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C46" w:rsidRDefault="00EB3C46">
      <w:pPr>
        <w:ind w:firstLineChars="300" w:firstLine="1320"/>
        <w:jc w:val="center"/>
        <w:rPr>
          <w:rFonts w:ascii="黑体" w:eastAsia="黑体" w:hAnsi="黑体" w:cs="黑体"/>
          <w:sz w:val="44"/>
          <w:szCs w:val="44"/>
        </w:rPr>
      </w:pPr>
    </w:p>
    <w:p w:rsidR="00117579" w:rsidRDefault="007F21FE" w:rsidP="00117579">
      <w:pPr>
        <w:spacing w:line="600" w:lineRule="exact"/>
        <w:ind w:firstLineChars="200" w:firstLine="883"/>
        <w:jc w:val="center"/>
        <w:rPr>
          <w:rFonts w:ascii="黑体" w:eastAsia="黑体" w:hAnsi="黑体" w:cs="黑体" w:hint="eastAsia"/>
          <w:b/>
          <w:bCs/>
          <w:sz w:val="44"/>
          <w:szCs w:val="44"/>
        </w:rPr>
      </w:pPr>
      <w:r>
        <w:rPr>
          <w:rFonts w:ascii="黑体" w:eastAsia="黑体" w:hAnsi="黑体" w:cs="黑体" w:hint="eastAsia"/>
          <w:b/>
          <w:bCs/>
          <w:sz w:val="44"/>
          <w:szCs w:val="44"/>
        </w:rPr>
        <w:t>禹州市火龙镇</w:t>
      </w:r>
    </w:p>
    <w:p w:rsidR="007F21FE" w:rsidRDefault="007F21FE" w:rsidP="00117579">
      <w:pPr>
        <w:spacing w:line="600" w:lineRule="exact"/>
        <w:ind w:firstLineChars="200" w:firstLine="883"/>
        <w:jc w:val="center"/>
        <w:rPr>
          <w:rFonts w:ascii="黑体" w:eastAsia="黑体" w:hAnsi="黑体" w:cs="黑体"/>
          <w:b/>
          <w:bCs/>
          <w:sz w:val="44"/>
          <w:szCs w:val="44"/>
        </w:rPr>
      </w:pPr>
      <w:r>
        <w:rPr>
          <w:rFonts w:ascii="黑体" w:eastAsia="黑体" w:hAnsi="黑体" w:cs="黑体" w:hint="eastAsia"/>
          <w:b/>
          <w:bCs/>
          <w:sz w:val="44"/>
          <w:szCs w:val="44"/>
        </w:rPr>
        <w:t>敬老院消防设施采购项目</w:t>
      </w:r>
      <w:r w:rsidR="00117579">
        <w:rPr>
          <w:rFonts w:ascii="黑体" w:eastAsia="黑体" w:hAnsi="黑体" w:cs="黑体" w:hint="eastAsia"/>
          <w:b/>
          <w:bCs/>
          <w:sz w:val="44"/>
          <w:szCs w:val="44"/>
        </w:rPr>
        <w:t>(二次)</w:t>
      </w:r>
    </w:p>
    <w:p w:rsidR="00EB3C46" w:rsidRDefault="00EB3C46" w:rsidP="00117579">
      <w:pPr>
        <w:ind w:firstLineChars="500" w:firstLine="2409"/>
        <w:jc w:val="center"/>
        <w:rPr>
          <w:rFonts w:ascii="黑体" w:eastAsia="黑体" w:hAnsi="黑体" w:cs="黑体"/>
          <w:b/>
          <w:bCs/>
          <w:sz w:val="48"/>
          <w:szCs w:val="48"/>
        </w:rPr>
      </w:pPr>
    </w:p>
    <w:p w:rsidR="00EB3C46" w:rsidRDefault="00EB3C46">
      <w:pPr>
        <w:ind w:firstLineChars="500" w:firstLine="2409"/>
        <w:rPr>
          <w:rFonts w:ascii="黑体" w:eastAsia="黑体" w:hAnsi="黑体" w:cs="黑体"/>
          <w:b/>
          <w:bCs/>
          <w:sz w:val="48"/>
          <w:szCs w:val="48"/>
        </w:rPr>
      </w:pPr>
    </w:p>
    <w:p w:rsidR="00EB3C46" w:rsidRDefault="004F6CEB">
      <w:pPr>
        <w:ind w:firstLineChars="500" w:firstLine="2409"/>
        <w:rPr>
          <w:rFonts w:ascii="黑体" w:eastAsia="黑体" w:hAnsi="黑体" w:cs="黑体"/>
          <w:b/>
          <w:bCs/>
          <w:sz w:val="48"/>
          <w:szCs w:val="48"/>
        </w:rPr>
      </w:pPr>
      <w:r>
        <w:rPr>
          <w:rFonts w:ascii="黑体" w:eastAsia="黑体" w:hAnsi="黑体" w:cs="黑体" w:hint="eastAsia"/>
          <w:b/>
          <w:bCs/>
          <w:sz w:val="48"/>
          <w:szCs w:val="48"/>
        </w:rPr>
        <w:t>竞争性谈判文件</w:t>
      </w:r>
    </w:p>
    <w:p w:rsidR="00EB3C46" w:rsidRDefault="00EB3C46">
      <w:pPr>
        <w:rPr>
          <w:rFonts w:ascii="微软简隶书" w:eastAsia="微软简隶书"/>
        </w:rPr>
      </w:pPr>
    </w:p>
    <w:p w:rsidR="00EB3C46" w:rsidRDefault="00EB3C46">
      <w:pPr>
        <w:rPr>
          <w:rFonts w:ascii="微软简隶书" w:eastAsia="微软简隶书"/>
        </w:rPr>
      </w:pPr>
    </w:p>
    <w:p w:rsidR="00EB3C46" w:rsidRDefault="00EB3C46">
      <w:pPr>
        <w:rPr>
          <w:rFonts w:ascii="微软简隶书" w:eastAsia="微软简隶书"/>
        </w:rPr>
      </w:pPr>
    </w:p>
    <w:p w:rsidR="00EB3C46" w:rsidRDefault="00EB3C46">
      <w:pPr>
        <w:rPr>
          <w:rFonts w:ascii="微软简隶书" w:eastAsia="微软简隶书"/>
        </w:rPr>
      </w:pPr>
    </w:p>
    <w:p w:rsidR="00EB3C46" w:rsidRDefault="00EB3C46">
      <w:pPr>
        <w:rPr>
          <w:rFonts w:ascii="微软简隶书" w:eastAsia="微软简隶书"/>
        </w:rPr>
      </w:pPr>
    </w:p>
    <w:p w:rsidR="00EB3C46" w:rsidRDefault="00EB3C46">
      <w:pPr>
        <w:rPr>
          <w:rFonts w:ascii="微软简隶书" w:eastAsia="微软简隶书"/>
        </w:rPr>
      </w:pPr>
    </w:p>
    <w:p w:rsidR="00EB3C46" w:rsidRDefault="00EB3C46">
      <w:pPr>
        <w:rPr>
          <w:rFonts w:ascii="微软简隶书" w:eastAsia="微软简隶书"/>
        </w:rPr>
      </w:pPr>
    </w:p>
    <w:p w:rsidR="00EB3C46" w:rsidRDefault="00EB3C46">
      <w:pPr>
        <w:rPr>
          <w:rFonts w:ascii="微软简隶书" w:eastAsia="微软简隶书"/>
        </w:rPr>
      </w:pPr>
    </w:p>
    <w:p w:rsidR="00EB3C46" w:rsidRDefault="00EB3C46">
      <w:pPr>
        <w:rPr>
          <w:rFonts w:ascii="微软简隶书" w:eastAsia="微软简隶书"/>
        </w:rPr>
      </w:pPr>
    </w:p>
    <w:p w:rsidR="00EB3C46" w:rsidRDefault="00EB3C46">
      <w:pPr>
        <w:rPr>
          <w:rFonts w:ascii="微软简隶书" w:eastAsia="微软简隶书"/>
        </w:rPr>
      </w:pPr>
    </w:p>
    <w:p w:rsidR="00EB3C46" w:rsidRDefault="004F6CEB">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项目编号：YZCG-T20</w:t>
      </w:r>
      <w:r w:rsidR="006B5C09">
        <w:rPr>
          <w:rFonts w:asciiTheme="majorEastAsia" w:eastAsiaTheme="majorEastAsia" w:hAnsiTheme="majorEastAsia" w:cstheme="majorEastAsia" w:hint="eastAsia"/>
          <w:sz w:val="36"/>
          <w:szCs w:val="36"/>
        </w:rPr>
        <w:t>20045</w:t>
      </w:r>
      <w:r w:rsidR="00117579">
        <w:rPr>
          <w:rFonts w:asciiTheme="majorEastAsia" w:eastAsiaTheme="majorEastAsia" w:hAnsiTheme="majorEastAsia" w:cstheme="majorEastAsia" w:hint="eastAsia"/>
          <w:sz w:val="36"/>
          <w:szCs w:val="36"/>
        </w:rPr>
        <w:t>-1</w:t>
      </w:r>
    </w:p>
    <w:p w:rsidR="00EB3C46" w:rsidRDefault="006B5C09">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采购单位：禹州市火龙</w:t>
      </w:r>
      <w:r w:rsidR="004F6CEB">
        <w:rPr>
          <w:rFonts w:asciiTheme="majorEastAsia" w:eastAsiaTheme="majorEastAsia" w:hAnsiTheme="majorEastAsia" w:cstheme="majorEastAsia" w:hint="eastAsia"/>
          <w:sz w:val="36"/>
          <w:szCs w:val="36"/>
        </w:rPr>
        <w:t>镇人民政府</w:t>
      </w:r>
    </w:p>
    <w:p w:rsidR="00EB3C46" w:rsidRDefault="004F6CEB">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EB3C46" w:rsidRDefault="00EB3C46">
      <w:pPr>
        <w:rPr>
          <w:rFonts w:asciiTheme="majorEastAsia" w:eastAsiaTheme="majorEastAsia" w:hAnsiTheme="majorEastAsia" w:cstheme="majorEastAsia"/>
          <w:b/>
          <w:bCs/>
          <w:sz w:val="36"/>
          <w:szCs w:val="36"/>
        </w:rPr>
      </w:pPr>
    </w:p>
    <w:p w:rsidR="00EB3C46" w:rsidRDefault="00EB3C46">
      <w:pPr>
        <w:pStyle w:val="a0"/>
        <w:ind w:firstLine="340"/>
      </w:pPr>
    </w:p>
    <w:p w:rsidR="00EB3C46" w:rsidRDefault="0011757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二〇二〇年四</w:t>
      </w:r>
      <w:r w:rsidR="004F6CEB">
        <w:rPr>
          <w:rFonts w:asciiTheme="majorEastAsia" w:eastAsiaTheme="majorEastAsia" w:hAnsiTheme="majorEastAsia" w:cstheme="majorEastAsia" w:hint="eastAsia"/>
          <w:b/>
          <w:bCs/>
          <w:sz w:val="36"/>
          <w:szCs w:val="36"/>
        </w:rPr>
        <w:t>月</w:t>
      </w:r>
    </w:p>
    <w:p w:rsidR="00EB3C46" w:rsidRDefault="00EB3C46">
      <w:pPr>
        <w:pStyle w:val="a0"/>
        <w:ind w:firstLine="340"/>
      </w:pPr>
    </w:p>
    <w:p w:rsidR="00EB3C46" w:rsidRDefault="00EB3C46">
      <w:pPr>
        <w:pStyle w:val="a0"/>
        <w:ind w:firstLine="340"/>
      </w:pPr>
    </w:p>
    <w:p w:rsidR="00EB3C46" w:rsidRDefault="00EB3C46">
      <w:pPr>
        <w:pStyle w:val="a0"/>
        <w:ind w:firstLineChars="0" w:firstLine="0"/>
      </w:pPr>
    </w:p>
    <w:p w:rsidR="00EB3C46" w:rsidRDefault="004F6CEB">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B3C46" w:rsidRDefault="00EB3C4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B3C46" w:rsidRDefault="004F6CE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EB3C46" w:rsidRDefault="004F6CE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B3C46" w:rsidRDefault="004F6CE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B3C46" w:rsidRDefault="004F6CE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B3C46" w:rsidRDefault="004F6CE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B3C46" w:rsidRDefault="004F6CE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B3C46" w:rsidRDefault="004F6CE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B3C46" w:rsidRDefault="004F6CE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B3C46" w:rsidRDefault="004F6CE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EB3C46" w:rsidRDefault="004F6CE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B3C46" w:rsidRDefault="004F6CE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B3C46" w:rsidRDefault="004F6CE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B3C46" w:rsidRDefault="004F6CE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B3C46" w:rsidRDefault="004F6CE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B3C46" w:rsidRDefault="00EB3C46" w:rsidP="009C1E86">
      <w:pPr>
        <w:pStyle w:val="a0"/>
        <w:ind w:firstLine="321"/>
        <w:rPr>
          <w:rFonts w:asciiTheme="majorEastAsia" w:eastAsiaTheme="majorEastAsia" w:hAnsiTheme="majorEastAsia" w:cstheme="majorEastAsia"/>
          <w:b/>
          <w:sz w:val="32"/>
          <w:szCs w:val="32"/>
        </w:rPr>
      </w:pPr>
    </w:p>
    <w:p w:rsidR="00EB3C46" w:rsidRDefault="00EB3C46" w:rsidP="009C1E86">
      <w:pPr>
        <w:pStyle w:val="a0"/>
        <w:ind w:firstLine="321"/>
        <w:rPr>
          <w:rFonts w:asciiTheme="majorEastAsia" w:eastAsiaTheme="majorEastAsia" w:hAnsiTheme="majorEastAsia" w:cstheme="majorEastAsia"/>
          <w:b/>
          <w:sz w:val="32"/>
          <w:szCs w:val="32"/>
        </w:rPr>
      </w:pPr>
    </w:p>
    <w:p w:rsidR="00EB3C46" w:rsidRDefault="004F6CEB">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EB3C46" w:rsidRDefault="00EB3C46">
      <w:pPr>
        <w:widowControl/>
        <w:shd w:val="clear" w:color="auto" w:fill="FFFFFF"/>
        <w:spacing w:line="440" w:lineRule="exact"/>
        <w:jc w:val="left"/>
        <w:rPr>
          <w:rFonts w:ascii="仿宋" w:eastAsia="仿宋" w:hAnsi="仿宋" w:cs="Arial"/>
          <w:color w:val="000000"/>
          <w:kern w:val="0"/>
          <w:sz w:val="32"/>
          <w:szCs w:val="32"/>
        </w:rPr>
      </w:pPr>
    </w:p>
    <w:p w:rsidR="00684D00" w:rsidRDefault="00684D00">
      <w:pPr>
        <w:spacing w:line="600" w:lineRule="exact"/>
        <w:jc w:val="center"/>
        <w:rPr>
          <w:b/>
          <w:bCs/>
          <w:sz w:val="32"/>
          <w:szCs w:val="32"/>
        </w:rPr>
      </w:pPr>
      <w:r w:rsidRPr="00684D00">
        <w:rPr>
          <w:rFonts w:hint="eastAsia"/>
          <w:b/>
          <w:bCs/>
          <w:sz w:val="32"/>
          <w:szCs w:val="32"/>
        </w:rPr>
        <w:t>禹州市火龙镇敬老院消防设施采购项目</w:t>
      </w:r>
      <w:r w:rsidR="00117579">
        <w:rPr>
          <w:rFonts w:hint="eastAsia"/>
          <w:b/>
          <w:bCs/>
          <w:sz w:val="32"/>
          <w:szCs w:val="32"/>
        </w:rPr>
        <w:t>（二次）</w:t>
      </w:r>
    </w:p>
    <w:p w:rsidR="00EB3C46" w:rsidRDefault="00117579">
      <w:pPr>
        <w:spacing w:line="600" w:lineRule="exact"/>
        <w:jc w:val="center"/>
        <w:rPr>
          <w:b/>
          <w:bCs/>
          <w:sz w:val="44"/>
          <w:szCs w:val="44"/>
        </w:rPr>
      </w:pPr>
      <w:r w:rsidRPr="00117579">
        <w:rPr>
          <w:rFonts w:hint="eastAsia"/>
          <w:b/>
          <w:bCs/>
          <w:sz w:val="32"/>
          <w:szCs w:val="32"/>
        </w:rPr>
        <w:t>竞争性谈判公告</w:t>
      </w:r>
    </w:p>
    <w:p w:rsidR="00EB3C46" w:rsidRDefault="00684D00">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禹州市政府采购中心受禹州市火龙</w:t>
      </w:r>
      <w:r w:rsidR="004F6CEB">
        <w:rPr>
          <w:rFonts w:ascii="新宋体" w:eastAsia="新宋体" w:hAnsi="新宋体" w:cs="新宋体" w:hint="eastAsia"/>
          <w:sz w:val="24"/>
          <w:szCs w:val="24"/>
        </w:rPr>
        <w:t>镇人民政府的委托，就“</w:t>
      </w:r>
      <w:r w:rsidRPr="00684D00">
        <w:rPr>
          <w:rFonts w:ascii="新宋体" w:eastAsia="新宋体" w:hAnsi="新宋体" w:cs="新宋体" w:hint="eastAsia"/>
          <w:sz w:val="24"/>
          <w:szCs w:val="24"/>
        </w:rPr>
        <w:t>禹州市火龙镇敬老院消防设施采购项目</w:t>
      </w:r>
      <w:r w:rsidR="00117579">
        <w:rPr>
          <w:rFonts w:ascii="新宋体" w:eastAsia="新宋体" w:hAnsi="新宋体" w:cs="新宋体" w:hint="eastAsia"/>
          <w:sz w:val="24"/>
          <w:szCs w:val="24"/>
        </w:rPr>
        <w:t>（二次）</w:t>
      </w:r>
      <w:r w:rsidR="004F6CEB">
        <w:rPr>
          <w:rFonts w:ascii="新宋体" w:eastAsia="新宋体" w:hAnsi="新宋体" w:cs="新宋体" w:hint="eastAsia"/>
          <w:sz w:val="24"/>
          <w:szCs w:val="24"/>
        </w:rPr>
        <w:t>”进行竞争性谈判，欢迎合格的投标人前来投标。</w:t>
      </w:r>
    </w:p>
    <w:p w:rsidR="00EB3C46" w:rsidRDefault="004F6CEB">
      <w:pPr>
        <w:spacing w:line="440" w:lineRule="exact"/>
        <w:ind w:firstLineChars="200" w:firstLine="482"/>
        <w:jc w:val="left"/>
        <w:rPr>
          <w:rFonts w:ascii="新宋体" w:eastAsia="新宋体" w:hAnsi="新宋体" w:cs="新宋体"/>
          <w:b/>
          <w:bCs/>
          <w:sz w:val="24"/>
          <w:szCs w:val="24"/>
        </w:rPr>
      </w:pPr>
      <w:r>
        <w:rPr>
          <w:rFonts w:ascii="新宋体" w:eastAsia="新宋体" w:hAnsi="新宋体" w:cs="新宋体" w:hint="eastAsia"/>
          <w:b/>
          <w:bCs/>
          <w:sz w:val="24"/>
          <w:szCs w:val="24"/>
        </w:rPr>
        <w:t>一、项目基本情况</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 xml:space="preserve"> 1</w:t>
      </w:r>
      <w:r w:rsidR="00684D00">
        <w:rPr>
          <w:rFonts w:ascii="新宋体" w:eastAsia="新宋体" w:hAnsi="新宋体" w:cs="新宋体" w:hint="eastAsia"/>
          <w:sz w:val="24"/>
          <w:szCs w:val="24"/>
        </w:rPr>
        <w:t>、采购人：禹州市火龙</w:t>
      </w:r>
      <w:r>
        <w:rPr>
          <w:rFonts w:ascii="新宋体" w:eastAsia="新宋体" w:hAnsi="新宋体" w:cs="新宋体" w:hint="eastAsia"/>
          <w:sz w:val="24"/>
          <w:szCs w:val="24"/>
        </w:rPr>
        <w:t>镇人民政府</w:t>
      </w:r>
    </w:p>
    <w:p w:rsidR="00684D00"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2、项目名称：</w:t>
      </w:r>
      <w:r w:rsidR="00684D00" w:rsidRPr="00684D00">
        <w:rPr>
          <w:rFonts w:ascii="新宋体" w:eastAsia="新宋体" w:hAnsi="新宋体" w:cs="新宋体" w:hint="eastAsia"/>
          <w:sz w:val="24"/>
          <w:szCs w:val="24"/>
        </w:rPr>
        <w:t>禹州市火龙镇敬老院消防设施采购项目</w:t>
      </w:r>
      <w:r w:rsidR="00117579">
        <w:rPr>
          <w:rFonts w:ascii="新宋体" w:eastAsia="新宋体" w:hAnsi="新宋体" w:cs="新宋体" w:hint="eastAsia"/>
          <w:sz w:val="24"/>
          <w:szCs w:val="24"/>
        </w:rPr>
        <w:t>（二次）</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3、采购编号：YZCG-T20</w:t>
      </w:r>
      <w:r w:rsidR="00684D00">
        <w:rPr>
          <w:rFonts w:ascii="新宋体" w:eastAsia="新宋体" w:hAnsi="新宋体" w:cs="新宋体" w:hint="eastAsia"/>
          <w:sz w:val="24"/>
          <w:szCs w:val="24"/>
        </w:rPr>
        <w:t>20045</w:t>
      </w:r>
      <w:r w:rsidR="00117579">
        <w:rPr>
          <w:rFonts w:ascii="新宋体" w:eastAsia="新宋体" w:hAnsi="新宋体" w:cs="新宋体" w:hint="eastAsia"/>
          <w:sz w:val="24"/>
          <w:szCs w:val="24"/>
        </w:rPr>
        <w:t>-1</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4、项目需求：消防设备一批（详见谈判文件）</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5、采购预算：</w:t>
      </w:r>
      <w:r w:rsidR="00684D00">
        <w:rPr>
          <w:rFonts w:ascii="新宋体" w:eastAsia="新宋体" w:hAnsi="新宋体" w:cs="新宋体" w:hint="eastAsia"/>
          <w:sz w:val="24"/>
          <w:szCs w:val="24"/>
        </w:rPr>
        <w:t>54.6765</w:t>
      </w:r>
      <w:r>
        <w:rPr>
          <w:rFonts w:ascii="新宋体" w:eastAsia="新宋体" w:hAnsi="新宋体" w:cs="新宋体" w:hint="eastAsia"/>
          <w:sz w:val="24"/>
          <w:szCs w:val="24"/>
        </w:rPr>
        <w:t>万元</w:t>
      </w:r>
    </w:p>
    <w:p w:rsidR="00EB3C46" w:rsidRDefault="004F6CEB">
      <w:pPr>
        <w:spacing w:line="440" w:lineRule="exact"/>
        <w:ind w:firstLineChars="200" w:firstLine="482"/>
        <w:jc w:val="left"/>
        <w:rPr>
          <w:rFonts w:ascii="新宋体" w:eastAsia="新宋体" w:hAnsi="新宋体" w:cs="新宋体"/>
          <w:b/>
          <w:bCs/>
          <w:sz w:val="24"/>
          <w:szCs w:val="24"/>
        </w:rPr>
      </w:pPr>
      <w:r>
        <w:rPr>
          <w:rFonts w:ascii="新宋体" w:eastAsia="新宋体" w:hAnsi="新宋体" w:cs="新宋体" w:hint="eastAsia"/>
          <w:b/>
          <w:bCs/>
          <w:sz w:val="24"/>
          <w:szCs w:val="24"/>
        </w:rPr>
        <w:t>二、需要落实的政府采购政策</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本项目落实节约能源、保护环境、扶持不发达地区和少数民族地区、促进中小企业、监狱企业发展等政府采购政策。（详见谈判文件）</w:t>
      </w:r>
    </w:p>
    <w:p w:rsidR="00EB3C46" w:rsidRDefault="004F6CEB">
      <w:pPr>
        <w:spacing w:line="440" w:lineRule="exact"/>
        <w:ind w:firstLineChars="200" w:firstLine="482"/>
        <w:jc w:val="left"/>
        <w:rPr>
          <w:rFonts w:ascii="新宋体" w:eastAsia="新宋体" w:hAnsi="新宋体" w:cs="新宋体"/>
          <w:b/>
          <w:bCs/>
          <w:sz w:val="24"/>
          <w:szCs w:val="24"/>
        </w:rPr>
      </w:pPr>
      <w:r>
        <w:rPr>
          <w:rFonts w:ascii="新宋体" w:eastAsia="新宋体" w:hAnsi="新宋体" w:cs="新宋体" w:hint="eastAsia"/>
          <w:b/>
          <w:bCs/>
          <w:sz w:val="24"/>
          <w:szCs w:val="24"/>
        </w:rPr>
        <w:t>三、供应商资格要求</w:t>
      </w:r>
    </w:p>
    <w:p w:rsidR="008B2999" w:rsidRPr="008B2999" w:rsidRDefault="008B2999" w:rsidP="008B2999">
      <w:pPr>
        <w:spacing w:line="440" w:lineRule="exact"/>
        <w:ind w:firstLineChars="200" w:firstLine="480"/>
        <w:jc w:val="left"/>
        <w:rPr>
          <w:rFonts w:ascii="新宋体" w:eastAsia="新宋体" w:hAnsi="新宋体" w:cs="新宋体"/>
          <w:sz w:val="24"/>
          <w:szCs w:val="24"/>
        </w:rPr>
      </w:pPr>
      <w:r w:rsidRPr="008B2999">
        <w:rPr>
          <w:rFonts w:ascii="新宋体" w:eastAsia="新宋体" w:hAnsi="新宋体" w:cs="新宋体" w:hint="eastAsia"/>
          <w:sz w:val="24"/>
          <w:szCs w:val="24"/>
        </w:rPr>
        <w:t>1、符合《政府采购法》第二十二条之规定，具有独立法人资格及相应的经营范围且具有消防施工工程专业承包贰级及以上资质（以营业执照为准）；</w:t>
      </w:r>
    </w:p>
    <w:p w:rsidR="008B2999" w:rsidRPr="008B2999" w:rsidRDefault="008B2999" w:rsidP="008B2999">
      <w:pPr>
        <w:spacing w:line="440" w:lineRule="exact"/>
        <w:ind w:firstLineChars="200" w:firstLine="480"/>
        <w:jc w:val="left"/>
        <w:rPr>
          <w:rFonts w:ascii="新宋体" w:eastAsia="新宋体" w:hAnsi="新宋体" w:cs="新宋体"/>
          <w:sz w:val="24"/>
          <w:szCs w:val="24"/>
        </w:rPr>
      </w:pPr>
      <w:r w:rsidRPr="008B2999">
        <w:rPr>
          <w:rFonts w:ascii="新宋体" w:eastAsia="新宋体" w:hAnsi="新宋体" w:cs="新宋体" w:hint="eastAsia"/>
          <w:sz w:val="24"/>
          <w:szCs w:val="24"/>
        </w:rPr>
        <w:t>2、被委托人须是本单位职工，须提供公司为本人缴纳社会保险证明；</w:t>
      </w:r>
    </w:p>
    <w:p w:rsidR="008B2999" w:rsidRDefault="008B2999" w:rsidP="008B2999">
      <w:pPr>
        <w:spacing w:line="440" w:lineRule="exact"/>
        <w:ind w:firstLineChars="200" w:firstLine="480"/>
        <w:jc w:val="left"/>
        <w:rPr>
          <w:rFonts w:ascii="新宋体" w:eastAsia="新宋体" w:hAnsi="新宋体" w:cs="新宋体"/>
          <w:sz w:val="24"/>
          <w:szCs w:val="24"/>
        </w:rPr>
      </w:pPr>
      <w:r w:rsidRPr="008B2999">
        <w:rPr>
          <w:rFonts w:ascii="新宋体" w:eastAsia="新宋体" w:hAnsi="新宋体" w:cs="新宋体" w:hint="eastAsia"/>
          <w:sz w:val="24"/>
          <w:szCs w:val="24"/>
        </w:rPr>
        <w:t>3、本项目不接受联合体投标。</w:t>
      </w:r>
    </w:p>
    <w:p w:rsidR="00EB3C46" w:rsidRDefault="004F6CEB" w:rsidP="008B2999">
      <w:pPr>
        <w:spacing w:line="440" w:lineRule="exact"/>
        <w:ind w:firstLineChars="200" w:firstLine="482"/>
        <w:jc w:val="left"/>
        <w:rPr>
          <w:rFonts w:ascii="新宋体" w:eastAsia="新宋体" w:hAnsi="新宋体" w:cs="新宋体"/>
          <w:b/>
          <w:bCs/>
          <w:sz w:val="24"/>
          <w:szCs w:val="24"/>
        </w:rPr>
      </w:pPr>
      <w:r>
        <w:rPr>
          <w:rFonts w:ascii="新宋体" w:eastAsia="新宋体" w:hAnsi="新宋体" w:cs="新宋体" w:hint="eastAsia"/>
          <w:b/>
          <w:bCs/>
          <w:sz w:val="24"/>
          <w:szCs w:val="24"/>
        </w:rPr>
        <w:t>四、获取谈判文件的方式、时间、地点</w:t>
      </w:r>
    </w:p>
    <w:p w:rsidR="00EB3C46" w:rsidRDefault="004F6CEB">
      <w:pPr>
        <w:spacing w:line="440" w:lineRule="exact"/>
        <w:ind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1、持CA数字认证证书，登录</w:t>
      </w:r>
      <w:hyperlink r:id="rId9" w:history="1">
        <w:r>
          <w:rPr>
            <w:rFonts w:ascii="新宋体" w:eastAsia="新宋体" w:hAnsi="新宋体" w:cs="新宋体" w:hint="eastAsia"/>
            <w:sz w:val="24"/>
            <w:szCs w:val="24"/>
            <w:lang w:val="zh-CN"/>
          </w:rPr>
          <w:t>http://221.14.6.70:8088/ggzy/eps/public/RegistAllJcxx.html</w:t>
        </w:r>
      </w:hyperlink>
      <w:r>
        <w:rPr>
          <w:rFonts w:ascii="新宋体" w:eastAsia="新宋体" w:hAnsi="新宋体" w:cs="新宋体" w:hint="eastAsia"/>
          <w:sz w:val="24"/>
          <w:szCs w:val="24"/>
          <w:lang w:val="zh-CN"/>
        </w:rPr>
        <w:t>进行免费注册登记（详见全国公共资源交易平台（河南省·许昌市）“常见问题解答-诚信库网上注册相关资料下载”）；</w:t>
      </w:r>
    </w:p>
    <w:p w:rsidR="00EB3C46" w:rsidRDefault="004F6CEB">
      <w:pPr>
        <w:spacing w:line="440" w:lineRule="exact"/>
        <w:ind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 xml:space="preserve">　2、在投标截止时间前登录</w:t>
      </w:r>
      <w:hyperlink r:id="rId10" w:history="1">
        <w:r>
          <w:rPr>
            <w:rFonts w:ascii="新宋体" w:eastAsia="新宋体" w:hAnsi="新宋体" w:cs="新宋体" w:hint="eastAsia"/>
            <w:sz w:val="24"/>
            <w:szCs w:val="24"/>
            <w:lang w:val="zh-CN"/>
          </w:rPr>
          <w:t>http://</w:t>
        </w:r>
        <w:r>
          <w:rPr>
            <w:rFonts w:ascii="新宋体" w:eastAsia="新宋体" w:hAnsi="新宋体" w:cs="新宋体" w:hint="eastAsia"/>
            <w:sz w:val="24"/>
            <w:szCs w:val="24"/>
          </w:rPr>
          <w:t>ggzy.xuchang.gov.cn/</w:t>
        </w:r>
      </w:hyperlink>
      <w:r>
        <w:rPr>
          <w:rFonts w:ascii="新宋体" w:eastAsia="新宋体" w:hAnsi="新宋体" w:cs="新宋体" w:hint="eastAsia"/>
          <w:sz w:val="24"/>
          <w:szCs w:val="24"/>
          <w:lang w:val="zh-CN"/>
        </w:rPr>
        <w:t>，自行下载谈判文件（详见全国公共资源交易平台（河南省·许昌市）“常见问题解答-交易系统操作手册”）。</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lastRenderedPageBreak/>
        <w:t xml:space="preserve">　　3、未通过全国公共资源交易平台（河南省·许昌市）下载谈判文件的投标企业，拒收其递交的投标文件。</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4、谈判文件每份售价人民币300元（谈判现场现金收取），于递交投标文件时缴纳给采购代理机构，售后不退。</w:t>
      </w:r>
    </w:p>
    <w:p w:rsidR="00EB3C46" w:rsidRDefault="004F6CEB">
      <w:pPr>
        <w:spacing w:line="440" w:lineRule="exact"/>
        <w:ind w:firstLineChars="200" w:firstLine="482"/>
        <w:jc w:val="left"/>
        <w:rPr>
          <w:rFonts w:ascii="新宋体" w:eastAsia="新宋体" w:hAnsi="新宋体" w:cs="新宋体"/>
          <w:b/>
          <w:bCs/>
          <w:sz w:val="24"/>
          <w:szCs w:val="24"/>
        </w:rPr>
      </w:pPr>
      <w:r>
        <w:rPr>
          <w:rFonts w:ascii="新宋体" w:eastAsia="新宋体" w:hAnsi="新宋体" w:cs="新宋体" w:hint="eastAsia"/>
          <w:b/>
          <w:bCs/>
          <w:sz w:val="24"/>
          <w:szCs w:val="24"/>
        </w:rPr>
        <w:t>五、谈判截止时间、谈判时间及地点：</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1、谈判截止及谈判时间：2020年</w:t>
      </w:r>
      <w:r w:rsidR="003A25A9">
        <w:rPr>
          <w:rFonts w:ascii="新宋体" w:eastAsia="新宋体" w:hAnsi="新宋体" w:cs="新宋体" w:hint="eastAsia"/>
          <w:sz w:val="24"/>
          <w:szCs w:val="24"/>
        </w:rPr>
        <w:t>4</w:t>
      </w:r>
      <w:r>
        <w:rPr>
          <w:rFonts w:ascii="新宋体" w:eastAsia="新宋体" w:hAnsi="新宋体" w:cs="新宋体" w:hint="eastAsia"/>
          <w:sz w:val="24"/>
          <w:szCs w:val="24"/>
        </w:rPr>
        <w:t>月</w:t>
      </w:r>
      <w:r w:rsidR="00117579">
        <w:rPr>
          <w:rFonts w:ascii="新宋体" w:eastAsia="新宋体" w:hAnsi="新宋体" w:cs="新宋体" w:hint="eastAsia"/>
          <w:sz w:val="24"/>
          <w:szCs w:val="24"/>
        </w:rPr>
        <w:t>27</w:t>
      </w:r>
      <w:r>
        <w:rPr>
          <w:rFonts w:ascii="新宋体" w:eastAsia="新宋体" w:hAnsi="新宋体" w:cs="新宋体" w:hint="eastAsia"/>
          <w:sz w:val="24"/>
          <w:szCs w:val="24"/>
        </w:rPr>
        <w:t>日</w:t>
      </w:r>
      <w:r w:rsidR="00117579">
        <w:rPr>
          <w:rFonts w:ascii="新宋体" w:eastAsia="新宋体" w:hAnsi="新宋体" w:cs="新宋体" w:hint="eastAsia"/>
          <w:sz w:val="24"/>
          <w:szCs w:val="24"/>
        </w:rPr>
        <w:t>9</w:t>
      </w:r>
      <w:r>
        <w:rPr>
          <w:rFonts w:ascii="新宋体" w:eastAsia="新宋体" w:hAnsi="新宋体" w:cs="新宋体" w:hint="eastAsia"/>
          <w:sz w:val="24"/>
          <w:szCs w:val="24"/>
        </w:rPr>
        <w:t>：</w:t>
      </w:r>
      <w:r w:rsidR="00117579">
        <w:rPr>
          <w:rFonts w:ascii="新宋体" w:eastAsia="新宋体" w:hAnsi="新宋体" w:cs="新宋体" w:hint="eastAsia"/>
          <w:sz w:val="24"/>
          <w:szCs w:val="24"/>
        </w:rPr>
        <w:t>30</w:t>
      </w:r>
      <w:r>
        <w:rPr>
          <w:rFonts w:ascii="新宋体" w:eastAsia="新宋体" w:hAnsi="新宋体" w:cs="新宋体" w:hint="eastAsia"/>
          <w:sz w:val="24"/>
          <w:szCs w:val="24"/>
        </w:rPr>
        <w:t xml:space="preserve"> （北京时间），逾期送达或不符合规定的投标文件不予接受。</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2</w:t>
      </w:r>
      <w:r w:rsidR="00117579">
        <w:rPr>
          <w:rFonts w:ascii="新宋体" w:eastAsia="新宋体" w:hAnsi="新宋体" w:cs="新宋体" w:hint="eastAsia"/>
          <w:sz w:val="24"/>
          <w:szCs w:val="24"/>
        </w:rPr>
        <w:t>、谈判地点：禹州市公共资源交易中心第一</w:t>
      </w:r>
      <w:r>
        <w:rPr>
          <w:rFonts w:ascii="新宋体" w:eastAsia="新宋体" w:hAnsi="新宋体" w:cs="新宋体" w:hint="eastAsia"/>
          <w:sz w:val="24"/>
          <w:szCs w:val="24"/>
        </w:rPr>
        <w:t xml:space="preserve">开标室（禹州市行政服务中心楼9楼） </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3、本项目为全流程电子化交易项目，投标人须提交电子投标文件和纸质投标文件。</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（1）加密电子投标文件（.file格式）须在投标截止时间（开标时间）前通过《全国公共资源交易平台(河南省·许昌市)》公共资源交易系统成功上传。</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（2）纸质投标文件（正本1份、副本1份）和备份文件1份（使用电子介质存储）在投标截止时间（开标时间）前递交至本项目开标地点。</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六、本次招标公告同时在《中国政府采购网》、《河南省政府采购网》、《全国公共资源交易平台（河南省·许昌市）》发布等。</w:t>
      </w:r>
    </w:p>
    <w:p w:rsidR="00EB3C46" w:rsidRDefault="004F6CEB">
      <w:pPr>
        <w:spacing w:line="440" w:lineRule="exact"/>
        <w:ind w:firstLineChars="200" w:firstLine="482"/>
        <w:jc w:val="left"/>
        <w:rPr>
          <w:rFonts w:ascii="新宋体" w:eastAsia="新宋体" w:hAnsi="新宋体" w:cs="新宋体"/>
          <w:b/>
          <w:bCs/>
          <w:sz w:val="24"/>
          <w:szCs w:val="24"/>
        </w:rPr>
      </w:pPr>
      <w:r>
        <w:rPr>
          <w:rFonts w:ascii="新宋体" w:eastAsia="新宋体" w:hAnsi="新宋体" w:cs="新宋体" w:hint="eastAsia"/>
          <w:b/>
          <w:bCs/>
          <w:sz w:val="24"/>
          <w:szCs w:val="24"/>
        </w:rPr>
        <w:t>七、代理机构及采购单位地址、联系人、联系电话</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（一）代理机构：禹州市政府采购中心</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地址：禹州市行政服务中心楼917房间</w:t>
      </w:r>
    </w:p>
    <w:p w:rsidR="00EB3C46" w:rsidRDefault="004F6CEB">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联系人：</w:t>
      </w:r>
      <w:r w:rsidR="008B2999">
        <w:rPr>
          <w:rFonts w:ascii="新宋体" w:eastAsia="新宋体" w:hAnsi="新宋体" w:cs="新宋体" w:hint="eastAsia"/>
          <w:sz w:val="24"/>
          <w:szCs w:val="24"/>
        </w:rPr>
        <w:t>侯</w:t>
      </w:r>
      <w:r>
        <w:rPr>
          <w:rFonts w:ascii="新宋体" w:eastAsia="新宋体" w:hAnsi="新宋体" w:cs="新宋体" w:hint="eastAsia"/>
          <w:sz w:val="24"/>
          <w:szCs w:val="24"/>
        </w:rPr>
        <w:t>女士  联系电话：0374-2077111</w:t>
      </w:r>
    </w:p>
    <w:p w:rsidR="00EB3C46" w:rsidRDefault="003A25A9">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（二）采购单位：禹州市火龙</w:t>
      </w:r>
      <w:r w:rsidR="004F6CEB">
        <w:rPr>
          <w:rFonts w:ascii="新宋体" w:eastAsia="新宋体" w:hAnsi="新宋体" w:cs="新宋体" w:hint="eastAsia"/>
          <w:sz w:val="24"/>
          <w:szCs w:val="24"/>
        </w:rPr>
        <w:t>镇人民政府</w:t>
      </w:r>
    </w:p>
    <w:p w:rsidR="00EB3C46" w:rsidRDefault="003A25A9">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地址：禹州市火龙</w:t>
      </w:r>
      <w:r w:rsidR="004F6CEB">
        <w:rPr>
          <w:rFonts w:ascii="新宋体" w:eastAsia="新宋体" w:hAnsi="新宋体" w:cs="新宋体" w:hint="eastAsia"/>
          <w:sz w:val="24"/>
          <w:szCs w:val="24"/>
        </w:rPr>
        <w:t>镇</w:t>
      </w:r>
    </w:p>
    <w:p w:rsidR="00EB3C46" w:rsidRDefault="003A25A9">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联系人：张先生</w:t>
      </w:r>
      <w:r w:rsidR="004F6CEB">
        <w:rPr>
          <w:rFonts w:ascii="新宋体" w:eastAsia="新宋体" w:hAnsi="新宋体" w:cs="新宋体" w:hint="eastAsia"/>
          <w:sz w:val="24"/>
          <w:szCs w:val="24"/>
        </w:rPr>
        <w:t xml:space="preserve">    联系电话：</w:t>
      </w:r>
      <w:r>
        <w:rPr>
          <w:rFonts w:ascii="新宋体" w:eastAsia="新宋体" w:hAnsi="新宋体" w:cs="新宋体" w:hint="eastAsia"/>
          <w:sz w:val="24"/>
          <w:szCs w:val="24"/>
        </w:rPr>
        <w:t>13513741909</w:t>
      </w:r>
    </w:p>
    <w:p w:rsidR="00EB3C46" w:rsidRDefault="00EB3C46">
      <w:pPr>
        <w:spacing w:line="440" w:lineRule="exact"/>
        <w:ind w:firstLineChars="200" w:firstLine="480"/>
        <w:jc w:val="left"/>
        <w:rPr>
          <w:rFonts w:ascii="新宋体" w:eastAsia="新宋体" w:hAnsi="新宋体" w:cs="新宋体"/>
          <w:sz w:val="24"/>
          <w:szCs w:val="24"/>
        </w:rPr>
      </w:pPr>
    </w:p>
    <w:p w:rsidR="00EB3C46" w:rsidRDefault="004F6CEB">
      <w:pPr>
        <w:spacing w:line="440" w:lineRule="exact"/>
        <w:ind w:firstLineChars="1700" w:firstLine="5440"/>
        <w:rPr>
          <w:rFonts w:ascii="仿宋" w:eastAsia="仿宋" w:hAnsi="仿宋" w:cs="仿宋"/>
          <w:sz w:val="32"/>
          <w:szCs w:val="32"/>
        </w:rPr>
      </w:pPr>
      <w:r>
        <w:rPr>
          <w:rFonts w:ascii="仿宋" w:eastAsia="仿宋" w:hAnsi="仿宋" w:cs="仿宋" w:hint="eastAsia"/>
          <w:sz w:val="32"/>
          <w:szCs w:val="32"/>
        </w:rPr>
        <w:t xml:space="preserve">   </w:t>
      </w:r>
    </w:p>
    <w:p w:rsidR="00EB3C46" w:rsidRDefault="00EB3C46">
      <w:pPr>
        <w:spacing w:line="440" w:lineRule="exact"/>
        <w:ind w:firstLineChars="1900" w:firstLine="6080"/>
        <w:rPr>
          <w:rFonts w:ascii="仿宋" w:eastAsia="仿宋" w:hAnsi="仿宋" w:cs="仿宋"/>
          <w:sz w:val="32"/>
          <w:szCs w:val="32"/>
        </w:rPr>
      </w:pPr>
    </w:p>
    <w:p w:rsidR="00EB3C46" w:rsidRDefault="004F6CEB">
      <w:pPr>
        <w:widowControl/>
        <w:shd w:val="clear" w:color="auto" w:fill="FFFFFF"/>
        <w:spacing w:line="440" w:lineRule="exact"/>
        <w:jc w:val="left"/>
        <w:rPr>
          <w:rFonts w:ascii="新宋体" w:eastAsia="新宋体" w:hAnsi="新宋体" w:cs="新宋体"/>
          <w:color w:val="000000"/>
          <w:kern w:val="0"/>
          <w:sz w:val="24"/>
          <w:szCs w:val="24"/>
        </w:rPr>
      </w:pPr>
      <w:r>
        <w:rPr>
          <w:rFonts w:ascii="仿宋" w:eastAsia="仿宋" w:hAnsi="仿宋" w:cs="仿宋" w:hint="eastAsia"/>
          <w:sz w:val="32"/>
          <w:szCs w:val="32"/>
        </w:rPr>
        <w:t xml:space="preserve">      </w:t>
      </w:r>
    </w:p>
    <w:p w:rsidR="00EB3C46" w:rsidRDefault="00EB3C46">
      <w:pPr>
        <w:spacing w:line="600" w:lineRule="exact"/>
        <w:rPr>
          <w:b/>
          <w:bCs/>
          <w:sz w:val="24"/>
          <w:szCs w:val="24"/>
        </w:rPr>
      </w:pPr>
    </w:p>
    <w:p w:rsidR="00EB3C46" w:rsidRDefault="004F6CEB">
      <w:pPr>
        <w:spacing w:line="360" w:lineRule="auto"/>
        <w:rPr>
          <w:rFonts w:hAnsi="宋体"/>
          <w:b/>
          <w:sz w:val="28"/>
          <w:szCs w:val="28"/>
        </w:rPr>
      </w:pPr>
      <w:r>
        <w:rPr>
          <w:rFonts w:hAnsi="宋体" w:hint="eastAsia"/>
          <w:b/>
          <w:sz w:val="28"/>
          <w:szCs w:val="28"/>
        </w:rPr>
        <w:t>温馨提示：</w:t>
      </w:r>
    </w:p>
    <w:p w:rsidR="00EB3C46" w:rsidRDefault="004F6CEB">
      <w:pPr>
        <w:spacing w:line="440" w:lineRule="exact"/>
        <w:ind w:firstLineChars="200" w:firstLine="480"/>
        <w:jc w:val="left"/>
        <w:rPr>
          <w:rFonts w:ascii="新宋体" w:eastAsia="新宋体" w:hAnsi="新宋体" w:cs="新宋体"/>
          <w:color w:val="FF0000"/>
          <w:sz w:val="24"/>
          <w:szCs w:val="24"/>
        </w:rPr>
      </w:pPr>
      <w:r>
        <w:rPr>
          <w:rFonts w:ascii="新宋体" w:eastAsia="新宋体" w:hAnsi="新宋体" w:cs="新宋体" w:hint="eastAsia"/>
          <w:color w:val="FF0000"/>
          <w:sz w:val="24"/>
          <w:szCs w:val="24"/>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rsidR="00EB3C46" w:rsidRDefault="00EB3C46" w:rsidP="009C1E86">
      <w:pPr>
        <w:pStyle w:val="a0"/>
        <w:ind w:firstLine="340"/>
      </w:pPr>
    </w:p>
    <w:p w:rsidR="00EB3C46" w:rsidRDefault="004F6CEB">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EB3C46" w:rsidRDefault="00EB3C46" w:rsidP="007F21FE">
      <w:pPr>
        <w:pStyle w:val="a0"/>
        <w:ind w:firstLine="321"/>
        <w:rPr>
          <w:rFonts w:ascii="仿宋_GB2312" w:eastAsia="仿宋_GB2312"/>
          <w:b/>
          <w:sz w:val="32"/>
          <w:szCs w:val="32"/>
        </w:rPr>
      </w:pPr>
    </w:p>
    <w:p w:rsidR="00EB3C46" w:rsidRDefault="004F6CE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EB3C46" w:rsidRDefault="004F6CE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B3C46" w:rsidRDefault="004F6CE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B3C46" w:rsidRDefault="004F6CE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EB3C46" w:rsidRDefault="004F6CE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EB3C46" w:rsidRDefault="004F6CE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EB3C46" w:rsidRDefault="004F6CE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EB3C46" w:rsidRDefault="004F6CEB">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”的文件用于打印纸质响应文件，名称为“备份”的文件夹使用电子介质存储，供谈判响应文件递交现场备用。</w:t>
      </w:r>
    </w:p>
    <w:p w:rsidR="00EB3C46" w:rsidRDefault="004F6CE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EB3C46" w:rsidRDefault="004F6CEB">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EB3C46" w:rsidRDefault="004F6CE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EB3C46" w:rsidRDefault="004F6CE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EB3C46" w:rsidRDefault="004F6CE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电子响应文件成功提交后，供应商应打印“投标文件提交回执单”供谈判响应文件递交现场备查。</w:t>
      </w:r>
    </w:p>
    <w:p w:rsidR="00EB3C46" w:rsidRDefault="004F6CE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EB3C46" w:rsidRDefault="004F6CEB">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EB3C46" w:rsidRDefault="004F6CEB">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EB3C46" w:rsidRDefault="00EB3C46">
      <w:pPr>
        <w:autoSpaceDE w:val="0"/>
        <w:autoSpaceDN w:val="0"/>
        <w:adjustRightInd w:val="0"/>
        <w:spacing w:line="700" w:lineRule="exact"/>
        <w:ind w:firstLine="560"/>
        <w:rPr>
          <w:rFonts w:asciiTheme="minorEastAsia" w:hAnsiTheme="minorEastAsia" w:cs="仿宋_GB2312"/>
          <w:color w:val="000000"/>
          <w:sz w:val="24"/>
          <w:szCs w:val="24"/>
        </w:rPr>
      </w:pPr>
    </w:p>
    <w:p w:rsidR="00EB3C46" w:rsidRDefault="00EB3C46">
      <w:pPr>
        <w:autoSpaceDE w:val="0"/>
        <w:autoSpaceDN w:val="0"/>
        <w:adjustRightInd w:val="0"/>
        <w:spacing w:line="700" w:lineRule="exact"/>
        <w:ind w:firstLine="560"/>
        <w:rPr>
          <w:rFonts w:asciiTheme="minorEastAsia" w:hAnsiTheme="minorEastAsia" w:cs="仿宋_GB2312"/>
          <w:color w:val="000000"/>
          <w:sz w:val="24"/>
          <w:szCs w:val="24"/>
        </w:rPr>
      </w:pPr>
    </w:p>
    <w:p w:rsidR="00EB3C46" w:rsidRDefault="00EB3C46">
      <w:pPr>
        <w:pStyle w:val="a0"/>
        <w:ind w:firstLineChars="0" w:firstLine="0"/>
      </w:pPr>
    </w:p>
    <w:p w:rsidR="00EB3C46" w:rsidRDefault="00EB3C46">
      <w:pPr>
        <w:pStyle w:val="a0"/>
        <w:ind w:firstLineChars="0" w:firstLine="0"/>
      </w:pPr>
    </w:p>
    <w:p w:rsidR="00EB3C46" w:rsidRDefault="00EB3C46">
      <w:pPr>
        <w:pStyle w:val="a0"/>
        <w:ind w:firstLineChars="0" w:firstLine="0"/>
      </w:pPr>
    </w:p>
    <w:p w:rsidR="00EB3C46" w:rsidRDefault="00EB3C46">
      <w:pPr>
        <w:pStyle w:val="a0"/>
        <w:ind w:firstLineChars="0" w:firstLine="0"/>
      </w:pPr>
    </w:p>
    <w:p w:rsidR="00EB3C46" w:rsidRDefault="004F6CEB">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B3C46" w:rsidRDefault="004F6CEB">
      <w:pPr>
        <w:spacing w:line="520" w:lineRule="exact"/>
        <w:ind w:firstLineChars="300" w:firstLine="723"/>
      </w:pPr>
      <w:r>
        <w:rPr>
          <w:rFonts w:ascii="新宋体" w:eastAsia="新宋体" w:hAnsi="新宋体" w:cs="新宋体" w:hint="eastAsia"/>
          <w:b/>
          <w:sz w:val="24"/>
          <w:szCs w:val="24"/>
        </w:rPr>
        <w:t>一、</w:t>
      </w:r>
      <w:r>
        <w:rPr>
          <w:rFonts w:ascii="新宋体" w:eastAsia="新宋体" w:hAnsi="新宋体" w:cs="新宋体" w:hint="eastAsia"/>
          <w:b/>
          <w:bCs/>
          <w:sz w:val="24"/>
          <w:szCs w:val="24"/>
        </w:rPr>
        <w:t>本项目需实现的功能或者目标</w:t>
      </w:r>
      <w:r>
        <w:rPr>
          <w:rFonts w:ascii="新宋体" w:eastAsia="新宋体" w:hAnsi="新宋体" w:cs="新宋体" w:hint="eastAsia"/>
          <w:sz w:val="24"/>
          <w:szCs w:val="24"/>
        </w:rPr>
        <w:t>：</w:t>
      </w:r>
    </w:p>
    <w:p w:rsidR="00927774" w:rsidRDefault="00927774" w:rsidP="00927774">
      <w:pPr>
        <w:widowControl/>
        <w:shd w:val="clear" w:color="auto" w:fill="FFFFFF"/>
        <w:spacing w:line="540" w:lineRule="exact"/>
        <w:ind w:firstLineChars="200" w:firstLine="480"/>
        <w:jc w:val="left"/>
        <w:rPr>
          <w:rFonts w:ascii="新宋体" w:eastAsia="新宋体" w:hAnsi="新宋体" w:cs="新宋体"/>
          <w:sz w:val="24"/>
          <w:szCs w:val="24"/>
        </w:rPr>
      </w:pPr>
      <w:r w:rsidRPr="00927774">
        <w:rPr>
          <w:rFonts w:ascii="新宋体" w:eastAsia="新宋体" w:hAnsi="新宋体" w:cs="新宋体" w:hint="eastAsia"/>
          <w:sz w:val="24"/>
          <w:szCs w:val="24"/>
        </w:rPr>
        <w:t>完善火龙镇敬老院消防设施配套。</w:t>
      </w:r>
    </w:p>
    <w:p w:rsidR="00927774" w:rsidRPr="00927774" w:rsidRDefault="004F6CEB" w:rsidP="00927774">
      <w:pPr>
        <w:widowControl/>
        <w:shd w:val="clear" w:color="auto" w:fill="FFFFFF"/>
        <w:spacing w:line="540" w:lineRule="exact"/>
        <w:ind w:firstLineChars="200" w:firstLine="482"/>
        <w:jc w:val="left"/>
        <w:rPr>
          <w:rFonts w:ascii="新宋体" w:eastAsia="新宋体" w:hAnsi="新宋体" w:cs="新宋体"/>
          <w:b/>
          <w:bCs/>
          <w:color w:val="000000" w:themeColor="text1"/>
          <w:sz w:val="24"/>
          <w:szCs w:val="24"/>
        </w:rPr>
      </w:pPr>
      <w:r>
        <w:rPr>
          <w:rFonts w:ascii="新宋体" w:eastAsia="新宋体" w:hAnsi="新宋体" w:cs="新宋体" w:hint="eastAsia"/>
          <w:b/>
          <w:bCs/>
          <w:color w:val="000000" w:themeColor="text1"/>
          <w:sz w:val="24"/>
          <w:szCs w:val="24"/>
        </w:rPr>
        <w:t>二、采购清单：</w:t>
      </w:r>
    </w:p>
    <w:tbl>
      <w:tblPr>
        <w:tblW w:w="9360" w:type="dxa"/>
        <w:tblInd w:w="108" w:type="dxa"/>
        <w:tblLook w:val="04A0"/>
      </w:tblPr>
      <w:tblGrid>
        <w:gridCol w:w="1080"/>
        <w:gridCol w:w="5600"/>
        <w:gridCol w:w="2680"/>
      </w:tblGrid>
      <w:tr w:rsidR="00927774" w:rsidRPr="00F13879" w:rsidTr="00117579">
        <w:trPr>
          <w:trHeight w:val="435"/>
        </w:trPr>
        <w:tc>
          <w:tcPr>
            <w:tcW w:w="1080" w:type="dxa"/>
            <w:vMerge w:val="restart"/>
            <w:tcBorders>
              <w:top w:val="single" w:sz="4" w:space="0" w:color="000000"/>
              <w:left w:val="single" w:sz="4" w:space="0" w:color="000000"/>
              <w:bottom w:val="nil"/>
              <w:right w:val="nil"/>
            </w:tcBorders>
            <w:shd w:val="clear" w:color="000000" w:fill="FFFFFF"/>
            <w:vAlign w:val="center"/>
            <w:hideMark/>
          </w:tcPr>
          <w:p w:rsidR="00927774" w:rsidRPr="00F13879" w:rsidRDefault="00927774" w:rsidP="00117579">
            <w:pPr>
              <w:widowControl/>
              <w:jc w:val="center"/>
              <w:rPr>
                <w:rFonts w:ascii="宋体" w:hAnsi="宋体" w:cs="宋体"/>
                <w:color w:val="000000"/>
                <w:kern w:val="0"/>
                <w:sz w:val="22"/>
              </w:rPr>
            </w:pPr>
            <w:r w:rsidRPr="00F13879">
              <w:rPr>
                <w:rFonts w:ascii="宋体" w:hAnsi="宋体" w:cs="宋体" w:hint="eastAsia"/>
                <w:color w:val="000000"/>
                <w:kern w:val="0"/>
                <w:sz w:val="22"/>
              </w:rPr>
              <w:t>序号</w:t>
            </w:r>
          </w:p>
        </w:tc>
        <w:tc>
          <w:tcPr>
            <w:tcW w:w="5600" w:type="dxa"/>
            <w:vMerge w:val="restart"/>
            <w:tcBorders>
              <w:top w:val="single" w:sz="4" w:space="0" w:color="000000"/>
              <w:left w:val="single" w:sz="4" w:space="0" w:color="000000"/>
              <w:bottom w:val="nil"/>
              <w:right w:val="nil"/>
            </w:tcBorders>
            <w:shd w:val="clear" w:color="000000" w:fill="FFFFFF"/>
            <w:vAlign w:val="center"/>
            <w:hideMark/>
          </w:tcPr>
          <w:p w:rsidR="00927774" w:rsidRPr="00F13879" w:rsidRDefault="00927774" w:rsidP="00117579">
            <w:pPr>
              <w:widowControl/>
              <w:jc w:val="center"/>
              <w:rPr>
                <w:rFonts w:ascii="宋体" w:hAnsi="宋体" w:cs="宋体"/>
                <w:color w:val="000000"/>
                <w:kern w:val="0"/>
                <w:sz w:val="22"/>
              </w:rPr>
            </w:pPr>
            <w:r w:rsidRPr="00F13879">
              <w:rPr>
                <w:rFonts w:ascii="宋体" w:hAnsi="宋体" w:cs="宋体" w:hint="eastAsia"/>
                <w:color w:val="000000"/>
                <w:kern w:val="0"/>
                <w:sz w:val="22"/>
              </w:rPr>
              <w:t>名称</w:t>
            </w:r>
          </w:p>
        </w:tc>
        <w:tc>
          <w:tcPr>
            <w:tcW w:w="2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27774" w:rsidRPr="00F13879" w:rsidRDefault="00927774" w:rsidP="00117579">
            <w:pPr>
              <w:widowControl/>
              <w:jc w:val="center"/>
              <w:rPr>
                <w:rFonts w:ascii="宋体" w:hAnsi="宋体" w:cs="宋体"/>
                <w:color w:val="000000"/>
                <w:kern w:val="0"/>
                <w:sz w:val="22"/>
              </w:rPr>
            </w:pPr>
            <w:r w:rsidRPr="00F13879">
              <w:rPr>
                <w:rFonts w:ascii="宋体" w:hAnsi="宋体" w:cs="宋体" w:hint="eastAsia"/>
                <w:color w:val="000000"/>
                <w:kern w:val="0"/>
                <w:sz w:val="22"/>
              </w:rPr>
              <w:t>金额(元)</w:t>
            </w:r>
          </w:p>
        </w:tc>
      </w:tr>
      <w:tr w:rsidR="00927774" w:rsidRPr="00F13879" w:rsidTr="00117579">
        <w:trPr>
          <w:trHeight w:val="525"/>
        </w:trPr>
        <w:tc>
          <w:tcPr>
            <w:tcW w:w="1080" w:type="dxa"/>
            <w:vMerge/>
            <w:tcBorders>
              <w:top w:val="single" w:sz="4" w:space="0" w:color="000000"/>
              <w:left w:val="single" w:sz="4" w:space="0" w:color="000000"/>
              <w:bottom w:val="nil"/>
              <w:right w:val="nil"/>
            </w:tcBorders>
            <w:vAlign w:val="center"/>
            <w:hideMark/>
          </w:tcPr>
          <w:p w:rsidR="00927774" w:rsidRPr="00F13879" w:rsidRDefault="00927774" w:rsidP="00117579">
            <w:pPr>
              <w:widowControl/>
              <w:jc w:val="left"/>
              <w:rPr>
                <w:rFonts w:ascii="宋体" w:hAnsi="宋体" w:cs="宋体"/>
                <w:color w:val="000000"/>
                <w:kern w:val="0"/>
                <w:sz w:val="22"/>
              </w:rPr>
            </w:pPr>
          </w:p>
        </w:tc>
        <w:tc>
          <w:tcPr>
            <w:tcW w:w="5600" w:type="dxa"/>
            <w:vMerge/>
            <w:tcBorders>
              <w:top w:val="single" w:sz="4" w:space="0" w:color="000000"/>
              <w:left w:val="single" w:sz="4" w:space="0" w:color="000000"/>
              <w:bottom w:val="nil"/>
              <w:right w:val="nil"/>
            </w:tcBorders>
            <w:vAlign w:val="center"/>
            <w:hideMark/>
          </w:tcPr>
          <w:p w:rsidR="00927774" w:rsidRPr="00F13879" w:rsidRDefault="00927774" w:rsidP="00117579">
            <w:pPr>
              <w:widowControl/>
              <w:jc w:val="left"/>
              <w:rPr>
                <w:rFonts w:ascii="宋体" w:hAnsi="宋体" w:cs="宋体"/>
                <w:color w:val="000000"/>
                <w:kern w:val="0"/>
                <w:sz w:val="22"/>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927774" w:rsidRPr="00F13879" w:rsidRDefault="00927774" w:rsidP="00117579">
            <w:pPr>
              <w:widowControl/>
              <w:jc w:val="left"/>
              <w:rPr>
                <w:rFonts w:ascii="宋体" w:hAnsi="宋体" w:cs="宋体"/>
                <w:color w:val="000000"/>
                <w:kern w:val="0"/>
                <w:sz w:val="22"/>
              </w:rPr>
            </w:pPr>
          </w:p>
        </w:tc>
      </w:tr>
      <w:tr w:rsidR="00927774" w:rsidRPr="00F13879" w:rsidTr="00117579">
        <w:trPr>
          <w:trHeight w:val="477"/>
        </w:trPr>
        <w:tc>
          <w:tcPr>
            <w:tcW w:w="1080" w:type="dxa"/>
            <w:tcBorders>
              <w:top w:val="single" w:sz="4" w:space="0" w:color="000000"/>
              <w:left w:val="single" w:sz="4" w:space="0" w:color="000000"/>
              <w:bottom w:val="nil"/>
              <w:right w:val="nil"/>
            </w:tcBorders>
            <w:shd w:val="clear" w:color="000000" w:fill="FFFFFF"/>
            <w:vAlign w:val="center"/>
            <w:hideMark/>
          </w:tcPr>
          <w:p w:rsidR="00927774" w:rsidRPr="00F13879" w:rsidRDefault="00927774" w:rsidP="00117579">
            <w:pPr>
              <w:widowControl/>
              <w:jc w:val="center"/>
              <w:rPr>
                <w:rFonts w:ascii="宋体" w:hAnsi="宋体" w:cs="宋体"/>
                <w:color w:val="000000"/>
                <w:kern w:val="0"/>
                <w:sz w:val="18"/>
                <w:szCs w:val="18"/>
              </w:rPr>
            </w:pPr>
            <w:r w:rsidRPr="00F13879">
              <w:rPr>
                <w:rFonts w:ascii="宋体" w:hAnsi="宋体" w:cs="宋体" w:hint="eastAsia"/>
                <w:color w:val="000000"/>
                <w:kern w:val="0"/>
                <w:sz w:val="18"/>
                <w:szCs w:val="18"/>
              </w:rPr>
              <w:t>1</w:t>
            </w:r>
          </w:p>
        </w:tc>
        <w:tc>
          <w:tcPr>
            <w:tcW w:w="5600" w:type="dxa"/>
            <w:tcBorders>
              <w:top w:val="single" w:sz="4" w:space="0" w:color="000000"/>
              <w:left w:val="single" w:sz="4" w:space="0" w:color="000000"/>
              <w:bottom w:val="nil"/>
              <w:right w:val="nil"/>
            </w:tcBorders>
            <w:shd w:val="clear" w:color="000000" w:fill="FFFFFF"/>
            <w:vAlign w:val="center"/>
            <w:hideMark/>
          </w:tcPr>
          <w:p w:rsidR="00927774" w:rsidRPr="00F13879" w:rsidRDefault="00927774" w:rsidP="00117579">
            <w:pPr>
              <w:widowControl/>
              <w:jc w:val="left"/>
              <w:rPr>
                <w:rFonts w:ascii="宋体" w:hAnsi="宋体" w:cs="宋体"/>
                <w:color w:val="000000"/>
                <w:kern w:val="0"/>
                <w:sz w:val="18"/>
                <w:szCs w:val="18"/>
              </w:rPr>
            </w:pPr>
            <w:r w:rsidRPr="00F13879">
              <w:rPr>
                <w:rFonts w:ascii="宋体" w:hAnsi="宋体" w:cs="宋体" w:hint="eastAsia"/>
                <w:color w:val="000000"/>
                <w:kern w:val="0"/>
                <w:sz w:val="18"/>
                <w:szCs w:val="18"/>
              </w:rPr>
              <w:t>消火栓系统</w:t>
            </w:r>
          </w:p>
        </w:tc>
        <w:tc>
          <w:tcPr>
            <w:tcW w:w="2680" w:type="dxa"/>
            <w:tcBorders>
              <w:top w:val="nil"/>
              <w:left w:val="single" w:sz="4" w:space="0" w:color="auto"/>
              <w:bottom w:val="single" w:sz="4" w:space="0" w:color="auto"/>
              <w:right w:val="single" w:sz="4" w:space="0" w:color="auto"/>
            </w:tcBorders>
            <w:shd w:val="clear" w:color="000000" w:fill="FFFFFF"/>
            <w:noWrap/>
            <w:vAlign w:val="center"/>
            <w:hideMark/>
          </w:tcPr>
          <w:p w:rsidR="00927774" w:rsidRPr="00F13879" w:rsidRDefault="00927774" w:rsidP="00117579">
            <w:pPr>
              <w:widowControl/>
              <w:jc w:val="center"/>
              <w:rPr>
                <w:rFonts w:ascii="宋体" w:hAnsi="宋体" w:cs="宋体"/>
                <w:color w:val="000000"/>
                <w:kern w:val="0"/>
                <w:sz w:val="18"/>
                <w:szCs w:val="18"/>
              </w:rPr>
            </w:pPr>
            <w:r w:rsidRPr="00F13879">
              <w:rPr>
                <w:rFonts w:ascii="宋体" w:hAnsi="宋体" w:cs="宋体" w:hint="eastAsia"/>
                <w:color w:val="000000"/>
                <w:kern w:val="0"/>
                <w:sz w:val="18"/>
                <w:szCs w:val="18"/>
              </w:rPr>
              <w:t>219514.42</w:t>
            </w:r>
          </w:p>
        </w:tc>
      </w:tr>
      <w:tr w:rsidR="00927774" w:rsidRPr="00F13879" w:rsidTr="00117579">
        <w:trPr>
          <w:trHeight w:val="477"/>
        </w:trPr>
        <w:tc>
          <w:tcPr>
            <w:tcW w:w="1080" w:type="dxa"/>
            <w:tcBorders>
              <w:top w:val="single" w:sz="4" w:space="0" w:color="000000"/>
              <w:left w:val="single" w:sz="4" w:space="0" w:color="000000"/>
              <w:bottom w:val="nil"/>
              <w:right w:val="nil"/>
            </w:tcBorders>
            <w:shd w:val="clear" w:color="000000" w:fill="FFFFFF"/>
            <w:vAlign w:val="center"/>
            <w:hideMark/>
          </w:tcPr>
          <w:p w:rsidR="00927774" w:rsidRPr="00F13879" w:rsidRDefault="00927774" w:rsidP="00117579">
            <w:pPr>
              <w:widowControl/>
              <w:jc w:val="center"/>
              <w:rPr>
                <w:rFonts w:ascii="宋体" w:hAnsi="宋体" w:cs="宋体"/>
                <w:color w:val="000000"/>
                <w:kern w:val="0"/>
                <w:sz w:val="18"/>
                <w:szCs w:val="18"/>
              </w:rPr>
            </w:pPr>
            <w:r w:rsidRPr="00F13879">
              <w:rPr>
                <w:rFonts w:ascii="宋体" w:hAnsi="宋体" w:cs="宋体" w:hint="eastAsia"/>
                <w:color w:val="000000"/>
                <w:kern w:val="0"/>
                <w:sz w:val="18"/>
                <w:szCs w:val="18"/>
              </w:rPr>
              <w:t>2</w:t>
            </w:r>
          </w:p>
        </w:tc>
        <w:tc>
          <w:tcPr>
            <w:tcW w:w="5600" w:type="dxa"/>
            <w:tcBorders>
              <w:top w:val="single" w:sz="4" w:space="0" w:color="000000"/>
              <w:left w:val="single" w:sz="4" w:space="0" w:color="000000"/>
              <w:bottom w:val="nil"/>
              <w:right w:val="nil"/>
            </w:tcBorders>
            <w:shd w:val="clear" w:color="000000" w:fill="FFFFFF"/>
            <w:vAlign w:val="center"/>
            <w:hideMark/>
          </w:tcPr>
          <w:p w:rsidR="00927774" w:rsidRPr="00F13879" w:rsidRDefault="00927774" w:rsidP="00117579">
            <w:pPr>
              <w:widowControl/>
              <w:jc w:val="left"/>
              <w:rPr>
                <w:rFonts w:ascii="宋体" w:hAnsi="宋体" w:cs="宋体"/>
                <w:color w:val="000000"/>
                <w:kern w:val="0"/>
                <w:sz w:val="18"/>
                <w:szCs w:val="18"/>
              </w:rPr>
            </w:pPr>
            <w:r w:rsidRPr="00F13879">
              <w:rPr>
                <w:rFonts w:ascii="宋体" w:hAnsi="宋体" w:cs="宋体" w:hint="eastAsia"/>
                <w:color w:val="000000"/>
                <w:kern w:val="0"/>
                <w:sz w:val="18"/>
                <w:szCs w:val="18"/>
              </w:rPr>
              <w:t>喷淋系统</w:t>
            </w:r>
          </w:p>
        </w:tc>
        <w:tc>
          <w:tcPr>
            <w:tcW w:w="2680" w:type="dxa"/>
            <w:tcBorders>
              <w:top w:val="nil"/>
              <w:left w:val="single" w:sz="4" w:space="0" w:color="auto"/>
              <w:bottom w:val="single" w:sz="4" w:space="0" w:color="auto"/>
              <w:right w:val="single" w:sz="4" w:space="0" w:color="auto"/>
            </w:tcBorders>
            <w:shd w:val="clear" w:color="000000" w:fill="FFFFFF"/>
            <w:noWrap/>
            <w:vAlign w:val="center"/>
            <w:hideMark/>
          </w:tcPr>
          <w:p w:rsidR="00927774" w:rsidRPr="00F13879" w:rsidRDefault="00927774" w:rsidP="00117579">
            <w:pPr>
              <w:widowControl/>
              <w:jc w:val="center"/>
              <w:rPr>
                <w:rFonts w:ascii="宋体" w:hAnsi="宋体" w:cs="宋体"/>
                <w:color w:val="000000"/>
                <w:kern w:val="0"/>
                <w:sz w:val="18"/>
                <w:szCs w:val="18"/>
              </w:rPr>
            </w:pPr>
            <w:r w:rsidRPr="00F13879">
              <w:rPr>
                <w:rFonts w:ascii="宋体" w:hAnsi="宋体" w:cs="宋体" w:hint="eastAsia"/>
                <w:color w:val="000000"/>
                <w:kern w:val="0"/>
                <w:sz w:val="18"/>
                <w:szCs w:val="18"/>
              </w:rPr>
              <w:t>289091.02</w:t>
            </w:r>
          </w:p>
        </w:tc>
      </w:tr>
      <w:tr w:rsidR="00927774" w:rsidRPr="00F13879" w:rsidTr="00117579">
        <w:trPr>
          <w:trHeight w:val="477"/>
        </w:trPr>
        <w:tc>
          <w:tcPr>
            <w:tcW w:w="1080" w:type="dxa"/>
            <w:tcBorders>
              <w:top w:val="single" w:sz="4" w:space="0" w:color="000000"/>
              <w:left w:val="single" w:sz="4" w:space="0" w:color="000000"/>
              <w:bottom w:val="nil"/>
              <w:right w:val="nil"/>
            </w:tcBorders>
            <w:shd w:val="clear" w:color="000000" w:fill="FFFFFF"/>
            <w:vAlign w:val="center"/>
            <w:hideMark/>
          </w:tcPr>
          <w:p w:rsidR="00927774" w:rsidRPr="00F13879" w:rsidRDefault="00927774" w:rsidP="00117579">
            <w:pPr>
              <w:widowControl/>
              <w:jc w:val="center"/>
              <w:rPr>
                <w:rFonts w:ascii="宋体" w:hAnsi="宋体" w:cs="宋体"/>
                <w:color w:val="000000"/>
                <w:kern w:val="0"/>
                <w:sz w:val="18"/>
                <w:szCs w:val="18"/>
              </w:rPr>
            </w:pPr>
            <w:r w:rsidRPr="00F13879">
              <w:rPr>
                <w:rFonts w:ascii="宋体" w:hAnsi="宋体" w:cs="宋体" w:hint="eastAsia"/>
                <w:color w:val="000000"/>
                <w:kern w:val="0"/>
                <w:sz w:val="18"/>
                <w:szCs w:val="18"/>
              </w:rPr>
              <w:t>3</w:t>
            </w:r>
          </w:p>
        </w:tc>
        <w:tc>
          <w:tcPr>
            <w:tcW w:w="5600" w:type="dxa"/>
            <w:tcBorders>
              <w:top w:val="single" w:sz="4" w:space="0" w:color="000000"/>
              <w:left w:val="single" w:sz="4" w:space="0" w:color="000000"/>
              <w:bottom w:val="nil"/>
              <w:right w:val="nil"/>
            </w:tcBorders>
            <w:shd w:val="clear" w:color="000000" w:fill="FFFFFF"/>
            <w:vAlign w:val="center"/>
          </w:tcPr>
          <w:p w:rsidR="00927774" w:rsidRPr="00F13879" w:rsidRDefault="00927774" w:rsidP="00117579">
            <w:pPr>
              <w:widowControl/>
              <w:jc w:val="left"/>
              <w:rPr>
                <w:rFonts w:ascii="宋体" w:hAnsi="宋体" w:cs="宋体"/>
                <w:color w:val="000000"/>
                <w:kern w:val="0"/>
                <w:sz w:val="18"/>
                <w:szCs w:val="18"/>
              </w:rPr>
            </w:pPr>
            <w:r>
              <w:rPr>
                <w:rFonts w:ascii="宋体" w:hAnsi="宋体" w:cs="宋体" w:hint="eastAsia"/>
                <w:color w:val="000000"/>
                <w:kern w:val="0"/>
                <w:sz w:val="18"/>
                <w:szCs w:val="18"/>
              </w:rPr>
              <w:t>给水系统</w:t>
            </w:r>
          </w:p>
        </w:tc>
        <w:tc>
          <w:tcPr>
            <w:tcW w:w="2680" w:type="dxa"/>
            <w:tcBorders>
              <w:top w:val="nil"/>
              <w:left w:val="single" w:sz="4" w:space="0" w:color="auto"/>
              <w:bottom w:val="single" w:sz="4" w:space="0" w:color="auto"/>
              <w:right w:val="single" w:sz="4" w:space="0" w:color="auto"/>
            </w:tcBorders>
            <w:shd w:val="clear" w:color="000000" w:fill="FFFFFF"/>
            <w:noWrap/>
            <w:vAlign w:val="center"/>
          </w:tcPr>
          <w:p w:rsidR="00927774" w:rsidRPr="00F13879" w:rsidRDefault="00927774" w:rsidP="0011757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4264.23</w:t>
            </w:r>
          </w:p>
        </w:tc>
      </w:tr>
      <w:tr w:rsidR="00927774" w:rsidRPr="00F13879" w:rsidTr="00117579">
        <w:trPr>
          <w:trHeight w:val="477"/>
        </w:trPr>
        <w:tc>
          <w:tcPr>
            <w:tcW w:w="1080" w:type="dxa"/>
            <w:tcBorders>
              <w:top w:val="single" w:sz="4" w:space="0" w:color="000000"/>
              <w:left w:val="single" w:sz="4" w:space="0" w:color="000000"/>
              <w:bottom w:val="nil"/>
              <w:right w:val="nil"/>
            </w:tcBorders>
            <w:shd w:val="clear" w:color="000000" w:fill="FFFFFF"/>
            <w:vAlign w:val="center"/>
            <w:hideMark/>
          </w:tcPr>
          <w:p w:rsidR="00927774" w:rsidRPr="00F13879" w:rsidRDefault="00927774" w:rsidP="00117579">
            <w:pPr>
              <w:widowControl/>
              <w:jc w:val="center"/>
              <w:rPr>
                <w:rFonts w:ascii="宋体" w:hAnsi="宋体" w:cs="宋体"/>
                <w:color w:val="000000"/>
                <w:kern w:val="0"/>
                <w:sz w:val="18"/>
                <w:szCs w:val="18"/>
              </w:rPr>
            </w:pPr>
            <w:r w:rsidRPr="00F13879">
              <w:rPr>
                <w:rFonts w:ascii="宋体" w:hAnsi="宋体" w:cs="宋体" w:hint="eastAsia"/>
                <w:color w:val="000000"/>
                <w:kern w:val="0"/>
                <w:sz w:val="18"/>
                <w:szCs w:val="18"/>
              </w:rPr>
              <w:t>4</w:t>
            </w:r>
          </w:p>
        </w:tc>
        <w:tc>
          <w:tcPr>
            <w:tcW w:w="5600" w:type="dxa"/>
            <w:tcBorders>
              <w:top w:val="single" w:sz="4" w:space="0" w:color="000000"/>
              <w:left w:val="single" w:sz="4" w:space="0" w:color="000000"/>
              <w:bottom w:val="nil"/>
              <w:right w:val="nil"/>
            </w:tcBorders>
            <w:shd w:val="clear" w:color="000000" w:fill="FFFFFF"/>
            <w:vAlign w:val="center"/>
          </w:tcPr>
          <w:p w:rsidR="00927774" w:rsidRPr="00F13879" w:rsidRDefault="00927774" w:rsidP="00117579">
            <w:pPr>
              <w:widowControl/>
              <w:jc w:val="left"/>
              <w:rPr>
                <w:rFonts w:ascii="宋体" w:hAnsi="宋体" w:cs="宋体"/>
                <w:color w:val="000000"/>
                <w:kern w:val="0"/>
                <w:sz w:val="18"/>
                <w:szCs w:val="18"/>
              </w:rPr>
            </w:pPr>
            <w:r>
              <w:rPr>
                <w:rFonts w:ascii="宋体" w:hAnsi="宋体" w:cs="宋体" w:hint="eastAsia"/>
                <w:color w:val="000000"/>
                <w:kern w:val="0"/>
                <w:sz w:val="18"/>
                <w:szCs w:val="18"/>
              </w:rPr>
              <w:t>排水系统</w:t>
            </w:r>
          </w:p>
        </w:tc>
        <w:tc>
          <w:tcPr>
            <w:tcW w:w="2680" w:type="dxa"/>
            <w:tcBorders>
              <w:top w:val="nil"/>
              <w:left w:val="single" w:sz="4" w:space="0" w:color="auto"/>
              <w:bottom w:val="single" w:sz="4" w:space="0" w:color="auto"/>
              <w:right w:val="single" w:sz="4" w:space="0" w:color="auto"/>
            </w:tcBorders>
            <w:shd w:val="clear" w:color="000000" w:fill="FFFFFF"/>
            <w:noWrap/>
            <w:vAlign w:val="center"/>
          </w:tcPr>
          <w:p w:rsidR="00927774" w:rsidRPr="00F13879" w:rsidRDefault="00927774" w:rsidP="00117579">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3895.97</w:t>
            </w:r>
          </w:p>
        </w:tc>
      </w:tr>
      <w:tr w:rsidR="00927774" w:rsidRPr="00F13879" w:rsidTr="00117579">
        <w:trPr>
          <w:trHeight w:val="477"/>
        </w:trPr>
        <w:tc>
          <w:tcPr>
            <w:tcW w:w="6680" w:type="dxa"/>
            <w:gridSpan w:val="2"/>
            <w:tcBorders>
              <w:top w:val="single" w:sz="4" w:space="0" w:color="000000"/>
              <w:left w:val="single" w:sz="4" w:space="0" w:color="000000"/>
              <w:bottom w:val="single" w:sz="4" w:space="0" w:color="000000"/>
              <w:right w:val="nil"/>
            </w:tcBorders>
            <w:shd w:val="clear" w:color="000000" w:fill="FFFFFF"/>
            <w:vAlign w:val="center"/>
            <w:hideMark/>
          </w:tcPr>
          <w:p w:rsidR="00927774" w:rsidRPr="00F13879" w:rsidRDefault="00927774" w:rsidP="00117579">
            <w:pPr>
              <w:widowControl/>
              <w:jc w:val="center"/>
              <w:rPr>
                <w:rFonts w:ascii="宋体" w:hAnsi="宋体" w:cs="宋体"/>
                <w:color w:val="000000"/>
                <w:kern w:val="0"/>
                <w:sz w:val="18"/>
                <w:szCs w:val="18"/>
              </w:rPr>
            </w:pPr>
            <w:r w:rsidRPr="00F13879">
              <w:rPr>
                <w:rFonts w:ascii="宋体" w:hAnsi="宋体" w:cs="宋体" w:hint="eastAsia"/>
                <w:color w:val="000000"/>
                <w:kern w:val="0"/>
                <w:sz w:val="18"/>
                <w:szCs w:val="18"/>
              </w:rPr>
              <w:t>合计</w:t>
            </w:r>
          </w:p>
        </w:tc>
        <w:tc>
          <w:tcPr>
            <w:tcW w:w="2680" w:type="dxa"/>
            <w:tcBorders>
              <w:top w:val="nil"/>
              <w:left w:val="single" w:sz="4" w:space="0" w:color="auto"/>
              <w:bottom w:val="single" w:sz="4" w:space="0" w:color="auto"/>
              <w:right w:val="single" w:sz="4" w:space="0" w:color="auto"/>
            </w:tcBorders>
            <w:shd w:val="clear" w:color="000000" w:fill="FFFFFF"/>
            <w:noWrap/>
            <w:vAlign w:val="center"/>
            <w:hideMark/>
          </w:tcPr>
          <w:p w:rsidR="00927774" w:rsidRPr="00F13879" w:rsidRDefault="00927774" w:rsidP="00117579">
            <w:pPr>
              <w:widowControl/>
              <w:jc w:val="center"/>
              <w:rPr>
                <w:rFonts w:ascii="宋体" w:hAnsi="宋体" w:cs="宋体"/>
                <w:color w:val="000000"/>
                <w:kern w:val="0"/>
                <w:sz w:val="18"/>
                <w:szCs w:val="18"/>
              </w:rPr>
            </w:pPr>
            <w:r w:rsidRPr="00F13879">
              <w:rPr>
                <w:rFonts w:ascii="宋体" w:hAnsi="宋体" w:cs="宋体" w:hint="eastAsia"/>
                <w:color w:val="000000"/>
                <w:kern w:val="0"/>
                <w:sz w:val="18"/>
                <w:szCs w:val="18"/>
              </w:rPr>
              <w:t>546765.64</w:t>
            </w:r>
          </w:p>
        </w:tc>
      </w:tr>
    </w:tbl>
    <w:p w:rsidR="00927774" w:rsidRDefault="00927774" w:rsidP="00927774">
      <w:pPr>
        <w:widowControl/>
        <w:shd w:val="clear" w:color="auto" w:fill="FFFFFF"/>
        <w:spacing w:line="360" w:lineRule="auto"/>
        <w:jc w:val="left"/>
        <w:rPr>
          <w:rFonts w:ascii="仿宋" w:eastAsia="仿宋" w:hAnsi="仿宋" w:cs="宋体"/>
          <w:color w:val="000000"/>
          <w:kern w:val="0"/>
          <w:sz w:val="32"/>
          <w:szCs w:val="32"/>
        </w:rPr>
      </w:pPr>
    </w:p>
    <w:tbl>
      <w:tblPr>
        <w:tblW w:w="10700" w:type="dxa"/>
        <w:tblInd w:w="113" w:type="dxa"/>
        <w:tblLook w:val="04A0"/>
      </w:tblPr>
      <w:tblGrid>
        <w:gridCol w:w="988"/>
        <w:gridCol w:w="1842"/>
        <w:gridCol w:w="3119"/>
        <w:gridCol w:w="1417"/>
        <w:gridCol w:w="3334"/>
      </w:tblGrid>
      <w:tr w:rsidR="00927774" w:rsidRPr="00D64818" w:rsidTr="00927774">
        <w:trPr>
          <w:trHeight w:val="659"/>
        </w:trPr>
        <w:tc>
          <w:tcPr>
            <w:tcW w:w="1070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27774" w:rsidRPr="00927774" w:rsidRDefault="00927774" w:rsidP="00927774">
            <w:pPr>
              <w:widowControl/>
              <w:rPr>
                <w:rFonts w:ascii="宋体" w:hAnsi="宋体" w:cs="宋体"/>
                <w:b/>
                <w:bCs/>
                <w:kern w:val="0"/>
                <w:sz w:val="28"/>
                <w:szCs w:val="28"/>
              </w:rPr>
            </w:pPr>
            <w:r w:rsidRPr="00927774">
              <w:rPr>
                <w:rFonts w:ascii="宋体" w:hAnsi="宋体" w:cs="宋体" w:hint="eastAsia"/>
                <w:b/>
                <w:bCs/>
                <w:kern w:val="0"/>
                <w:sz w:val="28"/>
                <w:szCs w:val="28"/>
              </w:rPr>
              <w:t>项目采购内容清单</w:t>
            </w:r>
          </w:p>
        </w:tc>
      </w:tr>
      <w:tr w:rsidR="00927774" w:rsidRPr="00D64818" w:rsidTr="00927774">
        <w:trPr>
          <w:trHeight w:val="75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b/>
                <w:bCs/>
                <w:kern w:val="0"/>
                <w:sz w:val="28"/>
                <w:szCs w:val="28"/>
              </w:rPr>
            </w:pPr>
            <w:r w:rsidRPr="00D64818">
              <w:rPr>
                <w:rFonts w:ascii="宋体" w:hAnsi="宋体" w:cs="宋体" w:hint="eastAsia"/>
                <w:b/>
                <w:bCs/>
                <w:kern w:val="0"/>
                <w:sz w:val="28"/>
                <w:szCs w:val="28"/>
              </w:rPr>
              <w:t>序号</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b/>
                <w:bCs/>
                <w:kern w:val="0"/>
                <w:sz w:val="28"/>
                <w:szCs w:val="28"/>
              </w:rPr>
            </w:pPr>
            <w:r w:rsidRPr="00D64818">
              <w:rPr>
                <w:rFonts w:ascii="宋体" w:hAnsi="宋体" w:cs="宋体" w:hint="eastAsia"/>
                <w:b/>
                <w:bCs/>
                <w:kern w:val="0"/>
                <w:sz w:val="28"/>
                <w:szCs w:val="28"/>
              </w:rPr>
              <w:t>项目名称</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b/>
                <w:bCs/>
                <w:kern w:val="0"/>
                <w:sz w:val="28"/>
                <w:szCs w:val="28"/>
              </w:rPr>
            </w:pPr>
            <w:r w:rsidRPr="00D64818">
              <w:rPr>
                <w:rFonts w:ascii="宋体" w:hAnsi="宋体" w:cs="宋体" w:hint="eastAsia"/>
                <w:b/>
                <w:bCs/>
                <w:kern w:val="0"/>
                <w:sz w:val="28"/>
                <w:szCs w:val="28"/>
              </w:rPr>
              <w:t>项目特征</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b/>
                <w:bCs/>
                <w:kern w:val="0"/>
                <w:sz w:val="28"/>
                <w:szCs w:val="28"/>
              </w:rPr>
            </w:pPr>
            <w:r w:rsidRPr="00D64818">
              <w:rPr>
                <w:rFonts w:ascii="宋体" w:hAnsi="宋体" w:cs="宋体" w:hint="eastAsia"/>
                <w:b/>
                <w:bCs/>
                <w:kern w:val="0"/>
                <w:sz w:val="28"/>
                <w:szCs w:val="28"/>
              </w:rPr>
              <w:t>单位</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b/>
                <w:bCs/>
                <w:kern w:val="0"/>
                <w:sz w:val="28"/>
                <w:szCs w:val="28"/>
              </w:rPr>
            </w:pPr>
            <w:r w:rsidRPr="00D64818">
              <w:rPr>
                <w:rFonts w:ascii="宋体" w:hAnsi="宋体" w:cs="宋体" w:hint="eastAsia"/>
                <w:b/>
                <w:bCs/>
                <w:kern w:val="0"/>
                <w:sz w:val="28"/>
                <w:szCs w:val="28"/>
              </w:rPr>
              <w:t>数量</w:t>
            </w:r>
          </w:p>
        </w:tc>
      </w:tr>
      <w:tr w:rsidR="00927774" w:rsidRPr="00D64818" w:rsidTr="00927774">
        <w:trPr>
          <w:trHeight w:val="600"/>
        </w:trPr>
        <w:tc>
          <w:tcPr>
            <w:tcW w:w="988"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927774" w:rsidRPr="00D64818" w:rsidRDefault="00927774" w:rsidP="00117579">
            <w:pPr>
              <w:widowControl/>
              <w:jc w:val="center"/>
              <w:rPr>
                <w:rFonts w:ascii="宋体" w:hAnsi="宋体" w:cs="宋体"/>
                <w:b/>
                <w:bCs/>
                <w:kern w:val="0"/>
                <w:sz w:val="22"/>
              </w:rPr>
            </w:pPr>
            <w:r w:rsidRPr="00D64818">
              <w:rPr>
                <w:rFonts w:ascii="宋体" w:hAnsi="宋体" w:cs="宋体" w:hint="eastAsia"/>
                <w:b/>
                <w:bCs/>
                <w:kern w:val="0"/>
                <w:sz w:val="22"/>
              </w:rPr>
              <w:t>（一）</w:t>
            </w:r>
          </w:p>
        </w:tc>
        <w:tc>
          <w:tcPr>
            <w:tcW w:w="1842" w:type="dxa"/>
            <w:tcBorders>
              <w:top w:val="single" w:sz="4" w:space="0" w:color="auto"/>
              <w:left w:val="nil"/>
              <w:bottom w:val="single" w:sz="4" w:space="0" w:color="auto"/>
              <w:right w:val="single" w:sz="4" w:space="0" w:color="auto"/>
            </w:tcBorders>
            <w:shd w:val="clear" w:color="FFFFFF" w:fill="FFFFFF"/>
            <w:vAlign w:val="center"/>
            <w:hideMark/>
          </w:tcPr>
          <w:p w:rsidR="00927774" w:rsidRPr="00D64818" w:rsidRDefault="00927774" w:rsidP="00117579">
            <w:pPr>
              <w:widowControl/>
              <w:jc w:val="center"/>
              <w:rPr>
                <w:rFonts w:ascii="宋体" w:hAnsi="宋体" w:cs="宋体"/>
                <w:b/>
                <w:bCs/>
                <w:kern w:val="0"/>
                <w:sz w:val="22"/>
              </w:rPr>
            </w:pPr>
            <w:r w:rsidRPr="00D64818">
              <w:rPr>
                <w:rFonts w:ascii="宋体" w:hAnsi="宋体" w:cs="宋体" w:hint="eastAsia"/>
                <w:b/>
                <w:bCs/>
                <w:kern w:val="0"/>
                <w:sz w:val="22"/>
              </w:rPr>
              <w:t>消火栓系统</w:t>
            </w:r>
          </w:p>
        </w:tc>
        <w:tc>
          <w:tcPr>
            <w:tcW w:w="3119" w:type="dxa"/>
            <w:tcBorders>
              <w:top w:val="single" w:sz="4" w:space="0" w:color="auto"/>
              <w:left w:val="nil"/>
              <w:bottom w:val="single" w:sz="4" w:space="0" w:color="auto"/>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b/>
                <w:bCs/>
                <w:kern w:val="0"/>
                <w:sz w:val="18"/>
                <w:szCs w:val="18"/>
              </w:rPr>
            </w:pPr>
            <w:r w:rsidRPr="00D64818">
              <w:rPr>
                <w:rFonts w:ascii="宋体" w:hAnsi="宋体" w:cs="宋体" w:hint="eastAsia"/>
                <w:b/>
                <w:bCs/>
                <w:kern w:val="0"/>
                <w:sz w:val="18"/>
                <w:szCs w:val="18"/>
              </w:rPr>
              <w:t xml:space="preserve">　</w:t>
            </w:r>
          </w:p>
        </w:tc>
        <w:tc>
          <w:tcPr>
            <w:tcW w:w="1417" w:type="dxa"/>
            <w:tcBorders>
              <w:top w:val="single" w:sz="4" w:space="0" w:color="auto"/>
              <w:left w:val="nil"/>
              <w:bottom w:val="single" w:sz="4" w:space="0" w:color="auto"/>
              <w:right w:val="single" w:sz="4" w:space="0" w:color="auto"/>
            </w:tcBorders>
            <w:shd w:val="clear" w:color="FFFFFF" w:fill="FFFFFF"/>
            <w:vAlign w:val="center"/>
            <w:hideMark/>
          </w:tcPr>
          <w:p w:rsidR="00927774" w:rsidRPr="00D64818" w:rsidRDefault="00927774" w:rsidP="00117579">
            <w:pPr>
              <w:widowControl/>
              <w:jc w:val="left"/>
              <w:rPr>
                <w:rFonts w:ascii="宋体" w:hAnsi="宋体" w:cs="宋体"/>
                <w:b/>
                <w:bCs/>
                <w:kern w:val="0"/>
                <w:sz w:val="18"/>
                <w:szCs w:val="18"/>
              </w:rPr>
            </w:pPr>
            <w:r w:rsidRPr="00D64818">
              <w:rPr>
                <w:rFonts w:ascii="宋体" w:hAnsi="宋体" w:cs="宋体" w:hint="eastAsia"/>
                <w:b/>
                <w:bCs/>
                <w:kern w:val="0"/>
                <w:sz w:val="18"/>
                <w:szCs w:val="18"/>
              </w:rPr>
              <w:t xml:space="preserve">　</w:t>
            </w:r>
          </w:p>
        </w:tc>
        <w:tc>
          <w:tcPr>
            <w:tcW w:w="3334" w:type="dxa"/>
            <w:tcBorders>
              <w:top w:val="single" w:sz="4" w:space="0" w:color="auto"/>
              <w:left w:val="nil"/>
              <w:bottom w:val="single" w:sz="4" w:space="0" w:color="auto"/>
              <w:right w:val="single" w:sz="4" w:space="0" w:color="auto"/>
            </w:tcBorders>
            <w:shd w:val="clear" w:color="FFFFFF" w:fill="FFFFFF"/>
            <w:vAlign w:val="center"/>
            <w:hideMark/>
          </w:tcPr>
          <w:p w:rsidR="00927774" w:rsidRPr="00D64818" w:rsidRDefault="00927774" w:rsidP="00117579">
            <w:pPr>
              <w:widowControl/>
              <w:jc w:val="left"/>
              <w:rPr>
                <w:rFonts w:ascii="宋体" w:hAnsi="宋体" w:cs="宋体"/>
                <w:b/>
                <w:bCs/>
                <w:kern w:val="0"/>
                <w:sz w:val="18"/>
                <w:szCs w:val="18"/>
              </w:rPr>
            </w:pPr>
            <w:r w:rsidRPr="00D64818">
              <w:rPr>
                <w:rFonts w:ascii="宋体" w:hAnsi="宋体" w:cs="宋体" w:hint="eastAsia"/>
                <w:b/>
                <w:bCs/>
                <w:kern w:val="0"/>
                <w:sz w:val="18"/>
                <w:szCs w:val="18"/>
              </w:rPr>
              <w:t xml:space="preserve">　</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室内消火栓</w:t>
            </w:r>
          </w:p>
        </w:tc>
        <w:tc>
          <w:tcPr>
            <w:tcW w:w="3119"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1.名称：室内消火栓</w:t>
            </w:r>
            <w:r w:rsidRPr="00D64818">
              <w:rPr>
                <w:rFonts w:ascii="宋体" w:hAnsi="宋体" w:cs="宋体" w:hint="eastAsia"/>
                <w:kern w:val="0"/>
                <w:sz w:val="18"/>
                <w:szCs w:val="18"/>
              </w:rPr>
              <w:br/>
              <w:t>2.型号、规格：消火栓口径为dn65，水龙带长度为25m，水枪口径为19mm，消火栓箱800*650*240，栓口距地1.1m</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套</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29</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灭火器</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1.名称：磷酸铵盐干粉灭火器</w:t>
            </w:r>
            <w:r w:rsidRPr="00D64818">
              <w:rPr>
                <w:rFonts w:ascii="宋体" w:hAnsi="宋体" w:cs="宋体" w:hint="eastAsia"/>
                <w:kern w:val="0"/>
                <w:sz w:val="18"/>
                <w:szCs w:val="18"/>
              </w:rPr>
              <w:br/>
              <w:t>2.规格、型号：MF/ABC3  3KG</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具</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58</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lastRenderedPageBreak/>
              <w:t>3</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气压罐</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1.名称：气压罐</w:t>
            </w:r>
            <w:r w:rsidRPr="00D64818">
              <w:rPr>
                <w:rFonts w:ascii="宋体" w:hAnsi="宋体" w:cs="宋体" w:hint="eastAsia"/>
                <w:kern w:val="0"/>
                <w:sz w:val="18"/>
                <w:szCs w:val="18"/>
              </w:rPr>
              <w:br/>
              <w:t>2.规格、型号：SQL  1000*0.6</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台</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4</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水箱</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1.名称：消防水箱</w:t>
            </w:r>
            <w:r w:rsidRPr="00D64818">
              <w:rPr>
                <w:rFonts w:ascii="宋体" w:hAnsi="宋体" w:cs="宋体" w:hint="eastAsia"/>
                <w:kern w:val="0"/>
                <w:sz w:val="18"/>
                <w:szCs w:val="18"/>
              </w:rPr>
              <w:br/>
              <w:t>2.规格、型号：有效容积18立方米，3000*3000*2500</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台</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5</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稳压给水设备</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1.名称：增压稳压装置</w:t>
            </w:r>
            <w:r w:rsidRPr="00D64818">
              <w:rPr>
                <w:rFonts w:ascii="宋体" w:hAnsi="宋体" w:cs="宋体" w:hint="eastAsia"/>
                <w:kern w:val="0"/>
                <w:sz w:val="18"/>
                <w:szCs w:val="18"/>
              </w:rPr>
              <w:br/>
              <w:t>2.规格、型号：立式增压稳压设备ZW(L)-1-XZ-10 配套水泵25LGW3-10*5N=1.5KW</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套</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6</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消火栓钢管</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1.安装部位:室外</w:t>
            </w:r>
            <w:r w:rsidRPr="00D64818">
              <w:rPr>
                <w:rFonts w:ascii="宋体" w:hAnsi="宋体" w:cs="宋体" w:hint="eastAsia"/>
                <w:kern w:val="0"/>
                <w:sz w:val="18"/>
                <w:szCs w:val="18"/>
              </w:rPr>
              <w:br/>
              <w:t>2.材质、规格:镀锌钢管 DN20</w:t>
            </w:r>
            <w:r w:rsidRPr="00D64818">
              <w:rPr>
                <w:rFonts w:ascii="宋体" w:hAnsi="宋体" w:cs="宋体" w:hint="eastAsia"/>
                <w:kern w:val="0"/>
                <w:sz w:val="18"/>
                <w:szCs w:val="18"/>
              </w:rPr>
              <w:br/>
              <w:t>3.连接形式:螺纹连接</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0.56</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7</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消火栓钢管</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1.安装部位:室外</w:t>
            </w:r>
            <w:r w:rsidRPr="00D64818">
              <w:rPr>
                <w:rFonts w:ascii="宋体" w:hAnsi="宋体" w:cs="宋体" w:hint="eastAsia"/>
                <w:kern w:val="0"/>
                <w:sz w:val="18"/>
                <w:szCs w:val="18"/>
              </w:rPr>
              <w:br/>
              <w:t>2.材质、规格:镀锌钢管 DN32</w:t>
            </w:r>
            <w:r w:rsidRPr="00D64818">
              <w:rPr>
                <w:rFonts w:ascii="宋体" w:hAnsi="宋体" w:cs="宋体" w:hint="eastAsia"/>
                <w:kern w:val="0"/>
                <w:sz w:val="18"/>
                <w:szCs w:val="18"/>
              </w:rPr>
              <w:br/>
              <w:t>3.连接形式:螺纹连接</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12.41</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8</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消火栓钢管</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1.安装部位:室内</w:t>
            </w:r>
            <w:r w:rsidRPr="00D64818">
              <w:rPr>
                <w:rFonts w:ascii="宋体" w:hAnsi="宋体" w:cs="宋体" w:hint="eastAsia"/>
                <w:kern w:val="0"/>
                <w:sz w:val="18"/>
                <w:szCs w:val="18"/>
              </w:rPr>
              <w:br/>
              <w:t>2.材质、规格:镀锌钢管 DN65</w:t>
            </w:r>
            <w:r w:rsidRPr="00D64818">
              <w:rPr>
                <w:rFonts w:ascii="宋体" w:hAnsi="宋体" w:cs="宋体" w:hint="eastAsia"/>
                <w:kern w:val="0"/>
                <w:sz w:val="18"/>
                <w:szCs w:val="18"/>
              </w:rPr>
              <w:br/>
              <w:t>3.连接形式:螺纹连接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34.28</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9</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消火栓钢管</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1.安装部位:室内</w:t>
            </w:r>
            <w:r w:rsidRPr="00D64818">
              <w:rPr>
                <w:rFonts w:ascii="宋体" w:hAnsi="宋体" w:cs="宋体" w:hint="eastAsia"/>
                <w:kern w:val="0"/>
                <w:sz w:val="18"/>
                <w:szCs w:val="18"/>
              </w:rPr>
              <w:br/>
              <w:t>2.材质、规格:镀锌钢管 DN100</w:t>
            </w:r>
            <w:r w:rsidRPr="00D64818">
              <w:rPr>
                <w:rFonts w:ascii="宋体" w:hAnsi="宋体" w:cs="宋体" w:hint="eastAsia"/>
                <w:kern w:val="0"/>
                <w:sz w:val="18"/>
                <w:szCs w:val="18"/>
              </w:rPr>
              <w:br/>
              <w:t>3.连接形式:沟槽连接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265.48</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10</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消火栓钢管</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1.安装部位:埋地</w:t>
            </w:r>
            <w:r w:rsidRPr="00D64818">
              <w:rPr>
                <w:rFonts w:ascii="宋体" w:hAnsi="宋体" w:cs="宋体" w:hint="eastAsia"/>
                <w:kern w:val="0"/>
                <w:sz w:val="18"/>
                <w:szCs w:val="18"/>
              </w:rPr>
              <w:br/>
              <w:t>2.材质、规格:镀锌钢管 DN100</w:t>
            </w:r>
            <w:r w:rsidRPr="00D64818">
              <w:rPr>
                <w:rFonts w:ascii="宋体" w:hAnsi="宋体" w:cs="宋体" w:hint="eastAsia"/>
                <w:kern w:val="0"/>
                <w:sz w:val="18"/>
                <w:szCs w:val="18"/>
              </w:rPr>
              <w:br/>
              <w:t>3.连接形式:沟槽连接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380.05</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lastRenderedPageBreak/>
              <w:t>11</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焊接法兰阀门</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1.名称：蝶阀</w:t>
            </w:r>
            <w:r w:rsidRPr="00D64818">
              <w:rPr>
                <w:rFonts w:ascii="宋体" w:hAnsi="宋体" w:cs="宋体" w:hint="eastAsia"/>
                <w:kern w:val="0"/>
                <w:sz w:val="18"/>
                <w:szCs w:val="18"/>
              </w:rPr>
              <w:br/>
              <w:t>2.规格、型号：DN65</w:t>
            </w:r>
            <w:r w:rsidRPr="00D64818">
              <w:rPr>
                <w:rFonts w:ascii="宋体" w:hAnsi="宋体" w:cs="宋体" w:hint="eastAsia"/>
                <w:kern w:val="0"/>
                <w:sz w:val="18"/>
                <w:szCs w:val="18"/>
              </w:rPr>
              <w:br/>
              <w:t>3.连接方式：法兰连接</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3</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12</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焊接法兰阀门</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1.名称：蝶阀</w:t>
            </w:r>
            <w:r w:rsidRPr="00D64818">
              <w:rPr>
                <w:rFonts w:ascii="宋体" w:hAnsi="宋体" w:cs="宋体" w:hint="eastAsia"/>
                <w:kern w:val="0"/>
                <w:sz w:val="18"/>
                <w:szCs w:val="18"/>
              </w:rPr>
              <w:br/>
              <w:t>2.规格、型号：DN100</w:t>
            </w:r>
            <w:r w:rsidRPr="00D64818">
              <w:rPr>
                <w:rFonts w:ascii="宋体" w:hAnsi="宋体" w:cs="宋体" w:hint="eastAsia"/>
                <w:kern w:val="0"/>
                <w:sz w:val="18"/>
                <w:szCs w:val="18"/>
              </w:rPr>
              <w:br/>
              <w:t>3.连接方式：法兰连接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34</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13</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螺纹阀门</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1.名称：截止阀</w:t>
            </w:r>
            <w:r w:rsidRPr="00D64818">
              <w:rPr>
                <w:rFonts w:ascii="宋体" w:hAnsi="宋体" w:cs="宋体" w:hint="eastAsia"/>
                <w:kern w:val="0"/>
                <w:sz w:val="18"/>
                <w:szCs w:val="18"/>
              </w:rPr>
              <w:br/>
              <w:t>2.规格、型号：DN20</w:t>
            </w:r>
            <w:r w:rsidRPr="00D64818">
              <w:rPr>
                <w:rFonts w:ascii="宋体" w:hAnsi="宋体" w:cs="宋体" w:hint="eastAsia"/>
                <w:kern w:val="0"/>
                <w:sz w:val="18"/>
                <w:szCs w:val="18"/>
              </w:rPr>
              <w:br/>
              <w:t>3.连接方式：螺纹连接</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14</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软接头(软管）</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1.名称：可曲挠橡胶接头</w:t>
            </w:r>
            <w:r w:rsidRPr="00D64818">
              <w:rPr>
                <w:rFonts w:ascii="宋体" w:hAnsi="宋体" w:cs="宋体" w:hint="eastAsia"/>
                <w:kern w:val="0"/>
                <w:sz w:val="18"/>
                <w:szCs w:val="18"/>
              </w:rPr>
              <w:br/>
              <w:t>2.规格、型号：DN32</w:t>
            </w:r>
            <w:r w:rsidRPr="00D64818">
              <w:rPr>
                <w:rFonts w:ascii="宋体" w:hAnsi="宋体" w:cs="宋体" w:hint="eastAsia"/>
                <w:kern w:val="0"/>
                <w:sz w:val="18"/>
                <w:szCs w:val="18"/>
              </w:rPr>
              <w:br/>
              <w:t>3.连接方式：螺纹连接</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4</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15</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软接头(软管）</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1.名称：偏心异径管</w:t>
            </w:r>
            <w:r w:rsidRPr="00D64818">
              <w:rPr>
                <w:rFonts w:ascii="宋体" w:hAnsi="宋体" w:cs="宋体" w:hint="eastAsia"/>
                <w:kern w:val="0"/>
                <w:sz w:val="18"/>
                <w:szCs w:val="18"/>
              </w:rPr>
              <w:br/>
              <w:t>2.规格、型号：DN32</w:t>
            </w:r>
            <w:r w:rsidRPr="00D64818">
              <w:rPr>
                <w:rFonts w:ascii="宋体" w:hAnsi="宋体" w:cs="宋体" w:hint="eastAsia"/>
                <w:kern w:val="0"/>
                <w:sz w:val="18"/>
                <w:szCs w:val="18"/>
              </w:rPr>
              <w:br/>
              <w:t>3.连接方式：螺纹连接</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4</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16</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焊接法兰阀门</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1.名称：闸阀</w:t>
            </w:r>
            <w:r w:rsidRPr="00D64818">
              <w:rPr>
                <w:rFonts w:ascii="宋体" w:hAnsi="宋体" w:cs="宋体" w:hint="eastAsia"/>
                <w:kern w:val="0"/>
                <w:sz w:val="18"/>
                <w:szCs w:val="18"/>
              </w:rPr>
              <w:br/>
              <w:t>2.规格、型号：DN100</w:t>
            </w:r>
            <w:r w:rsidRPr="00D64818">
              <w:rPr>
                <w:rFonts w:ascii="宋体" w:hAnsi="宋体" w:cs="宋体" w:hint="eastAsia"/>
                <w:kern w:val="0"/>
                <w:sz w:val="18"/>
                <w:szCs w:val="18"/>
              </w:rPr>
              <w:br/>
              <w:t>3.连接方式：法兰连接</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4</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17</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螺纹阀门</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1.名称：闸阀</w:t>
            </w:r>
            <w:r w:rsidRPr="00D64818">
              <w:rPr>
                <w:rFonts w:ascii="宋体" w:hAnsi="宋体" w:cs="宋体" w:hint="eastAsia"/>
                <w:kern w:val="0"/>
                <w:sz w:val="18"/>
                <w:szCs w:val="18"/>
              </w:rPr>
              <w:br/>
              <w:t>2.规格、型号：DN32</w:t>
            </w:r>
            <w:r w:rsidRPr="00D64818">
              <w:rPr>
                <w:rFonts w:ascii="宋体" w:hAnsi="宋体" w:cs="宋体" w:hint="eastAsia"/>
                <w:kern w:val="0"/>
                <w:sz w:val="18"/>
                <w:szCs w:val="18"/>
              </w:rPr>
              <w:br/>
              <w:t>3.连接方式：螺纹连接</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18</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焊接法兰阀门</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1.名称：止回阀</w:t>
            </w:r>
            <w:r w:rsidRPr="00D64818">
              <w:rPr>
                <w:rFonts w:ascii="宋体" w:hAnsi="宋体" w:cs="宋体" w:hint="eastAsia"/>
                <w:kern w:val="0"/>
                <w:sz w:val="18"/>
                <w:szCs w:val="18"/>
              </w:rPr>
              <w:br/>
              <w:t>2.规格、型号：DN100</w:t>
            </w:r>
            <w:r w:rsidRPr="00D64818">
              <w:rPr>
                <w:rFonts w:ascii="宋体" w:hAnsi="宋体" w:cs="宋体" w:hint="eastAsia"/>
                <w:kern w:val="0"/>
                <w:sz w:val="18"/>
                <w:szCs w:val="18"/>
              </w:rPr>
              <w:br/>
              <w:t>3.连接方式：法兰连接</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4</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lastRenderedPageBreak/>
              <w:t>19</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螺纹阀门</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1.名称：自动放气阀</w:t>
            </w:r>
            <w:r w:rsidRPr="00D64818">
              <w:rPr>
                <w:rFonts w:ascii="宋体" w:hAnsi="宋体" w:cs="宋体" w:hint="eastAsia"/>
                <w:kern w:val="0"/>
                <w:sz w:val="18"/>
                <w:szCs w:val="18"/>
              </w:rPr>
              <w:br/>
              <w:t>2.规格、型号：DN20</w:t>
            </w:r>
            <w:r w:rsidRPr="00D64818">
              <w:rPr>
                <w:rFonts w:ascii="宋体" w:hAnsi="宋体" w:cs="宋体" w:hint="eastAsia"/>
                <w:kern w:val="0"/>
                <w:sz w:val="18"/>
                <w:szCs w:val="18"/>
              </w:rPr>
              <w:br/>
              <w:t>3.连接方式：螺纹连接</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20</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压力仪表</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1.名称：压力表</w:t>
            </w:r>
            <w:r w:rsidRPr="00D64818">
              <w:rPr>
                <w:rFonts w:ascii="宋体" w:hAnsi="宋体" w:cs="宋体" w:hint="eastAsia"/>
                <w:kern w:val="0"/>
                <w:sz w:val="18"/>
                <w:szCs w:val="18"/>
              </w:rPr>
              <w:br/>
              <w:t>2.规格、型号：DN25</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台</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21</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管道绝热</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1.名称：岩棉管壳</w:t>
            </w:r>
            <w:r w:rsidRPr="00D64818">
              <w:rPr>
                <w:rFonts w:ascii="宋体" w:hAnsi="宋体" w:cs="宋体" w:hint="eastAsia"/>
                <w:kern w:val="0"/>
                <w:sz w:val="18"/>
                <w:szCs w:val="18"/>
              </w:rPr>
              <w:br/>
              <w:t>2.厚度：40mm</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m3</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0.4</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23</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管道支架</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1.名称：消防管道吊架</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kg</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262.65</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24</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挖沟槽土方</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1.名称：挖沟槽土方</w:t>
            </w:r>
            <w:r w:rsidRPr="00D64818">
              <w:rPr>
                <w:rFonts w:ascii="宋体" w:hAnsi="宋体" w:cs="宋体" w:hint="eastAsia"/>
                <w:kern w:val="0"/>
                <w:sz w:val="18"/>
                <w:szCs w:val="18"/>
              </w:rPr>
              <w:br/>
              <w:t>2.土壤类别:一、二类土</w:t>
            </w:r>
            <w:r w:rsidRPr="00D64818">
              <w:rPr>
                <w:rFonts w:ascii="宋体" w:hAnsi="宋体" w:cs="宋体" w:hint="eastAsia"/>
                <w:kern w:val="0"/>
                <w:sz w:val="18"/>
                <w:szCs w:val="18"/>
              </w:rPr>
              <w:br/>
              <w:t xml:space="preserve">3.挖土深度:0.8m </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m3</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143.95</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25</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水泥混凝土</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1.名称：水泥混凝土</w:t>
            </w:r>
            <w:r w:rsidRPr="00D64818">
              <w:rPr>
                <w:rFonts w:ascii="宋体" w:hAnsi="宋体" w:cs="宋体" w:hint="eastAsia"/>
                <w:kern w:val="0"/>
                <w:sz w:val="18"/>
                <w:szCs w:val="18"/>
              </w:rPr>
              <w:br/>
              <w:t>2.内容：小型机械拆除混凝土路面15cm、重新铺装水泥混凝土15cm厚、水泥混凝土养生、装载集装车、自卸汽车运石渣</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m2</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179.94</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26</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回填方</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1.名称：回填方</w:t>
            </w:r>
            <w:r w:rsidRPr="00D64818">
              <w:rPr>
                <w:rFonts w:ascii="宋体" w:hAnsi="宋体" w:cs="宋体" w:hint="eastAsia"/>
                <w:kern w:val="0"/>
                <w:sz w:val="18"/>
                <w:szCs w:val="18"/>
              </w:rPr>
              <w:br/>
              <w:t>2.密实度要求:夯填</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m3</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233.92</w:t>
            </w:r>
          </w:p>
        </w:tc>
      </w:tr>
      <w:tr w:rsidR="00927774" w:rsidRPr="00D64818" w:rsidTr="00927774">
        <w:trPr>
          <w:trHeight w:val="1500"/>
        </w:trPr>
        <w:tc>
          <w:tcPr>
            <w:tcW w:w="988" w:type="dxa"/>
            <w:tcBorders>
              <w:top w:val="nil"/>
              <w:left w:val="single" w:sz="4" w:space="0" w:color="000000"/>
              <w:bottom w:val="nil"/>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27</w:t>
            </w:r>
          </w:p>
        </w:tc>
        <w:tc>
          <w:tcPr>
            <w:tcW w:w="1842" w:type="dxa"/>
            <w:tcBorders>
              <w:top w:val="nil"/>
              <w:left w:val="nil"/>
              <w:bottom w:val="nil"/>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砌筑井</w:t>
            </w:r>
          </w:p>
        </w:tc>
        <w:tc>
          <w:tcPr>
            <w:tcW w:w="3119" w:type="dxa"/>
            <w:tcBorders>
              <w:top w:val="single" w:sz="4" w:space="0" w:color="000000"/>
              <w:left w:val="nil"/>
              <w:bottom w:val="nil"/>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1.垫层、基础材质及厚度:C25抗渗混凝土 200mm厚</w:t>
            </w:r>
            <w:r w:rsidRPr="00D64818">
              <w:rPr>
                <w:rFonts w:ascii="宋体" w:hAnsi="宋体" w:cs="宋体" w:hint="eastAsia"/>
                <w:kern w:val="0"/>
                <w:sz w:val="18"/>
                <w:szCs w:val="18"/>
              </w:rPr>
              <w:br/>
              <w:t xml:space="preserve">2.砌筑材料品种、规格、强度等级:蒸压灰砂砖 </w:t>
            </w:r>
            <w:r w:rsidRPr="00D64818">
              <w:rPr>
                <w:rFonts w:ascii="宋体" w:hAnsi="宋体" w:cs="宋体" w:hint="eastAsia"/>
                <w:kern w:val="0"/>
                <w:sz w:val="18"/>
                <w:szCs w:val="18"/>
              </w:rPr>
              <w:br/>
              <w:t>3.勾缝、抹面要求:M10水泥砂浆</w:t>
            </w:r>
            <w:r w:rsidRPr="00D64818">
              <w:rPr>
                <w:rFonts w:ascii="宋体" w:hAnsi="宋体" w:cs="宋体" w:hint="eastAsia"/>
                <w:kern w:val="0"/>
                <w:sz w:val="18"/>
                <w:szCs w:val="18"/>
              </w:rPr>
              <w:br/>
              <w:t>4.盖板材质、规格:钢筋混凝土盖板</w:t>
            </w:r>
            <w:r w:rsidRPr="00D64818">
              <w:rPr>
                <w:rFonts w:ascii="宋体" w:hAnsi="宋体" w:cs="宋体" w:hint="eastAsia"/>
                <w:kern w:val="0"/>
                <w:sz w:val="18"/>
                <w:szCs w:val="18"/>
              </w:rPr>
              <w:br/>
            </w:r>
            <w:r w:rsidRPr="00D64818">
              <w:rPr>
                <w:rFonts w:ascii="宋体" w:hAnsi="宋体" w:cs="宋体" w:hint="eastAsia"/>
                <w:kern w:val="0"/>
                <w:sz w:val="18"/>
                <w:szCs w:val="18"/>
              </w:rPr>
              <w:lastRenderedPageBreak/>
              <w:t>5.井盖、井圈材质及规格:铸铁井盖</w:t>
            </w:r>
          </w:p>
        </w:tc>
        <w:tc>
          <w:tcPr>
            <w:tcW w:w="1417" w:type="dxa"/>
            <w:tcBorders>
              <w:top w:val="nil"/>
              <w:left w:val="nil"/>
              <w:bottom w:val="nil"/>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lastRenderedPageBreak/>
              <w:t>座</w:t>
            </w:r>
          </w:p>
        </w:tc>
        <w:tc>
          <w:tcPr>
            <w:tcW w:w="3334" w:type="dxa"/>
            <w:tcBorders>
              <w:top w:val="nil"/>
              <w:left w:val="nil"/>
              <w:bottom w:val="nil"/>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10</w:t>
            </w:r>
          </w:p>
        </w:tc>
      </w:tr>
      <w:tr w:rsidR="00927774" w:rsidRPr="00D64818" w:rsidTr="00927774">
        <w:trPr>
          <w:trHeight w:val="1500"/>
        </w:trPr>
        <w:tc>
          <w:tcPr>
            <w:tcW w:w="988"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927774" w:rsidRPr="00D64818" w:rsidRDefault="00927774" w:rsidP="00117579">
            <w:pPr>
              <w:widowControl/>
              <w:jc w:val="center"/>
              <w:rPr>
                <w:rFonts w:ascii="宋体" w:hAnsi="宋体" w:cs="宋体"/>
                <w:b/>
                <w:bCs/>
                <w:kern w:val="0"/>
                <w:sz w:val="22"/>
              </w:rPr>
            </w:pPr>
            <w:r w:rsidRPr="00D64818">
              <w:rPr>
                <w:rFonts w:ascii="宋体" w:hAnsi="宋体" w:cs="宋体" w:hint="eastAsia"/>
                <w:b/>
                <w:bCs/>
                <w:kern w:val="0"/>
                <w:sz w:val="22"/>
              </w:rPr>
              <w:lastRenderedPageBreak/>
              <w:t>（二）</w:t>
            </w:r>
          </w:p>
        </w:tc>
        <w:tc>
          <w:tcPr>
            <w:tcW w:w="1842" w:type="dxa"/>
            <w:tcBorders>
              <w:top w:val="single" w:sz="4" w:space="0" w:color="auto"/>
              <w:left w:val="nil"/>
              <w:bottom w:val="single" w:sz="4" w:space="0" w:color="auto"/>
              <w:right w:val="single" w:sz="4" w:space="0" w:color="auto"/>
            </w:tcBorders>
            <w:shd w:val="clear" w:color="FFFFFF" w:fill="FFFFFF"/>
            <w:vAlign w:val="center"/>
            <w:hideMark/>
          </w:tcPr>
          <w:p w:rsidR="00927774" w:rsidRPr="00D64818" w:rsidRDefault="00927774" w:rsidP="00117579">
            <w:pPr>
              <w:widowControl/>
              <w:jc w:val="center"/>
              <w:rPr>
                <w:rFonts w:ascii="宋体" w:hAnsi="宋体" w:cs="宋体"/>
                <w:b/>
                <w:bCs/>
                <w:kern w:val="0"/>
                <w:sz w:val="22"/>
              </w:rPr>
            </w:pPr>
            <w:r w:rsidRPr="00D64818">
              <w:rPr>
                <w:rFonts w:ascii="宋体" w:hAnsi="宋体" w:cs="宋体" w:hint="eastAsia"/>
                <w:b/>
                <w:bCs/>
                <w:kern w:val="0"/>
                <w:sz w:val="22"/>
              </w:rPr>
              <w:t>喷淋系统</w:t>
            </w:r>
          </w:p>
        </w:tc>
        <w:tc>
          <w:tcPr>
            <w:tcW w:w="3119" w:type="dxa"/>
            <w:tcBorders>
              <w:top w:val="single" w:sz="4" w:space="0" w:color="auto"/>
              <w:left w:val="nil"/>
              <w:bottom w:val="single" w:sz="4" w:space="0" w:color="auto"/>
              <w:right w:val="single" w:sz="4" w:space="0" w:color="auto"/>
            </w:tcBorders>
            <w:shd w:val="clear" w:color="FFFFFF" w:fill="FFFFFF"/>
            <w:vAlign w:val="center"/>
            <w:hideMark/>
          </w:tcPr>
          <w:p w:rsidR="00927774" w:rsidRPr="00D64818" w:rsidRDefault="00927774" w:rsidP="00117579">
            <w:pPr>
              <w:widowControl/>
              <w:jc w:val="center"/>
              <w:rPr>
                <w:rFonts w:ascii="宋体" w:hAnsi="宋体" w:cs="宋体"/>
                <w:b/>
                <w:bCs/>
                <w:kern w:val="0"/>
                <w:sz w:val="18"/>
                <w:szCs w:val="18"/>
              </w:rPr>
            </w:pPr>
            <w:r w:rsidRPr="00D64818">
              <w:rPr>
                <w:rFonts w:ascii="宋体" w:hAnsi="宋体" w:cs="宋体" w:hint="eastAsia"/>
                <w:b/>
                <w:bCs/>
                <w:kern w:val="0"/>
                <w:sz w:val="18"/>
                <w:szCs w:val="18"/>
              </w:rPr>
              <w:t xml:space="preserve">　</w:t>
            </w:r>
          </w:p>
        </w:tc>
        <w:tc>
          <w:tcPr>
            <w:tcW w:w="1417" w:type="dxa"/>
            <w:tcBorders>
              <w:top w:val="single" w:sz="4" w:space="0" w:color="auto"/>
              <w:left w:val="nil"/>
              <w:bottom w:val="single" w:sz="4" w:space="0" w:color="auto"/>
              <w:right w:val="single" w:sz="4" w:space="0" w:color="auto"/>
            </w:tcBorders>
            <w:shd w:val="clear" w:color="FFFFFF" w:fill="FFFFFF"/>
            <w:vAlign w:val="center"/>
            <w:hideMark/>
          </w:tcPr>
          <w:p w:rsidR="00927774" w:rsidRPr="00D64818" w:rsidRDefault="00927774" w:rsidP="00117579">
            <w:pPr>
              <w:widowControl/>
              <w:jc w:val="left"/>
              <w:rPr>
                <w:rFonts w:ascii="宋体" w:hAnsi="宋体" w:cs="宋体"/>
                <w:b/>
                <w:bCs/>
                <w:kern w:val="0"/>
                <w:sz w:val="18"/>
                <w:szCs w:val="18"/>
              </w:rPr>
            </w:pPr>
            <w:r w:rsidRPr="00D64818">
              <w:rPr>
                <w:rFonts w:ascii="宋体" w:hAnsi="宋体" w:cs="宋体" w:hint="eastAsia"/>
                <w:b/>
                <w:bCs/>
                <w:kern w:val="0"/>
                <w:sz w:val="18"/>
                <w:szCs w:val="18"/>
              </w:rPr>
              <w:t xml:space="preserve">　</w:t>
            </w:r>
          </w:p>
        </w:tc>
        <w:tc>
          <w:tcPr>
            <w:tcW w:w="3334" w:type="dxa"/>
            <w:tcBorders>
              <w:top w:val="single" w:sz="4" w:space="0" w:color="auto"/>
              <w:left w:val="nil"/>
              <w:bottom w:val="single" w:sz="4" w:space="0" w:color="auto"/>
              <w:right w:val="single" w:sz="4" w:space="0" w:color="auto"/>
            </w:tcBorders>
            <w:shd w:val="clear" w:color="FFFFFF" w:fill="FFFFFF"/>
            <w:vAlign w:val="center"/>
            <w:hideMark/>
          </w:tcPr>
          <w:p w:rsidR="00927774" w:rsidRPr="00D64818" w:rsidRDefault="00927774" w:rsidP="00117579">
            <w:pPr>
              <w:widowControl/>
              <w:jc w:val="left"/>
              <w:rPr>
                <w:rFonts w:ascii="宋体" w:hAnsi="宋体" w:cs="宋体"/>
                <w:b/>
                <w:bCs/>
                <w:kern w:val="0"/>
                <w:sz w:val="18"/>
                <w:szCs w:val="18"/>
              </w:rPr>
            </w:pPr>
            <w:r w:rsidRPr="00D64818">
              <w:rPr>
                <w:rFonts w:ascii="宋体" w:hAnsi="宋体" w:cs="宋体" w:hint="eastAsia"/>
                <w:b/>
                <w:bCs/>
                <w:kern w:val="0"/>
                <w:sz w:val="18"/>
                <w:szCs w:val="18"/>
              </w:rPr>
              <w:t xml:space="preserve">　</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水喷淋(雾）喷头</w:t>
            </w:r>
          </w:p>
        </w:tc>
        <w:tc>
          <w:tcPr>
            <w:tcW w:w="3119"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1.名称:喷头</w:t>
            </w:r>
            <w:r w:rsidRPr="00D64818">
              <w:rPr>
                <w:rFonts w:ascii="宋体" w:hAnsi="宋体" w:cs="宋体" w:hint="eastAsia"/>
                <w:kern w:val="0"/>
                <w:sz w:val="18"/>
                <w:szCs w:val="18"/>
              </w:rPr>
              <w:br/>
              <w:t>2.材质、型号、规格:DN20</w:t>
            </w:r>
            <w:r w:rsidRPr="00D64818">
              <w:rPr>
                <w:rFonts w:ascii="宋体" w:hAnsi="宋体" w:cs="宋体" w:hint="eastAsia"/>
                <w:kern w:val="0"/>
                <w:sz w:val="18"/>
                <w:szCs w:val="18"/>
              </w:rPr>
              <w:br/>
              <w:t>3.连接形式:螺纹连接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265</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水喷淋钢管</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1.安装部位:室内</w:t>
            </w:r>
            <w:r w:rsidRPr="00D64818">
              <w:rPr>
                <w:rFonts w:ascii="宋体" w:hAnsi="宋体" w:cs="宋体" w:hint="eastAsia"/>
                <w:kern w:val="0"/>
                <w:sz w:val="18"/>
                <w:szCs w:val="18"/>
              </w:rPr>
              <w:br/>
              <w:t>2.材质、规格:镀锌钢管 dn20</w:t>
            </w:r>
            <w:r w:rsidRPr="00D64818">
              <w:rPr>
                <w:rFonts w:ascii="宋体" w:hAnsi="宋体" w:cs="宋体" w:hint="eastAsia"/>
                <w:kern w:val="0"/>
                <w:sz w:val="18"/>
                <w:szCs w:val="18"/>
              </w:rPr>
              <w:br/>
              <w:t>3.连接形式:螺纹连接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53</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3</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水喷淋钢管</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1.安装部位:室内</w:t>
            </w:r>
            <w:r w:rsidRPr="00D64818">
              <w:rPr>
                <w:rFonts w:ascii="宋体" w:hAnsi="宋体" w:cs="宋体" w:hint="eastAsia"/>
                <w:kern w:val="0"/>
                <w:sz w:val="18"/>
                <w:szCs w:val="18"/>
              </w:rPr>
              <w:br/>
              <w:t>2.材质、规格:镀锌钢管 dn25</w:t>
            </w:r>
            <w:r w:rsidRPr="00D64818">
              <w:rPr>
                <w:rFonts w:ascii="宋体" w:hAnsi="宋体" w:cs="宋体" w:hint="eastAsia"/>
                <w:kern w:val="0"/>
                <w:sz w:val="18"/>
                <w:szCs w:val="18"/>
              </w:rPr>
              <w:br/>
              <w:t>3.连接形式:螺纹连接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352.13</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4</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水喷淋钢管</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1.安装部位:室内</w:t>
            </w:r>
            <w:r w:rsidRPr="00D64818">
              <w:rPr>
                <w:rFonts w:ascii="宋体" w:hAnsi="宋体" w:cs="宋体" w:hint="eastAsia"/>
                <w:kern w:val="0"/>
                <w:sz w:val="18"/>
                <w:szCs w:val="18"/>
              </w:rPr>
              <w:br/>
              <w:t>2.材质、规格:镀锌钢管 DN32</w:t>
            </w:r>
            <w:r w:rsidRPr="00D64818">
              <w:rPr>
                <w:rFonts w:ascii="宋体" w:hAnsi="宋体" w:cs="宋体" w:hint="eastAsia"/>
                <w:kern w:val="0"/>
                <w:sz w:val="18"/>
                <w:szCs w:val="18"/>
              </w:rPr>
              <w:br/>
              <w:t>3.连接形式:螺纹连接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232.6</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5</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水喷淋钢管</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1.安装部位:室内</w:t>
            </w:r>
            <w:r w:rsidRPr="00D64818">
              <w:rPr>
                <w:rFonts w:ascii="宋体" w:hAnsi="宋体" w:cs="宋体" w:hint="eastAsia"/>
                <w:kern w:val="0"/>
                <w:sz w:val="18"/>
                <w:szCs w:val="18"/>
              </w:rPr>
              <w:br/>
              <w:t>2.材质、规格:镀锌钢管 DN40</w:t>
            </w:r>
            <w:r w:rsidRPr="00D64818">
              <w:rPr>
                <w:rFonts w:ascii="宋体" w:hAnsi="宋体" w:cs="宋体" w:hint="eastAsia"/>
                <w:kern w:val="0"/>
                <w:sz w:val="18"/>
                <w:szCs w:val="18"/>
              </w:rPr>
              <w:br/>
              <w:t>3.连接形式:螺纹连接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45.64</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6</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水喷淋钢管</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1.安装部位:室内</w:t>
            </w:r>
            <w:r w:rsidRPr="00D64818">
              <w:rPr>
                <w:rFonts w:ascii="宋体" w:hAnsi="宋体" w:cs="宋体" w:hint="eastAsia"/>
                <w:kern w:val="0"/>
                <w:sz w:val="18"/>
                <w:szCs w:val="18"/>
              </w:rPr>
              <w:br/>
              <w:t>2.材质、规格:镀锌钢管 DN50</w:t>
            </w:r>
            <w:r w:rsidRPr="00D64818">
              <w:rPr>
                <w:rFonts w:ascii="宋体" w:hAnsi="宋体" w:cs="宋体" w:hint="eastAsia"/>
                <w:kern w:val="0"/>
                <w:sz w:val="18"/>
                <w:szCs w:val="18"/>
              </w:rPr>
              <w:br/>
              <w:t>3.连接形式:螺纹连接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763.99</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lastRenderedPageBreak/>
              <w:t>7</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水喷淋钢管</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1.安装部位:室内</w:t>
            </w:r>
            <w:r w:rsidRPr="00D64818">
              <w:rPr>
                <w:rFonts w:ascii="宋体" w:hAnsi="宋体" w:cs="宋体" w:hint="eastAsia"/>
                <w:kern w:val="0"/>
                <w:sz w:val="18"/>
                <w:szCs w:val="18"/>
              </w:rPr>
              <w:br/>
              <w:t>2.材质、规格:镀锌钢管 DN65</w:t>
            </w:r>
            <w:r w:rsidRPr="00D64818">
              <w:rPr>
                <w:rFonts w:ascii="宋体" w:hAnsi="宋体" w:cs="宋体" w:hint="eastAsia"/>
                <w:kern w:val="0"/>
                <w:sz w:val="18"/>
                <w:szCs w:val="18"/>
              </w:rPr>
              <w:br/>
              <w:t>3.连接形式:螺纹连接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100.95</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8</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水喷淋钢管</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1.安装部位:室内</w:t>
            </w:r>
            <w:r w:rsidRPr="00D64818">
              <w:rPr>
                <w:rFonts w:ascii="宋体" w:hAnsi="宋体" w:cs="宋体" w:hint="eastAsia"/>
                <w:kern w:val="0"/>
                <w:sz w:val="18"/>
                <w:szCs w:val="18"/>
              </w:rPr>
              <w:br/>
              <w:t>2.材质、规格:镀锌钢管 DN80</w:t>
            </w:r>
            <w:r w:rsidRPr="00D64818">
              <w:rPr>
                <w:rFonts w:ascii="宋体" w:hAnsi="宋体" w:cs="宋体" w:hint="eastAsia"/>
                <w:kern w:val="0"/>
                <w:sz w:val="18"/>
                <w:szCs w:val="18"/>
              </w:rPr>
              <w:br/>
              <w:t>3.连接形式:螺纹连接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182.06</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9</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水喷淋钢管</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1.安装部位:室内</w:t>
            </w:r>
            <w:r w:rsidRPr="00D64818">
              <w:rPr>
                <w:rFonts w:ascii="宋体" w:hAnsi="宋体" w:cs="宋体" w:hint="eastAsia"/>
                <w:kern w:val="0"/>
                <w:sz w:val="18"/>
                <w:szCs w:val="18"/>
              </w:rPr>
              <w:br/>
              <w:t>2.材质、规格:镀锌钢管 DN100</w:t>
            </w:r>
            <w:r w:rsidRPr="00D64818">
              <w:rPr>
                <w:rFonts w:ascii="宋体" w:hAnsi="宋体" w:cs="宋体" w:hint="eastAsia"/>
                <w:kern w:val="0"/>
                <w:sz w:val="18"/>
                <w:szCs w:val="18"/>
              </w:rPr>
              <w:br/>
              <w:t>3.连接形式:沟槽连接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78.05</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10</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水喷淋钢管</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1.安装部位:室内</w:t>
            </w:r>
            <w:r w:rsidRPr="00D64818">
              <w:rPr>
                <w:rFonts w:ascii="宋体" w:hAnsi="宋体" w:cs="宋体" w:hint="eastAsia"/>
                <w:kern w:val="0"/>
                <w:sz w:val="18"/>
                <w:szCs w:val="18"/>
              </w:rPr>
              <w:br/>
              <w:t>2.材质、规格:镀锌钢管 DN150</w:t>
            </w:r>
            <w:r w:rsidRPr="00D64818">
              <w:rPr>
                <w:rFonts w:ascii="宋体" w:hAnsi="宋体" w:cs="宋体" w:hint="eastAsia"/>
                <w:kern w:val="0"/>
                <w:sz w:val="18"/>
                <w:szCs w:val="18"/>
              </w:rPr>
              <w:br/>
              <w:t>3.连接形式:沟槽连接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0.82</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11</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镀锌钢管</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1.名称：镀锌钢管</w:t>
            </w:r>
            <w:r w:rsidRPr="00D64818">
              <w:rPr>
                <w:rFonts w:ascii="宋体" w:hAnsi="宋体" w:cs="宋体" w:hint="eastAsia"/>
                <w:kern w:val="0"/>
                <w:sz w:val="18"/>
                <w:szCs w:val="18"/>
              </w:rPr>
              <w:br/>
              <w:t>2.规格、型号：DN50</w:t>
            </w:r>
            <w:r w:rsidRPr="00D64818">
              <w:rPr>
                <w:rFonts w:ascii="宋体" w:hAnsi="宋体" w:cs="宋体" w:hint="eastAsia"/>
                <w:kern w:val="0"/>
                <w:sz w:val="18"/>
                <w:szCs w:val="18"/>
              </w:rPr>
              <w:br/>
              <w:t>3.作用：喷淋排水</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16.28</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12</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镀锌钢管</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1.名称：镀锌钢管</w:t>
            </w:r>
            <w:r w:rsidRPr="00D64818">
              <w:rPr>
                <w:rFonts w:ascii="宋体" w:hAnsi="宋体" w:cs="宋体" w:hint="eastAsia"/>
                <w:kern w:val="0"/>
                <w:sz w:val="18"/>
                <w:szCs w:val="18"/>
              </w:rPr>
              <w:br/>
              <w:t>2.规格、型号：DN80</w:t>
            </w:r>
            <w:r w:rsidRPr="00D64818">
              <w:rPr>
                <w:rFonts w:ascii="宋体" w:hAnsi="宋体" w:cs="宋体" w:hint="eastAsia"/>
                <w:kern w:val="0"/>
                <w:sz w:val="18"/>
                <w:szCs w:val="18"/>
              </w:rPr>
              <w:br/>
              <w:t>3.作用：喷淋排水管</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26.63</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13</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镀锌钢管</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1.名称：镀锌钢管</w:t>
            </w:r>
            <w:r w:rsidRPr="00D64818">
              <w:rPr>
                <w:rFonts w:ascii="宋体" w:hAnsi="宋体" w:cs="宋体" w:hint="eastAsia"/>
                <w:kern w:val="0"/>
                <w:sz w:val="18"/>
                <w:szCs w:val="18"/>
              </w:rPr>
              <w:br/>
              <w:t>2.规格、型号：DN100</w:t>
            </w:r>
            <w:r w:rsidRPr="00D64818">
              <w:rPr>
                <w:rFonts w:ascii="宋体" w:hAnsi="宋体" w:cs="宋体" w:hint="eastAsia"/>
                <w:kern w:val="0"/>
                <w:sz w:val="18"/>
                <w:szCs w:val="18"/>
              </w:rPr>
              <w:br/>
              <w:t>3.作用：喷淋排水管</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11.5</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14</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焊接法兰阀门</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1.名称：湿式报警阀</w:t>
            </w:r>
            <w:r w:rsidRPr="00D64818">
              <w:rPr>
                <w:rFonts w:ascii="宋体" w:hAnsi="宋体" w:cs="宋体" w:hint="eastAsia"/>
                <w:kern w:val="0"/>
                <w:sz w:val="18"/>
                <w:szCs w:val="18"/>
              </w:rPr>
              <w:br/>
              <w:t>2.规格、型号：DN150</w:t>
            </w:r>
            <w:r w:rsidRPr="00D64818">
              <w:rPr>
                <w:rFonts w:ascii="宋体" w:hAnsi="宋体" w:cs="宋体" w:hint="eastAsia"/>
                <w:kern w:val="0"/>
                <w:sz w:val="18"/>
                <w:szCs w:val="18"/>
              </w:rPr>
              <w:br/>
              <w:t>3.连接方式：法兰连接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lastRenderedPageBreak/>
              <w:t>15</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减压孔板</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1.名称：减压孔板</w:t>
            </w:r>
            <w:r w:rsidRPr="00D64818">
              <w:rPr>
                <w:rFonts w:ascii="宋体" w:hAnsi="宋体" w:cs="宋体" w:hint="eastAsia"/>
                <w:kern w:val="0"/>
                <w:sz w:val="18"/>
                <w:szCs w:val="18"/>
              </w:rPr>
              <w:br/>
              <w:t>2.规格、型号：DN100</w:t>
            </w:r>
            <w:r w:rsidRPr="00D64818">
              <w:rPr>
                <w:rFonts w:ascii="宋体" w:hAnsi="宋体" w:cs="宋体" w:hint="eastAsia"/>
                <w:kern w:val="0"/>
                <w:sz w:val="18"/>
                <w:szCs w:val="18"/>
              </w:rPr>
              <w:br/>
              <w:t>3.连接方式：法兰连接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3</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16</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减压孔板</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1.名称：减压孔板</w:t>
            </w:r>
            <w:r w:rsidRPr="00D64818">
              <w:rPr>
                <w:rFonts w:ascii="宋体" w:hAnsi="宋体" w:cs="宋体" w:hint="eastAsia"/>
                <w:kern w:val="0"/>
                <w:sz w:val="18"/>
                <w:szCs w:val="18"/>
              </w:rPr>
              <w:br/>
              <w:t>2.规格、型号：DN80</w:t>
            </w:r>
            <w:r w:rsidRPr="00D64818">
              <w:rPr>
                <w:rFonts w:ascii="宋体" w:hAnsi="宋体" w:cs="宋体" w:hint="eastAsia"/>
                <w:kern w:val="0"/>
                <w:sz w:val="18"/>
                <w:szCs w:val="18"/>
              </w:rPr>
              <w:br/>
              <w:t>3.连接方式：法兰连接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7</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17</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末端试水装置</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1.名称：末端试水装置</w:t>
            </w:r>
            <w:r w:rsidRPr="00D64818">
              <w:rPr>
                <w:rFonts w:ascii="宋体" w:hAnsi="宋体" w:cs="宋体" w:hint="eastAsia"/>
                <w:kern w:val="0"/>
                <w:sz w:val="18"/>
                <w:szCs w:val="18"/>
              </w:rPr>
              <w:br/>
              <w:t>2.组装形式：截止阀 压力表</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组</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10</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18</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焊接法兰阀门</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1.名称：闸阀</w:t>
            </w:r>
            <w:r w:rsidRPr="00D64818">
              <w:rPr>
                <w:rFonts w:ascii="宋体" w:hAnsi="宋体" w:cs="宋体" w:hint="eastAsia"/>
                <w:kern w:val="0"/>
                <w:sz w:val="18"/>
                <w:szCs w:val="18"/>
              </w:rPr>
              <w:br/>
              <w:t>2.规格、型号：DN80</w:t>
            </w:r>
            <w:r w:rsidRPr="00D64818">
              <w:rPr>
                <w:rFonts w:ascii="宋体" w:hAnsi="宋体" w:cs="宋体" w:hint="eastAsia"/>
                <w:kern w:val="0"/>
                <w:sz w:val="18"/>
                <w:szCs w:val="18"/>
              </w:rPr>
              <w:br/>
              <w:t>3.连接方式：法兰连接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19</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焊接法兰阀门</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1.名称：闸阀</w:t>
            </w:r>
            <w:r w:rsidRPr="00D64818">
              <w:rPr>
                <w:rFonts w:ascii="宋体" w:hAnsi="宋体" w:cs="宋体" w:hint="eastAsia"/>
                <w:kern w:val="0"/>
                <w:sz w:val="18"/>
                <w:szCs w:val="18"/>
              </w:rPr>
              <w:br/>
              <w:t>2.规格、型号：DN100</w:t>
            </w:r>
            <w:r w:rsidRPr="00D64818">
              <w:rPr>
                <w:rFonts w:ascii="宋体" w:hAnsi="宋体" w:cs="宋体" w:hint="eastAsia"/>
                <w:kern w:val="0"/>
                <w:sz w:val="18"/>
                <w:szCs w:val="18"/>
              </w:rPr>
              <w:br/>
              <w:t>3.连接方式：法兰连接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7</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20</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焊接法兰阀门</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1.名称：信号闸阀</w:t>
            </w:r>
            <w:r w:rsidRPr="00D64818">
              <w:rPr>
                <w:rFonts w:ascii="宋体" w:hAnsi="宋体" w:cs="宋体" w:hint="eastAsia"/>
                <w:kern w:val="0"/>
                <w:sz w:val="18"/>
                <w:szCs w:val="18"/>
              </w:rPr>
              <w:br/>
              <w:t>2.规格、型号：DN80</w:t>
            </w:r>
            <w:r w:rsidRPr="00D64818">
              <w:rPr>
                <w:rFonts w:ascii="宋体" w:hAnsi="宋体" w:cs="宋体" w:hint="eastAsia"/>
                <w:kern w:val="0"/>
                <w:sz w:val="18"/>
                <w:szCs w:val="18"/>
              </w:rPr>
              <w:br/>
              <w:t>3.连接方式：法兰连接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7</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21</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焊接法兰阀门</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1.名称：信号闸阀</w:t>
            </w:r>
            <w:r w:rsidRPr="00D64818">
              <w:rPr>
                <w:rFonts w:ascii="宋体" w:hAnsi="宋体" w:cs="宋体" w:hint="eastAsia"/>
                <w:kern w:val="0"/>
                <w:sz w:val="18"/>
                <w:szCs w:val="18"/>
              </w:rPr>
              <w:br/>
              <w:t>2.规格、型号：DN100</w:t>
            </w:r>
            <w:r w:rsidRPr="00D64818">
              <w:rPr>
                <w:rFonts w:ascii="宋体" w:hAnsi="宋体" w:cs="宋体" w:hint="eastAsia"/>
                <w:kern w:val="0"/>
                <w:sz w:val="18"/>
                <w:szCs w:val="18"/>
              </w:rPr>
              <w:br/>
              <w:t>3.连接方式：法兰连接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7</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22</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焊接法兰阀门</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1.名称：蝶阀</w:t>
            </w:r>
            <w:r w:rsidRPr="00D64818">
              <w:rPr>
                <w:rFonts w:ascii="宋体" w:hAnsi="宋体" w:cs="宋体" w:hint="eastAsia"/>
                <w:kern w:val="0"/>
                <w:sz w:val="18"/>
                <w:szCs w:val="18"/>
              </w:rPr>
              <w:br/>
              <w:t>2.规格、型号：DN100</w:t>
            </w:r>
            <w:r w:rsidRPr="00D64818">
              <w:rPr>
                <w:rFonts w:ascii="宋体" w:hAnsi="宋体" w:cs="宋体" w:hint="eastAsia"/>
                <w:kern w:val="0"/>
                <w:sz w:val="18"/>
                <w:szCs w:val="18"/>
              </w:rPr>
              <w:br/>
              <w:t>3.连接方式：法兰连接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4</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lastRenderedPageBreak/>
              <w:t>23</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焊接法兰阀门</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1.名称：闸阀</w:t>
            </w:r>
            <w:r w:rsidRPr="00D64818">
              <w:rPr>
                <w:rFonts w:ascii="宋体" w:hAnsi="宋体" w:cs="宋体" w:hint="eastAsia"/>
                <w:kern w:val="0"/>
                <w:sz w:val="18"/>
                <w:szCs w:val="18"/>
              </w:rPr>
              <w:br/>
              <w:t>2.规格、型号：DN150</w:t>
            </w:r>
            <w:r w:rsidRPr="00D64818">
              <w:rPr>
                <w:rFonts w:ascii="宋体" w:hAnsi="宋体" w:cs="宋体" w:hint="eastAsia"/>
                <w:kern w:val="0"/>
                <w:sz w:val="18"/>
                <w:szCs w:val="18"/>
              </w:rPr>
              <w:br/>
              <w:t>3.连接方式：法兰连接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3</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24</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焊接法兰阀门</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1.名称：止回阀</w:t>
            </w:r>
            <w:r w:rsidRPr="00D64818">
              <w:rPr>
                <w:rFonts w:ascii="宋体" w:hAnsi="宋体" w:cs="宋体" w:hint="eastAsia"/>
                <w:kern w:val="0"/>
                <w:sz w:val="18"/>
                <w:szCs w:val="18"/>
              </w:rPr>
              <w:br/>
              <w:t>2.规格、型号：DN100</w:t>
            </w:r>
            <w:r w:rsidRPr="00D64818">
              <w:rPr>
                <w:rFonts w:ascii="宋体" w:hAnsi="宋体" w:cs="宋体" w:hint="eastAsia"/>
                <w:kern w:val="0"/>
                <w:sz w:val="18"/>
                <w:szCs w:val="18"/>
              </w:rPr>
              <w:br/>
              <w:t>3.连接方式：法兰连接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25</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螺纹法兰阀门</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1.名称：自动放气阀</w:t>
            </w:r>
            <w:r w:rsidRPr="00D64818">
              <w:rPr>
                <w:rFonts w:ascii="宋体" w:hAnsi="宋体" w:cs="宋体" w:hint="eastAsia"/>
                <w:kern w:val="0"/>
                <w:sz w:val="18"/>
                <w:szCs w:val="18"/>
              </w:rPr>
              <w:br/>
              <w:t>2.规格、型号：DN20</w:t>
            </w:r>
            <w:r w:rsidRPr="00D64818">
              <w:rPr>
                <w:rFonts w:ascii="宋体" w:hAnsi="宋体" w:cs="宋体" w:hint="eastAsia"/>
                <w:kern w:val="0"/>
                <w:sz w:val="18"/>
                <w:szCs w:val="18"/>
              </w:rPr>
              <w:br/>
              <w:t>3.连接方式：螺纹连接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9</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26</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水流指示器</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1.名称：水流指示器</w:t>
            </w:r>
            <w:r w:rsidRPr="00D64818">
              <w:rPr>
                <w:rFonts w:ascii="宋体" w:hAnsi="宋体" w:cs="宋体" w:hint="eastAsia"/>
                <w:kern w:val="0"/>
                <w:sz w:val="18"/>
                <w:szCs w:val="18"/>
              </w:rPr>
              <w:br/>
              <w:t>2.规格、型号：DN80</w:t>
            </w:r>
            <w:r w:rsidRPr="00D64818">
              <w:rPr>
                <w:rFonts w:ascii="宋体" w:hAnsi="宋体" w:cs="宋体" w:hint="eastAsia"/>
                <w:kern w:val="0"/>
                <w:sz w:val="18"/>
                <w:szCs w:val="18"/>
              </w:rPr>
              <w:br/>
              <w:t>3.连接方式：法兰连接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7</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27</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水流指示器</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1.名称：水流指示器</w:t>
            </w:r>
            <w:r w:rsidRPr="00D64818">
              <w:rPr>
                <w:rFonts w:ascii="宋体" w:hAnsi="宋体" w:cs="宋体" w:hint="eastAsia"/>
                <w:kern w:val="0"/>
                <w:sz w:val="18"/>
                <w:szCs w:val="18"/>
              </w:rPr>
              <w:br/>
              <w:t>2.规格、型号：DN100</w:t>
            </w:r>
            <w:r w:rsidRPr="00D64818">
              <w:rPr>
                <w:rFonts w:ascii="宋体" w:hAnsi="宋体" w:cs="宋体" w:hint="eastAsia"/>
                <w:kern w:val="0"/>
                <w:sz w:val="18"/>
                <w:szCs w:val="18"/>
              </w:rPr>
              <w:br/>
              <w:t>3.连接方式：法兰连接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3</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28</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管道绝热</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1.名称：岩棉管壳</w:t>
            </w:r>
            <w:r w:rsidRPr="00D64818">
              <w:rPr>
                <w:rFonts w:ascii="宋体" w:hAnsi="宋体" w:cs="宋体" w:hint="eastAsia"/>
                <w:kern w:val="0"/>
                <w:sz w:val="18"/>
                <w:szCs w:val="18"/>
              </w:rPr>
              <w:br/>
              <w:t>2.厚度：40mm</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m3</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0.17</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29</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防潮层、保护层</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1.名称：保护层</w:t>
            </w:r>
            <w:r w:rsidRPr="00D64818">
              <w:rPr>
                <w:rFonts w:ascii="宋体" w:hAnsi="宋体" w:cs="宋体" w:hint="eastAsia"/>
                <w:kern w:val="0"/>
                <w:sz w:val="18"/>
                <w:szCs w:val="18"/>
              </w:rPr>
              <w:br/>
              <w:t>2.材料：铝箔</w:t>
            </w:r>
            <w:r w:rsidRPr="00D64818">
              <w:rPr>
                <w:rFonts w:ascii="宋体" w:hAnsi="宋体" w:cs="宋体" w:hint="eastAsia"/>
                <w:kern w:val="0"/>
                <w:sz w:val="18"/>
                <w:szCs w:val="18"/>
              </w:rPr>
              <w:br/>
              <w:t>3.对象：管道</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m2</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4.18</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30</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管道支架</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1.名称：消防管道吊架</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kg</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697.5</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lastRenderedPageBreak/>
              <w:t>31</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挖沟槽土方</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1.名称：挖沟槽土方</w:t>
            </w:r>
            <w:r w:rsidRPr="00D64818">
              <w:rPr>
                <w:rFonts w:ascii="宋体" w:hAnsi="宋体" w:cs="宋体" w:hint="eastAsia"/>
                <w:kern w:val="0"/>
                <w:sz w:val="18"/>
                <w:szCs w:val="18"/>
              </w:rPr>
              <w:br/>
              <w:t>2.土壤类别:一、二类土</w:t>
            </w:r>
            <w:r w:rsidRPr="00D64818">
              <w:rPr>
                <w:rFonts w:ascii="宋体" w:hAnsi="宋体" w:cs="宋体" w:hint="eastAsia"/>
                <w:kern w:val="0"/>
                <w:sz w:val="18"/>
                <w:szCs w:val="18"/>
              </w:rPr>
              <w:br/>
              <w:t>3.挖土深度:2m 内</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m3</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161.48</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32</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回填方</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1.名称：回填方</w:t>
            </w:r>
            <w:r w:rsidRPr="00D64818">
              <w:rPr>
                <w:rFonts w:ascii="宋体" w:hAnsi="宋体" w:cs="宋体" w:hint="eastAsia"/>
                <w:kern w:val="0"/>
                <w:sz w:val="18"/>
                <w:szCs w:val="18"/>
              </w:rPr>
              <w:br/>
              <w:t>2.密实度要求:夯填</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m3</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161.48</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33</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水泥混凝土</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1.名称：水泥混凝土</w:t>
            </w:r>
            <w:r w:rsidRPr="00D64818">
              <w:rPr>
                <w:rFonts w:ascii="宋体" w:hAnsi="宋体" w:cs="宋体" w:hint="eastAsia"/>
                <w:kern w:val="0"/>
                <w:sz w:val="18"/>
                <w:szCs w:val="18"/>
              </w:rPr>
              <w:br/>
              <w:t>2.内容：小型机械拆除混凝土路面15cm、重新铺装水泥混凝土15cm厚、水泥混凝土养生、装载集装车、自卸汽车运石渣</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m2</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201.85</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34</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水喷淋钢管</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1.安装部位:室外</w:t>
            </w:r>
            <w:r w:rsidRPr="00D64818">
              <w:rPr>
                <w:rFonts w:ascii="宋体" w:hAnsi="宋体" w:cs="宋体" w:hint="eastAsia"/>
                <w:kern w:val="0"/>
                <w:sz w:val="18"/>
                <w:szCs w:val="18"/>
              </w:rPr>
              <w:br/>
              <w:t>2.材质、规格:镀锌钢管 DN80</w:t>
            </w:r>
            <w:r w:rsidRPr="00D64818">
              <w:rPr>
                <w:rFonts w:ascii="宋体" w:hAnsi="宋体" w:cs="宋体" w:hint="eastAsia"/>
                <w:kern w:val="0"/>
                <w:sz w:val="18"/>
                <w:szCs w:val="18"/>
              </w:rPr>
              <w:br/>
              <w:t>3.连接形式:卡箍连接</w:t>
            </w:r>
            <w:r w:rsidRPr="00D64818">
              <w:rPr>
                <w:rFonts w:ascii="宋体" w:hAnsi="宋体" w:cs="宋体" w:hint="eastAsia"/>
                <w:kern w:val="0"/>
                <w:sz w:val="18"/>
                <w:szCs w:val="18"/>
              </w:rPr>
              <w:br/>
              <w:t>4.含各类管件</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15.86</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35</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水喷淋钢管</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1.安装部位:室外</w:t>
            </w:r>
            <w:r w:rsidRPr="00D64818">
              <w:rPr>
                <w:rFonts w:ascii="宋体" w:hAnsi="宋体" w:cs="宋体" w:hint="eastAsia"/>
                <w:kern w:val="0"/>
                <w:sz w:val="18"/>
                <w:szCs w:val="18"/>
              </w:rPr>
              <w:br/>
              <w:t>2.材质、规格:镀锌钢管 DN100</w:t>
            </w:r>
            <w:r w:rsidRPr="00D64818">
              <w:rPr>
                <w:rFonts w:ascii="宋体" w:hAnsi="宋体" w:cs="宋体" w:hint="eastAsia"/>
                <w:kern w:val="0"/>
                <w:sz w:val="18"/>
                <w:szCs w:val="18"/>
              </w:rPr>
              <w:br/>
              <w:t>3.连接形式:卡箍连接</w:t>
            </w:r>
            <w:r w:rsidRPr="00D64818">
              <w:rPr>
                <w:rFonts w:ascii="宋体" w:hAnsi="宋体" w:cs="宋体" w:hint="eastAsia"/>
                <w:kern w:val="0"/>
                <w:sz w:val="18"/>
                <w:szCs w:val="18"/>
              </w:rPr>
              <w:br/>
              <w:t>4.含各类管件</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120.68</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36</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水喷淋钢管</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1.安装部位:室外</w:t>
            </w:r>
            <w:r w:rsidRPr="00D64818">
              <w:rPr>
                <w:rFonts w:ascii="宋体" w:hAnsi="宋体" w:cs="宋体" w:hint="eastAsia"/>
                <w:kern w:val="0"/>
                <w:sz w:val="18"/>
                <w:szCs w:val="18"/>
              </w:rPr>
              <w:br/>
              <w:t>2.材质、规格:镀锌钢管 DN150</w:t>
            </w:r>
            <w:r w:rsidRPr="00D64818">
              <w:rPr>
                <w:rFonts w:ascii="宋体" w:hAnsi="宋体" w:cs="宋体" w:hint="eastAsia"/>
                <w:kern w:val="0"/>
                <w:sz w:val="18"/>
                <w:szCs w:val="18"/>
              </w:rPr>
              <w:br/>
              <w:t>3.连接形式:卡箍连接</w:t>
            </w:r>
            <w:r w:rsidRPr="00D64818">
              <w:rPr>
                <w:rFonts w:ascii="宋体" w:hAnsi="宋体" w:cs="宋体" w:hint="eastAsia"/>
                <w:kern w:val="0"/>
                <w:sz w:val="18"/>
                <w:szCs w:val="18"/>
              </w:rPr>
              <w:br/>
              <w:t>4.含各类管件</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145.04</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37</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焊接法兰阀门</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1.名称：止回阀</w:t>
            </w:r>
            <w:r w:rsidRPr="00D64818">
              <w:rPr>
                <w:rFonts w:ascii="宋体" w:hAnsi="宋体" w:cs="宋体" w:hint="eastAsia"/>
                <w:kern w:val="0"/>
                <w:sz w:val="18"/>
                <w:szCs w:val="18"/>
              </w:rPr>
              <w:br/>
              <w:t>2.规格、型号：DN150</w:t>
            </w:r>
            <w:r w:rsidRPr="00D64818">
              <w:rPr>
                <w:rFonts w:ascii="宋体" w:hAnsi="宋体" w:cs="宋体" w:hint="eastAsia"/>
                <w:kern w:val="0"/>
                <w:sz w:val="18"/>
                <w:szCs w:val="18"/>
              </w:rPr>
              <w:br/>
              <w:t>3.连接方式：法兰连接</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38</w:t>
            </w:r>
          </w:p>
        </w:tc>
        <w:tc>
          <w:tcPr>
            <w:tcW w:w="1842"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消防水泵接合器</w:t>
            </w:r>
          </w:p>
        </w:tc>
        <w:tc>
          <w:tcPr>
            <w:tcW w:w="3119" w:type="dxa"/>
            <w:tcBorders>
              <w:top w:val="single" w:sz="4" w:space="0" w:color="000000"/>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1.名称：地上式水泵接合器</w:t>
            </w:r>
            <w:r w:rsidRPr="00D64818">
              <w:rPr>
                <w:rFonts w:ascii="宋体" w:hAnsi="宋体" w:cs="宋体" w:hint="eastAsia"/>
                <w:kern w:val="0"/>
                <w:sz w:val="18"/>
                <w:szCs w:val="18"/>
              </w:rPr>
              <w:br/>
              <w:t>2.规格、型号：DN150</w:t>
            </w:r>
          </w:p>
        </w:tc>
        <w:tc>
          <w:tcPr>
            <w:tcW w:w="1417"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套</w:t>
            </w:r>
          </w:p>
        </w:tc>
        <w:tc>
          <w:tcPr>
            <w:tcW w:w="3334" w:type="dxa"/>
            <w:tcBorders>
              <w:top w:val="nil"/>
              <w:left w:val="nil"/>
              <w:bottom w:val="single" w:sz="4" w:space="0" w:color="000000"/>
              <w:right w:val="single" w:sz="4" w:space="0" w:color="000000"/>
            </w:tcBorders>
            <w:shd w:val="clear" w:color="auto" w:fill="auto"/>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b/>
                <w:bCs/>
                <w:kern w:val="0"/>
                <w:sz w:val="22"/>
              </w:rPr>
            </w:pPr>
            <w:r w:rsidRPr="00D64818">
              <w:rPr>
                <w:rFonts w:ascii="宋体" w:hAnsi="宋体" w:cs="宋体" w:hint="eastAsia"/>
                <w:b/>
                <w:bCs/>
                <w:kern w:val="0"/>
                <w:sz w:val="22"/>
              </w:rPr>
              <w:lastRenderedPageBreak/>
              <w:t>（三）</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b/>
                <w:bCs/>
                <w:kern w:val="0"/>
                <w:sz w:val="22"/>
              </w:rPr>
            </w:pPr>
            <w:r w:rsidRPr="00D64818">
              <w:rPr>
                <w:rFonts w:ascii="宋体" w:hAnsi="宋体" w:cs="宋体" w:hint="eastAsia"/>
                <w:b/>
                <w:bCs/>
                <w:kern w:val="0"/>
                <w:sz w:val="22"/>
              </w:rPr>
              <w:t>给水系统</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b/>
                <w:bCs/>
                <w:kern w:val="0"/>
                <w:sz w:val="18"/>
                <w:szCs w:val="18"/>
              </w:rPr>
            </w:pPr>
            <w:r w:rsidRPr="00D64818">
              <w:rPr>
                <w:rFonts w:ascii="宋体" w:hAnsi="宋体" w:cs="宋体" w:hint="eastAsia"/>
                <w:b/>
                <w:bCs/>
                <w:kern w:val="0"/>
                <w:sz w:val="18"/>
                <w:szCs w:val="18"/>
              </w:rPr>
              <w:t xml:space="preserve">　</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b/>
                <w:bCs/>
                <w:kern w:val="0"/>
                <w:sz w:val="18"/>
                <w:szCs w:val="18"/>
              </w:rPr>
            </w:pPr>
            <w:r w:rsidRPr="00D64818">
              <w:rPr>
                <w:rFonts w:ascii="宋体" w:hAnsi="宋体" w:cs="宋体" w:hint="eastAsia"/>
                <w:b/>
                <w:bCs/>
                <w:kern w:val="0"/>
                <w:sz w:val="18"/>
                <w:szCs w:val="18"/>
              </w:rPr>
              <w:t xml:space="preserve">　</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b/>
                <w:bCs/>
                <w:kern w:val="0"/>
                <w:sz w:val="18"/>
                <w:szCs w:val="18"/>
              </w:rPr>
            </w:pPr>
            <w:r w:rsidRPr="00D64818">
              <w:rPr>
                <w:rFonts w:ascii="宋体" w:hAnsi="宋体" w:cs="宋体" w:hint="eastAsia"/>
                <w:b/>
                <w:bCs/>
                <w:kern w:val="0"/>
                <w:sz w:val="18"/>
                <w:szCs w:val="18"/>
              </w:rPr>
              <w:t xml:space="preserve">　</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大便器</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1.名称：蹲式大便器（含配件）</w:t>
            </w:r>
            <w:r w:rsidRPr="00D64818">
              <w:rPr>
                <w:rFonts w:ascii="宋体" w:hAnsi="宋体" w:cs="宋体" w:hint="eastAsia"/>
                <w:kern w:val="0"/>
                <w:sz w:val="18"/>
                <w:szCs w:val="18"/>
              </w:rPr>
              <w:br/>
              <w:t>2.材质：陶瓷</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组</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24</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大便器</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1.名称：坐式大便器（含配件）</w:t>
            </w:r>
            <w:r w:rsidRPr="00D64818">
              <w:rPr>
                <w:rFonts w:ascii="宋体" w:hAnsi="宋体" w:cs="宋体" w:hint="eastAsia"/>
                <w:kern w:val="0"/>
                <w:sz w:val="18"/>
                <w:szCs w:val="18"/>
              </w:rPr>
              <w:br/>
              <w:t>2.材质：陶瓷</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组</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3</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3</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小便器</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1.名称：挂式小便器（含配件）</w:t>
            </w:r>
            <w:r w:rsidRPr="00D64818">
              <w:rPr>
                <w:rFonts w:ascii="宋体" w:hAnsi="宋体" w:cs="宋体" w:hint="eastAsia"/>
                <w:kern w:val="0"/>
                <w:sz w:val="18"/>
                <w:szCs w:val="18"/>
              </w:rPr>
              <w:br/>
              <w:t>2.材质：陶瓷</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组</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9</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4</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洗脸盆</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1.名称：洗脸盆（含配件）</w:t>
            </w:r>
            <w:r w:rsidRPr="00D64818">
              <w:rPr>
                <w:rFonts w:ascii="宋体" w:hAnsi="宋体" w:cs="宋体" w:hint="eastAsia"/>
                <w:kern w:val="0"/>
                <w:sz w:val="18"/>
                <w:szCs w:val="18"/>
              </w:rPr>
              <w:br/>
              <w:t>2.材质：陶瓷</w:t>
            </w:r>
            <w:r w:rsidRPr="00D64818">
              <w:rPr>
                <w:rFonts w:ascii="宋体" w:hAnsi="宋体" w:cs="宋体" w:hint="eastAsia"/>
                <w:kern w:val="0"/>
                <w:sz w:val="18"/>
                <w:szCs w:val="18"/>
              </w:rPr>
              <w:br/>
              <w:t>3.类型：台上式</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组</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9</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5</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其他成品卫生器具</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1.名称：成品拖布池（含配件）</w:t>
            </w:r>
            <w:r w:rsidRPr="00D64818">
              <w:rPr>
                <w:rFonts w:ascii="宋体" w:hAnsi="宋体" w:cs="宋体" w:hint="eastAsia"/>
                <w:kern w:val="0"/>
                <w:sz w:val="18"/>
                <w:szCs w:val="18"/>
              </w:rPr>
              <w:br/>
              <w:t>2.材质：陶瓷</w:t>
            </w:r>
            <w:r w:rsidRPr="00D64818">
              <w:rPr>
                <w:rFonts w:ascii="宋体" w:hAnsi="宋体" w:cs="宋体" w:hint="eastAsia"/>
                <w:kern w:val="0"/>
                <w:sz w:val="18"/>
                <w:szCs w:val="18"/>
              </w:rPr>
              <w:br/>
              <w:t>3.规格、型号：500*500</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组</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3</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6</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塑料管</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1.名称：PP-R给水管</w:t>
            </w:r>
            <w:r w:rsidRPr="00D64818">
              <w:rPr>
                <w:rFonts w:ascii="宋体" w:hAnsi="宋体" w:cs="宋体" w:hint="eastAsia"/>
                <w:kern w:val="0"/>
                <w:sz w:val="18"/>
                <w:szCs w:val="18"/>
              </w:rPr>
              <w:br/>
              <w:t>2.材质、规格:De25</w:t>
            </w:r>
            <w:r w:rsidRPr="00D64818">
              <w:rPr>
                <w:rFonts w:ascii="宋体" w:hAnsi="宋体" w:cs="宋体" w:hint="eastAsia"/>
                <w:kern w:val="0"/>
                <w:sz w:val="18"/>
                <w:szCs w:val="18"/>
              </w:rPr>
              <w:br/>
              <w:t>3.连接形式:热熔连接</w:t>
            </w:r>
            <w:r w:rsidRPr="00D64818">
              <w:rPr>
                <w:rFonts w:ascii="宋体" w:hAnsi="宋体" w:cs="宋体" w:hint="eastAsia"/>
                <w:kern w:val="0"/>
                <w:sz w:val="18"/>
                <w:szCs w:val="18"/>
              </w:rPr>
              <w:br/>
              <w:t>4.设计要求:消毒、水冲洗</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8.83</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7</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塑料管</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1.名称：PP-R给水管</w:t>
            </w:r>
            <w:r w:rsidRPr="00D64818">
              <w:rPr>
                <w:rFonts w:ascii="宋体" w:hAnsi="宋体" w:cs="宋体" w:hint="eastAsia"/>
                <w:kern w:val="0"/>
                <w:sz w:val="18"/>
                <w:szCs w:val="18"/>
              </w:rPr>
              <w:br/>
              <w:t>2.材质、规格:De32</w:t>
            </w:r>
            <w:r w:rsidRPr="00D64818">
              <w:rPr>
                <w:rFonts w:ascii="宋体" w:hAnsi="宋体" w:cs="宋体" w:hint="eastAsia"/>
                <w:kern w:val="0"/>
                <w:sz w:val="18"/>
                <w:szCs w:val="18"/>
              </w:rPr>
              <w:br/>
              <w:t>3.连接形式:热熔连接</w:t>
            </w:r>
            <w:r w:rsidRPr="00D64818">
              <w:rPr>
                <w:rFonts w:ascii="宋体" w:hAnsi="宋体" w:cs="宋体" w:hint="eastAsia"/>
                <w:kern w:val="0"/>
                <w:sz w:val="18"/>
                <w:szCs w:val="18"/>
              </w:rPr>
              <w:br/>
              <w:t>4.设计要求:消毒、水冲洗</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34.43</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lastRenderedPageBreak/>
              <w:t>8</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塑料管</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1.名称：PP-R给水管</w:t>
            </w:r>
            <w:r w:rsidRPr="00D64818">
              <w:rPr>
                <w:rFonts w:ascii="宋体" w:hAnsi="宋体" w:cs="宋体" w:hint="eastAsia"/>
                <w:kern w:val="0"/>
                <w:sz w:val="18"/>
                <w:szCs w:val="18"/>
              </w:rPr>
              <w:br/>
              <w:t>2.材质、规格:De40</w:t>
            </w:r>
            <w:r w:rsidRPr="00D64818">
              <w:rPr>
                <w:rFonts w:ascii="宋体" w:hAnsi="宋体" w:cs="宋体" w:hint="eastAsia"/>
                <w:kern w:val="0"/>
                <w:sz w:val="18"/>
                <w:szCs w:val="18"/>
              </w:rPr>
              <w:br/>
              <w:t>3.连接形式:热熔连接</w:t>
            </w:r>
            <w:r w:rsidRPr="00D64818">
              <w:rPr>
                <w:rFonts w:ascii="宋体" w:hAnsi="宋体" w:cs="宋体" w:hint="eastAsia"/>
                <w:kern w:val="0"/>
                <w:sz w:val="18"/>
                <w:szCs w:val="18"/>
              </w:rPr>
              <w:br/>
              <w:t>4.设计要求:消毒、水冲洗</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28.95</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9</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塑料管</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1.名称：PP-R给水管</w:t>
            </w:r>
            <w:r w:rsidRPr="00D64818">
              <w:rPr>
                <w:rFonts w:ascii="宋体" w:hAnsi="宋体" w:cs="宋体" w:hint="eastAsia"/>
                <w:kern w:val="0"/>
                <w:sz w:val="18"/>
                <w:szCs w:val="18"/>
              </w:rPr>
              <w:br/>
              <w:t>2.材质、规格:De63</w:t>
            </w:r>
            <w:r w:rsidRPr="00D64818">
              <w:rPr>
                <w:rFonts w:ascii="宋体" w:hAnsi="宋体" w:cs="宋体" w:hint="eastAsia"/>
                <w:kern w:val="0"/>
                <w:sz w:val="18"/>
                <w:szCs w:val="18"/>
              </w:rPr>
              <w:br/>
              <w:t>3.连接形式:热熔连接</w:t>
            </w:r>
            <w:r w:rsidRPr="00D64818">
              <w:rPr>
                <w:rFonts w:ascii="宋体" w:hAnsi="宋体" w:cs="宋体" w:hint="eastAsia"/>
                <w:kern w:val="0"/>
                <w:sz w:val="18"/>
                <w:szCs w:val="18"/>
              </w:rPr>
              <w:br/>
              <w:t>4.设计要求:消毒、水冲洗</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11.94</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10</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塑料管</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1.名称：PP-R给水管</w:t>
            </w:r>
            <w:r w:rsidRPr="00D64818">
              <w:rPr>
                <w:rFonts w:ascii="宋体" w:hAnsi="宋体" w:cs="宋体" w:hint="eastAsia"/>
                <w:kern w:val="0"/>
                <w:sz w:val="18"/>
                <w:szCs w:val="18"/>
              </w:rPr>
              <w:br/>
              <w:t>2.材质、规格:De75</w:t>
            </w:r>
            <w:r w:rsidRPr="00D64818">
              <w:rPr>
                <w:rFonts w:ascii="宋体" w:hAnsi="宋体" w:cs="宋体" w:hint="eastAsia"/>
                <w:kern w:val="0"/>
                <w:sz w:val="18"/>
                <w:szCs w:val="18"/>
              </w:rPr>
              <w:br/>
              <w:t>3.连接形式:热熔连接</w:t>
            </w:r>
            <w:r w:rsidRPr="00D64818">
              <w:rPr>
                <w:rFonts w:ascii="宋体" w:hAnsi="宋体" w:cs="宋体" w:hint="eastAsia"/>
                <w:kern w:val="0"/>
                <w:sz w:val="18"/>
                <w:szCs w:val="18"/>
              </w:rPr>
              <w:br/>
              <w:t>4.设计要求:消毒、水冲洗</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10.04</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11</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焊接法兰阀门</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1.名称：蝶阀</w:t>
            </w:r>
            <w:r w:rsidRPr="00D64818">
              <w:rPr>
                <w:rFonts w:ascii="宋体" w:hAnsi="宋体" w:cs="宋体" w:hint="eastAsia"/>
                <w:kern w:val="0"/>
                <w:sz w:val="18"/>
                <w:szCs w:val="18"/>
              </w:rPr>
              <w:br/>
              <w:t>2.规格、型号：DN80</w:t>
            </w:r>
            <w:r w:rsidRPr="00D64818">
              <w:rPr>
                <w:rFonts w:ascii="宋体" w:hAnsi="宋体" w:cs="宋体" w:hint="eastAsia"/>
                <w:kern w:val="0"/>
                <w:sz w:val="18"/>
                <w:szCs w:val="18"/>
              </w:rPr>
              <w:br/>
              <w:t>3.连接方式：法兰连接</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12</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螺纹阀门</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1.名称：截止阀</w:t>
            </w:r>
            <w:r w:rsidRPr="00D64818">
              <w:rPr>
                <w:rFonts w:ascii="宋体" w:hAnsi="宋体" w:cs="宋体" w:hint="eastAsia"/>
                <w:kern w:val="0"/>
                <w:sz w:val="18"/>
                <w:szCs w:val="18"/>
              </w:rPr>
              <w:br/>
              <w:t>2.规格、型号：DN25</w:t>
            </w:r>
            <w:r w:rsidRPr="00D64818">
              <w:rPr>
                <w:rFonts w:ascii="宋体" w:hAnsi="宋体" w:cs="宋体" w:hint="eastAsia"/>
                <w:kern w:val="0"/>
                <w:sz w:val="18"/>
                <w:szCs w:val="18"/>
              </w:rPr>
              <w:br/>
              <w:t>3.连接方式：螺纹连接</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3</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13</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螺纹阀门</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1.名称：截止阀</w:t>
            </w:r>
            <w:r w:rsidRPr="00D64818">
              <w:rPr>
                <w:rFonts w:ascii="宋体" w:hAnsi="宋体" w:cs="宋体" w:hint="eastAsia"/>
                <w:kern w:val="0"/>
                <w:sz w:val="18"/>
                <w:szCs w:val="18"/>
              </w:rPr>
              <w:br/>
              <w:t>2.规格、型号：DN32</w:t>
            </w:r>
            <w:r w:rsidRPr="00D64818">
              <w:rPr>
                <w:rFonts w:ascii="宋体" w:hAnsi="宋体" w:cs="宋体" w:hint="eastAsia"/>
                <w:kern w:val="0"/>
                <w:sz w:val="18"/>
                <w:szCs w:val="18"/>
              </w:rPr>
              <w:br/>
              <w:t>3.连接方式：螺纹连接</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18</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14</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螺纹阀门</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1.名称：截止阀</w:t>
            </w:r>
            <w:r w:rsidRPr="00D64818">
              <w:rPr>
                <w:rFonts w:ascii="宋体" w:hAnsi="宋体" w:cs="宋体" w:hint="eastAsia"/>
                <w:kern w:val="0"/>
                <w:sz w:val="18"/>
                <w:szCs w:val="18"/>
              </w:rPr>
              <w:br/>
              <w:t>2.规格、型号：DN40</w:t>
            </w:r>
            <w:r w:rsidRPr="00D64818">
              <w:rPr>
                <w:rFonts w:ascii="宋体" w:hAnsi="宋体" w:cs="宋体" w:hint="eastAsia"/>
                <w:kern w:val="0"/>
                <w:sz w:val="18"/>
                <w:szCs w:val="18"/>
              </w:rPr>
              <w:br/>
              <w:t>3.连接方式：螺纹连接</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18</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15</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焊接法兰阀门</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1.名称：止回阀</w:t>
            </w:r>
            <w:r w:rsidRPr="00D64818">
              <w:rPr>
                <w:rFonts w:ascii="宋体" w:hAnsi="宋体" w:cs="宋体" w:hint="eastAsia"/>
                <w:kern w:val="0"/>
                <w:sz w:val="18"/>
                <w:szCs w:val="18"/>
              </w:rPr>
              <w:br/>
              <w:t>2.规格、型号：DN63</w:t>
            </w:r>
            <w:r w:rsidRPr="00D64818">
              <w:rPr>
                <w:rFonts w:ascii="宋体" w:hAnsi="宋体" w:cs="宋体" w:hint="eastAsia"/>
                <w:kern w:val="0"/>
                <w:sz w:val="18"/>
                <w:szCs w:val="18"/>
              </w:rPr>
              <w:br/>
              <w:t>3.连接方式：法兰连接</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lastRenderedPageBreak/>
              <w:t>16</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焊接法兰阀门</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1.名称：液位控制阀</w:t>
            </w:r>
            <w:r w:rsidRPr="00D64818">
              <w:rPr>
                <w:rFonts w:ascii="宋体" w:hAnsi="宋体" w:cs="宋体" w:hint="eastAsia"/>
                <w:kern w:val="0"/>
                <w:sz w:val="18"/>
                <w:szCs w:val="18"/>
              </w:rPr>
              <w:br/>
              <w:t>2.规格、型号：DN63</w:t>
            </w:r>
            <w:r w:rsidRPr="00D64818">
              <w:rPr>
                <w:rFonts w:ascii="宋体" w:hAnsi="宋体" w:cs="宋体" w:hint="eastAsia"/>
                <w:kern w:val="0"/>
                <w:sz w:val="18"/>
                <w:szCs w:val="18"/>
              </w:rPr>
              <w:br/>
              <w:t>3.连接方式：法兰连接</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17</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管道绝热</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1.名称：岩棉管壳</w:t>
            </w:r>
            <w:r w:rsidRPr="00D64818">
              <w:rPr>
                <w:rFonts w:ascii="宋体" w:hAnsi="宋体" w:cs="宋体" w:hint="eastAsia"/>
                <w:kern w:val="0"/>
                <w:sz w:val="18"/>
                <w:szCs w:val="18"/>
              </w:rPr>
              <w:br/>
              <w:t>2.厚度：40mm</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m3</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18</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防潮层、保护层</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1.名称：保护层</w:t>
            </w:r>
            <w:r w:rsidRPr="00D64818">
              <w:rPr>
                <w:rFonts w:ascii="宋体" w:hAnsi="宋体" w:cs="宋体" w:hint="eastAsia"/>
                <w:kern w:val="0"/>
                <w:sz w:val="18"/>
                <w:szCs w:val="18"/>
              </w:rPr>
              <w:br/>
              <w:t>2.材料：铝箔</w:t>
            </w:r>
            <w:r w:rsidRPr="00D64818">
              <w:rPr>
                <w:rFonts w:ascii="宋体" w:hAnsi="宋体" w:cs="宋体" w:hint="eastAsia"/>
                <w:kern w:val="0"/>
                <w:sz w:val="18"/>
                <w:szCs w:val="18"/>
              </w:rPr>
              <w:br/>
              <w:t>3.对象：管道</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m2</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w:t>
            </w:r>
          </w:p>
        </w:tc>
      </w:tr>
      <w:tr w:rsidR="00927774" w:rsidRPr="00D64818" w:rsidTr="00927774">
        <w:trPr>
          <w:trHeight w:val="1500"/>
        </w:trPr>
        <w:tc>
          <w:tcPr>
            <w:tcW w:w="988" w:type="dxa"/>
            <w:tcBorders>
              <w:top w:val="nil"/>
              <w:left w:val="single" w:sz="4" w:space="0" w:color="000000"/>
              <w:bottom w:val="nil"/>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19</w:t>
            </w:r>
          </w:p>
        </w:tc>
        <w:tc>
          <w:tcPr>
            <w:tcW w:w="1842" w:type="dxa"/>
            <w:tcBorders>
              <w:top w:val="nil"/>
              <w:left w:val="nil"/>
              <w:bottom w:val="nil"/>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管道支架</w:t>
            </w:r>
          </w:p>
        </w:tc>
        <w:tc>
          <w:tcPr>
            <w:tcW w:w="3119" w:type="dxa"/>
            <w:tcBorders>
              <w:top w:val="single" w:sz="4" w:space="0" w:color="000000"/>
              <w:left w:val="nil"/>
              <w:bottom w:val="nil"/>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1.名称：立管管卡</w:t>
            </w:r>
            <w:r w:rsidRPr="00D64818">
              <w:rPr>
                <w:rFonts w:ascii="宋体" w:hAnsi="宋体" w:cs="宋体" w:hint="eastAsia"/>
                <w:kern w:val="0"/>
                <w:sz w:val="18"/>
                <w:szCs w:val="18"/>
              </w:rPr>
              <w:br/>
              <w:t>2.规格、型号：de75</w:t>
            </w:r>
          </w:p>
        </w:tc>
        <w:tc>
          <w:tcPr>
            <w:tcW w:w="1417" w:type="dxa"/>
            <w:tcBorders>
              <w:top w:val="nil"/>
              <w:left w:val="nil"/>
              <w:bottom w:val="nil"/>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套</w:t>
            </w:r>
          </w:p>
        </w:tc>
        <w:tc>
          <w:tcPr>
            <w:tcW w:w="3334" w:type="dxa"/>
            <w:tcBorders>
              <w:top w:val="nil"/>
              <w:left w:val="nil"/>
              <w:bottom w:val="nil"/>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4</w:t>
            </w:r>
          </w:p>
        </w:tc>
      </w:tr>
      <w:tr w:rsidR="00927774" w:rsidRPr="00D64818" w:rsidTr="00927774">
        <w:trPr>
          <w:trHeight w:val="1500"/>
        </w:trPr>
        <w:tc>
          <w:tcPr>
            <w:tcW w:w="988"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927774" w:rsidRPr="00D64818" w:rsidRDefault="00927774" w:rsidP="00117579">
            <w:pPr>
              <w:widowControl/>
              <w:jc w:val="center"/>
              <w:rPr>
                <w:rFonts w:ascii="宋体" w:hAnsi="宋体" w:cs="宋体"/>
                <w:b/>
                <w:bCs/>
                <w:kern w:val="0"/>
                <w:sz w:val="22"/>
              </w:rPr>
            </w:pPr>
            <w:r w:rsidRPr="00D64818">
              <w:rPr>
                <w:rFonts w:ascii="宋体" w:hAnsi="宋体" w:cs="宋体" w:hint="eastAsia"/>
                <w:b/>
                <w:bCs/>
                <w:kern w:val="0"/>
                <w:sz w:val="22"/>
              </w:rPr>
              <w:t>（四）</w:t>
            </w:r>
          </w:p>
        </w:tc>
        <w:tc>
          <w:tcPr>
            <w:tcW w:w="1842" w:type="dxa"/>
            <w:tcBorders>
              <w:top w:val="single" w:sz="4" w:space="0" w:color="auto"/>
              <w:left w:val="nil"/>
              <w:bottom w:val="single" w:sz="4" w:space="0" w:color="auto"/>
              <w:right w:val="single" w:sz="4" w:space="0" w:color="auto"/>
            </w:tcBorders>
            <w:shd w:val="clear" w:color="FFFFFF" w:fill="FFFFFF"/>
            <w:vAlign w:val="center"/>
            <w:hideMark/>
          </w:tcPr>
          <w:p w:rsidR="00927774" w:rsidRPr="00D64818" w:rsidRDefault="00927774" w:rsidP="00117579">
            <w:pPr>
              <w:widowControl/>
              <w:jc w:val="center"/>
              <w:rPr>
                <w:rFonts w:ascii="宋体" w:hAnsi="宋体" w:cs="宋体"/>
                <w:b/>
                <w:bCs/>
                <w:kern w:val="0"/>
                <w:sz w:val="22"/>
              </w:rPr>
            </w:pPr>
            <w:r w:rsidRPr="00D64818">
              <w:rPr>
                <w:rFonts w:ascii="宋体" w:hAnsi="宋体" w:cs="宋体" w:hint="eastAsia"/>
                <w:b/>
                <w:bCs/>
                <w:kern w:val="0"/>
                <w:sz w:val="22"/>
              </w:rPr>
              <w:t>排水系统</w:t>
            </w:r>
          </w:p>
        </w:tc>
        <w:tc>
          <w:tcPr>
            <w:tcW w:w="3119" w:type="dxa"/>
            <w:tcBorders>
              <w:top w:val="single" w:sz="4" w:space="0" w:color="auto"/>
              <w:left w:val="nil"/>
              <w:bottom w:val="single" w:sz="4" w:space="0" w:color="auto"/>
              <w:right w:val="single" w:sz="4" w:space="0" w:color="auto"/>
            </w:tcBorders>
            <w:shd w:val="clear" w:color="FFFFFF" w:fill="FFFFFF"/>
            <w:vAlign w:val="center"/>
            <w:hideMark/>
          </w:tcPr>
          <w:p w:rsidR="00927774" w:rsidRPr="00D64818" w:rsidRDefault="00927774" w:rsidP="00117579">
            <w:pPr>
              <w:widowControl/>
              <w:jc w:val="center"/>
              <w:rPr>
                <w:rFonts w:ascii="宋体" w:hAnsi="宋体" w:cs="宋体"/>
                <w:b/>
                <w:bCs/>
                <w:kern w:val="0"/>
                <w:sz w:val="18"/>
                <w:szCs w:val="18"/>
              </w:rPr>
            </w:pPr>
            <w:r w:rsidRPr="00D64818">
              <w:rPr>
                <w:rFonts w:ascii="宋体" w:hAnsi="宋体" w:cs="宋体" w:hint="eastAsia"/>
                <w:b/>
                <w:bCs/>
                <w:kern w:val="0"/>
                <w:sz w:val="18"/>
                <w:szCs w:val="18"/>
              </w:rPr>
              <w:t xml:space="preserve">　</w:t>
            </w:r>
          </w:p>
        </w:tc>
        <w:tc>
          <w:tcPr>
            <w:tcW w:w="1417" w:type="dxa"/>
            <w:tcBorders>
              <w:top w:val="single" w:sz="4" w:space="0" w:color="auto"/>
              <w:left w:val="nil"/>
              <w:bottom w:val="single" w:sz="4" w:space="0" w:color="auto"/>
              <w:right w:val="single" w:sz="4" w:space="0" w:color="auto"/>
            </w:tcBorders>
            <w:shd w:val="clear" w:color="FFFFFF" w:fill="FFFFFF"/>
            <w:vAlign w:val="center"/>
            <w:hideMark/>
          </w:tcPr>
          <w:p w:rsidR="00927774" w:rsidRPr="00D64818" w:rsidRDefault="00927774" w:rsidP="00117579">
            <w:pPr>
              <w:widowControl/>
              <w:jc w:val="left"/>
              <w:rPr>
                <w:rFonts w:ascii="宋体" w:hAnsi="宋体" w:cs="宋体"/>
                <w:b/>
                <w:bCs/>
                <w:kern w:val="0"/>
                <w:sz w:val="18"/>
                <w:szCs w:val="18"/>
              </w:rPr>
            </w:pPr>
            <w:r w:rsidRPr="00D64818">
              <w:rPr>
                <w:rFonts w:ascii="宋体" w:hAnsi="宋体" w:cs="宋体" w:hint="eastAsia"/>
                <w:b/>
                <w:bCs/>
                <w:kern w:val="0"/>
                <w:sz w:val="18"/>
                <w:szCs w:val="18"/>
              </w:rPr>
              <w:t xml:space="preserve">　</w:t>
            </w:r>
          </w:p>
        </w:tc>
        <w:tc>
          <w:tcPr>
            <w:tcW w:w="3334" w:type="dxa"/>
            <w:tcBorders>
              <w:top w:val="single" w:sz="4" w:space="0" w:color="auto"/>
              <w:left w:val="nil"/>
              <w:bottom w:val="single" w:sz="4" w:space="0" w:color="auto"/>
              <w:right w:val="single" w:sz="4" w:space="0" w:color="auto"/>
            </w:tcBorders>
            <w:shd w:val="clear" w:color="FFFFFF" w:fill="FFFFFF"/>
            <w:vAlign w:val="center"/>
            <w:hideMark/>
          </w:tcPr>
          <w:p w:rsidR="00927774" w:rsidRPr="00D64818" w:rsidRDefault="00927774" w:rsidP="00117579">
            <w:pPr>
              <w:widowControl/>
              <w:jc w:val="left"/>
              <w:rPr>
                <w:rFonts w:ascii="宋体" w:hAnsi="宋体" w:cs="宋体"/>
                <w:b/>
                <w:bCs/>
                <w:kern w:val="0"/>
                <w:sz w:val="18"/>
                <w:szCs w:val="18"/>
              </w:rPr>
            </w:pPr>
            <w:r w:rsidRPr="00D64818">
              <w:rPr>
                <w:rFonts w:ascii="宋体" w:hAnsi="宋体" w:cs="宋体" w:hint="eastAsia"/>
                <w:b/>
                <w:bCs/>
                <w:kern w:val="0"/>
                <w:sz w:val="18"/>
                <w:szCs w:val="18"/>
              </w:rPr>
              <w:t xml:space="preserve">　</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给、排水附(配)件</w:t>
            </w:r>
          </w:p>
        </w:tc>
        <w:tc>
          <w:tcPr>
            <w:tcW w:w="3119"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1.名称：地漏</w:t>
            </w:r>
            <w:r w:rsidRPr="00D64818">
              <w:rPr>
                <w:rFonts w:ascii="宋体" w:hAnsi="宋体" w:cs="宋体" w:hint="eastAsia"/>
                <w:kern w:val="0"/>
                <w:sz w:val="18"/>
                <w:szCs w:val="18"/>
              </w:rPr>
              <w:br/>
              <w:t>2.规格、型号：DN50</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16</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塑料管</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1.名称：PVC-U排水管</w:t>
            </w:r>
            <w:r w:rsidRPr="00D64818">
              <w:rPr>
                <w:rFonts w:ascii="宋体" w:hAnsi="宋体" w:cs="宋体" w:hint="eastAsia"/>
                <w:kern w:val="0"/>
                <w:sz w:val="18"/>
                <w:szCs w:val="18"/>
              </w:rPr>
              <w:br/>
              <w:t>2.规格、型号：De50</w:t>
            </w:r>
            <w:r w:rsidRPr="00D64818">
              <w:rPr>
                <w:rFonts w:ascii="宋体" w:hAnsi="宋体" w:cs="宋体" w:hint="eastAsia"/>
                <w:kern w:val="0"/>
                <w:sz w:val="18"/>
                <w:szCs w:val="18"/>
              </w:rPr>
              <w:br/>
              <w:t>3.连接方式：粘接</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20.71</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3</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塑料管</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1.名称：PVC-U排水管</w:t>
            </w:r>
            <w:r w:rsidRPr="00D64818">
              <w:rPr>
                <w:rFonts w:ascii="宋体" w:hAnsi="宋体" w:cs="宋体" w:hint="eastAsia"/>
                <w:kern w:val="0"/>
                <w:sz w:val="18"/>
                <w:szCs w:val="18"/>
              </w:rPr>
              <w:br/>
              <w:t>2.规格、型号：De75</w:t>
            </w:r>
            <w:r w:rsidRPr="00D64818">
              <w:rPr>
                <w:rFonts w:ascii="宋体" w:hAnsi="宋体" w:cs="宋体" w:hint="eastAsia"/>
                <w:kern w:val="0"/>
                <w:sz w:val="18"/>
                <w:szCs w:val="18"/>
              </w:rPr>
              <w:br/>
              <w:t>3.连接方式：粘接</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34.86</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lastRenderedPageBreak/>
              <w:t>4</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塑料管</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1.名称：PVC-U排水管</w:t>
            </w:r>
            <w:r w:rsidRPr="00D64818">
              <w:rPr>
                <w:rFonts w:ascii="宋体" w:hAnsi="宋体" w:cs="宋体" w:hint="eastAsia"/>
                <w:kern w:val="0"/>
                <w:sz w:val="18"/>
                <w:szCs w:val="18"/>
              </w:rPr>
              <w:br/>
              <w:t>2.规格、型号：De110</w:t>
            </w:r>
            <w:r w:rsidRPr="00D64818">
              <w:rPr>
                <w:rFonts w:ascii="宋体" w:hAnsi="宋体" w:cs="宋体" w:hint="eastAsia"/>
                <w:kern w:val="0"/>
                <w:sz w:val="18"/>
                <w:szCs w:val="18"/>
              </w:rPr>
              <w:br/>
              <w:t>3.连接方式：粘接</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101.52</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5</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镀锌钢管</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1.名称：镀锌钢管</w:t>
            </w:r>
            <w:r w:rsidRPr="00D64818">
              <w:rPr>
                <w:rFonts w:ascii="宋体" w:hAnsi="宋体" w:cs="宋体" w:hint="eastAsia"/>
                <w:kern w:val="0"/>
                <w:sz w:val="18"/>
                <w:szCs w:val="18"/>
              </w:rPr>
              <w:br/>
              <w:t>2.规格、型号：DN80</w:t>
            </w:r>
            <w:r w:rsidRPr="00D64818">
              <w:rPr>
                <w:rFonts w:ascii="宋体" w:hAnsi="宋体" w:cs="宋体" w:hint="eastAsia"/>
                <w:kern w:val="0"/>
                <w:sz w:val="18"/>
                <w:szCs w:val="18"/>
              </w:rPr>
              <w:br/>
              <w:t>3.连接方式：螺纹连接</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4.51</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6</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铸铁管</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1.名称：铸铁排水管</w:t>
            </w:r>
            <w:r w:rsidRPr="00D64818">
              <w:rPr>
                <w:rFonts w:ascii="宋体" w:hAnsi="宋体" w:cs="宋体" w:hint="eastAsia"/>
                <w:kern w:val="0"/>
                <w:sz w:val="18"/>
                <w:szCs w:val="18"/>
              </w:rPr>
              <w:br/>
              <w:t>2.规格、型号：DN110</w:t>
            </w:r>
            <w:r w:rsidRPr="00D64818">
              <w:rPr>
                <w:rFonts w:ascii="宋体" w:hAnsi="宋体" w:cs="宋体" w:hint="eastAsia"/>
                <w:kern w:val="0"/>
                <w:sz w:val="18"/>
                <w:szCs w:val="18"/>
              </w:rPr>
              <w:br/>
              <w:t>3.连接方式：卡箍连接</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5.58</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7</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管道绝热</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1.名称：岩棉管壳</w:t>
            </w:r>
            <w:r w:rsidRPr="00D64818">
              <w:rPr>
                <w:rFonts w:ascii="宋体" w:hAnsi="宋体" w:cs="宋体" w:hint="eastAsia"/>
                <w:kern w:val="0"/>
                <w:sz w:val="18"/>
                <w:szCs w:val="18"/>
              </w:rPr>
              <w:br/>
              <w:t>2.厚度：40mm</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m3</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0.33</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8</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防潮层、保护层</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1.名称：保护层</w:t>
            </w:r>
            <w:r w:rsidRPr="00D64818">
              <w:rPr>
                <w:rFonts w:ascii="宋体" w:hAnsi="宋体" w:cs="宋体" w:hint="eastAsia"/>
                <w:kern w:val="0"/>
                <w:sz w:val="18"/>
                <w:szCs w:val="18"/>
              </w:rPr>
              <w:br/>
              <w:t>2.材料：铝箔</w:t>
            </w:r>
            <w:r w:rsidRPr="00D64818">
              <w:rPr>
                <w:rFonts w:ascii="宋体" w:hAnsi="宋体" w:cs="宋体" w:hint="eastAsia"/>
                <w:kern w:val="0"/>
                <w:sz w:val="18"/>
                <w:szCs w:val="18"/>
              </w:rPr>
              <w:br/>
              <w:t>3.对象：管道</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m2</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28.14</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9</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套管</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1.名称：套管</w:t>
            </w:r>
            <w:r w:rsidRPr="00D64818">
              <w:rPr>
                <w:rFonts w:ascii="宋体" w:hAnsi="宋体" w:cs="宋体" w:hint="eastAsia"/>
                <w:kern w:val="0"/>
                <w:sz w:val="18"/>
                <w:szCs w:val="18"/>
              </w:rPr>
              <w:br/>
              <w:t>2.规格、型号：DN65</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10</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套管</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1.名称：套管</w:t>
            </w:r>
            <w:r w:rsidRPr="00D64818">
              <w:rPr>
                <w:rFonts w:ascii="宋体" w:hAnsi="宋体" w:cs="宋体" w:hint="eastAsia"/>
                <w:kern w:val="0"/>
                <w:sz w:val="18"/>
                <w:szCs w:val="18"/>
              </w:rPr>
              <w:br/>
              <w:t>2.规格、型号：DN80</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11</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套管</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1.名称：阻火圈</w:t>
            </w:r>
            <w:r w:rsidRPr="00D64818">
              <w:rPr>
                <w:rFonts w:ascii="宋体" w:hAnsi="宋体" w:cs="宋体" w:hint="eastAsia"/>
                <w:kern w:val="0"/>
                <w:sz w:val="18"/>
                <w:szCs w:val="18"/>
              </w:rPr>
              <w:br/>
              <w:t>2.规格、型号：DN65</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8</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lastRenderedPageBreak/>
              <w:t>12</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套管</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1.名称：阻火圈</w:t>
            </w:r>
            <w:r w:rsidRPr="00D64818">
              <w:rPr>
                <w:rFonts w:ascii="宋体" w:hAnsi="宋体" w:cs="宋体" w:hint="eastAsia"/>
                <w:kern w:val="0"/>
                <w:sz w:val="18"/>
                <w:szCs w:val="18"/>
              </w:rPr>
              <w:br/>
              <w:t>2.规格、型号：DN80</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8</w:t>
            </w:r>
          </w:p>
        </w:tc>
      </w:tr>
      <w:tr w:rsidR="00927774" w:rsidRPr="00D64818" w:rsidTr="00927774">
        <w:trPr>
          <w:trHeight w:val="1500"/>
        </w:trPr>
        <w:tc>
          <w:tcPr>
            <w:tcW w:w="988" w:type="dxa"/>
            <w:tcBorders>
              <w:top w:val="nil"/>
              <w:left w:val="single" w:sz="4" w:space="0" w:color="000000"/>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13</w:t>
            </w:r>
          </w:p>
        </w:tc>
        <w:tc>
          <w:tcPr>
            <w:tcW w:w="1842"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套管</w:t>
            </w:r>
          </w:p>
        </w:tc>
        <w:tc>
          <w:tcPr>
            <w:tcW w:w="3119" w:type="dxa"/>
            <w:tcBorders>
              <w:top w:val="single" w:sz="4" w:space="0" w:color="000000"/>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1.名称：阻火圈</w:t>
            </w:r>
            <w:r w:rsidRPr="00D64818">
              <w:rPr>
                <w:rFonts w:ascii="宋体" w:hAnsi="宋体" w:cs="宋体" w:hint="eastAsia"/>
                <w:kern w:val="0"/>
                <w:sz w:val="18"/>
                <w:szCs w:val="18"/>
              </w:rPr>
              <w:br/>
              <w:t>2.规格、型号：DN125</w:t>
            </w:r>
          </w:p>
        </w:tc>
        <w:tc>
          <w:tcPr>
            <w:tcW w:w="1417"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个</w:t>
            </w:r>
          </w:p>
        </w:tc>
        <w:tc>
          <w:tcPr>
            <w:tcW w:w="3334" w:type="dxa"/>
            <w:tcBorders>
              <w:top w:val="nil"/>
              <w:left w:val="nil"/>
              <w:bottom w:val="single" w:sz="4" w:space="0" w:color="000000"/>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27</w:t>
            </w:r>
          </w:p>
        </w:tc>
      </w:tr>
      <w:tr w:rsidR="00927774" w:rsidRPr="00D64818" w:rsidTr="00927774">
        <w:trPr>
          <w:trHeight w:val="1500"/>
        </w:trPr>
        <w:tc>
          <w:tcPr>
            <w:tcW w:w="988" w:type="dxa"/>
            <w:tcBorders>
              <w:top w:val="nil"/>
              <w:left w:val="single" w:sz="4" w:space="0" w:color="000000"/>
              <w:bottom w:val="nil"/>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14</w:t>
            </w:r>
          </w:p>
        </w:tc>
        <w:tc>
          <w:tcPr>
            <w:tcW w:w="1842" w:type="dxa"/>
            <w:tcBorders>
              <w:top w:val="nil"/>
              <w:left w:val="nil"/>
              <w:bottom w:val="nil"/>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管道支架</w:t>
            </w:r>
          </w:p>
        </w:tc>
        <w:tc>
          <w:tcPr>
            <w:tcW w:w="3119" w:type="dxa"/>
            <w:tcBorders>
              <w:top w:val="single" w:sz="4" w:space="0" w:color="000000"/>
              <w:left w:val="nil"/>
              <w:bottom w:val="nil"/>
              <w:right w:val="single" w:sz="4" w:space="0" w:color="000000"/>
            </w:tcBorders>
            <w:shd w:val="clear" w:color="FFFFFF" w:fill="FFFFFF"/>
            <w:vAlign w:val="center"/>
            <w:hideMark/>
          </w:tcPr>
          <w:p w:rsidR="00927774" w:rsidRPr="00D64818" w:rsidRDefault="00927774" w:rsidP="00117579">
            <w:pPr>
              <w:widowControl/>
              <w:jc w:val="left"/>
              <w:rPr>
                <w:rFonts w:ascii="宋体" w:hAnsi="宋体" w:cs="宋体"/>
                <w:kern w:val="0"/>
                <w:sz w:val="18"/>
                <w:szCs w:val="18"/>
              </w:rPr>
            </w:pPr>
            <w:r w:rsidRPr="00D64818">
              <w:rPr>
                <w:rFonts w:ascii="宋体" w:hAnsi="宋体" w:cs="宋体" w:hint="eastAsia"/>
                <w:kern w:val="0"/>
                <w:sz w:val="18"/>
                <w:szCs w:val="18"/>
              </w:rPr>
              <w:t>1.名称：立管管卡</w:t>
            </w:r>
            <w:r w:rsidRPr="00D64818">
              <w:rPr>
                <w:rFonts w:ascii="宋体" w:hAnsi="宋体" w:cs="宋体" w:hint="eastAsia"/>
                <w:kern w:val="0"/>
                <w:sz w:val="18"/>
                <w:szCs w:val="18"/>
              </w:rPr>
              <w:br/>
              <w:t>2.规格、型号：de110</w:t>
            </w:r>
          </w:p>
        </w:tc>
        <w:tc>
          <w:tcPr>
            <w:tcW w:w="1417" w:type="dxa"/>
            <w:tcBorders>
              <w:top w:val="nil"/>
              <w:left w:val="nil"/>
              <w:bottom w:val="nil"/>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套</w:t>
            </w:r>
          </w:p>
        </w:tc>
        <w:tc>
          <w:tcPr>
            <w:tcW w:w="3334" w:type="dxa"/>
            <w:tcBorders>
              <w:top w:val="nil"/>
              <w:left w:val="nil"/>
              <w:bottom w:val="nil"/>
              <w:right w:val="single" w:sz="4" w:space="0" w:color="000000"/>
            </w:tcBorders>
            <w:shd w:val="clear" w:color="FFFFFF" w:fill="FFFFFF"/>
            <w:vAlign w:val="center"/>
            <w:hideMark/>
          </w:tcPr>
          <w:p w:rsidR="00927774" w:rsidRPr="00D64818" w:rsidRDefault="00927774" w:rsidP="00117579">
            <w:pPr>
              <w:widowControl/>
              <w:jc w:val="center"/>
              <w:rPr>
                <w:rFonts w:ascii="宋体" w:hAnsi="宋体" w:cs="宋体"/>
                <w:kern w:val="0"/>
                <w:sz w:val="18"/>
                <w:szCs w:val="18"/>
              </w:rPr>
            </w:pPr>
            <w:r w:rsidRPr="00D64818">
              <w:rPr>
                <w:rFonts w:ascii="宋体" w:hAnsi="宋体" w:cs="宋体" w:hint="eastAsia"/>
                <w:kern w:val="0"/>
                <w:sz w:val="18"/>
                <w:szCs w:val="18"/>
              </w:rPr>
              <w:t>9</w:t>
            </w:r>
          </w:p>
        </w:tc>
      </w:tr>
    </w:tbl>
    <w:p w:rsidR="00927774" w:rsidRPr="00927774" w:rsidRDefault="00927774" w:rsidP="00927774">
      <w:pPr>
        <w:pStyle w:val="a0"/>
        <w:ind w:firstLineChars="0" w:firstLine="0"/>
      </w:pPr>
    </w:p>
    <w:p w:rsidR="00EB3C46" w:rsidRDefault="004F6CEB">
      <w:pPr>
        <w:widowControl/>
        <w:numPr>
          <w:ilvl w:val="0"/>
          <w:numId w:val="5"/>
        </w:numPr>
        <w:shd w:val="clear" w:color="auto" w:fill="FFFFFF"/>
        <w:spacing w:line="700" w:lineRule="exact"/>
        <w:ind w:firstLineChars="200" w:firstLine="482"/>
        <w:jc w:val="left"/>
        <w:rPr>
          <w:rFonts w:ascii="新宋体" w:eastAsia="新宋体" w:hAnsi="新宋体" w:cs="新宋体"/>
          <w:b/>
          <w:bCs/>
          <w:sz w:val="24"/>
          <w:szCs w:val="24"/>
        </w:rPr>
      </w:pPr>
      <w:r>
        <w:rPr>
          <w:rFonts w:ascii="新宋体" w:eastAsia="新宋体" w:hAnsi="新宋体" w:cs="新宋体" w:hint="eastAsia"/>
          <w:b/>
          <w:bCs/>
          <w:sz w:val="24"/>
          <w:szCs w:val="24"/>
        </w:rPr>
        <w:t>采购标的执行标准：</w:t>
      </w:r>
    </w:p>
    <w:p w:rsidR="00EB3C46" w:rsidRDefault="004F6CEB">
      <w:pPr>
        <w:widowControl/>
        <w:shd w:val="clear" w:color="auto" w:fill="FFFFFF"/>
        <w:spacing w:line="700" w:lineRule="exact"/>
        <w:ind w:firstLineChars="300" w:firstLine="720"/>
        <w:jc w:val="left"/>
        <w:rPr>
          <w:rFonts w:ascii="新宋体" w:eastAsia="新宋体" w:hAnsi="新宋体" w:cs="新宋体"/>
          <w:sz w:val="24"/>
          <w:szCs w:val="24"/>
        </w:rPr>
      </w:pPr>
      <w:r>
        <w:rPr>
          <w:rFonts w:ascii="新宋体" w:eastAsia="新宋体" w:hAnsi="新宋体" w:cs="新宋体" w:hint="eastAsia"/>
          <w:sz w:val="24"/>
          <w:szCs w:val="24"/>
        </w:rPr>
        <w:t>执行国家相关标准、行业标准。</w:t>
      </w:r>
    </w:p>
    <w:p w:rsidR="00EB3C46" w:rsidRDefault="004F6CEB">
      <w:pPr>
        <w:pStyle w:val="p0"/>
        <w:autoSpaceDN w:val="0"/>
        <w:snapToGrid w:val="0"/>
        <w:spacing w:line="360" w:lineRule="auto"/>
        <w:ind w:firstLineChars="200" w:firstLine="482"/>
        <w:textAlignment w:val="baseline"/>
        <w:rPr>
          <w:rFonts w:ascii="新宋体" w:eastAsia="新宋体" w:hAnsi="新宋体" w:cs="新宋体"/>
          <w:sz w:val="24"/>
          <w:szCs w:val="24"/>
        </w:rPr>
      </w:pPr>
      <w:r>
        <w:rPr>
          <w:rFonts w:ascii="新宋体" w:eastAsia="新宋体" w:hAnsi="新宋体" w:cs="新宋体" w:hint="eastAsia"/>
          <w:b/>
          <w:bCs/>
          <w:sz w:val="24"/>
          <w:szCs w:val="24"/>
        </w:rPr>
        <w:t>四、服务标准、期限、效率等要求</w:t>
      </w:r>
      <w:r>
        <w:rPr>
          <w:rFonts w:ascii="新宋体" w:eastAsia="新宋体" w:hAnsi="新宋体" w:cs="新宋体" w:hint="eastAsia"/>
          <w:sz w:val="24"/>
          <w:szCs w:val="24"/>
        </w:rPr>
        <w:t>：</w:t>
      </w:r>
    </w:p>
    <w:p w:rsidR="00EB3C46" w:rsidRDefault="004F6CEB">
      <w:pPr>
        <w:widowControl/>
        <w:shd w:val="clear" w:color="auto" w:fill="FFFFFF"/>
        <w:spacing w:line="700" w:lineRule="exact"/>
        <w:ind w:firstLineChars="300" w:firstLine="720"/>
        <w:jc w:val="left"/>
        <w:rPr>
          <w:rFonts w:ascii="新宋体" w:eastAsia="新宋体" w:hAnsi="新宋体" w:cs="新宋体"/>
          <w:sz w:val="24"/>
          <w:szCs w:val="24"/>
        </w:rPr>
      </w:pPr>
      <w:r>
        <w:rPr>
          <w:rFonts w:ascii="新宋体" w:eastAsia="新宋体" w:hAnsi="新宋体" w:cs="新宋体" w:hint="eastAsia"/>
          <w:sz w:val="24"/>
          <w:szCs w:val="24"/>
        </w:rPr>
        <w:t>1、按国家相关标准执行；</w:t>
      </w:r>
    </w:p>
    <w:p w:rsidR="00EB3C46" w:rsidRDefault="004F6CEB">
      <w:pPr>
        <w:widowControl/>
        <w:shd w:val="clear" w:color="auto" w:fill="FFFFFF"/>
        <w:spacing w:line="700" w:lineRule="exact"/>
        <w:ind w:firstLineChars="300" w:firstLine="720"/>
        <w:jc w:val="left"/>
        <w:rPr>
          <w:rFonts w:ascii="新宋体" w:eastAsia="新宋体" w:hAnsi="新宋体" w:cs="新宋体"/>
          <w:sz w:val="24"/>
          <w:szCs w:val="24"/>
        </w:rPr>
      </w:pPr>
      <w:r>
        <w:rPr>
          <w:rFonts w:ascii="新宋体" w:eastAsia="新宋体" w:hAnsi="新宋体" w:cs="新宋体" w:hint="eastAsia"/>
          <w:sz w:val="24"/>
          <w:szCs w:val="24"/>
        </w:rPr>
        <w:t>2、以签订合同为准；</w:t>
      </w:r>
    </w:p>
    <w:p w:rsidR="00EB3C46" w:rsidRDefault="004F6CEB">
      <w:pPr>
        <w:widowControl/>
        <w:shd w:val="clear" w:color="auto" w:fill="FFFFFF"/>
        <w:spacing w:line="700" w:lineRule="exact"/>
        <w:ind w:firstLineChars="300" w:firstLine="720"/>
        <w:jc w:val="left"/>
        <w:rPr>
          <w:rFonts w:ascii="新宋体" w:eastAsia="新宋体" w:hAnsi="新宋体" w:cs="新宋体"/>
          <w:sz w:val="24"/>
          <w:szCs w:val="24"/>
        </w:rPr>
      </w:pPr>
      <w:r>
        <w:rPr>
          <w:rFonts w:ascii="新宋体" w:eastAsia="新宋体" w:hAnsi="新宋体" w:cs="新宋体" w:hint="eastAsia"/>
          <w:sz w:val="24"/>
          <w:szCs w:val="24"/>
        </w:rPr>
        <w:t>3、2小时电话响应，4小时到达现场，8小时解决问题；</w:t>
      </w:r>
    </w:p>
    <w:p w:rsidR="00EB3C46" w:rsidRDefault="004F6CEB">
      <w:pPr>
        <w:widowControl/>
        <w:numPr>
          <w:ilvl w:val="0"/>
          <w:numId w:val="6"/>
        </w:numPr>
        <w:shd w:val="clear" w:color="auto" w:fill="FFFFFF"/>
        <w:spacing w:line="700" w:lineRule="exact"/>
        <w:ind w:firstLineChars="300" w:firstLine="720"/>
        <w:jc w:val="left"/>
      </w:pPr>
      <w:r>
        <w:rPr>
          <w:rFonts w:ascii="新宋体" w:eastAsia="新宋体" w:hAnsi="新宋体" w:cs="新宋体" w:hint="eastAsia"/>
          <w:sz w:val="24"/>
          <w:szCs w:val="24"/>
        </w:rPr>
        <w:t>负责免费安装调试，交钥匙工程。</w:t>
      </w:r>
    </w:p>
    <w:p w:rsidR="00EB3C46" w:rsidRDefault="004F6CEB">
      <w:pPr>
        <w:spacing w:line="520" w:lineRule="exact"/>
        <w:ind w:firstLineChars="200" w:firstLine="482"/>
        <w:rPr>
          <w:rFonts w:ascii="新宋体" w:eastAsia="新宋体" w:hAnsi="新宋体" w:cs="新宋体"/>
          <w:b/>
          <w:bCs/>
          <w:sz w:val="24"/>
          <w:szCs w:val="24"/>
        </w:rPr>
      </w:pPr>
      <w:r>
        <w:rPr>
          <w:rFonts w:ascii="新宋体" w:eastAsia="新宋体" w:hAnsi="新宋体" w:cs="新宋体" w:hint="eastAsia"/>
          <w:b/>
          <w:bCs/>
          <w:sz w:val="24"/>
          <w:szCs w:val="24"/>
        </w:rPr>
        <w:t>五、验收标准</w:t>
      </w:r>
    </w:p>
    <w:p w:rsidR="00EB3C46" w:rsidRDefault="004F6CEB">
      <w:pPr>
        <w:widowControl/>
        <w:shd w:val="clear" w:color="auto" w:fill="FFFFFF"/>
        <w:spacing w:line="70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由采购人成立验收小组,按照采购合同的约定对中标人履约情况进行验收。验收时,按照采购合同的约定对每一项技术、服务、安全标准的履约情况进行确认。验收</w:t>
      </w:r>
      <w:r>
        <w:rPr>
          <w:rFonts w:ascii="新宋体" w:eastAsia="新宋体" w:hAnsi="新宋体" w:cs="新宋体" w:hint="eastAsia"/>
          <w:sz w:val="24"/>
          <w:szCs w:val="24"/>
        </w:rPr>
        <w:lastRenderedPageBreak/>
        <w:t>结束后由验收小组出具验收报告,列明各项标准的验收情况及项目总体评价,由验收双方共同签署。</w:t>
      </w:r>
    </w:p>
    <w:p w:rsidR="00EB3C46" w:rsidRDefault="004F6CEB">
      <w:pPr>
        <w:widowControl/>
        <w:shd w:val="clear" w:color="auto" w:fill="FFFFFF"/>
        <w:spacing w:line="70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1、按照国家相关标准规范验收。</w:t>
      </w:r>
    </w:p>
    <w:p w:rsidR="00EB3C46" w:rsidRDefault="004F6CEB">
      <w:pPr>
        <w:widowControl/>
        <w:shd w:val="clear" w:color="auto" w:fill="FFFFFF"/>
        <w:spacing w:line="70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t>2、按照招标文件要求、投标文件响应和合同承诺验收。</w:t>
      </w:r>
    </w:p>
    <w:p w:rsidR="00EB3C46" w:rsidRDefault="004F6CEB">
      <w:pPr>
        <w:widowControl/>
        <w:shd w:val="clear" w:color="auto" w:fill="FFFFFF"/>
        <w:spacing w:line="700" w:lineRule="exact"/>
        <w:ind w:firstLineChars="200" w:firstLine="482"/>
        <w:jc w:val="left"/>
        <w:rPr>
          <w:rFonts w:ascii="新宋体" w:eastAsia="新宋体" w:hAnsi="新宋体" w:cs="新宋体"/>
          <w:b/>
          <w:bCs/>
          <w:sz w:val="24"/>
          <w:szCs w:val="24"/>
        </w:rPr>
      </w:pPr>
      <w:r>
        <w:rPr>
          <w:rFonts w:ascii="新宋体" w:eastAsia="新宋体" w:hAnsi="新宋体" w:cs="新宋体" w:hint="eastAsia"/>
          <w:b/>
          <w:bCs/>
          <w:sz w:val="24"/>
          <w:szCs w:val="24"/>
        </w:rPr>
        <w:t>六、采购标的的其他技术、服务等要求：</w:t>
      </w:r>
    </w:p>
    <w:p w:rsidR="00EB3C46" w:rsidRDefault="004F6CEB">
      <w:pPr>
        <w:widowControl/>
        <w:shd w:val="clear" w:color="auto" w:fill="FFFFFF"/>
        <w:spacing w:line="700" w:lineRule="exact"/>
        <w:ind w:firstLineChars="200" w:firstLine="480"/>
        <w:jc w:val="left"/>
      </w:pPr>
      <w:r>
        <w:rPr>
          <w:rFonts w:ascii="新宋体" w:eastAsia="新宋体" w:hAnsi="新宋体" w:cs="新宋体" w:hint="eastAsia"/>
          <w:sz w:val="24"/>
          <w:szCs w:val="24"/>
        </w:rPr>
        <w:t>在人员、设备、资金等方面具有相应的施工能力。</w:t>
      </w:r>
    </w:p>
    <w:p w:rsidR="00EB3C46" w:rsidRDefault="004F6CEB">
      <w:pPr>
        <w:spacing w:line="520" w:lineRule="exact"/>
        <w:ind w:firstLineChars="200" w:firstLine="482"/>
        <w:rPr>
          <w:rFonts w:ascii="新宋体" w:eastAsia="新宋体" w:hAnsi="新宋体" w:cs="新宋体"/>
          <w:b/>
          <w:sz w:val="24"/>
          <w:szCs w:val="24"/>
        </w:rPr>
      </w:pPr>
      <w:r>
        <w:rPr>
          <w:rFonts w:ascii="新宋体" w:eastAsia="新宋体" w:hAnsi="新宋体" w:cs="新宋体" w:hint="eastAsia"/>
          <w:b/>
          <w:sz w:val="24"/>
          <w:szCs w:val="24"/>
        </w:rPr>
        <w:t>七、特别提示：</w:t>
      </w:r>
    </w:p>
    <w:p w:rsidR="00EB3C46" w:rsidRDefault="004F6CEB">
      <w:pPr>
        <w:tabs>
          <w:tab w:val="left" w:pos="5963"/>
        </w:tabs>
        <w:spacing w:line="42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1、本招标文件所列需求为最低要求，投标产品不得低于最低要求，否则为无效投标。</w:t>
      </w:r>
    </w:p>
    <w:p w:rsidR="00EB3C46" w:rsidRDefault="004F6CEB">
      <w:pPr>
        <w:tabs>
          <w:tab w:val="left" w:pos="5963"/>
        </w:tabs>
        <w:spacing w:line="42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2、投标人应就该项目完整投标，否则为无效投标。</w:t>
      </w:r>
    </w:p>
    <w:p w:rsidR="00EB3C46" w:rsidRDefault="004F6CEB">
      <w:pPr>
        <w:tabs>
          <w:tab w:val="left" w:pos="5963"/>
        </w:tabs>
        <w:spacing w:line="420" w:lineRule="exact"/>
        <w:ind w:firstLineChars="200" w:firstLine="480"/>
        <w:rPr>
          <w:rFonts w:ascii="新宋体" w:eastAsia="新宋体" w:hAnsi="新宋体" w:cs="新宋体"/>
          <w:sz w:val="24"/>
          <w:szCs w:val="24"/>
        </w:rPr>
      </w:pPr>
      <w:r>
        <w:rPr>
          <w:rFonts w:ascii="新宋体" w:eastAsia="新宋体" w:hAnsi="新宋体" w:cs="新宋体" w:hint="eastAsia"/>
          <w:sz w:val="24"/>
          <w:szCs w:val="24"/>
        </w:rPr>
        <w:t>3、产品必须符合国家质量检测标准和本招标文件规定标准的全新正品现货，供货时须提供随货物《产品合格证》。</w:t>
      </w:r>
    </w:p>
    <w:p w:rsidR="00EB3C46" w:rsidRDefault="004F6CEB">
      <w:pPr>
        <w:spacing w:line="420" w:lineRule="exact"/>
        <w:rPr>
          <w:rFonts w:ascii="新宋体" w:eastAsia="新宋体" w:hAnsi="新宋体" w:cs="新宋体"/>
          <w:sz w:val="24"/>
          <w:szCs w:val="24"/>
        </w:rPr>
      </w:pPr>
      <w:r>
        <w:rPr>
          <w:rFonts w:ascii="新宋体" w:eastAsia="新宋体" w:hAnsi="新宋体" w:cs="新宋体" w:hint="eastAsia"/>
          <w:sz w:val="24"/>
          <w:szCs w:val="24"/>
        </w:rPr>
        <w:t xml:space="preserve">　　4、投标商必须由法定代表人或其授权代表参加开标会议，随时接受谈判小组询问，并予作出书面解答。</w:t>
      </w:r>
    </w:p>
    <w:p w:rsidR="00EB3C46" w:rsidRDefault="004F6CEB">
      <w:pPr>
        <w:wordWrap w:val="0"/>
        <w:topLinePunct/>
        <w:autoSpaceDE w:val="0"/>
        <w:autoSpaceDN w:val="0"/>
        <w:adjustRightInd w:val="0"/>
        <w:snapToGrid w:val="0"/>
        <w:spacing w:line="360" w:lineRule="auto"/>
        <w:ind w:firstLine="482"/>
        <w:rPr>
          <w:rFonts w:ascii="新宋体" w:eastAsia="新宋体" w:hAnsi="新宋体" w:cs="新宋体"/>
          <w:bCs/>
          <w:color w:val="FF0000"/>
          <w:sz w:val="24"/>
          <w:szCs w:val="24"/>
          <w:lang w:val="zh-CN"/>
        </w:rPr>
      </w:pPr>
      <w:r>
        <w:rPr>
          <w:rFonts w:ascii="新宋体" w:eastAsia="新宋体" w:hAnsi="新宋体" w:cs="新宋体" w:hint="eastAsia"/>
          <w:bCs/>
          <w:color w:val="FF0000"/>
          <w:sz w:val="24"/>
          <w:szCs w:val="24"/>
        </w:rPr>
        <w:t>5</w:t>
      </w:r>
      <w:r>
        <w:rPr>
          <w:rFonts w:ascii="新宋体" w:eastAsia="新宋体" w:hAnsi="新宋体" w:cs="新宋体" w:hint="eastAsia"/>
          <w:bCs/>
          <w:color w:val="FF0000"/>
          <w:sz w:val="24"/>
          <w:szCs w:val="24"/>
          <w:lang w:val="zh-CN"/>
        </w:rPr>
        <w:t>、采购人确定中标人后，中标人须向禹州市政府采购中心发送投标报价及分项报价（如果货物需求中有分项的话）一览表电子档，并同时通知采购中心。邮箱：</w:t>
      </w:r>
      <w:r>
        <w:rPr>
          <w:rFonts w:ascii="新宋体" w:eastAsia="新宋体" w:hAnsi="新宋体" w:cs="新宋体" w:hint="eastAsia"/>
          <w:color w:val="FF0000"/>
          <w:sz w:val="24"/>
          <w:szCs w:val="24"/>
        </w:rPr>
        <w:t>yzggzy2076770@163.com</w:t>
      </w:r>
    </w:p>
    <w:p w:rsidR="00EB3C46" w:rsidRDefault="004F6CEB">
      <w:pPr>
        <w:widowControl/>
        <w:shd w:val="clear" w:color="auto" w:fill="FFFFFF"/>
        <w:spacing w:line="360" w:lineRule="auto"/>
        <w:ind w:firstLine="600"/>
        <w:jc w:val="left"/>
        <w:rPr>
          <w:rFonts w:ascii="新宋体" w:eastAsia="新宋体" w:hAnsi="新宋体" w:cs="新宋体"/>
          <w:sz w:val="24"/>
          <w:szCs w:val="24"/>
        </w:rPr>
      </w:pPr>
      <w:r>
        <w:rPr>
          <w:rFonts w:ascii="新宋体" w:eastAsia="新宋体" w:hAnsi="新宋体" w:cs="新宋体" w:hint="eastAsia"/>
          <w:sz w:val="24"/>
          <w:szCs w:val="24"/>
        </w:rPr>
        <w:t>6、付款方式：</w:t>
      </w:r>
    </w:p>
    <w:p w:rsidR="00EB3C46" w:rsidRDefault="004F6CEB">
      <w:pPr>
        <w:tabs>
          <w:tab w:val="left" w:pos="5963"/>
        </w:tabs>
        <w:spacing w:line="420" w:lineRule="exact"/>
        <w:ind w:firstLineChars="200" w:firstLine="560"/>
        <w:rPr>
          <w:rFonts w:ascii="新宋体" w:eastAsia="新宋体" w:hAnsi="新宋体" w:cs="新宋体"/>
          <w:sz w:val="24"/>
          <w:szCs w:val="24"/>
        </w:rPr>
      </w:pPr>
      <w:r>
        <w:rPr>
          <w:rFonts w:ascii="仿宋" w:eastAsia="仿宋" w:hAnsi="仿宋" w:cs="宋体" w:hint="eastAsia"/>
          <w:color w:val="000000"/>
          <w:kern w:val="0"/>
          <w:sz w:val="28"/>
          <w:szCs w:val="28"/>
        </w:rPr>
        <w:t>（</w:t>
      </w:r>
      <w:r>
        <w:rPr>
          <w:rFonts w:ascii="新宋体" w:eastAsia="新宋体" w:hAnsi="新宋体" w:cs="新宋体" w:hint="eastAsia"/>
          <w:sz w:val="24"/>
          <w:szCs w:val="24"/>
        </w:rPr>
        <w:t>一）支付方式：财政资金</w:t>
      </w:r>
    </w:p>
    <w:p w:rsidR="00EB3C46" w:rsidRDefault="004F6CEB" w:rsidP="001A7F23">
      <w:pPr>
        <w:tabs>
          <w:tab w:val="left" w:pos="5963"/>
        </w:tabs>
        <w:spacing w:line="420" w:lineRule="exact"/>
        <w:ind w:firstLineChars="200" w:firstLine="480"/>
        <w:rPr>
          <w:rFonts w:ascii="新宋体" w:eastAsia="新宋体" w:hAnsi="新宋体" w:cs="新宋体" w:hint="eastAsia"/>
          <w:sz w:val="24"/>
          <w:szCs w:val="24"/>
        </w:rPr>
      </w:pPr>
      <w:r>
        <w:rPr>
          <w:rFonts w:ascii="新宋体" w:eastAsia="新宋体" w:hAnsi="新宋体" w:cs="新宋体" w:hint="eastAsia"/>
          <w:sz w:val="24"/>
          <w:szCs w:val="24"/>
        </w:rPr>
        <w:t>（二）支付时间及条件：以合同为准</w:t>
      </w:r>
    </w:p>
    <w:p w:rsidR="00F509A1" w:rsidRDefault="00F509A1" w:rsidP="00F509A1">
      <w:pPr>
        <w:pStyle w:val="a0"/>
        <w:ind w:firstLine="340"/>
        <w:rPr>
          <w:rFonts w:hint="eastAsia"/>
        </w:rPr>
      </w:pPr>
    </w:p>
    <w:p w:rsidR="00F509A1" w:rsidRPr="00F509A1" w:rsidRDefault="00F509A1" w:rsidP="00F509A1">
      <w:pPr>
        <w:pStyle w:val="a0"/>
        <w:ind w:firstLine="340"/>
      </w:pPr>
    </w:p>
    <w:p w:rsidR="001A7F23" w:rsidRPr="001A7F23" w:rsidRDefault="001A7F23" w:rsidP="001A7F23">
      <w:pPr>
        <w:pStyle w:val="a0"/>
        <w:ind w:firstLine="340"/>
      </w:pPr>
    </w:p>
    <w:p w:rsidR="00EB3C46" w:rsidRDefault="004F6CEB">
      <w:pPr>
        <w:autoSpaceDE w:val="0"/>
        <w:autoSpaceDN w:val="0"/>
        <w:adjustRightInd w:val="0"/>
        <w:ind w:firstLineChars="600" w:firstLine="192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B3C46" w:rsidRDefault="00EB3C46" w:rsidP="009C1E86">
      <w:pPr>
        <w:pStyle w:val="a0"/>
        <w:ind w:firstLine="340"/>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B3C46">
        <w:trPr>
          <w:trHeight w:val="636"/>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B3C46" w:rsidRDefault="004F6CE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B3C46" w:rsidRDefault="004F6CE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B3C46">
        <w:trPr>
          <w:trHeight w:val="1278"/>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B3C46" w:rsidRDefault="004F6CE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A85396" w:rsidRDefault="004F6CEB">
            <w:pPr>
              <w:autoSpaceDE w:val="0"/>
              <w:autoSpaceDN w:val="0"/>
              <w:adjustRightInd w:val="0"/>
              <w:spacing w:line="360" w:lineRule="auto"/>
              <w:jc w:val="left"/>
            </w:pPr>
            <w:r>
              <w:rPr>
                <w:rFonts w:hint="eastAsia"/>
              </w:rPr>
              <w:t>项目名称：</w:t>
            </w:r>
            <w:r w:rsidR="00A85396" w:rsidRPr="00A85396">
              <w:rPr>
                <w:rFonts w:hint="eastAsia"/>
              </w:rPr>
              <w:t>禹州市火龙镇敬老院消防设施采购项目</w:t>
            </w:r>
            <w:r w:rsidR="00F509A1">
              <w:rPr>
                <w:rFonts w:hint="eastAsia"/>
              </w:rPr>
              <w:t>（二次）</w:t>
            </w:r>
          </w:p>
          <w:p w:rsidR="00EB3C46" w:rsidRDefault="004F6CEB">
            <w:pPr>
              <w:autoSpaceDE w:val="0"/>
              <w:autoSpaceDN w:val="0"/>
              <w:adjustRightInd w:val="0"/>
              <w:spacing w:line="360" w:lineRule="auto"/>
              <w:jc w:val="left"/>
            </w:pPr>
            <w:r>
              <w:rPr>
                <w:rFonts w:hint="eastAsia"/>
              </w:rPr>
              <w:t>项目编号：</w:t>
            </w:r>
            <w:r>
              <w:rPr>
                <w:rFonts w:hint="eastAsia"/>
              </w:rPr>
              <w:t>YZCG-T20</w:t>
            </w:r>
            <w:r w:rsidR="00A85396">
              <w:rPr>
                <w:rFonts w:hint="eastAsia"/>
              </w:rPr>
              <w:t>20045</w:t>
            </w:r>
            <w:r w:rsidR="00F509A1">
              <w:rPr>
                <w:rFonts w:hint="eastAsia"/>
              </w:rPr>
              <w:t>-1</w:t>
            </w:r>
          </w:p>
          <w:p w:rsidR="00EB3C46" w:rsidRDefault="004F6CEB">
            <w:pPr>
              <w:autoSpaceDE w:val="0"/>
              <w:autoSpaceDN w:val="0"/>
              <w:adjustRightInd w:val="0"/>
              <w:spacing w:line="360" w:lineRule="auto"/>
              <w:jc w:val="left"/>
            </w:pPr>
            <w:r>
              <w:rPr>
                <w:rFonts w:hint="eastAsia"/>
              </w:rPr>
              <w:t>工期：以签订合同为准</w:t>
            </w:r>
          </w:p>
          <w:p w:rsidR="00EB3C46" w:rsidRDefault="00A85396">
            <w:pPr>
              <w:autoSpaceDE w:val="0"/>
              <w:autoSpaceDN w:val="0"/>
              <w:adjustRightInd w:val="0"/>
              <w:spacing w:line="360" w:lineRule="auto"/>
              <w:jc w:val="left"/>
              <w:rPr>
                <w:rFonts w:asciiTheme="minorEastAsia" w:hAnsiTheme="minorEastAsia" w:cs="仿宋_GB2312"/>
                <w:szCs w:val="21"/>
              </w:rPr>
            </w:pPr>
            <w:r>
              <w:rPr>
                <w:rFonts w:hint="eastAsia"/>
              </w:rPr>
              <w:t>项目地址：禹州市火龙</w:t>
            </w:r>
            <w:r w:rsidR="004F6CEB">
              <w:rPr>
                <w:rFonts w:hint="eastAsia"/>
              </w:rPr>
              <w:t>镇</w:t>
            </w:r>
          </w:p>
        </w:tc>
      </w:tr>
      <w:tr w:rsidR="00EB3C46">
        <w:trPr>
          <w:trHeight w:val="1421"/>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B3C46" w:rsidRDefault="004F6CE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B3C46" w:rsidRDefault="004F6CE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A85396">
              <w:rPr>
                <w:rFonts w:hint="eastAsia"/>
              </w:rPr>
              <w:t>禹州市火龙</w:t>
            </w:r>
            <w:r>
              <w:rPr>
                <w:rFonts w:hint="eastAsia"/>
              </w:rPr>
              <w:t>镇人民政府</w:t>
            </w:r>
          </w:p>
          <w:p w:rsidR="00EB3C46" w:rsidRDefault="00A8539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联系人：张先生</w:t>
            </w:r>
            <w:r w:rsidR="004F6CEB">
              <w:rPr>
                <w:rFonts w:asciiTheme="minorEastAsia" w:hAnsiTheme="minorEastAsia" w:cs="仿宋_GB2312" w:hint="eastAsia"/>
                <w:szCs w:val="21"/>
              </w:rPr>
              <w:t xml:space="preserve">    联系电话：</w:t>
            </w:r>
            <w:r>
              <w:rPr>
                <w:rFonts w:asciiTheme="minorEastAsia" w:hAnsiTheme="minorEastAsia" w:cs="仿宋_GB2312" w:hint="eastAsia"/>
                <w:szCs w:val="21"/>
              </w:rPr>
              <w:t>15113741909</w:t>
            </w:r>
          </w:p>
        </w:tc>
      </w:tr>
      <w:tr w:rsidR="00EB3C46">
        <w:trPr>
          <w:trHeight w:val="323"/>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B3C46" w:rsidRDefault="004F6CE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EB3C46" w:rsidRDefault="004F6CE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EB3C46" w:rsidRDefault="004F6CE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1A7F23">
              <w:rPr>
                <w:rFonts w:asciiTheme="minorEastAsia" w:hAnsiTheme="minorEastAsia" w:cs="仿宋_GB2312" w:hint="eastAsia"/>
                <w:szCs w:val="21"/>
              </w:rPr>
              <w:t>侯</w:t>
            </w:r>
            <w:r>
              <w:rPr>
                <w:rFonts w:asciiTheme="minorEastAsia" w:hAnsiTheme="minorEastAsia" w:cs="仿宋_GB2312" w:hint="eastAsia"/>
                <w:szCs w:val="21"/>
              </w:rPr>
              <w:t>女士               电话：0374-2077111</w:t>
            </w:r>
          </w:p>
        </w:tc>
      </w:tr>
      <w:tr w:rsidR="00EB3C46">
        <w:trPr>
          <w:trHeight w:val="90"/>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B3C46" w:rsidRDefault="004F6CE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B3C46" w:rsidRDefault="004F6CE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B3C46" w:rsidRDefault="004F6C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B3C46" w:rsidRDefault="004F6C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B3C46" w:rsidRDefault="004F6C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B3C46" w:rsidRDefault="004F6C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B3C46" w:rsidRDefault="004F6CE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B3C46" w:rsidRDefault="004F6CE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B3C46" w:rsidRDefault="004F6CEB">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B3C46" w:rsidRDefault="004F6CEB">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EB3C46" w:rsidRDefault="004F6CE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B3C46" w:rsidRDefault="004F6CEB">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B3C46" w:rsidRDefault="004F6C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B3C46" w:rsidRDefault="004F6C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EB3C46" w:rsidRDefault="004F6C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B3C46" w:rsidRDefault="004F6CE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EB3C46" w:rsidRDefault="004F6CE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B3C46" w:rsidRDefault="004F6CE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B3C46" w:rsidRDefault="004F6CEB">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B3C46" w:rsidRDefault="004F6CE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B3C46" w:rsidRDefault="004F6CEB">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B3C46" w:rsidRDefault="004F6CEB">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w:t>
            </w:r>
            <w:r>
              <w:rPr>
                <w:rFonts w:asciiTheme="minorEastAsia" w:hAnsiTheme="minorEastAsia" w:cs="仿宋_GB2312"/>
                <w:b/>
                <w:color w:val="000000"/>
                <w:szCs w:val="21"/>
                <w:shd w:val="clear" w:color="auto" w:fill="FFFFFF"/>
              </w:rPr>
              <w:lastRenderedPageBreak/>
              <w:t>人、重大税收违法案件当事人名单、</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EB3C46" w:rsidRDefault="004F6CEB">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B3C46" w:rsidRDefault="004F6CEB">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EB3C46" w:rsidRDefault="004F6CEB">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B3C46" w:rsidRDefault="004F6CEB">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B3C46" w:rsidRDefault="004F6CE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EB3C46" w:rsidRDefault="004F6CE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B3C46" w:rsidRDefault="004F6CE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rsidR="00EB3C46" w:rsidRDefault="004F6CEB">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EB3C46">
        <w:trPr>
          <w:trHeight w:val="504"/>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B3C46" w:rsidRDefault="004F6CE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B3C46" w:rsidRDefault="004F6CE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D71AC1">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D71AC1">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B3C46">
        <w:trPr>
          <w:trHeight w:val="504"/>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B3C46" w:rsidRDefault="004F6CE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B3C46" w:rsidRDefault="00E10AA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54.6765</w:t>
            </w:r>
            <w:r w:rsidR="004F6CEB">
              <w:rPr>
                <w:rFonts w:asciiTheme="minorEastAsia" w:hAnsiTheme="minorEastAsia" w:cs="微软雅黑" w:hint="eastAsia"/>
                <w:b/>
                <w:color w:val="FF0000"/>
                <w:szCs w:val="21"/>
              </w:rPr>
              <w:t>万</w:t>
            </w:r>
            <w:r w:rsidR="004F6CEB">
              <w:rPr>
                <w:rFonts w:asciiTheme="minorEastAsia" w:hAnsiTheme="minorEastAsia" w:cs="微软雅黑" w:hint="eastAsia"/>
                <w:b/>
                <w:color w:val="FF0000"/>
                <w:szCs w:val="21"/>
                <w:lang w:val="zh-CN"/>
              </w:rPr>
              <w:t>元</w:t>
            </w:r>
            <w:r w:rsidR="004F6CEB">
              <w:rPr>
                <w:rFonts w:asciiTheme="minorEastAsia" w:hAnsiTheme="minorEastAsia" w:cs="宋体" w:hint="eastAsia"/>
                <w:bCs/>
                <w:szCs w:val="21"/>
                <w:lang w:val="zh-CN"/>
              </w:rPr>
              <w:t>，超出预算金额的响应无效。</w:t>
            </w:r>
          </w:p>
        </w:tc>
      </w:tr>
      <w:tr w:rsidR="00EB3C46">
        <w:trPr>
          <w:trHeight w:val="907"/>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B3C46" w:rsidRDefault="004F6CE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B3C46" w:rsidRDefault="00D71AC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4F6CEB">
              <w:rPr>
                <w:rFonts w:asciiTheme="minorEastAsia" w:hAnsiTheme="minorEastAsia" w:cs="宋体" w:hint="eastAsia"/>
                <w:b/>
                <w:color w:val="000000"/>
                <w:kern w:val="0"/>
                <w:szCs w:val="21"/>
                <w:lang w:val="zh-CN"/>
              </w:rPr>
              <w:instrText>eq \o\ac(□,</w:instrText>
            </w:r>
            <w:r w:rsidR="004F6CEB">
              <w:rPr>
                <w:rFonts w:asciiTheme="minorEastAsia" w:hAnsiTheme="minorEastAsia" w:cs="宋体" w:hint="eastAsia"/>
                <w:b/>
                <w:color w:val="000000"/>
                <w:kern w:val="0"/>
                <w:position w:val="2"/>
                <w:szCs w:val="21"/>
                <w:lang w:val="zh-CN"/>
              </w:rPr>
              <w:instrText>√</w:instrText>
            </w:r>
            <w:r w:rsidR="004F6CE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4F6CEB">
              <w:rPr>
                <w:rFonts w:asciiTheme="minorEastAsia" w:hAnsiTheme="minorEastAsia" w:cs="宋体" w:hint="eastAsia"/>
                <w:bCs/>
                <w:szCs w:val="21"/>
                <w:lang w:val="zh-CN"/>
              </w:rPr>
              <w:t>不组织</w:t>
            </w:r>
          </w:p>
          <w:p w:rsidR="00EB3C46" w:rsidRDefault="004F6C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B3C46">
        <w:trPr>
          <w:trHeight w:val="907"/>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B3C46" w:rsidRDefault="004F6CE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EB3C46" w:rsidRDefault="00D71AC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4F6CEB">
              <w:rPr>
                <w:rFonts w:asciiTheme="minorEastAsia" w:hAnsiTheme="minorEastAsia" w:cs="宋体" w:hint="eastAsia"/>
                <w:b/>
                <w:color w:val="000000"/>
                <w:kern w:val="0"/>
                <w:szCs w:val="21"/>
                <w:lang w:val="zh-CN"/>
              </w:rPr>
              <w:instrText>eq \o\ac(□,</w:instrText>
            </w:r>
            <w:r w:rsidR="004F6CEB">
              <w:rPr>
                <w:rFonts w:asciiTheme="minorEastAsia" w:hAnsiTheme="minorEastAsia" w:cs="宋体" w:hint="eastAsia"/>
                <w:b/>
                <w:color w:val="000000"/>
                <w:kern w:val="0"/>
                <w:position w:val="2"/>
                <w:szCs w:val="21"/>
                <w:lang w:val="zh-CN"/>
              </w:rPr>
              <w:instrText>√</w:instrText>
            </w:r>
            <w:r w:rsidR="004F6CE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4F6CEB">
              <w:rPr>
                <w:rFonts w:asciiTheme="minorEastAsia" w:hAnsiTheme="minorEastAsia" w:cs="宋体" w:hint="eastAsia"/>
                <w:bCs/>
                <w:szCs w:val="21"/>
                <w:lang w:val="zh-CN"/>
              </w:rPr>
              <w:t>不召开</w:t>
            </w:r>
          </w:p>
          <w:p w:rsidR="00EB3C46" w:rsidRDefault="004F6C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B3C46">
        <w:trPr>
          <w:trHeight w:val="504"/>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EB3C46" w:rsidRDefault="004F6CE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B3C46" w:rsidRDefault="00D71AC1">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4F6CEB">
              <w:rPr>
                <w:rFonts w:asciiTheme="minorEastAsia" w:hAnsiTheme="minorEastAsia" w:cs="宋体" w:hint="eastAsia"/>
                <w:b/>
                <w:color w:val="000000"/>
                <w:kern w:val="0"/>
                <w:szCs w:val="21"/>
                <w:lang w:val="zh-CN"/>
              </w:rPr>
              <w:instrText>eq \o\ac(□,</w:instrText>
            </w:r>
            <w:r w:rsidR="004F6CEB">
              <w:rPr>
                <w:rFonts w:asciiTheme="minorEastAsia" w:hAnsiTheme="minorEastAsia" w:cs="宋体" w:hint="eastAsia"/>
                <w:b/>
                <w:color w:val="000000"/>
                <w:kern w:val="0"/>
                <w:position w:val="2"/>
                <w:szCs w:val="21"/>
                <w:lang w:val="zh-CN"/>
              </w:rPr>
              <w:instrText>√</w:instrText>
            </w:r>
            <w:r w:rsidR="004F6CE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4F6CEB">
              <w:rPr>
                <w:rFonts w:asciiTheme="minorEastAsia" w:hAnsiTheme="minorEastAsia" w:cs="宋体" w:hint="eastAsia"/>
                <w:bCs/>
                <w:szCs w:val="21"/>
                <w:lang w:val="zh-CN"/>
              </w:rPr>
              <w:t xml:space="preserve">不允许    </w:t>
            </w:r>
            <w:r w:rsidR="004F6CEB">
              <w:rPr>
                <w:rFonts w:asciiTheme="minorEastAsia" w:hAnsiTheme="minorEastAsia" w:cs="宋体" w:hint="eastAsia"/>
                <w:b/>
                <w:bCs/>
                <w:szCs w:val="21"/>
                <w:lang w:val="zh-CN"/>
              </w:rPr>
              <w:t>□</w:t>
            </w:r>
            <w:r w:rsidR="004F6CEB">
              <w:rPr>
                <w:rFonts w:asciiTheme="minorEastAsia" w:hAnsiTheme="minorEastAsia" w:hint="eastAsia"/>
                <w:szCs w:val="21"/>
              </w:rPr>
              <w:t>允许</w:t>
            </w:r>
          </w:p>
        </w:tc>
      </w:tr>
      <w:tr w:rsidR="00EB3C46">
        <w:trPr>
          <w:trHeight w:val="504"/>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B3C46" w:rsidRDefault="004F6CE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EB3C46" w:rsidRDefault="004F6CE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EB3C46">
        <w:trPr>
          <w:trHeight w:val="504"/>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B3C46" w:rsidRDefault="004F6CEB">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B3C46" w:rsidRDefault="00D71AC1">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4F6CEB">
              <w:rPr>
                <w:rFonts w:asciiTheme="minorEastAsia" w:hAnsiTheme="minorEastAsia" w:cs="宋体" w:hint="eastAsia"/>
                <w:b/>
                <w:color w:val="000000"/>
                <w:kern w:val="0"/>
                <w:szCs w:val="21"/>
                <w:lang w:val="zh-CN"/>
              </w:rPr>
              <w:instrText>eq \o\ac(□,</w:instrText>
            </w:r>
            <w:r w:rsidR="004F6CEB">
              <w:rPr>
                <w:rFonts w:asciiTheme="minorEastAsia" w:hAnsiTheme="minorEastAsia" w:cs="宋体" w:hint="eastAsia"/>
                <w:b/>
                <w:color w:val="000000"/>
                <w:kern w:val="0"/>
                <w:position w:val="2"/>
                <w:szCs w:val="21"/>
                <w:lang w:val="zh-CN"/>
              </w:rPr>
              <w:instrText>√</w:instrText>
            </w:r>
            <w:r w:rsidR="004F6CE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4F6CEB">
              <w:rPr>
                <w:rFonts w:asciiTheme="minorEastAsia" w:hAnsiTheme="minorEastAsia" w:cs="宋体" w:hint="eastAsia"/>
                <w:bCs/>
                <w:szCs w:val="21"/>
                <w:lang w:val="zh-CN"/>
              </w:rPr>
              <w:t xml:space="preserve">不允许   </w:t>
            </w:r>
            <w:r w:rsidR="004F6CEB">
              <w:rPr>
                <w:rFonts w:asciiTheme="minorEastAsia" w:hAnsiTheme="minorEastAsia" w:cs="宋体" w:hint="eastAsia"/>
                <w:b/>
                <w:bCs/>
                <w:szCs w:val="21"/>
                <w:lang w:val="zh-CN"/>
              </w:rPr>
              <w:t>□</w:t>
            </w:r>
            <w:r w:rsidR="004F6CEB">
              <w:rPr>
                <w:rFonts w:asciiTheme="minorEastAsia" w:hAnsiTheme="minorEastAsia" w:cs="仿宋_GB2312" w:hint="eastAsia"/>
                <w:szCs w:val="21"/>
              </w:rPr>
              <w:t>允许</w:t>
            </w:r>
          </w:p>
        </w:tc>
      </w:tr>
      <w:tr w:rsidR="00EB3C46">
        <w:trPr>
          <w:trHeight w:val="504"/>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EB3C46" w:rsidRDefault="004F6CE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EB3C46" w:rsidRDefault="004F6CE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2020年</w:t>
            </w:r>
            <w:r w:rsidR="00E10AAA">
              <w:rPr>
                <w:rFonts w:asciiTheme="minorEastAsia" w:hAnsiTheme="minorEastAsia" w:cs="宋体" w:hint="eastAsia"/>
                <w:bCs/>
                <w:szCs w:val="21"/>
              </w:rPr>
              <w:t>4</w:t>
            </w:r>
            <w:r>
              <w:rPr>
                <w:rFonts w:asciiTheme="minorEastAsia" w:hAnsiTheme="minorEastAsia" w:cs="宋体" w:hint="eastAsia"/>
                <w:bCs/>
                <w:szCs w:val="21"/>
                <w:lang w:val="zh-CN"/>
              </w:rPr>
              <w:t xml:space="preserve">月 </w:t>
            </w:r>
            <w:r w:rsidR="00F509A1">
              <w:rPr>
                <w:rFonts w:asciiTheme="minorEastAsia" w:hAnsiTheme="minorEastAsia" w:cs="宋体" w:hint="eastAsia"/>
                <w:bCs/>
                <w:szCs w:val="21"/>
              </w:rPr>
              <w:t>27</w:t>
            </w:r>
            <w:r>
              <w:rPr>
                <w:rFonts w:asciiTheme="minorEastAsia" w:hAnsiTheme="minorEastAsia" w:cs="宋体" w:hint="eastAsia"/>
                <w:bCs/>
                <w:szCs w:val="21"/>
                <w:lang w:val="zh-CN"/>
              </w:rPr>
              <w:t xml:space="preserve">日 </w:t>
            </w:r>
            <w:r w:rsidR="00F509A1">
              <w:rPr>
                <w:rFonts w:asciiTheme="minorEastAsia" w:hAnsiTheme="minorEastAsia" w:cs="宋体" w:hint="eastAsia"/>
                <w:bCs/>
                <w:szCs w:val="21"/>
              </w:rPr>
              <w:t>9</w:t>
            </w:r>
            <w:r>
              <w:rPr>
                <w:rFonts w:asciiTheme="minorEastAsia" w:hAnsiTheme="minorEastAsia" w:cs="宋体" w:hint="eastAsia"/>
                <w:bCs/>
                <w:szCs w:val="21"/>
                <w:lang w:val="zh-CN"/>
              </w:rPr>
              <w:t>：</w:t>
            </w:r>
            <w:r w:rsidR="00F509A1">
              <w:rPr>
                <w:rFonts w:asciiTheme="minorEastAsia" w:hAnsiTheme="minorEastAsia" w:cs="宋体" w:hint="eastAsia"/>
                <w:bCs/>
                <w:szCs w:val="21"/>
                <w:lang w:val="zh-CN"/>
              </w:rPr>
              <w:t>3</w:t>
            </w:r>
            <w:r>
              <w:rPr>
                <w:rFonts w:asciiTheme="minorEastAsia" w:hAnsiTheme="minorEastAsia" w:cs="宋体" w:hint="eastAsia"/>
                <w:bCs/>
                <w:szCs w:val="21"/>
                <w:lang w:val="zh-CN"/>
              </w:rPr>
              <w:t>0（北京时间）</w:t>
            </w:r>
          </w:p>
        </w:tc>
      </w:tr>
      <w:tr w:rsidR="00EB3C46">
        <w:trPr>
          <w:trHeight w:val="504"/>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EB3C46" w:rsidRDefault="00F509A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禹州市公共资源交易中心开标一</w:t>
            </w:r>
            <w:r w:rsidR="004F6CEB">
              <w:rPr>
                <w:rFonts w:asciiTheme="minorEastAsia" w:hAnsiTheme="minorEastAsia" w:cs="宋体" w:hint="eastAsia"/>
                <w:bCs/>
                <w:szCs w:val="21"/>
                <w:lang w:val="zh-CN"/>
              </w:rPr>
              <w:t>室（地址：禹州市行政服务中心楼九楼）</w:t>
            </w:r>
          </w:p>
        </w:tc>
      </w:tr>
      <w:tr w:rsidR="00EB3C46">
        <w:trPr>
          <w:trHeight w:val="504"/>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B3C46" w:rsidRDefault="004F6CE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EB3C46" w:rsidRDefault="004F6CE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rPr>
              <w:t>1、</w:t>
            </w:r>
            <w:r>
              <w:rPr>
                <w:rFonts w:asciiTheme="minorEastAsia" w:hAnsiTheme="minorEastAsia" w:cs="宋体" w:hint="eastAsia"/>
                <w:bCs/>
                <w:szCs w:val="21"/>
                <w:lang w:val="zh-CN"/>
              </w:rPr>
              <w:t>不缴纳。</w:t>
            </w:r>
          </w:p>
          <w:p w:rsidR="00EB3C46" w:rsidRDefault="004F6CEB">
            <w:pPr>
              <w:autoSpaceDE w:val="0"/>
              <w:autoSpaceDN w:val="0"/>
              <w:adjustRightInd w:val="0"/>
              <w:spacing w:line="276" w:lineRule="auto"/>
              <w:rPr>
                <w:rFonts w:asciiTheme="minorEastAsia" w:hAnsiTheme="minorEastAsia" w:cs="仿宋_GB2312"/>
                <w:szCs w:val="21"/>
                <w:lang w:val="zh-CN"/>
              </w:rPr>
            </w:pPr>
            <w:r>
              <w:rPr>
                <w:rFonts w:asciiTheme="minorEastAsia" w:hAnsiTheme="minorEastAsia" w:cs="宋体" w:hint="eastAsia"/>
                <w:bCs/>
                <w:szCs w:val="21"/>
              </w:rPr>
              <w:t>2、</w:t>
            </w:r>
            <w:r>
              <w:rPr>
                <w:rFonts w:asciiTheme="minorEastAsia" w:hAnsiTheme="minorEastAsia" w:cs="宋体" w:hint="eastAsia"/>
                <w:bCs/>
                <w:szCs w:val="21"/>
                <w:lang w:val="zh-CN"/>
              </w:rPr>
              <w:t>投标人须提供投标承诺函。</w:t>
            </w:r>
          </w:p>
        </w:tc>
      </w:tr>
      <w:tr w:rsidR="00EB3C46">
        <w:trPr>
          <w:trHeight w:val="1560"/>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B3C46" w:rsidRDefault="004F6CE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B3C46" w:rsidRDefault="004F6C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EB3C46">
        <w:trPr>
          <w:trHeight w:val="510"/>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B3C46" w:rsidRDefault="004F6CEB">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EB3C46" w:rsidRDefault="004F6C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EB3C46">
        <w:trPr>
          <w:trHeight w:val="510"/>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B3C46" w:rsidRDefault="004F6CE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B3C46" w:rsidRDefault="004F6C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EB3C46">
        <w:trPr>
          <w:trHeight w:val="510"/>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B3C46" w:rsidRDefault="00D71AC1">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4F6CEB">
              <w:rPr>
                <w:rFonts w:ascii="新宋体" w:eastAsia="新宋体" w:hAnsi="新宋体" w:hint="eastAsia"/>
                <w:b/>
                <w:szCs w:val="21"/>
              </w:rPr>
              <w:instrText>eq \o\ac(□,√)</w:instrText>
            </w:r>
            <w:r>
              <w:rPr>
                <w:rFonts w:ascii="新宋体" w:eastAsia="新宋体" w:hAnsi="新宋体"/>
                <w:b/>
                <w:szCs w:val="21"/>
              </w:rPr>
              <w:fldChar w:fldCharType="end"/>
            </w:r>
            <w:r w:rsidR="004F6CEB">
              <w:rPr>
                <w:rFonts w:ascii="新宋体" w:eastAsia="新宋体" w:hAnsi="新宋体" w:hint="eastAsia"/>
                <w:szCs w:val="21"/>
              </w:rPr>
              <w:t>电子响应文件：成功上传至《全国公共资源交易平台（河南省·许昌市）》公共资源交易系统加密电子响应文件1份</w:t>
            </w:r>
            <w:r w:rsidR="004F6CEB">
              <w:rPr>
                <w:rFonts w:hAnsi="宋体" w:cs="宋体" w:hint="eastAsia"/>
                <w:szCs w:val="21"/>
                <w:lang w:val="zh-CN"/>
              </w:rPr>
              <w:t>（文件格式为：</w:t>
            </w:r>
            <w:r w:rsidR="004F6CEB">
              <w:rPr>
                <w:rFonts w:hAnsi="宋体" w:cs="宋体" w:hint="eastAsia"/>
                <w:szCs w:val="21"/>
                <w:lang w:val="zh-CN"/>
              </w:rPr>
              <w:t xml:space="preserve"> XXX</w:t>
            </w:r>
            <w:r w:rsidR="004F6CEB">
              <w:rPr>
                <w:rFonts w:hAnsi="宋体" w:cs="宋体" w:hint="eastAsia"/>
                <w:szCs w:val="21"/>
                <w:lang w:val="zh-CN"/>
              </w:rPr>
              <w:t>公司</w:t>
            </w:r>
            <w:r w:rsidR="004F6CEB">
              <w:rPr>
                <w:rFonts w:hAnsi="宋体" w:cs="宋体" w:hint="eastAsia"/>
                <w:szCs w:val="21"/>
                <w:lang w:val="zh-CN"/>
              </w:rPr>
              <w:t>XXX</w:t>
            </w:r>
            <w:r w:rsidR="004F6CEB">
              <w:rPr>
                <w:rFonts w:hAnsi="宋体" w:cs="宋体" w:hint="eastAsia"/>
                <w:szCs w:val="21"/>
                <w:lang w:val="zh-CN"/>
              </w:rPr>
              <w:t>项目编号</w:t>
            </w:r>
            <w:r w:rsidR="004F6CEB">
              <w:rPr>
                <w:rFonts w:hAnsi="宋体" w:cs="宋体" w:hint="eastAsia"/>
                <w:szCs w:val="21"/>
                <w:lang w:val="zh-CN"/>
              </w:rPr>
              <w:t>.file</w:t>
            </w:r>
            <w:r w:rsidR="004F6CEB">
              <w:rPr>
                <w:rFonts w:hAnsi="宋体" w:cs="宋体" w:hint="eastAsia"/>
                <w:szCs w:val="21"/>
                <w:lang w:val="zh-CN"/>
              </w:rPr>
              <w:t>）。</w:t>
            </w:r>
            <w:r w:rsidR="004F6CEB">
              <w:rPr>
                <w:rFonts w:ascii="新宋体" w:eastAsia="新宋体" w:hAnsi="新宋体" w:hint="eastAsia"/>
                <w:szCs w:val="21"/>
              </w:rPr>
              <w:t>使用电子介质存储的备份文件1份（文件格式为：名称为“备份”的文件夹）。</w:t>
            </w:r>
          </w:p>
          <w:p w:rsidR="00EB3C46" w:rsidRDefault="00D71AC1">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4F6CEB">
              <w:rPr>
                <w:rFonts w:ascii="新宋体" w:eastAsia="新宋体" w:hAnsi="新宋体" w:hint="eastAsia"/>
                <w:b/>
                <w:szCs w:val="21"/>
              </w:rPr>
              <w:instrText>eq \o\ac(□,√)</w:instrText>
            </w:r>
            <w:r>
              <w:rPr>
                <w:rFonts w:ascii="新宋体" w:eastAsia="新宋体" w:hAnsi="新宋体"/>
                <w:b/>
                <w:szCs w:val="21"/>
              </w:rPr>
              <w:fldChar w:fldCharType="end"/>
            </w:r>
            <w:r w:rsidR="004F6CEB">
              <w:rPr>
                <w:rFonts w:ascii="新宋体" w:eastAsia="新宋体" w:hAnsi="新宋体" w:hint="eastAsia"/>
                <w:szCs w:val="21"/>
              </w:rPr>
              <w:t>纸质响应文件：</w:t>
            </w:r>
            <w:r w:rsidR="004F6CEB">
              <w:rPr>
                <w:rFonts w:asciiTheme="minorEastAsia" w:hAnsiTheme="minorEastAsia" w:cs="仿宋_GB2312" w:hint="eastAsia"/>
                <w:szCs w:val="21"/>
              </w:rPr>
              <w:t>正本</w:t>
            </w:r>
            <w:r w:rsidR="004F6CEB">
              <w:rPr>
                <w:rFonts w:asciiTheme="minorEastAsia" w:hAnsiTheme="minorEastAsia" w:cs="仿宋_GB2312" w:hint="eastAsia"/>
                <w:b/>
                <w:szCs w:val="21"/>
              </w:rPr>
              <w:t>一</w:t>
            </w:r>
            <w:r w:rsidR="004F6CEB">
              <w:rPr>
                <w:rFonts w:asciiTheme="minorEastAsia" w:hAnsiTheme="minorEastAsia" w:cs="仿宋_GB2312" w:hint="eastAsia"/>
                <w:szCs w:val="21"/>
              </w:rPr>
              <w:t>份，</w:t>
            </w:r>
            <w:r w:rsidR="004F6CEB">
              <w:rPr>
                <w:rFonts w:ascii="新宋体" w:eastAsia="新宋体" w:hAnsi="新宋体" w:hint="eastAsia"/>
                <w:szCs w:val="21"/>
              </w:rPr>
              <w:t>副本一份</w:t>
            </w:r>
            <w:r w:rsidR="004F6CEB">
              <w:rPr>
                <w:rFonts w:asciiTheme="minorEastAsia" w:hAnsiTheme="minorEastAsia" w:cs="仿宋_GB2312" w:hint="eastAsia"/>
                <w:szCs w:val="21"/>
              </w:rPr>
              <w:t>。使用</w:t>
            </w:r>
            <w:r w:rsidR="004F6CEB">
              <w:rPr>
                <w:rFonts w:ascii="新宋体" w:eastAsia="新宋体" w:hAnsi="新宋体" w:hint="eastAsia"/>
                <w:szCs w:val="21"/>
              </w:rPr>
              <w:t>格式为“投标文件（供打印）.PDF”的文件</w:t>
            </w:r>
          </w:p>
          <w:p w:rsidR="00EB3C46" w:rsidRDefault="004F6CEB">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B3C46">
        <w:trPr>
          <w:trHeight w:val="510"/>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B3C46" w:rsidRDefault="004F6CE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B3C46" w:rsidRDefault="00D71AC1">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4F6CEB">
              <w:rPr>
                <w:rFonts w:ascii="新宋体" w:eastAsia="新宋体" w:hAnsi="新宋体" w:hint="eastAsia"/>
                <w:b/>
                <w:szCs w:val="21"/>
              </w:rPr>
              <w:instrText>eq \o\ac(□,√)</w:instrText>
            </w:r>
            <w:r>
              <w:rPr>
                <w:rFonts w:ascii="新宋体" w:eastAsia="新宋体" w:hAnsi="新宋体"/>
                <w:b/>
                <w:szCs w:val="21"/>
              </w:rPr>
              <w:fldChar w:fldCharType="end"/>
            </w:r>
            <w:r w:rsidR="004F6CEB">
              <w:rPr>
                <w:rFonts w:ascii="新宋体" w:eastAsia="新宋体" w:hAnsi="新宋体" w:hint="eastAsia"/>
                <w:szCs w:val="21"/>
              </w:rPr>
              <w:t>电子响应文件：按谈判文件要求加盖供应商电子印章和法人电子印章。</w:t>
            </w:r>
          </w:p>
          <w:p w:rsidR="00EB3C46" w:rsidRDefault="00D71AC1">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4F6CEB">
              <w:rPr>
                <w:rFonts w:ascii="新宋体" w:eastAsia="新宋体" w:hAnsi="新宋体" w:hint="eastAsia"/>
                <w:b/>
                <w:szCs w:val="21"/>
              </w:rPr>
              <w:instrText>eq \o\ac(□,√)</w:instrText>
            </w:r>
            <w:r>
              <w:rPr>
                <w:rFonts w:ascii="新宋体" w:eastAsia="新宋体" w:hAnsi="新宋体"/>
                <w:b/>
                <w:szCs w:val="21"/>
              </w:rPr>
              <w:fldChar w:fldCharType="end"/>
            </w:r>
            <w:r w:rsidR="004F6CEB">
              <w:rPr>
                <w:rFonts w:ascii="新宋体" w:eastAsia="新宋体" w:hAnsi="新宋体" w:hint="eastAsia"/>
                <w:szCs w:val="21"/>
              </w:rPr>
              <w:t>纸质响应文件：投标文件封面加盖供应商公章（响应</w:t>
            </w:r>
            <w:r w:rsidR="004F6CEB">
              <w:rPr>
                <w:rFonts w:ascii="新宋体" w:eastAsia="新宋体" w:hAnsi="新宋体" w:hint="eastAsia"/>
                <w:szCs w:val="21"/>
              </w:rPr>
              <w:lastRenderedPageBreak/>
              <w:t>文件是指供应商电子响应文件制作完成后生成的后缀名为</w:t>
            </w:r>
            <w:r w:rsidR="004F6CEB">
              <w:rPr>
                <w:rFonts w:hAnsi="宋体" w:hint="eastAsia"/>
                <w:color w:val="000000"/>
                <w:szCs w:val="21"/>
              </w:rPr>
              <w:t>“</w:t>
            </w:r>
            <w:r w:rsidR="004F6CEB">
              <w:rPr>
                <w:rFonts w:hAnsi="宋体" w:hint="eastAsia"/>
                <w:color w:val="000000"/>
                <w:szCs w:val="21"/>
              </w:rPr>
              <w:t>.PDF</w:t>
            </w:r>
            <w:r w:rsidR="004F6CEB">
              <w:rPr>
                <w:rFonts w:hAnsi="宋体" w:hint="eastAsia"/>
                <w:color w:val="000000"/>
                <w:szCs w:val="21"/>
              </w:rPr>
              <w:t>”的文件</w:t>
            </w:r>
            <w:r w:rsidR="004F6CEB">
              <w:rPr>
                <w:rFonts w:ascii="新宋体" w:eastAsia="新宋体" w:hAnsi="新宋体" w:hint="eastAsia"/>
                <w:szCs w:val="21"/>
              </w:rPr>
              <w:t>打印的纸质响应文件）。</w:t>
            </w:r>
          </w:p>
        </w:tc>
      </w:tr>
      <w:tr w:rsidR="00EB3C46">
        <w:trPr>
          <w:trHeight w:val="510"/>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20</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EB3C46" w:rsidRDefault="00D71AC1">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4F6CEB">
              <w:rPr>
                <w:rFonts w:ascii="新宋体" w:eastAsia="新宋体" w:hAnsi="新宋体" w:hint="eastAsia"/>
                <w:b/>
                <w:szCs w:val="21"/>
              </w:rPr>
              <w:instrText>eq \o\ac(□,√)</w:instrText>
            </w:r>
            <w:r>
              <w:rPr>
                <w:rFonts w:ascii="新宋体" w:eastAsia="新宋体" w:hAnsi="新宋体"/>
                <w:b/>
                <w:szCs w:val="21"/>
              </w:rPr>
              <w:fldChar w:fldCharType="end"/>
            </w:r>
            <w:r w:rsidR="004F6CEB">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B3C46" w:rsidRDefault="004F6C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EB3C46">
        <w:trPr>
          <w:trHeight w:val="510"/>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B3C46" w:rsidRDefault="004F6CEB">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EB3C46">
        <w:trPr>
          <w:trHeight w:val="699"/>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B3C46" w:rsidRDefault="004F6C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g禹州</w:t>
            </w:r>
            <w:r>
              <w:rPr>
                <w:rFonts w:asciiTheme="minorEastAsia" w:hAnsiTheme="minorEastAsia" w:cs="仿宋_GB2312" w:hint="eastAsia"/>
                <w:szCs w:val="21"/>
                <w:lang w:val="zh-CN"/>
              </w:rPr>
              <w:t>市公共资源交易中心九楼电子监督室，并向集中采购机构机构出具授权函，且不得超过2人。</w:t>
            </w:r>
          </w:p>
        </w:tc>
      </w:tr>
      <w:tr w:rsidR="00EB3C46">
        <w:trPr>
          <w:trHeight w:val="510"/>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B3C46" w:rsidRDefault="004F6CEB">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仿宋_GB2312" w:hint="eastAsia"/>
                <w:szCs w:val="21"/>
                <w:lang w:val="zh-CN"/>
              </w:rPr>
              <w:t>☑</w:t>
            </w:r>
            <w:r>
              <w:rPr>
                <w:rFonts w:asciiTheme="minorEastAsia" w:hAnsiTheme="minorEastAsia" w:cs="宋体" w:hint="eastAsia"/>
                <w:bCs/>
                <w:szCs w:val="21"/>
                <w:lang w:val="zh-CN"/>
              </w:rPr>
              <w:t>无要求</w:t>
            </w:r>
          </w:p>
          <w:p w:rsidR="00EB3C46" w:rsidRDefault="004F6C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的3%</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B3C46">
        <w:trPr>
          <w:trHeight w:val="510"/>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B3C46" w:rsidRDefault="00D71AC1">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4F6CEB">
              <w:rPr>
                <w:rFonts w:asciiTheme="minorEastAsia" w:hAnsiTheme="minorEastAsia" w:cs="宋体" w:hint="eastAsia"/>
                <w:b/>
                <w:color w:val="000000"/>
                <w:kern w:val="0"/>
                <w:szCs w:val="21"/>
                <w:lang w:val="zh-CN"/>
              </w:rPr>
              <w:instrText>eq \o\ac(□,</w:instrText>
            </w:r>
            <w:r w:rsidR="004F6CEB">
              <w:rPr>
                <w:rFonts w:asciiTheme="minorEastAsia" w:hAnsiTheme="minorEastAsia" w:cs="宋体" w:hint="eastAsia"/>
                <w:b/>
                <w:color w:val="000000"/>
                <w:kern w:val="0"/>
                <w:position w:val="2"/>
                <w:szCs w:val="21"/>
                <w:lang w:val="zh-CN"/>
              </w:rPr>
              <w:instrText>√</w:instrText>
            </w:r>
            <w:r w:rsidR="004F6CE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4F6CEB">
              <w:rPr>
                <w:rFonts w:asciiTheme="minorEastAsia" w:hAnsiTheme="minorEastAsia" w:cs="宋体" w:hint="eastAsia"/>
                <w:bCs/>
                <w:szCs w:val="21"/>
                <w:lang w:val="zh-CN"/>
              </w:rPr>
              <w:t>不收取</w:t>
            </w:r>
          </w:p>
        </w:tc>
      </w:tr>
      <w:tr w:rsidR="00EB3C46">
        <w:trPr>
          <w:trHeight w:val="510"/>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EB3C46" w:rsidRDefault="004F6CE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EB3C46" w:rsidRDefault="004F6C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w:t>
            </w:r>
          </w:p>
          <w:p w:rsidR="00EB3C46" w:rsidRDefault="004F6CE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新宋体" w:eastAsia="新宋体" w:hAnsi="新宋体" w:cs="新宋体" w:hint="eastAsia"/>
                <w:color w:val="FF0000"/>
                <w:sz w:val="24"/>
                <w:szCs w:val="24"/>
              </w:rPr>
              <w:t>yzggzy</w:t>
            </w:r>
            <w:r>
              <w:rPr>
                <w:rFonts w:asciiTheme="minorEastAsia" w:hAnsiTheme="minorEastAsia" w:cs="宋体" w:hint="eastAsia"/>
                <w:bCs/>
                <w:color w:val="FF0000"/>
                <w:sz w:val="24"/>
                <w:szCs w:val="24"/>
              </w:rPr>
              <w:t>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EB3C46">
        <w:trPr>
          <w:trHeight w:val="510"/>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B3C46" w:rsidRDefault="00D71AC1">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4F6CEB">
              <w:rPr>
                <w:rFonts w:asciiTheme="minorEastAsia" w:hAnsiTheme="minorEastAsia" w:cs="宋体" w:hint="eastAsia"/>
                <w:b/>
                <w:color w:val="000000"/>
                <w:kern w:val="0"/>
                <w:szCs w:val="21"/>
                <w:lang w:val="zh-CN"/>
              </w:rPr>
              <w:instrText>eq \o\ac(□,</w:instrText>
            </w:r>
            <w:r w:rsidR="004F6CEB">
              <w:rPr>
                <w:rFonts w:asciiTheme="minorEastAsia" w:hAnsiTheme="minorEastAsia" w:cs="宋体" w:hint="eastAsia"/>
                <w:b/>
                <w:color w:val="000000"/>
                <w:kern w:val="0"/>
                <w:position w:val="2"/>
                <w:szCs w:val="21"/>
                <w:lang w:val="zh-CN"/>
              </w:rPr>
              <w:instrText>√</w:instrText>
            </w:r>
            <w:r w:rsidR="004F6CE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4F6CEB">
              <w:rPr>
                <w:rFonts w:asciiTheme="minorEastAsia" w:hAnsiTheme="minorEastAsia" w:cs="宋体" w:hint="eastAsia"/>
                <w:bCs/>
                <w:szCs w:val="21"/>
                <w:lang w:val="zh-CN"/>
              </w:rPr>
              <w:t>是。</w:t>
            </w:r>
            <w:r w:rsidR="004F6CEB">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EB3C46" w:rsidRDefault="004F6CEB">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EB3C46">
        <w:trPr>
          <w:trHeight w:val="510"/>
          <w:jc w:val="center"/>
        </w:trPr>
        <w:tc>
          <w:tcPr>
            <w:tcW w:w="806" w:type="dxa"/>
            <w:vAlign w:val="center"/>
          </w:tcPr>
          <w:p w:rsidR="00EB3C46" w:rsidRDefault="004F6CE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EB3C46" w:rsidRDefault="004F6CEB">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EB3C46" w:rsidRDefault="004F6CEB">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EB3C46" w:rsidRDefault="004F6CEB">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EB3C46" w:rsidRDefault="004F6CEB">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EB3C46" w:rsidRDefault="00EB3C46">
      <w:pPr>
        <w:pStyle w:val="a0"/>
        <w:ind w:firstLineChars="0" w:firstLine="0"/>
        <w:rPr>
          <w:rFonts w:asciiTheme="majorEastAsia" w:eastAsiaTheme="majorEastAsia" w:hAnsiTheme="majorEastAsia" w:cs="宋体"/>
          <w:b/>
          <w:sz w:val="32"/>
          <w:szCs w:val="32"/>
        </w:rPr>
      </w:pPr>
    </w:p>
    <w:p w:rsidR="00EB3C46" w:rsidRDefault="00EB3C46">
      <w:pPr>
        <w:pStyle w:val="a0"/>
        <w:ind w:firstLineChars="0" w:firstLine="0"/>
        <w:rPr>
          <w:rFonts w:asciiTheme="majorEastAsia" w:eastAsiaTheme="majorEastAsia" w:hAnsiTheme="majorEastAsia" w:cs="宋体"/>
          <w:b/>
          <w:sz w:val="32"/>
          <w:szCs w:val="32"/>
        </w:rPr>
      </w:pPr>
    </w:p>
    <w:p w:rsidR="00EB3C46" w:rsidRDefault="00EB3C46">
      <w:pPr>
        <w:pStyle w:val="a0"/>
        <w:ind w:firstLineChars="0" w:firstLine="0"/>
        <w:rPr>
          <w:rFonts w:asciiTheme="majorEastAsia" w:eastAsiaTheme="majorEastAsia" w:hAnsiTheme="majorEastAsia" w:cs="宋体"/>
          <w:b/>
          <w:sz w:val="32"/>
          <w:szCs w:val="32"/>
        </w:rPr>
      </w:pPr>
    </w:p>
    <w:p w:rsidR="00EB3C46" w:rsidRDefault="00EB3C46">
      <w:pPr>
        <w:pStyle w:val="a0"/>
        <w:ind w:firstLineChars="0" w:firstLine="0"/>
        <w:rPr>
          <w:rFonts w:asciiTheme="majorEastAsia" w:eastAsiaTheme="majorEastAsia" w:hAnsiTheme="majorEastAsia" w:cs="宋体"/>
          <w:b/>
          <w:sz w:val="32"/>
          <w:szCs w:val="32"/>
        </w:rPr>
      </w:pPr>
    </w:p>
    <w:p w:rsidR="00EB3C46" w:rsidRDefault="00EB3C46">
      <w:pPr>
        <w:pStyle w:val="a0"/>
        <w:ind w:firstLineChars="0" w:firstLine="0"/>
        <w:rPr>
          <w:rFonts w:asciiTheme="majorEastAsia" w:eastAsiaTheme="majorEastAsia" w:hAnsiTheme="majorEastAsia" w:cs="宋体"/>
          <w:b/>
          <w:sz w:val="32"/>
          <w:szCs w:val="32"/>
        </w:rPr>
      </w:pPr>
    </w:p>
    <w:p w:rsidR="00EB3C46" w:rsidRDefault="00EB3C46">
      <w:pPr>
        <w:pStyle w:val="a0"/>
        <w:ind w:firstLineChars="0" w:firstLine="0"/>
        <w:rPr>
          <w:rFonts w:asciiTheme="majorEastAsia" w:eastAsiaTheme="majorEastAsia" w:hAnsiTheme="majorEastAsia" w:cs="宋体"/>
          <w:b/>
          <w:sz w:val="32"/>
          <w:szCs w:val="32"/>
        </w:rPr>
      </w:pPr>
    </w:p>
    <w:p w:rsidR="00EB3C46" w:rsidRDefault="00EB3C46">
      <w:pPr>
        <w:pStyle w:val="a0"/>
        <w:ind w:firstLineChars="0" w:firstLine="0"/>
        <w:rPr>
          <w:rFonts w:asciiTheme="majorEastAsia" w:eastAsiaTheme="majorEastAsia" w:hAnsiTheme="majorEastAsia" w:cs="宋体"/>
          <w:b/>
          <w:sz w:val="32"/>
          <w:szCs w:val="32"/>
        </w:rPr>
      </w:pPr>
    </w:p>
    <w:p w:rsidR="00EB3C46" w:rsidRDefault="00EB3C46">
      <w:pPr>
        <w:pStyle w:val="a0"/>
        <w:ind w:firstLineChars="0" w:firstLine="0"/>
        <w:rPr>
          <w:rFonts w:asciiTheme="majorEastAsia" w:eastAsiaTheme="majorEastAsia" w:hAnsiTheme="majorEastAsia" w:cs="宋体"/>
          <w:b/>
          <w:sz w:val="32"/>
          <w:szCs w:val="32"/>
        </w:rPr>
      </w:pPr>
    </w:p>
    <w:p w:rsidR="00EB3C46" w:rsidRDefault="00EB3C46">
      <w:pPr>
        <w:pStyle w:val="a0"/>
        <w:ind w:firstLineChars="0" w:firstLine="0"/>
        <w:rPr>
          <w:rFonts w:asciiTheme="majorEastAsia" w:eastAsiaTheme="majorEastAsia" w:hAnsiTheme="majorEastAsia" w:cs="宋体"/>
          <w:b/>
          <w:sz w:val="32"/>
          <w:szCs w:val="32"/>
        </w:rPr>
      </w:pPr>
    </w:p>
    <w:p w:rsidR="00EB3C46" w:rsidRDefault="00EB3C46">
      <w:pPr>
        <w:pStyle w:val="a0"/>
        <w:ind w:firstLineChars="0" w:firstLine="0"/>
        <w:rPr>
          <w:rFonts w:asciiTheme="majorEastAsia" w:eastAsiaTheme="majorEastAsia" w:hAnsiTheme="majorEastAsia" w:cs="宋体"/>
          <w:b/>
          <w:sz w:val="32"/>
          <w:szCs w:val="32"/>
        </w:rPr>
      </w:pPr>
    </w:p>
    <w:p w:rsidR="00EB3C46" w:rsidRDefault="00EB3C46" w:rsidP="003C17C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bookmarkStart w:id="0" w:name="_GoBack"/>
      <w:bookmarkEnd w:id="0"/>
    </w:p>
    <w:p w:rsidR="00EB3C46" w:rsidRDefault="004F6C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EB3C46" w:rsidRDefault="00EB3C4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B3C46" w:rsidRDefault="004F6CE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B3C46" w:rsidRDefault="004F6CEB">
      <w:pPr>
        <w:pStyle w:val="af3"/>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B3C46" w:rsidRDefault="004F6CEB">
      <w:pPr>
        <w:pStyle w:val="af3"/>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B3C46" w:rsidRDefault="004F6CEB">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B3C46" w:rsidRDefault="004F6CEB">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合格的供应商</w:t>
      </w:r>
    </w:p>
    <w:p w:rsidR="00EB3C46" w:rsidRDefault="004F6CEB">
      <w:pPr>
        <w:pStyle w:val="af3"/>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rsidR="00EB3C46" w:rsidRDefault="004F6CEB">
      <w:pPr>
        <w:pStyle w:val="af3"/>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B3C46" w:rsidRDefault="004F6CEB">
      <w:pPr>
        <w:pStyle w:val="af3"/>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EB3C46" w:rsidRDefault="004F6CEB" w:rsidP="009C1E86">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B3C46" w:rsidRDefault="004F6CEB" w:rsidP="009C1E86">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rsidR="00EB3C46" w:rsidRDefault="004F6CEB">
      <w:pPr>
        <w:pStyle w:val="af3"/>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B3C46" w:rsidRDefault="004F6CEB">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w:t>
      </w:r>
      <w:r>
        <w:rPr>
          <w:rFonts w:asciiTheme="minorEastAsia" w:hAnsiTheme="minorEastAsia" w:cs="宋体" w:hint="eastAsia"/>
          <w:kern w:val="0"/>
          <w:szCs w:val="21"/>
        </w:rPr>
        <w:lastRenderedPageBreak/>
        <w:t>务；</w:t>
      </w:r>
    </w:p>
    <w:p w:rsidR="00EB3C46" w:rsidRDefault="004F6CEB">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B3C46" w:rsidRDefault="004F6CEB">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B3C46" w:rsidRDefault="004F6CEB">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EB3C46" w:rsidRDefault="004F6CEB">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B3C46" w:rsidRDefault="004F6CEB">
      <w:pPr>
        <w:pStyle w:val="af3"/>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B3C46" w:rsidRDefault="004F6CEB">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B3C46" w:rsidRDefault="00EB3C46">
      <w:pPr>
        <w:autoSpaceDE w:val="0"/>
        <w:autoSpaceDN w:val="0"/>
        <w:spacing w:line="360" w:lineRule="auto"/>
        <w:ind w:left="964"/>
        <w:contextualSpacing/>
        <w:rPr>
          <w:rFonts w:asciiTheme="minorEastAsia" w:hAnsiTheme="minorEastAsia" w:cs="宋体"/>
          <w:kern w:val="0"/>
          <w:szCs w:val="21"/>
        </w:rPr>
      </w:pP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B3C46" w:rsidRDefault="004F6CEB">
      <w:pPr>
        <w:pStyle w:val="af3"/>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B3C46" w:rsidRDefault="004F6CE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EB3C46" w:rsidRDefault="004F6CEB">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EB3C46" w:rsidRDefault="00EB3C46">
      <w:pPr>
        <w:autoSpaceDE w:val="0"/>
        <w:autoSpaceDN w:val="0"/>
        <w:spacing w:line="360" w:lineRule="auto"/>
        <w:contextualSpacing/>
        <w:rPr>
          <w:rFonts w:asciiTheme="minorEastAsia" w:hAnsiTheme="minorEastAsia" w:cs="宋体"/>
          <w:kern w:val="0"/>
          <w:szCs w:val="21"/>
        </w:rPr>
      </w:pPr>
    </w:p>
    <w:p w:rsidR="00EB3C46" w:rsidRDefault="004F6CE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EB3C46" w:rsidRDefault="004F6CEB">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（7）合同书格式及合同条款</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EB3C46" w:rsidRDefault="004F6CEB">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B3C46" w:rsidRDefault="00EB3C46">
      <w:pPr>
        <w:autoSpaceDE w:val="0"/>
        <w:autoSpaceDN w:val="0"/>
        <w:spacing w:line="360" w:lineRule="auto"/>
        <w:contextualSpacing/>
        <w:rPr>
          <w:rFonts w:asciiTheme="minorEastAsia" w:hAnsiTheme="minorEastAsia" w:cs="宋体"/>
          <w:kern w:val="0"/>
          <w:szCs w:val="21"/>
        </w:rPr>
      </w:pPr>
    </w:p>
    <w:p w:rsidR="00EB3C46" w:rsidRDefault="004F6CE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B3C46" w:rsidRDefault="004F6CEB">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响应文件计量单位，谈判文件已有明确规定的，使用谈判文件规定的计量单位；谈判文件没有规定的，一律采用中华人民共和国法定计量单位。</w:t>
      </w:r>
    </w:p>
    <w:p w:rsidR="00EB3C46" w:rsidRDefault="00EB3C46">
      <w:pPr>
        <w:pStyle w:val="af3"/>
        <w:autoSpaceDE w:val="0"/>
        <w:autoSpaceDN w:val="0"/>
        <w:spacing w:line="360" w:lineRule="auto"/>
        <w:ind w:left="964" w:firstLineChars="0" w:firstLine="0"/>
        <w:contextualSpacing/>
        <w:rPr>
          <w:rFonts w:asciiTheme="minorEastAsia" w:hAnsiTheme="minorEastAsia" w:cs="宋体"/>
          <w:kern w:val="0"/>
          <w:szCs w:val="21"/>
        </w:rPr>
      </w:pP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B3C46" w:rsidRDefault="004F6CEB">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B3C46" w:rsidRDefault="004F6CEB">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成交供应商的响应文件作为项目合同的附件，其有效期至成交供应商全部合同义务履行完毕为止。</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B3C46" w:rsidRDefault="004F6CEB">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B3C46" w:rsidRDefault="004F6CEB">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 xml:space="preserve">谈判保证金  </w:t>
      </w:r>
    </w:p>
    <w:p w:rsidR="00EB3C46" w:rsidRDefault="004F6CEB">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16.1  不缴纳</w:t>
      </w:r>
    </w:p>
    <w:p w:rsidR="00EB3C46" w:rsidRDefault="004F6CEB">
      <w:pPr>
        <w:pStyle w:val="af3"/>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16.2  投标人须提供投标承诺函</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EB3C46" w:rsidRDefault="004F6CEB">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17.1供应商应提交响应文件份数见“供应商须知前附表”。</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B3C46" w:rsidRDefault="00EB3C46">
      <w:pPr>
        <w:tabs>
          <w:tab w:val="left" w:pos="1260"/>
        </w:tabs>
        <w:autoSpaceDE w:val="0"/>
        <w:autoSpaceDN w:val="0"/>
        <w:spacing w:line="360" w:lineRule="auto"/>
        <w:contextualSpacing/>
        <w:rPr>
          <w:rFonts w:asciiTheme="minorEastAsia" w:hAnsiTheme="minorEastAsia" w:cs="仿宋_GB2312"/>
          <w:szCs w:val="21"/>
          <w:lang w:val="zh-CN"/>
        </w:rPr>
      </w:pPr>
    </w:p>
    <w:p w:rsidR="00EB3C46" w:rsidRDefault="004F6CE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EB3C46" w:rsidRDefault="004F6CEB">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EB3C46" w:rsidRDefault="004F6CEB">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B3C46" w:rsidRDefault="004F6CEB">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供应商应当在谈判响应截止时间前完成电子响应文件的提交，可以补充、修改或撤回。谈判响应截止时间前未完成电子响应文件提交、取得“投标文件提交回执单”的，视为撤回响应文件。</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B3C46" w:rsidRDefault="00EB3C46">
      <w:pPr>
        <w:autoSpaceDE w:val="0"/>
        <w:autoSpaceDN w:val="0"/>
        <w:spacing w:line="360" w:lineRule="auto"/>
        <w:contextualSpacing/>
        <w:rPr>
          <w:rFonts w:asciiTheme="minorEastAsia" w:hAnsiTheme="minorEastAsia" w:cs="宋体"/>
          <w:kern w:val="0"/>
          <w:szCs w:val="21"/>
        </w:rPr>
      </w:pPr>
    </w:p>
    <w:p w:rsidR="00EB3C46" w:rsidRDefault="004F6CE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EB3C46" w:rsidRDefault="004F6CEB">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B3C46" w:rsidRDefault="004F6CE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EB3C46" w:rsidRDefault="004F6CEB">
      <w:pPr>
        <w:pStyle w:val="af3"/>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EB3C46" w:rsidRDefault="004F6CEB">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EB3C46" w:rsidRDefault="004F6CEB" w:rsidP="009C1E86">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EB3C46" w:rsidRDefault="004F6CEB">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EB3C46" w:rsidRDefault="00EB3C46">
      <w:pPr>
        <w:pStyle w:val="af3"/>
        <w:numPr>
          <w:ilvl w:val="1"/>
          <w:numId w:val="12"/>
        </w:numPr>
        <w:autoSpaceDE w:val="0"/>
        <w:autoSpaceDN w:val="0"/>
        <w:spacing w:line="360" w:lineRule="auto"/>
        <w:ind w:firstLineChars="0"/>
        <w:contextualSpacing/>
        <w:rPr>
          <w:rFonts w:ascii="ˎ̥" w:hAnsi="ˎ̥"/>
          <w:vanish/>
        </w:rPr>
      </w:pP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EB3C46" w:rsidRDefault="004F6CEB" w:rsidP="009C1E86">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EB3C46" w:rsidRDefault="004F6CEB">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EB3C46" w:rsidRDefault="004F6CEB" w:rsidP="009C1E86">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EB3C46" w:rsidRDefault="004F6CEB">
      <w:pPr>
        <w:pStyle w:val="af3"/>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B3C46" w:rsidRDefault="004F6CEB">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EB3C46" w:rsidRDefault="004F6CEB">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B3C46" w:rsidRDefault="00EB3C46">
      <w:pPr>
        <w:pStyle w:val="af3"/>
        <w:numPr>
          <w:ilvl w:val="0"/>
          <w:numId w:val="7"/>
        </w:numPr>
        <w:autoSpaceDE w:val="0"/>
        <w:autoSpaceDN w:val="0"/>
        <w:spacing w:line="360" w:lineRule="auto"/>
        <w:ind w:firstLineChars="0"/>
        <w:contextualSpacing/>
        <w:rPr>
          <w:rFonts w:asciiTheme="minorEastAsia" w:hAnsiTheme="minorEastAsia" w:cs="宋体"/>
          <w:vanish/>
          <w:kern w:val="0"/>
          <w:szCs w:val="21"/>
        </w:rPr>
      </w:pPr>
    </w:p>
    <w:p w:rsidR="00EB3C46" w:rsidRDefault="00EB3C46">
      <w:pPr>
        <w:pStyle w:val="af3"/>
        <w:numPr>
          <w:ilvl w:val="0"/>
          <w:numId w:val="7"/>
        </w:numPr>
        <w:autoSpaceDE w:val="0"/>
        <w:autoSpaceDN w:val="0"/>
        <w:spacing w:line="360" w:lineRule="auto"/>
        <w:ind w:firstLineChars="0"/>
        <w:contextualSpacing/>
        <w:rPr>
          <w:rFonts w:asciiTheme="minorEastAsia" w:hAnsiTheme="minorEastAsia" w:cs="宋体"/>
          <w:vanish/>
          <w:kern w:val="0"/>
          <w:szCs w:val="21"/>
        </w:rPr>
      </w:pPr>
    </w:p>
    <w:p w:rsidR="00EB3C46" w:rsidRDefault="004F6CEB">
      <w:pPr>
        <w:pStyle w:val="af3"/>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EB3C46" w:rsidRDefault="00EB3C46">
      <w:pPr>
        <w:pStyle w:val="af3"/>
        <w:autoSpaceDE w:val="0"/>
        <w:autoSpaceDN w:val="0"/>
        <w:spacing w:line="360" w:lineRule="auto"/>
        <w:ind w:left="964" w:firstLineChars="0" w:firstLine="0"/>
        <w:contextualSpacing/>
        <w:rPr>
          <w:rFonts w:asciiTheme="minorEastAsia" w:hAnsiTheme="minorEastAsia" w:cs="宋体"/>
          <w:kern w:val="0"/>
          <w:szCs w:val="21"/>
        </w:rPr>
      </w:pPr>
    </w:p>
    <w:p w:rsidR="00EB3C46" w:rsidRDefault="004F6CEB">
      <w:pPr>
        <w:pStyle w:val="af3"/>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B3C46" w:rsidRDefault="004F6CEB">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w:t>
      </w:r>
      <w:r>
        <w:rPr>
          <w:rFonts w:ascii="ˎ̥" w:hAnsi="ˎ̥"/>
        </w:rPr>
        <w:lastRenderedPageBreak/>
        <w:t>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EB3C46" w:rsidRDefault="00EB3C46">
      <w:pPr>
        <w:pStyle w:val="af3"/>
        <w:numPr>
          <w:ilvl w:val="1"/>
          <w:numId w:val="12"/>
        </w:numPr>
        <w:autoSpaceDE w:val="0"/>
        <w:autoSpaceDN w:val="0"/>
        <w:spacing w:line="360" w:lineRule="auto"/>
        <w:ind w:firstLineChars="0"/>
        <w:contextualSpacing/>
        <w:rPr>
          <w:rFonts w:asciiTheme="minorEastAsia" w:hAnsiTheme="minorEastAsia" w:cs="宋体"/>
          <w:vanish/>
          <w:kern w:val="0"/>
          <w:szCs w:val="21"/>
        </w:rPr>
      </w:pP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B3C46" w:rsidRDefault="00EB3C46">
      <w:pPr>
        <w:pStyle w:val="af3"/>
        <w:autoSpaceDE w:val="0"/>
        <w:autoSpaceDN w:val="0"/>
        <w:spacing w:line="360" w:lineRule="auto"/>
        <w:ind w:left="964" w:firstLineChars="0" w:firstLine="0"/>
        <w:contextualSpacing/>
        <w:rPr>
          <w:rFonts w:asciiTheme="minorEastAsia" w:hAnsiTheme="minorEastAsia" w:cs="宋体"/>
          <w:kern w:val="0"/>
          <w:szCs w:val="21"/>
        </w:rPr>
      </w:pPr>
    </w:p>
    <w:p w:rsidR="00EB3C46" w:rsidRDefault="004F6CEB">
      <w:pPr>
        <w:pStyle w:val="af3"/>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B3C46" w:rsidRDefault="00EB3C46">
      <w:pPr>
        <w:autoSpaceDE w:val="0"/>
        <w:autoSpaceDN w:val="0"/>
        <w:spacing w:line="360" w:lineRule="auto"/>
        <w:ind w:left="964"/>
        <w:contextualSpacing/>
        <w:rPr>
          <w:rFonts w:asciiTheme="minorEastAsia" w:hAnsiTheme="minorEastAsia" w:cs="宋体"/>
          <w:kern w:val="0"/>
          <w:szCs w:val="21"/>
        </w:rPr>
      </w:pPr>
    </w:p>
    <w:p w:rsidR="00EB3C46" w:rsidRDefault="004F6CEB">
      <w:pPr>
        <w:pStyle w:val="af3"/>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EB3C46">
      <w:pPr>
        <w:pStyle w:val="af3"/>
        <w:numPr>
          <w:ilvl w:val="0"/>
          <w:numId w:val="16"/>
        </w:numPr>
        <w:autoSpaceDE w:val="0"/>
        <w:autoSpaceDN w:val="0"/>
        <w:spacing w:line="360" w:lineRule="auto"/>
        <w:ind w:firstLineChars="0" w:firstLine="0"/>
        <w:contextualSpacing/>
        <w:rPr>
          <w:rFonts w:asciiTheme="minorEastAsia" w:hAnsiTheme="minorEastAsia" w:cs="宋体"/>
          <w:vanish/>
          <w:kern w:val="0"/>
          <w:szCs w:val="21"/>
        </w:rPr>
      </w:pPr>
    </w:p>
    <w:p w:rsidR="00EB3C46" w:rsidRDefault="004F6CEB">
      <w:pPr>
        <w:pStyle w:val="af3"/>
        <w:numPr>
          <w:ilvl w:val="0"/>
          <w:numId w:val="16"/>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EB3C46" w:rsidRDefault="004F6CEB">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EB3C46" w:rsidRDefault="004F6CEB">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EB3C46" w:rsidRDefault="004F6CEB">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EB3C46" w:rsidRDefault="004F6CEB">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EB3C46" w:rsidRDefault="004F6CEB">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EB3C46" w:rsidRDefault="004F6CEB">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EB3C46" w:rsidRDefault="004F6CEB">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EB3C46" w:rsidRDefault="004F6CEB">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lastRenderedPageBreak/>
        <w:t>28.2.3     不同供应商的响应文件载明的项目管理成员或者联系人员为同一人；</w:t>
      </w:r>
    </w:p>
    <w:p w:rsidR="00EB3C46" w:rsidRDefault="004F6CEB">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EB3C46" w:rsidRDefault="004F6CEB">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B3C46" w:rsidRDefault="004F6CEB">
      <w:pPr>
        <w:pStyle w:val="af3"/>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EB3C46" w:rsidRDefault="004F6CEB">
      <w:pPr>
        <w:pStyle w:val="10"/>
        <w:numPr>
          <w:ilvl w:val="1"/>
          <w:numId w:val="12"/>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EB3C46" w:rsidRDefault="004F6CEB">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EB3C46" w:rsidRDefault="004F6CEB">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w:t>
      </w:r>
      <w:r>
        <w:rPr>
          <w:rFonts w:ascii="ˎ̥" w:hAnsi="ˎ̥"/>
        </w:rPr>
        <w:lastRenderedPageBreak/>
        <w:t>供应商为自然人的，应当由本人签字并附身份证明</w:t>
      </w:r>
      <w:r>
        <w:rPr>
          <w:rFonts w:ascii="ˎ̥" w:hAnsi="ˎ̥" w:hint="eastAsia"/>
        </w:rPr>
        <w:t>。</w:t>
      </w:r>
    </w:p>
    <w:p w:rsidR="00EB3C46" w:rsidRDefault="004F6CEB">
      <w:pPr>
        <w:pStyle w:val="af3"/>
        <w:numPr>
          <w:ilvl w:val="1"/>
          <w:numId w:val="12"/>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EB3C46" w:rsidRDefault="004F6CEB">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EB3C46" w:rsidRDefault="004F6CEB">
      <w:pPr>
        <w:pStyle w:val="af3"/>
        <w:numPr>
          <w:ilvl w:val="1"/>
          <w:numId w:val="12"/>
        </w:numPr>
        <w:autoSpaceDE w:val="0"/>
        <w:autoSpaceDN w:val="0"/>
        <w:spacing w:line="360" w:lineRule="auto"/>
        <w:ind w:firstLineChars="0"/>
        <w:contextualSpacing/>
        <w:rPr>
          <w:rFonts w:ascii="ˎ̥" w:hAnsi="ˎ̥"/>
        </w:rPr>
      </w:pPr>
      <w:r>
        <w:rPr>
          <w:rFonts w:ascii="ˎ̥" w:hAnsi="ˎ̥"/>
        </w:rPr>
        <w:t>最后报价是供应商响应文件的有效组成部分。</w:t>
      </w:r>
    </w:p>
    <w:p w:rsidR="00EB3C46" w:rsidRDefault="004F6CEB">
      <w:pPr>
        <w:pStyle w:val="af3"/>
        <w:numPr>
          <w:ilvl w:val="1"/>
          <w:numId w:val="12"/>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EB3C46" w:rsidRDefault="004F6CEB">
      <w:pPr>
        <w:pStyle w:val="af3"/>
        <w:numPr>
          <w:ilvl w:val="1"/>
          <w:numId w:val="12"/>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EB3C46" w:rsidRDefault="004F6CEB">
      <w:pPr>
        <w:pStyle w:val="af3"/>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B3C46" w:rsidRDefault="004F6CEB">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EB3C46" w:rsidRDefault="00EB3C46">
      <w:pPr>
        <w:tabs>
          <w:tab w:val="left" w:pos="1260"/>
        </w:tabs>
        <w:autoSpaceDE w:val="0"/>
        <w:autoSpaceDN w:val="0"/>
        <w:spacing w:line="360" w:lineRule="auto"/>
        <w:contextualSpacing/>
        <w:rPr>
          <w:rFonts w:asciiTheme="minorEastAsia" w:hAnsiTheme="minorEastAsia" w:cs="宋体"/>
          <w:b/>
          <w:kern w:val="0"/>
          <w:szCs w:val="21"/>
        </w:rPr>
      </w:pPr>
    </w:p>
    <w:p w:rsidR="00EB3C46" w:rsidRDefault="004F6CEB">
      <w:pPr>
        <w:numPr>
          <w:ilvl w:val="0"/>
          <w:numId w:val="17"/>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EB3C46" w:rsidRDefault="00EB3C46">
      <w:pPr>
        <w:tabs>
          <w:tab w:val="left" w:pos="1260"/>
        </w:tabs>
        <w:autoSpaceDE w:val="0"/>
        <w:autoSpaceDN w:val="0"/>
        <w:spacing w:line="360" w:lineRule="auto"/>
        <w:contextualSpacing/>
        <w:rPr>
          <w:rFonts w:asciiTheme="minorEastAsia" w:hAnsiTheme="minorEastAsia" w:cs="宋体"/>
          <w:b/>
          <w:kern w:val="0"/>
          <w:szCs w:val="21"/>
        </w:rPr>
      </w:pPr>
    </w:p>
    <w:p w:rsidR="00EB3C46" w:rsidRDefault="004F6CEB">
      <w:pPr>
        <w:pStyle w:val="af3"/>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B3C46" w:rsidRDefault="004F6CEB">
      <w:pPr>
        <w:pStyle w:val="af3"/>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EB3C46" w:rsidRDefault="004F6CEB">
      <w:pPr>
        <w:pStyle w:val="af3"/>
        <w:numPr>
          <w:ilvl w:val="1"/>
          <w:numId w:val="19"/>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EB3C46" w:rsidRDefault="004F6CEB">
      <w:pPr>
        <w:pStyle w:val="af3"/>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EB3C46" w:rsidRDefault="00EB3C46">
      <w:pPr>
        <w:pStyle w:val="af3"/>
        <w:numPr>
          <w:ilvl w:val="0"/>
          <w:numId w:val="12"/>
        </w:numPr>
        <w:autoSpaceDE w:val="0"/>
        <w:autoSpaceDN w:val="0"/>
        <w:spacing w:line="360" w:lineRule="auto"/>
        <w:ind w:firstLineChars="0"/>
        <w:contextualSpacing/>
        <w:rPr>
          <w:rFonts w:asciiTheme="minorEastAsia" w:hAnsiTheme="minorEastAsia" w:cs="宋体"/>
          <w:vanish/>
          <w:kern w:val="0"/>
          <w:szCs w:val="21"/>
        </w:rPr>
      </w:pP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EB3C46" w:rsidRDefault="004F6CEB">
      <w:pPr>
        <w:pStyle w:val="af3"/>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B3C46" w:rsidRDefault="004F6CEB">
      <w:pPr>
        <w:pStyle w:val="af3"/>
        <w:numPr>
          <w:ilvl w:val="1"/>
          <w:numId w:val="12"/>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w:t>
      </w:r>
      <w:r>
        <w:rPr>
          <w:rFonts w:ascii="ˎ̥" w:hAnsi="ˎ̥" w:hint="eastAsia"/>
        </w:rPr>
        <w:lastRenderedPageBreak/>
        <w:t>《政府采购非招标采购方式管理办法》第二十七条第二款规定的情形除外。</w:t>
      </w:r>
    </w:p>
    <w:p w:rsidR="00EB3C46" w:rsidRDefault="004F6CEB">
      <w:pPr>
        <w:pStyle w:val="af3"/>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B3C46" w:rsidRDefault="004F6CEB">
      <w:pPr>
        <w:pStyle w:val="af3"/>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EB3C46" w:rsidRDefault="004F6CEB">
      <w:pPr>
        <w:pStyle w:val="af3"/>
        <w:numPr>
          <w:ilvl w:val="1"/>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EB3C46" w:rsidRDefault="004F6CEB">
      <w:pPr>
        <w:pStyle w:val="af3"/>
        <w:numPr>
          <w:ilvl w:val="1"/>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EB3C46" w:rsidRDefault="004F6CEB">
      <w:pPr>
        <w:pStyle w:val="af3"/>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B3C46" w:rsidRDefault="004F6CEB">
      <w:pPr>
        <w:pStyle w:val="af3"/>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B3C46" w:rsidRDefault="004F6CEB">
      <w:pPr>
        <w:pStyle w:val="af3"/>
        <w:numPr>
          <w:ilvl w:val="0"/>
          <w:numId w:val="21"/>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B3C46" w:rsidRDefault="004F6CEB">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B3C46" w:rsidRDefault="004F6CEB">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B3C46" w:rsidRDefault="004F6CEB">
      <w:pPr>
        <w:pStyle w:val="af3"/>
        <w:numPr>
          <w:ilvl w:val="1"/>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EB3C46" w:rsidRDefault="004F6CEB">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w:t>
      </w:r>
      <w:r>
        <w:rPr>
          <w:rFonts w:asciiTheme="minorEastAsia" w:hAnsiTheme="minorEastAsia" w:cs="宋体"/>
          <w:kern w:val="0"/>
          <w:szCs w:val="21"/>
        </w:rPr>
        <w:lastRenderedPageBreak/>
        <w:t>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EB3C46" w:rsidRDefault="004F6CEB">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B3C46" w:rsidRDefault="004F6CEB">
      <w:pPr>
        <w:pStyle w:val="af3"/>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B3C46" w:rsidRDefault="004F6CEB">
      <w:pPr>
        <w:pStyle w:val="af3"/>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EB3C46" w:rsidRDefault="004F6CEB">
      <w:pPr>
        <w:pStyle w:val="af3"/>
        <w:numPr>
          <w:ilvl w:val="1"/>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EB3C46" w:rsidRDefault="004F6CEB">
      <w:pPr>
        <w:pStyle w:val="af3"/>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B3C46" w:rsidRDefault="004F6CEB">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B3C46" w:rsidRDefault="00EB3C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C46" w:rsidRDefault="00EB3C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C46" w:rsidRDefault="00EB3C4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B3C46" w:rsidRDefault="00EB3C46" w:rsidP="009C1E86">
      <w:pPr>
        <w:pStyle w:val="a0"/>
        <w:ind w:firstLine="321"/>
        <w:rPr>
          <w:rFonts w:asciiTheme="majorEastAsia" w:eastAsiaTheme="majorEastAsia" w:hAnsiTheme="majorEastAsia" w:cs="宋体"/>
          <w:b/>
          <w:sz w:val="32"/>
          <w:szCs w:val="32"/>
        </w:rPr>
      </w:pPr>
    </w:p>
    <w:p w:rsidR="00EB3C46" w:rsidRDefault="00EB3C4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B3C46" w:rsidRDefault="004F6C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EB3C46" w:rsidRDefault="00EB3C46">
      <w:pPr>
        <w:jc w:val="center"/>
        <w:rPr>
          <w:rFonts w:asciiTheme="majorEastAsia" w:eastAsiaTheme="majorEastAsia" w:hAnsiTheme="majorEastAsia" w:cs="宋体"/>
          <w:b/>
          <w:kern w:val="0"/>
          <w:sz w:val="36"/>
          <w:szCs w:val="36"/>
        </w:rPr>
      </w:pPr>
    </w:p>
    <w:p w:rsidR="00EB3C46" w:rsidRDefault="004F6CE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根据《中华人民共和国政府采购法》、《中华人民共和国政府采购法实施条例》、《政府采购货物和服务招标投标管理办法》等规定，本项目落实促进中小企业发展、支持监狱企业发展、促进残疾人就业等政府采购政策。</w:t>
      </w:r>
    </w:p>
    <w:p w:rsidR="00EB3C46" w:rsidRDefault="004F6CEB">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EB3C46" w:rsidRDefault="004F6CE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B3C46" w:rsidRDefault="004F6CE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B3C46" w:rsidRDefault="004F6CE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B3C46" w:rsidRDefault="004F6CE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B3C46" w:rsidRDefault="004F6CEB">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EB3C46" w:rsidRDefault="004F6CE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B3C46" w:rsidRDefault="004F6CE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EB3C46" w:rsidRDefault="004F6CEB">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B3C46" w:rsidRDefault="004F6CEB">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w:t>
      </w:r>
      <w:r>
        <w:rPr>
          <w:rFonts w:asciiTheme="minorEastAsia" w:eastAsiaTheme="minorEastAsia" w:hAnsiTheme="minorEastAsia" w:cs="仿宋_GB2312" w:hint="eastAsia"/>
          <w:sz w:val="21"/>
          <w:szCs w:val="21"/>
          <w:lang w:val="zh-CN"/>
        </w:rPr>
        <w:lastRenderedPageBreak/>
        <w:t>进残疾人就业政府采购政策的通知》规定的《残疾人福利性单位声明函》，并对声明的真实性负责。任何单位或者个人在政府采购活动中均不得要求残疾人福利性单位提供其他证明声明函内容的材料。</w:t>
      </w:r>
    </w:p>
    <w:p w:rsidR="00EB3C46" w:rsidRDefault="004F6CEB">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B3C46" w:rsidRDefault="00EB3C46" w:rsidP="00BA78F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B3C46" w:rsidRDefault="004F6C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EB3C46" w:rsidRDefault="00EB3C46">
      <w:pPr>
        <w:pStyle w:val="a8"/>
        <w:spacing w:line="360" w:lineRule="auto"/>
        <w:contextualSpacing/>
        <w:rPr>
          <w:rFonts w:asciiTheme="minorEastAsia" w:hAnsiTheme="minorEastAsia" w:cs="仿宋_GB2312"/>
          <w:lang w:val="zh-CN"/>
        </w:rPr>
      </w:pPr>
    </w:p>
    <w:p w:rsidR="00EB3C46" w:rsidRDefault="004F6CEB">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B3C46" w:rsidRDefault="004F6CE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B3C46" w:rsidRDefault="004F6CE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B3C46" w:rsidRDefault="004F6CE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B3C46">
        <w:trPr>
          <w:trHeight w:val="567"/>
        </w:trPr>
        <w:tc>
          <w:tcPr>
            <w:tcW w:w="675" w:type="dxa"/>
            <w:vAlign w:val="center"/>
          </w:tcPr>
          <w:p w:rsidR="00EB3C46" w:rsidRDefault="004F6CE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B3C46" w:rsidRDefault="004F6CEB">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B3C46" w:rsidRDefault="004F6CE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B3C46">
        <w:trPr>
          <w:trHeight w:val="567"/>
        </w:trPr>
        <w:tc>
          <w:tcPr>
            <w:tcW w:w="675" w:type="dxa"/>
            <w:vAlign w:val="center"/>
          </w:tcPr>
          <w:p w:rsidR="00EB3C46" w:rsidRDefault="004F6CEB">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B3C46" w:rsidRDefault="004F6CEB">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B3C46" w:rsidRDefault="004F6CEB">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EB3C46">
        <w:tc>
          <w:tcPr>
            <w:tcW w:w="675" w:type="dxa"/>
            <w:vAlign w:val="center"/>
          </w:tcPr>
          <w:p w:rsidR="00EB3C46" w:rsidRDefault="004F6CE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B3C46" w:rsidRDefault="004F6CEB">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B3C46" w:rsidRDefault="004F6CEB">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B3C46" w:rsidRDefault="004F6CEB">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B3C46" w:rsidRDefault="004F6CEB">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B3C46" w:rsidRDefault="004F6CEB">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B3C46" w:rsidRDefault="004F6CEB">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B3C46" w:rsidRDefault="004F6CEB">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B3C46">
        <w:tc>
          <w:tcPr>
            <w:tcW w:w="675" w:type="dxa"/>
            <w:vAlign w:val="center"/>
          </w:tcPr>
          <w:p w:rsidR="00EB3C46" w:rsidRDefault="004F6CE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B3C46" w:rsidRDefault="004F6CEB">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B3C46" w:rsidRDefault="004F6CEB">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w:t>
            </w:r>
            <w:r>
              <w:rPr>
                <w:rFonts w:asciiTheme="minorEastAsia" w:hAnsiTheme="minorEastAsia" w:hint="eastAsia"/>
                <w:bCs/>
                <w:szCs w:val="21"/>
              </w:rPr>
              <w:lastRenderedPageBreak/>
              <w:t>金流量表、所有者权益变动表及其附注；</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B3C46" w:rsidRDefault="004F6CE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B3C46" w:rsidRDefault="004F6CE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B3C46">
        <w:tc>
          <w:tcPr>
            <w:tcW w:w="675" w:type="dxa"/>
            <w:vAlign w:val="center"/>
          </w:tcPr>
          <w:p w:rsidR="00EB3C46" w:rsidRDefault="004F6CEB">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B3C46" w:rsidRDefault="004F6CEB">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B3C46" w:rsidRDefault="004F6CEB">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EB3C46">
        <w:tc>
          <w:tcPr>
            <w:tcW w:w="675" w:type="dxa"/>
            <w:vAlign w:val="center"/>
          </w:tcPr>
          <w:p w:rsidR="00EB3C46" w:rsidRDefault="004F6CE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B3C46" w:rsidRDefault="004F6CEB">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B3C46" w:rsidRDefault="004F6CEB">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EB3C46">
        <w:tc>
          <w:tcPr>
            <w:tcW w:w="675" w:type="dxa"/>
            <w:vAlign w:val="center"/>
          </w:tcPr>
          <w:p w:rsidR="00EB3C46" w:rsidRDefault="004F6CE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B3C46" w:rsidRDefault="004F6CEB">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B3C46" w:rsidRDefault="004F6CEB">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B3C46" w:rsidRDefault="004F6CEB">
            <w:pPr>
              <w:spacing w:line="360" w:lineRule="auto"/>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B3C46">
        <w:tc>
          <w:tcPr>
            <w:tcW w:w="675" w:type="dxa"/>
            <w:vAlign w:val="center"/>
          </w:tcPr>
          <w:p w:rsidR="00EB3C46" w:rsidRDefault="004F6CE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B3C46" w:rsidRDefault="004F6CEB">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B3C46" w:rsidRDefault="004F6CEB">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EB3C46" w:rsidRDefault="004F6CEB">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w:t>
            </w:r>
            <w:r>
              <w:rPr>
                <w:rFonts w:asciiTheme="minorEastAsia" w:hAnsiTheme="minorEastAsia" w:hint="eastAsia"/>
                <w:bCs/>
                <w:szCs w:val="21"/>
              </w:rPr>
              <w:lastRenderedPageBreak/>
              <w:t>数额罚款等行政处罚。</w:t>
            </w:r>
          </w:p>
        </w:tc>
      </w:tr>
      <w:tr w:rsidR="00EB3C46">
        <w:tc>
          <w:tcPr>
            <w:tcW w:w="675" w:type="dxa"/>
            <w:vAlign w:val="center"/>
          </w:tcPr>
          <w:p w:rsidR="00EB3C46" w:rsidRDefault="004F6CEB">
            <w:pPr>
              <w:spacing w:line="360" w:lineRule="auto"/>
              <w:jc w:val="center"/>
              <w:rPr>
                <w:rFonts w:asciiTheme="minorEastAsia" w:hAnsiTheme="minorEastAsia"/>
                <w:b/>
                <w:bCs/>
                <w:szCs w:val="21"/>
              </w:rPr>
            </w:pPr>
            <w:r>
              <w:rPr>
                <w:rFonts w:asciiTheme="minorEastAsia" w:hAnsiTheme="minorEastAsia" w:hint="eastAsia"/>
                <w:b/>
                <w:bCs/>
                <w:szCs w:val="21"/>
              </w:rPr>
              <w:lastRenderedPageBreak/>
              <w:t>8</w:t>
            </w:r>
          </w:p>
        </w:tc>
        <w:tc>
          <w:tcPr>
            <w:tcW w:w="2410" w:type="dxa"/>
            <w:vAlign w:val="center"/>
          </w:tcPr>
          <w:p w:rsidR="00EB3C46" w:rsidRDefault="004F6CEB">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B3C46" w:rsidRDefault="004F6CEB">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（1）查询渠道：</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B3C46" w:rsidRDefault="004F6CEB">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确认确认的查询结果网页截图作为查询记录和证据，与其他采购文件一并保存；</w:t>
            </w:r>
          </w:p>
          <w:p w:rsidR="00EB3C46" w:rsidRDefault="004F6CEB">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EB3C46">
        <w:trPr>
          <w:trHeight w:val="624"/>
        </w:trPr>
        <w:tc>
          <w:tcPr>
            <w:tcW w:w="675" w:type="dxa"/>
            <w:vAlign w:val="center"/>
          </w:tcPr>
          <w:p w:rsidR="00EB3C46" w:rsidRDefault="004F6CEB">
            <w:pPr>
              <w:spacing w:line="360" w:lineRule="auto"/>
              <w:jc w:val="center"/>
              <w:rPr>
                <w:rFonts w:asciiTheme="minorEastAsia" w:hAnsiTheme="minorEastAsia"/>
                <w:b/>
                <w:bCs/>
                <w:szCs w:val="21"/>
              </w:rPr>
            </w:pPr>
            <w:r>
              <w:rPr>
                <w:rFonts w:asciiTheme="minorEastAsia" w:hAnsiTheme="minorEastAsia" w:hint="eastAsia"/>
                <w:b/>
                <w:bCs/>
                <w:szCs w:val="21"/>
              </w:rPr>
              <w:t>9</w:t>
            </w:r>
          </w:p>
        </w:tc>
        <w:tc>
          <w:tcPr>
            <w:tcW w:w="2410" w:type="dxa"/>
            <w:vAlign w:val="center"/>
          </w:tcPr>
          <w:p w:rsidR="00EB3C46" w:rsidRDefault="004F6CEB">
            <w:pPr>
              <w:spacing w:line="360" w:lineRule="auto"/>
              <w:rPr>
                <w:rFonts w:asciiTheme="minorEastAsia" w:hAnsiTheme="minorEastAsia"/>
                <w:b/>
                <w:szCs w:val="21"/>
              </w:rPr>
            </w:pPr>
            <w:r>
              <w:rPr>
                <w:rFonts w:asciiTheme="minorEastAsia" w:hAnsiTheme="minorEastAsia" w:hint="eastAsia"/>
                <w:b/>
                <w:szCs w:val="21"/>
              </w:rPr>
              <w:t>供应商须具备的特殊</w:t>
            </w:r>
          </w:p>
          <w:p w:rsidR="00EB3C46" w:rsidRDefault="004F6CE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B3C46" w:rsidRDefault="003C17C2">
            <w:pPr>
              <w:spacing w:line="360" w:lineRule="auto"/>
              <w:rPr>
                <w:rFonts w:asciiTheme="minorEastAsia" w:hAnsiTheme="minorEastAsia"/>
                <w:bCs/>
                <w:szCs w:val="21"/>
              </w:rPr>
            </w:pPr>
            <w:r>
              <w:rPr>
                <w:rFonts w:asciiTheme="minorEastAsia" w:hAnsiTheme="minorEastAsia" w:hint="eastAsia"/>
                <w:bCs/>
                <w:szCs w:val="21"/>
              </w:rPr>
              <w:t>无</w:t>
            </w:r>
          </w:p>
        </w:tc>
      </w:tr>
      <w:tr w:rsidR="00EB3C46">
        <w:trPr>
          <w:trHeight w:val="624"/>
        </w:trPr>
        <w:tc>
          <w:tcPr>
            <w:tcW w:w="675" w:type="dxa"/>
            <w:vAlign w:val="center"/>
          </w:tcPr>
          <w:p w:rsidR="00EB3C46" w:rsidRDefault="004F6CE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B3C46" w:rsidRDefault="004F6CEB">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EB3C46" w:rsidRDefault="004F6CEB">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EB3C46">
        <w:trPr>
          <w:trHeight w:val="624"/>
        </w:trPr>
        <w:tc>
          <w:tcPr>
            <w:tcW w:w="675" w:type="dxa"/>
            <w:vAlign w:val="center"/>
          </w:tcPr>
          <w:p w:rsidR="00EB3C46" w:rsidRDefault="004F6CEB">
            <w:pPr>
              <w:spacing w:line="360" w:lineRule="auto"/>
              <w:jc w:val="center"/>
              <w:rPr>
                <w:rFonts w:asciiTheme="minorEastAsia" w:hAnsiTheme="minorEastAsia"/>
                <w:b/>
                <w:bCs/>
                <w:szCs w:val="21"/>
              </w:rPr>
            </w:pPr>
            <w:r>
              <w:rPr>
                <w:rFonts w:asciiTheme="minorEastAsia" w:hAnsiTheme="minorEastAsia" w:hint="eastAsia"/>
                <w:b/>
                <w:bCs/>
                <w:szCs w:val="21"/>
              </w:rPr>
              <w:lastRenderedPageBreak/>
              <w:t>11</w:t>
            </w:r>
          </w:p>
        </w:tc>
        <w:tc>
          <w:tcPr>
            <w:tcW w:w="2410" w:type="dxa"/>
            <w:vAlign w:val="center"/>
          </w:tcPr>
          <w:p w:rsidR="00EB3C46" w:rsidRDefault="004F6CEB">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EB3C46" w:rsidRDefault="004F6CEB">
            <w:pPr>
              <w:spacing w:line="360" w:lineRule="auto"/>
              <w:rPr>
                <w:rFonts w:asciiTheme="minorEastAsia" w:hAnsiTheme="minorEastAsia" w:cs="仿宋_GB2312"/>
                <w:szCs w:val="21"/>
                <w:lang w:val="zh-CN"/>
              </w:rPr>
            </w:pPr>
            <w:r>
              <w:rPr>
                <w:rFonts w:asciiTheme="minorEastAsia" w:hAnsiTheme="minorEastAsia" w:cs="仿宋_GB2312" w:hint="eastAsia"/>
                <w:szCs w:val="21"/>
              </w:rPr>
              <w:t>1、</w:t>
            </w:r>
            <w:r>
              <w:rPr>
                <w:rFonts w:asciiTheme="minorEastAsia" w:hAnsiTheme="minorEastAsia" w:cs="仿宋_GB2312" w:hint="eastAsia"/>
                <w:szCs w:val="21"/>
                <w:lang w:val="zh-CN"/>
              </w:rPr>
              <w:t>不收取</w:t>
            </w:r>
          </w:p>
          <w:p w:rsidR="00EB3C46" w:rsidRDefault="004F6CEB">
            <w:pPr>
              <w:spacing w:line="360" w:lineRule="auto"/>
            </w:pPr>
            <w:r>
              <w:rPr>
                <w:rFonts w:asciiTheme="minorEastAsia" w:hAnsiTheme="minorEastAsia" w:cs="仿宋_GB2312" w:hint="eastAsia"/>
                <w:szCs w:val="21"/>
              </w:rPr>
              <w:t>2、</w:t>
            </w:r>
            <w:r>
              <w:rPr>
                <w:rFonts w:asciiTheme="minorEastAsia" w:hAnsiTheme="minorEastAsia" w:cs="仿宋_GB2312" w:hint="eastAsia"/>
                <w:szCs w:val="21"/>
                <w:lang w:val="zh-CN"/>
              </w:rPr>
              <w:t>投标人须提供投标承诺函</w:t>
            </w:r>
          </w:p>
        </w:tc>
      </w:tr>
      <w:tr w:rsidR="00EB3C46">
        <w:trPr>
          <w:trHeight w:val="624"/>
        </w:trPr>
        <w:tc>
          <w:tcPr>
            <w:tcW w:w="675" w:type="dxa"/>
            <w:vAlign w:val="center"/>
          </w:tcPr>
          <w:p w:rsidR="00EB3C46" w:rsidRDefault="004F6CE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B3C46" w:rsidRDefault="004F6CEB">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B3C46" w:rsidRDefault="004F6CEB">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EB3C46">
        <w:trPr>
          <w:trHeight w:val="567"/>
        </w:trPr>
        <w:tc>
          <w:tcPr>
            <w:tcW w:w="675" w:type="dxa"/>
            <w:vAlign w:val="center"/>
          </w:tcPr>
          <w:p w:rsidR="00EB3C46" w:rsidRDefault="004F6CE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13</w:t>
            </w:r>
          </w:p>
        </w:tc>
        <w:tc>
          <w:tcPr>
            <w:tcW w:w="2410" w:type="dxa"/>
            <w:vAlign w:val="center"/>
          </w:tcPr>
          <w:p w:rsidR="00EB3C46" w:rsidRDefault="004F6CE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EB3C46" w:rsidRDefault="004F6CE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（1）法定代表人身份证明或提供法定代表人授权委托书及被授权人身份证明和社保证明。（法人提供）</w:t>
            </w:r>
          </w:p>
          <w:p w:rsidR="00EB3C46" w:rsidRDefault="004F6CE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（2）单位负责人身份证明或提供单位负责人授权委托书及被授权人身份证明和社保证明。（非法人提供）</w:t>
            </w:r>
          </w:p>
          <w:p w:rsidR="00EB3C46" w:rsidRDefault="004F6CE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EB3C46" w:rsidRDefault="004F6CE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B3C46" w:rsidRDefault="004F6CE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EB3C46">
        <w:trPr>
          <w:trHeight w:val="567"/>
        </w:trPr>
        <w:tc>
          <w:tcPr>
            <w:tcW w:w="675" w:type="dxa"/>
            <w:vAlign w:val="center"/>
          </w:tcPr>
          <w:p w:rsidR="00EB3C46" w:rsidRDefault="004F6CE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B3C46" w:rsidRDefault="004F6CEB">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B3C46" w:rsidRDefault="004F6CE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B3C46" w:rsidRDefault="00EB3C46">
            <w:pPr>
              <w:spacing w:line="360" w:lineRule="auto"/>
              <w:rPr>
                <w:rFonts w:asciiTheme="minorEastAsia" w:hAnsiTheme="minorEastAsia" w:cs="仿宋_GB2312"/>
                <w:szCs w:val="21"/>
                <w:lang w:val="zh-CN"/>
              </w:rPr>
            </w:pPr>
          </w:p>
        </w:tc>
      </w:tr>
      <w:tr w:rsidR="00EB3C46">
        <w:trPr>
          <w:trHeight w:val="567"/>
        </w:trPr>
        <w:tc>
          <w:tcPr>
            <w:tcW w:w="675" w:type="dxa"/>
            <w:vAlign w:val="center"/>
          </w:tcPr>
          <w:p w:rsidR="00EB3C46" w:rsidRDefault="004F6CE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B3C46" w:rsidRDefault="004F6CEB">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B3C46" w:rsidRDefault="004F6CE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B3C46" w:rsidRDefault="00EB3C46">
            <w:pPr>
              <w:spacing w:line="360" w:lineRule="auto"/>
              <w:rPr>
                <w:rFonts w:asciiTheme="minorEastAsia" w:hAnsiTheme="minorEastAsia"/>
                <w:bCs/>
                <w:szCs w:val="21"/>
              </w:rPr>
            </w:pPr>
          </w:p>
        </w:tc>
      </w:tr>
    </w:tbl>
    <w:p w:rsidR="00EB3C46" w:rsidRDefault="00EB3C46">
      <w:pPr>
        <w:pStyle w:val="a8"/>
        <w:spacing w:line="360" w:lineRule="auto"/>
        <w:ind w:firstLineChars="200" w:firstLine="482"/>
        <w:contextualSpacing/>
        <w:rPr>
          <w:rFonts w:asciiTheme="minorEastAsia" w:eastAsiaTheme="minorEastAsia" w:hAnsiTheme="minorEastAsia" w:cs="仿宋_GB2312"/>
          <w:b/>
          <w:szCs w:val="24"/>
          <w:lang w:val="zh-CN"/>
        </w:rPr>
      </w:pPr>
    </w:p>
    <w:p w:rsidR="00EB3C46" w:rsidRDefault="004F6CEB">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B3C46" w:rsidRDefault="004F6CEB">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EB3C46" w:rsidRDefault="004F6CEB">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B3C46" w:rsidRDefault="004F6CEB">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B3C46" w:rsidRDefault="004F6CEB">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EB3C46" w:rsidRDefault="004F6CEB">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B3C46" w:rsidRDefault="004F6CEB">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B3C46" w:rsidRDefault="004F6CE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B3C46" w:rsidRDefault="004F6CEB">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B3C46" w:rsidRDefault="004F6CEB">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B3C46">
        <w:trPr>
          <w:trHeight w:val="557"/>
        </w:trPr>
        <w:tc>
          <w:tcPr>
            <w:tcW w:w="721" w:type="dxa"/>
            <w:vAlign w:val="center"/>
          </w:tcPr>
          <w:p w:rsidR="00EB3C46" w:rsidRDefault="004F6CEB">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B3C46" w:rsidRDefault="004F6CEB">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B3C46" w:rsidRDefault="004F6CEB">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B3C46" w:rsidRDefault="004F6CEB">
            <w:pPr>
              <w:jc w:val="center"/>
              <w:rPr>
                <w:rFonts w:ascii="宋体" w:hAnsi="宋体"/>
                <w:b/>
                <w:color w:val="000000"/>
                <w:szCs w:val="21"/>
                <w:lang w:val="en-GB"/>
              </w:rPr>
            </w:pPr>
            <w:r>
              <w:rPr>
                <w:rFonts w:ascii="宋体" w:hAnsi="宋体" w:hint="eastAsia"/>
                <w:b/>
                <w:color w:val="000000"/>
                <w:szCs w:val="21"/>
                <w:lang w:val="en-GB"/>
              </w:rPr>
              <w:t>计算公式</w:t>
            </w:r>
          </w:p>
        </w:tc>
      </w:tr>
      <w:tr w:rsidR="00EB3C46">
        <w:trPr>
          <w:trHeight w:val="891"/>
        </w:trPr>
        <w:tc>
          <w:tcPr>
            <w:tcW w:w="721" w:type="dxa"/>
            <w:vAlign w:val="center"/>
          </w:tcPr>
          <w:p w:rsidR="00EB3C46" w:rsidRDefault="004F6CEB">
            <w:pPr>
              <w:jc w:val="center"/>
              <w:rPr>
                <w:rFonts w:ascii="宋体" w:hAnsi="宋体"/>
                <w:b/>
                <w:color w:val="000000"/>
                <w:szCs w:val="21"/>
                <w:lang w:val="en-GB"/>
              </w:rPr>
            </w:pPr>
            <w:r>
              <w:rPr>
                <w:rFonts w:ascii="宋体" w:hAnsi="宋体" w:hint="eastAsia"/>
                <w:b/>
                <w:color w:val="000000"/>
                <w:szCs w:val="21"/>
                <w:lang w:val="en-GB"/>
              </w:rPr>
              <w:lastRenderedPageBreak/>
              <w:t>1</w:t>
            </w:r>
          </w:p>
        </w:tc>
        <w:tc>
          <w:tcPr>
            <w:tcW w:w="2823" w:type="dxa"/>
            <w:vAlign w:val="center"/>
          </w:tcPr>
          <w:p w:rsidR="00EB3C46" w:rsidRDefault="004F6CEB">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B3C46" w:rsidRDefault="004F6CEB">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B3C46" w:rsidRDefault="004F6CEB">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B3C46" w:rsidRDefault="00EB3C46">
            <w:pPr>
              <w:jc w:val="center"/>
              <w:rPr>
                <w:rFonts w:ascii="宋体" w:hAnsi="宋体"/>
                <w:b/>
                <w:color w:val="000000"/>
                <w:szCs w:val="21"/>
                <w:lang w:val="en-GB"/>
              </w:rPr>
            </w:pPr>
          </w:p>
        </w:tc>
      </w:tr>
      <w:tr w:rsidR="00EB3C46">
        <w:trPr>
          <w:trHeight w:val="1414"/>
        </w:trPr>
        <w:tc>
          <w:tcPr>
            <w:tcW w:w="721" w:type="dxa"/>
            <w:vAlign w:val="center"/>
          </w:tcPr>
          <w:p w:rsidR="00EB3C46" w:rsidRDefault="004F6CEB">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B3C46" w:rsidRDefault="004F6CEB">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B3C46" w:rsidRDefault="004F6CEB">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B3C46" w:rsidRDefault="004F6CEB">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B3C46" w:rsidRDefault="00EB3C46">
            <w:pPr>
              <w:rPr>
                <w:rFonts w:ascii="宋体" w:hAnsi="宋体"/>
                <w:color w:val="000000"/>
                <w:szCs w:val="21"/>
                <w:lang w:val="en-GB"/>
              </w:rPr>
            </w:pPr>
          </w:p>
        </w:tc>
      </w:tr>
      <w:tr w:rsidR="00EB3C46">
        <w:trPr>
          <w:trHeight w:val="707"/>
        </w:trPr>
        <w:tc>
          <w:tcPr>
            <w:tcW w:w="721" w:type="dxa"/>
            <w:vAlign w:val="center"/>
          </w:tcPr>
          <w:p w:rsidR="00EB3C46" w:rsidRDefault="004F6CEB">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B3C46" w:rsidRDefault="004F6CEB">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B3C46" w:rsidRDefault="004F6CEB">
            <w:pPr>
              <w:jc w:val="center"/>
              <w:rPr>
                <w:rFonts w:ascii="宋体" w:hAnsi="宋体"/>
                <w:color w:val="000000"/>
                <w:szCs w:val="21"/>
                <w:lang w:val="en-GB"/>
              </w:rPr>
            </w:pPr>
            <w:r>
              <w:rPr>
                <w:rFonts w:ascii="宋体" w:hAnsi="宋体" w:hint="eastAsia"/>
                <w:color w:val="000000"/>
                <w:szCs w:val="21"/>
                <w:lang w:val="en-GB"/>
              </w:rPr>
              <w:t>对联合体总金额扣除</w:t>
            </w:r>
          </w:p>
          <w:p w:rsidR="00EB3C46" w:rsidRDefault="004F6CEB">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B3C46" w:rsidRDefault="004F6CEB">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B3C46" w:rsidRDefault="00EB3C46">
            <w:pPr>
              <w:jc w:val="center"/>
              <w:rPr>
                <w:rFonts w:ascii="宋体" w:hAnsi="宋体"/>
                <w:b/>
                <w:color w:val="000000"/>
                <w:szCs w:val="21"/>
                <w:lang w:val="en-GB"/>
              </w:rPr>
            </w:pPr>
          </w:p>
        </w:tc>
      </w:tr>
      <w:tr w:rsidR="00EB3C46">
        <w:trPr>
          <w:trHeight w:val="707"/>
        </w:trPr>
        <w:tc>
          <w:tcPr>
            <w:tcW w:w="721" w:type="dxa"/>
            <w:vAlign w:val="center"/>
          </w:tcPr>
          <w:p w:rsidR="00EB3C46" w:rsidRDefault="004F6CEB">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EB3C46" w:rsidRDefault="004F6CEB">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B3C46" w:rsidRDefault="004F6CEB">
            <w:pPr>
              <w:jc w:val="center"/>
              <w:rPr>
                <w:rFonts w:ascii="宋体" w:hAnsi="宋体"/>
                <w:color w:val="000000"/>
                <w:szCs w:val="21"/>
                <w:lang w:val="en-GB"/>
              </w:rPr>
            </w:pPr>
            <w:r>
              <w:rPr>
                <w:rFonts w:ascii="宋体" w:hAnsi="宋体" w:hint="eastAsia"/>
                <w:color w:val="000000"/>
                <w:szCs w:val="21"/>
                <w:lang w:val="en-GB"/>
              </w:rPr>
              <w:t>视同小型、微型企业</w:t>
            </w:r>
          </w:p>
          <w:p w:rsidR="00EB3C46" w:rsidRDefault="004F6CEB">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B3C46" w:rsidRDefault="004F6CEB">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B3C46">
        <w:trPr>
          <w:trHeight w:val="707"/>
        </w:trPr>
        <w:tc>
          <w:tcPr>
            <w:tcW w:w="721" w:type="dxa"/>
            <w:vAlign w:val="center"/>
          </w:tcPr>
          <w:p w:rsidR="00EB3C46" w:rsidRDefault="004F6CEB">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B3C46" w:rsidRDefault="004F6CEB">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B3C46" w:rsidRDefault="004F6CEB">
            <w:pPr>
              <w:jc w:val="center"/>
              <w:rPr>
                <w:rFonts w:ascii="宋体" w:hAnsi="宋体"/>
                <w:color w:val="000000"/>
                <w:szCs w:val="21"/>
                <w:lang w:val="en-GB"/>
              </w:rPr>
            </w:pPr>
            <w:r>
              <w:rPr>
                <w:rFonts w:ascii="宋体" w:hAnsi="宋体" w:hint="eastAsia"/>
                <w:color w:val="000000"/>
                <w:szCs w:val="21"/>
                <w:lang w:val="en-GB"/>
              </w:rPr>
              <w:t>视同小型、微型企业</w:t>
            </w:r>
          </w:p>
          <w:p w:rsidR="00EB3C46" w:rsidRDefault="004F6CEB">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B3C46" w:rsidRDefault="004F6CEB">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B3C46">
        <w:trPr>
          <w:trHeight w:val="2582"/>
        </w:trPr>
        <w:tc>
          <w:tcPr>
            <w:tcW w:w="8931" w:type="dxa"/>
            <w:gridSpan w:val="4"/>
            <w:vAlign w:val="center"/>
          </w:tcPr>
          <w:p w:rsidR="00EB3C46" w:rsidRDefault="004F6CEB">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B3C46" w:rsidRDefault="004F6CEB">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B3C46" w:rsidRDefault="004F6CEB">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B3C46" w:rsidRDefault="004F6C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B3C46" w:rsidRDefault="004F6C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B3C46" w:rsidRDefault="004F6CE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B3C46" w:rsidRDefault="004F6CEB">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EB3C46" w:rsidRDefault="004F6CEB">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B3C46" w:rsidRDefault="004F6CEB">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EB3C46" w:rsidRDefault="004F6CE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w:t>
      </w:r>
      <w:r>
        <w:rPr>
          <w:rFonts w:asciiTheme="minorEastAsia" w:hAnsiTheme="minorEastAsia" w:cs="仿宋_GB2312" w:hint="eastAsia"/>
          <w:szCs w:val="21"/>
          <w:lang w:val="zh-CN"/>
        </w:rPr>
        <w:lastRenderedPageBreak/>
        <w:t>“所投产品符合国家强制性要求承诺函”并加盖供应商公章，否则将承担其响应被视为非实质性响应的风险。</w:t>
      </w:r>
    </w:p>
    <w:p w:rsidR="00EB3C46" w:rsidRDefault="004F6CE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B3C46" w:rsidRDefault="004F6CEB">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B3C46" w:rsidRDefault="004F6CE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B3C46" w:rsidRDefault="004F6CEB">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B3C46" w:rsidRDefault="004F6CEB">
      <w:pPr>
        <w:pStyle w:val="a8"/>
        <w:numPr>
          <w:ilvl w:val="0"/>
          <w:numId w:val="22"/>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EB3C46" w:rsidRDefault="004F6CEB">
      <w:pPr>
        <w:wordWrap w:val="0"/>
        <w:spacing w:line="360" w:lineRule="auto"/>
        <w:ind w:firstLineChars="200" w:firstLine="480"/>
        <w:contextualSpacing/>
        <w:rPr>
          <w:rFonts w:asciiTheme="majorEastAsia" w:eastAsiaTheme="majorEastAsia" w:hAnsiTheme="majorEastAsia" w:cs="宋体"/>
          <w:b/>
          <w:kern w:val="0"/>
          <w:sz w:val="32"/>
          <w:szCs w:val="32"/>
        </w:rPr>
      </w:pPr>
      <w:r>
        <w:rPr>
          <w:rFonts w:ascii="楷体" w:eastAsia="楷体" w:hAnsi="楷体" w:cs="仿宋_GB2312" w:hint="eastAsia"/>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B3C46" w:rsidRDefault="00EB3C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B3C46" w:rsidRDefault="00EB3C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B3C46" w:rsidRDefault="00EB3C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B3C46" w:rsidRDefault="00EB3C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B3C46" w:rsidRDefault="00EB3C46" w:rsidP="009C1E86">
      <w:pPr>
        <w:pStyle w:val="a0"/>
        <w:ind w:firstLine="321"/>
        <w:rPr>
          <w:rFonts w:asciiTheme="majorEastAsia" w:eastAsiaTheme="majorEastAsia" w:hAnsiTheme="majorEastAsia" w:cs="宋体"/>
          <w:b/>
          <w:sz w:val="32"/>
          <w:szCs w:val="32"/>
        </w:rPr>
      </w:pPr>
    </w:p>
    <w:p w:rsidR="00EB3C46" w:rsidRDefault="00EB3C46" w:rsidP="009C1E86">
      <w:pPr>
        <w:pStyle w:val="a0"/>
        <w:ind w:firstLine="321"/>
        <w:rPr>
          <w:rFonts w:asciiTheme="majorEastAsia" w:eastAsiaTheme="majorEastAsia" w:hAnsiTheme="majorEastAsia" w:cs="宋体"/>
          <w:b/>
          <w:sz w:val="32"/>
          <w:szCs w:val="32"/>
        </w:rPr>
      </w:pPr>
    </w:p>
    <w:p w:rsidR="00EB3C46" w:rsidRDefault="00EB3C46" w:rsidP="009C1E86">
      <w:pPr>
        <w:pStyle w:val="a0"/>
        <w:ind w:firstLine="321"/>
        <w:rPr>
          <w:rFonts w:asciiTheme="majorEastAsia" w:eastAsiaTheme="majorEastAsia" w:hAnsiTheme="majorEastAsia" w:cs="宋体"/>
          <w:b/>
          <w:sz w:val="32"/>
          <w:szCs w:val="32"/>
        </w:rPr>
      </w:pPr>
    </w:p>
    <w:p w:rsidR="00EB3C46" w:rsidRDefault="00EB3C46" w:rsidP="00697DF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B3C46" w:rsidRDefault="004F6C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EB3C46" w:rsidRDefault="00EB3C46">
      <w:pPr>
        <w:pStyle w:val="a8"/>
        <w:spacing w:line="360" w:lineRule="auto"/>
        <w:contextualSpacing/>
        <w:jc w:val="center"/>
        <w:rPr>
          <w:rFonts w:asciiTheme="majorEastAsia" w:eastAsiaTheme="majorEastAsia" w:hAnsiTheme="majorEastAsia" w:cs="宋体"/>
          <w:b/>
          <w:kern w:val="0"/>
          <w:sz w:val="36"/>
          <w:szCs w:val="36"/>
        </w:rPr>
      </w:pPr>
    </w:p>
    <w:p w:rsidR="00EB3C46" w:rsidRDefault="004F6CEB">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EB3C46" w:rsidRDefault="004F6CEB">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EB3C46" w:rsidRDefault="00EB3C46">
      <w:pPr>
        <w:pStyle w:val="ad"/>
        <w:spacing w:before="75" w:after="75" w:line="360" w:lineRule="auto"/>
        <w:rPr>
          <w:rFonts w:ascii="宋体" w:eastAsia="微软雅黑" w:hAnsi="宋体"/>
          <w:color w:val="000000"/>
          <w:u w:val="single"/>
        </w:rPr>
      </w:pPr>
    </w:p>
    <w:p w:rsidR="00EB3C46" w:rsidRDefault="00EB3C46">
      <w:pPr>
        <w:pStyle w:val="a8"/>
        <w:spacing w:line="360" w:lineRule="auto"/>
        <w:contextualSpacing/>
        <w:jc w:val="center"/>
        <w:rPr>
          <w:rFonts w:asciiTheme="majorEastAsia" w:eastAsiaTheme="majorEastAsia" w:hAnsiTheme="majorEastAsia" w:cs="宋体"/>
          <w:b/>
          <w:kern w:val="0"/>
          <w:sz w:val="36"/>
          <w:szCs w:val="36"/>
        </w:rPr>
      </w:pPr>
    </w:p>
    <w:p w:rsidR="00EB3C46" w:rsidRDefault="004F6CEB">
      <w:pPr>
        <w:pStyle w:val="3"/>
        <w:spacing w:after="156" w:line="500" w:lineRule="exact"/>
        <w:rPr>
          <w:rFonts w:ascii="仿宋" w:eastAsia="仿宋" w:hAnsi="仿宋"/>
          <w:szCs w:val="24"/>
        </w:rPr>
      </w:pPr>
      <w:bookmarkStart w:id="1" w:name="_Toc357868214"/>
      <w:bookmarkStart w:id="2" w:name="_Toc356744034"/>
      <w:bookmarkStart w:id="3" w:name="_Toc326060505"/>
      <w:bookmarkStart w:id="4" w:name="_Toc354404029"/>
      <w:bookmarkStart w:id="5" w:name="_Toc355649942"/>
      <w:bookmarkStart w:id="6" w:name="_Toc354922980"/>
      <w:bookmarkStart w:id="7" w:name="_Toc329278149"/>
      <w:bookmarkStart w:id="8" w:name="_Toc354923119"/>
      <w:bookmarkStart w:id="9" w:name="_Toc364457259"/>
      <w:r>
        <w:rPr>
          <w:rFonts w:ascii="仿宋" w:eastAsia="仿宋" w:hAnsi="仿宋" w:hint="eastAsia"/>
          <w:szCs w:val="24"/>
        </w:rPr>
        <w:t>一、词语定义及合同文件</w:t>
      </w:r>
      <w:bookmarkEnd w:id="1"/>
      <w:bookmarkEnd w:id="2"/>
      <w:bookmarkEnd w:id="3"/>
      <w:bookmarkEnd w:id="4"/>
      <w:bookmarkEnd w:id="5"/>
      <w:bookmarkEnd w:id="6"/>
      <w:bookmarkEnd w:id="7"/>
      <w:bookmarkEnd w:id="8"/>
      <w:bookmarkEnd w:id="9"/>
    </w:p>
    <w:p w:rsidR="00EB3C46" w:rsidRDefault="004F6CEB">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EB3C46" w:rsidRDefault="004F6CEB">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EB3C46" w:rsidRDefault="004F6CEB">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EB3C46" w:rsidRDefault="004F6CEB">
      <w:pPr>
        <w:numPr>
          <w:ilvl w:val="1"/>
          <w:numId w:val="23"/>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工程设计要求</w:t>
      </w:r>
    </w:p>
    <w:p w:rsidR="00EB3C46" w:rsidRDefault="004F6CEB">
      <w:pPr>
        <w:numPr>
          <w:ilvl w:val="1"/>
          <w:numId w:val="23"/>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EB3C46" w:rsidRDefault="004F6CEB">
      <w:pPr>
        <w:numPr>
          <w:ilvl w:val="1"/>
          <w:numId w:val="23"/>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EB3C46" w:rsidRDefault="004F6CEB">
      <w:pPr>
        <w:numPr>
          <w:ilvl w:val="1"/>
          <w:numId w:val="23"/>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EB3C46" w:rsidRDefault="004F6CEB">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EB3C46" w:rsidRDefault="004F6CEB">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EB3C46" w:rsidRDefault="004F6CEB">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3、图纸</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3．1发包人向承包人提供图纸日期和套数: 合同约定。</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2发包人对图纸的保密要求: 施工图纸应保密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EB3C46" w:rsidRDefault="004F6CEB">
      <w:pPr>
        <w:pStyle w:val="3"/>
        <w:spacing w:after="156" w:line="500" w:lineRule="exact"/>
        <w:rPr>
          <w:rFonts w:asciiTheme="minorEastAsia" w:eastAsiaTheme="minorEastAsia" w:hAnsiTheme="minorEastAsia" w:cs="宋体"/>
          <w:sz w:val="21"/>
          <w:szCs w:val="21"/>
          <w:lang w:val="en-US"/>
        </w:rPr>
      </w:pPr>
      <w:bookmarkStart w:id="10" w:name="_Toc356744035"/>
      <w:bookmarkStart w:id="11" w:name="_Toc354404030"/>
      <w:bookmarkStart w:id="12" w:name="_Toc329278150"/>
      <w:bookmarkStart w:id="13" w:name="_Toc326060506"/>
      <w:bookmarkStart w:id="14" w:name="_Toc354923120"/>
      <w:bookmarkStart w:id="15" w:name="_Toc354922981"/>
      <w:bookmarkStart w:id="16" w:name="_Toc357868215"/>
      <w:bookmarkStart w:id="17" w:name="_Toc355649943"/>
      <w:bookmarkStart w:id="18" w:name="_Toc364457260"/>
      <w:r>
        <w:rPr>
          <w:rFonts w:asciiTheme="minorEastAsia" w:eastAsiaTheme="minorEastAsia" w:hAnsiTheme="minorEastAsia" w:cs="宋体" w:hint="eastAsia"/>
          <w:sz w:val="21"/>
          <w:szCs w:val="21"/>
          <w:lang w:val="en-US"/>
        </w:rPr>
        <w:t>二、双方一般权利和义务</w:t>
      </w:r>
      <w:bookmarkEnd w:id="10"/>
      <w:bookmarkEnd w:id="11"/>
      <w:bookmarkEnd w:id="12"/>
      <w:bookmarkEnd w:id="13"/>
      <w:bookmarkEnd w:id="14"/>
      <w:bookmarkEnd w:id="15"/>
      <w:bookmarkEnd w:id="16"/>
      <w:bookmarkEnd w:id="17"/>
      <w:bookmarkEnd w:id="18"/>
    </w:p>
    <w:p w:rsidR="00EB3C46" w:rsidRDefault="004F6CEB">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EB3C46" w:rsidRDefault="004F6CEB">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EB3C46" w:rsidRDefault="004F6CEB">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EB3C46" w:rsidRDefault="004F6CEB">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EB3C46" w:rsidRDefault="004F6CEB">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rsidR="00EB3C46" w:rsidRDefault="004F6CEB">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EB3C46" w:rsidRDefault="004F6CEB">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EB3C46" w:rsidRDefault="004F6CEB">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4．3不实行监理的，工程师的职权:  //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(3)施工场地与道路的通道开通时间和要求: 已具备。</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(4)工程地质和地下管线资料的提供时间：合同签订日。</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(5)由发包人办理的施工所需证件、批件的名称和完成时间:  合同开工日期前，由承包方负责办理进场的相关手续，发包方配合。</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EB3C46" w:rsidRDefault="004F6CEB">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EB3C46" w:rsidRDefault="004F6CEB">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EB3C46" w:rsidRDefault="004F6CEB">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EB3C46" w:rsidRDefault="004F6CEB">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EB3C46" w:rsidRDefault="004F6CEB" w:rsidP="009C1E86">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EB3C46" w:rsidRDefault="004F6CEB">
      <w:pPr>
        <w:pStyle w:val="a8"/>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需自设计资质等级和业务范围允许的承包人完成的设计文件提交时间：          无      </w:t>
      </w:r>
    </w:p>
    <w:p w:rsidR="00EB3C46" w:rsidRDefault="004F6CEB">
      <w:pPr>
        <w:pStyle w:val="a8"/>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EB3C46" w:rsidRDefault="004F6CEB">
      <w:pPr>
        <w:pStyle w:val="a8"/>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EB3C46" w:rsidRDefault="004F6CEB">
      <w:pPr>
        <w:pStyle w:val="a8"/>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EB3C46" w:rsidRDefault="004F6CEB">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需承包人办理的有关施工场地交通、住建、环卫和施工噪音管理等手续: 按照国家、省、市、县有关规定执行。</w:t>
      </w:r>
    </w:p>
    <w:p w:rsidR="00EB3C46" w:rsidRDefault="004F6CEB">
      <w:pPr>
        <w:pStyle w:val="a8"/>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EB3C46" w:rsidRDefault="004F6CEB">
      <w:pPr>
        <w:pStyle w:val="a8"/>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rsidR="00EB3C46" w:rsidRDefault="004F6CEB">
      <w:pPr>
        <w:pStyle w:val="a8"/>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EB3C46" w:rsidRDefault="004F6CEB">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(8)协调处理施工场地周围地下管线和邻近建筑物、构筑物(含文物保护建筑)、古树名木的保</w:t>
      </w:r>
      <w:r>
        <w:rPr>
          <w:rFonts w:asciiTheme="minorEastAsia" w:eastAsiaTheme="minorEastAsia" w:hAnsiTheme="minorEastAsia" w:cs="宋体" w:hint="eastAsia"/>
          <w:kern w:val="0"/>
          <w:sz w:val="21"/>
          <w:szCs w:val="21"/>
        </w:rPr>
        <w:lastRenderedPageBreak/>
        <w:t>护工作: 场地周围地下管线和邻近建筑物、构筑物的保护工作由承包人负责并承担费用；文物保护建筑、古树名木的保护由施工单位负责，保护费用由承包人承担。</w:t>
      </w:r>
    </w:p>
    <w:p w:rsidR="00EB3C46" w:rsidRDefault="004F6CEB">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EB3C46" w:rsidRDefault="004F6CEB">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EB3C46" w:rsidRDefault="004F6CEB">
      <w:pPr>
        <w:pStyle w:val="3"/>
        <w:spacing w:after="156" w:line="500" w:lineRule="exact"/>
        <w:rPr>
          <w:rFonts w:asciiTheme="minorEastAsia" w:eastAsiaTheme="minorEastAsia" w:hAnsiTheme="minorEastAsia" w:cs="宋体"/>
          <w:sz w:val="21"/>
          <w:szCs w:val="21"/>
          <w:lang w:val="en-US"/>
        </w:rPr>
      </w:pPr>
      <w:bookmarkStart w:id="19" w:name="_Toc364457261"/>
      <w:bookmarkStart w:id="20" w:name="_Toc355649944"/>
      <w:bookmarkStart w:id="21" w:name="_Toc357868216"/>
      <w:bookmarkStart w:id="22" w:name="_Toc354923121"/>
      <w:bookmarkStart w:id="23" w:name="_Toc354922982"/>
      <w:bookmarkStart w:id="24" w:name="_Toc329278151"/>
      <w:bookmarkStart w:id="25" w:name="_Toc356744036"/>
      <w:bookmarkStart w:id="26" w:name="_Toc326060507"/>
      <w:bookmarkStart w:id="27" w:name="_Toc354404031"/>
      <w:r>
        <w:rPr>
          <w:rFonts w:asciiTheme="minorEastAsia" w:eastAsiaTheme="minorEastAsia" w:hAnsiTheme="minorEastAsia" w:cs="宋体" w:hint="eastAsia"/>
          <w:sz w:val="21"/>
          <w:szCs w:val="21"/>
          <w:lang w:val="en-US"/>
        </w:rPr>
        <w:t>三、施工组织设计和工期</w:t>
      </w:r>
      <w:bookmarkEnd w:id="19"/>
      <w:bookmarkEnd w:id="20"/>
      <w:bookmarkEnd w:id="21"/>
      <w:bookmarkEnd w:id="22"/>
      <w:bookmarkEnd w:id="23"/>
      <w:bookmarkEnd w:id="24"/>
      <w:bookmarkEnd w:id="25"/>
      <w:bookmarkEnd w:id="26"/>
      <w:bookmarkEnd w:id="27"/>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EB3C46" w:rsidRDefault="004F6CEB">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9．1双方约定工期顺延的其他情况:1.重大设计变更和经监理工程师及发包人代表确认的情</w:t>
      </w:r>
      <w:r>
        <w:rPr>
          <w:rFonts w:asciiTheme="minorEastAsia" w:eastAsiaTheme="minorEastAsia" w:hAnsiTheme="minorEastAsia" w:cs="宋体" w:hint="eastAsia"/>
          <w:kern w:val="0"/>
          <w:sz w:val="21"/>
          <w:szCs w:val="21"/>
        </w:rPr>
        <w:lastRenderedPageBreak/>
        <w:t>况。2.招标人提供的地下管网，地下构筑物等资料与现场实际情况不符而增加的工期；3.由于自然及社会因素造成的不可抗力原因而影响工程施工时。</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EB3C46" w:rsidRDefault="004F6CEB">
      <w:pPr>
        <w:pStyle w:val="3"/>
        <w:spacing w:after="156" w:line="500" w:lineRule="exact"/>
        <w:rPr>
          <w:rFonts w:asciiTheme="minorEastAsia" w:eastAsiaTheme="minorEastAsia" w:hAnsiTheme="minorEastAsia" w:cs="宋体"/>
          <w:sz w:val="21"/>
          <w:szCs w:val="21"/>
          <w:lang w:val="en-US"/>
        </w:rPr>
      </w:pPr>
      <w:bookmarkStart w:id="28" w:name="_Toc329278152"/>
      <w:bookmarkStart w:id="29" w:name="_Toc354923122"/>
      <w:bookmarkStart w:id="30" w:name="_Toc357868217"/>
      <w:bookmarkStart w:id="31" w:name="_Toc354922983"/>
      <w:bookmarkStart w:id="32" w:name="_Toc356744037"/>
      <w:bookmarkStart w:id="33" w:name="_Toc354404032"/>
      <w:bookmarkStart w:id="34" w:name="_Toc326060508"/>
      <w:bookmarkStart w:id="35" w:name="_Toc364457262"/>
      <w:bookmarkStart w:id="36" w:name="_Toc355649945"/>
      <w:r>
        <w:rPr>
          <w:rFonts w:asciiTheme="minorEastAsia" w:eastAsiaTheme="minorEastAsia" w:hAnsiTheme="minorEastAsia" w:cs="宋体" w:hint="eastAsia"/>
          <w:sz w:val="21"/>
          <w:szCs w:val="21"/>
          <w:lang w:val="en-US"/>
        </w:rPr>
        <w:t>四、质量与验收</w:t>
      </w:r>
      <w:bookmarkEnd w:id="28"/>
      <w:bookmarkEnd w:id="29"/>
      <w:bookmarkEnd w:id="30"/>
      <w:bookmarkEnd w:id="31"/>
      <w:bookmarkEnd w:id="32"/>
      <w:bookmarkEnd w:id="33"/>
      <w:bookmarkEnd w:id="34"/>
      <w:bookmarkEnd w:id="35"/>
      <w:bookmarkEnd w:id="36"/>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EB3C46" w:rsidRDefault="004F6CEB">
      <w:pPr>
        <w:pStyle w:val="a8"/>
        <w:numPr>
          <w:ilvl w:val="1"/>
          <w:numId w:val="25"/>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EB3C46" w:rsidRDefault="004F6CEB">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EB3C46" w:rsidRDefault="004F6CEB">
      <w:pPr>
        <w:pStyle w:val="3"/>
        <w:spacing w:after="156" w:line="500" w:lineRule="exact"/>
        <w:rPr>
          <w:rFonts w:asciiTheme="minorEastAsia" w:eastAsiaTheme="minorEastAsia" w:hAnsiTheme="minorEastAsia" w:cs="宋体"/>
          <w:sz w:val="21"/>
          <w:szCs w:val="21"/>
          <w:lang w:val="en-US"/>
        </w:rPr>
      </w:pPr>
      <w:bookmarkStart w:id="37" w:name="_Toc355649946"/>
      <w:bookmarkStart w:id="38" w:name="_Toc354404033"/>
      <w:bookmarkStart w:id="39" w:name="_Toc357868218"/>
      <w:bookmarkStart w:id="40" w:name="_Toc356744038"/>
      <w:bookmarkStart w:id="41" w:name="_Toc364457263"/>
      <w:bookmarkStart w:id="42" w:name="_Toc354923123"/>
      <w:bookmarkStart w:id="43" w:name="_Toc354922984"/>
      <w:bookmarkStart w:id="44" w:name="_Toc329278153"/>
      <w:bookmarkStart w:id="45" w:name="_Toc326060509"/>
      <w:r>
        <w:rPr>
          <w:rFonts w:asciiTheme="minorEastAsia" w:eastAsiaTheme="minorEastAsia" w:hAnsiTheme="minorEastAsia" w:cs="宋体" w:hint="eastAsia"/>
          <w:sz w:val="21"/>
          <w:szCs w:val="21"/>
          <w:lang w:val="en-US"/>
        </w:rPr>
        <w:t>五、安全施工</w:t>
      </w:r>
      <w:bookmarkEnd w:id="37"/>
      <w:bookmarkEnd w:id="38"/>
      <w:bookmarkEnd w:id="39"/>
      <w:bookmarkEnd w:id="40"/>
      <w:bookmarkEnd w:id="41"/>
      <w:bookmarkEnd w:id="42"/>
      <w:bookmarkEnd w:id="43"/>
      <w:bookmarkEnd w:id="44"/>
      <w:bookmarkEnd w:id="45"/>
    </w:p>
    <w:p w:rsidR="00EB3C46" w:rsidRDefault="004F6CEB">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EB3C46" w:rsidRDefault="004F6CEB">
      <w:pPr>
        <w:pStyle w:val="3"/>
        <w:spacing w:after="156" w:line="500" w:lineRule="exact"/>
        <w:rPr>
          <w:rFonts w:asciiTheme="minorEastAsia" w:eastAsiaTheme="minorEastAsia" w:hAnsiTheme="minorEastAsia" w:cs="宋体"/>
          <w:sz w:val="21"/>
          <w:szCs w:val="21"/>
          <w:lang w:val="en-US"/>
        </w:rPr>
      </w:pPr>
      <w:bookmarkStart w:id="46" w:name="_Toc354923124"/>
      <w:bookmarkStart w:id="47" w:name="_Toc354922985"/>
      <w:bookmarkStart w:id="48" w:name="_Toc329278154"/>
      <w:bookmarkStart w:id="49" w:name="_Toc356744039"/>
      <w:bookmarkStart w:id="50" w:name="_Toc355649947"/>
      <w:bookmarkStart w:id="51" w:name="_Toc354404034"/>
      <w:bookmarkStart w:id="52" w:name="_Toc326060510"/>
      <w:bookmarkStart w:id="53" w:name="_Toc364457264"/>
      <w:bookmarkStart w:id="54" w:name="_Toc357868219"/>
      <w:r>
        <w:rPr>
          <w:rFonts w:asciiTheme="minorEastAsia" w:eastAsiaTheme="minorEastAsia" w:hAnsiTheme="minorEastAsia" w:cs="宋体" w:hint="eastAsia"/>
          <w:sz w:val="21"/>
          <w:szCs w:val="21"/>
          <w:lang w:val="en-US"/>
        </w:rPr>
        <w:t>六、合同价款与支付</w:t>
      </w:r>
      <w:bookmarkEnd w:id="46"/>
      <w:bookmarkEnd w:id="47"/>
      <w:bookmarkEnd w:id="48"/>
      <w:bookmarkEnd w:id="49"/>
      <w:bookmarkEnd w:id="50"/>
      <w:bookmarkEnd w:id="51"/>
      <w:bookmarkEnd w:id="52"/>
      <w:bookmarkEnd w:id="53"/>
      <w:bookmarkEnd w:id="54"/>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EB3C46" w:rsidRDefault="004F6CEB" w:rsidP="009C1E86">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rsidR="00EB3C46" w:rsidRDefault="004F6CEB">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EB3C46" w:rsidRDefault="004F6CEB">
      <w:pPr>
        <w:pStyle w:val="a8"/>
        <w:numPr>
          <w:ilvl w:val="2"/>
          <w:numId w:val="26"/>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发包人相应部门签证后报主管领导批准后的工程变更及工程洽商；</w:t>
      </w:r>
    </w:p>
    <w:p w:rsidR="00EB3C46" w:rsidRDefault="004F6CEB">
      <w:pPr>
        <w:pStyle w:val="a8"/>
        <w:numPr>
          <w:ilvl w:val="2"/>
          <w:numId w:val="26"/>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暂估价项目、暂估材料设备及发包人指定的产品价在实际发生前由发包人认可后，按实际发生予以调整，仅计取税金；</w:t>
      </w:r>
    </w:p>
    <w:p w:rsidR="00EB3C46" w:rsidRDefault="004F6CEB">
      <w:pPr>
        <w:pStyle w:val="a8"/>
        <w:numPr>
          <w:ilvl w:val="2"/>
          <w:numId w:val="26"/>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EB3C46" w:rsidRDefault="004F6CEB">
      <w:pPr>
        <w:pStyle w:val="a8"/>
        <w:numPr>
          <w:ilvl w:val="2"/>
          <w:numId w:val="26"/>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EB3C46" w:rsidRDefault="004F6CEB">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EB3C46" w:rsidRDefault="004F6CEB">
      <w:pPr>
        <w:numPr>
          <w:ilvl w:val="0"/>
          <w:numId w:val="27"/>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EB3C46" w:rsidRDefault="004F6CEB">
      <w:pPr>
        <w:numPr>
          <w:ilvl w:val="0"/>
          <w:numId w:val="27"/>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除专用合同条款应有约定外，因变更引起的价格调整按照本款约定处理：①已标价工程量清单中有适用于变更工作的子目的，采用该子目的单价；②已标价工程量清单中无适用于变更</w:t>
      </w:r>
      <w:r>
        <w:rPr>
          <w:rFonts w:asciiTheme="minorEastAsia" w:hAnsiTheme="minorEastAsia" w:cs="宋体" w:hint="eastAsia"/>
          <w:kern w:val="0"/>
          <w:szCs w:val="21"/>
        </w:rPr>
        <w:lastRenderedPageBreak/>
        <w:t>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rsidR="00EB3C46" w:rsidRDefault="004F6CEB">
      <w:pPr>
        <w:numPr>
          <w:ilvl w:val="0"/>
          <w:numId w:val="27"/>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EB3C46" w:rsidRDefault="004F6CEB">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EB3C46" w:rsidRDefault="004F6CEB">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12．1工程款的支付方式：采取银行转帐结算的形式，由项目所属单位支付；</w:t>
      </w:r>
    </w:p>
    <w:p w:rsidR="00EB3C46" w:rsidRDefault="004F6CEB">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EB3C46" w:rsidRDefault="004F6CEB" w:rsidP="009C1E86">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EB3C46" w:rsidRDefault="004F6CEB" w:rsidP="009C1E86">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EB3C46" w:rsidRDefault="004F6CEB">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EB3C46" w:rsidRDefault="004F6CEB">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14.2 投标人应充分考虑施工期间政策和价格风险，以及所有根据合同或其它原因应由投标人</w:t>
      </w:r>
      <w:r>
        <w:rPr>
          <w:rFonts w:asciiTheme="minorEastAsia" w:hAnsiTheme="minorEastAsia" w:cs="宋体" w:hint="eastAsia"/>
          <w:kern w:val="0"/>
          <w:szCs w:val="21"/>
        </w:rPr>
        <w:lastRenderedPageBreak/>
        <w:t>支付的税金和其它应交纳的费用一并计入总报价，中标后不作调整；</w:t>
      </w:r>
    </w:p>
    <w:p w:rsidR="00EB3C46" w:rsidRDefault="004F6CEB">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t xml:space="preserve">    14.3 投标人只能提出一个不变价格，招标人不接受任何选择价。</w:t>
      </w:r>
    </w:p>
    <w:p w:rsidR="00EB3C46" w:rsidRDefault="004F6CEB">
      <w:pPr>
        <w:pStyle w:val="3"/>
        <w:spacing w:after="156" w:line="500" w:lineRule="exact"/>
        <w:rPr>
          <w:rFonts w:asciiTheme="minorEastAsia" w:eastAsiaTheme="minorEastAsia" w:hAnsiTheme="minorEastAsia" w:cs="宋体"/>
          <w:sz w:val="21"/>
          <w:szCs w:val="21"/>
          <w:lang w:val="en-US"/>
        </w:rPr>
      </w:pPr>
      <w:bookmarkStart w:id="55" w:name="_Toc329278155"/>
      <w:bookmarkStart w:id="56" w:name="_Toc357868220"/>
      <w:bookmarkStart w:id="57" w:name="_Toc354404035"/>
      <w:bookmarkStart w:id="58" w:name="_Toc356744040"/>
      <w:bookmarkStart w:id="59" w:name="_Toc326060511"/>
      <w:bookmarkStart w:id="60" w:name="_Toc354922986"/>
      <w:bookmarkStart w:id="61" w:name="_Toc354923125"/>
      <w:bookmarkStart w:id="62" w:name="_Toc355649948"/>
      <w:bookmarkStart w:id="63" w:name="_Toc364457265"/>
      <w:r>
        <w:rPr>
          <w:rFonts w:asciiTheme="minorEastAsia" w:eastAsiaTheme="minorEastAsia" w:hAnsiTheme="minorEastAsia" w:cs="宋体" w:hint="eastAsia"/>
          <w:sz w:val="21"/>
          <w:szCs w:val="21"/>
          <w:lang w:val="en-US"/>
        </w:rPr>
        <w:t>七、竣工验收与结算</w:t>
      </w:r>
      <w:bookmarkEnd w:id="55"/>
      <w:bookmarkEnd w:id="56"/>
      <w:bookmarkEnd w:id="57"/>
      <w:bookmarkEnd w:id="58"/>
      <w:bookmarkEnd w:id="59"/>
      <w:bookmarkEnd w:id="60"/>
      <w:bookmarkEnd w:id="61"/>
      <w:bookmarkEnd w:id="62"/>
      <w:bookmarkEnd w:id="63"/>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15．3竣工结算：审减金额超过报审金额10%时，超过部分审计费用由施工单位承担，并承担一定的违约责任。</w:t>
      </w:r>
    </w:p>
    <w:p w:rsidR="00EB3C46" w:rsidRDefault="00EB3C46" w:rsidP="009C1E86">
      <w:pPr>
        <w:pStyle w:val="a8"/>
        <w:spacing w:line="500" w:lineRule="exact"/>
        <w:ind w:firstLineChars="225" w:firstLine="473"/>
        <w:rPr>
          <w:rFonts w:asciiTheme="minorEastAsia" w:eastAsiaTheme="minorEastAsia" w:hAnsiTheme="minorEastAsia" w:cs="宋体"/>
          <w:kern w:val="0"/>
          <w:sz w:val="21"/>
          <w:szCs w:val="21"/>
        </w:rPr>
      </w:pPr>
    </w:p>
    <w:p w:rsidR="00EB3C46" w:rsidRDefault="004F6CEB">
      <w:pPr>
        <w:pStyle w:val="3"/>
        <w:spacing w:after="156" w:line="500" w:lineRule="exact"/>
        <w:rPr>
          <w:rFonts w:asciiTheme="minorEastAsia" w:eastAsiaTheme="minorEastAsia" w:hAnsiTheme="minorEastAsia" w:cs="宋体"/>
          <w:sz w:val="21"/>
          <w:szCs w:val="21"/>
          <w:lang w:val="en-US"/>
        </w:rPr>
      </w:pPr>
      <w:bookmarkStart w:id="64" w:name="_Toc356744041"/>
      <w:bookmarkStart w:id="65" w:name="_Toc355649949"/>
      <w:bookmarkStart w:id="66" w:name="_Toc364457266"/>
      <w:bookmarkStart w:id="67" w:name="_Toc357868221"/>
      <w:bookmarkStart w:id="68" w:name="_Toc354923126"/>
      <w:bookmarkStart w:id="69" w:name="_Toc329278156"/>
      <w:bookmarkStart w:id="70" w:name="_Toc354922987"/>
      <w:bookmarkStart w:id="71" w:name="_Toc326060512"/>
      <w:bookmarkStart w:id="72" w:name="_Toc354404036"/>
      <w:r>
        <w:rPr>
          <w:rFonts w:asciiTheme="minorEastAsia" w:eastAsiaTheme="minorEastAsia" w:hAnsiTheme="minorEastAsia" w:cs="宋体" w:hint="eastAsia"/>
          <w:sz w:val="21"/>
          <w:szCs w:val="21"/>
          <w:lang w:val="en-US"/>
        </w:rPr>
        <w:t>八、违约、索赔和争议</w:t>
      </w:r>
      <w:bookmarkEnd w:id="64"/>
      <w:bookmarkEnd w:id="65"/>
      <w:bookmarkEnd w:id="66"/>
      <w:bookmarkEnd w:id="67"/>
      <w:bookmarkEnd w:id="68"/>
      <w:bookmarkEnd w:id="69"/>
      <w:bookmarkEnd w:id="70"/>
      <w:bookmarkEnd w:id="71"/>
      <w:bookmarkEnd w:id="72"/>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本合同通用条款第33.3款约定发包人违约应承担的违约责任:     //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EB3C46" w:rsidRDefault="004F6CEB">
      <w:pPr>
        <w:pStyle w:val="a8"/>
        <w:numPr>
          <w:ilvl w:val="0"/>
          <w:numId w:val="28"/>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双方本着友好协商方式解决。</w:t>
      </w:r>
    </w:p>
    <w:p w:rsidR="00EB3C46" w:rsidRDefault="004F6CEB">
      <w:pPr>
        <w:pStyle w:val="a8"/>
        <w:numPr>
          <w:ilvl w:val="0"/>
          <w:numId w:val="28"/>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协商不成的，向  工程所在地  人民法院提起诉讼。</w:t>
      </w:r>
    </w:p>
    <w:p w:rsidR="00EB3C46" w:rsidRDefault="004F6CEB">
      <w:pPr>
        <w:pStyle w:val="3"/>
        <w:spacing w:after="156" w:line="500" w:lineRule="exact"/>
        <w:rPr>
          <w:rFonts w:asciiTheme="minorEastAsia" w:eastAsiaTheme="minorEastAsia" w:hAnsiTheme="minorEastAsia" w:cs="宋体"/>
          <w:sz w:val="21"/>
          <w:szCs w:val="21"/>
          <w:lang w:val="en-US"/>
        </w:rPr>
      </w:pPr>
      <w:bookmarkStart w:id="73" w:name="_Toc329278157"/>
      <w:bookmarkStart w:id="74" w:name="_Toc357868222"/>
      <w:bookmarkStart w:id="75" w:name="_Toc326060513"/>
      <w:bookmarkStart w:id="76" w:name="_Toc356744042"/>
      <w:bookmarkStart w:id="77" w:name="_Toc354922988"/>
      <w:bookmarkStart w:id="78" w:name="_Toc355649950"/>
      <w:bookmarkStart w:id="79" w:name="_Toc364457267"/>
      <w:bookmarkStart w:id="80" w:name="_Toc354404037"/>
      <w:bookmarkStart w:id="81" w:name="_Toc354923127"/>
      <w:r>
        <w:rPr>
          <w:rFonts w:asciiTheme="minorEastAsia" w:eastAsiaTheme="minorEastAsia" w:hAnsiTheme="minorEastAsia" w:cs="宋体" w:hint="eastAsia"/>
          <w:sz w:val="21"/>
          <w:szCs w:val="21"/>
          <w:lang w:val="en-US"/>
        </w:rPr>
        <w:t>九、其他</w:t>
      </w:r>
      <w:bookmarkEnd w:id="73"/>
      <w:bookmarkEnd w:id="74"/>
      <w:bookmarkEnd w:id="75"/>
      <w:bookmarkEnd w:id="76"/>
      <w:bookmarkEnd w:id="77"/>
      <w:bookmarkEnd w:id="78"/>
      <w:bookmarkEnd w:id="79"/>
      <w:bookmarkEnd w:id="80"/>
      <w:bookmarkEnd w:id="81"/>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18．工程分包</w:t>
      </w:r>
    </w:p>
    <w:p w:rsidR="00EB3C46" w:rsidRDefault="004F6CEB" w:rsidP="009C1E86">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EB3C46" w:rsidRDefault="004F6CEB" w:rsidP="009C1E86">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EB3C46" w:rsidRDefault="004F6CEB">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EB3C46" w:rsidRDefault="004F6CEB">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(l)发包人向承包人提供履约担保，担保方式为:    (待定)     担保合同作为本合同附件。</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EB3C46" w:rsidRDefault="004F6CEB">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EB3C46" w:rsidRDefault="004F6CEB" w:rsidP="009C1E86">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EB3C46" w:rsidRDefault="004F6CEB">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EB3C46" w:rsidRDefault="004F6CEB">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审减金额超过报审金额10%时，超过部分审计费用由施工单位承担，并承担一定的违约责任。</w:t>
      </w:r>
    </w:p>
    <w:p w:rsidR="00EB3C46" w:rsidRDefault="004F6CEB">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EB3C46" w:rsidRDefault="004F6CEB">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(1)若承包方未达到双方约定的工程质量要求，承担其由此产生的一切责任。</w:t>
      </w:r>
    </w:p>
    <w:p w:rsidR="00697DF0" w:rsidRDefault="004F6CEB"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(2)经甲乙双方签字盖章后方可生效。</w:t>
      </w:r>
    </w:p>
    <w:p w:rsidR="00697DF0" w:rsidRDefault="00697DF0" w:rsidP="00117579">
      <w:pPr>
        <w:autoSpaceDE w:val="0"/>
        <w:autoSpaceDN w:val="0"/>
        <w:adjustRightInd w:val="0"/>
        <w:spacing w:beforeLines="50" w:afterLines="50" w:line="360" w:lineRule="auto"/>
        <w:ind w:firstLineChars="1650" w:firstLine="3465"/>
        <w:rPr>
          <w:rFonts w:asciiTheme="minorEastAsia" w:hAnsiTheme="minorEastAsia" w:cs="宋体"/>
          <w:kern w:val="0"/>
          <w:szCs w:val="21"/>
        </w:rPr>
      </w:pPr>
    </w:p>
    <w:p w:rsidR="00697DF0" w:rsidRDefault="00697DF0" w:rsidP="00117579">
      <w:pPr>
        <w:autoSpaceDE w:val="0"/>
        <w:autoSpaceDN w:val="0"/>
        <w:adjustRightInd w:val="0"/>
        <w:spacing w:beforeLines="50" w:afterLines="50" w:line="360" w:lineRule="auto"/>
        <w:ind w:firstLineChars="1650" w:firstLine="3465"/>
        <w:rPr>
          <w:rFonts w:asciiTheme="minorEastAsia" w:hAnsiTheme="minorEastAsia" w:cs="宋体"/>
          <w:kern w:val="0"/>
          <w:szCs w:val="21"/>
        </w:rPr>
      </w:pPr>
    </w:p>
    <w:p w:rsidR="00697DF0" w:rsidRDefault="00697DF0" w:rsidP="00117579">
      <w:pPr>
        <w:autoSpaceDE w:val="0"/>
        <w:autoSpaceDN w:val="0"/>
        <w:adjustRightInd w:val="0"/>
        <w:spacing w:beforeLines="50" w:afterLines="50" w:line="360" w:lineRule="auto"/>
        <w:ind w:firstLineChars="1650" w:firstLine="3465"/>
        <w:rPr>
          <w:rFonts w:asciiTheme="minorEastAsia" w:hAnsiTheme="minorEastAsia" w:cs="宋体"/>
          <w:kern w:val="0"/>
          <w:szCs w:val="21"/>
        </w:rPr>
      </w:pPr>
    </w:p>
    <w:p w:rsidR="00697DF0" w:rsidRDefault="00697DF0" w:rsidP="00117579">
      <w:pPr>
        <w:autoSpaceDE w:val="0"/>
        <w:autoSpaceDN w:val="0"/>
        <w:adjustRightInd w:val="0"/>
        <w:spacing w:beforeLines="50" w:afterLines="50" w:line="360" w:lineRule="auto"/>
        <w:ind w:firstLineChars="1650" w:firstLine="3465"/>
        <w:rPr>
          <w:rFonts w:asciiTheme="minorEastAsia" w:hAnsiTheme="minorEastAsia" w:cs="宋体"/>
          <w:kern w:val="0"/>
          <w:szCs w:val="21"/>
        </w:rPr>
      </w:pPr>
    </w:p>
    <w:p w:rsidR="00EB3C46" w:rsidRPr="00697DF0" w:rsidRDefault="004F6CEB" w:rsidP="00117579">
      <w:pPr>
        <w:autoSpaceDE w:val="0"/>
        <w:autoSpaceDN w:val="0"/>
        <w:adjustRightInd w:val="0"/>
        <w:spacing w:beforeLines="50" w:afterLines="50" w:line="360" w:lineRule="auto"/>
        <w:ind w:firstLineChars="1650" w:firstLine="3975"/>
        <w:rPr>
          <w:rFonts w:asciiTheme="minorEastAsia" w:hAnsiTheme="minorEastAsia" w:cs="宋体"/>
          <w:kern w:val="0"/>
          <w:szCs w:val="21"/>
        </w:rPr>
      </w:pPr>
      <w:r>
        <w:rPr>
          <w:rFonts w:ascii="仿宋" w:eastAsia="仿宋" w:hAnsi="仿宋" w:hint="eastAsia"/>
          <w:b/>
          <w:sz w:val="24"/>
          <w:szCs w:val="24"/>
        </w:rPr>
        <w:t>合同协议书</w:t>
      </w:r>
    </w:p>
    <w:p w:rsidR="00EB3C46" w:rsidRDefault="004F6CEB"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(项目名称)，己接受                  (承包人名称，以下简称“承包人” )对该项目工程施工的投标。发包人和承包人共同达成如下协议。</w:t>
      </w:r>
    </w:p>
    <w:p w:rsidR="00EB3C46" w:rsidRDefault="004F6CEB"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EB3C46" w:rsidRDefault="004F6CEB"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EB3C46" w:rsidRDefault="004F6CEB"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EB3C46" w:rsidRDefault="004F6CEB"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EB3C46" w:rsidRDefault="004F6CEB"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EB3C46" w:rsidRDefault="004F6CEB"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EB3C46" w:rsidRDefault="004F6CEB"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EB3C46" w:rsidRDefault="004F6CEB"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EB3C46" w:rsidRDefault="004F6CEB"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EB3C46" w:rsidRDefault="004F6CEB"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EB3C46" w:rsidRDefault="004F6CEB"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EB3C46" w:rsidRDefault="004F6CEB"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EB3C46" w:rsidRDefault="004F6CEB"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5．工程质量符合                     标准。</w:t>
      </w:r>
    </w:p>
    <w:p w:rsidR="00EB3C46" w:rsidRDefault="004F6CEB"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EB3C46" w:rsidRDefault="004F6CEB"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EB3C46" w:rsidRDefault="004F6CEB"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EB3C46" w:rsidRDefault="004F6CEB"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EB3C46" w:rsidRDefault="004F6CEB"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10.双方签字盖章后生效。</w:t>
      </w:r>
    </w:p>
    <w:p w:rsidR="00EB3C46" w:rsidRDefault="004F6CEB"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EB3C46" w:rsidRDefault="004F6CEB"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EB3C46" w:rsidRDefault="004F6CEB"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EB3C46" w:rsidRDefault="004F6CEB"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EB3C46" w:rsidRDefault="004F6CEB"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EB3C46" w:rsidRDefault="004F6CEB"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EB3C46" w:rsidRDefault="00EB3C46"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EB3C46" w:rsidRDefault="00EB3C46"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EB3C46" w:rsidRDefault="00EB3C46"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EB3C46" w:rsidRDefault="00EB3C46" w:rsidP="00117579">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EB3C46" w:rsidRDefault="00EB3C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7DF0" w:rsidRPr="00697DF0" w:rsidRDefault="00697DF0" w:rsidP="00697DF0">
      <w:pPr>
        <w:pStyle w:val="a0"/>
        <w:ind w:firstLine="340"/>
      </w:pPr>
    </w:p>
    <w:p w:rsidR="00EB3C46" w:rsidRDefault="00EB3C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B3C46" w:rsidRDefault="004F6CEB">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t>第八章 响应文件有关格式</w:t>
      </w:r>
    </w:p>
    <w:p w:rsidR="00EB3C46" w:rsidRDefault="00EB3C46">
      <w:pPr>
        <w:autoSpaceDE w:val="0"/>
        <w:autoSpaceDN w:val="0"/>
        <w:adjustRightInd w:val="0"/>
        <w:spacing w:line="700" w:lineRule="exact"/>
        <w:ind w:firstLine="551"/>
        <w:jc w:val="center"/>
        <w:rPr>
          <w:rFonts w:asciiTheme="minorEastAsia" w:hAnsiTheme="minorEastAsia" w:cs="黑体"/>
          <w:b/>
          <w:bCs/>
          <w:sz w:val="44"/>
          <w:szCs w:val="44"/>
          <w:lang w:val="zh-CN"/>
        </w:rPr>
      </w:pPr>
    </w:p>
    <w:p w:rsidR="00EB3C46" w:rsidRDefault="004F6CE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B3C46">
        <w:tc>
          <w:tcPr>
            <w:tcW w:w="468" w:type="dxa"/>
            <w:vAlign w:val="center"/>
          </w:tcPr>
          <w:p w:rsidR="00EB3C46" w:rsidRDefault="004F6CE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B3C46" w:rsidRDefault="004F6CEB">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B3C46" w:rsidRDefault="004F6CEB">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B3C46" w:rsidRDefault="004F6CEB">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B3C46" w:rsidRDefault="004F6CEB">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B3C46" w:rsidRDefault="004F6CE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B3C46">
        <w:trPr>
          <w:trHeight w:hRule="exac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B3C46" w:rsidRDefault="004F6CEB">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B3C46" w:rsidRDefault="004F6CEB">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B3C46" w:rsidRDefault="004F6CEB">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B3C46" w:rsidRDefault="004F6CEB">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B3C46" w:rsidRDefault="004F6CEB">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Merge w:val="restart"/>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B3C46" w:rsidRDefault="004F6CE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B3C46" w:rsidRDefault="004F6CEB">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B3C46" w:rsidRDefault="004F6CEB">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Merge/>
            <w:vAlign w:val="center"/>
          </w:tcPr>
          <w:p w:rsidR="00EB3C46" w:rsidRDefault="00EB3C46">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3C46" w:rsidRDefault="00EB3C4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B3C46" w:rsidRDefault="00EB3C46">
            <w:pPr>
              <w:snapToGrid w:val="0"/>
              <w:spacing w:line="400" w:lineRule="exact"/>
              <w:rPr>
                <w:rFonts w:ascii="宋体" w:hAnsi="宋体" w:cs="微软雅黑"/>
                <w:szCs w:val="21"/>
              </w:rPr>
            </w:pPr>
          </w:p>
        </w:tc>
        <w:tc>
          <w:tcPr>
            <w:tcW w:w="2268" w:type="dxa"/>
            <w:tcBorders>
              <w:left w:val="single" w:sz="6" w:space="0" w:color="auto"/>
            </w:tcBorders>
            <w:vAlign w:val="center"/>
          </w:tcPr>
          <w:p w:rsidR="00EB3C46" w:rsidRDefault="004F6CEB">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Merge/>
            <w:vAlign w:val="center"/>
          </w:tcPr>
          <w:p w:rsidR="00EB3C46" w:rsidRDefault="00EB3C46">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3C46" w:rsidRDefault="00EB3C4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B3C46" w:rsidRDefault="00EB3C46">
            <w:pPr>
              <w:snapToGrid w:val="0"/>
              <w:spacing w:line="400" w:lineRule="exact"/>
              <w:rPr>
                <w:rFonts w:ascii="宋体" w:hAnsi="宋体" w:cs="微软雅黑"/>
                <w:szCs w:val="21"/>
              </w:rPr>
            </w:pPr>
          </w:p>
        </w:tc>
        <w:tc>
          <w:tcPr>
            <w:tcW w:w="2268" w:type="dxa"/>
            <w:tcBorders>
              <w:left w:val="single" w:sz="6" w:space="0" w:color="auto"/>
            </w:tcBorders>
            <w:vAlign w:val="center"/>
          </w:tcPr>
          <w:p w:rsidR="00EB3C46" w:rsidRDefault="004F6CEB">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Merge/>
            <w:vAlign w:val="center"/>
          </w:tcPr>
          <w:p w:rsidR="00EB3C46" w:rsidRDefault="00EB3C46">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3C46" w:rsidRDefault="00EB3C4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B3C46" w:rsidRDefault="00EB3C46">
            <w:pPr>
              <w:snapToGrid w:val="0"/>
              <w:spacing w:line="400" w:lineRule="exact"/>
              <w:rPr>
                <w:rFonts w:ascii="宋体" w:hAnsi="宋体" w:cs="微软雅黑"/>
                <w:szCs w:val="21"/>
              </w:rPr>
            </w:pPr>
          </w:p>
        </w:tc>
        <w:tc>
          <w:tcPr>
            <w:tcW w:w="2268" w:type="dxa"/>
            <w:tcBorders>
              <w:left w:val="single" w:sz="6" w:space="0" w:color="auto"/>
            </w:tcBorders>
            <w:vAlign w:val="center"/>
          </w:tcPr>
          <w:p w:rsidR="00EB3C46" w:rsidRDefault="004F6CEB">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Merge/>
            <w:vAlign w:val="center"/>
          </w:tcPr>
          <w:p w:rsidR="00EB3C46" w:rsidRDefault="00EB3C46">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3C46" w:rsidRDefault="00EB3C4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B3C46" w:rsidRDefault="00EB3C46">
            <w:pPr>
              <w:snapToGrid w:val="0"/>
              <w:spacing w:line="400" w:lineRule="exact"/>
              <w:rPr>
                <w:rFonts w:ascii="宋体" w:hAnsi="宋体" w:cs="微软雅黑"/>
                <w:szCs w:val="21"/>
              </w:rPr>
            </w:pPr>
          </w:p>
        </w:tc>
        <w:tc>
          <w:tcPr>
            <w:tcW w:w="2268" w:type="dxa"/>
            <w:tcBorders>
              <w:left w:val="single" w:sz="6" w:space="0" w:color="auto"/>
            </w:tcBorders>
            <w:vAlign w:val="center"/>
          </w:tcPr>
          <w:p w:rsidR="00EB3C46" w:rsidRDefault="004F6CEB">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Merge/>
            <w:vAlign w:val="center"/>
          </w:tcPr>
          <w:p w:rsidR="00EB3C46" w:rsidRDefault="00EB3C46">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3C46" w:rsidRDefault="00EB3C4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B3C46" w:rsidRDefault="004F6CE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Merge/>
            <w:vAlign w:val="center"/>
          </w:tcPr>
          <w:p w:rsidR="00EB3C46" w:rsidRDefault="00EB3C46">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3C46" w:rsidRDefault="00EB3C4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B3C46" w:rsidRDefault="004F6CE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Merge/>
            <w:vAlign w:val="center"/>
          </w:tcPr>
          <w:p w:rsidR="00EB3C46" w:rsidRDefault="00EB3C46">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B3C46" w:rsidRDefault="00EB3C4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B3C46" w:rsidRDefault="004F6CE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hRule="exac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B3C46" w:rsidRDefault="004F6CEB">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B3C46" w:rsidRDefault="00EB3C46">
            <w:pPr>
              <w:snapToGrid w:val="0"/>
              <w:spacing w:line="400" w:lineRule="exact"/>
              <w:jc w:val="center"/>
              <w:rPr>
                <w:rFonts w:ascii="宋体" w:hAnsi="宋体" w:cs="微软雅黑"/>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c>
          <w:tcPr>
            <w:tcW w:w="468" w:type="dxa"/>
            <w:vMerge w:val="restart"/>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B3C46" w:rsidRDefault="004F6CE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B3C46" w:rsidRDefault="004F6CE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B3C46" w:rsidRDefault="004F6CE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c>
          <w:tcPr>
            <w:tcW w:w="468" w:type="dxa"/>
            <w:vMerge/>
            <w:vAlign w:val="center"/>
          </w:tcPr>
          <w:p w:rsidR="00EB3C46" w:rsidRDefault="00EB3C46">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B3C46" w:rsidRDefault="00EB3C46">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B3C46" w:rsidRDefault="00EB3C46">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B3C46" w:rsidRDefault="00EB3C46">
            <w:pPr>
              <w:pStyle w:val="a8"/>
              <w:rPr>
                <w:sz w:val="21"/>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pStyle w:val="a8"/>
              <w:kinsoku w:val="0"/>
              <w:overflowPunct w:val="0"/>
              <w:autoSpaceDE w:val="0"/>
              <w:autoSpaceDN w:val="0"/>
              <w:spacing w:line="320" w:lineRule="exact"/>
              <w:rPr>
                <w:rFonts w:hAnsi="宋体" w:cs="微软雅黑"/>
                <w:bCs/>
                <w:kern w:val="0"/>
                <w:sz w:val="21"/>
                <w:szCs w:val="21"/>
              </w:rPr>
            </w:pPr>
          </w:p>
        </w:tc>
      </w:tr>
      <w:tr w:rsidR="00EB3C46">
        <w:tc>
          <w:tcPr>
            <w:tcW w:w="468" w:type="dxa"/>
            <w:vMerge/>
            <w:vAlign w:val="center"/>
          </w:tcPr>
          <w:p w:rsidR="00EB3C46" w:rsidRDefault="00EB3C46">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B3C46" w:rsidRDefault="00EB3C46">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B3C46" w:rsidRDefault="00EB3C46">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B3C46" w:rsidRDefault="00EB3C46">
            <w:pPr>
              <w:pStyle w:val="a8"/>
              <w:rPr>
                <w:sz w:val="21"/>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pStyle w:val="a8"/>
              <w:kinsoku w:val="0"/>
              <w:overflowPunct w:val="0"/>
              <w:autoSpaceDE w:val="0"/>
              <w:autoSpaceDN w:val="0"/>
              <w:spacing w:line="320" w:lineRule="exact"/>
              <w:rPr>
                <w:rFonts w:hAnsi="宋体" w:cs="微软雅黑"/>
                <w:bCs/>
                <w:kern w:val="0"/>
                <w:sz w:val="21"/>
                <w:szCs w:val="21"/>
              </w:rPr>
            </w:pPr>
          </w:p>
        </w:tc>
      </w:tr>
      <w:tr w:rsidR="00EB3C46">
        <w:tc>
          <w:tcPr>
            <w:tcW w:w="468" w:type="dxa"/>
            <w:vMerge/>
            <w:vAlign w:val="center"/>
          </w:tcPr>
          <w:p w:rsidR="00EB3C46" w:rsidRDefault="00EB3C46">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B3C46" w:rsidRDefault="00EB3C46">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EB3C46" w:rsidRDefault="00EB3C46">
            <w:pPr>
              <w:pStyle w:val="a8"/>
              <w:rPr>
                <w:sz w:val="21"/>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B3C46" w:rsidRDefault="004F6CEB">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B3C46" w:rsidRDefault="004F6CEB">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B3C46" w:rsidRDefault="004F6CEB">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B3C46" w:rsidRDefault="004F6CEB">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tcBorders>
              <w:top w:val="double" w:sz="4" w:space="0" w:color="auto"/>
            </w:tcBorders>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B3C46" w:rsidRDefault="00EB3C46">
            <w:pPr>
              <w:jc w:val="center"/>
              <w:rPr>
                <w:szCs w:val="21"/>
              </w:rPr>
            </w:pPr>
          </w:p>
        </w:tc>
        <w:tc>
          <w:tcPr>
            <w:tcW w:w="1560" w:type="dxa"/>
            <w:tcBorders>
              <w:top w:val="double" w:sz="4" w:space="0" w:color="auto"/>
            </w:tcBorders>
            <w:vAlign w:val="center"/>
          </w:tcPr>
          <w:p w:rsidR="00EB3C46" w:rsidRDefault="00EB3C46">
            <w:pPr>
              <w:snapToGrid w:val="0"/>
              <w:spacing w:line="400" w:lineRule="exact"/>
              <w:rPr>
                <w:rFonts w:ascii="宋体" w:hAnsi="宋体" w:cs="微软雅黑"/>
                <w:szCs w:val="21"/>
              </w:rPr>
            </w:pPr>
          </w:p>
        </w:tc>
        <w:tc>
          <w:tcPr>
            <w:tcW w:w="2018" w:type="dxa"/>
            <w:tcBorders>
              <w:top w:val="double" w:sz="4" w:space="0" w:color="auto"/>
            </w:tcBorders>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B3C46" w:rsidRDefault="00EB3C46">
            <w:pPr>
              <w:jc w:val="center"/>
              <w:rPr>
                <w:szCs w:val="21"/>
              </w:rPr>
            </w:pPr>
          </w:p>
        </w:tc>
        <w:tc>
          <w:tcPr>
            <w:tcW w:w="1560" w:type="dxa"/>
            <w:tcBorders>
              <w:top w:val="single" w:sz="4" w:space="0" w:color="auto"/>
            </w:tcBorders>
            <w:vAlign w:val="center"/>
          </w:tcPr>
          <w:p w:rsidR="00EB3C46" w:rsidRDefault="00EB3C46">
            <w:pPr>
              <w:snapToGrid w:val="0"/>
              <w:spacing w:line="400" w:lineRule="exact"/>
              <w:rPr>
                <w:rFonts w:ascii="宋体" w:hAnsi="宋体" w:cs="微软雅黑"/>
                <w:szCs w:val="21"/>
              </w:rPr>
            </w:pPr>
          </w:p>
        </w:tc>
        <w:tc>
          <w:tcPr>
            <w:tcW w:w="2018" w:type="dxa"/>
            <w:tcBorders>
              <w:top w:val="single" w:sz="4" w:space="0" w:color="auto"/>
            </w:tcBorders>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1089"/>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B3C46" w:rsidRDefault="00EB3C46">
            <w:pPr>
              <w:pStyle w:val="a8"/>
              <w:rPr>
                <w:sz w:val="21"/>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Merge w:val="restart"/>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EB3C46" w:rsidRDefault="004F6CEB">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B3C46" w:rsidRDefault="004F6CEB">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B3C46" w:rsidRDefault="00EB3C46">
            <w:pPr>
              <w:pStyle w:val="a8"/>
              <w:rPr>
                <w:sz w:val="21"/>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Merge/>
            <w:vAlign w:val="center"/>
          </w:tcPr>
          <w:p w:rsidR="00EB3C46" w:rsidRDefault="00EB3C46">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B3C46" w:rsidRDefault="00EB3C4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B3C46" w:rsidRDefault="004F6CEB">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EB3C46" w:rsidRDefault="00EB3C46">
            <w:pPr>
              <w:pStyle w:val="a8"/>
              <w:rPr>
                <w:sz w:val="21"/>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r w:rsidR="00EB3C46">
        <w:trPr>
          <w:trHeight w:val="510"/>
        </w:trPr>
        <w:tc>
          <w:tcPr>
            <w:tcW w:w="468" w:type="dxa"/>
            <w:vAlign w:val="center"/>
          </w:tcPr>
          <w:p w:rsidR="00EB3C46" w:rsidRDefault="004F6CE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EB3C46" w:rsidRDefault="004F6CE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B3C46" w:rsidRDefault="00EB3C46">
            <w:pPr>
              <w:jc w:val="center"/>
              <w:rPr>
                <w:szCs w:val="21"/>
              </w:rPr>
            </w:pPr>
          </w:p>
        </w:tc>
        <w:tc>
          <w:tcPr>
            <w:tcW w:w="1560" w:type="dxa"/>
            <w:vAlign w:val="center"/>
          </w:tcPr>
          <w:p w:rsidR="00EB3C46" w:rsidRDefault="00EB3C46">
            <w:pPr>
              <w:snapToGrid w:val="0"/>
              <w:spacing w:line="400" w:lineRule="exact"/>
              <w:rPr>
                <w:rFonts w:ascii="宋体" w:hAnsi="宋体" w:cs="微软雅黑"/>
                <w:szCs w:val="21"/>
              </w:rPr>
            </w:pPr>
          </w:p>
        </w:tc>
        <w:tc>
          <w:tcPr>
            <w:tcW w:w="2018" w:type="dxa"/>
            <w:vAlign w:val="center"/>
          </w:tcPr>
          <w:p w:rsidR="00EB3C46" w:rsidRDefault="00EB3C46">
            <w:pPr>
              <w:snapToGrid w:val="0"/>
              <w:spacing w:line="400" w:lineRule="exact"/>
              <w:rPr>
                <w:rFonts w:ascii="宋体" w:hAnsi="宋体" w:cs="微软雅黑"/>
                <w:szCs w:val="21"/>
              </w:rPr>
            </w:pPr>
          </w:p>
        </w:tc>
      </w:tr>
    </w:tbl>
    <w:p w:rsidR="00EB3C46" w:rsidRDefault="004F6CE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EB3C46" w:rsidRDefault="004F6CE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“第六章资格审查与评审”资格审查表中序号6要求提供，根据所提供证明材料或承诺函（声明）情况填写其中一项即可。</w:t>
      </w:r>
    </w:p>
    <w:p w:rsidR="00EB3C46" w:rsidRDefault="004F6CE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EB3C46" w:rsidRDefault="00EB3C46">
      <w:pPr>
        <w:pStyle w:val="a8"/>
        <w:spacing w:line="360" w:lineRule="auto"/>
        <w:jc w:val="center"/>
        <w:rPr>
          <w:rFonts w:asciiTheme="majorEastAsia" w:eastAsiaTheme="majorEastAsia" w:hAnsiTheme="majorEastAsia"/>
          <w:b/>
          <w:snapToGrid w:val="0"/>
          <w:kern w:val="0"/>
          <w:sz w:val="28"/>
          <w:szCs w:val="28"/>
        </w:rPr>
      </w:pPr>
    </w:p>
    <w:p w:rsidR="00EB3C46" w:rsidRDefault="004F6CEB">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EB3C46" w:rsidRDefault="00EB3C46">
      <w:pPr>
        <w:pStyle w:val="a8"/>
        <w:spacing w:line="360" w:lineRule="auto"/>
        <w:jc w:val="center"/>
        <w:rPr>
          <w:rFonts w:asciiTheme="majorEastAsia" w:eastAsiaTheme="majorEastAsia" w:hAnsiTheme="majorEastAsia"/>
          <w:b/>
          <w:snapToGrid w:val="0"/>
          <w:kern w:val="0"/>
          <w:sz w:val="28"/>
          <w:szCs w:val="28"/>
        </w:rPr>
      </w:pPr>
    </w:p>
    <w:p w:rsidR="00EB3C46" w:rsidRDefault="004F6CEB" w:rsidP="0011757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B3C46" w:rsidRDefault="004F6CEB">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B3C4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B3C4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B3C46" w:rsidRDefault="00EB3C4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B3C46" w:rsidRDefault="00EB3C4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B3C46" w:rsidRDefault="004F6CE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B3C46" w:rsidRDefault="00EB3C4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B3C46" w:rsidRDefault="00EB3C46">
            <w:pPr>
              <w:autoSpaceDE w:val="0"/>
              <w:autoSpaceDN w:val="0"/>
              <w:adjustRightInd w:val="0"/>
              <w:spacing w:line="480" w:lineRule="exact"/>
              <w:ind w:firstLine="240"/>
              <w:rPr>
                <w:rFonts w:asciiTheme="minorEastAsia" w:hAnsiTheme="minorEastAsia" w:cs="宋体"/>
                <w:szCs w:val="21"/>
                <w:lang w:val="zh-CN"/>
              </w:rPr>
            </w:pPr>
          </w:p>
        </w:tc>
      </w:tr>
      <w:tr w:rsidR="00EB3C4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B3C46" w:rsidRDefault="004F6CEB">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B3C46" w:rsidRDefault="00EB3C4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B3C46" w:rsidRDefault="004F6CE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B3C46" w:rsidRDefault="00EB3C4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B3C46" w:rsidRDefault="00EB3C46">
            <w:pPr>
              <w:autoSpaceDE w:val="0"/>
              <w:autoSpaceDN w:val="0"/>
              <w:adjustRightInd w:val="0"/>
              <w:spacing w:line="480" w:lineRule="exact"/>
              <w:ind w:firstLine="240"/>
              <w:rPr>
                <w:rFonts w:asciiTheme="minorEastAsia" w:hAnsiTheme="minorEastAsia" w:cs="宋体"/>
                <w:szCs w:val="21"/>
                <w:lang w:val="zh-CN"/>
              </w:rPr>
            </w:pPr>
          </w:p>
        </w:tc>
      </w:tr>
    </w:tbl>
    <w:p w:rsidR="00EB3C46" w:rsidRDefault="004F6C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B3C46" w:rsidRDefault="004F6C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B3C46" w:rsidRDefault="004F6C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B3C46" w:rsidRDefault="004F6C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B3C46" w:rsidRDefault="004F6CEB">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EB3C46" w:rsidRDefault="00EB3C46">
      <w:pPr>
        <w:autoSpaceDE w:val="0"/>
        <w:autoSpaceDN w:val="0"/>
        <w:adjustRightInd w:val="0"/>
        <w:spacing w:line="360" w:lineRule="auto"/>
        <w:rPr>
          <w:rFonts w:ascii="宋体" w:cs="宋体"/>
          <w:sz w:val="24"/>
          <w:lang w:val="zh-CN"/>
        </w:rPr>
      </w:pPr>
    </w:p>
    <w:p w:rsidR="00EB3C46" w:rsidRDefault="00EB3C46">
      <w:pPr>
        <w:autoSpaceDE w:val="0"/>
        <w:autoSpaceDN w:val="0"/>
        <w:adjustRightInd w:val="0"/>
        <w:spacing w:line="360" w:lineRule="auto"/>
        <w:rPr>
          <w:rFonts w:ascii="宋体" w:cs="宋体"/>
          <w:sz w:val="24"/>
          <w:lang w:val="zh-CN"/>
        </w:rPr>
      </w:pPr>
    </w:p>
    <w:p w:rsidR="00EB3C46" w:rsidRDefault="00EB3C46">
      <w:pPr>
        <w:autoSpaceDE w:val="0"/>
        <w:autoSpaceDN w:val="0"/>
        <w:adjustRightInd w:val="0"/>
        <w:spacing w:line="360" w:lineRule="auto"/>
        <w:rPr>
          <w:rFonts w:ascii="宋体" w:cs="宋体"/>
          <w:sz w:val="24"/>
          <w:lang w:val="zh-CN"/>
        </w:rPr>
      </w:pPr>
    </w:p>
    <w:p w:rsidR="00EB3C46" w:rsidRDefault="00EB3C46">
      <w:pPr>
        <w:autoSpaceDE w:val="0"/>
        <w:autoSpaceDN w:val="0"/>
        <w:adjustRightInd w:val="0"/>
        <w:spacing w:line="360" w:lineRule="auto"/>
        <w:rPr>
          <w:rFonts w:ascii="宋体" w:cs="宋体"/>
          <w:sz w:val="24"/>
          <w:lang w:val="zh-CN"/>
        </w:rPr>
      </w:pPr>
    </w:p>
    <w:p w:rsidR="00EB3C46" w:rsidRDefault="00EB3C46">
      <w:pPr>
        <w:autoSpaceDE w:val="0"/>
        <w:autoSpaceDN w:val="0"/>
        <w:adjustRightInd w:val="0"/>
        <w:spacing w:line="360" w:lineRule="auto"/>
        <w:rPr>
          <w:rFonts w:asciiTheme="minorEastAsia" w:hAnsiTheme="minorEastAsia" w:cs="黑体"/>
          <w:b/>
          <w:bCs/>
          <w:sz w:val="44"/>
          <w:szCs w:val="44"/>
          <w:lang w:val="zh-CN"/>
        </w:rPr>
      </w:pPr>
    </w:p>
    <w:p w:rsidR="00EB3C46" w:rsidRDefault="004F6CE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B3C46" w:rsidRDefault="00EB3C46">
      <w:pPr>
        <w:pStyle w:val="a8"/>
        <w:spacing w:line="360" w:lineRule="auto"/>
        <w:rPr>
          <w:rFonts w:asciiTheme="majorEastAsia" w:eastAsiaTheme="majorEastAsia" w:hAnsiTheme="majorEastAsia"/>
          <w:b/>
          <w:snapToGrid w:val="0"/>
          <w:kern w:val="0"/>
          <w:szCs w:val="24"/>
        </w:rPr>
      </w:pPr>
    </w:p>
    <w:p w:rsidR="00EB3C46" w:rsidRDefault="004F6CEB">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EB3C46" w:rsidRDefault="00EB3C46">
      <w:pPr>
        <w:pStyle w:val="a8"/>
        <w:spacing w:line="360" w:lineRule="auto"/>
        <w:jc w:val="center"/>
        <w:rPr>
          <w:rFonts w:asciiTheme="majorEastAsia" w:eastAsiaTheme="majorEastAsia" w:hAnsiTheme="majorEastAsia"/>
          <w:b/>
          <w:snapToGrid w:val="0"/>
          <w:kern w:val="0"/>
          <w:sz w:val="28"/>
          <w:szCs w:val="28"/>
        </w:rPr>
      </w:pPr>
    </w:p>
    <w:p w:rsidR="00EB3C46" w:rsidRDefault="004F6CE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B3C46" w:rsidRDefault="004F6CEB">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B3C46" w:rsidRDefault="004F6CEB">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EB3C46" w:rsidRDefault="004F6CEB">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B3C46" w:rsidRDefault="004F6CEB">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EB3C46" w:rsidRDefault="004F6CEB">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EB3C46" w:rsidRDefault="004F6CE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EB3C46" w:rsidRDefault="004F6CE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EB3C46" w:rsidRDefault="004F6CE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EB3C46" w:rsidRDefault="004F6CEB">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EB3C46" w:rsidRDefault="004F6CEB">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B3C46" w:rsidRDefault="004F6CEB">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EB3C46" w:rsidRDefault="004F6CEB">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B3C46" w:rsidRDefault="004F6CEB">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B3C46" w:rsidRDefault="004F6CEB">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EB3C46" w:rsidRDefault="004F6CEB">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B3C46" w:rsidRDefault="004F6CEB">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EB3C46" w:rsidRDefault="004F6C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B3C46" w:rsidRDefault="004F6C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B3C46" w:rsidRDefault="004F6C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B3C46" w:rsidRDefault="004F6C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B3C46" w:rsidRDefault="004F6C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EB3C46" w:rsidRDefault="004F6CEB">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B3C46" w:rsidRDefault="004F6CEB">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B3C46" w:rsidRDefault="00EB3C46">
      <w:pPr>
        <w:pStyle w:val="a8"/>
        <w:adjustRightInd w:val="0"/>
        <w:snapToGrid w:val="0"/>
        <w:spacing w:line="360" w:lineRule="auto"/>
        <w:rPr>
          <w:rFonts w:asciiTheme="minorEastAsia" w:eastAsiaTheme="minorEastAsia" w:hAnsiTheme="minorEastAsia"/>
          <w:sz w:val="21"/>
          <w:szCs w:val="21"/>
        </w:rPr>
      </w:pPr>
    </w:p>
    <w:p w:rsidR="00EB3C46" w:rsidRDefault="004F6CEB">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EB3C46" w:rsidRDefault="004F6CE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B3C46" w:rsidRDefault="004F6CE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B3C46" w:rsidRDefault="004F6CE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EB3C46" w:rsidRDefault="00EB3C46">
      <w:pPr>
        <w:adjustRightInd w:val="0"/>
        <w:snapToGrid w:val="0"/>
        <w:spacing w:line="360" w:lineRule="auto"/>
        <w:rPr>
          <w:rFonts w:asciiTheme="minorEastAsia" w:hAnsiTheme="minorEastAsia" w:cs="宋体"/>
          <w:szCs w:val="21"/>
          <w:u w:val="single"/>
        </w:rPr>
      </w:pPr>
    </w:p>
    <w:p w:rsidR="00EB3C46" w:rsidRDefault="004F6CE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EB3C46" w:rsidRDefault="004F6CE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EB3C46" w:rsidRDefault="00EB3C46">
      <w:pPr>
        <w:adjustRightInd w:val="0"/>
        <w:snapToGrid w:val="0"/>
        <w:spacing w:line="360" w:lineRule="auto"/>
        <w:ind w:firstLineChars="2050" w:firstLine="4305"/>
        <w:rPr>
          <w:rFonts w:asciiTheme="minorEastAsia" w:hAnsiTheme="minorEastAsia" w:cs="宋体"/>
          <w:szCs w:val="21"/>
        </w:rPr>
      </w:pPr>
    </w:p>
    <w:p w:rsidR="00EB3C46" w:rsidRDefault="00EB3C46">
      <w:pPr>
        <w:adjustRightInd w:val="0"/>
        <w:snapToGrid w:val="0"/>
        <w:spacing w:line="360" w:lineRule="auto"/>
        <w:ind w:firstLineChars="2050" w:firstLine="4305"/>
        <w:rPr>
          <w:rFonts w:asciiTheme="minorEastAsia" w:hAnsiTheme="minorEastAsia" w:cs="宋体"/>
          <w:szCs w:val="21"/>
        </w:rPr>
      </w:pPr>
    </w:p>
    <w:p w:rsidR="00EB3C46" w:rsidRDefault="00EB3C46">
      <w:pPr>
        <w:adjustRightInd w:val="0"/>
        <w:snapToGrid w:val="0"/>
        <w:spacing w:line="360" w:lineRule="auto"/>
        <w:ind w:firstLineChars="2050" w:firstLine="4305"/>
        <w:rPr>
          <w:rFonts w:asciiTheme="minorEastAsia" w:hAnsiTheme="minorEastAsia" w:cs="宋体"/>
          <w:szCs w:val="21"/>
        </w:rPr>
      </w:pPr>
    </w:p>
    <w:p w:rsidR="00EB3C46" w:rsidRDefault="004F6CEB">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B3C46" w:rsidRDefault="00EB3C46">
      <w:pPr>
        <w:adjustRightInd w:val="0"/>
        <w:snapToGrid w:val="0"/>
        <w:spacing w:line="360" w:lineRule="auto"/>
        <w:ind w:firstLineChars="2050" w:firstLine="4305"/>
        <w:rPr>
          <w:rFonts w:asciiTheme="minorEastAsia" w:hAnsiTheme="minorEastAsia" w:cs="宋体"/>
          <w:szCs w:val="21"/>
        </w:rPr>
      </w:pPr>
    </w:p>
    <w:p w:rsidR="00EB3C46" w:rsidRDefault="00EB3C46">
      <w:pPr>
        <w:adjustRightInd w:val="0"/>
        <w:snapToGrid w:val="0"/>
        <w:spacing w:line="360" w:lineRule="auto"/>
        <w:ind w:firstLineChars="2050" w:firstLine="4305"/>
        <w:rPr>
          <w:rFonts w:asciiTheme="minorEastAsia" w:hAnsiTheme="minorEastAsia" w:cs="宋体"/>
          <w:szCs w:val="21"/>
        </w:rPr>
      </w:pPr>
    </w:p>
    <w:p w:rsidR="00EB3C46" w:rsidRDefault="004F6CEB">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B3C46" w:rsidRDefault="00EB3C46" w:rsidP="009C1E86">
      <w:pPr>
        <w:autoSpaceDE w:val="0"/>
        <w:autoSpaceDN w:val="0"/>
        <w:adjustRightInd w:val="0"/>
        <w:spacing w:line="480" w:lineRule="auto"/>
        <w:ind w:firstLineChars="257" w:firstLine="617"/>
        <w:rPr>
          <w:rFonts w:ascii="宋体" w:hAnsi="宋体"/>
          <w:color w:val="000000"/>
          <w:sz w:val="24"/>
          <w:szCs w:val="24"/>
        </w:rPr>
      </w:pPr>
    </w:p>
    <w:p w:rsidR="00EB3C46" w:rsidRDefault="004F6CEB" w:rsidP="009C1E8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lastRenderedPageBreak/>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B3C46" w:rsidRDefault="004F6CEB" w:rsidP="009C1E8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B3C46" w:rsidRDefault="004F6CEB" w:rsidP="009C1E8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B3C46" w:rsidRDefault="004F6CEB" w:rsidP="009C1E8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B3C46" w:rsidRDefault="004F6CEB" w:rsidP="009C1E8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B3C46" w:rsidRDefault="00EB3C46" w:rsidP="009C1E86">
      <w:pPr>
        <w:pStyle w:val="13"/>
        <w:spacing w:line="480" w:lineRule="auto"/>
        <w:ind w:firstLineChars="225" w:firstLine="473"/>
        <w:jc w:val="left"/>
        <w:rPr>
          <w:rFonts w:asciiTheme="minorEastAsia" w:hAnsiTheme="minorEastAsia"/>
          <w:color w:val="000000"/>
          <w:sz w:val="21"/>
          <w:szCs w:val="21"/>
        </w:rPr>
      </w:pPr>
    </w:p>
    <w:p w:rsidR="00EB3C46" w:rsidRDefault="00EB3C46" w:rsidP="009C1E86">
      <w:pPr>
        <w:pStyle w:val="13"/>
        <w:spacing w:line="480" w:lineRule="auto"/>
        <w:ind w:firstLineChars="225" w:firstLine="473"/>
        <w:jc w:val="left"/>
        <w:rPr>
          <w:rFonts w:asciiTheme="minorEastAsia" w:hAnsiTheme="minorEastAsia"/>
          <w:color w:val="000000"/>
          <w:sz w:val="21"/>
          <w:szCs w:val="21"/>
        </w:rPr>
      </w:pPr>
    </w:p>
    <w:p w:rsidR="00EB3C46" w:rsidRDefault="004F6CEB" w:rsidP="009C1E86">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B3C46" w:rsidRDefault="00EB3C46" w:rsidP="009C1E86">
      <w:pPr>
        <w:pStyle w:val="13"/>
        <w:spacing w:line="480" w:lineRule="auto"/>
        <w:ind w:leftChars="-256" w:left="-538" w:firstLineChars="257" w:firstLine="540"/>
        <w:jc w:val="center"/>
        <w:rPr>
          <w:rFonts w:asciiTheme="minorEastAsia" w:hAnsiTheme="minorEastAsia"/>
          <w:bCs/>
          <w:color w:val="000000"/>
          <w:sz w:val="21"/>
          <w:szCs w:val="21"/>
        </w:rPr>
      </w:pPr>
    </w:p>
    <w:p w:rsidR="00EB3C46" w:rsidRDefault="00EB3C46">
      <w:pPr>
        <w:autoSpaceDE w:val="0"/>
        <w:autoSpaceDN w:val="0"/>
        <w:adjustRightInd w:val="0"/>
        <w:spacing w:line="360" w:lineRule="auto"/>
        <w:ind w:right="-11"/>
        <w:rPr>
          <w:rFonts w:asciiTheme="minorEastAsia" w:hAnsiTheme="minorEastAsia" w:cs="宋体"/>
          <w:szCs w:val="21"/>
          <w:lang w:val="zh-CN"/>
        </w:rPr>
      </w:pPr>
    </w:p>
    <w:p w:rsidR="00EB3C46" w:rsidRDefault="00EB3C46">
      <w:pPr>
        <w:autoSpaceDE w:val="0"/>
        <w:autoSpaceDN w:val="0"/>
        <w:adjustRightInd w:val="0"/>
        <w:spacing w:line="360" w:lineRule="auto"/>
        <w:ind w:right="-11"/>
        <w:rPr>
          <w:rFonts w:asciiTheme="minorEastAsia" w:hAnsiTheme="minorEastAsia" w:cs="宋体"/>
          <w:szCs w:val="21"/>
          <w:lang w:val="zh-CN"/>
        </w:rPr>
      </w:pPr>
    </w:p>
    <w:p w:rsidR="00EB3C46" w:rsidRDefault="00EB3C46">
      <w:pPr>
        <w:autoSpaceDE w:val="0"/>
        <w:autoSpaceDN w:val="0"/>
        <w:adjustRightInd w:val="0"/>
        <w:spacing w:line="360" w:lineRule="auto"/>
        <w:ind w:right="-11"/>
        <w:rPr>
          <w:rFonts w:asciiTheme="minorEastAsia" w:hAnsiTheme="minorEastAsia" w:cs="宋体"/>
          <w:szCs w:val="21"/>
          <w:lang w:val="zh-CN"/>
        </w:rPr>
      </w:pPr>
    </w:p>
    <w:p w:rsidR="00EB3C46" w:rsidRDefault="004F6CEB" w:rsidP="009C1E86">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B3C46" w:rsidRDefault="004F6CEB" w:rsidP="009C1E86">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B3C46" w:rsidRDefault="00EB3C46">
      <w:pPr>
        <w:pStyle w:val="14"/>
        <w:spacing w:line="480" w:lineRule="auto"/>
        <w:rPr>
          <w:rFonts w:asciiTheme="minorEastAsia" w:hAnsiTheme="minorEastAsia" w:cs="Arial"/>
          <w:color w:val="000000"/>
          <w:sz w:val="21"/>
          <w:szCs w:val="21"/>
        </w:rPr>
      </w:pPr>
    </w:p>
    <w:p w:rsidR="00EB3C46" w:rsidRDefault="00EB3C46">
      <w:pPr>
        <w:rPr>
          <w:szCs w:val="21"/>
        </w:rPr>
      </w:pPr>
    </w:p>
    <w:p w:rsidR="00EB3C46" w:rsidRDefault="004F6CEB">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B3C46" w:rsidRDefault="00EB3C46">
      <w:pPr>
        <w:spacing w:line="480" w:lineRule="exact"/>
        <w:jc w:val="center"/>
        <w:rPr>
          <w:rFonts w:ascii="宋体" w:hAnsi="宋体"/>
          <w:b/>
          <w:bCs/>
          <w:color w:val="000000"/>
          <w:sz w:val="36"/>
          <w:szCs w:val="36"/>
        </w:rPr>
      </w:pPr>
    </w:p>
    <w:p w:rsidR="00EB3C46" w:rsidRDefault="004F6CEB">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EB3C46" w:rsidRDefault="00EB3C46">
      <w:pPr>
        <w:spacing w:line="480" w:lineRule="exact"/>
        <w:jc w:val="center"/>
        <w:rPr>
          <w:rFonts w:ascii="宋体" w:hAnsi="宋体"/>
          <w:b/>
          <w:bCs/>
          <w:color w:val="000000"/>
          <w:sz w:val="36"/>
          <w:szCs w:val="36"/>
        </w:rPr>
      </w:pPr>
    </w:p>
    <w:p w:rsidR="00EB3C46" w:rsidRDefault="004F6C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w:t>
      </w:r>
      <w:r>
        <w:rPr>
          <w:rFonts w:asciiTheme="minorEastAsia" w:hAnsiTheme="minorEastAsia" w:cs="Arial" w:hint="eastAsia"/>
          <w:szCs w:val="21"/>
        </w:rPr>
        <w:lastRenderedPageBreak/>
        <w:t>方的名义参加贵方______________________项目的谈判响应活动，并代表我方全权办理针对上述项目的谈判、响应文件澄清、签约等一切具体事务和签署相关文件。</w:t>
      </w:r>
    </w:p>
    <w:p w:rsidR="00EB3C46" w:rsidRDefault="004F6C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B3C46" w:rsidRDefault="004F6C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B3C46" w:rsidRDefault="004F6CE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B3C46" w:rsidRDefault="004F6CEB">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B3C46" w:rsidRDefault="004F6CEB">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EB3C46" w:rsidRDefault="004F6CEB">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B3C46">
        <w:trPr>
          <w:gridAfter w:val="1"/>
          <w:wAfter w:w="14" w:type="dxa"/>
          <w:trHeight w:val="2636"/>
        </w:trPr>
        <w:tc>
          <w:tcPr>
            <w:tcW w:w="4484" w:type="dxa"/>
            <w:vAlign w:val="center"/>
          </w:tcPr>
          <w:p w:rsidR="00EB3C46" w:rsidRDefault="004F6CEB">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B3C46" w:rsidRDefault="004F6CEB">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B3C46">
        <w:trPr>
          <w:trHeight w:val="2781"/>
        </w:trPr>
        <w:tc>
          <w:tcPr>
            <w:tcW w:w="4491" w:type="dxa"/>
            <w:gridSpan w:val="2"/>
            <w:vAlign w:val="center"/>
          </w:tcPr>
          <w:p w:rsidR="00EB3C46" w:rsidRDefault="004F6CEB">
            <w:pPr>
              <w:jc w:val="center"/>
              <w:rPr>
                <w:rFonts w:asciiTheme="minorEastAsia" w:hAnsiTheme="minorEastAsia"/>
                <w:szCs w:val="21"/>
              </w:rPr>
            </w:pPr>
            <w:r>
              <w:rPr>
                <w:rFonts w:asciiTheme="minorEastAsia" w:hAnsiTheme="minorEastAsia" w:hint="eastAsia"/>
                <w:szCs w:val="21"/>
              </w:rPr>
              <w:t>法定代表人（单位负责人）授权代表身份证</w:t>
            </w:r>
          </w:p>
          <w:p w:rsidR="00EB3C46" w:rsidRDefault="004F6CEB">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B3C46" w:rsidRDefault="004F6CEB">
            <w:pPr>
              <w:jc w:val="center"/>
              <w:rPr>
                <w:rFonts w:asciiTheme="minorEastAsia" w:hAnsiTheme="minorEastAsia"/>
                <w:szCs w:val="21"/>
              </w:rPr>
            </w:pPr>
            <w:r>
              <w:rPr>
                <w:rFonts w:asciiTheme="minorEastAsia" w:hAnsiTheme="minorEastAsia" w:hint="eastAsia"/>
                <w:szCs w:val="21"/>
              </w:rPr>
              <w:t>法定代表人（单位负责人）授权代表身份证</w:t>
            </w:r>
          </w:p>
          <w:p w:rsidR="00EB3C46" w:rsidRDefault="004F6CEB">
            <w:pPr>
              <w:jc w:val="center"/>
              <w:rPr>
                <w:rFonts w:asciiTheme="minorEastAsia" w:hAnsiTheme="minorEastAsia"/>
                <w:szCs w:val="21"/>
              </w:rPr>
            </w:pPr>
            <w:r>
              <w:rPr>
                <w:rFonts w:asciiTheme="minorEastAsia" w:hAnsiTheme="minorEastAsia" w:hint="eastAsia"/>
                <w:szCs w:val="21"/>
              </w:rPr>
              <w:t>（反面）</w:t>
            </w:r>
          </w:p>
        </w:tc>
      </w:tr>
    </w:tbl>
    <w:p w:rsidR="00EB3C46" w:rsidRDefault="00EB3C46" w:rsidP="009C1E86">
      <w:pPr>
        <w:spacing w:line="320" w:lineRule="exact"/>
        <w:ind w:left="2" w:firstLineChars="149" w:firstLine="358"/>
        <w:rPr>
          <w:rFonts w:asciiTheme="minorEastAsia" w:hAnsiTheme="minorEastAsia" w:cs="Courier New"/>
          <w:sz w:val="24"/>
          <w:szCs w:val="24"/>
        </w:rPr>
      </w:pPr>
    </w:p>
    <w:p w:rsidR="00EB3C46" w:rsidRDefault="004F6CE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EB3C46" w:rsidRDefault="004F6CEB" w:rsidP="00117579">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B3C46" w:rsidRDefault="004F6CEB" w:rsidP="0011757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lastRenderedPageBreak/>
        <w:t>本公司参加本次政府采购活动前三年内，在经营活动中没有重大违法记录。（重大违法记录，是指因违法经营受到刑事处罚或者责令停产停业、吊销许可证或者执照、较大数额罚款等行政处罚。）</w:t>
      </w:r>
    </w:p>
    <w:p w:rsidR="00EB3C46" w:rsidRDefault="004F6CEB" w:rsidP="0011757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B3C46" w:rsidRDefault="004F6CEB" w:rsidP="0011757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B3C46" w:rsidRDefault="00EB3C46" w:rsidP="00117579">
      <w:pPr>
        <w:spacing w:beforeLines="50" w:afterLines="50" w:line="360" w:lineRule="auto"/>
        <w:ind w:firstLineChars="236" w:firstLine="496"/>
        <w:rPr>
          <w:rFonts w:asciiTheme="minorEastAsia" w:hAnsiTheme="minorEastAsia" w:cs="宋体"/>
          <w:szCs w:val="21"/>
          <w:lang w:val="zh-CN"/>
        </w:rPr>
      </w:pPr>
    </w:p>
    <w:p w:rsidR="00EB3C46" w:rsidRDefault="004F6CEB" w:rsidP="0011757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B3C46" w:rsidRDefault="004F6CEB" w:rsidP="0011757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B3C46" w:rsidRDefault="00EB3C46" w:rsidP="00117579">
      <w:pPr>
        <w:spacing w:beforeLines="50" w:afterLines="50" w:line="360" w:lineRule="auto"/>
        <w:ind w:right="420" w:firstLineChars="2286" w:firstLine="5486"/>
        <w:rPr>
          <w:rFonts w:asciiTheme="minorEastAsia" w:hAnsiTheme="minorEastAsia" w:cs="宋体"/>
          <w:sz w:val="24"/>
          <w:szCs w:val="24"/>
          <w:lang w:val="zh-CN"/>
        </w:rPr>
      </w:pPr>
    </w:p>
    <w:p w:rsidR="00EB3C46" w:rsidRDefault="00EB3C46" w:rsidP="00117579">
      <w:pPr>
        <w:spacing w:beforeLines="50" w:afterLines="50" w:line="360" w:lineRule="auto"/>
        <w:ind w:right="420" w:firstLineChars="2286" w:firstLine="5486"/>
        <w:rPr>
          <w:rFonts w:asciiTheme="minorEastAsia" w:hAnsiTheme="minorEastAsia" w:cs="宋体"/>
          <w:sz w:val="24"/>
          <w:szCs w:val="24"/>
          <w:lang w:val="zh-CN"/>
        </w:rPr>
      </w:pPr>
    </w:p>
    <w:p w:rsidR="00EB3C46" w:rsidRDefault="00EB3C46" w:rsidP="00117579">
      <w:pPr>
        <w:spacing w:beforeLines="50" w:afterLines="50" w:line="360" w:lineRule="auto"/>
        <w:ind w:right="420" w:firstLineChars="2286" w:firstLine="5486"/>
        <w:rPr>
          <w:rFonts w:asciiTheme="minorEastAsia" w:hAnsiTheme="minorEastAsia" w:cs="宋体"/>
          <w:sz w:val="24"/>
          <w:szCs w:val="24"/>
          <w:lang w:val="zh-CN"/>
        </w:rPr>
      </w:pPr>
    </w:p>
    <w:p w:rsidR="00EB3C46" w:rsidRDefault="00EB3C46">
      <w:pPr>
        <w:pStyle w:val="a0"/>
        <w:ind w:firstLine="240"/>
        <w:rPr>
          <w:rFonts w:asciiTheme="minorEastAsia" w:hAnsiTheme="minorEastAsia" w:cs="宋体"/>
          <w:sz w:val="24"/>
          <w:szCs w:val="24"/>
          <w:lang w:val="zh-CN"/>
        </w:rPr>
      </w:pPr>
    </w:p>
    <w:p w:rsidR="00EB3C46" w:rsidRDefault="00EB3C46">
      <w:pPr>
        <w:pStyle w:val="a0"/>
        <w:ind w:firstLine="240"/>
        <w:rPr>
          <w:rFonts w:asciiTheme="minorEastAsia" w:hAnsiTheme="minorEastAsia" w:cs="宋体"/>
          <w:sz w:val="24"/>
          <w:szCs w:val="24"/>
          <w:lang w:val="zh-CN"/>
        </w:rPr>
      </w:pPr>
    </w:p>
    <w:p w:rsidR="00EB3C46" w:rsidRDefault="00EB3C46">
      <w:pPr>
        <w:pStyle w:val="a0"/>
        <w:ind w:firstLine="240"/>
        <w:rPr>
          <w:rFonts w:asciiTheme="minorEastAsia" w:hAnsiTheme="minorEastAsia" w:cs="宋体"/>
          <w:sz w:val="24"/>
          <w:szCs w:val="24"/>
          <w:lang w:val="zh-CN"/>
        </w:rPr>
      </w:pPr>
    </w:p>
    <w:p w:rsidR="00EB3C46" w:rsidRDefault="00EB3C46">
      <w:pPr>
        <w:pStyle w:val="a0"/>
        <w:ind w:firstLine="240"/>
        <w:rPr>
          <w:rFonts w:asciiTheme="minorEastAsia" w:hAnsiTheme="minorEastAsia" w:cs="宋体"/>
          <w:sz w:val="24"/>
          <w:szCs w:val="24"/>
          <w:lang w:val="zh-CN"/>
        </w:rPr>
      </w:pPr>
    </w:p>
    <w:p w:rsidR="00EB3C46" w:rsidRDefault="00EB3C46">
      <w:pPr>
        <w:pStyle w:val="a0"/>
        <w:ind w:firstLine="240"/>
        <w:rPr>
          <w:rFonts w:asciiTheme="minorEastAsia" w:hAnsiTheme="minorEastAsia" w:cs="宋体"/>
          <w:sz w:val="24"/>
          <w:szCs w:val="24"/>
          <w:lang w:val="zh-CN"/>
        </w:rPr>
      </w:pPr>
    </w:p>
    <w:p w:rsidR="00EB3C46" w:rsidRDefault="00EB3C46">
      <w:pPr>
        <w:pStyle w:val="a0"/>
        <w:ind w:firstLine="240"/>
        <w:rPr>
          <w:rFonts w:asciiTheme="minorEastAsia" w:hAnsiTheme="minorEastAsia" w:cs="宋体"/>
          <w:sz w:val="24"/>
          <w:szCs w:val="24"/>
          <w:lang w:val="zh-CN"/>
        </w:rPr>
      </w:pPr>
    </w:p>
    <w:p w:rsidR="00EB3C46" w:rsidRDefault="00EB3C46">
      <w:pPr>
        <w:pStyle w:val="a0"/>
        <w:ind w:firstLine="240"/>
        <w:rPr>
          <w:rFonts w:asciiTheme="minorEastAsia" w:hAnsiTheme="minorEastAsia" w:cs="宋体"/>
          <w:sz w:val="24"/>
          <w:szCs w:val="24"/>
          <w:lang w:val="zh-CN"/>
        </w:rPr>
      </w:pPr>
    </w:p>
    <w:p w:rsidR="00EB3C46" w:rsidRDefault="00EB3C46">
      <w:pPr>
        <w:pStyle w:val="a0"/>
        <w:ind w:firstLine="240"/>
        <w:rPr>
          <w:rFonts w:asciiTheme="minorEastAsia" w:hAnsiTheme="minorEastAsia" w:cs="宋体"/>
          <w:sz w:val="24"/>
          <w:szCs w:val="24"/>
          <w:lang w:val="zh-CN"/>
        </w:rPr>
      </w:pPr>
    </w:p>
    <w:p w:rsidR="00EB3C46" w:rsidRDefault="00EB3C46">
      <w:pPr>
        <w:pStyle w:val="a0"/>
        <w:ind w:firstLine="240"/>
        <w:rPr>
          <w:rFonts w:asciiTheme="minorEastAsia" w:hAnsiTheme="minorEastAsia" w:cs="宋体"/>
          <w:sz w:val="24"/>
          <w:szCs w:val="24"/>
          <w:lang w:val="zh-CN"/>
        </w:rPr>
      </w:pPr>
    </w:p>
    <w:p w:rsidR="00EB3C46" w:rsidRDefault="004F6C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谈判承诺函</w:t>
      </w:r>
    </w:p>
    <w:p w:rsidR="00EB3C46" w:rsidRDefault="00EB3C46">
      <w:pPr>
        <w:pStyle w:val="a0"/>
        <w:ind w:firstLine="340"/>
      </w:pPr>
    </w:p>
    <w:p w:rsidR="00EB3C46" w:rsidRDefault="004F6CEB">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EB3C46" w:rsidRDefault="004F6CEB">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EB3C46" w:rsidRDefault="004F6CEB">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lastRenderedPageBreak/>
        <w:t xml:space="preserve">二、本次投标所提供的一切材料都是真实、有效、合法的; </w:t>
      </w:r>
    </w:p>
    <w:p w:rsidR="00EB3C46" w:rsidRDefault="004F6CEB">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EB3C46" w:rsidRDefault="004F6CEB">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EB3C46" w:rsidRDefault="004F6CEB">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7"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8"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EB3C46" w:rsidRDefault="004F6CEB">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EB3C46" w:rsidRDefault="004F6CEB">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EB3C46" w:rsidRDefault="004F6CEB">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9"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EB3C46" w:rsidRDefault="004F6CEB">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0"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EB3C46" w:rsidRDefault="004F6CEB">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EB3C46" w:rsidRDefault="00EB3C46">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EB3C46" w:rsidRDefault="004F6CEB">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EB3C46" w:rsidRDefault="004F6CEB">
      <w:pPr>
        <w:pStyle w:val="ad"/>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rsidR="00EB3C46" w:rsidRDefault="00EB3C46">
      <w:pPr>
        <w:autoSpaceDE w:val="0"/>
        <w:autoSpaceDN w:val="0"/>
        <w:adjustRightInd w:val="0"/>
        <w:spacing w:line="360" w:lineRule="auto"/>
        <w:jc w:val="center"/>
        <w:outlineLvl w:val="0"/>
        <w:rPr>
          <w:rFonts w:ascii="宋体" w:hAnsi="宋体"/>
          <w:b/>
          <w:bCs/>
          <w:color w:val="000000"/>
          <w:sz w:val="24"/>
          <w:szCs w:val="24"/>
        </w:rPr>
      </w:pPr>
    </w:p>
    <w:p w:rsidR="00EB3C46" w:rsidRDefault="00EB3C46">
      <w:pPr>
        <w:autoSpaceDE w:val="0"/>
        <w:autoSpaceDN w:val="0"/>
        <w:adjustRightInd w:val="0"/>
        <w:spacing w:line="360" w:lineRule="auto"/>
        <w:jc w:val="center"/>
        <w:outlineLvl w:val="0"/>
        <w:rPr>
          <w:rFonts w:ascii="宋体" w:hAnsi="宋体"/>
          <w:b/>
          <w:bCs/>
          <w:color w:val="000000"/>
          <w:sz w:val="24"/>
          <w:szCs w:val="24"/>
        </w:rPr>
      </w:pPr>
    </w:p>
    <w:p w:rsidR="00EB3C46" w:rsidRDefault="00EB3C46">
      <w:pPr>
        <w:autoSpaceDE w:val="0"/>
        <w:autoSpaceDN w:val="0"/>
        <w:adjustRightInd w:val="0"/>
        <w:spacing w:line="360" w:lineRule="auto"/>
        <w:jc w:val="center"/>
        <w:outlineLvl w:val="0"/>
        <w:rPr>
          <w:rFonts w:ascii="宋体" w:hAnsi="宋体"/>
          <w:b/>
          <w:bCs/>
          <w:color w:val="000000"/>
          <w:sz w:val="24"/>
          <w:szCs w:val="24"/>
        </w:rPr>
      </w:pPr>
    </w:p>
    <w:p w:rsidR="00EB3C46" w:rsidRDefault="004F6CEB">
      <w:pPr>
        <w:autoSpaceDE w:val="0"/>
        <w:autoSpaceDN w:val="0"/>
        <w:adjustRightInd w:val="0"/>
        <w:spacing w:line="360" w:lineRule="auto"/>
        <w:jc w:val="center"/>
        <w:outlineLvl w:val="0"/>
        <w:rPr>
          <w:rFonts w:asciiTheme="minorEastAsia" w:hAnsiTheme="minorEastAsia" w:cs="黑体"/>
          <w:b/>
          <w:bCs/>
          <w:sz w:val="44"/>
          <w:szCs w:val="44"/>
          <w:lang w:val="zh-CN"/>
        </w:rPr>
      </w:pPr>
      <w:r>
        <w:rPr>
          <w:rFonts w:ascii="宋体" w:hAnsi="宋体" w:hint="eastAsia"/>
          <w:b/>
          <w:bCs/>
          <w:color w:val="000000"/>
          <w:sz w:val="24"/>
          <w:szCs w:val="24"/>
        </w:rPr>
        <w:t xml:space="preserve">3.6 其他资格证书或材料 </w:t>
      </w:r>
    </w:p>
    <w:p w:rsidR="00EB3C46" w:rsidRDefault="00EB3C46">
      <w:pPr>
        <w:autoSpaceDE w:val="0"/>
        <w:autoSpaceDN w:val="0"/>
        <w:adjustRightInd w:val="0"/>
        <w:spacing w:line="360" w:lineRule="auto"/>
        <w:rPr>
          <w:rFonts w:asciiTheme="minorEastAsia" w:hAnsiTheme="minorEastAsia" w:cs="黑体"/>
          <w:b/>
          <w:bCs/>
          <w:sz w:val="28"/>
          <w:szCs w:val="28"/>
          <w:lang w:val="zh-CN"/>
        </w:rPr>
      </w:pPr>
    </w:p>
    <w:p w:rsidR="00EB3C46" w:rsidRDefault="004F6CE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B3C46" w:rsidRDefault="00EB3C46">
      <w:pPr>
        <w:autoSpaceDE w:val="0"/>
        <w:autoSpaceDN w:val="0"/>
        <w:adjustRightInd w:val="0"/>
        <w:spacing w:line="360" w:lineRule="auto"/>
        <w:jc w:val="center"/>
        <w:outlineLvl w:val="0"/>
        <w:rPr>
          <w:rFonts w:eastAsia="宋体" w:hAnsi="宋体"/>
          <w:b/>
          <w:snapToGrid w:val="0"/>
          <w:kern w:val="0"/>
          <w:sz w:val="36"/>
          <w:szCs w:val="36"/>
        </w:rPr>
      </w:pPr>
    </w:p>
    <w:p w:rsidR="00EB3C46" w:rsidRDefault="00EB3C46">
      <w:pPr>
        <w:autoSpaceDE w:val="0"/>
        <w:autoSpaceDN w:val="0"/>
        <w:adjustRightInd w:val="0"/>
        <w:spacing w:line="360" w:lineRule="auto"/>
        <w:outlineLvl w:val="0"/>
        <w:rPr>
          <w:rFonts w:eastAsia="宋体" w:hAnsi="宋体"/>
          <w:b/>
          <w:snapToGrid w:val="0"/>
          <w:kern w:val="0"/>
          <w:sz w:val="36"/>
          <w:szCs w:val="36"/>
        </w:rPr>
      </w:pPr>
    </w:p>
    <w:p w:rsidR="00EB3C46" w:rsidRDefault="004F6CEB">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EB3C46" w:rsidRDefault="004F6CEB" w:rsidP="0011757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B3C46" w:rsidRDefault="004F6CE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B3C4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B3C46" w:rsidRDefault="004F6CE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B3C46" w:rsidRDefault="004F6CEB">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B3C4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B3C46" w:rsidRDefault="004F6CE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r>
      <w:tr w:rsidR="00EB3C4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B3C46" w:rsidRDefault="004F6CE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360" w:lineRule="auto"/>
              <w:rPr>
                <w:rFonts w:asciiTheme="minorEastAsia" w:hAnsiTheme="minorEastAsia"/>
                <w:szCs w:val="21"/>
              </w:rPr>
            </w:pPr>
          </w:p>
        </w:tc>
      </w:tr>
      <w:tr w:rsidR="00EB3C4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B3C46" w:rsidRDefault="004F6CEB">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B3C46" w:rsidRDefault="004F6CEB">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B3C46" w:rsidRDefault="004F6C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B3C46" w:rsidRDefault="004F6C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B3C46" w:rsidRDefault="00EB3C46">
      <w:pPr>
        <w:autoSpaceDE w:val="0"/>
        <w:autoSpaceDN w:val="0"/>
        <w:adjustRightInd w:val="0"/>
        <w:spacing w:line="480" w:lineRule="auto"/>
        <w:rPr>
          <w:rFonts w:asciiTheme="minorEastAsia" w:hAnsiTheme="minorEastAsia" w:cs="宋体"/>
          <w:sz w:val="24"/>
          <w:szCs w:val="24"/>
          <w:lang w:val="zh-CN"/>
        </w:rPr>
      </w:pPr>
    </w:p>
    <w:p w:rsidR="00EB3C46" w:rsidRDefault="00EB3C46">
      <w:pPr>
        <w:pStyle w:val="a0"/>
        <w:ind w:firstLine="240"/>
        <w:rPr>
          <w:rFonts w:asciiTheme="minorEastAsia" w:hAnsiTheme="minorEastAsia" w:cs="宋体"/>
          <w:sz w:val="24"/>
          <w:szCs w:val="24"/>
          <w:lang w:val="zh-CN"/>
        </w:rPr>
      </w:pPr>
    </w:p>
    <w:p w:rsidR="00EB3C46" w:rsidRDefault="00EB3C46">
      <w:pPr>
        <w:pStyle w:val="a0"/>
        <w:ind w:firstLine="240"/>
        <w:rPr>
          <w:rFonts w:asciiTheme="minorEastAsia" w:hAnsiTheme="minorEastAsia" w:cs="宋体"/>
          <w:sz w:val="24"/>
          <w:szCs w:val="24"/>
          <w:lang w:val="zh-CN"/>
        </w:rPr>
      </w:pPr>
    </w:p>
    <w:p w:rsidR="00E10AAA" w:rsidRDefault="00E10AAA">
      <w:pPr>
        <w:pStyle w:val="a0"/>
        <w:ind w:firstLine="240"/>
        <w:rPr>
          <w:rFonts w:asciiTheme="minorEastAsia" w:hAnsiTheme="minorEastAsia" w:cs="宋体"/>
          <w:sz w:val="24"/>
          <w:szCs w:val="24"/>
          <w:lang w:val="zh-CN"/>
        </w:rPr>
      </w:pPr>
    </w:p>
    <w:p w:rsidR="00E10AAA" w:rsidRDefault="00E10AAA">
      <w:pPr>
        <w:pStyle w:val="a0"/>
        <w:ind w:firstLine="240"/>
        <w:rPr>
          <w:rFonts w:asciiTheme="minorEastAsia" w:hAnsiTheme="minorEastAsia" w:cs="宋体"/>
          <w:sz w:val="24"/>
          <w:szCs w:val="24"/>
          <w:lang w:val="zh-CN"/>
        </w:rPr>
      </w:pPr>
    </w:p>
    <w:p w:rsidR="00E10AAA" w:rsidRDefault="00E10AAA">
      <w:pPr>
        <w:pStyle w:val="a0"/>
        <w:ind w:firstLine="240"/>
        <w:rPr>
          <w:rFonts w:asciiTheme="minorEastAsia" w:hAnsiTheme="minorEastAsia" w:cs="宋体"/>
          <w:sz w:val="24"/>
          <w:szCs w:val="24"/>
          <w:lang w:val="zh-CN"/>
        </w:rPr>
      </w:pPr>
    </w:p>
    <w:p w:rsidR="00E10AAA" w:rsidRDefault="00E10AAA">
      <w:pPr>
        <w:pStyle w:val="a0"/>
        <w:ind w:firstLine="240"/>
        <w:rPr>
          <w:rFonts w:asciiTheme="minorEastAsia" w:hAnsiTheme="minorEastAsia" w:cs="宋体"/>
          <w:sz w:val="24"/>
          <w:szCs w:val="24"/>
          <w:lang w:val="zh-CN"/>
        </w:rPr>
      </w:pPr>
    </w:p>
    <w:p w:rsidR="00E10AAA" w:rsidRDefault="00E10AAA">
      <w:pPr>
        <w:pStyle w:val="a0"/>
        <w:ind w:firstLine="240"/>
        <w:rPr>
          <w:rFonts w:asciiTheme="minorEastAsia" w:hAnsiTheme="minorEastAsia" w:cs="宋体"/>
          <w:sz w:val="24"/>
          <w:szCs w:val="24"/>
          <w:lang w:val="zh-CN"/>
        </w:rPr>
      </w:pPr>
    </w:p>
    <w:p w:rsidR="00EB3C46" w:rsidRDefault="00EB3C46">
      <w:pPr>
        <w:spacing w:line="300" w:lineRule="exact"/>
        <w:rPr>
          <w:rFonts w:asciiTheme="minorEastAsia" w:hAnsiTheme="minorEastAsia"/>
          <w:color w:val="000000"/>
          <w:sz w:val="24"/>
          <w:szCs w:val="24"/>
        </w:rPr>
      </w:pPr>
    </w:p>
    <w:p w:rsidR="00EB3C46" w:rsidRDefault="004F6C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EB3C46" w:rsidRDefault="004F6CEB" w:rsidP="0011757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B3C46" w:rsidRDefault="004F6CE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675"/>
        <w:gridCol w:w="1160"/>
        <w:gridCol w:w="1417"/>
        <w:gridCol w:w="1560"/>
        <w:gridCol w:w="1417"/>
      </w:tblGrid>
      <w:tr w:rsidR="00EB3C4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EB3C46" w:rsidRDefault="004F6CEB">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pStyle w:val="a6"/>
              <w:jc w:val="center"/>
              <w:rPr>
                <w:rFonts w:ascii="宋体" w:eastAsia="宋体" w:hAnsi="宋体" w:cs="宋体"/>
                <w:b/>
                <w:bCs/>
                <w:sz w:val="21"/>
                <w:szCs w:val="21"/>
              </w:rPr>
            </w:pPr>
            <w:r>
              <w:rPr>
                <w:rFonts w:ascii="宋体" w:eastAsia="宋体" w:hAnsi="宋体" w:cs="宋体" w:hint="eastAsia"/>
                <w:b/>
                <w:bCs/>
                <w:sz w:val="21"/>
                <w:szCs w:val="21"/>
              </w:rPr>
              <w:t>品牌规格型号</w:t>
            </w:r>
          </w:p>
        </w:tc>
        <w:tc>
          <w:tcPr>
            <w:tcW w:w="11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EB3C46" w:rsidRDefault="004F6CEB">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EB3C46" w:rsidRDefault="004F6CEB">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EB3C46" w:rsidRDefault="004F6CEB">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3C46" w:rsidRDefault="004F6CEB">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EB3C46" w:rsidRDefault="004F6CEB">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B3C4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B3C46" w:rsidRDefault="004F6CE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480" w:lineRule="exact"/>
              <w:rPr>
                <w:rFonts w:asciiTheme="minorEastAsia" w:hAnsiTheme="minorEastAsia"/>
                <w:b/>
                <w:bCs/>
                <w:szCs w:val="21"/>
              </w:rPr>
            </w:pPr>
          </w:p>
        </w:tc>
        <w:tc>
          <w:tcPr>
            <w:tcW w:w="1675"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480" w:lineRule="exact"/>
              <w:rPr>
                <w:rFonts w:asciiTheme="minorEastAsia" w:hAnsiTheme="minorEastAsia"/>
                <w:b/>
                <w:bCs/>
                <w:szCs w:val="21"/>
              </w:rPr>
            </w:pPr>
          </w:p>
        </w:tc>
        <w:tc>
          <w:tcPr>
            <w:tcW w:w="1160"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B3C46" w:rsidRDefault="00EB3C46">
            <w:pPr>
              <w:autoSpaceDE w:val="0"/>
              <w:autoSpaceDN w:val="0"/>
              <w:adjustRightInd w:val="0"/>
              <w:spacing w:line="480" w:lineRule="exact"/>
              <w:jc w:val="center"/>
              <w:rPr>
                <w:rFonts w:asciiTheme="minorEastAsia" w:hAnsiTheme="minorEastAsia"/>
                <w:b/>
                <w:bCs/>
                <w:szCs w:val="21"/>
              </w:rPr>
            </w:pPr>
          </w:p>
        </w:tc>
      </w:tr>
      <w:tr w:rsidR="00EB3C4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B3C46" w:rsidRDefault="004F6CE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480" w:lineRule="exact"/>
              <w:rPr>
                <w:rFonts w:asciiTheme="minorEastAsia" w:hAnsiTheme="minorEastAsia"/>
                <w:b/>
                <w:bCs/>
                <w:szCs w:val="21"/>
              </w:rPr>
            </w:pPr>
          </w:p>
        </w:tc>
        <w:tc>
          <w:tcPr>
            <w:tcW w:w="1675"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480" w:lineRule="exact"/>
              <w:rPr>
                <w:rFonts w:asciiTheme="minorEastAsia" w:hAnsiTheme="minorEastAsia"/>
                <w:b/>
                <w:bCs/>
                <w:szCs w:val="21"/>
              </w:rPr>
            </w:pPr>
          </w:p>
        </w:tc>
        <w:tc>
          <w:tcPr>
            <w:tcW w:w="1160"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B3C46" w:rsidRDefault="00EB3C4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B3C46" w:rsidRDefault="00EB3C46">
            <w:pPr>
              <w:autoSpaceDE w:val="0"/>
              <w:autoSpaceDN w:val="0"/>
              <w:adjustRightInd w:val="0"/>
              <w:spacing w:line="480" w:lineRule="exact"/>
              <w:jc w:val="center"/>
              <w:rPr>
                <w:rFonts w:asciiTheme="minorEastAsia" w:hAnsiTheme="minorEastAsia"/>
                <w:b/>
                <w:bCs/>
                <w:szCs w:val="21"/>
              </w:rPr>
            </w:pPr>
          </w:p>
        </w:tc>
      </w:tr>
    </w:tbl>
    <w:p w:rsidR="00EB3C46" w:rsidRDefault="004F6C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B3C46" w:rsidRDefault="004F6C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B3C46" w:rsidRDefault="00EB3C46">
      <w:pPr>
        <w:autoSpaceDE w:val="0"/>
        <w:autoSpaceDN w:val="0"/>
        <w:adjustRightInd w:val="0"/>
        <w:spacing w:line="480" w:lineRule="auto"/>
        <w:rPr>
          <w:rFonts w:asciiTheme="minorEastAsia" w:hAnsiTheme="minorEastAsia" w:cs="宋体"/>
          <w:szCs w:val="21"/>
          <w:lang w:val="zh-CN"/>
        </w:rPr>
      </w:pPr>
    </w:p>
    <w:p w:rsidR="00EB3C46" w:rsidRDefault="004F6C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B3C46" w:rsidRDefault="00EB3C46">
      <w:pPr>
        <w:snapToGrid w:val="0"/>
        <w:spacing w:line="360" w:lineRule="auto"/>
        <w:jc w:val="center"/>
        <w:rPr>
          <w:rFonts w:eastAsia="宋体" w:hAnsi="宋体"/>
          <w:b/>
          <w:snapToGrid w:val="0"/>
          <w:kern w:val="0"/>
          <w:sz w:val="36"/>
          <w:szCs w:val="36"/>
        </w:rPr>
      </w:pPr>
    </w:p>
    <w:p w:rsidR="00EB3C46" w:rsidRDefault="004F6CE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B3C46" w:rsidRDefault="00EB3C46">
      <w:pPr>
        <w:snapToGrid w:val="0"/>
        <w:spacing w:line="360" w:lineRule="auto"/>
        <w:rPr>
          <w:rFonts w:eastAsia="宋体" w:hAnsi="宋体"/>
          <w:b/>
          <w:snapToGrid w:val="0"/>
          <w:kern w:val="0"/>
          <w:sz w:val="36"/>
          <w:szCs w:val="36"/>
        </w:rPr>
      </w:pPr>
    </w:p>
    <w:p w:rsidR="00EB3C46" w:rsidRDefault="004F6C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B3C46" w:rsidRDefault="00EB3C46">
      <w:pPr>
        <w:autoSpaceDE w:val="0"/>
        <w:autoSpaceDN w:val="0"/>
        <w:adjustRightInd w:val="0"/>
        <w:spacing w:line="360" w:lineRule="auto"/>
        <w:jc w:val="center"/>
        <w:outlineLvl w:val="0"/>
        <w:rPr>
          <w:rFonts w:ascii="宋体" w:hAnsi="宋体"/>
          <w:b/>
          <w:bCs/>
          <w:color w:val="000000"/>
          <w:sz w:val="28"/>
          <w:szCs w:val="28"/>
        </w:rPr>
      </w:pPr>
    </w:p>
    <w:p w:rsidR="00EB3C46" w:rsidRDefault="004F6CEB" w:rsidP="0011757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B3C46" w:rsidRDefault="004F6CEB">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B3C46">
        <w:trPr>
          <w:trHeight w:val="777"/>
        </w:trPr>
        <w:tc>
          <w:tcPr>
            <w:tcW w:w="712" w:type="dxa"/>
            <w:shd w:val="clear" w:color="auto" w:fill="F3F3F3"/>
            <w:vAlign w:val="center"/>
          </w:tcPr>
          <w:p w:rsidR="00EB3C46" w:rsidRDefault="004F6CEB">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B3C46" w:rsidRDefault="004F6CEB">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B3C46" w:rsidRDefault="004F6CEB">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B3C46" w:rsidRDefault="004F6CEB">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EB3C46" w:rsidRDefault="004F6CEB">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B3C46" w:rsidRDefault="004F6CEB">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B3C46">
        <w:trPr>
          <w:trHeight w:val="680"/>
        </w:trPr>
        <w:tc>
          <w:tcPr>
            <w:tcW w:w="712" w:type="dxa"/>
            <w:vAlign w:val="center"/>
          </w:tcPr>
          <w:p w:rsidR="00EB3C46" w:rsidRDefault="004F6CEB">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B3C46" w:rsidRDefault="00EB3C46">
            <w:pPr>
              <w:pStyle w:val="a6"/>
              <w:spacing w:line="360" w:lineRule="auto"/>
              <w:rPr>
                <w:rFonts w:ascii="宋体" w:eastAsia="宋体" w:hAnsi="宋体" w:cs="Times New Roman"/>
                <w:sz w:val="21"/>
                <w:szCs w:val="21"/>
              </w:rPr>
            </w:pPr>
          </w:p>
        </w:tc>
        <w:tc>
          <w:tcPr>
            <w:tcW w:w="3579" w:type="dxa"/>
            <w:vAlign w:val="center"/>
          </w:tcPr>
          <w:p w:rsidR="00EB3C46" w:rsidRDefault="00EB3C46">
            <w:pPr>
              <w:pStyle w:val="a6"/>
              <w:spacing w:line="360" w:lineRule="auto"/>
              <w:rPr>
                <w:rFonts w:ascii="宋体" w:eastAsia="宋体" w:hAnsi="宋体" w:cs="Times New Roman"/>
                <w:sz w:val="21"/>
                <w:szCs w:val="21"/>
              </w:rPr>
            </w:pPr>
          </w:p>
        </w:tc>
        <w:tc>
          <w:tcPr>
            <w:tcW w:w="1440" w:type="dxa"/>
            <w:vAlign w:val="center"/>
          </w:tcPr>
          <w:p w:rsidR="00EB3C46" w:rsidRDefault="00EB3C46">
            <w:pPr>
              <w:pStyle w:val="a6"/>
              <w:spacing w:line="360" w:lineRule="auto"/>
              <w:rPr>
                <w:rFonts w:ascii="宋体" w:eastAsia="宋体" w:hAnsi="宋体" w:cs="Times New Roman"/>
                <w:sz w:val="21"/>
                <w:szCs w:val="21"/>
              </w:rPr>
            </w:pPr>
          </w:p>
        </w:tc>
        <w:tc>
          <w:tcPr>
            <w:tcW w:w="1706" w:type="dxa"/>
            <w:vAlign w:val="center"/>
          </w:tcPr>
          <w:p w:rsidR="00EB3C46" w:rsidRDefault="00EB3C46">
            <w:pPr>
              <w:pStyle w:val="a6"/>
              <w:spacing w:line="360" w:lineRule="auto"/>
              <w:rPr>
                <w:rFonts w:ascii="宋体" w:eastAsia="宋体" w:hAnsi="宋体" w:cs="Times New Roman"/>
                <w:sz w:val="21"/>
                <w:szCs w:val="21"/>
              </w:rPr>
            </w:pPr>
          </w:p>
        </w:tc>
      </w:tr>
      <w:tr w:rsidR="00EB3C46">
        <w:trPr>
          <w:trHeight w:val="680"/>
        </w:trPr>
        <w:tc>
          <w:tcPr>
            <w:tcW w:w="712" w:type="dxa"/>
            <w:vAlign w:val="center"/>
          </w:tcPr>
          <w:p w:rsidR="00EB3C46" w:rsidRDefault="004F6CEB">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B3C46" w:rsidRDefault="00EB3C46">
            <w:pPr>
              <w:pStyle w:val="a6"/>
              <w:spacing w:line="360" w:lineRule="auto"/>
              <w:rPr>
                <w:rFonts w:ascii="宋体" w:eastAsia="宋体" w:hAnsi="宋体" w:cs="Times New Roman"/>
                <w:sz w:val="21"/>
                <w:szCs w:val="21"/>
              </w:rPr>
            </w:pPr>
          </w:p>
        </w:tc>
        <w:tc>
          <w:tcPr>
            <w:tcW w:w="3579" w:type="dxa"/>
            <w:vAlign w:val="center"/>
          </w:tcPr>
          <w:p w:rsidR="00EB3C46" w:rsidRDefault="00EB3C46">
            <w:pPr>
              <w:pStyle w:val="a6"/>
              <w:spacing w:line="360" w:lineRule="auto"/>
              <w:rPr>
                <w:rFonts w:ascii="宋体" w:eastAsia="宋体" w:hAnsi="宋体" w:cs="Times New Roman"/>
                <w:sz w:val="21"/>
                <w:szCs w:val="21"/>
              </w:rPr>
            </w:pPr>
          </w:p>
        </w:tc>
        <w:tc>
          <w:tcPr>
            <w:tcW w:w="1440" w:type="dxa"/>
            <w:vAlign w:val="center"/>
          </w:tcPr>
          <w:p w:rsidR="00EB3C46" w:rsidRDefault="00EB3C46">
            <w:pPr>
              <w:pStyle w:val="a6"/>
              <w:spacing w:line="360" w:lineRule="auto"/>
              <w:rPr>
                <w:rFonts w:ascii="宋体" w:eastAsia="宋体" w:hAnsi="宋体" w:cs="Times New Roman"/>
                <w:sz w:val="21"/>
                <w:szCs w:val="21"/>
              </w:rPr>
            </w:pPr>
          </w:p>
        </w:tc>
        <w:tc>
          <w:tcPr>
            <w:tcW w:w="1706" w:type="dxa"/>
            <w:vAlign w:val="center"/>
          </w:tcPr>
          <w:p w:rsidR="00EB3C46" w:rsidRDefault="00EB3C46">
            <w:pPr>
              <w:pStyle w:val="a6"/>
              <w:spacing w:line="360" w:lineRule="auto"/>
              <w:rPr>
                <w:rFonts w:ascii="宋体" w:eastAsia="宋体" w:hAnsi="宋体" w:cs="Times New Roman"/>
                <w:sz w:val="21"/>
                <w:szCs w:val="21"/>
              </w:rPr>
            </w:pPr>
          </w:p>
        </w:tc>
      </w:tr>
      <w:tr w:rsidR="00EB3C46">
        <w:trPr>
          <w:trHeight w:val="680"/>
        </w:trPr>
        <w:tc>
          <w:tcPr>
            <w:tcW w:w="712" w:type="dxa"/>
            <w:vAlign w:val="center"/>
          </w:tcPr>
          <w:p w:rsidR="00EB3C46" w:rsidRDefault="004F6CEB">
            <w:pPr>
              <w:pStyle w:val="a6"/>
              <w:spacing w:line="360" w:lineRule="auto"/>
              <w:jc w:val="center"/>
              <w:rPr>
                <w:rFonts w:ascii="宋体" w:eastAsia="宋体" w:hAnsi="宋体" w:cs="宋体"/>
                <w:sz w:val="21"/>
                <w:szCs w:val="21"/>
              </w:rPr>
            </w:pPr>
            <w:r>
              <w:rPr>
                <w:rFonts w:ascii="宋体" w:eastAsia="宋体" w:hAnsi="宋体" w:cs="宋体"/>
                <w:sz w:val="21"/>
                <w:szCs w:val="21"/>
              </w:rPr>
              <w:lastRenderedPageBreak/>
              <w:t>3</w:t>
            </w:r>
          </w:p>
        </w:tc>
        <w:tc>
          <w:tcPr>
            <w:tcW w:w="1808" w:type="dxa"/>
            <w:vAlign w:val="center"/>
          </w:tcPr>
          <w:p w:rsidR="00EB3C46" w:rsidRDefault="00EB3C46">
            <w:pPr>
              <w:pStyle w:val="a6"/>
              <w:spacing w:line="360" w:lineRule="auto"/>
              <w:rPr>
                <w:rFonts w:ascii="宋体" w:eastAsia="宋体" w:hAnsi="宋体" w:cs="Times New Roman"/>
                <w:sz w:val="21"/>
                <w:szCs w:val="21"/>
              </w:rPr>
            </w:pPr>
          </w:p>
        </w:tc>
        <w:tc>
          <w:tcPr>
            <w:tcW w:w="3579" w:type="dxa"/>
            <w:vAlign w:val="center"/>
          </w:tcPr>
          <w:p w:rsidR="00EB3C46" w:rsidRDefault="00EB3C46">
            <w:pPr>
              <w:pStyle w:val="a6"/>
              <w:spacing w:line="360" w:lineRule="auto"/>
              <w:rPr>
                <w:rFonts w:ascii="宋体" w:eastAsia="宋体" w:hAnsi="宋体" w:cs="Times New Roman"/>
                <w:sz w:val="21"/>
                <w:szCs w:val="21"/>
              </w:rPr>
            </w:pPr>
          </w:p>
        </w:tc>
        <w:tc>
          <w:tcPr>
            <w:tcW w:w="1440" w:type="dxa"/>
            <w:vAlign w:val="center"/>
          </w:tcPr>
          <w:p w:rsidR="00EB3C46" w:rsidRDefault="00EB3C46">
            <w:pPr>
              <w:pStyle w:val="a6"/>
              <w:spacing w:line="360" w:lineRule="auto"/>
              <w:rPr>
                <w:rFonts w:ascii="宋体" w:eastAsia="宋体" w:hAnsi="宋体" w:cs="Times New Roman"/>
                <w:sz w:val="21"/>
                <w:szCs w:val="21"/>
              </w:rPr>
            </w:pPr>
          </w:p>
        </w:tc>
        <w:tc>
          <w:tcPr>
            <w:tcW w:w="1706" w:type="dxa"/>
            <w:vAlign w:val="center"/>
          </w:tcPr>
          <w:p w:rsidR="00EB3C46" w:rsidRDefault="00EB3C46">
            <w:pPr>
              <w:pStyle w:val="a6"/>
              <w:spacing w:line="360" w:lineRule="auto"/>
              <w:rPr>
                <w:rFonts w:ascii="宋体" w:eastAsia="宋体" w:hAnsi="宋体" w:cs="Times New Roman"/>
                <w:sz w:val="21"/>
                <w:szCs w:val="21"/>
              </w:rPr>
            </w:pPr>
          </w:p>
        </w:tc>
      </w:tr>
      <w:tr w:rsidR="00EB3C46">
        <w:trPr>
          <w:trHeight w:val="680"/>
        </w:trPr>
        <w:tc>
          <w:tcPr>
            <w:tcW w:w="712" w:type="dxa"/>
            <w:vAlign w:val="center"/>
          </w:tcPr>
          <w:p w:rsidR="00EB3C46" w:rsidRDefault="004F6CEB">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B3C46" w:rsidRDefault="00EB3C46">
            <w:pPr>
              <w:rPr>
                <w:rFonts w:ascii="宋体"/>
                <w:szCs w:val="21"/>
              </w:rPr>
            </w:pPr>
          </w:p>
        </w:tc>
        <w:tc>
          <w:tcPr>
            <w:tcW w:w="3579" w:type="dxa"/>
            <w:vAlign w:val="center"/>
          </w:tcPr>
          <w:p w:rsidR="00EB3C46" w:rsidRDefault="00EB3C46">
            <w:pPr>
              <w:rPr>
                <w:rFonts w:ascii="宋体"/>
                <w:szCs w:val="21"/>
              </w:rPr>
            </w:pPr>
          </w:p>
        </w:tc>
        <w:tc>
          <w:tcPr>
            <w:tcW w:w="1440" w:type="dxa"/>
            <w:vAlign w:val="center"/>
          </w:tcPr>
          <w:p w:rsidR="00EB3C46" w:rsidRDefault="00EB3C46">
            <w:pPr>
              <w:rPr>
                <w:rFonts w:ascii="宋体"/>
                <w:szCs w:val="21"/>
              </w:rPr>
            </w:pPr>
          </w:p>
        </w:tc>
        <w:tc>
          <w:tcPr>
            <w:tcW w:w="1706" w:type="dxa"/>
            <w:vAlign w:val="center"/>
          </w:tcPr>
          <w:p w:rsidR="00EB3C46" w:rsidRDefault="00EB3C46">
            <w:pPr>
              <w:rPr>
                <w:rFonts w:ascii="宋体"/>
                <w:szCs w:val="21"/>
              </w:rPr>
            </w:pPr>
          </w:p>
        </w:tc>
      </w:tr>
      <w:tr w:rsidR="00EB3C46">
        <w:trPr>
          <w:trHeight w:val="680"/>
        </w:trPr>
        <w:tc>
          <w:tcPr>
            <w:tcW w:w="712" w:type="dxa"/>
            <w:vAlign w:val="center"/>
          </w:tcPr>
          <w:p w:rsidR="00EB3C46" w:rsidRDefault="004F6CEB">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B3C46" w:rsidRDefault="00EB3C46">
            <w:pPr>
              <w:rPr>
                <w:rFonts w:ascii="宋体"/>
                <w:szCs w:val="21"/>
              </w:rPr>
            </w:pPr>
          </w:p>
        </w:tc>
        <w:tc>
          <w:tcPr>
            <w:tcW w:w="3579" w:type="dxa"/>
            <w:vAlign w:val="center"/>
          </w:tcPr>
          <w:p w:rsidR="00EB3C46" w:rsidRDefault="00EB3C46">
            <w:pPr>
              <w:rPr>
                <w:rFonts w:ascii="宋体"/>
                <w:szCs w:val="21"/>
              </w:rPr>
            </w:pPr>
          </w:p>
        </w:tc>
        <w:tc>
          <w:tcPr>
            <w:tcW w:w="1440" w:type="dxa"/>
            <w:vAlign w:val="center"/>
          </w:tcPr>
          <w:p w:rsidR="00EB3C46" w:rsidRDefault="00EB3C46">
            <w:pPr>
              <w:rPr>
                <w:rFonts w:ascii="宋体"/>
                <w:szCs w:val="21"/>
              </w:rPr>
            </w:pPr>
          </w:p>
        </w:tc>
        <w:tc>
          <w:tcPr>
            <w:tcW w:w="1706" w:type="dxa"/>
            <w:vAlign w:val="center"/>
          </w:tcPr>
          <w:p w:rsidR="00EB3C46" w:rsidRDefault="00EB3C46">
            <w:pPr>
              <w:rPr>
                <w:rFonts w:ascii="宋体"/>
                <w:szCs w:val="21"/>
              </w:rPr>
            </w:pPr>
          </w:p>
        </w:tc>
      </w:tr>
    </w:tbl>
    <w:p w:rsidR="00EB3C46" w:rsidRDefault="004F6C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B3C46" w:rsidRDefault="004F6CE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B3C46" w:rsidRDefault="00EB3C46">
      <w:pPr>
        <w:autoSpaceDE w:val="0"/>
        <w:autoSpaceDN w:val="0"/>
        <w:adjustRightInd w:val="0"/>
        <w:spacing w:line="480" w:lineRule="auto"/>
        <w:rPr>
          <w:rFonts w:asciiTheme="minorEastAsia" w:hAnsiTheme="minorEastAsia" w:cs="宋体"/>
          <w:sz w:val="24"/>
          <w:szCs w:val="24"/>
          <w:lang w:val="zh-CN"/>
        </w:rPr>
      </w:pPr>
    </w:p>
    <w:p w:rsidR="00EB3C46" w:rsidRDefault="004F6C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EB3C46" w:rsidRDefault="00EB3C46">
      <w:pPr>
        <w:autoSpaceDE w:val="0"/>
        <w:autoSpaceDN w:val="0"/>
        <w:adjustRightInd w:val="0"/>
        <w:spacing w:line="360" w:lineRule="auto"/>
        <w:jc w:val="center"/>
        <w:outlineLvl w:val="0"/>
        <w:rPr>
          <w:rFonts w:ascii="宋体" w:hAnsi="宋体"/>
          <w:b/>
          <w:bCs/>
          <w:color w:val="000000"/>
          <w:sz w:val="36"/>
          <w:szCs w:val="36"/>
        </w:rPr>
      </w:pPr>
    </w:p>
    <w:p w:rsidR="00EB3C46" w:rsidRDefault="004F6CE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B3C46" w:rsidRDefault="00EB3C46">
      <w:pPr>
        <w:autoSpaceDE w:val="0"/>
        <w:autoSpaceDN w:val="0"/>
        <w:adjustRightInd w:val="0"/>
        <w:spacing w:line="360" w:lineRule="auto"/>
        <w:jc w:val="center"/>
        <w:outlineLvl w:val="0"/>
        <w:rPr>
          <w:rFonts w:ascii="宋体" w:hAnsi="宋体"/>
          <w:b/>
          <w:bCs/>
          <w:color w:val="000000"/>
          <w:sz w:val="36"/>
          <w:szCs w:val="36"/>
        </w:rPr>
      </w:pPr>
    </w:p>
    <w:p w:rsidR="00EB3C46" w:rsidRDefault="00EB3C46">
      <w:pPr>
        <w:autoSpaceDE w:val="0"/>
        <w:autoSpaceDN w:val="0"/>
        <w:adjustRightInd w:val="0"/>
        <w:spacing w:line="360" w:lineRule="auto"/>
        <w:jc w:val="center"/>
        <w:outlineLvl w:val="0"/>
        <w:rPr>
          <w:rFonts w:ascii="宋体" w:hAnsi="宋体"/>
          <w:b/>
          <w:bCs/>
          <w:color w:val="000000"/>
          <w:sz w:val="36"/>
          <w:szCs w:val="36"/>
        </w:rPr>
      </w:pPr>
    </w:p>
    <w:p w:rsidR="00EB3C46" w:rsidRDefault="004F6C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EB3C46" w:rsidRDefault="00EB3C46">
      <w:pPr>
        <w:spacing w:line="360" w:lineRule="auto"/>
        <w:jc w:val="center"/>
        <w:rPr>
          <w:rFonts w:ascii="宋体" w:hAnsi="宋体"/>
          <w:b/>
          <w:bCs/>
          <w:color w:val="000000"/>
          <w:szCs w:val="21"/>
        </w:rPr>
      </w:pPr>
    </w:p>
    <w:p w:rsidR="00EB3C46" w:rsidRDefault="004F6CE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B3C46" w:rsidRDefault="004F6CE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B3C46" w:rsidRDefault="00EB3C46">
      <w:pPr>
        <w:widowControl/>
        <w:spacing w:before="100" w:beforeAutospacing="1" w:after="100" w:afterAutospacing="1" w:line="360" w:lineRule="auto"/>
        <w:ind w:leftChars="1850" w:left="3885"/>
        <w:jc w:val="left"/>
        <w:rPr>
          <w:rFonts w:ascii="宋体" w:hAnsi="宋体" w:cs="Arial"/>
          <w:color w:val="000000"/>
          <w:kern w:val="0"/>
          <w:szCs w:val="21"/>
        </w:rPr>
      </w:pPr>
    </w:p>
    <w:p w:rsidR="00EB3C46" w:rsidRDefault="00EB3C46">
      <w:pPr>
        <w:widowControl/>
        <w:spacing w:before="100" w:beforeAutospacing="1" w:after="100" w:afterAutospacing="1" w:line="360" w:lineRule="auto"/>
        <w:ind w:leftChars="1850" w:left="3885"/>
        <w:jc w:val="left"/>
        <w:rPr>
          <w:rFonts w:ascii="宋体" w:hAnsi="宋体" w:cs="Arial"/>
          <w:color w:val="000000"/>
          <w:kern w:val="0"/>
          <w:szCs w:val="21"/>
        </w:rPr>
      </w:pPr>
    </w:p>
    <w:p w:rsidR="00EB3C46" w:rsidRDefault="004F6CEB">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lastRenderedPageBreak/>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B3C46" w:rsidRDefault="004F6CEB">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B3C46" w:rsidRDefault="004F6CE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B3C46" w:rsidRDefault="004F6CE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EB3C46" w:rsidRDefault="004F6CE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EB3C46" w:rsidRDefault="004F6C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EB3C46" w:rsidRDefault="00EB3C46">
      <w:pPr>
        <w:spacing w:line="360" w:lineRule="auto"/>
        <w:rPr>
          <w:rFonts w:ascii="宋体" w:hAnsi="宋体"/>
          <w:szCs w:val="21"/>
        </w:rPr>
      </w:pPr>
    </w:p>
    <w:p w:rsidR="00EB3C46" w:rsidRDefault="004F6CEB">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B3C46" w:rsidRDefault="004F6CEB">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B3C46" w:rsidRDefault="00EB3C46">
      <w:pPr>
        <w:spacing w:line="360" w:lineRule="auto"/>
        <w:rPr>
          <w:rFonts w:ascii="宋体" w:hAnsi="宋体"/>
          <w:szCs w:val="21"/>
        </w:rPr>
      </w:pPr>
    </w:p>
    <w:p w:rsidR="00EB3C46" w:rsidRDefault="00EB3C46">
      <w:pPr>
        <w:spacing w:line="360" w:lineRule="auto"/>
        <w:rPr>
          <w:rFonts w:ascii="宋体" w:hAnsi="宋体"/>
          <w:szCs w:val="21"/>
        </w:rPr>
      </w:pPr>
    </w:p>
    <w:p w:rsidR="00EB3C46" w:rsidRDefault="004F6CEB">
      <w:pPr>
        <w:spacing w:line="360" w:lineRule="auto"/>
        <w:rPr>
          <w:rFonts w:ascii="宋体" w:hAnsi="宋体"/>
          <w:szCs w:val="21"/>
        </w:rPr>
      </w:pPr>
      <w:r>
        <w:rPr>
          <w:rFonts w:ascii="宋体" w:hAnsi="宋体" w:hint="eastAsia"/>
          <w:szCs w:val="21"/>
        </w:rPr>
        <w:t xml:space="preserve">                                    单位名称（盖章）：</w:t>
      </w:r>
    </w:p>
    <w:p w:rsidR="00EB3C46" w:rsidRDefault="004F6CEB">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B3C46" w:rsidRDefault="00EB3C46"/>
    <w:p w:rsidR="00EB3C46" w:rsidRDefault="00EB3C46"/>
    <w:p w:rsidR="00EB3C46" w:rsidRDefault="00EB3C46"/>
    <w:p w:rsidR="00EB3C46" w:rsidRDefault="00EB3C46"/>
    <w:p w:rsidR="00EB3C46" w:rsidRDefault="00EB3C46"/>
    <w:p w:rsidR="00EB3C46" w:rsidRDefault="00EB3C46"/>
    <w:p w:rsidR="00EB3C46" w:rsidRDefault="00EB3C46">
      <w:pPr>
        <w:autoSpaceDE w:val="0"/>
        <w:autoSpaceDN w:val="0"/>
        <w:adjustRightInd w:val="0"/>
        <w:spacing w:line="360" w:lineRule="auto"/>
        <w:outlineLvl w:val="0"/>
        <w:rPr>
          <w:rFonts w:ascii="宋体" w:hAnsi="宋体"/>
          <w:b/>
          <w:bCs/>
          <w:color w:val="000000"/>
          <w:sz w:val="24"/>
          <w:szCs w:val="24"/>
        </w:rPr>
      </w:pPr>
    </w:p>
    <w:p w:rsidR="00EB3C46" w:rsidRDefault="00EB3C46">
      <w:pPr>
        <w:autoSpaceDE w:val="0"/>
        <w:autoSpaceDN w:val="0"/>
        <w:adjustRightInd w:val="0"/>
        <w:spacing w:line="360" w:lineRule="auto"/>
        <w:jc w:val="center"/>
        <w:outlineLvl w:val="0"/>
        <w:rPr>
          <w:rFonts w:ascii="宋体" w:hAnsi="宋体"/>
          <w:b/>
          <w:bCs/>
          <w:color w:val="000000"/>
          <w:sz w:val="24"/>
          <w:szCs w:val="24"/>
        </w:rPr>
      </w:pPr>
    </w:p>
    <w:p w:rsidR="00EB3C46" w:rsidRDefault="004F6CE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EB3C46" w:rsidRDefault="00EB3C46">
      <w:pPr>
        <w:autoSpaceDE w:val="0"/>
        <w:autoSpaceDN w:val="0"/>
        <w:adjustRightInd w:val="0"/>
        <w:spacing w:line="360" w:lineRule="auto"/>
        <w:jc w:val="center"/>
        <w:outlineLvl w:val="0"/>
        <w:rPr>
          <w:rFonts w:ascii="宋体" w:hAnsi="宋体"/>
          <w:b/>
          <w:bCs/>
          <w:color w:val="000000"/>
          <w:sz w:val="28"/>
          <w:szCs w:val="28"/>
        </w:rPr>
      </w:pPr>
    </w:p>
    <w:p w:rsidR="00EB3C46" w:rsidRDefault="004F6CEB">
      <w:pPr>
        <w:spacing w:line="360" w:lineRule="auto"/>
        <w:jc w:val="center"/>
        <w:rPr>
          <w:rFonts w:ascii="宋体" w:hAnsi="宋体" w:cs="Arial"/>
          <w:color w:val="000000"/>
          <w:kern w:val="0"/>
          <w:szCs w:val="21"/>
        </w:rPr>
      </w:pPr>
      <w:r>
        <w:rPr>
          <w:rFonts w:ascii="宋体" w:hAnsi="宋体" w:cs="Arial" w:hint="eastAsia"/>
          <w:color w:val="000000"/>
          <w:kern w:val="0"/>
          <w:szCs w:val="21"/>
        </w:rPr>
        <w:lastRenderedPageBreak/>
        <w:t>供应商所投产品涉及国家有属强制性规定的，须承诺其所投产品符合国家强制性要求（如CCC认证，格式自拟）</w:t>
      </w:r>
    </w:p>
    <w:p w:rsidR="00EB3C46" w:rsidRDefault="00EB3C46">
      <w:pPr>
        <w:autoSpaceDE w:val="0"/>
        <w:autoSpaceDN w:val="0"/>
        <w:adjustRightInd w:val="0"/>
        <w:spacing w:line="360" w:lineRule="auto"/>
        <w:rPr>
          <w:rFonts w:asciiTheme="minorEastAsia" w:hAnsiTheme="minorEastAsia" w:cs="黑体"/>
          <w:b/>
          <w:bCs/>
          <w:sz w:val="28"/>
          <w:szCs w:val="28"/>
          <w:lang w:val="zh-CN"/>
        </w:rPr>
      </w:pPr>
    </w:p>
    <w:p w:rsidR="00EB3C46" w:rsidRDefault="004F6CE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B3C46" w:rsidRDefault="00EB3C46"/>
    <w:p w:rsidR="00EB3C46" w:rsidRDefault="00EB3C46"/>
    <w:p w:rsidR="00EB3C46" w:rsidRDefault="00EB3C46"/>
    <w:p w:rsidR="00EB3C46" w:rsidRDefault="004F6CEB">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B3C46" w:rsidRDefault="00EB3C46">
      <w:pPr>
        <w:spacing w:line="360" w:lineRule="auto"/>
      </w:pPr>
    </w:p>
    <w:p w:rsidR="00EB3C46" w:rsidRDefault="00EB3C46"/>
    <w:p w:rsidR="00EB3C46" w:rsidRDefault="00EB3C46"/>
    <w:p w:rsidR="00EB3C46" w:rsidRDefault="00EB3C46"/>
    <w:p w:rsidR="00EB3C46" w:rsidRDefault="00EB3C46"/>
    <w:p w:rsidR="00EB3C46" w:rsidRDefault="00EB3C46"/>
    <w:p w:rsidR="00EB3C46" w:rsidRDefault="00EB3C46"/>
    <w:sectPr w:rsidR="00EB3C46" w:rsidSect="00EB3C46">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853" w:rsidRDefault="00CD2853" w:rsidP="00EB3C46">
      <w:r>
        <w:separator/>
      </w:r>
    </w:p>
  </w:endnote>
  <w:endnote w:type="continuationSeparator" w:id="0">
    <w:p w:rsidR="00CD2853" w:rsidRDefault="00CD2853" w:rsidP="00EB3C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default"/>
    <w:sig w:usb0="00000001" w:usb1="080E0000" w:usb2="00000000" w:usb3="00000000" w:csb0="00040000"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579" w:rsidRDefault="00117579">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117579" w:rsidRDefault="00117579">
                <w:pPr>
                  <w:pStyle w:val="ab"/>
                </w:pPr>
                <w:fldSimple w:instr=" PAGE  \* MERGEFORMAT ">
                  <w:r w:rsidR="003C17C2">
                    <w:rPr>
                      <w:noProof/>
                    </w:rPr>
                    <w:t>47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853" w:rsidRDefault="00CD2853" w:rsidP="00EB3C46">
      <w:r>
        <w:separator/>
      </w:r>
    </w:p>
  </w:footnote>
  <w:footnote w:type="continuationSeparator" w:id="0">
    <w:p w:rsidR="00CD2853" w:rsidRDefault="00CD2853" w:rsidP="00EB3C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BD26914"/>
    <w:multiLevelType w:val="singleLevel"/>
    <w:tmpl w:val="DBD26914"/>
    <w:lvl w:ilvl="0">
      <w:start w:val="1"/>
      <w:numFmt w:val="chineseCounting"/>
      <w:suff w:val="space"/>
      <w:lvlText w:val="第%1章"/>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A"/>
    <w:multiLevelType w:val="singleLevel"/>
    <w:tmpl w:val="0000000A"/>
    <w:lvl w:ilvl="0">
      <w:start w:val="1"/>
      <w:numFmt w:val="decimal"/>
      <w:suff w:val="nothing"/>
      <w:lvlText w:val="（%1）"/>
      <w:lvlJc w:val="left"/>
    </w:lvl>
  </w:abstractNum>
  <w:abstractNum w:abstractNumId="4">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5">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8">
    <w:nsid w:val="00000013"/>
    <w:multiLevelType w:val="singleLevel"/>
    <w:tmpl w:val="00000013"/>
    <w:lvl w:ilvl="0">
      <w:start w:val="17"/>
      <w:numFmt w:val="decimal"/>
      <w:suff w:val="nothing"/>
      <w:lvlText w:val="%1、"/>
      <w:lvlJc w:val="left"/>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start w:val="6"/>
      <w:numFmt w:val="chineseCounting"/>
      <w:suff w:val="nothing"/>
      <w:lvlText w:val="%1、"/>
      <w:lvlJc w:val="left"/>
      <w:rPr>
        <w:rFonts w:hint="eastAsia"/>
      </w:rPr>
    </w:lvl>
  </w:abstractNum>
  <w:abstractNum w:abstractNumId="11">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D7EF2C9"/>
    <w:multiLevelType w:val="singleLevel"/>
    <w:tmpl w:val="2D7EF2C9"/>
    <w:lvl w:ilvl="0">
      <w:start w:val="4"/>
      <w:numFmt w:val="decimal"/>
      <w:suff w:val="nothing"/>
      <w:lvlText w:val="%1、"/>
      <w:lvlJc w:val="left"/>
    </w:lvl>
  </w:abstractNum>
  <w:abstractNum w:abstractNumId="2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605644A7"/>
    <w:multiLevelType w:val="singleLevel"/>
    <w:tmpl w:val="605644A7"/>
    <w:lvl w:ilvl="0">
      <w:start w:val="3"/>
      <w:numFmt w:val="chineseCounting"/>
      <w:suff w:val="nothing"/>
      <w:lvlText w:val="%1、"/>
      <w:lvlJc w:val="left"/>
      <w:rPr>
        <w:rFonts w:hint="eastAsia"/>
      </w:rPr>
    </w:lvl>
  </w:abstractNum>
  <w:abstractNum w:abstractNumId="2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2"/>
  </w:num>
  <w:num w:numId="4">
    <w:abstractNumId w:val="1"/>
  </w:num>
  <w:num w:numId="5">
    <w:abstractNumId w:val="23"/>
  </w:num>
  <w:num w:numId="6">
    <w:abstractNumId w:val="20"/>
  </w:num>
  <w:num w:numId="7">
    <w:abstractNumId w:val="18"/>
  </w:num>
  <w:num w:numId="8">
    <w:abstractNumId w:val="24"/>
  </w:num>
  <w:num w:numId="9">
    <w:abstractNumId w:val="16"/>
  </w:num>
  <w:num w:numId="10">
    <w:abstractNumId w:val="11"/>
  </w:num>
  <w:num w:numId="11">
    <w:abstractNumId w:val="17"/>
  </w:num>
  <w:num w:numId="12">
    <w:abstractNumId w:val="19"/>
  </w:num>
  <w:num w:numId="13">
    <w:abstractNumId w:val="27"/>
  </w:num>
  <w:num w:numId="14">
    <w:abstractNumId w:val="15"/>
  </w:num>
  <w:num w:numId="15">
    <w:abstractNumId w:val="12"/>
  </w:num>
  <w:num w:numId="16">
    <w:abstractNumId w:val="25"/>
  </w:num>
  <w:num w:numId="17">
    <w:abstractNumId w:val="10"/>
  </w:num>
  <w:num w:numId="18">
    <w:abstractNumId w:val="21"/>
  </w:num>
  <w:num w:numId="19">
    <w:abstractNumId w:val="14"/>
  </w:num>
  <w:num w:numId="20">
    <w:abstractNumId w:val="26"/>
  </w:num>
  <w:num w:numId="21">
    <w:abstractNumId w:val="28"/>
  </w:num>
  <w:num w:numId="22">
    <w:abstractNumId w:val="0"/>
  </w:num>
  <w:num w:numId="23">
    <w:abstractNumId w:val="4"/>
  </w:num>
  <w:num w:numId="24">
    <w:abstractNumId w:val="8"/>
  </w:num>
  <w:num w:numId="25">
    <w:abstractNumId w:val="5"/>
  </w:num>
  <w:num w:numId="26">
    <w:abstractNumId w:val="7"/>
  </w:num>
  <w:num w:numId="27">
    <w:abstractNumId w:val="3"/>
  </w:num>
  <w:num w:numId="28">
    <w:abstractNumId w:val="6"/>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664C"/>
    <w:rsid w:val="00047B44"/>
    <w:rsid w:val="00052D94"/>
    <w:rsid w:val="000530F0"/>
    <w:rsid w:val="000609FD"/>
    <w:rsid w:val="00061CC7"/>
    <w:rsid w:val="00063640"/>
    <w:rsid w:val="0007075F"/>
    <w:rsid w:val="00073DCF"/>
    <w:rsid w:val="00075875"/>
    <w:rsid w:val="000763D3"/>
    <w:rsid w:val="000763E2"/>
    <w:rsid w:val="00077FF3"/>
    <w:rsid w:val="0008053A"/>
    <w:rsid w:val="00081B52"/>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579"/>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A7F23"/>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3B13"/>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1B4D"/>
    <w:rsid w:val="00322774"/>
    <w:rsid w:val="00332254"/>
    <w:rsid w:val="00333113"/>
    <w:rsid w:val="00333AAE"/>
    <w:rsid w:val="00334874"/>
    <w:rsid w:val="00335C32"/>
    <w:rsid w:val="00336815"/>
    <w:rsid w:val="00337D9B"/>
    <w:rsid w:val="00341BE1"/>
    <w:rsid w:val="00343D66"/>
    <w:rsid w:val="00344EE8"/>
    <w:rsid w:val="00345108"/>
    <w:rsid w:val="00345B36"/>
    <w:rsid w:val="00345E09"/>
    <w:rsid w:val="00347BAF"/>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5A9"/>
    <w:rsid w:val="003A2823"/>
    <w:rsid w:val="003A3878"/>
    <w:rsid w:val="003A4C56"/>
    <w:rsid w:val="003B5BE5"/>
    <w:rsid w:val="003B7DDB"/>
    <w:rsid w:val="003B7FB3"/>
    <w:rsid w:val="003C013E"/>
    <w:rsid w:val="003C17C2"/>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2812"/>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52C"/>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CEB"/>
    <w:rsid w:val="004F6FBD"/>
    <w:rsid w:val="004F7042"/>
    <w:rsid w:val="004F797A"/>
    <w:rsid w:val="004F7B53"/>
    <w:rsid w:val="0050133C"/>
    <w:rsid w:val="0050216B"/>
    <w:rsid w:val="005021E8"/>
    <w:rsid w:val="005034F7"/>
    <w:rsid w:val="005075CA"/>
    <w:rsid w:val="00510715"/>
    <w:rsid w:val="00510D29"/>
    <w:rsid w:val="005117BB"/>
    <w:rsid w:val="005119C1"/>
    <w:rsid w:val="00512E1D"/>
    <w:rsid w:val="00513627"/>
    <w:rsid w:val="00515E0C"/>
    <w:rsid w:val="00520172"/>
    <w:rsid w:val="00523927"/>
    <w:rsid w:val="00523928"/>
    <w:rsid w:val="00525B29"/>
    <w:rsid w:val="00526033"/>
    <w:rsid w:val="00526360"/>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0FAE"/>
    <w:rsid w:val="005E1286"/>
    <w:rsid w:val="005E3FE5"/>
    <w:rsid w:val="005E4F9E"/>
    <w:rsid w:val="005E5F1F"/>
    <w:rsid w:val="005E6DCD"/>
    <w:rsid w:val="005E792E"/>
    <w:rsid w:val="005F149E"/>
    <w:rsid w:val="005F1C92"/>
    <w:rsid w:val="005F3918"/>
    <w:rsid w:val="005F403A"/>
    <w:rsid w:val="005F6298"/>
    <w:rsid w:val="005F70A3"/>
    <w:rsid w:val="005F730F"/>
    <w:rsid w:val="00600062"/>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4698E"/>
    <w:rsid w:val="00651415"/>
    <w:rsid w:val="006518A6"/>
    <w:rsid w:val="00653408"/>
    <w:rsid w:val="00664B3B"/>
    <w:rsid w:val="006674B6"/>
    <w:rsid w:val="0066760C"/>
    <w:rsid w:val="00670DA1"/>
    <w:rsid w:val="00671218"/>
    <w:rsid w:val="00672CEE"/>
    <w:rsid w:val="0067402F"/>
    <w:rsid w:val="006744B2"/>
    <w:rsid w:val="006775C1"/>
    <w:rsid w:val="006775DE"/>
    <w:rsid w:val="00680403"/>
    <w:rsid w:val="006811AB"/>
    <w:rsid w:val="00681601"/>
    <w:rsid w:val="006822AF"/>
    <w:rsid w:val="0068441A"/>
    <w:rsid w:val="00684D00"/>
    <w:rsid w:val="00685CAE"/>
    <w:rsid w:val="00686693"/>
    <w:rsid w:val="00687238"/>
    <w:rsid w:val="0069117B"/>
    <w:rsid w:val="006951C7"/>
    <w:rsid w:val="006956D7"/>
    <w:rsid w:val="00697309"/>
    <w:rsid w:val="00697DF0"/>
    <w:rsid w:val="006A13FE"/>
    <w:rsid w:val="006A5FAE"/>
    <w:rsid w:val="006B04B2"/>
    <w:rsid w:val="006B0B41"/>
    <w:rsid w:val="006B0DF4"/>
    <w:rsid w:val="006B3B14"/>
    <w:rsid w:val="006B4425"/>
    <w:rsid w:val="006B5C09"/>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844"/>
    <w:rsid w:val="007642BA"/>
    <w:rsid w:val="00770E07"/>
    <w:rsid w:val="00771B80"/>
    <w:rsid w:val="00772048"/>
    <w:rsid w:val="00773878"/>
    <w:rsid w:val="00773B34"/>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7CA1"/>
    <w:rsid w:val="007D14C6"/>
    <w:rsid w:val="007D2628"/>
    <w:rsid w:val="007D2BA0"/>
    <w:rsid w:val="007D37EB"/>
    <w:rsid w:val="007D3BF6"/>
    <w:rsid w:val="007D6EF3"/>
    <w:rsid w:val="007D75B8"/>
    <w:rsid w:val="007E0167"/>
    <w:rsid w:val="007E24F9"/>
    <w:rsid w:val="007E2A0C"/>
    <w:rsid w:val="007E4337"/>
    <w:rsid w:val="007F1CC8"/>
    <w:rsid w:val="007F1D12"/>
    <w:rsid w:val="007F21FE"/>
    <w:rsid w:val="007F6309"/>
    <w:rsid w:val="007F7141"/>
    <w:rsid w:val="00800777"/>
    <w:rsid w:val="008048C6"/>
    <w:rsid w:val="00804FB3"/>
    <w:rsid w:val="00805456"/>
    <w:rsid w:val="00805CFD"/>
    <w:rsid w:val="008066AC"/>
    <w:rsid w:val="00810B9A"/>
    <w:rsid w:val="008123F9"/>
    <w:rsid w:val="00813462"/>
    <w:rsid w:val="00814197"/>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2999"/>
    <w:rsid w:val="008B3760"/>
    <w:rsid w:val="008B3BF1"/>
    <w:rsid w:val="008B433E"/>
    <w:rsid w:val="008B46D9"/>
    <w:rsid w:val="008B4CCA"/>
    <w:rsid w:val="008B5CF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27464"/>
    <w:rsid w:val="00927774"/>
    <w:rsid w:val="00932A01"/>
    <w:rsid w:val="00932BA0"/>
    <w:rsid w:val="009332CB"/>
    <w:rsid w:val="0093402B"/>
    <w:rsid w:val="00937AB5"/>
    <w:rsid w:val="009407DF"/>
    <w:rsid w:val="00943698"/>
    <w:rsid w:val="00944C89"/>
    <w:rsid w:val="00945B87"/>
    <w:rsid w:val="0094603F"/>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1E86"/>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4D4E"/>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396"/>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F"/>
    <w:rsid w:val="00B61575"/>
    <w:rsid w:val="00B64C7A"/>
    <w:rsid w:val="00B64EAB"/>
    <w:rsid w:val="00B65A0E"/>
    <w:rsid w:val="00B66E6E"/>
    <w:rsid w:val="00B7182E"/>
    <w:rsid w:val="00B71DD9"/>
    <w:rsid w:val="00B72742"/>
    <w:rsid w:val="00B72960"/>
    <w:rsid w:val="00B7312F"/>
    <w:rsid w:val="00B748F4"/>
    <w:rsid w:val="00B75123"/>
    <w:rsid w:val="00B75416"/>
    <w:rsid w:val="00B80243"/>
    <w:rsid w:val="00B80297"/>
    <w:rsid w:val="00B80C52"/>
    <w:rsid w:val="00B8323E"/>
    <w:rsid w:val="00B902ED"/>
    <w:rsid w:val="00B90F7B"/>
    <w:rsid w:val="00B91885"/>
    <w:rsid w:val="00B91BF4"/>
    <w:rsid w:val="00B95A20"/>
    <w:rsid w:val="00BA4B89"/>
    <w:rsid w:val="00BA6105"/>
    <w:rsid w:val="00BA78F1"/>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16A"/>
    <w:rsid w:val="00BD3AFF"/>
    <w:rsid w:val="00BE2307"/>
    <w:rsid w:val="00BE5347"/>
    <w:rsid w:val="00BF1DA5"/>
    <w:rsid w:val="00BF21E1"/>
    <w:rsid w:val="00BF7823"/>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C43A2"/>
    <w:rsid w:val="00CC4FD6"/>
    <w:rsid w:val="00CC5DB4"/>
    <w:rsid w:val="00CD2853"/>
    <w:rsid w:val="00CD4CBE"/>
    <w:rsid w:val="00CD6E1B"/>
    <w:rsid w:val="00CD76D3"/>
    <w:rsid w:val="00CD7E6D"/>
    <w:rsid w:val="00CE0F39"/>
    <w:rsid w:val="00CE74A6"/>
    <w:rsid w:val="00CF06E0"/>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1AC1"/>
    <w:rsid w:val="00D745F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E63C7"/>
    <w:rsid w:val="00DF233C"/>
    <w:rsid w:val="00DF493C"/>
    <w:rsid w:val="00DF664B"/>
    <w:rsid w:val="00E000F5"/>
    <w:rsid w:val="00E00A80"/>
    <w:rsid w:val="00E033A9"/>
    <w:rsid w:val="00E05333"/>
    <w:rsid w:val="00E07350"/>
    <w:rsid w:val="00E10AAA"/>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4525B"/>
    <w:rsid w:val="00E52D68"/>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B2412"/>
    <w:rsid w:val="00EB2492"/>
    <w:rsid w:val="00EB3AA0"/>
    <w:rsid w:val="00EB3C46"/>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09A1"/>
    <w:rsid w:val="00F51389"/>
    <w:rsid w:val="00F51ED8"/>
    <w:rsid w:val="00F51FCE"/>
    <w:rsid w:val="00F54292"/>
    <w:rsid w:val="00F5466E"/>
    <w:rsid w:val="00F57519"/>
    <w:rsid w:val="00F57887"/>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6F049E2"/>
    <w:rsid w:val="071919BA"/>
    <w:rsid w:val="07BF5E31"/>
    <w:rsid w:val="07F96DEB"/>
    <w:rsid w:val="08D81C3A"/>
    <w:rsid w:val="08ED0258"/>
    <w:rsid w:val="08EF08AA"/>
    <w:rsid w:val="09097ED2"/>
    <w:rsid w:val="09611AE5"/>
    <w:rsid w:val="09B61E03"/>
    <w:rsid w:val="09E74862"/>
    <w:rsid w:val="0A1E34A8"/>
    <w:rsid w:val="0A335D9D"/>
    <w:rsid w:val="0A4B727F"/>
    <w:rsid w:val="0A962F1E"/>
    <w:rsid w:val="0AD81D4C"/>
    <w:rsid w:val="0AED524D"/>
    <w:rsid w:val="0B042130"/>
    <w:rsid w:val="0B391354"/>
    <w:rsid w:val="0B502FD2"/>
    <w:rsid w:val="0BCA6449"/>
    <w:rsid w:val="0C8637F8"/>
    <w:rsid w:val="0CAE7D79"/>
    <w:rsid w:val="0CE7384B"/>
    <w:rsid w:val="0DAC0795"/>
    <w:rsid w:val="0E1D453B"/>
    <w:rsid w:val="0E211F8B"/>
    <w:rsid w:val="0E335042"/>
    <w:rsid w:val="0E7F2542"/>
    <w:rsid w:val="0EA30502"/>
    <w:rsid w:val="0ED93001"/>
    <w:rsid w:val="0F492F98"/>
    <w:rsid w:val="10060191"/>
    <w:rsid w:val="100B4F00"/>
    <w:rsid w:val="10270E40"/>
    <w:rsid w:val="10C20E4B"/>
    <w:rsid w:val="110E6C6E"/>
    <w:rsid w:val="115665C0"/>
    <w:rsid w:val="115D39B8"/>
    <w:rsid w:val="116B77A2"/>
    <w:rsid w:val="118C172A"/>
    <w:rsid w:val="11A50019"/>
    <w:rsid w:val="11F264E7"/>
    <w:rsid w:val="122C725F"/>
    <w:rsid w:val="123F74DC"/>
    <w:rsid w:val="128941F7"/>
    <w:rsid w:val="128E3D8E"/>
    <w:rsid w:val="12E50F51"/>
    <w:rsid w:val="130B4F4A"/>
    <w:rsid w:val="13BF63D1"/>
    <w:rsid w:val="13FD3B91"/>
    <w:rsid w:val="14214638"/>
    <w:rsid w:val="143F6CA5"/>
    <w:rsid w:val="149819C8"/>
    <w:rsid w:val="14D058A3"/>
    <w:rsid w:val="15444E7F"/>
    <w:rsid w:val="15511A5E"/>
    <w:rsid w:val="15E8716E"/>
    <w:rsid w:val="15EE44D7"/>
    <w:rsid w:val="15F146D6"/>
    <w:rsid w:val="16B051B6"/>
    <w:rsid w:val="16ED1849"/>
    <w:rsid w:val="175E24E1"/>
    <w:rsid w:val="17B078B6"/>
    <w:rsid w:val="18C216D0"/>
    <w:rsid w:val="18F61CE6"/>
    <w:rsid w:val="195E6397"/>
    <w:rsid w:val="197B011F"/>
    <w:rsid w:val="198F1D07"/>
    <w:rsid w:val="19DB09FD"/>
    <w:rsid w:val="1A50262B"/>
    <w:rsid w:val="1A6D388D"/>
    <w:rsid w:val="1A907281"/>
    <w:rsid w:val="1AE95642"/>
    <w:rsid w:val="1B1C3903"/>
    <w:rsid w:val="1B70335D"/>
    <w:rsid w:val="1B933962"/>
    <w:rsid w:val="1B9A7844"/>
    <w:rsid w:val="1BC27E34"/>
    <w:rsid w:val="1C317F37"/>
    <w:rsid w:val="1C3312D7"/>
    <w:rsid w:val="1C527EEE"/>
    <w:rsid w:val="1CB36692"/>
    <w:rsid w:val="1D8C4188"/>
    <w:rsid w:val="1D90357B"/>
    <w:rsid w:val="1DEF4B77"/>
    <w:rsid w:val="1EAC0576"/>
    <w:rsid w:val="1F457DEB"/>
    <w:rsid w:val="1F4F76D7"/>
    <w:rsid w:val="1F5E25BF"/>
    <w:rsid w:val="204C3CC9"/>
    <w:rsid w:val="20ED0E50"/>
    <w:rsid w:val="20FF154F"/>
    <w:rsid w:val="21DF17AC"/>
    <w:rsid w:val="22B643D4"/>
    <w:rsid w:val="2301785C"/>
    <w:rsid w:val="23177121"/>
    <w:rsid w:val="232853EB"/>
    <w:rsid w:val="24326801"/>
    <w:rsid w:val="245106F3"/>
    <w:rsid w:val="2461458C"/>
    <w:rsid w:val="24655634"/>
    <w:rsid w:val="24AD6D38"/>
    <w:rsid w:val="24B32A61"/>
    <w:rsid w:val="24D83346"/>
    <w:rsid w:val="25720679"/>
    <w:rsid w:val="25DF5154"/>
    <w:rsid w:val="265B42DF"/>
    <w:rsid w:val="27111D9B"/>
    <w:rsid w:val="27553E85"/>
    <w:rsid w:val="27A229B2"/>
    <w:rsid w:val="27B5253B"/>
    <w:rsid w:val="283E3CD3"/>
    <w:rsid w:val="288C6375"/>
    <w:rsid w:val="29D14A0E"/>
    <w:rsid w:val="2A4D4EEC"/>
    <w:rsid w:val="2B3F5F01"/>
    <w:rsid w:val="2C0B7CF9"/>
    <w:rsid w:val="2C2E4C48"/>
    <w:rsid w:val="2C377758"/>
    <w:rsid w:val="2D5F028F"/>
    <w:rsid w:val="2DD707ED"/>
    <w:rsid w:val="2E5D642A"/>
    <w:rsid w:val="2EC5794C"/>
    <w:rsid w:val="2F124B1C"/>
    <w:rsid w:val="2F45482D"/>
    <w:rsid w:val="2F477084"/>
    <w:rsid w:val="2F5E419A"/>
    <w:rsid w:val="2FF24A9E"/>
    <w:rsid w:val="305F0D15"/>
    <w:rsid w:val="307D673F"/>
    <w:rsid w:val="30C848E7"/>
    <w:rsid w:val="31324247"/>
    <w:rsid w:val="31C1427F"/>
    <w:rsid w:val="320D3218"/>
    <w:rsid w:val="327929D5"/>
    <w:rsid w:val="32985053"/>
    <w:rsid w:val="32B20743"/>
    <w:rsid w:val="32E31462"/>
    <w:rsid w:val="32E81473"/>
    <w:rsid w:val="33817B10"/>
    <w:rsid w:val="33D56F13"/>
    <w:rsid w:val="34047F78"/>
    <w:rsid w:val="34280373"/>
    <w:rsid w:val="3439458D"/>
    <w:rsid w:val="345D5D57"/>
    <w:rsid w:val="346E5D8F"/>
    <w:rsid w:val="350A079B"/>
    <w:rsid w:val="35306958"/>
    <w:rsid w:val="35316934"/>
    <w:rsid w:val="356A4DAC"/>
    <w:rsid w:val="35C15576"/>
    <w:rsid w:val="35C46C85"/>
    <w:rsid w:val="364B0EC2"/>
    <w:rsid w:val="36D45DBC"/>
    <w:rsid w:val="37571F09"/>
    <w:rsid w:val="38014F46"/>
    <w:rsid w:val="38E97278"/>
    <w:rsid w:val="38F635C9"/>
    <w:rsid w:val="38FC4233"/>
    <w:rsid w:val="39073CCD"/>
    <w:rsid w:val="391317D1"/>
    <w:rsid w:val="391E6950"/>
    <w:rsid w:val="3A1A525E"/>
    <w:rsid w:val="3B380893"/>
    <w:rsid w:val="3C175755"/>
    <w:rsid w:val="3C4D34DB"/>
    <w:rsid w:val="3C725167"/>
    <w:rsid w:val="3C9839FA"/>
    <w:rsid w:val="3CA6239E"/>
    <w:rsid w:val="3CB04E80"/>
    <w:rsid w:val="3CC67CD4"/>
    <w:rsid w:val="3D96637E"/>
    <w:rsid w:val="3DC372EE"/>
    <w:rsid w:val="3DEC2498"/>
    <w:rsid w:val="3E4F494F"/>
    <w:rsid w:val="3ED82F46"/>
    <w:rsid w:val="3FAD3FCA"/>
    <w:rsid w:val="40BE3049"/>
    <w:rsid w:val="416D7FD7"/>
    <w:rsid w:val="422721F4"/>
    <w:rsid w:val="42547D8B"/>
    <w:rsid w:val="4265785A"/>
    <w:rsid w:val="42F23437"/>
    <w:rsid w:val="430B4CE4"/>
    <w:rsid w:val="43663E29"/>
    <w:rsid w:val="44052193"/>
    <w:rsid w:val="444769AF"/>
    <w:rsid w:val="44CE69E9"/>
    <w:rsid w:val="44EA4606"/>
    <w:rsid w:val="458C667A"/>
    <w:rsid w:val="46366161"/>
    <w:rsid w:val="463E6D9A"/>
    <w:rsid w:val="46465AAA"/>
    <w:rsid w:val="467D2F1A"/>
    <w:rsid w:val="46CE1703"/>
    <w:rsid w:val="46E35449"/>
    <w:rsid w:val="46E8208A"/>
    <w:rsid w:val="473960E8"/>
    <w:rsid w:val="477B7C75"/>
    <w:rsid w:val="47A07BC1"/>
    <w:rsid w:val="47A4555A"/>
    <w:rsid w:val="47AF74CC"/>
    <w:rsid w:val="48080763"/>
    <w:rsid w:val="48264474"/>
    <w:rsid w:val="485128BA"/>
    <w:rsid w:val="48737219"/>
    <w:rsid w:val="48C0687E"/>
    <w:rsid w:val="48EE371C"/>
    <w:rsid w:val="49574371"/>
    <w:rsid w:val="49CF3E0F"/>
    <w:rsid w:val="49E32D62"/>
    <w:rsid w:val="4A222BB1"/>
    <w:rsid w:val="4ABE0F93"/>
    <w:rsid w:val="4CE713A1"/>
    <w:rsid w:val="4D005CCE"/>
    <w:rsid w:val="4D097D5D"/>
    <w:rsid w:val="4D550000"/>
    <w:rsid w:val="4DE45808"/>
    <w:rsid w:val="4E9448CD"/>
    <w:rsid w:val="4F374C6E"/>
    <w:rsid w:val="4FF32A73"/>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5C93BF0"/>
    <w:rsid w:val="55FF0EA0"/>
    <w:rsid w:val="56626902"/>
    <w:rsid w:val="56700294"/>
    <w:rsid w:val="57D2139A"/>
    <w:rsid w:val="57DF4B76"/>
    <w:rsid w:val="57EE71D1"/>
    <w:rsid w:val="585C571D"/>
    <w:rsid w:val="586B1477"/>
    <w:rsid w:val="589C02B5"/>
    <w:rsid w:val="58A31F4C"/>
    <w:rsid w:val="59484EC2"/>
    <w:rsid w:val="59A3652F"/>
    <w:rsid w:val="5A5C051F"/>
    <w:rsid w:val="5A85418B"/>
    <w:rsid w:val="5AA342BB"/>
    <w:rsid w:val="5BAE2A99"/>
    <w:rsid w:val="5BC20F3E"/>
    <w:rsid w:val="5C1717D9"/>
    <w:rsid w:val="5C1A7007"/>
    <w:rsid w:val="5C1E368A"/>
    <w:rsid w:val="5C20031E"/>
    <w:rsid w:val="5CB139A0"/>
    <w:rsid w:val="5CD938B8"/>
    <w:rsid w:val="5D280ACB"/>
    <w:rsid w:val="5D823D4C"/>
    <w:rsid w:val="5DA504AA"/>
    <w:rsid w:val="5DD54801"/>
    <w:rsid w:val="5E8E5AC1"/>
    <w:rsid w:val="5E921C4D"/>
    <w:rsid w:val="5EE83EB0"/>
    <w:rsid w:val="5EFB17CA"/>
    <w:rsid w:val="5F4A434F"/>
    <w:rsid w:val="6001186C"/>
    <w:rsid w:val="606E3CED"/>
    <w:rsid w:val="60D16749"/>
    <w:rsid w:val="60DB3FC7"/>
    <w:rsid w:val="614E3A65"/>
    <w:rsid w:val="617D2E49"/>
    <w:rsid w:val="61994186"/>
    <w:rsid w:val="61BC4DC2"/>
    <w:rsid w:val="62F6410D"/>
    <w:rsid w:val="634675E2"/>
    <w:rsid w:val="63520B99"/>
    <w:rsid w:val="638962A8"/>
    <w:rsid w:val="63BF3CCD"/>
    <w:rsid w:val="63F4509F"/>
    <w:rsid w:val="6486046D"/>
    <w:rsid w:val="64BF36B4"/>
    <w:rsid w:val="64C76A4D"/>
    <w:rsid w:val="64FE6613"/>
    <w:rsid w:val="651654D0"/>
    <w:rsid w:val="662A75DE"/>
    <w:rsid w:val="66980FBD"/>
    <w:rsid w:val="67341FB4"/>
    <w:rsid w:val="67F03A67"/>
    <w:rsid w:val="686523A6"/>
    <w:rsid w:val="68D23C1D"/>
    <w:rsid w:val="69294622"/>
    <w:rsid w:val="69995CD6"/>
    <w:rsid w:val="69CA0494"/>
    <w:rsid w:val="69FB4D8B"/>
    <w:rsid w:val="6B52742C"/>
    <w:rsid w:val="6C2234CC"/>
    <w:rsid w:val="6D32159C"/>
    <w:rsid w:val="6D351CF7"/>
    <w:rsid w:val="6E412611"/>
    <w:rsid w:val="6E9976D7"/>
    <w:rsid w:val="6EB746A7"/>
    <w:rsid w:val="6EF32B6E"/>
    <w:rsid w:val="6F13150B"/>
    <w:rsid w:val="6F34277B"/>
    <w:rsid w:val="6F6B3219"/>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7727982"/>
    <w:rsid w:val="77A80A16"/>
    <w:rsid w:val="78143BC7"/>
    <w:rsid w:val="787D7581"/>
    <w:rsid w:val="78AF68A0"/>
    <w:rsid w:val="78C37659"/>
    <w:rsid w:val="790B56C3"/>
    <w:rsid w:val="7B0155BF"/>
    <w:rsid w:val="7BC16393"/>
    <w:rsid w:val="7C1D0C87"/>
    <w:rsid w:val="7D0543E8"/>
    <w:rsid w:val="7D191B50"/>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B3C4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B3C4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B3C4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B3C4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B3C4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EB3C4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EB3C46"/>
    <w:pPr>
      <w:spacing w:after="120"/>
    </w:pPr>
  </w:style>
  <w:style w:type="paragraph" w:styleId="a5">
    <w:name w:val="Normal Indent"/>
    <w:basedOn w:val="a"/>
    <w:qFormat/>
    <w:rsid w:val="00EB3C46"/>
    <w:pPr>
      <w:ind w:firstLine="425"/>
    </w:pPr>
    <w:rPr>
      <w:rFonts w:ascii="Times New Roman" w:eastAsia="宋体" w:hAnsi="Times New Roman" w:cs="Times New Roman"/>
      <w:szCs w:val="20"/>
    </w:rPr>
  </w:style>
  <w:style w:type="paragraph" w:styleId="a6">
    <w:name w:val="caption"/>
    <w:basedOn w:val="a"/>
    <w:next w:val="a"/>
    <w:qFormat/>
    <w:rsid w:val="00EB3C46"/>
    <w:rPr>
      <w:rFonts w:ascii="Arial" w:eastAsia="黑体" w:hAnsi="Arial" w:cs="Arial"/>
      <w:sz w:val="20"/>
      <w:szCs w:val="20"/>
    </w:rPr>
  </w:style>
  <w:style w:type="paragraph" w:styleId="30">
    <w:name w:val="Body Text 3"/>
    <w:basedOn w:val="a"/>
    <w:link w:val="3Char0"/>
    <w:qFormat/>
    <w:rsid w:val="00EB3C46"/>
    <w:rPr>
      <w:rFonts w:ascii="Times New Roman" w:eastAsia="宋体" w:hAnsi="Times New Roman" w:cs="Times New Roman"/>
      <w:color w:val="FF0000"/>
      <w:sz w:val="24"/>
      <w:szCs w:val="24"/>
    </w:rPr>
  </w:style>
  <w:style w:type="paragraph" w:styleId="a7">
    <w:name w:val="Body Text Indent"/>
    <w:basedOn w:val="a"/>
    <w:link w:val="Char1"/>
    <w:qFormat/>
    <w:rsid w:val="00EB3C46"/>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B3C4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B3C46"/>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EB3C46"/>
    <w:rPr>
      <w:rFonts w:eastAsia="宋体"/>
      <w:sz w:val="24"/>
    </w:rPr>
  </w:style>
  <w:style w:type="paragraph" w:styleId="a9">
    <w:name w:val="Date"/>
    <w:basedOn w:val="a"/>
    <w:next w:val="a"/>
    <w:link w:val="Char3"/>
    <w:uiPriority w:val="99"/>
    <w:unhideWhenUsed/>
    <w:qFormat/>
    <w:rsid w:val="00EB3C46"/>
    <w:pPr>
      <w:ind w:leftChars="2500" w:left="100"/>
    </w:pPr>
  </w:style>
  <w:style w:type="paragraph" w:styleId="aa">
    <w:name w:val="Balloon Text"/>
    <w:basedOn w:val="a"/>
    <w:link w:val="Char4"/>
    <w:uiPriority w:val="99"/>
    <w:semiHidden/>
    <w:unhideWhenUsed/>
    <w:qFormat/>
    <w:rsid w:val="00EB3C46"/>
    <w:rPr>
      <w:sz w:val="18"/>
      <w:szCs w:val="18"/>
    </w:rPr>
  </w:style>
  <w:style w:type="paragraph" w:styleId="ab">
    <w:name w:val="footer"/>
    <w:basedOn w:val="a"/>
    <w:link w:val="Char5"/>
    <w:uiPriority w:val="99"/>
    <w:unhideWhenUsed/>
    <w:qFormat/>
    <w:rsid w:val="00EB3C46"/>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EB3C4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B3C4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B3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EB3C46"/>
    <w:rPr>
      <w:rFonts w:ascii="Calibri" w:eastAsia="宋体" w:hAnsi="Calibri" w:cs="Times New Roman"/>
      <w:sz w:val="24"/>
      <w:szCs w:val="24"/>
    </w:rPr>
  </w:style>
  <w:style w:type="table" w:styleId="ae">
    <w:name w:val="Table Grid"/>
    <w:basedOn w:val="a2"/>
    <w:qFormat/>
    <w:rsid w:val="00EB3C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EB3C46"/>
    <w:rPr>
      <w:b/>
      <w:bCs/>
    </w:rPr>
  </w:style>
  <w:style w:type="character" w:styleId="af0">
    <w:name w:val="FollowedHyperlink"/>
    <w:basedOn w:val="a1"/>
    <w:uiPriority w:val="99"/>
    <w:semiHidden/>
    <w:unhideWhenUsed/>
    <w:qFormat/>
    <w:rsid w:val="00EB3C46"/>
    <w:rPr>
      <w:color w:val="800080" w:themeColor="followedHyperlink"/>
      <w:u w:val="single"/>
    </w:rPr>
  </w:style>
  <w:style w:type="character" w:styleId="af1">
    <w:name w:val="Emphasis"/>
    <w:basedOn w:val="a1"/>
    <w:uiPriority w:val="20"/>
    <w:qFormat/>
    <w:rsid w:val="00EB3C46"/>
    <w:rPr>
      <w:i/>
      <w:iCs/>
    </w:rPr>
  </w:style>
  <w:style w:type="character" w:styleId="af2">
    <w:name w:val="Hyperlink"/>
    <w:basedOn w:val="a1"/>
    <w:uiPriority w:val="99"/>
    <w:unhideWhenUsed/>
    <w:qFormat/>
    <w:rsid w:val="00EB3C46"/>
    <w:rPr>
      <w:color w:val="0000FF"/>
      <w:u w:val="single"/>
    </w:rPr>
  </w:style>
  <w:style w:type="character" w:customStyle="1" w:styleId="1Char">
    <w:name w:val="标题 1 Char"/>
    <w:basedOn w:val="a1"/>
    <w:link w:val="1"/>
    <w:qFormat/>
    <w:rsid w:val="00EB3C46"/>
    <w:rPr>
      <w:rFonts w:ascii="Calibri" w:eastAsia="宋体" w:hAnsi="Calibri" w:cs="Times New Roman"/>
      <w:b/>
      <w:bCs/>
      <w:kern w:val="44"/>
      <w:sz w:val="44"/>
      <w:szCs w:val="44"/>
    </w:rPr>
  </w:style>
  <w:style w:type="character" w:customStyle="1" w:styleId="2Char">
    <w:name w:val="标题 2 Char"/>
    <w:basedOn w:val="a1"/>
    <w:link w:val="2"/>
    <w:qFormat/>
    <w:rsid w:val="00EB3C46"/>
    <w:rPr>
      <w:rFonts w:ascii="Arial" w:eastAsia="黑体" w:hAnsi="Arial" w:cs="Times New Roman"/>
      <w:b/>
      <w:bCs/>
      <w:sz w:val="32"/>
      <w:szCs w:val="32"/>
    </w:rPr>
  </w:style>
  <w:style w:type="character" w:customStyle="1" w:styleId="3Char">
    <w:name w:val="标题 3 Char"/>
    <w:basedOn w:val="a1"/>
    <w:link w:val="3"/>
    <w:qFormat/>
    <w:rsid w:val="00EB3C46"/>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EB3C46"/>
    <w:rPr>
      <w:rFonts w:ascii="Arial" w:eastAsia="黑体" w:hAnsi="Arial" w:cs="Times New Roman"/>
      <w:b/>
      <w:bCs/>
      <w:sz w:val="28"/>
      <w:szCs w:val="28"/>
    </w:rPr>
  </w:style>
  <w:style w:type="character" w:customStyle="1" w:styleId="3Char0">
    <w:name w:val="正文文本 3 Char"/>
    <w:basedOn w:val="a1"/>
    <w:link w:val="30"/>
    <w:qFormat/>
    <w:rsid w:val="00EB3C46"/>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EB3C46"/>
  </w:style>
  <w:style w:type="character" w:customStyle="1" w:styleId="Char2">
    <w:name w:val="纯文本 Char"/>
    <w:basedOn w:val="a1"/>
    <w:link w:val="a8"/>
    <w:qFormat/>
    <w:rsid w:val="00EB3C46"/>
    <w:rPr>
      <w:rFonts w:eastAsia="宋体"/>
      <w:sz w:val="24"/>
    </w:rPr>
  </w:style>
  <w:style w:type="character" w:customStyle="1" w:styleId="Char3">
    <w:name w:val="日期 Char"/>
    <w:basedOn w:val="a1"/>
    <w:link w:val="a9"/>
    <w:uiPriority w:val="99"/>
    <w:qFormat/>
    <w:rsid w:val="00EB3C46"/>
  </w:style>
  <w:style w:type="character" w:customStyle="1" w:styleId="Char5">
    <w:name w:val="页脚 Char"/>
    <w:basedOn w:val="a1"/>
    <w:link w:val="ab"/>
    <w:uiPriority w:val="99"/>
    <w:qFormat/>
    <w:rsid w:val="00EB3C46"/>
    <w:rPr>
      <w:sz w:val="18"/>
      <w:szCs w:val="18"/>
    </w:rPr>
  </w:style>
  <w:style w:type="character" w:customStyle="1" w:styleId="Char6">
    <w:name w:val="页眉 Char"/>
    <w:basedOn w:val="a1"/>
    <w:link w:val="ac"/>
    <w:uiPriority w:val="99"/>
    <w:qFormat/>
    <w:rsid w:val="00EB3C46"/>
    <w:rPr>
      <w:sz w:val="18"/>
      <w:szCs w:val="18"/>
    </w:rPr>
  </w:style>
  <w:style w:type="character" w:customStyle="1" w:styleId="HTMLChar">
    <w:name w:val="HTML 预设格式 Char"/>
    <w:basedOn w:val="a1"/>
    <w:link w:val="HTML"/>
    <w:uiPriority w:val="99"/>
    <w:semiHidden/>
    <w:qFormat/>
    <w:rsid w:val="00EB3C46"/>
    <w:rPr>
      <w:rFonts w:ascii="宋体" w:eastAsia="宋体" w:hAnsi="宋体" w:cs="宋体"/>
      <w:kern w:val="0"/>
      <w:sz w:val="24"/>
      <w:szCs w:val="24"/>
    </w:rPr>
  </w:style>
  <w:style w:type="character" w:customStyle="1" w:styleId="Char">
    <w:name w:val="正文首行缩进 Char"/>
    <w:basedOn w:val="Char0"/>
    <w:link w:val="a0"/>
    <w:qFormat/>
    <w:rsid w:val="00EB3C46"/>
    <w:rPr>
      <w:rFonts w:ascii="宋体" w:eastAsia="宋体" w:hAnsi="Times New Roman" w:cs="Times New Roman"/>
      <w:kern w:val="0"/>
      <w:sz w:val="34"/>
      <w:szCs w:val="20"/>
    </w:rPr>
  </w:style>
  <w:style w:type="character" w:customStyle="1" w:styleId="Char10">
    <w:name w:val="纯文本 Char1"/>
    <w:qFormat/>
    <w:rsid w:val="00EB3C46"/>
    <w:rPr>
      <w:rFonts w:eastAsia="宋体"/>
      <w:sz w:val="24"/>
    </w:rPr>
  </w:style>
  <w:style w:type="paragraph" w:customStyle="1" w:styleId="Default">
    <w:name w:val="Default"/>
    <w:qFormat/>
    <w:rsid w:val="00EB3C46"/>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EB3C46"/>
    <w:pPr>
      <w:ind w:firstLineChars="200" w:firstLine="420"/>
    </w:pPr>
  </w:style>
  <w:style w:type="paragraph" w:styleId="af3">
    <w:name w:val="List Paragraph"/>
    <w:basedOn w:val="a"/>
    <w:uiPriority w:val="99"/>
    <w:unhideWhenUsed/>
    <w:qFormat/>
    <w:rsid w:val="00EB3C46"/>
    <w:pPr>
      <w:ind w:firstLineChars="200" w:firstLine="420"/>
    </w:pPr>
  </w:style>
  <w:style w:type="character" w:customStyle="1" w:styleId="CharChar">
    <w:name w:val="正文文本缩进 Char Char"/>
    <w:link w:val="13"/>
    <w:qFormat/>
    <w:rsid w:val="00EB3C46"/>
    <w:rPr>
      <w:rFonts w:ascii="宋体"/>
      <w:sz w:val="24"/>
    </w:rPr>
  </w:style>
  <w:style w:type="paragraph" w:customStyle="1" w:styleId="13">
    <w:name w:val="正文文本缩进1"/>
    <w:basedOn w:val="a"/>
    <w:link w:val="CharChar"/>
    <w:qFormat/>
    <w:rsid w:val="00EB3C46"/>
    <w:pPr>
      <w:spacing w:line="360" w:lineRule="auto"/>
      <w:ind w:firstLineChars="200" w:firstLine="480"/>
    </w:pPr>
    <w:rPr>
      <w:rFonts w:ascii="宋体"/>
      <w:sz w:val="24"/>
    </w:rPr>
  </w:style>
  <w:style w:type="character" w:customStyle="1" w:styleId="CharChar0">
    <w:name w:val="日期 Char Char"/>
    <w:link w:val="14"/>
    <w:qFormat/>
    <w:rsid w:val="00EB3C46"/>
    <w:rPr>
      <w:sz w:val="24"/>
    </w:rPr>
  </w:style>
  <w:style w:type="paragraph" w:customStyle="1" w:styleId="14">
    <w:name w:val="日期1"/>
    <w:basedOn w:val="a"/>
    <w:next w:val="a"/>
    <w:link w:val="CharChar0"/>
    <w:qFormat/>
    <w:rsid w:val="00EB3C46"/>
    <w:rPr>
      <w:sz w:val="24"/>
    </w:rPr>
  </w:style>
  <w:style w:type="paragraph" w:customStyle="1" w:styleId="15">
    <w:name w:val="正文缩进1"/>
    <w:basedOn w:val="a"/>
    <w:qFormat/>
    <w:rsid w:val="00EB3C4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B3C46"/>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EB3C4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EB3C46"/>
  </w:style>
  <w:style w:type="paragraph" w:customStyle="1" w:styleId="11212">
    <w:name w:val="样式 标题 1 + 四号 居中 段前: 12 磅 段后: 12 磅 行距: 单倍行距"/>
    <w:basedOn w:val="1"/>
    <w:qFormat/>
    <w:rsid w:val="00EB3C4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B3C4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EB3C46"/>
    <w:rPr>
      <w:sz w:val="24"/>
    </w:rPr>
  </w:style>
  <w:style w:type="character" w:customStyle="1" w:styleId="Char1">
    <w:name w:val="正文文本缩进 Char1"/>
    <w:basedOn w:val="a1"/>
    <w:link w:val="a7"/>
    <w:uiPriority w:val="99"/>
    <w:semiHidden/>
    <w:qFormat/>
    <w:rsid w:val="00EB3C46"/>
    <w:rPr>
      <w:kern w:val="2"/>
      <w:sz w:val="21"/>
      <w:szCs w:val="22"/>
    </w:rPr>
  </w:style>
  <w:style w:type="character" w:customStyle="1" w:styleId="Char4">
    <w:name w:val="批注框文本 Char"/>
    <w:basedOn w:val="a1"/>
    <w:link w:val="aa"/>
    <w:uiPriority w:val="99"/>
    <w:semiHidden/>
    <w:qFormat/>
    <w:rsid w:val="00EB3C46"/>
    <w:rPr>
      <w:kern w:val="2"/>
      <w:sz w:val="18"/>
      <w:szCs w:val="18"/>
    </w:rPr>
  </w:style>
  <w:style w:type="paragraph" w:customStyle="1" w:styleId="af5">
    <w:name w:val="*正文"/>
    <w:basedOn w:val="a"/>
    <w:qFormat/>
    <w:rsid w:val="00EB3C46"/>
    <w:pPr>
      <w:keepNext/>
      <w:keepLines/>
      <w:spacing w:line="360" w:lineRule="auto"/>
      <w:ind w:firstLineChars="200" w:firstLine="200"/>
    </w:pPr>
    <w:rPr>
      <w:rFonts w:ascii="宋体" w:hAnsi="宋体"/>
    </w:rPr>
  </w:style>
  <w:style w:type="character" w:customStyle="1" w:styleId="Char8">
    <w:name w:val="样式 标书正文 + 下划线 Char"/>
    <w:qFormat/>
    <w:rsid w:val="00EB3C46"/>
    <w:rPr>
      <w:rFonts w:eastAsia="Ari"/>
      <w:kern w:val="2"/>
      <w:sz w:val="28"/>
      <w:szCs w:val="28"/>
      <w:u w:val="single"/>
      <w:lang w:val="en-US" w:eastAsia="zh-CN"/>
    </w:rPr>
  </w:style>
  <w:style w:type="paragraph" w:customStyle="1" w:styleId="Blockquote">
    <w:name w:val="Blockquote"/>
    <w:basedOn w:val="a"/>
    <w:qFormat/>
    <w:rsid w:val="00EB3C46"/>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EB3C46"/>
    <w:rPr>
      <w:rFonts w:ascii="宋体" w:hAnsi="Courier New"/>
      <w:kern w:val="0"/>
      <w:sz w:val="20"/>
      <w:szCs w:val="21"/>
    </w:rPr>
  </w:style>
  <w:style w:type="paragraph" w:customStyle="1" w:styleId="p0">
    <w:name w:val="p0"/>
    <w:basedOn w:val="a"/>
    <w:qFormat/>
    <w:rsid w:val="00EB3C46"/>
    <w:pPr>
      <w:widowControl/>
    </w:pPr>
    <w:rPr>
      <w:kern w:val="0"/>
    </w:rPr>
  </w:style>
  <w:style w:type="character" w:customStyle="1" w:styleId="font61">
    <w:name w:val="font61"/>
    <w:basedOn w:val="a1"/>
    <w:qFormat/>
    <w:rsid w:val="00EB3C46"/>
    <w:rPr>
      <w:rFonts w:ascii="宋体" w:eastAsia="宋体" w:hAnsi="宋体" w:cs="宋体" w:hint="eastAsia"/>
      <w:color w:val="000000"/>
      <w:sz w:val="22"/>
      <w:szCs w:val="22"/>
      <w:u w:val="none"/>
    </w:rPr>
  </w:style>
  <w:style w:type="character" w:customStyle="1" w:styleId="font31">
    <w:name w:val="font31"/>
    <w:basedOn w:val="a1"/>
    <w:qFormat/>
    <w:rsid w:val="00EB3C46"/>
    <w:rPr>
      <w:rFonts w:ascii="仿宋_GB2312" w:eastAsia="仿宋_GB2312" w:cs="仿宋_GB2312" w:hint="eastAsia"/>
      <w:color w:val="000000"/>
      <w:sz w:val="22"/>
      <w:szCs w:val="22"/>
      <w:u w:val="none"/>
    </w:rPr>
  </w:style>
  <w:style w:type="character" w:customStyle="1" w:styleId="font21">
    <w:name w:val="font21"/>
    <w:basedOn w:val="a1"/>
    <w:qFormat/>
    <w:rsid w:val="00EB3C46"/>
    <w:rPr>
      <w:rFonts w:ascii="宋体" w:eastAsia="宋体" w:hAnsi="宋体" w:cs="宋体" w:hint="eastAsia"/>
      <w:color w:val="000000"/>
      <w:sz w:val="20"/>
      <w:szCs w:val="20"/>
      <w:u w:val="none"/>
    </w:rPr>
  </w:style>
  <w:style w:type="character" w:customStyle="1" w:styleId="font41">
    <w:name w:val="font41"/>
    <w:basedOn w:val="a1"/>
    <w:qFormat/>
    <w:rsid w:val="00EB3C46"/>
    <w:rPr>
      <w:rFonts w:ascii="仿宋_GB2312" w:eastAsia="仿宋_GB2312" w:cs="仿宋_GB2312"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hhb.cbi360.net/TenderBangSoso.asp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bi360.net/hyjd/1zt102.html"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theme" Target="theme/theme1.xml"/><Relationship Id="rId10" Type="http://schemas.openxmlformats.org/officeDocument/2006/relationships/hyperlink" Target="http://ggzy.xuchang.gov.cn/" TargetMode="External"/><Relationship Id="rId19" Type="http://schemas.openxmlformats.org/officeDocument/2006/relationships/hyperlink" Target="http://www.cbi360.net/hyjd/1zt99.html"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28599A-9454-44E4-BAF6-B7DD9F985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74</Pages>
  <Words>6062</Words>
  <Characters>34558</Characters>
  <Application>Microsoft Office Word</Application>
  <DocSecurity>0</DocSecurity>
  <Lines>287</Lines>
  <Paragraphs>81</Paragraphs>
  <ScaleCrop>false</ScaleCrop>
  <Company>Sky123.Org</Company>
  <LinksUpToDate>false</LinksUpToDate>
  <CharactersWithSpaces>40539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659</cp:revision>
  <cp:lastPrinted>2018-03-20T03:26:00Z</cp:lastPrinted>
  <dcterms:created xsi:type="dcterms:W3CDTF">2018-08-06T02:30:00Z</dcterms:created>
  <dcterms:modified xsi:type="dcterms:W3CDTF">2020-04-17T01:12:00Z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