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570CDD" w:rsidRPr="00570CDD" w:rsidRDefault="00570CDD" w:rsidP="00570CDD">
      <w:pPr>
        <w:ind w:left="3092" w:hangingChars="700" w:hanging="3092"/>
        <w:rPr>
          <w:rFonts w:asciiTheme="majorEastAsia" w:eastAsiaTheme="majorEastAsia" w:hAnsiTheme="majorEastAsia" w:cstheme="majorEastAsia"/>
          <w:b/>
          <w:bCs/>
          <w:sz w:val="44"/>
          <w:szCs w:val="44"/>
          <w:shd w:val="clear" w:color="auto" w:fill="FFFFFF"/>
        </w:rPr>
      </w:pPr>
      <w:r w:rsidRPr="00570CDD">
        <w:rPr>
          <w:rFonts w:asciiTheme="majorEastAsia" w:eastAsiaTheme="majorEastAsia" w:hAnsiTheme="majorEastAsia" w:cstheme="majorEastAsia" w:hint="eastAsia"/>
          <w:b/>
          <w:bCs/>
          <w:sz w:val="44"/>
          <w:szCs w:val="44"/>
          <w:shd w:val="clear" w:color="auto" w:fill="FFFFFF"/>
        </w:rPr>
        <w:t>2019年18个农村公路“通村入组”道路工程设计项目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570CDD" w:rsidRPr="00570CDD">
        <w:rPr>
          <w:rFonts w:asciiTheme="majorEastAsia" w:eastAsiaTheme="majorEastAsia" w:hAnsiTheme="majorEastAsia" w:cstheme="majorEastAsia" w:hint="eastAsia"/>
          <w:b/>
          <w:bCs/>
          <w:sz w:val="36"/>
          <w:szCs w:val="36"/>
        </w:rPr>
        <w:t>襄财竞谈-2020-7</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w:t>
      </w:r>
      <w:r w:rsidR="00570CDD">
        <w:rPr>
          <w:rFonts w:asciiTheme="majorEastAsia" w:eastAsiaTheme="majorEastAsia" w:hAnsiTheme="majorEastAsia" w:cstheme="majorEastAsia" w:hint="eastAsia"/>
          <w:b/>
          <w:bCs/>
          <w:sz w:val="36"/>
          <w:szCs w:val="36"/>
        </w:rPr>
        <w:t>农村公路管理局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570CDD">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r w:rsidR="00570CDD">
        <w:rPr>
          <w:rFonts w:asciiTheme="majorEastAsia" w:eastAsiaTheme="majorEastAsia" w:hAnsiTheme="majorEastAsia" w:cstheme="majorEastAsia" w:hint="eastAsia"/>
          <w:b/>
          <w:bCs/>
          <w:sz w:val="36"/>
          <w:szCs w:val="36"/>
        </w:rPr>
        <w:t>0二0</w:t>
      </w:r>
      <w:r>
        <w:rPr>
          <w:rFonts w:asciiTheme="majorEastAsia" w:eastAsiaTheme="majorEastAsia" w:hAnsiTheme="majorEastAsia" w:cstheme="majorEastAsia" w:hint="eastAsia"/>
          <w:b/>
          <w:bCs/>
          <w:sz w:val="36"/>
          <w:szCs w:val="36"/>
        </w:rPr>
        <w:t>年</w:t>
      </w:r>
      <w:r w:rsidR="00570CDD">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4639D" w:rsidRPr="00570CDD" w:rsidRDefault="004B4A61" w:rsidP="00570CDD">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w:t>
      </w:r>
      <w:r w:rsidR="00570CDD">
        <w:rPr>
          <w:rFonts w:ascii="宋体" w:eastAsia="宋体" w:hAnsi="宋体" w:cs="宋体" w:hint="eastAsia"/>
          <w:color w:val="000000"/>
          <w:kern w:val="0"/>
          <w:sz w:val="24"/>
          <w:szCs w:val="24"/>
          <w:shd w:val="clear" w:color="040000" w:fill="FFFFFF"/>
        </w:rPr>
        <w:t>农村公路管理所</w:t>
      </w:r>
      <w:r w:rsidRPr="00B04558">
        <w:rPr>
          <w:rFonts w:ascii="宋体" w:eastAsia="宋体" w:hAnsi="宋体" w:cs="宋体" w:hint="eastAsia"/>
          <w:color w:val="000000"/>
          <w:kern w:val="0"/>
          <w:sz w:val="24"/>
          <w:szCs w:val="24"/>
          <w:shd w:val="clear" w:color="040000" w:fill="FFFFFF"/>
        </w:rPr>
        <w:t>的委托，对“</w:t>
      </w:r>
      <w:r w:rsidR="00570CDD" w:rsidRPr="00570CDD">
        <w:rPr>
          <w:rFonts w:ascii="宋体" w:eastAsia="宋体" w:hAnsi="宋体" w:cs="宋体" w:hint="eastAsia"/>
          <w:color w:val="000000"/>
          <w:kern w:val="0"/>
          <w:sz w:val="24"/>
          <w:szCs w:val="24"/>
          <w:shd w:val="clear" w:color="040000" w:fill="FFFFFF"/>
        </w:rPr>
        <w:t>2019年18个农村公路“通村入组”道路工程设计项目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r w:rsidR="00570CDD">
        <w:rPr>
          <w:rFonts w:asciiTheme="minorEastAsia" w:hAnsiTheme="minorEastAsia" w:cs="Arial" w:hint="eastAsia"/>
          <w:b/>
          <w:bCs/>
          <w:color w:val="000000"/>
          <w:kern w:val="0"/>
          <w:sz w:val="24"/>
          <w:szCs w:val="24"/>
          <w:shd w:val="clear" w:color="auto" w:fill="FFFFFF"/>
        </w:rPr>
        <w:t>：</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570CDD" w:rsidRPr="00570CDD">
        <w:rPr>
          <w:rFonts w:ascii="宋体" w:eastAsia="宋体" w:hAnsi="宋体" w:cs="宋体" w:hint="eastAsia"/>
          <w:color w:val="000000"/>
          <w:kern w:val="0"/>
          <w:sz w:val="24"/>
          <w:szCs w:val="24"/>
          <w:shd w:val="clear" w:color="040000" w:fill="FFFFFF"/>
        </w:rPr>
        <w:t>2019年18个农村公路“通村入组”道路工程设计项目</w:t>
      </w:r>
    </w:p>
    <w:p w:rsidR="00B04558" w:rsidRDefault="00B04558" w:rsidP="00570CDD">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00570CDD" w:rsidRPr="00570CDD">
        <w:rPr>
          <w:rFonts w:ascii="宋体" w:eastAsia="宋体" w:hAnsi="宋体" w:cs="宋体" w:hint="eastAsia"/>
          <w:color w:val="000000"/>
          <w:kern w:val="0"/>
          <w:sz w:val="24"/>
          <w:szCs w:val="24"/>
          <w:shd w:val="clear" w:color="040000" w:fill="FFFFFF"/>
        </w:rPr>
        <w:t>襄财竞谈-2020-7</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8C1382"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570CDD" w:rsidRPr="00570CDD">
        <w:rPr>
          <w:rFonts w:ascii="宋体" w:eastAsia="宋体" w:hAnsi="宋体" w:cs="宋体" w:hint="eastAsia"/>
          <w:color w:val="000000"/>
          <w:kern w:val="0"/>
          <w:sz w:val="24"/>
          <w:szCs w:val="24"/>
          <w:shd w:val="clear" w:color="040000" w:fill="FFFFFF"/>
        </w:rPr>
        <w:t>襄城县2019年18个农村公路“通村入组”道路工程设计招标项目，共18个道路建设项目，全长23.57公里，村道四级公路建设标准，道路结构为：路基宽5.5米，路面宽4.5米，路面采用厚18厘米C25水泥混凝土结构</w:t>
      </w:r>
      <w:r w:rsidR="008C1382" w:rsidRPr="008C1382">
        <w:rPr>
          <w:rFonts w:ascii="宋体" w:eastAsia="宋体" w:hAnsi="宋体" w:cs="宋体"/>
          <w:color w:val="000000"/>
          <w:kern w:val="0"/>
          <w:sz w:val="24"/>
          <w:szCs w:val="24"/>
          <w:shd w:val="clear" w:color="040000" w:fill="FFFFFF"/>
        </w:rPr>
        <w:t>（详见竞争性谈判文件要求）</w:t>
      </w:r>
      <w:r w:rsidR="008C1382" w:rsidRPr="008C1382">
        <w:rPr>
          <w:rFonts w:ascii="宋体" w:eastAsia="宋体" w:hAnsi="宋体" w:cs="宋体" w:hint="eastAsia"/>
          <w:color w:val="000000"/>
          <w:kern w:val="0"/>
          <w:sz w:val="24"/>
          <w:szCs w:val="24"/>
          <w:shd w:val="clear" w:color="040000"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70CDD">
        <w:rPr>
          <w:rFonts w:ascii="宋体" w:eastAsia="宋体" w:hAnsi="宋体" w:cs="宋体" w:hint="eastAsia"/>
          <w:color w:val="000000"/>
          <w:kern w:val="0"/>
          <w:sz w:val="24"/>
          <w:szCs w:val="24"/>
          <w:shd w:val="clear" w:color="040000" w:fill="FFFFFF"/>
        </w:rPr>
        <w:t>（最高限价）</w:t>
      </w:r>
      <w:r w:rsidRPr="00BC64F4">
        <w:rPr>
          <w:rFonts w:ascii="宋体" w:eastAsia="宋体" w:hAnsi="宋体" w:cs="宋体"/>
          <w:color w:val="000000"/>
          <w:kern w:val="0"/>
          <w:sz w:val="24"/>
          <w:szCs w:val="24"/>
          <w:shd w:val="clear" w:color="040000" w:fill="FFFFFF"/>
        </w:rPr>
        <w:t>：</w:t>
      </w:r>
      <w:r w:rsidR="00570CDD">
        <w:rPr>
          <w:rFonts w:ascii="宋体" w:eastAsia="宋体" w:hAnsi="宋体" w:cs="宋体" w:hint="eastAsia"/>
          <w:b/>
          <w:color w:val="000000"/>
          <w:kern w:val="0"/>
          <w:sz w:val="24"/>
          <w:szCs w:val="24"/>
          <w:shd w:val="clear" w:color="040000" w:fill="FFFFFF"/>
        </w:rPr>
        <w:t>270000</w:t>
      </w:r>
      <w:r w:rsidR="00917628" w:rsidRPr="00917628">
        <w:rPr>
          <w:rFonts w:ascii="宋体" w:eastAsia="宋体" w:hAnsi="宋体" w:cs="宋体" w:hint="eastAsia"/>
          <w:b/>
          <w:color w:val="000000"/>
          <w:kern w:val="0"/>
          <w:sz w:val="24"/>
          <w:szCs w:val="24"/>
          <w:shd w:val="clear" w:color="040000" w:fill="FFFFFF"/>
        </w:rPr>
        <w:t>.00元</w:t>
      </w:r>
      <w:r w:rsidR="00917628" w:rsidRPr="00917628">
        <w:rPr>
          <w:rFonts w:ascii="宋体" w:eastAsia="宋体" w:hAnsi="宋体" w:cs="宋体" w:hint="eastAsia"/>
          <w:color w:val="000000"/>
          <w:kern w:val="0"/>
          <w:sz w:val="24"/>
          <w:szCs w:val="24"/>
          <w:shd w:val="clear" w:color="040000" w:fill="FFFFFF"/>
        </w:rPr>
        <w:t>。</w:t>
      </w:r>
    </w:p>
    <w:p w:rsidR="005F3B43" w:rsidRDefault="005F3B43" w:rsidP="0091762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17628" w:rsidRPr="00917628">
        <w:rPr>
          <w:rFonts w:ascii="宋体" w:eastAsia="宋体" w:hAnsi="宋体" w:cs="宋体" w:hint="eastAsia"/>
          <w:color w:val="000000"/>
          <w:kern w:val="0"/>
          <w:sz w:val="24"/>
          <w:szCs w:val="24"/>
          <w:shd w:val="clear" w:color="040000" w:fill="FFFFFF"/>
        </w:rPr>
        <w:t>合同签订之日起15个日历天。</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r w:rsidR="00570CDD">
        <w:rPr>
          <w:rFonts w:asciiTheme="minorEastAsia" w:eastAsiaTheme="minorEastAsia" w:hAnsiTheme="minorEastAsia" w:cs="黑体" w:hint="eastAsia"/>
          <w:b/>
          <w:bCs/>
          <w:color w:val="000000"/>
          <w:shd w:val="clear" w:color="auto" w:fill="FFFFFF"/>
        </w:rPr>
        <w:t>：</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r w:rsidR="00570CDD">
        <w:rPr>
          <w:rFonts w:asciiTheme="minorEastAsia" w:hAnsiTheme="minorEastAsia" w:cs="黑体" w:hint="eastAsia"/>
          <w:b/>
          <w:bCs/>
          <w:color w:val="000000"/>
          <w:sz w:val="24"/>
          <w:szCs w:val="24"/>
          <w:shd w:val="clear" w:color="auto" w:fill="FFFFFF"/>
        </w:rPr>
        <w:t>：</w:t>
      </w:r>
    </w:p>
    <w:p w:rsidR="00570CDD" w:rsidRPr="00570CDD"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（一）投标人须具备《政府采购法》第二十二条之规定</w:t>
      </w:r>
      <w:r w:rsidRPr="00570CDD">
        <w:rPr>
          <w:rFonts w:ascii="宋体" w:eastAsia="宋体" w:hAnsi="宋体" w:cs="宋体"/>
          <w:color w:val="000000"/>
          <w:kern w:val="0"/>
          <w:sz w:val="24"/>
          <w:szCs w:val="24"/>
          <w:shd w:val="clear" w:color="040000" w:fill="FFFFFF"/>
        </w:rPr>
        <w:t>；</w:t>
      </w:r>
    </w:p>
    <w:p w:rsidR="00570CDD" w:rsidRPr="00570CDD"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（二）投标人须具备公路行业（公路）专业设计丙级以上设计资质；拟派项目编制负责人及人员须具备公路工程中级以上(含中级)技术职称；</w:t>
      </w:r>
    </w:p>
    <w:p w:rsidR="00917628" w:rsidRPr="00917628"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 xml:space="preserve"> </w:t>
      </w:r>
      <w:r w:rsidR="00917628" w:rsidRPr="00917628">
        <w:rPr>
          <w:rFonts w:ascii="宋体" w:eastAsia="宋体" w:hAnsi="宋体" w:cs="宋体" w:hint="eastAsia"/>
          <w:color w:val="000000"/>
          <w:kern w:val="0"/>
          <w:sz w:val="24"/>
          <w:szCs w:val="24"/>
          <w:shd w:val="clear" w:color="040000" w:fill="FFFFFF"/>
        </w:rPr>
        <w:t>(三)未被列入“信用中国”网站(</w:t>
      </w:r>
      <w:proofErr w:type="spellStart"/>
      <w:r w:rsidR="00917628" w:rsidRPr="00917628">
        <w:rPr>
          <w:rFonts w:ascii="宋体" w:eastAsia="宋体" w:hAnsi="宋体" w:cs="宋体" w:hint="eastAsia"/>
          <w:color w:val="000000"/>
          <w:kern w:val="0"/>
          <w:sz w:val="24"/>
          <w:szCs w:val="24"/>
          <w:shd w:val="clear" w:color="040000" w:fill="FFFFFF"/>
        </w:rPr>
        <w:t>www.creditchina.gov.cn</w:t>
      </w:r>
      <w:proofErr w:type="spellEnd"/>
      <w:r w:rsidR="00917628"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00917628" w:rsidRPr="00917628">
        <w:rPr>
          <w:rFonts w:ascii="宋体" w:eastAsia="宋体" w:hAnsi="宋体" w:cs="宋体" w:hint="eastAsia"/>
          <w:color w:val="000000"/>
          <w:kern w:val="0"/>
          <w:sz w:val="24"/>
          <w:szCs w:val="24"/>
          <w:shd w:val="clear" w:color="040000" w:fill="FFFFFF"/>
        </w:rPr>
        <w:t>www.ccgp.gov.cn</w:t>
      </w:r>
      <w:proofErr w:type="spellEnd"/>
      <w:r w:rsidR="00917628" w:rsidRPr="00917628">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sidR="00917628" w:rsidRPr="00917628">
        <w:rPr>
          <w:rFonts w:ascii="宋体" w:eastAsia="宋体" w:hAnsi="宋体" w:cs="宋体" w:hint="eastAsia"/>
          <w:color w:val="000000"/>
          <w:kern w:val="0"/>
          <w:sz w:val="24"/>
          <w:szCs w:val="24"/>
          <w:shd w:val="clear" w:color="040000" w:fill="FFFFFF"/>
        </w:rPr>
        <w:t>www.chinanpo.gov.cn</w:t>
      </w:r>
      <w:proofErr w:type="spellEnd"/>
      <w:r w:rsidR="00917628" w:rsidRPr="00917628">
        <w:rPr>
          <w:rFonts w:ascii="宋体" w:eastAsia="宋体" w:hAnsi="宋体" w:cs="宋体" w:hint="eastAsia"/>
          <w:color w:val="000000"/>
          <w:kern w:val="0"/>
          <w:sz w:val="24"/>
          <w:szCs w:val="24"/>
          <w:shd w:val="clear" w:color="040000" w:fill="FFFFFF"/>
        </w:rPr>
        <w:t>）严重违法失信名单的供应商；上述查询结果页面</w:t>
      </w:r>
      <w:r w:rsidR="00917628" w:rsidRPr="00917628">
        <w:rPr>
          <w:rFonts w:ascii="宋体" w:eastAsia="宋体" w:hAnsi="宋体" w:cs="宋体"/>
          <w:color w:val="000000"/>
          <w:kern w:val="0"/>
          <w:sz w:val="24"/>
          <w:szCs w:val="24"/>
          <w:shd w:val="clear" w:color="040000" w:fill="FFFFFF"/>
        </w:rPr>
        <w:t>查询时间应在本公告发布</w:t>
      </w:r>
      <w:r w:rsidR="00917628" w:rsidRPr="00917628">
        <w:rPr>
          <w:rFonts w:ascii="宋体" w:eastAsia="宋体" w:hAnsi="宋体" w:cs="宋体" w:hint="eastAsia"/>
          <w:color w:val="000000"/>
          <w:kern w:val="0"/>
          <w:sz w:val="24"/>
          <w:szCs w:val="24"/>
          <w:shd w:val="clear" w:color="040000" w:fill="FFFFFF"/>
        </w:rPr>
        <w:t>之</w:t>
      </w:r>
      <w:r w:rsidR="00917628" w:rsidRPr="00917628">
        <w:rPr>
          <w:rFonts w:ascii="宋体" w:eastAsia="宋体" w:hAnsi="宋体" w:cs="宋体"/>
          <w:color w:val="000000"/>
          <w:kern w:val="0"/>
          <w:sz w:val="24"/>
          <w:szCs w:val="24"/>
          <w:shd w:val="clear" w:color="040000" w:fill="FFFFFF"/>
        </w:rPr>
        <w:t>日起至开</w:t>
      </w:r>
      <w:r w:rsidR="00917628" w:rsidRPr="00917628">
        <w:rPr>
          <w:rFonts w:ascii="宋体" w:eastAsia="宋体" w:hAnsi="宋体" w:cs="宋体" w:hint="eastAsia"/>
          <w:color w:val="000000"/>
          <w:kern w:val="0"/>
          <w:sz w:val="24"/>
          <w:szCs w:val="24"/>
          <w:shd w:val="clear" w:color="040000" w:fill="FFFFFF"/>
        </w:rPr>
        <w:t>标前。</w:t>
      </w:r>
    </w:p>
    <w:p w:rsidR="00917628" w:rsidRPr="00917628" w:rsidRDefault="00917628"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lastRenderedPageBreak/>
        <w:t>（四）本次采购不接受联合体响应。</w:t>
      </w:r>
    </w:p>
    <w:p w:rsidR="00917628" w:rsidRPr="00917628" w:rsidRDefault="00917628"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570CDD">
        <w:rPr>
          <w:rFonts w:ascii="宋体" w:hAnsi="宋体" w:cs="宋体" w:hint="eastAsia"/>
        </w:rPr>
        <w:t>20</w:t>
      </w:r>
      <w:r>
        <w:rPr>
          <w:rFonts w:ascii="宋体" w:hAnsi="宋体" w:cs="宋体" w:hint="eastAsia"/>
        </w:rPr>
        <w:t>年</w:t>
      </w:r>
      <w:r w:rsidR="00570CDD">
        <w:rPr>
          <w:rFonts w:cs="宋体" w:hint="eastAsia"/>
          <w:u w:val="single"/>
        </w:rPr>
        <w:t>3</w:t>
      </w:r>
      <w:r>
        <w:rPr>
          <w:rFonts w:ascii="宋体" w:hAnsi="宋体" w:cs="宋体" w:hint="eastAsia"/>
        </w:rPr>
        <w:t>月</w:t>
      </w:r>
      <w:r w:rsidR="00570CDD">
        <w:rPr>
          <w:rFonts w:cs="宋体" w:hint="eastAsia"/>
          <w:u w:val="single"/>
        </w:rPr>
        <w:t>18</w:t>
      </w:r>
      <w:r>
        <w:rPr>
          <w:rFonts w:ascii="宋体" w:hAnsi="宋体" w:cs="宋体" w:hint="eastAsia"/>
        </w:rPr>
        <w:t>日</w:t>
      </w:r>
      <w:r w:rsidR="00570CDD">
        <w:rPr>
          <w:rFonts w:cs="宋体" w:hint="eastAsia"/>
          <w:u w:val="single"/>
        </w:rPr>
        <w:t>15</w:t>
      </w:r>
      <w:r>
        <w:rPr>
          <w:rFonts w:ascii="宋体" w:hAnsi="宋体" w:cs="宋体" w:hint="eastAsia"/>
        </w:rPr>
        <w:t>时</w:t>
      </w:r>
      <w:r w:rsidR="00917628">
        <w:rPr>
          <w:rFonts w:cs="宋体" w:hint="eastAsia"/>
          <w:u w:val="single"/>
        </w:rPr>
        <w:t>00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w:t>
      </w:r>
      <w:r w:rsidR="00570CDD">
        <w:rPr>
          <w:rFonts w:ascii="宋体" w:eastAsia="宋体" w:hAnsi="宋体" w:cs="宋体" w:hint="eastAsia"/>
          <w:bCs/>
          <w:sz w:val="24"/>
          <w:szCs w:val="24"/>
        </w:rPr>
        <w:t>农村公路管理所</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w:t>
      </w:r>
      <w:r w:rsidR="00570CDD">
        <w:rPr>
          <w:rFonts w:ascii="宋体" w:eastAsia="宋体" w:hAnsi="宋体" w:cs="宋体" w:hint="eastAsia"/>
          <w:bCs/>
          <w:sz w:val="24"/>
          <w:szCs w:val="24"/>
        </w:rPr>
        <w:t>刘</w:t>
      </w:r>
      <w:r w:rsidRPr="00917628">
        <w:rPr>
          <w:rFonts w:ascii="宋体" w:eastAsia="宋体" w:hAnsi="宋体" w:cs="宋体" w:hint="eastAsia"/>
          <w:bCs/>
          <w:sz w:val="24"/>
          <w:szCs w:val="24"/>
        </w:rPr>
        <w:t>先生         联系电话：</w:t>
      </w:r>
      <w:r w:rsidR="00570CDD">
        <w:rPr>
          <w:rFonts w:ascii="宋体" w:eastAsia="宋体" w:hAnsi="宋体" w:cs="宋体" w:hint="eastAsia"/>
          <w:bCs/>
          <w:sz w:val="24"/>
          <w:szCs w:val="24"/>
        </w:rPr>
        <w:t>0374-3599378</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00570CDD">
        <w:rPr>
          <w:rFonts w:asciiTheme="minorEastAsia" w:hAnsiTheme="minorEastAsia" w:cs="Arial" w:hint="eastAsia"/>
          <w:color w:val="000000"/>
          <w:sz w:val="24"/>
          <w:szCs w:val="24"/>
        </w:rPr>
        <w:t>2020</w:t>
      </w:r>
      <w:r w:rsidRPr="00F65FC8">
        <w:rPr>
          <w:rFonts w:asciiTheme="minorEastAsia" w:hAnsiTheme="minorEastAsia" w:cs="Arial" w:hint="eastAsia"/>
          <w:color w:val="000000"/>
          <w:sz w:val="24"/>
          <w:szCs w:val="24"/>
        </w:rPr>
        <w:t>年</w:t>
      </w:r>
      <w:r w:rsidR="00570CDD">
        <w:rPr>
          <w:rFonts w:asciiTheme="minorEastAsia" w:hAnsiTheme="minorEastAsia" w:cs="Arial" w:hint="eastAsia"/>
          <w:color w:val="000000"/>
          <w:sz w:val="24"/>
          <w:szCs w:val="24"/>
        </w:rPr>
        <w:t>3</w:t>
      </w:r>
      <w:r w:rsidRPr="00F65FC8">
        <w:rPr>
          <w:rFonts w:asciiTheme="minorEastAsia" w:hAnsiTheme="minorEastAsia" w:cs="Arial" w:hint="eastAsia"/>
          <w:color w:val="000000"/>
          <w:sz w:val="24"/>
          <w:szCs w:val="24"/>
        </w:rPr>
        <w:t>月</w:t>
      </w:r>
      <w:r w:rsidR="00570CDD">
        <w:rPr>
          <w:rFonts w:asciiTheme="minorEastAsia" w:hAnsiTheme="minorEastAsia" w:cs="Arial" w:hint="eastAsia"/>
          <w:color w:val="000000"/>
          <w:sz w:val="24"/>
          <w:szCs w:val="24"/>
        </w:rPr>
        <w:t>1</w:t>
      </w:r>
      <w:r w:rsidR="00783E24">
        <w:rPr>
          <w:rFonts w:asciiTheme="minorEastAsia" w:hAnsiTheme="minorEastAsia" w:cs="Arial" w:hint="eastAsia"/>
          <w:color w:val="000000"/>
          <w:sz w:val="24"/>
          <w:szCs w:val="24"/>
        </w:rPr>
        <w:t>0</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570CDD">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BA1BC3">
        <w:fldChar w:fldCharType="begin"/>
      </w:r>
      <w:r w:rsidR="00F54C3D">
        <w:instrText>HYPERLINK "http://221.14.6.70:8088/ggzy/"</w:instrText>
      </w:r>
      <w:r w:rsidR="00BA1BC3">
        <w:fldChar w:fldCharType="separate"/>
      </w:r>
      <w:r w:rsidRPr="00BC64F4">
        <w:rPr>
          <w:rFonts w:ascii="宋体" w:eastAsia="宋体" w:hAnsi="宋体" w:cs="宋体" w:hint="eastAsia"/>
          <w:color w:val="000000"/>
          <w:kern w:val="0"/>
          <w:sz w:val="24"/>
          <w:szCs w:val="24"/>
          <w:shd w:val="clear" w:color="040000" w:fill="FFFFFF"/>
        </w:rPr>
        <w:t>http://221.14.6.70:8088/ggzy/</w:t>
      </w:r>
      <w:r w:rsidR="00BA1BC3">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BA1BC3">
        <w:fldChar w:fldCharType="begin"/>
      </w:r>
      <w:r w:rsidR="00F54C3D">
        <w:instrText>HYPERLINK "http://221.14.6.70:8088/ggzy/"</w:instrText>
      </w:r>
      <w:r w:rsidR="00BA1BC3">
        <w:fldChar w:fldCharType="separate"/>
      </w:r>
      <w:r w:rsidRPr="00BC64F4">
        <w:rPr>
          <w:rFonts w:ascii="宋体" w:eastAsia="宋体" w:hAnsi="宋体" w:cs="宋体" w:hint="eastAsia"/>
          <w:color w:val="000000"/>
          <w:kern w:val="0"/>
          <w:sz w:val="24"/>
          <w:szCs w:val="24"/>
          <w:shd w:val="clear" w:color="040000" w:fill="FFFFFF"/>
        </w:rPr>
        <w:t>http://221.14.6.70:8088/ggzy/</w:t>
      </w:r>
      <w:r w:rsidR="00BA1BC3">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4500D2">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sidR="006E7AD1">
        <w:rPr>
          <w:rFonts w:ascii="宋体" w:eastAsia="宋体" w:hAnsi="宋体" w:cs="宋体" w:hint="eastAsia"/>
          <w:b/>
          <w:kern w:val="0"/>
          <w:sz w:val="24"/>
          <w:szCs w:val="24"/>
          <w:lang w:val="zh-CN"/>
        </w:rPr>
        <w:t>采购需求：</w:t>
      </w:r>
    </w:p>
    <w:p w:rsidR="00570CDD" w:rsidRPr="00570CDD" w:rsidRDefault="00570CDD" w:rsidP="00570CDD">
      <w:pPr>
        <w:spacing w:line="360" w:lineRule="auto"/>
        <w:ind w:firstLineChars="200" w:firstLine="480"/>
        <w:rPr>
          <w:color w:val="000000"/>
          <w:sz w:val="24"/>
        </w:rPr>
      </w:pPr>
      <w:r w:rsidRPr="00570CDD">
        <w:rPr>
          <w:rFonts w:hint="eastAsia"/>
          <w:color w:val="000000"/>
          <w:sz w:val="24"/>
        </w:rPr>
        <w:t>襄城县</w:t>
      </w:r>
      <w:r w:rsidRPr="00570CDD">
        <w:rPr>
          <w:rFonts w:hint="eastAsia"/>
          <w:color w:val="000000"/>
          <w:sz w:val="24"/>
        </w:rPr>
        <w:t>2019</w:t>
      </w:r>
      <w:r w:rsidRPr="00570CDD">
        <w:rPr>
          <w:rFonts w:hint="eastAsia"/>
          <w:color w:val="000000"/>
          <w:sz w:val="24"/>
        </w:rPr>
        <w:t>年</w:t>
      </w:r>
      <w:r w:rsidRPr="00570CDD">
        <w:rPr>
          <w:rFonts w:hint="eastAsia"/>
          <w:color w:val="000000"/>
          <w:sz w:val="24"/>
        </w:rPr>
        <w:t>18</w:t>
      </w:r>
      <w:r w:rsidRPr="00570CDD">
        <w:rPr>
          <w:rFonts w:hint="eastAsia"/>
          <w:color w:val="000000"/>
          <w:sz w:val="24"/>
        </w:rPr>
        <w:t>个农村公路“通村入组”道路工程设计招标项目项目，共</w:t>
      </w:r>
      <w:r w:rsidRPr="00570CDD">
        <w:rPr>
          <w:rFonts w:hint="eastAsia"/>
          <w:color w:val="000000"/>
          <w:sz w:val="24"/>
        </w:rPr>
        <w:t>18</w:t>
      </w:r>
      <w:r w:rsidRPr="00570CDD">
        <w:rPr>
          <w:rFonts w:hint="eastAsia"/>
          <w:color w:val="000000"/>
          <w:sz w:val="24"/>
        </w:rPr>
        <w:t>个道路建设项目，全长</w:t>
      </w:r>
      <w:r w:rsidRPr="00570CDD">
        <w:rPr>
          <w:rFonts w:hint="eastAsia"/>
          <w:color w:val="000000"/>
          <w:sz w:val="24"/>
        </w:rPr>
        <w:t>23.57</w:t>
      </w:r>
      <w:r w:rsidRPr="00570CDD">
        <w:rPr>
          <w:rFonts w:hint="eastAsia"/>
          <w:color w:val="000000"/>
          <w:sz w:val="24"/>
        </w:rPr>
        <w:t>公里，村道四级公路建设标准，道路结构为：路基宽</w:t>
      </w:r>
      <w:r w:rsidRPr="00570CDD">
        <w:rPr>
          <w:rFonts w:hint="eastAsia"/>
          <w:color w:val="000000"/>
          <w:sz w:val="24"/>
        </w:rPr>
        <w:t>5.5</w:t>
      </w:r>
      <w:r w:rsidRPr="00570CDD">
        <w:rPr>
          <w:rFonts w:hint="eastAsia"/>
          <w:color w:val="000000"/>
          <w:sz w:val="24"/>
        </w:rPr>
        <w:t>米，路面宽</w:t>
      </w:r>
      <w:r w:rsidRPr="00570CDD">
        <w:rPr>
          <w:rFonts w:hint="eastAsia"/>
          <w:color w:val="000000"/>
          <w:sz w:val="24"/>
        </w:rPr>
        <w:t>4.5</w:t>
      </w:r>
      <w:r w:rsidRPr="00570CDD">
        <w:rPr>
          <w:rFonts w:hint="eastAsia"/>
          <w:color w:val="000000"/>
          <w:sz w:val="24"/>
        </w:rPr>
        <w:t>米，路面采用厚</w:t>
      </w:r>
      <w:r w:rsidRPr="00570CDD">
        <w:rPr>
          <w:rFonts w:hint="eastAsia"/>
          <w:color w:val="000000"/>
          <w:sz w:val="24"/>
        </w:rPr>
        <w:t>18</w:t>
      </w:r>
      <w:r w:rsidRPr="00570CDD">
        <w:rPr>
          <w:rFonts w:hint="eastAsia"/>
          <w:color w:val="000000"/>
          <w:sz w:val="24"/>
        </w:rPr>
        <w:t>厘米</w:t>
      </w:r>
      <w:r w:rsidRPr="00570CDD">
        <w:rPr>
          <w:rFonts w:hint="eastAsia"/>
          <w:color w:val="000000"/>
          <w:sz w:val="24"/>
        </w:rPr>
        <w:t>C25</w:t>
      </w:r>
      <w:r w:rsidRPr="00570CDD">
        <w:rPr>
          <w:rFonts w:hint="eastAsia"/>
          <w:color w:val="000000"/>
          <w:sz w:val="24"/>
        </w:rPr>
        <w:t>水泥混凝土结构。该项目招标控制价为</w:t>
      </w:r>
      <w:r w:rsidRPr="00570CDD">
        <w:rPr>
          <w:rFonts w:hint="eastAsia"/>
          <w:color w:val="000000"/>
          <w:sz w:val="24"/>
        </w:rPr>
        <w:t>27</w:t>
      </w:r>
      <w:r w:rsidRPr="00570CDD">
        <w:rPr>
          <w:rFonts w:hint="eastAsia"/>
          <w:color w:val="000000"/>
          <w:sz w:val="24"/>
        </w:rPr>
        <w:t>万元整。</w:t>
      </w:r>
    </w:p>
    <w:p w:rsidR="009B5C33" w:rsidRDefault="00B27DF4"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r>
        <w:rPr>
          <w:rFonts w:ascii="宋体" w:eastAsia="宋体" w:hAnsi="宋体" w:cs="宋体" w:hint="eastAsia"/>
          <w:b/>
          <w:kern w:val="0"/>
          <w:sz w:val="24"/>
          <w:szCs w:val="24"/>
          <w:lang w:val="zh-CN"/>
        </w:rPr>
        <w:t>：</w:t>
      </w:r>
    </w:p>
    <w:p w:rsidR="00B27DF4" w:rsidRDefault="009B5C33" w:rsidP="0080204A">
      <w:pPr>
        <w:spacing w:line="360" w:lineRule="auto"/>
        <w:ind w:firstLineChars="250" w:firstLine="60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应满足相关部门有关规定及其他规划标准、规范、规程、定额和办法等要求，并通过相关部门的审查。</w:t>
      </w:r>
    </w:p>
    <w:p w:rsidR="009B5C33" w:rsidRDefault="009B5C33" w:rsidP="0080204A">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2、服务期限：</w:t>
      </w:r>
      <w:r w:rsidR="00B27DF4">
        <w:rPr>
          <w:rFonts w:hint="eastAsia"/>
          <w:color w:val="000000"/>
          <w:sz w:val="24"/>
        </w:rPr>
        <w:t>自签订合同之日起</w:t>
      </w:r>
      <w:r w:rsidR="00B27DF4">
        <w:rPr>
          <w:rFonts w:hint="eastAsia"/>
          <w:color w:val="000000"/>
          <w:sz w:val="24"/>
        </w:rPr>
        <w:t>15</w:t>
      </w:r>
      <w:r w:rsidR="00B27DF4">
        <w:rPr>
          <w:rFonts w:hint="eastAsia"/>
          <w:color w:val="000000"/>
          <w:sz w:val="24"/>
        </w:rPr>
        <w:t>日历天</w:t>
      </w:r>
      <w:r>
        <w:rPr>
          <w:rFonts w:ascii="宋体" w:eastAsia="宋体" w:hAnsi="宋体" w:cs="宋体" w:hint="eastAsia"/>
          <w:sz w:val="24"/>
          <w:szCs w:val="24"/>
          <w:lang w:val="zh-CN"/>
        </w:rPr>
        <w:t>。</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1、</w:t>
      </w:r>
      <w:r w:rsidRPr="0080204A">
        <w:rPr>
          <w:rFonts w:ascii="宋体" w:hAnsi="宋体" w:hint="eastAsia"/>
          <w:sz w:val="24"/>
        </w:rPr>
        <w:t>项目设计服务完成并交付项目施工图设计和预算后，支付合同金额的40%</w:t>
      </w:r>
      <w:r>
        <w:rPr>
          <w:rFonts w:ascii="宋体" w:hAnsi="宋体" w:hint="eastAsia"/>
          <w:sz w:val="24"/>
        </w:rPr>
        <w:t>；</w:t>
      </w:r>
    </w:p>
    <w:p w:rsid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2、</w:t>
      </w:r>
      <w:r w:rsidRPr="0080204A">
        <w:rPr>
          <w:rFonts w:ascii="宋体" w:hAnsi="宋体" w:hint="eastAsia"/>
          <w:sz w:val="24"/>
        </w:rPr>
        <w:t>项目开工建设后支付合同金额的30%</w:t>
      </w:r>
      <w:r>
        <w:rPr>
          <w:rFonts w:ascii="宋体" w:hAnsi="宋体" w:hint="eastAsia"/>
          <w:sz w:val="24"/>
        </w:rPr>
        <w:t>；</w:t>
      </w:r>
    </w:p>
    <w:p w:rsidR="0080204A" w:rsidRP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3、</w:t>
      </w:r>
      <w:r w:rsidRPr="0080204A">
        <w:rPr>
          <w:rFonts w:ascii="宋体" w:hAnsi="宋体" w:hint="eastAsia"/>
          <w:sz w:val="24"/>
        </w:rPr>
        <w:t>待项目全部完工并验收合同后，支付合同金额的30%。</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80204A">
      <w:pPr>
        <w:wordWrap w:val="0"/>
        <w:topLinePunct/>
        <w:autoSpaceDE w:val="0"/>
        <w:autoSpaceDN w:val="0"/>
        <w:adjustRightInd w:val="0"/>
        <w:spacing w:line="360" w:lineRule="auto"/>
        <w:ind w:firstLineChars="300" w:firstLine="720"/>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r w:rsidR="0080204A">
        <w:rPr>
          <w:rFonts w:ascii="宋体" w:eastAsia="宋体" w:hAnsi="宋体" w:cs="宋体" w:hint="eastAsia"/>
          <w:b/>
          <w:sz w:val="24"/>
          <w:lang w:val="zh-CN"/>
        </w:rPr>
        <w:t>；</w:t>
      </w:r>
    </w:p>
    <w:p w:rsidR="00B27DF4" w:rsidRDefault="00B27DF4" w:rsidP="0080204A">
      <w:pPr>
        <w:spacing w:line="360" w:lineRule="auto"/>
        <w:ind w:firstLineChars="300" w:firstLine="720"/>
        <w:rPr>
          <w:rFonts w:ascii="宋体" w:eastAsia="宋体" w:hAnsi="宋体" w:cs="宋体"/>
          <w:sz w:val="24"/>
          <w:lang w:val="zh-CN"/>
        </w:rPr>
      </w:pPr>
      <w:r>
        <w:rPr>
          <w:rFonts w:ascii="宋体" w:eastAsia="宋体" w:hAnsi="宋体" w:cs="宋体" w:hint="eastAsia"/>
          <w:sz w:val="24"/>
          <w:lang w:val="zh-CN"/>
        </w:rPr>
        <w:t>2、</w:t>
      </w:r>
      <w:r w:rsidR="0080204A" w:rsidRPr="0080204A">
        <w:rPr>
          <w:rFonts w:ascii="宋体" w:eastAsia="宋体" w:hAnsi="宋体" w:cs="宋体" w:hint="eastAsia"/>
          <w:bCs/>
          <w:color w:val="000000"/>
          <w:kern w:val="0"/>
          <w:sz w:val="24"/>
          <w:szCs w:val="24"/>
          <w:shd w:val="clear" w:color="040000" w:fill="FFFFFF"/>
        </w:rPr>
        <w:t>本项目预算金额</w:t>
      </w:r>
      <w:r w:rsidR="004500D2">
        <w:rPr>
          <w:rFonts w:ascii="宋体" w:eastAsia="宋体" w:hAnsi="宋体" w:cs="宋体" w:hint="eastAsia"/>
          <w:bCs/>
          <w:color w:val="000000"/>
          <w:kern w:val="0"/>
          <w:sz w:val="24"/>
          <w:szCs w:val="24"/>
          <w:shd w:val="clear" w:color="040000" w:fill="FFFFFF"/>
        </w:rPr>
        <w:t>270000</w:t>
      </w:r>
      <w:r w:rsidR="0080204A" w:rsidRPr="0080204A">
        <w:rPr>
          <w:rFonts w:ascii="宋体" w:eastAsia="宋体" w:hAnsi="宋体" w:cs="宋体" w:hint="eastAsia"/>
          <w:bCs/>
          <w:color w:val="000000"/>
          <w:kern w:val="0"/>
          <w:sz w:val="24"/>
          <w:szCs w:val="24"/>
          <w:shd w:val="clear" w:color="040000" w:fill="FFFFFF"/>
        </w:rPr>
        <w:t>.00元；最高限价</w:t>
      </w:r>
      <w:r w:rsidR="004500D2">
        <w:rPr>
          <w:rFonts w:ascii="宋体" w:eastAsia="宋体" w:hAnsi="宋体" w:cs="宋体" w:hint="eastAsia"/>
          <w:bCs/>
          <w:color w:val="000000"/>
          <w:kern w:val="0"/>
          <w:sz w:val="24"/>
          <w:szCs w:val="24"/>
          <w:shd w:val="clear" w:color="040000" w:fill="FFFFFF"/>
        </w:rPr>
        <w:t>270000</w:t>
      </w:r>
      <w:r w:rsidR="0080204A" w:rsidRPr="0080204A">
        <w:rPr>
          <w:rFonts w:ascii="宋体" w:eastAsia="宋体" w:hAnsi="宋体" w:cs="宋体" w:hint="eastAsia"/>
          <w:bCs/>
          <w:color w:val="000000"/>
          <w:kern w:val="0"/>
          <w:sz w:val="24"/>
          <w:szCs w:val="24"/>
          <w:shd w:val="clear" w:color="040000" w:fill="FFFFFF"/>
        </w:rPr>
        <w:t>.00元，超出最高限价的投标无效</w:t>
      </w:r>
      <w:r w:rsidR="0080204A">
        <w:rPr>
          <w:rFonts w:ascii="宋体" w:eastAsia="宋体" w:hAnsi="宋体" w:cs="宋体" w:hint="eastAsia"/>
          <w:bCs/>
          <w:color w:val="000000"/>
          <w:kern w:val="0"/>
          <w:sz w:val="24"/>
          <w:szCs w:val="24"/>
          <w:shd w:val="clear" w:color="040000" w:fill="FFFFFF"/>
        </w:rPr>
        <w:t>；</w:t>
      </w:r>
    </w:p>
    <w:p w:rsidR="009B5C33" w:rsidRDefault="00D80770" w:rsidP="0080204A">
      <w:pPr>
        <w:spacing w:line="360" w:lineRule="auto"/>
        <w:ind w:firstLineChars="300" w:firstLine="720"/>
        <w:rPr>
          <w:rFonts w:ascii="宋体" w:eastAsia="宋体" w:hAnsi="宋体" w:cs="宋体"/>
          <w:sz w:val="24"/>
          <w:lang w:val="zh-CN"/>
        </w:rPr>
      </w:pPr>
      <w:r>
        <w:rPr>
          <w:rFonts w:ascii="宋体" w:eastAsia="宋体" w:hAnsi="宋体" w:cs="宋体" w:hint="eastAsia"/>
          <w:sz w:val="24"/>
          <w:lang w:val="zh-CN"/>
        </w:rPr>
        <w:t>3</w:t>
      </w:r>
      <w:r w:rsidR="009B5C33">
        <w:rPr>
          <w:rFonts w:ascii="宋体" w:eastAsia="宋体" w:hAnsi="宋体" w:cs="宋体" w:hint="eastAsia"/>
          <w:sz w:val="24"/>
          <w:lang w:val="zh-CN"/>
        </w:rPr>
        <w:t>、本项目为交钥匙工程。</w:t>
      </w:r>
    </w:p>
    <w:p w:rsidR="00B27DF4" w:rsidRDefault="00B27DF4" w:rsidP="00B27DF4">
      <w:pPr>
        <w:spacing w:line="360" w:lineRule="auto"/>
        <w:ind w:firstLineChars="200" w:firstLine="482"/>
        <w:rPr>
          <w:rFonts w:ascii="宋体" w:hAnsi="宋体" w:cs="宋体"/>
          <w:b/>
          <w:sz w:val="24"/>
          <w:lang w:val="zh-CN"/>
        </w:rPr>
      </w:pP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C05F96">
      <w:pPr>
        <w:autoSpaceDE w:val="0"/>
        <w:autoSpaceDN w:val="0"/>
        <w:adjustRightInd w:val="0"/>
        <w:ind w:firstLineChars="650" w:firstLine="208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80204A" w:rsidRPr="0080204A" w:rsidRDefault="00D52D51" w:rsidP="0080204A">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80204A" w:rsidRPr="0080204A">
              <w:rPr>
                <w:rFonts w:ascii="宋体" w:eastAsia="宋体" w:hAnsi="宋体" w:cs="宋体" w:hint="eastAsia"/>
                <w:color w:val="000000"/>
                <w:kern w:val="0"/>
                <w:sz w:val="24"/>
                <w:szCs w:val="24"/>
                <w:shd w:val="clear" w:color="040000" w:fill="FFFFFF"/>
              </w:rPr>
              <w:t>2019年18个农村公路“通村入组”道路工程设计项目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0204A" w:rsidRPr="0080204A">
              <w:rPr>
                <w:rFonts w:ascii="宋体" w:eastAsia="宋体" w:hAnsi="宋体" w:cs="宋体" w:hint="eastAsia"/>
                <w:color w:val="000000"/>
                <w:kern w:val="0"/>
                <w:sz w:val="24"/>
                <w:szCs w:val="24"/>
                <w:shd w:val="clear" w:color="040000" w:fill="FFFFFF"/>
              </w:rPr>
              <w:t>襄财竞谈-2020-7</w:t>
            </w:r>
          </w:p>
          <w:p w:rsidR="0080204A"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80204A" w:rsidRPr="0080204A">
              <w:rPr>
                <w:rFonts w:asciiTheme="minorEastAsia" w:hAnsiTheme="minorEastAsia" w:cs="仿宋_GB2312" w:hint="eastAsia"/>
                <w:sz w:val="24"/>
                <w:szCs w:val="24"/>
              </w:rPr>
              <w:t>襄城县2019年18个农村公路“通村入组”道路工程设计招标项目，共18个道路建设项目，全长23.57公里，村道四级公路建设标准，道路结构为：路基宽5.5米，路面宽4.5米，路面采用厚18厘米C25水泥混凝土结构</w:t>
            </w:r>
            <w:r w:rsidR="0080204A">
              <w:rPr>
                <w:rFonts w:asciiTheme="minorEastAsia" w:hAnsiTheme="minorEastAsia" w:cs="仿宋_GB2312" w:hint="eastAsia"/>
                <w:sz w:val="24"/>
                <w:szCs w:val="24"/>
              </w:rPr>
              <w:t>。</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w:t>
            </w:r>
            <w:r w:rsidR="0080204A">
              <w:rPr>
                <w:rFonts w:asciiTheme="minorEastAsia" w:hAnsiTheme="minorEastAsia" w:cs="仿宋_GB2312" w:hint="eastAsia"/>
                <w:sz w:val="24"/>
                <w:szCs w:val="24"/>
              </w:rPr>
              <w:t>农村公路管理所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80204A">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0204A">
              <w:rPr>
                <w:rFonts w:asciiTheme="minorEastAsia" w:hAnsiTheme="minorEastAsia" w:cs="仿宋_GB2312" w:hint="eastAsia"/>
                <w:sz w:val="24"/>
                <w:szCs w:val="24"/>
              </w:rPr>
              <w:t>刘非来</w:t>
            </w:r>
            <w:r w:rsidRPr="00CE1AB0">
              <w:rPr>
                <w:rFonts w:asciiTheme="minorEastAsia" w:hAnsiTheme="minorEastAsia" w:cs="仿宋_GB2312" w:hint="eastAsia"/>
                <w:sz w:val="24"/>
                <w:szCs w:val="24"/>
              </w:rPr>
              <w:t xml:space="preserve">               电话：</w:t>
            </w:r>
            <w:r w:rsidR="0080204A">
              <w:rPr>
                <w:rFonts w:asciiTheme="minorEastAsia" w:hAnsiTheme="minorEastAsia" w:cs="仿宋_GB2312" w:hint="eastAsia"/>
                <w:sz w:val="24"/>
                <w:szCs w:val="24"/>
              </w:rPr>
              <w:t>0374-3599378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w:t>
            </w:r>
            <w:r w:rsidRPr="00810C67">
              <w:rPr>
                <w:rFonts w:ascii="宋体" w:eastAsia="宋体" w:hAnsi="宋体" w:cs="Arial" w:hint="eastAsia"/>
                <w:sz w:val="24"/>
                <w:szCs w:val="24"/>
                <w:lang w:val="zh-CN"/>
              </w:rPr>
              <w:lastRenderedPageBreak/>
              <w:t>法人和社会团体法人），提供本单位：</w:t>
            </w:r>
            <w:r w:rsidR="002314C0" w:rsidRPr="002314C0">
              <w:rPr>
                <w:rFonts w:asciiTheme="minorEastAsia" w:hAnsiTheme="minorEastAsia" w:hint="eastAsia"/>
                <w:bCs/>
                <w:sz w:val="24"/>
                <w:szCs w:val="24"/>
              </w:rPr>
              <w:t>投标人应提供近三年以来</w:t>
            </w:r>
            <w:r w:rsidR="00AD14E8"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AD14E8" w:rsidRPr="00AD14E8">
              <w:rPr>
                <w:rFonts w:asciiTheme="minorEastAsia" w:hAnsiTheme="minorEastAsia" w:hint="eastAsia"/>
                <w:bCs/>
                <w:sz w:val="24"/>
                <w:szCs w:val="24"/>
              </w:rPr>
              <w:t>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2314C0" w:rsidRPr="002314C0">
              <w:rPr>
                <w:rFonts w:asciiTheme="minorEastAsia" w:hAnsiTheme="minorEastAsia" w:hint="eastAsia"/>
                <w:bCs/>
                <w:sz w:val="24"/>
                <w:szCs w:val="24"/>
              </w:rPr>
              <w:t>投标人应提供近三年以来</w:t>
            </w:r>
            <w:r w:rsidR="002314C0"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AD14E8" w:rsidRPr="00AD14E8">
              <w:rPr>
                <w:rFonts w:asciiTheme="minorEastAsia" w:hAnsiTheme="minorEastAsia" w:hint="eastAsia"/>
                <w:bCs/>
                <w:sz w:val="24"/>
                <w:szCs w:val="24"/>
              </w:rPr>
              <w:t>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lastRenderedPageBreak/>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t>
            </w:r>
            <w:proofErr w:type="spellStart"/>
            <w:r w:rsidR="00DB78B8" w:rsidRPr="00DB78B8">
              <w:rPr>
                <w:rFonts w:ascii="宋体" w:eastAsia="宋体" w:hAnsi="宋体" w:cs="宋体" w:hint="eastAsia"/>
                <w:b/>
                <w:color w:val="000000"/>
                <w:kern w:val="0"/>
                <w:sz w:val="24"/>
                <w:szCs w:val="24"/>
                <w:shd w:val="clear" w:color="040000" w:fill="FFFFFF"/>
              </w:rPr>
              <w:t>www.creditchina.gov.cn</w:t>
            </w:r>
            <w:proofErr w:type="spellEnd"/>
            <w:r w:rsidR="00DB78B8" w:rsidRPr="00DB78B8">
              <w:rPr>
                <w:rFonts w:ascii="宋体" w:eastAsia="宋体" w:hAnsi="宋体" w:cs="宋体" w:hint="eastAsia"/>
                <w:b/>
                <w:color w:val="000000"/>
                <w:kern w:val="0"/>
                <w:sz w:val="24"/>
                <w:szCs w:val="24"/>
                <w:shd w:val="clear" w:color="040000" w:fill="FFFFFF"/>
              </w:rPr>
              <w:t>)失信被执行人、重大税收违法案件当事人名单、政府采购严重违法失信名单的供应商；“中国政府采购网” (</w:t>
            </w:r>
            <w:proofErr w:type="spellStart"/>
            <w:r w:rsidR="00DB78B8" w:rsidRPr="00DB78B8">
              <w:rPr>
                <w:rFonts w:ascii="宋体" w:eastAsia="宋体" w:hAnsi="宋体" w:cs="宋体" w:hint="eastAsia"/>
                <w:b/>
                <w:color w:val="000000"/>
                <w:kern w:val="0"/>
                <w:sz w:val="24"/>
                <w:szCs w:val="24"/>
                <w:shd w:val="clear" w:color="040000" w:fill="FFFFFF"/>
              </w:rPr>
              <w:t>www.ccgp.gov.cn</w:t>
            </w:r>
            <w:proofErr w:type="spellEnd"/>
            <w:r w:rsidR="00DB78B8" w:rsidRPr="00DB78B8">
              <w:rPr>
                <w:rFonts w:ascii="宋体" w:eastAsia="宋体" w:hAnsi="宋体" w:cs="宋体" w:hint="eastAsia"/>
                <w:b/>
                <w:color w:val="000000"/>
                <w:kern w:val="0"/>
                <w:sz w:val="24"/>
                <w:szCs w:val="24"/>
                <w:shd w:val="clear" w:color="040000" w:fill="FFFFFF"/>
              </w:rPr>
              <w:t>)政府采购严重违法失信行为记录名单的供应商；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proofErr w:type="spellStart"/>
            <w:r w:rsidR="00AD14E8" w:rsidRPr="00AD14E8">
              <w:rPr>
                <w:rFonts w:ascii="宋体" w:eastAsia="宋体" w:hAnsi="宋体" w:cs="宋体"/>
                <w:b/>
                <w:color w:val="000000"/>
                <w:kern w:val="0"/>
                <w:sz w:val="24"/>
                <w:szCs w:val="24"/>
                <w:shd w:val="clear" w:color="040000" w:fill="FFFFFF"/>
              </w:rPr>
              <w:t>www.chinanpo.gov.cn</w:t>
            </w:r>
            <w:proofErr w:type="spellEnd"/>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proofErr w:type="spellStart"/>
            <w:r w:rsidR="005316C7" w:rsidRPr="005316C7">
              <w:rPr>
                <w:rFonts w:ascii="宋体" w:eastAsia="宋体" w:hAnsi="宋体" w:cs="宋体"/>
                <w:color w:val="000000"/>
                <w:kern w:val="0"/>
                <w:sz w:val="24"/>
                <w:szCs w:val="24"/>
                <w:shd w:val="clear" w:color="040000" w:fill="FFFFFF"/>
              </w:rPr>
              <w:t>www.chinanpo.gov.cn</w:t>
            </w:r>
            <w:proofErr w:type="spellEnd"/>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C05F96" w:rsidRDefault="001D672F" w:rsidP="007E1341">
            <w:pPr>
              <w:widowControl/>
              <w:shd w:val="clear" w:color="auto" w:fill="FFFFFF"/>
              <w:spacing w:line="360" w:lineRule="auto"/>
              <w:jc w:val="left"/>
              <w:rPr>
                <w:rFonts w:ascii="仿宋" w:eastAsia="仿宋" w:hAnsi="仿宋" w:cs="仿宋"/>
                <w:b/>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2314C0" w:rsidRPr="002314C0">
              <w:rPr>
                <w:rFonts w:ascii="宋体" w:eastAsia="宋体" w:hAnsi="宋体" w:cs="宋体" w:hint="eastAsia"/>
                <w:b/>
                <w:color w:val="000000"/>
                <w:kern w:val="0"/>
                <w:sz w:val="24"/>
                <w:szCs w:val="24"/>
                <w:shd w:val="clear" w:color="040000" w:fill="FFFFFF"/>
              </w:rPr>
              <w:t>投标人须具备公路行业（公路）专业设计丙级以上设计资质；拟派项目编制负责人及人员须具备公路工程中级以上(含中</w:t>
            </w:r>
            <w:r w:rsidR="002314C0" w:rsidRPr="002314C0">
              <w:rPr>
                <w:rFonts w:ascii="宋体" w:eastAsia="宋体" w:hAnsi="宋体" w:cs="宋体" w:hint="eastAsia"/>
                <w:b/>
                <w:color w:val="000000"/>
                <w:kern w:val="0"/>
                <w:sz w:val="24"/>
                <w:szCs w:val="24"/>
                <w:shd w:val="clear" w:color="040000" w:fill="FFFFFF"/>
              </w:rPr>
              <w:lastRenderedPageBreak/>
              <w:t>级)技术职称；</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BA1BC3"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BA1BC3"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2314C0" w:rsidP="00D7620B">
            <w:pPr>
              <w:autoSpaceDE w:val="0"/>
              <w:autoSpaceDN w:val="0"/>
              <w:adjustRightInd w:val="0"/>
              <w:spacing w:line="276" w:lineRule="auto"/>
              <w:rPr>
                <w:rFonts w:asciiTheme="minorEastAsia" w:hAnsiTheme="minorEastAsia" w:cs="宋体"/>
                <w:bCs/>
                <w:sz w:val="24"/>
                <w:szCs w:val="24"/>
              </w:rPr>
            </w:pPr>
            <w:r>
              <w:rPr>
                <w:rFonts w:asciiTheme="minorEastAsia" w:hAnsiTheme="minorEastAsia" w:cs="宋体" w:hint="eastAsia"/>
                <w:b/>
                <w:bCs/>
                <w:sz w:val="24"/>
                <w:szCs w:val="24"/>
              </w:rPr>
              <w:t>270</w:t>
            </w:r>
            <w:r w:rsidR="00C05F96" w:rsidRPr="00C05F96">
              <w:rPr>
                <w:rFonts w:asciiTheme="minorEastAsia" w:hAnsiTheme="minorEastAsia" w:cs="宋体" w:hint="eastAsia"/>
                <w:b/>
                <w:bCs/>
                <w:sz w:val="24"/>
                <w:szCs w:val="24"/>
              </w:rPr>
              <w:t>000.00元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BA1BC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BA1BC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BA1BC3"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BA1BC3"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2314C0">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2314C0">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2314C0">
              <w:rPr>
                <w:rFonts w:asciiTheme="minorEastAsia" w:hAnsiTheme="minorEastAsia" w:cs="宋体" w:hint="eastAsia"/>
                <w:bCs/>
                <w:sz w:val="24"/>
                <w:szCs w:val="24"/>
                <w:lang w:val="zh-CN"/>
              </w:rPr>
              <w:t>3</w:t>
            </w:r>
            <w:r w:rsidR="004B4A61" w:rsidRPr="00CE1AB0">
              <w:rPr>
                <w:rFonts w:asciiTheme="minorEastAsia" w:hAnsiTheme="minorEastAsia" w:cs="宋体" w:hint="eastAsia"/>
                <w:bCs/>
                <w:sz w:val="24"/>
                <w:szCs w:val="24"/>
                <w:lang w:val="zh-CN"/>
              </w:rPr>
              <w:t>月</w:t>
            </w:r>
            <w:r w:rsidR="002314C0">
              <w:rPr>
                <w:rFonts w:asciiTheme="minorEastAsia" w:hAnsiTheme="minorEastAsia" w:cs="宋体" w:hint="eastAsia"/>
                <w:bCs/>
                <w:sz w:val="24"/>
                <w:szCs w:val="24"/>
                <w:lang w:val="zh-CN"/>
              </w:rPr>
              <w:t>18</w:t>
            </w:r>
            <w:r w:rsidR="004B4A61" w:rsidRPr="00CE1AB0">
              <w:rPr>
                <w:rFonts w:asciiTheme="minorEastAsia" w:hAnsiTheme="minorEastAsia" w:cs="宋体" w:hint="eastAsia"/>
                <w:bCs/>
                <w:sz w:val="24"/>
                <w:szCs w:val="24"/>
                <w:lang w:val="zh-CN"/>
              </w:rPr>
              <w:t>日</w:t>
            </w:r>
            <w:r w:rsidR="002314C0">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C05F96">
              <w:rPr>
                <w:rFonts w:asciiTheme="minorEastAsia" w:hAnsiTheme="minorEastAsia" w:cs="宋体" w:hint="eastAsia"/>
                <w:bCs/>
                <w:sz w:val="24"/>
                <w:szCs w:val="24"/>
                <w:lang w:val="zh-CN"/>
              </w:rPr>
              <w:t>00分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BA1BC3"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BA1BC3"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BA1BC3"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BA1BC3"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BA1BC3"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BA1BC3"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BA1BC3"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BA1BC3"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D02A0B" w:rsidRDefault="0045102C" w:rsidP="00A06FA0">
            <w:pPr>
              <w:autoSpaceDE w:val="0"/>
              <w:autoSpaceDN w:val="0"/>
              <w:adjustRightInd w:val="0"/>
              <w:spacing w:line="360" w:lineRule="auto"/>
              <w:contextualSpacing/>
              <w:rPr>
                <w:rFonts w:asciiTheme="minorEastAsia" w:hAnsiTheme="minorEastAsia"/>
                <w:sz w:val="24"/>
              </w:rPr>
            </w:pPr>
            <w:r w:rsidRPr="007B5143">
              <w:rPr>
                <w:rFonts w:ascii="ˎ̥" w:hAnsi="ˎ̥" w:hint="eastAsia"/>
                <w:sz w:val="24"/>
              </w:rPr>
              <w:t>按照《</w:t>
            </w:r>
            <w:r w:rsidR="00D02A0B">
              <w:rPr>
                <w:rFonts w:ascii="ˎ̥" w:hAnsi="ˎ̥" w:hint="eastAsia"/>
                <w:sz w:val="24"/>
              </w:rPr>
              <w:t>关于推进全流程电子化交易和在线监管工作有关问题的通知》</w:t>
            </w:r>
            <w:r w:rsidRPr="007B5143">
              <w:rPr>
                <w:rFonts w:ascii="ˎ̥" w:hAnsi="ˎ̥" w:hint="eastAsia"/>
                <w:sz w:val="24"/>
              </w:rPr>
              <w:t>规定：</w:t>
            </w:r>
            <w:r w:rsidR="00D02A0B" w:rsidRPr="0074775A">
              <w:rPr>
                <w:rFonts w:asciiTheme="minorEastAsia" w:hAnsiTheme="minorEastAsia" w:hint="eastAsia"/>
                <w:sz w:val="24"/>
              </w:rPr>
              <w:t>不同投标人电子投标文件记录的网卡MAC地址、CPU序号、硬盘序列号等硬件特征码均相同时，视为‘</w:t>
            </w:r>
            <w:r w:rsidR="00D02A0B" w:rsidRPr="0074775A">
              <w:rPr>
                <w:rFonts w:asciiTheme="minorEastAsia" w:hAnsiTheme="minorEastAsia"/>
                <w:sz w:val="24"/>
              </w:rPr>
              <w:t>不同</w:t>
            </w:r>
            <w:r w:rsidR="00D02A0B" w:rsidRPr="0074775A">
              <w:rPr>
                <w:rFonts w:asciiTheme="minorEastAsia" w:hAnsiTheme="minorEastAsia" w:hint="eastAsia"/>
                <w:sz w:val="24"/>
              </w:rPr>
              <w:t>投标人的投标</w:t>
            </w:r>
            <w:r w:rsidR="00D02A0B" w:rsidRPr="0074775A">
              <w:rPr>
                <w:rFonts w:asciiTheme="minorEastAsia" w:hAnsiTheme="minorEastAsia"/>
                <w:sz w:val="24"/>
              </w:rPr>
              <w:t>文件由同一单位或者个人编制</w:t>
            </w:r>
            <w:r w:rsidR="00D02A0B" w:rsidRPr="0074775A">
              <w:rPr>
                <w:rFonts w:asciiTheme="minorEastAsia" w:hAnsiTheme="minorEastAsia" w:hint="eastAsia"/>
                <w:sz w:val="24"/>
              </w:rPr>
              <w:t>’或‘</w:t>
            </w:r>
            <w:r w:rsidR="00D02A0B" w:rsidRPr="0074775A">
              <w:rPr>
                <w:rFonts w:asciiTheme="minorEastAsia" w:hAnsiTheme="minorEastAsia"/>
                <w:sz w:val="24"/>
              </w:rPr>
              <w:t>不同</w:t>
            </w:r>
            <w:r w:rsidR="00D02A0B" w:rsidRPr="0074775A">
              <w:rPr>
                <w:rFonts w:asciiTheme="minorEastAsia" w:hAnsiTheme="minorEastAsia" w:hint="eastAsia"/>
                <w:sz w:val="24"/>
              </w:rPr>
              <w:t>投标人</w:t>
            </w:r>
            <w:r w:rsidR="00D02A0B" w:rsidRPr="0074775A">
              <w:rPr>
                <w:rFonts w:asciiTheme="minorEastAsia" w:hAnsiTheme="minorEastAsia"/>
                <w:sz w:val="24"/>
              </w:rPr>
              <w:t>委托同一单位或者个人办理</w:t>
            </w:r>
            <w:r w:rsidR="00D02A0B" w:rsidRPr="0074775A">
              <w:rPr>
                <w:rFonts w:asciiTheme="minorEastAsia" w:hAnsiTheme="minorEastAsia" w:hint="eastAsia"/>
                <w:sz w:val="24"/>
              </w:rPr>
              <w:t>响应</w:t>
            </w:r>
            <w:r w:rsidR="00D02A0B" w:rsidRPr="0074775A">
              <w:rPr>
                <w:rFonts w:asciiTheme="minorEastAsia" w:hAnsiTheme="minorEastAsia"/>
                <w:sz w:val="24"/>
              </w:rPr>
              <w:t>事宜</w:t>
            </w:r>
            <w:r w:rsidR="00D02A0B" w:rsidRPr="0074775A">
              <w:rPr>
                <w:rFonts w:asciiTheme="minorEastAsia" w:hAnsiTheme="minorEastAsia"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E641F6" w:rsidRDefault="00E641F6" w:rsidP="00783E24">
      <w:pPr>
        <w:spacing w:after="50" w:line="320" w:lineRule="exact"/>
        <w:ind w:firstLineChars="700" w:firstLine="2249"/>
        <w:rPr>
          <w:rFonts w:ascii="宋体" w:eastAsia="宋体" w:hAnsi="宋体" w:cs="宋体"/>
          <w:b/>
          <w:sz w:val="32"/>
          <w:szCs w:val="32"/>
        </w:rPr>
      </w:pPr>
    </w:p>
    <w:p w:rsidR="00A06FA0" w:rsidRDefault="00A06FA0" w:rsidP="00783E24">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4500D2">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2314C0">
      <w:pPr>
        <w:autoSpaceDE w:val="0"/>
        <w:autoSpaceDN w:val="0"/>
        <w:spacing w:line="360" w:lineRule="auto"/>
        <w:ind w:firstLineChars="200" w:firstLine="480"/>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t>
      </w:r>
      <w:proofErr w:type="spellStart"/>
      <w:r w:rsidR="00144C0F" w:rsidRPr="00CE0F50">
        <w:rPr>
          <w:rFonts w:ascii="宋体" w:eastAsia="宋体" w:hAnsi="宋体" w:cs="宋体" w:hint="eastAsia"/>
          <w:color w:val="000000"/>
          <w:kern w:val="0"/>
          <w:sz w:val="24"/>
          <w:szCs w:val="24"/>
          <w:shd w:val="clear" w:color="040000" w:fill="FFFFFF"/>
        </w:rPr>
        <w:t>www.creditchina.gov.cn</w:t>
      </w:r>
      <w:proofErr w:type="spellEnd"/>
      <w:r w:rsidR="00144C0F" w:rsidRPr="00CE0F50">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00144C0F" w:rsidRPr="00CE0F50">
        <w:rPr>
          <w:rFonts w:ascii="宋体" w:eastAsia="宋体" w:hAnsi="宋体" w:cs="宋体" w:hint="eastAsia"/>
          <w:color w:val="000000"/>
          <w:kern w:val="0"/>
          <w:sz w:val="24"/>
          <w:szCs w:val="24"/>
          <w:shd w:val="clear" w:color="040000" w:fill="FFFFFF"/>
        </w:rPr>
        <w:t>www.ccgp.gov.cn</w:t>
      </w:r>
      <w:proofErr w:type="spellEnd"/>
      <w:r w:rsidR="00144C0F" w:rsidRPr="00CE0F50">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sidR="00144C0F" w:rsidRPr="00CE0F50">
        <w:rPr>
          <w:rFonts w:ascii="宋体" w:eastAsia="宋体" w:hAnsi="宋体" w:cs="宋体"/>
          <w:color w:val="000000"/>
          <w:kern w:val="0"/>
          <w:sz w:val="24"/>
          <w:szCs w:val="24"/>
          <w:shd w:val="clear" w:color="040000" w:fill="FFFFFF"/>
        </w:rPr>
        <w:t>www.chinanpo.gov.cn</w:t>
      </w:r>
      <w:proofErr w:type="spellEnd"/>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t>
      </w:r>
      <w:proofErr w:type="spellStart"/>
      <w:r w:rsidRPr="0025699B">
        <w:rPr>
          <w:rFonts w:ascii="宋体" w:eastAsia="宋体" w:hAnsi="宋体" w:cs="宋体" w:hint="eastAsia"/>
          <w:kern w:val="0"/>
          <w:sz w:val="24"/>
          <w:szCs w:val="24"/>
        </w:rPr>
        <w:t>www.creditchina.gov.cn</w:t>
      </w:r>
      <w:proofErr w:type="spellEnd"/>
      <w:r w:rsidRPr="0025699B">
        <w:rPr>
          <w:rFonts w:ascii="宋体" w:eastAsia="宋体" w:hAnsi="宋体" w:cs="宋体" w:hint="eastAsia"/>
          <w:kern w:val="0"/>
          <w:sz w:val="24"/>
          <w:szCs w:val="24"/>
        </w:rPr>
        <w:t>）、“中国政府采购网”（</w:t>
      </w:r>
      <w:proofErr w:type="spellStart"/>
      <w:r w:rsidRPr="0025699B">
        <w:rPr>
          <w:rFonts w:ascii="宋体" w:eastAsia="宋体" w:hAnsi="宋体" w:cs="宋体" w:hint="eastAsia"/>
          <w:kern w:val="0"/>
          <w:sz w:val="24"/>
          <w:szCs w:val="24"/>
        </w:rPr>
        <w:t>www.ccgp.gov.cn</w:t>
      </w:r>
      <w:proofErr w:type="spellEnd"/>
      <w:r w:rsidRPr="0025699B">
        <w:rPr>
          <w:rFonts w:ascii="宋体" w:eastAsia="宋体" w:hAnsi="宋体" w:cs="宋体" w:hint="eastAsia"/>
          <w:kern w:val="0"/>
          <w:sz w:val="24"/>
          <w:szCs w:val="24"/>
        </w:rPr>
        <w:t>）、</w:t>
      </w:r>
      <w:r w:rsidR="00144C0F" w:rsidRPr="00144C0F">
        <w:rPr>
          <w:rFonts w:ascii="宋体" w:eastAsia="宋体" w:hAnsi="宋体" w:cs="宋体" w:hint="eastAsia"/>
          <w:color w:val="000000"/>
          <w:kern w:val="0"/>
          <w:sz w:val="24"/>
          <w:szCs w:val="24"/>
          <w:shd w:val="clear" w:color="040000" w:fill="FFFFFF"/>
        </w:rPr>
        <w:t>“中国社会组织公共服务平台”网站（</w:t>
      </w:r>
      <w:proofErr w:type="spellStart"/>
      <w:r w:rsidR="00144C0F" w:rsidRPr="00144C0F">
        <w:rPr>
          <w:rFonts w:ascii="宋体" w:eastAsia="宋体" w:hAnsi="宋体" w:cs="宋体"/>
          <w:color w:val="000000"/>
          <w:kern w:val="0"/>
          <w:sz w:val="24"/>
          <w:szCs w:val="24"/>
          <w:shd w:val="clear" w:color="040000" w:fill="FFFFFF"/>
        </w:rPr>
        <w:t>www.chinanpo.gov.cn</w:t>
      </w:r>
      <w:proofErr w:type="spellEnd"/>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BA1BC3">
        <w:fldChar w:fldCharType="begin"/>
      </w:r>
      <w:r w:rsidR="00F54C3D">
        <w:instrText>HYPERLINK "https://baike.baidu.com/item/%E6%89%BF%E6%8B%85%E8%BF%9E%E5%B8%A6%E8%B4%A3%E4%BB%BB" \t "_blank"</w:instrText>
      </w:r>
      <w:r w:rsidR="00BA1BC3">
        <w:fldChar w:fldCharType="separate"/>
      </w:r>
      <w:r w:rsidR="00A06FA0" w:rsidRPr="002757E1">
        <w:rPr>
          <w:rFonts w:ascii="宋体" w:eastAsia="宋体" w:hAnsi="宋体" w:cs="宋体" w:hint="eastAsia"/>
          <w:kern w:val="0"/>
          <w:sz w:val="24"/>
          <w:szCs w:val="24"/>
        </w:rPr>
        <w:t>承担连带责任</w:t>
      </w:r>
      <w:r w:rsidR="00BA1BC3">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783E24">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31C6A" w:rsidRDefault="009A7931" w:rsidP="00931C6A">
      <w:pPr>
        <w:autoSpaceDE w:val="0"/>
        <w:autoSpaceDN w:val="0"/>
        <w:spacing w:line="360" w:lineRule="auto"/>
        <w:ind w:firstLineChars="350" w:firstLine="840"/>
        <w:contextualSpacing/>
        <w:rPr>
          <w:rFonts w:ascii="宋体" w:eastAsia="宋体" w:hAnsi="宋体" w:cs="宋体"/>
          <w:sz w:val="24"/>
          <w:szCs w:val="24"/>
        </w:rPr>
      </w:pPr>
      <w:r>
        <w:rPr>
          <w:rFonts w:ascii="宋体" w:eastAsia="宋体" w:hAnsi="宋体" w:cs="宋体" w:hint="eastAsia"/>
          <w:sz w:val="24"/>
          <w:szCs w:val="24"/>
        </w:rPr>
        <w:t>28.4</w:t>
      </w:r>
      <w:r w:rsidR="009A6F87">
        <w:rPr>
          <w:rFonts w:ascii="宋体" w:eastAsia="宋体" w:hAnsi="宋体" w:cs="宋体" w:hint="eastAsia"/>
          <w:sz w:val="24"/>
          <w:szCs w:val="24"/>
        </w:rPr>
        <w:t>按照《关于推进全流程电子化交易和在线监管工作有关问题的通知》</w:t>
      </w:r>
      <w:r w:rsidR="00A06FA0" w:rsidRPr="009A7931">
        <w:rPr>
          <w:rFonts w:ascii="宋体" w:eastAsia="宋体" w:hAnsi="宋体" w:cs="宋体" w:hint="eastAsia"/>
          <w:sz w:val="24"/>
          <w:szCs w:val="24"/>
        </w:rPr>
        <w:t>规定，</w:t>
      </w:r>
      <w:r w:rsidR="00931C6A" w:rsidRPr="00931C6A">
        <w:rPr>
          <w:rFonts w:ascii="宋体" w:eastAsia="宋体" w:hAnsi="宋体" w:cs="宋体" w:hint="eastAsia"/>
          <w:sz w:val="24"/>
          <w:szCs w:val="24"/>
        </w:rPr>
        <w:t>不同投标人电子投标文件记录的网卡MAC地址、CPU序号、硬盘序列号等硬件特</w:t>
      </w:r>
      <w:r w:rsidR="00931C6A" w:rsidRPr="00931C6A">
        <w:rPr>
          <w:rFonts w:ascii="宋体" w:eastAsia="宋体" w:hAnsi="宋体" w:cs="宋体" w:hint="eastAsia"/>
          <w:sz w:val="24"/>
          <w:szCs w:val="24"/>
        </w:rPr>
        <w:lastRenderedPageBreak/>
        <w:t>征码均相同时，视为‘</w:t>
      </w:r>
      <w:r w:rsidR="00931C6A" w:rsidRPr="00931C6A">
        <w:rPr>
          <w:rFonts w:ascii="宋体" w:eastAsia="宋体" w:hAnsi="宋体" w:cs="宋体"/>
          <w:sz w:val="24"/>
          <w:szCs w:val="24"/>
        </w:rPr>
        <w:t>不同</w:t>
      </w:r>
      <w:r w:rsidR="00931C6A" w:rsidRPr="00931C6A">
        <w:rPr>
          <w:rFonts w:ascii="宋体" w:eastAsia="宋体" w:hAnsi="宋体" w:cs="宋体" w:hint="eastAsia"/>
          <w:sz w:val="24"/>
          <w:szCs w:val="24"/>
        </w:rPr>
        <w:t>投标人的投标</w:t>
      </w:r>
      <w:r w:rsidR="00931C6A" w:rsidRPr="00931C6A">
        <w:rPr>
          <w:rFonts w:ascii="宋体" w:eastAsia="宋体" w:hAnsi="宋体" w:cs="宋体"/>
          <w:sz w:val="24"/>
          <w:szCs w:val="24"/>
        </w:rPr>
        <w:t>文件由同一单位或者个人编制</w:t>
      </w:r>
      <w:r w:rsidR="00931C6A" w:rsidRPr="00931C6A">
        <w:rPr>
          <w:rFonts w:ascii="宋体" w:eastAsia="宋体" w:hAnsi="宋体" w:cs="宋体" w:hint="eastAsia"/>
          <w:sz w:val="24"/>
          <w:szCs w:val="24"/>
        </w:rPr>
        <w:t>’或‘</w:t>
      </w:r>
      <w:r w:rsidR="00931C6A" w:rsidRPr="00931C6A">
        <w:rPr>
          <w:rFonts w:ascii="宋体" w:eastAsia="宋体" w:hAnsi="宋体" w:cs="宋体"/>
          <w:sz w:val="24"/>
          <w:szCs w:val="24"/>
        </w:rPr>
        <w:t>不同</w:t>
      </w:r>
      <w:r w:rsidR="00931C6A" w:rsidRPr="00931C6A">
        <w:rPr>
          <w:rFonts w:ascii="宋体" w:eastAsia="宋体" w:hAnsi="宋体" w:cs="宋体" w:hint="eastAsia"/>
          <w:sz w:val="24"/>
          <w:szCs w:val="24"/>
        </w:rPr>
        <w:t>投标人</w:t>
      </w:r>
      <w:r w:rsidR="00931C6A" w:rsidRPr="00931C6A">
        <w:rPr>
          <w:rFonts w:ascii="宋体" w:eastAsia="宋体" w:hAnsi="宋体" w:cs="宋体"/>
          <w:sz w:val="24"/>
          <w:szCs w:val="24"/>
        </w:rPr>
        <w:t>委托同一单位或者个人办理</w:t>
      </w:r>
      <w:r w:rsidR="00931C6A" w:rsidRPr="00931C6A">
        <w:rPr>
          <w:rFonts w:ascii="宋体" w:eastAsia="宋体" w:hAnsi="宋体" w:cs="宋体" w:hint="eastAsia"/>
          <w:sz w:val="24"/>
          <w:szCs w:val="24"/>
        </w:rPr>
        <w:t>响应</w:t>
      </w:r>
      <w:r w:rsidR="00931C6A" w:rsidRPr="00931C6A">
        <w:rPr>
          <w:rFonts w:ascii="宋体" w:eastAsia="宋体" w:hAnsi="宋体" w:cs="宋体"/>
          <w:sz w:val="24"/>
          <w:szCs w:val="24"/>
        </w:rPr>
        <w:t>事宜</w:t>
      </w:r>
      <w:r w:rsidR="00931C6A" w:rsidRPr="00931C6A">
        <w:rPr>
          <w:rFonts w:ascii="宋体" w:eastAsia="宋体" w:hAnsi="宋体" w:cs="宋体" w:hint="eastAsia"/>
          <w:sz w:val="24"/>
          <w:szCs w:val="24"/>
        </w:rPr>
        <w:t>’，</w:t>
      </w:r>
      <w:r w:rsidR="00A06FA0" w:rsidRPr="009A7931">
        <w:rPr>
          <w:rFonts w:ascii="宋体" w:eastAsia="宋体" w:hAnsi="宋体" w:cs="宋体" w:hint="eastAsia"/>
          <w:sz w:val="24"/>
          <w:szCs w:val="24"/>
        </w:rPr>
        <w:t>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w:t>
      </w:r>
      <w:r w:rsidR="009A6F87">
        <w:rPr>
          <w:rFonts w:ascii="宋体" w:eastAsia="宋体" w:hAnsi="宋体" w:cs="宋体" w:hint="eastAsia"/>
          <w:sz w:val="24"/>
          <w:szCs w:val="24"/>
        </w:rPr>
        <w:t>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w:t>
      </w:r>
      <w:r w:rsidR="00A06FA0" w:rsidRPr="009A7931">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w:t>
      </w:r>
      <w:r w:rsidRPr="0025699B">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2314C0" w:rsidRPr="002314C0">
              <w:rPr>
                <w:rFonts w:asciiTheme="minorEastAsia" w:hAnsiTheme="minorEastAsia" w:hint="eastAsia"/>
                <w:bCs/>
                <w:sz w:val="24"/>
                <w:szCs w:val="24"/>
              </w:rPr>
              <w:t>投标人应提供近三年以来</w:t>
            </w:r>
            <w:r w:rsidR="002314C0"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6E2B1E" w:rsidRPr="006E2B1E">
              <w:rPr>
                <w:rFonts w:asciiTheme="minorEastAsia" w:hAnsiTheme="minorEastAsia" w:hint="eastAsia"/>
                <w:bCs/>
                <w:sz w:val="24"/>
                <w:szCs w:val="24"/>
              </w:rPr>
              <w:t>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w:t>
            </w:r>
            <w:r w:rsidR="006E2B1E" w:rsidRPr="006E2B1E">
              <w:rPr>
                <w:rFonts w:asciiTheme="minorEastAsia" w:hAnsiTheme="minorEastAsia" w:hint="eastAsia"/>
                <w:bCs/>
                <w:sz w:val="24"/>
                <w:szCs w:val="24"/>
              </w:rPr>
              <w:lastRenderedPageBreak/>
              <w:t>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proofErr w:type="spellStart"/>
            <w:r w:rsidR="006E2B1E" w:rsidRPr="006E2B1E">
              <w:rPr>
                <w:rFonts w:asciiTheme="minorEastAsia" w:hAnsiTheme="minorEastAsia" w:cs="仿宋_GB2312"/>
                <w:b/>
                <w:sz w:val="24"/>
                <w:szCs w:val="24"/>
              </w:rPr>
              <w:t>www.chinanpo.gov.cn</w:t>
            </w:r>
            <w:proofErr w:type="spellEnd"/>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t>
            </w:r>
            <w:proofErr w:type="spellStart"/>
            <w:r w:rsidRPr="00CE1AB0">
              <w:rPr>
                <w:rFonts w:ascii="宋体" w:hAnsi="宋体" w:cs="宋体" w:hint="eastAsia"/>
                <w:color w:val="000000"/>
                <w:kern w:val="0"/>
                <w:sz w:val="24"/>
                <w:szCs w:val="24"/>
              </w:rPr>
              <w:t>www.ccgp.gov.cn</w:t>
            </w:r>
            <w:proofErr w:type="spellEnd"/>
            <w:r w:rsidRPr="00CE1AB0">
              <w:rPr>
                <w:rFonts w:ascii="宋体" w:hAnsi="宋体" w:cs="宋体" w:hint="eastAsia"/>
                <w:color w:val="000000"/>
                <w:kern w:val="0"/>
                <w:sz w:val="24"/>
                <w:szCs w:val="24"/>
              </w:rPr>
              <w:t>）</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proofErr w:type="spellStart"/>
            <w:r w:rsidR="006E2B1E" w:rsidRPr="006E2B1E">
              <w:rPr>
                <w:rFonts w:asciiTheme="minorEastAsia" w:hAnsiTheme="minorEastAsia" w:cs="仿宋_GB2312"/>
                <w:color w:val="000000"/>
                <w:sz w:val="24"/>
                <w:szCs w:val="24"/>
              </w:rPr>
              <w:t>www.chinanpo.gov.cn</w:t>
            </w:r>
            <w:proofErr w:type="spellEnd"/>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2314C0" w:rsidP="002314C0">
            <w:pPr>
              <w:widowControl/>
              <w:shd w:val="clear" w:color="auto" w:fill="FFFFFF"/>
              <w:spacing w:line="360" w:lineRule="auto"/>
              <w:ind w:firstLineChars="50" w:firstLine="120"/>
              <w:jc w:val="left"/>
              <w:rPr>
                <w:rFonts w:ascii="宋体" w:hAnsi="宋体" w:cs="宋体"/>
                <w:color w:val="000000"/>
                <w:kern w:val="0"/>
                <w:sz w:val="24"/>
                <w:szCs w:val="24"/>
              </w:rPr>
            </w:pPr>
            <w:r w:rsidRPr="002314C0">
              <w:rPr>
                <w:rFonts w:ascii="宋体" w:hAnsi="宋体" w:cs="宋体" w:hint="eastAsia"/>
                <w:color w:val="000000"/>
                <w:kern w:val="0"/>
                <w:sz w:val="24"/>
                <w:szCs w:val="24"/>
              </w:rPr>
              <w:t>投标人须具备公路行业（公路）专业设计丙级以上设计资质；拟派项目编制负责人及人员须具备公路工程中级以上(含中级)技术职称；</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lastRenderedPageBreak/>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BD4962"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注：按照《</w:t>
      </w:r>
      <w:r w:rsidR="009A6F87">
        <w:rPr>
          <w:rFonts w:asciiTheme="minorEastAsia" w:hAnsiTheme="minorEastAsia" w:cs="宋体" w:hint="eastAsia"/>
          <w:kern w:val="0"/>
          <w:sz w:val="24"/>
          <w:szCs w:val="24"/>
        </w:rPr>
        <w:t>关于推进全流程电子化交易和在线监管工作有关问题的通知》</w:t>
      </w:r>
      <w:r w:rsidRPr="00BD4962">
        <w:rPr>
          <w:rFonts w:asciiTheme="minorEastAsia" w:hAnsiTheme="minorEastAsia" w:cs="宋体" w:hint="eastAsia"/>
          <w:kern w:val="0"/>
          <w:sz w:val="24"/>
          <w:szCs w:val="24"/>
        </w:rPr>
        <w:t>规定：评审专家应严格按照要求查看“硬件特征码” 相关信息并进行评审，在评审报告中</w:t>
      </w:r>
      <w:r w:rsidRPr="00BD4962">
        <w:rPr>
          <w:rFonts w:asciiTheme="minorEastAsia" w:hAnsiTheme="minorEastAsia" w:cs="宋体" w:hint="eastAsia"/>
          <w:kern w:val="0"/>
          <w:sz w:val="24"/>
          <w:szCs w:val="24"/>
        </w:rPr>
        <w:lastRenderedPageBreak/>
        <w:t>显示“不同供应商电子响应文件制作硬件特征码”是否雷同的分析及判定结果。</w:t>
      </w: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A0FC3" w:rsidRDefault="00BA0FC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783E24">
      <w:pPr>
        <w:pStyle w:val="aa"/>
        <w:spacing w:before="75" w:after="75" w:line="360" w:lineRule="auto"/>
        <w:ind w:firstLineChars="350" w:firstLine="73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783E24">
      <w:pPr>
        <w:pStyle w:val="aa"/>
        <w:spacing w:before="75" w:after="75" w:line="360" w:lineRule="auto"/>
        <w:ind w:firstLineChars="350" w:firstLine="73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BD496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783E24">
      <w:pPr>
        <w:ind w:leftChars="514" w:left="1079" w:firstLineChars="800" w:firstLine="2240"/>
        <w:rPr>
          <w:rFonts w:ascii="宋体" w:hAnsi="宋体" w:cs="微软雅黑"/>
          <w:sz w:val="28"/>
          <w:szCs w:val="28"/>
        </w:rPr>
      </w:pPr>
      <w:r>
        <w:rPr>
          <w:rFonts w:ascii="宋体" w:hAnsi="宋体" w:cs="微软雅黑" w:hint="eastAsia"/>
          <w:sz w:val="28"/>
          <w:szCs w:val="28"/>
        </w:rPr>
        <w:t>年  月  日</w:t>
      </w: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4500D2">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254B7B" w:rsidRPr="00254B7B" w:rsidRDefault="00254B7B" w:rsidP="00783E24">
      <w:pPr>
        <w:ind w:firstLineChars="700" w:firstLine="196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783E24">
      <w:pPr>
        <w:pStyle w:val="a6"/>
        <w:spacing w:line="360" w:lineRule="auto"/>
        <w:ind w:firstLineChars="700" w:firstLine="2249"/>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7760A" w:rsidRPr="0007760A" w:rsidRDefault="00254B7B" w:rsidP="0007760A">
      <w:pPr>
        <w:pStyle w:val="aa"/>
        <w:adjustRightInd w:val="0"/>
        <w:ind w:firstLine="480"/>
        <w:rPr>
          <w:rFonts w:ascii="宋体" w:hAnsi="宋体" w:cs="宋体"/>
        </w:rPr>
      </w:pPr>
      <w:r w:rsidRPr="0047105F">
        <w:rPr>
          <w:rFonts w:ascii="宋体" w:hAnsi="宋体" w:cs="宋体" w:hint="eastAsia"/>
        </w:rPr>
        <w:t>三、我方明白并同意，在规定的</w:t>
      </w:r>
      <w:r w:rsidR="008A7962">
        <w:rPr>
          <w:rFonts w:ascii="宋体" w:hAnsi="宋体" w:cs="宋体" w:hint="eastAsia"/>
        </w:rPr>
        <w:t>开标日</w:t>
      </w:r>
      <w:r w:rsidRPr="0047105F">
        <w:rPr>
          <w:rFonts w:ascii="宋体" w:hAnsi="宋体" w:cs="宋体" w:hint="eastAsia"/>
        </w:rPr>
        <w:t>之后，响应有效期之内撤销谈判响应的，</w:t>
      </w:r>
      <w:r w:rsidR="008A7962" w:rsidRPr="0052408D">
        <w:rPr>
          <w:rFonts w:ascii="宋体" w:hAnsi="宋体" w:cs="宋体" w:hint="eastAsia"/>
        </w:rPr>
        <w:t>责我方承担违背投标承诺的责任追究</w:t>
      </w:r>
      <w:r w:rsidR="0007760A" w:rsidRPr="0052408D">
        <w:rPr>
          <w:rFonts w:ascii="宋体" w:hAnsi="宋体" w:cs="宋体"/>
        </w:rPr>
        <w:t>。</w:t>
      </w:r>
    </w:p>
    <w:p w:rsidR="00254B7B" w:rsidRPr="0047105F" w:rsidRDefault="00254B7B" w:rsidP="0007760A">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4500D2">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4500D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4500D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4500D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4500D2">
      <w:pPr>
        <w:spacing w:beforeLines="50" w:afterLines="50" w:line="360" w:lineRule="auto"/>
        <w:ind w:firstLineChars="236" w:firstLine="566"/>
        <w:rPr>
          <w:rFonts w:ascii="宋体" w:hAnsi="宋体" w:cs="宋体"/>
          <w:sz w:val="24"/>
          <w:szCs w:val="24"/>
          <w:lang w:val="zh-CN"/>
        </w:rPr>
      </w:pPr>
    </w:p>
    <w:p w:rsidR="00254B7B" w:rsidRPr="0047105F" w:rsidRDefault="00254B7B" w:rsidP="004500D2">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4500D2">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4500D2">
      <w:pPr>
        <w:spacing w:beforeLines="50" w:afterLines="50" w:line="360" w:lineRule="auto"/>
        <w:ind w:right="420"/>
        <w:rPr>
          <w:rFonts w:ascii="宋体" w:hAnsi="宋体" w:cs="宋体"/>
          <w:sz w:val="24"/>
          <w:szCs w:val="24"/>
          <w:lang w:val="zh-CN"/>
        </w:rPr>
      </w:pPr>
    </w:p>
    <w:p w:rsidR="00254B7B" w:rsidRPr="0047105F" w:rsidRDefault="00254B7B" w:rsidP="004500D2">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4500D2">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4500D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BD4962">
      <w:pPr>
        <w:autoSpaceDE w:val="0"/>
        <w:autoSpaceDN w:val="0"/>
        <w:adjustRightInd w:val="0"/>
        <w:spacing w:line="360" w:lineRule="auto"/>
        <w:ind w:firstLineChars="1050" w:firstLine="3373"/>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BD4962">
      <w:pPr>
        <w:autoSpaceDE w:val="0"/>
        <w:autoSpaceDN w:val="0"/>
        <w:adjustRightInd w:val="0"/>
        <w:spacing w:line="360" w:lineRule="auto"/>
        <w:ind w:firstLineChars="1100" w:firstLine="3534"/>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4500D2">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5B" w:rsidRDefault="007E115B" w:rsidP="00637BD3">
      <w:r>
        <w:separator/>
      </w:r>
    </w:p>
  </w:endnote>
  <w:endnote w:type="continuationSeparator" w:id="0">
    <w:p w:rsidR="007E115B" w:rsidRDefault="007E115B"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DD" w:rsidRDefault="00BA1BC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70CDD" w:rsidRDefault="00BA1BC3">
                <w:pPr>
                  <w:pStyle w:val="a8"/>
                </w:pPr>
                <w:fldSimple w:instr=" PAGE  \* MERGEFORMAT ">
                  <w:r w:rsidR="004500D2">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5B" w:rsidRDefault="007E115B" w:rsidP="00637BD3">
      <w:r>
        <w:separator/>
      </w:r>
    </w:p>
  </w:footnote>
  <w:footnote w:type="continuationSeparator" w:id="0">
    <w:p w:rsidR="007E115B" w:rsidRDefault="007E115B"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60A"/>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09FB"/>
    <w:rsid w:val="00131FB7"/>
    <w:rsid w:val="00134C9E"/>
    <w:rsid w:val="00137DCA"/>
    <w:rsid w:val="00140426"/>
    <w:rsid w:val="00141B3F"/>
    <w:rsid w:val="00142F70"/>
    <w:rsid w:val="00143A14"/>
    <w:rsid w:val="00144C0F"/>
    <w:rsid w:val="00147B7D"/>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14C0"/>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0D2"/>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08D"/>
    <w:rsid w:val="00526033"/>
    <w:rsid w:val="00527005"/>
    <w:rsid w:val="005314A3"/>
    <w:rsid w:val="005316C7"/>
    <w:rsid w:val="0053374B"/>
    <w:rsid w:val="00533BD9"/>
    <w:rsid w:val="005366B4"/>
    <w:rsid w:val="00536ACD"/>
    <w:rsid w:val="0054064C"/>
    <w:rsid w:val="00540AEB"/>
    <w:rsid w:val="005414B6"/>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0CDD"/>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6F7A"/>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449"/>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3E24"/>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4B0D"/>
    <w:rsid w:val="007D6EF3"/>
    <w:rsid w:val="007D75B8"/>
    <w:rsid w:val="007E0167"/>
    <w:rsid w:val="007E115B"/>
    <w:rsid w:val="007E1341"/>
    <w:rsid w:val="007E24F9"/>
    <w:rsid w:val="007E2A0C"/>
    <w:rsid w:val="007E4337"/>
    <w:rsid w:val="007F1CC8"/>
    <w:rsid w:val="007F1D12"/>
    <w:rsid w:val="007F6309"/>
    <w:rsid w:val="007F7141"/>
    <w:rsid w:val="007F7E4B"/>
    <w:rsid w:val="0080204A"/>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5E2E"/>
    <w:rsid w:val="00896627"/>
    <w:rsid w:val="00896631"/>
    <w:rsid w:val="008A1317"/>
    <w:rsid w:val="008A532F"/>
    <w:rsid w:val="008A55EB"/>
    <w:rsid w:val="008A735D"/>
    <w:rsid w:val="008A7962"/>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17628"/>
    <w:rsid w:val="00920741"/>
    <w:rsid w:val="00924304"/>
    <w:rsid w:val="00925475"/>
    <w:rsid w:val="009270F3"/>
    <w:rsid w:val="00931C6A"/>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87"/>
    <w:rsid w:val="009A6F91"/>
    <w:rsid w:val="009A7931"/>
    <w:rsid w:val="009A7A2C"/>
    <w:rsid w:val="009A7D11"/>
    <w:rsid w:val="009B3ABA"/>
    <w:rsid w:val="009B3B64"/>
    <w:rsid w:val="009B4772"/>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AF7910"/>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37F4"/>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0FC3"/>
    <w:rsid w:val="00BA1BC3"/>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513"/>
    <w:rsid w:val="00CD4AB1"/>
    <w:rsid w:val="00CD4CBE"/>
    <w:rsid w:val="00CD6E1B"/>
    <w:rsid w:val="00CD76D3"/>
    <w:rsid w:val="00CD7E6D"/>
    <w:rsid w:val="00CE0F39"/>
    <w:rsid w:val="00CE0F50"/>
    <w:rsid w:val="00CE1AB0"/>
    <w:rsid w:val="00CE74A6"/>
    <w:rsid w:val="00CF0786"/>
    <w:rsid w:val="00CF0ADC"/>
    <w:rsid w:val="00CF4F24"/>
    <w:rsid w:val="00D00A03"/>
    <w:rsid w:val="00D02A0B"/>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1F6"/>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4CEB"/>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351E6"/>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5D3F"/>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58CA7-21C1-407B-B7AA-097F737D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54</Pages>
  <Words>4851</Words>
  <Characters>27655</Characters>
  <Application>Microsoft Office Word</Application>
  <DocSecurity>0</DocSecurity>
  <Lines>230</Lines>
  <Paragraphs>64</Paragraphs>
  <ScaleCrop>false</ScaleCrop>
  <Company>Sky123.Org</Company>
  <LinksUpToDate>false</LinksUpToDate>
  <CharactersWithSpaces>32442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140</cp:revision>
  <cp:lastPrinted>2019-07-09T07:40:00Z</cp:lastPrinted>
  <dcterms:created xsi:type="dcterms:W3CDTF">2019-05-20T08:17:00Z</dcterms:created>
  <dcterms:modified xsi:type="dcterms:W3CDTF">2020-03-18T08:05:00Z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