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DE" w:rsidRDefault="006775DE">
      <w:pPr>
        <w:ind w:firstLineChars="300" w:firstLine="1325"/>
        <w:rPr>
          <w:rFonts w:asciiTheme="majorEastAsia" w:eastAsiaTheme="majorEastAsia" w:hAnsiTheme="majorEastAsia" w:cstheme="majorEastAsia"/>
          <w:b/>
          <w:bCs/>
          <w:sz w:val="44"/>
          <w:szCs w:val="44"/>
        </w:rPr>
      </w:pPr>
    </w:p>
    <w:p w:rsidR="005832B6" w:rsidRPr="005832B6" w:rsidRDefault="005832B6" w:rsidP="005832B6">
      <w:pPr>
        <w:jc w:val="center"/>
        <w:rPr>
          <w:rFonts w:ascii="黑体" w:eastAsia="黑体" w:hAnsi="黑体" w:cs="黑体"/>
          <w:b/>
          <w:bCs/>
          <w:sz w:val="48"/>
          <w:szCs w:val="48"/>
        </w:rPr>
      </w:pPr>
      <w:r w:rsidRPr="005832B6">
        <w:rPr>
          <w:rFonts w:ascii="黑体" w:eastAsia="黑体" w:hAnsi="黑体" w:cs="黑体" w:hint="eastAsia"/>
          <w:b/>
          <w:bCs/>
          <w:sz w:val="48"/>
          <w:szCs w:val="48"/>
        </w:rPr>
        <w:t>禹州市教育体育局饮水设备采购项目</w:t>
      </w:r>
    </w:p>
    <w:p w:rsidR="006775DE" w:rsidRDefault="00BD316A" w:rsidP="005832B6">
      <w:pPr>
        <w:ind w:firstLineChars="500" w:firstLine="2409"/>
        <w:rPr>
          <w:rFonts w:ascii="黑体" w:eastAsia="黑体" w:hAnsi="黑体" w:cs="黑体"/>
          <w:b/>
          <w:bCs/>
          <w:sz w:val="48"/>
          <w:szCs w:val="48"/>
        </w:rPr>
      </w:pPr>
      <w:r>
        <w:rPr>
          <w:rFonts w:ascii="黑体" w:eastAsia="黑体" w:hAnsi="黑体" w:cs="黑体" w:hint="eastAsia"/>
          <w:b/>
          <w:bCs/>
          <w:sz w:val="48"/>
          <w:szCs w:val="48"/>
        </w:rPr>
        <w:t>竞争性谈判文件</w:t>
      </w:r>
    </w:p>
    <w:p w:rsidR="006775DE" w:rsidRDefault="006775DE" w:rsidP="005832B6">
      <w:pPr>
        <w:jc w:val="cente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BD316A">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5832B6">
        <w:rPr>
          <w:rFonts w:asciiTheme="majorEastAsia" w:eastAsiaTheme="majorEastAsia" w:hAnsiTheme="majorEastAsia" w:cstheme="majorEastAsia" w:hint="eastAsia"/>
          <w:sz w:val="36"/>
          <w:szCs w:val="36"/>
        </w:rPr>
        <w:t>YZCG-T2020035</w:t>
      </w:r>
    </w:p>
    <w:p w:rsidR="005832B6" w:rsidRDefault="00BD316A">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w:t>
      </w:r>
      <w:r w:rsidR="005832B6" w:rsidRPr="005832B6">
        <w:rPr>
          <w:rFonts w:asciiTheme="majorEastAsia" w:eastAsiaTheme="majorEastAsia" w:hAnsiTheme="majorEastAsia" w:cstheme="majorEastAsia" w:hint="eastAsia"/>
          <w:sz w:val="36"/>
          <w:szCs w:val="36"/>
        </w:rPr>
        <w:t>禹州市教育体育局</w:t>
      </w:r>
    </w:p>
    <w:p w:rsidR="006775DE" w:rsidRDefault="00BD316A">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6775DE" w:rsidRDefault="006775DE">
      <w:pPr>
        <w:rPr>
          <w:rFonts w:asciiTheme="majorEastAsia" w:eastAsiaTheme="majorEastAsia" w:hAnsiTheme="majorEastAsia" w:cstheme="majorEastAsia"/>
          <w:b/>
          <w:bCs/>
          <w:sz w:val="36"/>
          <w:szCs w:val="36"/>
        </w:rPr>
      </w:pPr>
    </w:p>
    <w:p w:rsidR="006775DE" w:rsidRDefault="006775DE">
      <w:pPr>
        <w:pStyle w:val="a0"/>
        <w:ind w:firstLine="340"/>
      </w:pPr>
    </w:p>
    <w:p w:rsidR="006775DE" w:rsidRDefault="005832B6">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二〇二〇年三</w:t>
      </w:r>
      <w:r w:rsidR="00BD316A">
        <w:rPr>
          <w:rFonts w:asciiTheme="majorEastAsia" w:eastAsiaTheme="majorEastAsia" w:hAnsiTheme="majorEastAsia" w:cstheme="majorEastAsia" w:hint="eastAsia"/>
          <w:b/>
          <w:bCs/>
          <w:sz w:val="36"/>
          <w:szCs w:val="36"/>
        </w:rPr>
        <w:t>月</w:t>
      </w:r>
    </w:p>
    <w:p w:rsidR="006775DE" w:rsidRDefault="006775DE">
      <w:pPr>
        <w:pStyle w:val="a0"/>
        <w:ind w:firstLine="340"/>
      </w:pPr>
    </w:p>
    <w:p w:rsidR="006775DE" w:rsidRDefault="006775DE">
      <w:pPr>
        <w:pStyle w:val="a0"/>
        <w:ind w:firstLine="340"/>
      </w:pPr>
    </w:p>
    <w:p w:rsidR="006775DE" w:rsidRDefault="006775DE">
      <w:pPr>
        <w:pStyle w:val="a0"/>
        <w:ind w:firstLine="340"/>
      </w:pPr>
    </w:p>
    <w:p w:rsidR="006775DE" w:rsidRDefault="006775DE">
      <w:pPr>
        <w:pStyle w:val="a0"/>
        <w:ind w:firstLine="340"/>
      </w:pPr>
    </w:p>
    <w:p w:rsidR="005832B6" w:rsidRDefault="005832B6">
      <w:pPr>
        <w:pStyle w:val="a0"/>
        <w:ind w:firstLine="340"/>
      </w:pPr>
    </w:p>
    <w:p w:rsidR="006775DE" w:rsidRDefault="00BD316A">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6775DE" w:rsidRDefault="006775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6775DE" w:rsidRDefault="00BD31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6775DE" w:rsidRDefault="006775D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775DE" w:rsidRDefault="00BD316A">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6775DE" w:rsidRDefault="00BD316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6775DE" w:rsidRDefault="006775DE">
      <w:pPr>
        <w:widowControl/>
        <w:shd w:val="clear" w:color="auto" w:fill="FFFFFF"/>
        <w:spacing w:line="440" w:lineRule="exact"/>
        <w:jc w:val="left"/>
        <w:rPr>
          <w:rFonts w:ascii="仿宋" w:eastAsia="仿宋" w:hAnsi="仿宋" w:cs="Arial"/>
          <w:color w:val="000000"/>
          <w:kern w:val="0"/>
          <w:sz w:val="32"/>
          <w:szCs w:val="32"/>
        </w:rPr>
      </w:pPr>
    </w:p>
    <w:p w:rsidR="005832B6" w:rsidRDefault="005832B6" w:rsidP="005832B6">
      <w:pPr>
        <w:spacing w:line="600" w:lineRule="exact"/>
        <w:jc w:val="center"/>
        <w:rPr>
          <w:b/>
          <w:bCs/>
          <w:sz w:val="44"/>
          <w:szCs w:val="44"/>
        </w:rPr>
      </w:pPr>
      <w:r>
        <w:rPr>
          <w:rFonts w:hint="eastAsia"/>
          <w:b/>
          <w:bCs/>
          <w:sz w:val="44"/>
          <w:szCs w:val="44"/>
        </w:rPr>
        <w:t>禹州市教育体育局饮水设备采购项目</w:t>
      </w:r>
    </w:p>
    <w:p w:rsidR="006775DE" w:rsidRDefault="00BD316A">
      <w:pPr>
        <w:spacing w:line="600" w:lineRule="exact"/>
        <w:jc w:val="center"/>
        <w:rPr>
          <w:b/>
          <w:bCs/>
          <w:sz w:val="44"/>
          <w:szCs w:val="44"/>
        </w:rPr>
      </w:pPr>
      <w:r>
        <w:rPr>
          <w:rFonts w:hint="eastAsia"/>
          <w:b/>
          <w:bCs/>
          <w:sz w:val="44"/>
          <w:szCs w:val="44"/>
        </w:rPr>
        <w:t>竞争性谈判公告</w:t>
      </w:r>
    </w:p>
    <w:p w:rsidR="006775DE" w:rsidRDefault="006775DE">
      <w:pPr>
        <w:spacing w:line="600" w:lineRule="exact"/>
        <w:jc w:val="center"/>
        <w:rPr>
          <w:b/>
          <w:bCs/>
          <w:sz w:val="44"/>
          <w:szCs w:val="44"/>
        </w:rPr>
      </w:pPr>
    </w:p>
    <w:p w:rsidR="006775DE" w:rsidRDefault="00BD316A">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5832B6">
        <w:rPr>
          <w:rFonts w:ascii="仿宋" w:eastAsia="仿宋" w:hAnsi="仿宋" w:cs="仿宋_GB2312" w:hint="eastAsia"/>
          <w:sz w:val="32"/>
          <w:szCs w:val="32"/>
        </w:rPr>
        <w:t>禹州市教育体育局</w:t>
      </w:r>
      <w:r>
        <w:rPr>
          <w:rFonts w:ascii="仿宋" w:eastAsia="仿宋" w:hAnsi="仿宋" w:cs="仿宋_GB2312" w:hint="eastAsia"/>
          <w:sz w:val="32"/>
          <w:szCs w:val="32"/>
        </w:rPr>
        <w:t>的委托，就“</w:t>
      </w:r>
      <w:r w:rsidR="005832B6" w:rsidRPr="005832B6">
        <w:rPr>
          <w:rFonts w:ascii="仿宋" w:eastAsia="仿宋" w:hAnsi="仿宋" w:cs="仿宋_GB2312" w:hint="eastAsia"/>
          <w:sz w:val="32"/>
          <w:szCs w:val="32"/>
        </w:rPr>
        <w:t>禹州市教育体育局饮水设备采购项目</w:t>
      </w:r>
      <w:r>
        <w:rPr>
          <w:rFonts w:ascii="仿宋" w:eastAsia="仿宋" w:hAnsi="仿宋" w:cs="仿宋_GB2312" w:hint="eastAsia"/>
          <w:sz w:val="32"/>
          <w:szCs w:val="32"/>
        </w:rPr>
        <w:t>”进行竞争性谈判，欢迎合格的投标人前来投标。</w:t>
      </w:r>
    </w:p>
    <w:p w:rsidR="006775DE" w:rsidRDefault="00BD316A">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653408" w:rsidRDefault="00BD316A">
      <w:pPr>
        <w:widowControl/>
        <w:shd w:val="clear" w:color="auto" w:fill="FFFFFF"/>
        <w:spacing w:line="440" w:lineRule="exact"/>
        <w:jc w:val="left"/>
        <w:rPr>
          <w:rFonts w:ascii="仿宋" w:eastAsia="仿宋" w:hAnsi="仿宋" w:cs="仿宋"/>
          <w:sz w:val="32"/>
          <w:szCs w:val="32"/>
        </w:rPr>
      </w:pPr>
      <w:r>
        <w:rPr>
          <w:rFonts w:ascii="仿宋" w:eastAsia="仿宋" w:hAnsi="仿宋" w:cs="仿宋_GB2312" w:hint="eastAsia"/>
          <w:sz w:val="32"/>
          <w:szCs w:val="32"/>
        </w:rPr>
        <w:t>1、采购人：</w:t>
      </w:r>
      <w:r w:rsidR="005832B6">
        <w:rPr>
          <w:rFonts w:ascii="仿宋" w:eastAsia="仿宋" w:hAnsi="仿宋" w:cs="仿宋" w:hint="eastAsia"/>
          <w:sz w:val="32"/>
          <w:szCs w:val="32"/>
        </w:rPr>
        <w:t>禹州市教育体育局</w:t>
      </w:r>
    </w:p>
    <w:p w:rsidR="005832B6" w:rsidRDefault="00BD316A" w:rsidP="005832B6">
      <w:pPr>
        <w:widowControl/>
        <w:shd w:val="clear" w:color="auto" w:fill="FFFFFF"/>
        <w:spacing w:line="440" w:lineRule="exact"/>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5832B6" w:rsidRPr="005832B6">
        <w:rPr>
          <w:rFonts w:ascii="仿宋" w:eastAsia="仿宋" w:hAnsi="仿宋" w:cs="Arial" w:hint="eastAsia"/>
          <w:color w:val="000000"/>
          <w:kern w:val="0"/>
          <w:sz w:val="32"/>
          <w:szCs w:val="32"/>
        </w:rPr>
        <w:t>禹州市教育体育局饮水设备采购项目</w:t>
      </w:r>
    </w:p>
    <w:p w:rsidR="006775DE" w:rsidRDefault="00BD316A" w:rsidP="005832B6">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5832B6">
        <w:rPr>
          <w:rFonts w:ascii="仿宋" w:eastAsia="仿宋" w:hAnsi="仿宋" w:cs="仿宋_GB2312" w:hint="eastAsia"/>
          <w:sz w:val="32"/>
          <w:szCs w:val="32"/>
        </w:rPr>
        <w:t>YZCG-T2020035</w:t>
      </w:r>
    </w:p>
    <w:p w:rsidR="006775DE" w:rsidRPr="005832B6" w:rsidRDefault="00BD316A" w:rsidP="005832B6">
      <w:pPr>
        <w:widowControl/>
        <w:shd w:val="clear" w:color="auto" w:fill="FFFFFF"/>
        <w:spacing w:line="440" w:lineRule="exact"/>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5832B6">
        <w:rPr>
          <w:rFonts w:ascii="仿宋" w:eastAsia="仿宋" w:hAnsi="仿宋" w:cs="Arial" w:hint="eastAsia"/>
          <w:color w:val="000000"/>
          <w:kern w:val="0"/>
          <w:sz w:val="32"/>
          <w:szCs w:val="32"/>
        </w:rPr>
        <w:t>饮水设备</w:t>
      </w:r>
      <w:r>
        <w:rPr>
          <w:rFonts w:ascii="仿宋" w:eastAsia="仿宋" w:hAnsi="仿宋" w:cs="仿宋_GB2312" w:hint="eastAsia"/>
          <w:sz w:val="32"/>
          <w:szCs w:val="32"/>
        </w:rPr>
        <w:t>（详见谈判文件）</w:t>
      </w:r>
    </w:p>
    <w:p w:rsidR="006775DE" w:rsidRDefault="00BD316A">
      <w:pPr>
        <w:widowControl/>
        <w:shd w:val="clear" w:color="auto" w:fill="FFFFFF"/>
        <w:spacing w:line="440" w:lineRule="exact"/>
        <w:jc w:val="left"/>
        <w:rPr>
          <w:rFonts w:ascii="仿宋" w:eastAsia="仿宋" w:hAnsi="仿宋" w:cs="仿宋_GB2312"/>
          <w:sz w:val="32"/>
          <w:szCs w:val="32"/>
        </w:rPr>
      </w:pPr>
      <w:r>
        <w:rPr>
          <w:rFonts w:ascii="仿宋" w:eastAsia="仿宋" w:hAnsi="仿宋" w:cs="仿宋_GB2312" w:hint="eastAsia"/>
          <w:sz w:val="32"/>
          <w:szCs w:val="32"/>
        </w:rPr>
        <w:t>5、采购预算：</w:t>
      </w:r>
      <w:r w:rsidR="005832B6">
        <w:rPr>
          <w:rFonts w:ascii="仿宋" w:eastAsia="仿宋" w:hAnsi="仿宋" w:cs="仿宋_GB2312" w:hint="eastAsia"/>
          <w:sz w:val="32"/>
          <w:szCs w:val="32"/>
        </w:rPr>
        <w:t>23</w:t>
      </w:r>
      <w:r>
        <w:rPr>
          <w:rFonts w:ascii="仿宋" w:eastAsia="仿宋" w:hAnsi="仿宋" w:cs="仿宋_GB2312" w:hint="eastAsia"/>
          <w:sz w:val="32"/>
          <w:szCs w:val="32"/>
        </w:rPr>
        <w:t>万元</w:t>
      </w:r>
    </w:p>
    <w:p w:rsidR="006775DE" w:rsidRDefault="00BD316A">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6775DE" w:rsidRDefault="00BD316A">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6775DE" w:rsidRDefault="00BD316A">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5832B6" w:rsidRDefault="005832B6" w:rsidP="005832B6">
      <w:pPr>
        <w:widowControl/>
        <w:shd w:val="clear" w:color="auto" w:fill="FFFFFF"/>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符合《政府采购法》第二十二条之规定；</w:t>
      </w:r>
      <w:r>
        <w:rPr>
          <w:rFonts w:ascii="仿宋" w:eastAsia="仿宋" w:hAnsi="仿宋" w:cs="仿宋_GB2312" w:hint="eastAsia"/>
          <w:sz w:val="32"/>
          <w:szCs w:val="32"/>
        </w:rPr>
        <w:t xml:space="preserve">投标商须具有独立法人资格及相应的经营范围（以营业执照为准）； </w:t>
      </w:r>
    </w:p>
    <w:p w:rsidR="005832B6" w:rsidRDefault="005832B6" w:rsidP="005832B6">
      <w:pPr>
        <w:spacing w:line="440" w:lineRule="exact"/>
        <w:ind w:leftChars="152" w:left="319" w:firstLineChars="50" w:firstLine="160"/>
        <w:rPr>
          <w:rFonts w:ascii="仿宋" w:eastAsia="仿宋" w:hAnsi="仿宋" w:cs="仿宋_GB2312"/>
          <w:sz w:val="32"/>
          <w:szCs w:val="32"/>
        </w:rPr>
      </w:pPr>
      <w:r>
        <w:rPr>
          <w:rFonts w:ascii="仿宋" w:eastAsia="仿宋" w:hAnsi="仿宋" w:cs="仿宋_GB2312" w:hint="eastAsia"/>
          <w:sz w:val="32"/>
          <w:szCs w:val="32"/>
        </w:rPr>
        <w:t>2、法定代表人授权代表须是本单位职工，须提供公司为本人缴纳社会保险证明；</w:t>
      </w:r>
    </w:p>
    <w:p w:rsidR="005832B6" w:rsidRDefault="005832B6" w:rsidP="005832B6">
      <w:pPr>
        <w:spacing w:line="440" w:lineRule="exact"/>
        <w:ind w:firstLineChars="150" w:firstLine="480"/>
        <w:rPr>
          <w:rFonts w:ascii="仿宋" w:eastAsia="仿宋" w:hAnsi="仿宋" w:cs="仿宋_GB2312"/>
          <w:sz w:val="32"/>
          <w:szCs w:val="32"/>
        </w:rPr>
      </w:pPr>
      <w:r>
        <w:rPr>
          <w:rFonts w:ascii="仿宋" w:eastAsia="仿宋" w:hAnsi="仿宋" w:cs="仿宋_GB2312" w:hint="eastAsia"/>
          <w:sz w:val="32"/>
          <w:szCs w:val="32"/>
        </w:rPr>
        <w:t>3、本项目不接受联合体投标。</w:t>
      </w:r>
    </w:p>
    <w:p w:rsidR="006775DE" w:rsidRDefault="00BD316A">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6775DE" w:rsidRDefault="00BD316A">
      <w:pPr>
        <w:wordWrap w:val="0"/>
        <w:topLinePunct/>
        <w:snapToGrid w:val="0"/>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lang w:val="zh-CN"/>
        </w:rPr>
        <w:t>、持</w:t>
      </w:r>
      <w:r>
        <w:rPr>
          <w:rFonts w:ascii="仿宋" w:eastAsia="仿宋" w:hAnsi="仿宋" w:cs="宋体" w:hint="eastAsia"/>
          <w:sz w:val="32"/>
          <w:szCs w:val="32"/>
        </w:rPr>
        <w:t>CA</w:t>
      </w:r>
      <w:r>
        <w:rPr>
          <w:rFonts w:ascii="仿宋" w:eastAsia="仿宋" w:hAnsi="仿宋" w:cs="宋体" w:hint="eastAsia"/>
          <w:sz w:val="32"/>
          <w:szCs w:val="32"/>
          <w:lang w:val="zh-CN"/>
        </w:rPr>
        <w:t>数字认证证书</w:t>
      </w:r>
      <w:r>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Pr>
          <w:rFonts w:ascii="仿宋" w:eastAsia="仿宋" w:hAnsi="仿宋" w:cs="宋体" w:hint="eastAsia"/>
          <w:sz w:val="32"/>
          <w:szCs w:val="32"/>
        </w:rPr>
        <w:t>（</w:t>
      </w:r>
      <w:r>
        <w:rPr>
          <w:rFonts w:ascii="仿宋" w:eastAsia="仿宋" w:hAnsi="仿宋" w:cs="宋体" w:hint="eastAsia"/>
          <w:sz w:val="32"/>
          <w:szCs w:val="32"/>
          <w:lang w:val="zh-CN"/>
        </w:rPr>
        <w:t>详见全国公共资源交易平</w:t>
      </w:r>
      <w:r>
        <w:rPr>
          <w:rFonts w:ascii="仿宋" w:eastAsia="仿宋" w:hAnsi="仿宋" w:cs="宋体" w:hint="eastAsia"/>
          <w:sz w:val="32"/>
          <w:szCs w:val="32"/>
          <w:lang w:val="zh-CN"/>
        </w:rPr>
        <w:lastRenderedPageBreak/>
        <w:t>台</w:t>
      </w:r>
      <w:r>
        <w:rPr>
          <w:rFonts w:ascii="仿宋" w:eastAsia="仿宋" w:hAnsi="仿宋" w:cs="宋体" w:hint="eastAsia"/>
          <w:sz w:val="32"/>
          <w:szCs w:val="32"/>
        </w:rPr>
        <w:t>（</w:t>
      </w:r>
      <w:r>
        <w:rPr>
          <w:rFonts w:ascii="仿宋" w:eastAsia="仿宋" w:hAnsi="仿宋" w:cs="宋体" w:hint="eastAsia"/>
          <w:sz w:val="32"/>
          <w:szCs w:val="32"/>
          <w:lang w:val="zh-CN"/>
        </w:rPr>
        <w:t>河南省</w:t>
      </w:r>
      <w:r>
        <w:rPr>
          <w:rFonts w:ascii="仿宋" w:eastAsia="仿宋" w:hAnsi="仿宋" w:cs="宋体" w:hint="eastAsia"/>
          <w:sz w:val="32"/>
          <w:szCs w:val="32"/>
        </w:rPr>
        <w:t>·</w:t>
      </w:r>
      <w:r>
        <w:rPr>
          <w:rFonts w:ascii="仿宋" w:eastAsia="仿宋" w:hAnsi="仿宋" w:cs="宋体" w:hint="eastAsia"/>
          <w:sz w:val="32"/>
          <w:szCs w:val="32"/>
          <w:lang w:val="zh-CN"/>
        </w:rPr>
        <w:t>许昌市</w:t>
      </w:r>
      <w:r>
        <w:rPr>
          <w:rFonts w:ascii="仿宋" w:eastAsia="仿宋" w:hAnsi="仿宋" w:cs="宋体" w:hint="eastAsia"/>
          <w:sz w:val="32"/>
          <w:szCs w:val="32"/>
        </w:rPr>
        <w:t>）“</w:t>
      </w:r>
      <w:r>
        <w:rPr>
          <w:rFonts w:ascii="仿宋" w:eastAsia="仿宋" w:hAnsi="仿宋" w:cs="宋体" w:hint="eastAsia"/>
          <w:sz w:val="32"/>
          <w:szCs w:val="32"/>
          <w:lang w:val="zh-CN"/>
        </w:rPr>
        <w:t>常见问题解答</w:t>
      </w:r>
      <w:r>
        <w:rPr>
          <w:rFonts w:ascii="仿宋" w:eastAsia="仿宋" w:hAnsi="仿宋" w:cs="宋体" w:hint="eastAsia"/>
          <w:sz w:val="32"/>
          <w:szCs w:val="32"/>
        </w:rPr>
        <w:t>-</w:t>
      </w:r>
      <w:r>
        <w:rPr>
          <w:rFonts w:ascii="仿宋" w:eastAsia="仿宋" w:hAnsi="仿宋" w:cs="宋体" w:hint="eastAsia"/>
          <w:sz w:val="32"/>
          <w:szCs w:val="32"/>
          <w:lang w:val="zh-CN"/>
        </w:rPr>
        <w:t>诚信库网上注册相关资料下载</w:t>
      </w:r>
      <w:r>
        <w:rPr>
          <w:rFonts w:ascii="仿宋" w:eastAsia="仿宋" w:hAnsi="仿宋" w:cs="宋体" w:hint="eastAsia"/>
          <w:sz w:val="32"/>
          <w:szCs w:val="32"/>
        </w:rPr>
        <w:t>”）；</w:t>
      </w:r>
    </w:p>
    <w:p w:rsidR="006775DE" w:rsidRDefault="00BD316A">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6775DE" w:rsidRDefault="00BD316A">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6775DE" w:rsidRDefault="00BD316A">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6775DE" w:rsidRDefault="00BD316A">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sidR="00653408">
        <w:rPr>
          <w:rFonts w:ascii="仿宋" w:eastAsia="仿宋" w:hAnsi="仿宋" w:cs="Times New Roman" w:hint="eastAsia"/>
          <w:color w:val="000000"/>
          <w:kern w:val="0"/>
          <w:sz w:val="32"/>
          <w:szCs w:val="32"/>
        </w:rPr>
        <w:t>2020</w:t>
      </w:r>
      <w:r>
        <w:rPr>
          <w:rFonts w:ascii="仿宋" w:eastAsia="仿宋" w:hAnsi="仿宋" w:cs="Arial"/>
          <w:color w:val="000000"/>
          <w:kern w:val="0"/>
          <w:sz w:val="32"/>
          <w:szCs w:val="32"/>
        </w:rPr>
        <w:t>年</w:t>
      </w:r>
      <w:r w:rsidR="005832B6">
        <w:rPr>
          <w:rFonts w:ascii="仿宋" w:eastAsia="仿宋" w:hAnsi="仿宋" w:cs="Arial" w:hint="eastAsia"/>
          <w:color w:val="000000"/>
          <w:kern w:val="0"/>
          <w:sz w:val="32"/>
          <w:szCs w:val="32"/>
        </w:rPr>
        <w:t>3</w:t>
      </w:r>
      <w:r>
        <w:rPr>
          <w:rFonts w:ascii="仿宋" w:eastAsia="仿宋" w:hAnsi="仿宋" w:cs="Arial"/>
          <w:color w:val="000000"/>
          <w:kern w:val="0"/>
          <w:sz w:val="32"/>
          <w:szCs w:val="32"/>
        </w:rPr>
        <w:t>月</w:t>
      </w:r>
      <w:r w:rsidR="005832B6">
        <w:rPr>
          <w:rFonts w:ascii="仿宋" w:eastAsia="仿宋" w:hAnsi="仿宋" w:cs="Arial" w:hint="eastAsia"/>
          <w:color w:val="000000"/>
          <w:kern w:val="0"/>
          <w:sz w:val="32"/>
          <w:szCs w:val="32"/>
        </w:rPr>
        <w:t>26</w:t>
      </w:r>
      <w:r>
        <w:rPr>
          <w:rFonts w:ascii="仿宋" w:eastAsia="仿宋" w:hAnsi="仿宋" w:cs="Arial"/>
          <w:color w:val="000000"/>
          <w:kern w:val="0"/>
          <w:sz w:val="32"/>
          <w:szCs w:val="32"/>
        </w:rPr>
        <w:t>日</w:t>
      </w:r>
      <w:r w:rsidR="005832B6">
        <w:rPr>
          <w:rFonts w:ascii="仿宋" w:eastAsia="仿宋" w:hAnsi="仿宋" w:cs="Arial" w:hint="eastAsia"/>
          <w:color w:val="000000"/>
          <w:kern w:val="0"/>
          <w:sz w:val="32"/>
          <w:szCs w:val="32"/>
        </w:rPr>
        <w:t>10</w:t>
      </w:r>
      <w:r>
        <w:rPr>
          <w:rFonts w:ascii="仿宋" w:eastAsia="仿宋" w:hAnsi="仿宋" w:cs="Arial" w:hint="eastAsia"/>
          <w:color w:val="000000"/>
          <w:kern w:val="0"/>
          <w:sz w:val="32"/>
          <w:szCs w:val="32"/>
        </w:rPr>
        <w:t>：</w:t>
      </w:r>
      <w:r w:rsidR="00653408">
        <w:rPr>
          <w:rFonts w:ascii="仿宋" w:eastAsia="仿宋" w:hAnsi="仿宋" w:cs="Arial" w:hint="eastAsia"/>
          <w:color w:val="000000"/>
          <w:kern w:val="0"/>
          <w:sz w:val="32"/>
          <w:szCs w:val="32"/>
        </w:rPr>
        <w:t>00</w:t>
      </w:r>
      <w:r>
        <w:rPr>
          <w:rFonts w:ascii="仿宋" w:eastAsia="仿宋" w:hAnsi="仿宋" w:cs="Arial"/>
          <w:color w:val="000000"/>
          <w:kern w:val="0"/>
          <w:sz w:val="32"/>
          <w:szCs w:val="32"/>
        </w:rPr>
        <w:t>（北京时间），逾期送达或不符合规定的投标文件不予接受。</w:t>
      </w:r>
    </w:p>
    <w:p w:rsidR="006775DE" w:rsidRDefault="00BD316A">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sidR="00927464">
        <w:rPr>
          <w:rFonts w:ascii="仿宋" w:eastAsia="仿宋" w:hAnsi="仿宋" w:cs="仿宋_GB2312" w:hint="eastAsia"/>
          <w:sz w:val="32"/>
          <w:szCs w:val="32"/>
        </w:rPr>
        <w:t>禹州市公共资源交易中心第二</w:t>
      </w:r>
      <w:r>
        <w:rPr>
          <w:rFonts w:ascii="仿宋" w:eastAsia="仿宋" w:hAnsi="仿宋" w:cs="仿宋_GB2312" w:hint="eastAsia"/>
          <w:sz w:val="32"/>
          <w:szCs w:val="32"/>
        </w:rPr>
        <w:t>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6775DE" w:rsidRDefault="00BD316A">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6775DE" w:rsidRDefault="00BD316A">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6775DE" w:rsidRDefault="00BD316A">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6775DE" w:rsidRDefault="00BD316A">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七、代理机构及采购单位地址、联系人、联系电话</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（一）代理机构：禹州市政府采购中心</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地址：禹州市行政服务中心楼917房间</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联系人：郭女士    联系电话：0374-2077111</w:t>
      </w:r>
    </w:p>
    <w:p w:rsidR="005832B6" w:rsidRPr="00A61D0B" w:rsidRDefault="005832B6" w:rsidP="005832B6">
      <w:pPr>
        <w:widowControl/>
        <w:shd w:val="clear" w:color="auto" w:fill="FFFFFF"/>
        <w:spacing w:line="400" w:lineRule="exact"/>
        <w:ind w:left="48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（二）采购单位：</w:t>
      </w:r>
      <w:r w:rsidRPr="00681FEF">
        <w:rPr>
          <w:rFonts w:ascii="仿宋" w:eastAsia="仿宋" w:hAnsi="仿宋" w:cs="仿宋" w:hint="eastAsia"/>
          <w:color w:val="000000"/>
          <w:kern w:val="0"/>
          <w:sz w:val="32"/>
          <w:szCs w:val="32"/>
        </w:rPr>
        <w:t>禹州市教育体育局</w:t>
      </w:r>
    </w:p>
    <w:p w:rsidR="005832B6" w:rsidRDefault="005832B6" w:rsidP="005832B6">
      <w:pPr>
        <w:widowControl/>
        <w:shd w:val="clear" w:color="auto" w:fill="FFFFFF"/>
        <w:spacing w:line="400" w:lineRule="exact"/>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地址：禹王大道</w:t>
      </w:r>
    </w:p>
    <w:p w:rsidR="005832B6" w:rsidRDefault="005832B6" w:rsidP="005832B6">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联系人：代先生    联系电话：8880023</w:t>
      </w:r>
    </w:p>
    <w:p w:rsidR="006775DE" w:rsidRDefault="00BD316A">
      <w:pPr>
        <w:spacing w:line="440" w:lineRule="exact"/>
        <w:ind w:firstLineChars="1900" w:firstLine="6080"/>
        <w:rPr>
          <w:rFonts w:ascii="仿宋" w:eastAsia="仿宋" w:hAnsi="仿宋" w:cs="仿宋"/>
          <w:sz w:val="32"/>
          <w:szCs w:val="32"/>
        </w:rPr>
      </w:pPr>
      <w:r>
        <w:rPr>
          <w:rFonts w:ascii="仿宋" w:eastAsia="仿宋" w:hAnsi="仿宋" w:cs="仿宋" w:hint="eastAsia"/>
          <w:sz w:val="32"/>
          <w:szCs w:val="32"/>
        </w:rPr>
        <w:t xml:space="preserve">   </w:t>
      </w:r>
    </w:p>
    <w:p w:rsidR="006775DE" w:rsidRDefault="005832B6">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2020</w:t>
      </w:r>
      <w:r w:rsidR="00BD316A">
        <w:rPr>
          <w:rFonts w:ascii="仿宋" w:eastAsia="仿宋" w:hAnsi="仿宋" w:cs="仿宋" w:hint="eastAsia"/>
          <w:sz w:val="32"/>
          <w:szCs w:val="32"/>
        </w:rPr>
        <w:t>年</w:t>
      </w:r>
      <w:r>
        <w:rPr>
          <w:rFonts w:ascii="仿宋" w:eastAsia="仿宋" w:hAnsi="仿宋" w:cs="仿宋" w:hint="eastAsia"/>
          <w:sz w:val="32"/>
          <w:szCs w:val="32"/>
        </w:rPr>
        <w:t xml:space="preserve"> 3</w:t>
      </w:r>
      <w:r w:rsidR="00BD316A">
        <w:rPr>
          <w:rFonts w:ascii="仿宋" w:eastAsia="仿宋" w:hAnsi="仿宋" w:cs="仿宋" w:hint="eastAsia"/>
          <w:sz w:val="32"/>
          <w:szCs w:val="32"/>
        </w:rPr>
        <w:t>月</w:t>
      </w:r>
      <w:r w:rsidR="00834057">
        <w:rPr>
          <w:rFonts w:ascii="仿宋" w:eastAsia="仿宋" w:hAnsi="仿宋" w:cs="仿宋" w:hint="eastAsia"/>
          <w:sz w:val="32"/>
          <w:szCs w:val="32"/>
        </w:rPr>
        <w:t>11</w:t>
      </w:r>
      <w:r w:rsidR="00BD316A">
        <w:rPr>
          <w:rFonts w:ascii="仿宋" w:eastAsia="仿宋" w:hAnsi="仿宋" w:cs="仿宋" w:hint="eastAsia"/>
          <w:sz w:val="32"/>
          <w:szCs w:val="32"/>
        </w:rPr>
        <w:t>日</w:t>
      </w:r>
    </w:p>
    <w:p w:rsidR="006775DE" w:rsidRDefault="006775DE">
      <w:pPr>
        <w:widowControl/>
        <w:shd w:val="clear" w:color="auto" w:fill="FFFFFF"/>
        <w:spacing w:line="440" w:lineRule="exact"/>
        <w:jc w:val="left"/>
        <w:rPr>
          <w:rFonts w:ascii="仿宋" w:eastAsia="仿宋" w:hAnsi="仿宋" w:cs="Arial"/>
          <w:color w:val="000000"/>
          <w:kern w:val="0"/>
          <w:sz w:val="32"/>
          <w:szCs w:val="32"/>
        </w:rPr>
      </w:pPr>
    </w:p>
    <w:p w:rsidR="006775DE" w:rsidRDefault="006775DE">
      <w:pPr>
        <w:spacing w:line="600" w:lineRule="exact"/>
        <w:rPr>
          <w:b/>
          <w:bCs/>
          <w:sz w:val="44"/>
          <w:szCs w:val="44"/>
        </w:rPr>
      </w:pPr>
    </w:p>
    <w:p w:rsidR="006775DE" w:rsidRDefault="00BD316A">
      <w:pPr>
        <w:spacing w:line="360" w:lineRule="auto"/>
        <w:rPr>
          <w:rFonts w:hAnsi="宋体"/>
          <w:b/>
          <w:sz w:val="28"/>
          <w:szCs w:val="28"/>
        </w:rPr>
      </w:pPr>
      <w:r>
        <w:rPr>
          <w:rFonts w:hAnsi="宋体" w:hint="eastAsia"/>
          <w:b/>
          <w:sz w:val="28"/>
          <w:szCs w:val="28"/>
        </w:rPr>
        <w:t>温馨提示：</w:t>
      </w:r>
    </w:p>
    <w:p w:rsidR="006775DE" w:rsidRDefault="00BD316A">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0230FB" w:rsidRPr="000230FB" w:rsidRDefault="000230FB" w:rsidP="000230FB">
      <w:pPr>
        <w:widowControl/>
        <w:shd w:val="clear" w:color="auto" w:fill="FFFFFF"/>
        <w:spacing w:line="400" w:lineRule="exact"/>
        <w:ind w:firstLine="482"/>
        <w:jc w:val="left"/>
        <w:rPr>
          <w:rFonts w:ascii="仿宋" w:eastAsia="仿宋" w:hAnsi="仿宋" w:cs="仿宋"/>
          <w:color w:val="000000"/>
          <w:kern w:val="0"/>
          <w:sz w:val="32"/>
          <w:szCs w:val="32"/>
        </w:rPr>
      </w:pPr>
      <w:r w:rsidRPr="000230FB">
        <w:rPr>
          <w:rFonts w:ascii="仿宋" w:eastAsia="仿宋" w:hAnsi="仿宋" w:cs="仿宋" w:hint="eastAsia"/>
          <w:color w:val="000000"/>
          <w:kern w:val="0"/>
          <w:sz w:val="32"/>
          <w:szCs w:val="32"/>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rsidR="006775DE" w:rsidRPr="000230FB" w:rsidRDefault="000230FB" w:rsidP="000230FB">
      <w:pPr>
        <w:widowControl/>
        <w:shd w:val="clear" w:color="auto" w:fill="FFFFFF"/>
        <w:spacing w:line="400" w:lineRule="exact"/>
        <w:ind w:firstLine="482"/>
        <w:jc w:val="left"/>
        <w:rPr>
          <w:rFonts w:ascii="仿宋" w:eastAsia="仿宋" w:hAnsi="仿宋" w:cs="仿宋"/>
          <w:color w:val="000000"/>
          <w:kern w:val="0"/>
          <w:sz w:val="32"/>
          <w:szCs w:val="32"/>
        </w:rPr>
      </w:pPr>
      <w:r w:rsidRPr="000230FB">
        <w:rPr>
          <w:rFonts w:ascii="仿宋" w:eastAsia="仿宋" w:hAnsi="仿宋" w:cs="仿宋" w:hint="eastAsia"/>
          <w:color w:val="000000"/>
          <w:kern w:val="0"/>
          <w:sz w:val="32"/>
          <w:szCs w:val="32"/>
        </w:rPr>
        <w:t>特此通知</w:t>
      </w:r>
    </w:p>
    <w:p w:rsidR="006775DE" w:rsidRDefault="00BD316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6775DE" w:rsidRDefault="00BD316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6775DE" w:rsidRDefault="00BD316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6775DE" w:rsidRDefault="00BD31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w:t>
      </w:r>
      <w:r>
        <w:rPr>
          <w:rFonts w:hAnsi="宋体" w:hint="eastAsia"/>
          <w:color w:val="000000"/>
          <w:sz w:val="24"/>
          <w:szCs w:val="24"/>
        </w:rPr>
        <w:lastRenderedPageBreak/>
        <w:t>件扫描件（或图片）制作到所提交的电子响应文件中。</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6775DE" w:rsidRDefault="00BD316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6775DE" w:rsidRDefault="00BD31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6775DE" w:rsidRDefault="00BD316A">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6775DE" w:rsidRDefault="00BD31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6775DE" w:rsidRDefault="00BD31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6775DE" w:rsidRDefault="006775DE">
      <w:pPr>
        <w:autoSpaceDE w:val="0"/>
        <w:autoSpaceDN w:val="0"/>
        <w:adjustRightInd w:val="0"/>
        <w:spacing w:line="700" w:lineRule="exact"/>
        <w:ind w:firstLine="560"/>
        <w:rPr>
          <w:rFonts w:asciiTheme="minorEastAsia" w:hAnsiTheme="minorEastAsia" w:cs="仿宋_GB2312"/>
          <w:color w:val="000000"/>
          <w:sz w:val="24"/>
          <w:szCs w:val="24"/>
        </w:rPr>
      </w:pPr>
    </w:p>
    <w:p w:rsidR="006775DE" w:rsidRDefault="006775DE">
      <w:pPr>
        <w:autoSpaceDE w:val="0"/>
        <w:autoSpaceDN w:val="0"/>
        <w:adjustRightInd w:val="0"/>
        <w:spacing w:line="700" w:lineRule="exact"/>
        <w:ind w:firstLine="560"/>
        <w:rPr>
          <w:rFonts w:asciiTheme="minorEastAsia" w:hAnsiTheme="minorEastAsia" w:cs="仿宋_GB2312"/>
          <w:color w:val="000000"/>
          <w:sz w:val="24"/>
          <w:szCs w:val="24"/>
        </w:rPr>
      </w:pPr>
    </w:p>
    <w:p w:rsidR="006775DE" w:rsidRDefault="006775DE">
      <w:pPr>
        <w:autoSpaceDE w:val="0"/>
        <w:autoSpaceDN w:val="0"/>
        <w:adjustRightInd w:val="0"/>
        <w:spacing w:line="700" w:lineRule="exact"/>
        <w:ind w:firstLine="560"/>
        <w:rPr>
          <w:rFonts w:asciiTheme="minorEastAsia" w:hAnsiTheme="minorEastAsia" w:cs="仿宋_GB2312"/>
          <w:color w:val="000000"/>
          <w:sz w:val="24"/>
          <w:szCs w:val="24"/>
        </w:rPr>
      </w:pPr>
    </w:p>
    <w:p w:rsidR="006775DE" w:rsidRDefault="006775DE">
      <w:pPr>
        <w:autoSpaceDE w:val="0"/>
        <w:autoSpaceDN w:val="0"/>
        <w:adjustRightInd w:val="0"/>
        <w:spacing w:line="700" w:lineRule="exact"/>
        <w:ind w:firstLine="560"/>
        <w:rPr>
          <w:rFonts w:asciiTheme="minorEastAsia" w:hAnsiTheme="minorEastAsia" w:cs="仿宋_GB2312"/>
          <w:color w:val="000000"/>
          <w:sz w:val="24"/>
          <w:szCs w:val="24"/>
        </w:rPr>
      </w:pPr>
    </w:p>
    <w:p w:rsidR="006775DE" w:rsidRDefault="006775DE">
      <w:pPr>
        <w:jc w:val="center"/>
        <w:rPr>
          <w:rFonts w:asciiTheme="majorEastAsia" w:eastAsiaTheme="majorEastAsia" w:hAnsiTheme="majorEastAsia" w:cs="宋体"/>
          <w:b/>
          <w:kern w:val="0"/>
          <w:sz w:val="24"/>
          <w:szCs w:val="24"/>
        </w:rPr>
      </w:pPr>
    </w:p>
    <w:p w:rsidR="006775DE" w:rsidRDefault="006775DE">
      <w:pPr>
        <w:pStyle w:val="a0"/>
        <w:ind w:firstLineChars="0" w:firstLine="0"/>
      </w:pPr>
    </w:p>
    <w:p w:rsidR="006775DE" w:rsidRDefault="006775DE">
      <w:pPr>
        <w:pStyle w:val="a0"/>
        <w:ind w:firstLineChars="0" w:firstLine="0"/>
      </w:pPr>
    </w:p>
    <w:p w:rsidR="006775DE" w:rsidRDefault="00BD316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6775DE" w:rsidRDefault="00BD316A">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6775DE" w:rsidRDefault="00BD316A">
      <w:pPr>
        <w:pStyle w:val="af3"/>
        <w:widowControl/>
        <w:numPr>
          <w:ilvl w:val="0"/>
          <w:numId w:val="7"/>
        </w:numPr>
        <w:shd w:val="clear" w:color="auto" w:fill="FFFFFF"/>
        <w:spacing w:line="540" w:lineRule="exact"/>
        <w:ind w:firstLineChars="0"/>
        <w:jc w:val="left"/>
        <w:rPr>
          <w:rFonts w:ascii="仿宋" w:eastAsia="仿宋" w:hAnsi="仿宋" w:cs="仿宋" w:hint="eastAsia"/>
          <w:sz w:val="24"/>
          <w:szCs w:val="24"/>
        </w:rPr>
      </w:pPr>
      <w:r>
        <w:rPr>
          <w:rFonts w:ascii="仿宋" w:eastAsia="仿宋" w:hAnsi="仿宋" w:cs="仿宋" w:hint="eastAsia"/>
          <w:sz w:val="24"/>
          <w:szCs w:val="24"/>
        </w:rPr>
        <w:t>本项目需实现的功能或者目标</w:t>
      </w:r>
    </w:p>
    <w:p w:rsidR="00834057" w:rsidRPr="005A3F24" w:rsidRDefault="00834057" w:rsidP="005A3F24">
      <w:pPr>
        <w:widowControl/>
        <w:shd w:val="clear" w:color="auto" w:fill="FFFFFF"/>
        <w:spacing w:line="540" w:lineRule="exact"/>
        <w:ind w:firstLineChars="200" w:firstLine="420"/>
        <w:jc w:val="left"/>
      </w:pPr>
      <w:r w:rsidRPr="005A3F24">
        <w:rPr>
          <w:rFonts w:hint="eastAsia"/>
        </w:rPr>
        <w:t>满足第三、第五实验学校师生安全饮水需求以及国家相关安全、环保、质量等要求。</w:t>
      </w:r>
    </w:p>
    <w:p w:rsidR="006775DE" w:rsidRDefault="00BD316A">
      <w:pPr>
        <w:widowControl/>
        <w:numPr>
          <w:ilvl w:val="0"/>
          <w:numId w:val="8"/>
        </w:numPr>
        <w:shd w:val="clear" w:color="auto" w:fill="FFFFFF"/>
        <w:spacing w:line="540" w:lineRule="exact"/>
        <w:ind w:firstLine="600"/>
        <w:jc w:val="left"/>
        <w:rPr>
          <w:rFonts w:ascii="仿宋" w:eastAsia="仿宋" w:hAnsi="仿宋" w:cs="仿宋"/>
          <w:sz w:val="24"/>
          <w:szCs w:val="24"/>
        </w:rPr>
      </w:pPr>
      <w:r>
        <w:rPr>
          <w:rFonts w:ascii="仿宋" w:eastAsia="仿宋" w:hAnsi="仿宋" w:cs="仿宋" w:hint="eastAsia"/>
          <w:sz w:val="24"/>
          <w:szCs w:val="24"/>
        </w:rPr>
        <w:t>采购清单</w:t>
      </w:r>
    </w:p>
    <w:tbl>
      <w:tblPr>
        <w:tblStyle w:val="ae"/>
        <w:tblW w:w="8522" w:type="dxa"/>
        <w:jc w:val="center"/>
        <w:tblLayout w:type="fixed"/>
        <w:tblLook w:val="0000"/>
      </w:tblPr>
      <w:tblGrid>
        <w:gridCol w:w="490"/>
        <w:gridCol w:w="681"/>
        <w:gridCol w:w="6295"/>
        <w:gridCol w:w="490"/>
        <w:gridCol w:w="566"/>
      </w:tblGrid>
      <w:tr w:rsidR="005A3F24" w:rsidTr="003E663F">
        <w:trPr>
          <w:jc w:val="center"/>
        </w:trPr>
        <w:tc>
          <w:tcPr>
            <w:tcW w:w="8522" w:type="dxa"/>
            <w:gridSpan w:val="5"/>
            <w:vAlign w:val="center"/>
          </w:tcPr>
          <w:p w:rsidR="005A3F24" w:rsidRDefault="005A3F24" w:rsidP="003E663F">
            <w:pPr>
              <w:rPr>
                <w:rFonts w:ascii="Calibri" w:eastAsia="宋体" w:hAnsi="Calibri" w:cs="Times New Roman" w:hint="eastAsia"/>
              </w:rPr>
            </w:pPr>
            <w:r>
              <w:rPr>
                <w:rFonts w:ascii="Calibri" w:eastAsia="宋体" w:hAnsi="Calibri" w:cs="Times New Roman" w:hint="eastAsia"/>
              </w:rPr>
              <w:t>第三实验学校设备清单</w:t>
            </w:r>
          </w:p>
        </w:tc>
      </w:tr>
      <w:tr w:rsidR="005A3F24" w:rsidTr="003E663F">
        <w:trPr>
          <w:jc w:val="center"/>
        </w:trPr>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序号</w:t>
            </w:r>
          </w:p>
        </w:tc>
        <w:tc>
          <w:tcPr>
            <w:tcW w:w="681"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产品名称</w:t>
            </w:r>
          </w:p>
        </w:tc>
        <w:tc>
          <w:tcPr>
            <w:tcW w:w="6295"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参数</w:t>
            </w:r>
          </w:p>
        </w:tc>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单位</w:t>
            </w:r>
          </w:p>
        </w:tc>
        <w:tc>
          <w:tcPr>
            <w:tcW w:w="56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数量</w:t>
            </w:r>
          </w:p>
        </w:tc>
      </w:tr>
      <w:tr w:rsidR="005A3F24" w:rsidTr="003E663F">
        <w:trPr>
          <w:jc w:val="center"/>
        </w:trPr>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w:t>
            </w:r>
          </w:p>
        </w:tc>
        <w:tc>
          <w:tcPr>
            <w:tcW w:w="681"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中央净水机</w:t>
            </w:r>
          </w:p>
        </w:tc>
        <w:tc>
          <w:tcPr>
            <w:tcW w:w="6295"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过滤系统：五级</w:t>
            </w:r>
            <w:r>
              <w:rPr>
                <w:rFonts w:ascii="Calibri" w:eastAsia="宋体" w:hAnsi="Calibri" w:cs="Times New Roman" w:hint="eastAsia"/>
              </w:rPr>
              <w:t>RO</w:t>
            </w:r>
            <w:r>
              <w:rPr>
                <w:rFonts w:ascii="Calibri" w:eastAsia="宋体" w:hAnsi="Calibri" w:cs="Times New Roman" w:hint="eastAsia"/>
              </w:rPr>
              <w:t>反渗透；</w:t>
            </w:r>
          </w:p>
          <w:p w:rsidR="005A3F24" w:rsidRDefault="005A3F24" w:rsidP="003E663F">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制水量：≥</w:t>
            </w:r>
            <w:r>
              <w:rPr>
                <w:rFonts w:ascii="Calibri" w:eastAsia="宋体" w:hAnsi="Calibri" w:cs="Times New Roman" w:hint="eastAsia"/>
              </w:rPr>
              <w:t>1T/h</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电源：</w:t>
            </w:r>
            <w:r>
              <w:rPr>
                <w:rFonts w:ascii="Calibri" w:eastAsia="宋体" w:hAnsi="Calibri" w:cs="Times New Roman" w:hint="eastAsia"/>
              </w:rPr>
              <w:t>380V/50Hz</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脱盐率≥</w:t>
            </w:r>
            <w:r>
              <w:rPr>
                <w:rFonts w:ascii="Calibri" w:eastAsia="宋体" w:hAnsi="Calibri" w:cs="Times New Roman" w:hint="eastAsia"/>
              </w:rPr>
              <w:t>95%</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5.</w:t>
            </w:r>
            <w:r>
              <w:rPr>
                <w:rFonts w:ascii="Calibri" w:eastAsia="宋体" w:hAnsi="Calibri" w:cs="Times New Roman" w:hint="eastAsia"/>
              </w:rPr>
              <w:t>消毒系统：臭氧消毒，带</w:t>
            </w:r>
            <w:r>
              <w:rPr>
                <w:rFonts w:ascii="Calibri" w:eastAsia="宋体" w:hAnsi="Calibri" w:cs="Times New Roman" w:hint="eastAsia"/>
              </w:rPr>
              <w:t>10</w:t>
            </w:r>
            <w:r>
              <w:rPr>
                <w:rFonts w:ascii="Calibri" w:eastAsia="宋体" w:hAnsi="Calibri" w:cs="Times New Roman" w:hint="eastAsia"/>
              </w:rPr>
              <w:t>个时段以上定时功能；</w:t>
            </w:r>
          </w:p>
          <w:p w:rsidR="005A3F24" w:rsidRDefault="005A3F24" w:rsidP="003E663F">
            <w:pPr>
              <w:rPr>
                <w:rFonts w:ascii="Calibri" w:eastAsia="宋体" w:hAnsi="Calibri" w:cs="Times New Roman"/>
              </w:rPr>
            </w:pPr>
            <w:r>
              <w:rPr>
                <w:rFonts w:ascii="Calibri" w:eastAsia="宋体" w:hAnsi="Calibri" w:cs="Times New Roman" w:hint="eastAsia"/>
              </w:rPr>
              <w:t>6.</w:t>
            </w:r>
            <w:r>
              <w:rPr>
                <w:rFonts w:ascii="Calibri" w:eastAsia="宋体" w:hAnsi="Calibri" w:cs="Times New Roman" w:hint="eastAsia"/>
              </w:rPr>
              <w:t>全自动控制、</w:t>
            </w:r>
            <w:r>
              <w:rPr>
                <w:rFonts w:ascii="Calibri" w:eastAsia="宋体" w:hAnsi="Calibri" w:cs="Times New Roman" w:hint="eastAsia"/>
                <w:color w:val="000000"/>
                <w:kern w:val="0"/>
                <w:lang/>
              </w:rPr>
              <w:t>开机自检、水满停机、</w:t>
            </w:r>
            <w:r>
              <w:rPr>
                <w:rFonts w:ascii="Calibri" w:eastAsia="宋体" w:hAnsi="Calibri" w:cs="Times New Roman" w:hint="eastAsia"/>
              </w:rPr>
              <w:t>自动冲洗、缺水保护；</w:t>
            </w:r>
          </w:p>
          <w:p w:rsidR="005A3F24" w:rsidRDefault="005A3F24" w:rsidP="003E663F">
            <w:pPr>
              <w:rPr>
                <w:rFonts w:ascii="Calibri" w:eastAsia="宋体" w:hAnsi="Calibri" w:cs="Times New Roman"/>
              </w:rPr>
            </w:pPr>
            <w:r>
              <w:rPr>
                <w:rFonts w:ascii="Calibri" w:eastAsia="宋体" w:hAnsi="Calibri" w:cs="Times New Roman" w:hint="eastAsia"/>
              </w:rPr>
              <w:t>7.</w:t>
            </w:r>
            <w:r>
              <w:rPr>
                <w:rFonts w:ascii="Calibri" w:eastAsia="宋体" w:hAnsi="Calibri" w:cs="Times New Roman" w:hint="eastAsia"/>
              </w:rPr>
              <w:t>不锈钢机身，牢固可靠，造型美观，人性化设计；</w:t>
            </w:r>
          </w:p>
          <w:p w:rsidR="005A3F24" w:rsidRDefault="005A3F24" w:rsidP="003E663F">
            <w:pPr>
              <w:rPr>
                <w:rFonts w:ascii="Calibri" w:eastAsia="宋体" w:hAnsi="Calibri" w:cs="Times New Roman"/>
              </w:rPr>
            </w:pPr>
            <w:r>
              <w:rPr>
                <w:rFonts w:ascii="Calibri" w:eastAsia="宋体" w:hAnsi="Calibri" w:cs="Times New Roman" w:hint="eastAsia"/>
              </w:rPr>
              <w:t>8.</w:t>
            </w:r>
            <w:r>
              <w:rPr>
                <w:rFonts w:ascii="Calibri" w:eastAsia="宋体" w:hAnsi="Calibri" w:cs="Times New Roman" w:hint="eastAsia"/>
              </w:rPr>
              <w:t>实时监测电导率、进水压力、制水压力；净水流量、浓水流量可调；</w:t>
            </w:r>
          </w:p>
          <w:p w:rsidR="005A3F24" w:rsidRDefault="005A3F24" w:rsidP="003E663F">
            <w:pPr>
              <w:rPr>
                <w:rFonts w:ascii="Calibri" w:eastAsia="宋体" w:hAnsi="Calibri" w:cs="Times New Roman"/>
              </w:rPr>
            </w:pPr>
            <w:r>
              <w:rPr>
                <w:rFonts w:ascii="Calibri" w:eastAsia="宋体" w:hAnsi="Calibri" w:cs="Times New Roman" w:hint="eastAsia"/>
              </w:rPr>
              <w:t>9.</w:t>
            </w:r>
            <w:r>
              <w:rPr>
                <w:rFonts w:ascii="Calibri" w:eastAsia="宋体" w:hAnsi="Calibri" w:cs="Times New Roman" w:hint="eastAsia"/>
                <w:color w:val="000000"/>
                <w:kern w:val="0"/>
                <w:lang/>
              </w:rPr>
              <w:t>配备手动冲洗开关；</w:t>
            </w:r>
          </w:p>
          <w:p w:rsidR="005A3F24" w:rsidRDefault="005A3F24" w:rsidP="003E663F">
            <w:pPr>
              <w:rPr>
                <w:rFonts w:ascii="Calibri" w:eastAsia="宋体" w:hAnsi="Calibri" w:cs="Times New Roman"/>
              </w:rPr>
            </w:pPr>
            <w:r>
              <w:rPr>
                <w:rFonts w:ascii="Calibri" w:eastAsia="宋体" w:hAnsi="Calibri" w:cs="Times New Roman" w:hint="eastAsia"/>
              </w:rPr>
              <w:t>10.</w:t>
            </w:r>
            <w:r>
              <w:rPr>
                <w:rFonts w:ascii="Calibri" w:eastAsia="宋体" w:hAnsi="Calibri" w:cs="Times New Roman" w:hint="eastAsia"/>
              </w:rPr>
              <w:t>提供《涉及饮用水安全产品卫生许可批件》。</w:t>
            </w:r>
          </w:p>
        </w:tc>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台</w:t>
            </w:r>
          </w:p>
        </w:tc>
        <w:tc>
          <w:tcPr>
            <w:tcW w:w="56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w:t>
            </w:r>
          </w:p>
        </w:tc>
      </w:tr>
      <w:tr w:rsidR="005A3F24" w:rsidTr="003E663F">
        <w:trPr>
          <w:jc w:val="center"/>
        </w:trPr>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2</w:t>
            </w:r>
          </w:p>
        </w:tc>
        <w:tc>
          <w:tcPr>
            <w:tcW w:w="681"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中央净水机</w:t>
            </w:r>
          </w:p>
        </w:tc>
        <w:tc>
          <w:tcPr>
            <w:tcW w:w="6295"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过滤：五级</w:t>
            </w:r>
            <w:r>
              <w:rPr>
                <w:rFonts w:ascii="Calibri" w:eastAsia="宋体" w:hAnsi="Calibri" w:cs="Times New Roman" w:hint="eastAsia"/>
              </w:rPr>
              <w:t>RO</w:t>
            </w:r>
            <w:r>
              <w:rPr>
                <w:rFonts w:ascii="Calibri" w:eastAsia="宋体" w:hAnsi="Calibri" w:cs="Times New Roman" w:hint="eastAsia"/>
              </w:rPr>
              <w:t>反渗透；</w:t>
            </w:r>
          </w:p>
          <w:p w:rsidR="005A3F24" w:rsidRDefault="005A3F24" w:rsidP="003E663F">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制水量：≥</w:t>
            </w:r>
            <w:r>
              <w:rPr>
                <w:rFonts w:ascii="Calibri" w:eastAsia="宋体" w:hAnsi="Calibri" w:cs="Times New Roman" w:hint="eastAsia"/>
              </w:rPr>
              <w:t>120L/H</w:t>
            </w:r>
            <w:r>
              <w:rPr>
                <w:rFonts w:ascii="Calibri" w:eastAsia="宋体" w:hAnsi="Calibri" w:cs="Times New Roman" w:hint="eastAsia"/>
              </w:rPr>
              <w:t>（≥</w:t>
            </w:r>
            <w:r>
              <w:rPr>
                <w:rFonts w:ascii="Calibri" w:eastAsia="宋体" w:hAnsi="Calibri" w:cs="Times New Roman" w:hint="eastAsia"/>
              </w:rPr>
              <w:t>2L/min</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电源：</w:t>
            </w:r>
            <w:r>
              <w:rPr>
                <w:rFonts w:ascii="Calibri" w:eastAsia="宋体" w:hAnsi="Calibri" w:cs="Times New Roman" w:hint="eastAsia"/>
              </w:rPr>
              <w:t>220V/50Hz</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脱盐率≥</w:t>
            </w:r>
            <w:r>
              <w:rPr>
                <w:rFonts w:ascii="Calibri" w:eastAsia="宋体" w:hAnsi="Calibri" w:cs="Times New Roman" w:hint="eastAsia"/>
              </w:rPr>
              <w:t>95%</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5.</w:t>
            </w:r>
            <w:r>
              <w:rPr>
                <w:rFonts w:ascii="Calibri" w:eastAsia="宋体" w:hAnsi="Calibri" w:cs="Times New Roman" w:hint="eastAsia"/>
              </w:rPr>
              <w:t>消毒系统：过流紫外线杀菌</w:t>
            </w:r>
            <w:r>
              <w:rPr>
                <w:rFonts w:ascii="Calibri" w:eastAsia="宋体" w:hAnsi="Calibri" w:cs="Times New Roman" w:hint="eastAsia"/>
              </w:rPr>
              <w:t>,</w:t>
            </w:r>
            <w:r>
              <w:rPr>
                <w:rFonts w:ascii="Calibri" w:eastAsia="宋体" w:hAnsi="Calibri" w:cs="Times New Roman" w:hint="eastAsia"/>
              </w:rPr>
              <w:t>带</w:t>
            </w:r>
            <w:r>
              <w:rPr>
                <w:rFonts w:ascii="Calibri" w:eastAsia="宋体" w:hAnsi="Calibri" w:cs="Times New Roman" w:hint="eastAsia"/>
              </w:rPr>
              <w:t>10</w:t>
            </w:r>
            <w:r>
              <w:rPr>
                <w:rFonts w:ascii="Calibri" w:eastAsia="宋体" w:hAnsi="Calibri" w:cs="Times New Roman" w:hint="eastAsia"/>
              </w:rPr>
              <w:t>个时段以上定时功能；</w:t>
            </w:r>
          </w:p>
          <w:p w:rsidR="005A3F24" w:rsidRDefault="005A3F24" w:rsidP="003E663F">
            <w:pPr>
              <w:rPr>
                <w:rFonts w:ascii="Calibri" w:eastAsia="宋体" w:hAnsi="Calibri" w:cs="Times New Roman"/>
              </w:rPr>
            </w:pPr>
            <w:r>
              <w:rPr>
                <w:rFonts w:ascii="Calibri" w:eastAsia="宋体" w:hAnsi="Calibri" w:cs="Times New Roman" w:hint="eastAsia"/>
              </w:rPr>
              <w:t>6.</w:t>
            </w:r>
            <w:r>
              <w:rPr>
                <w:rFonts w:ascii="Calibri" w:eastAsia="宋体" w:hAnsi="Calibri" w:cs="Times New Roman" w:hint="eastAsia"/>
              </w:rPr>
              <w:t>全自动控制、开机自检、水满停机、自动冲洗、缺水保护；实时监测进水压力、制水压力；</w:t>
            </w:r>
          </w:p>
          <w:p w:rsidR="005A3F24" w:rsidRDefault="005A3F24" w:rsidP="003E663F">
            <w:pPr>
              <w:rPr>
                <w:rFonts w:ascii="Calibri" w:eastAsia="宋体" w:hAnsi="Calibri" w:cs="Times New Roman"/>
              </w:rPr>
            </w:pPr>
            <w:r>
              <w:rPr>
                <w:rFonts w:ascii="Calibri" w:eastAsia="宋体" w:hAnsi="Calibri" w:cs="Times New Roman" w:hint="eastAsia"/>
              </w:rPr>
              <w:t>7.</w:t>
            </w:r>
            <w:r>
              <w:rPr>
                <w:rFonts w:ascii="Calibri" w:eastAsia="宋体" w:hAnsi="Calibri" w:cs="Times New Roman" w:hint="eastAsia"/>
              </w:rPr>
              <w:t>恒压供水、配备缓冲系统；支持</w:t>
            </w:r>
            <w:r>
              <w:rPr>
                <w:rFonts w:ascii="Calibri" w:eastAsia="宋体" w:hAnsi="Calibri" w:cs="Times New Roman" w:hint="eastAsia"/>
              </w:rPr>
              <w:t>12</w:t>
            </w:r>
            <w:r>
              <w:rPr>
                <w:rFonts w:ascii="Calibri" w:eastAsia="宋体" w:hAnsi="Calibri" w:cs="Times New Roman" w:hint="eastAsia"/>
              </w:rPr>
              <w:t>个时段以上的分段定时回水功能；</w:t>
            </w:r>
          </w:p>
          <w:p w:rsidR="005A3F24" w:rsidRDefault="005A3F24" w:rsidP="003E663F">
            <w:pPr>
              <w:rPr>
                <w:rFonts w:ascii="Calibri" w:eastAsia="宋体" w:hAnsi="Calibri" w:cs="Times New Roman"/>
              </w:rPr>
            </w:pPr>
            <w:r>
              <w:rPr>
                <w:rFonts w:ascii="Calibri" w:eastAsia="宋体" w:hAnsi="Calibri" w:cs="Times New Roman" w:hint="eastAsia"/>
              </w:rPr>
              <w:t>8.</w:t>
            </w:r>
            <w:r>
              <w:rPr>
                <w:rFonts w:ascii="Calibri" w:eastAsia="宋体" w:hAnsi="Calibri" w:cs="Times New Roman" w:hint="eastAsia"/>
              </w:rPr>
              <w:t>一体机身，牢固可靠，造型美观，人性化设计；</w:t>
            </w:r>
          </w:p>
          <w:p w:rsidR="005A3F24" w:rsidRDefault="005A3F24" w:rsidP="003E663F">
            <w:pPr>
              <w:rPr>
                <w:rFonts w:ascii="Calibri" w:eastAsia="宋体" w:hAnsi="Calibri" w:cs="Times New Roman"/>
              </w:rPr>
            </w:pPr>
            <w:r>
              <w:rPr>
                <w:rFonts w:ascii="Calibri" w:eastAsia="宋体" w:hAnsi="Calibri" w:cs="Times New Roman" w:hint="eastAsia"/>
              </w:rPr>
              <w:t>9.</w:t>
            </w:r>
            <w:r>
              <w:rPr>
                <w:rFonts w:ascii="Calibri" w:eastAsia="宋体" w:hAnsi="Calibri" w:cs="Times New Roman" w:hint="eastAsia"/>
              </w:rPr>
              <w:t>提供《涉及饮用水安全产品卫生许可批件》。</w:t>
            </w:r>
          </w:p>
        </w:tc>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台</w:t>
            </w:r>
          </w:p>
        </w:tc>
        <w:tc>
          <w:tcPr>
            <w:tcW w:w="56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w:t>
            </w:r>
          </w:p>
        </w:tc>
      </w:tr>
      <w:tr w:rsidR="005A3F24" w:rsidTr="003E663F">
        <w:trPr>
          <w:jc w:val="center"/>
        </w:trPr>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3</w:t>
            </w:r>
          </w:p>
        </w:tc>
        <w:tc>
          <w:tcPr>
            <w:tcW w:w="681"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供水</w:t>
            </w:r>
            <w:r>
              <w:rPr>
                <w:rFonts w:ascii="Calibri" w:eastAsia="宋体" w:hAnsi="Calibri" w:cs="Times New Roman" w:hint="eastAsia"/>
              </w:rPr>
              <w:lastRenderedPageBreak/>
              <w:t>系统</w:t>
            </w:r>
          </w:p>
        </w:tc>
        <w:tc>
          <w:tcPr>
            <w:tcW w:w="6295"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lastRenderedPageBreak/>
              <w:t>1.</w:t>
            </w:r>
            <w:r>
              <w:rPr>
                <w:rFonts w:ascii="Calibri" w:eastAsia="宋体" w:hAnsi="Calibri" w:cs="Times New Roman" w:hint="eastAsia"/>
              </w:rPr>
              <w:t>泵头材质：</w:t>
            </w:r>
            <w:r>
              <w:rPr>
                <w:rFonts w:ascii="Calibri" w:eastAsia="宋体" w:hAnsi="Calibri" w:cs="Times New Roman" w:hint="eastAsia"/>
              </w:rPr>
              <w:t>SUS304</w:t>
            </w:r>
            <w:r>
              <w:rPr>
                <w:rFonts w:ascii="Calibri" w:eastAsia="宋体" w:hAnsi="Calibri" w:cs="Times New Roman" w:hint="eastAsia"/>
              </w:rPr>
              <w:t>不锈钢；</w:t>
            </w:r>
          </w:p>
          <w:p w:rsidR="005A3F24" w:rsidRDefault="005A3F24" w:rsidP="003E663F">
            <w:pPr>
              <w:rPr>
                <w:rFonts w:ascii="Calibri" w:eastAsia="宋体" w:hAnsi="Calibri" w:cs="Times New Roman"/>
              </w:rPr>
            </w:pPr>
            <w:r>
              <w:rPr>
                <w:rFonts w:ascii="Calibri" w:eastAsia="宋体" w:hAnsi="Calibri" w:cs="Times New Roman" w:hint="eastAsia"/>
              </w:rPr>
              <w:lastRenderedPageBreak/>
              <w:t>2.</w:t>
            </w:r>
            <w:r>
              <w:rPr>
                <w:rFonts w:ascii="Calibri" w:eastAsia="宋体" w:hAnsi="Calibri" w:cs="Times New Roman" w:hint="eastAsia"/>
              </w:rPr>
              <w:t>电源：</w:t>
            </w:r>
            <w:r>
              <w:rPr>
                <w:rFonts w:ascii="Calibri" w:eastAsia="宋体" w:hAnsi="Calibri" w:cs="Times New Roman" w:hint="eastAsia"/>
              </w:rPr>
              <w:t>220V/50Hz</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供水：自动智能控制、恒压供水、配缓冲系统；</w:t>
            </w:r>
          </w:p>
          <w:p w:rsidR="005A3F24" w:rsidRDefault="005A3F24" w:rsidP="003E663F">
            <w:pPr>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控制器：自动启动、手动启动、缺水保护、过载保护、可调水压、延时功能；</w:t>
            </w:r>
          </w:p>
          <w:p w:rsidR="005A3F24" w:rsidRDefault="005A3F24" w:rsidP="003E663F">
            <w:pPr>
              <w:rPr>
                <w:rFonts w:ascii="Calibri" w:eastAsia="宋体" w:hAnsi="Calibri" w:cs="Times New Roman"/>
              </w:rPr>
            </w:pPr>
            <w:r>
              <w:rPr>
                <w:rFonts w:ascii="Calibri" w:eastAsia="宋体" w:hAnsi="Calibri" w:cs="Times New Roman" w:hint="eastAsia"/>
              </w:rPr>
              <w:t>5.</w:t>
            </w:r>
            <w:r>
              <w:rPr>
                <w:rFonts w:ascii="Calibri" w:eastAsia="宋体" w:hAnsi="Calibri" w:cs="Times New Roman" w:hint="eastAsia"/>
              </w:rPr>
              <w:t>定时功能：定时供水、定时回水。支持</w:t>
            </w:r>
            <w:r>
              <w:rPr>
                <w:rFonts w:ascii="Calibri" w:eastAsia="宋体" w:hAnsi="Calibri" w:cs="Times New Roman" w:hint="eastAsia"/>
              </w:rPr>
              <w:t>12</w:t>
            </w:r>
            <w:r>
              <w:rPr>
                <w:rFonts w:ascii="Calibri" w:eastAsia="宋体" w:hAnsi="Calibri" w:cs="Times New Roman" w:hint="eastAsia"/>
              </w:rPr>
              <w:t>个时段以上定时供水、回水功能；</w:t>
            </w:r>
          </w:p>
          <w:p w:rsidR="005A3F24" w:rsidRDefault="005A3F24" w:rsidP="003E663F">
            <w:pPr>
              <w:rPr>
                <w:rFonts w:ascii="Calibri" w:eastAsia="宋体" w:hAnsi="Calibri" w:cs="Times New Roman"/>
              </w:rPr>
            </w:pPr>
            <w:r>
              <w:rPr>
                <w:rFonts w:ascii="Calibri" w:eastAsia="宋体" w:hAnsi="Calibri" w:cs="Times New Roman" w:hint="eastAsia"/>
              </w:rPr>
              <w:t>6.</w:t>
            </w:r>
            <w:r>
              <w:rPr>
                <w:rFonts w:ascii="Calibri" w:eastAsia="宋体" w:hAnsi="Calibri" w:cs="Times New Roman" w:hint="eastAsia"/>
              </w:rPr>
              <w:t>回水功能：管道内残存的水回入水箱进行消毒处理，使水箱内新鲜的水进入管道，证供水新鲜、安全；</w:t>
            </w:r>
          </w:p>
          <w:p w:rsidR="005A3F24" w:rsidRDefault="005A3F24" w:rsidP="003E663F">
            <w:pPr>
              <w:rPr>
                <w:rFonts w:ascii="Calibri" w:eastAsia="宋体" w:hAnsi="Calibri" w:cs="Times New Roman"/>
              </w:rPr>
            </w:pPr>
            <w:r>
              <w:rPr>
                <w:rFonts w:ascii="Calibri" w:eastAsia="宋体" w:hAnsi="Calibri" w:cs="Times New Roman" w:hint="eastAsia"/>
              </w:rPr>
              <w:t>7.</w:t>
            </w:r>
            <w:r>
              <w:rPr>
                <w:rFonts w:ascii="Calibri" w:eastAsia="宋体" w:hAnsi="Calibri" w:cs="Times New Roman" w:hint="eastAsia"/>
              </w:rPr>
              <w:t>全封闭缓冲水箱容积≥</w:t>
            </w:r>
            <w:r>
              <w:rPr>
                <w:rFonts w:ascii="Calibri" w:eastAsia="宋体" w:hAnsi="Calibri" w:cs="Times New Roman" w:hint="eastAsia"/>
              </w:rPr>
              <w:t>25L</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8.</w:t>
            </w:r>
            <w:r>
              <w:rPr>
                <w:rFonts w:ascii="Calibri" w:eastAsia="宋体" w:hAnsi="Calibri" w:cs="Times New Roman" w:hint="eastAsia"/>
              </w:rPr>
              <w:t>提供电动机国家强制性产品认证</w:t>
            </w:r>
            <w:r>
              <w:rPr>
                <w:rFonts w:ascii="Calibri" w:eastAsia="宋体" w:hAnsi="Calibri" w:cs="Times New Roman" w:hint="eastAsia"/>
              </w:rPr>
              <w:t>3C</w:t>
            </w:r>
            <w:r>
              <w:rPr>
                <w:rFonts w:ascii="Calibri" w:eastAsia="宋体" w:hAnsi="Calibri" w:cs="Times New Roman" w:hint="eastAsia"/>
              </w:rPr>
              <w:t>认证证书；</w:t>
            </w:r>
          </w:p>
          <w:p w:rsidR="005A3F24" w:rsidRDefault="005A3F24" w:rsidP="003E663F">
            <w:pPr>
              <w:rPr>
                <w:rFonts w:ascii="Calibri" w:eastAsia="宋体" w:hAnsi="Calibri" w:cs="Times New Roman"/>
              </w:rPr>
            </w:pPr>
            <w:r>
              <w:rPr>
                <w:rFonts w:ascii="Calibri" w:eastAsia="宋体" w:hAnsi="Calibri" w:cs="Times New Roman" w:hint="eastAsia"/>
              </w:rPr>
              <w:t>9.</w:t>
            </w:r>
            <w:r>
              <w:rPr>
                <w:rFonts w:ascii="Calibri" w:eastAsia="宋体" w:hAnsi="Calibri" w:cs="Times New Roman" w:hint="eastAsia"/>
              </w:rPr>
              <w:t>提供缓冲水箱的《涉及饮用水安全产品卫生许可批件》。</w:t>
            </w:r>
          </w:p>
        </w:tc>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lastRenderedPageBreak/>
              <w:t>套</w:t>
            </w:r>
          </w:p>
        </w:tc>
        <w:tc>
          <w:tcPr>
            <w:tcW w:w="56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w:t>
            </w:r>
          </w:p>
        </w:tc>
      </w:tr>
      <w:tr w:rsidR="005A3F24" w:rsidTr="003E663F">
        <w:trPr>
          <w:jc w:val="center"/>
        </w:trPr>
        <w:tc>
          <w:tcPr>
            <w:tcW w:w="490" w:type="dxa"/>
          </w:tcPr>
          <w:p w:rsidR="005A3F24" w:rsidRDefault="005A3F24" w:rsidP="003E663F">
            <w:pPr>
              <w:rPr>
                <w:rFonts w:ascii="Calibri" w:eastAsia="宋体" w:hAnsi="Calibri" w:cs="Times New Roman"/>
              </w:rPr>
            </w:pPr>
            <w:r>
              <w:rPr>
                <w:rFonts w:ascii="Calibri" w:eastAsia="宋体" w:hAnsi="Calibri" w:cs="Times New Roman" w:hint="eastAsia"/>
              </w:rPr>
              <w:lastRenderedPageBreak/>
              <w:t>4</w:t>
            </w:r>
          </w:p>
        </w:tc>
        <w:tc>
          <w:tcPr>
            <w:tcW w:w="681" w:type="dxa"/>
            <w:vAlign w:val="center"/>
          </w:tcPr>
          <w:p w:rsidR="005A3F24" w:rsidRDefault="005A3F24" w:rsidP="003E663F">
            <w:pPr>
              <w:rPr>
                <w:rFonts w:ascii="Calibri" w:eastAsia="宋体" w:hAnsi="Calibri" w:cs="Times New Roman"/>
              </w:rPr>
            </w:pPr>
            <w:r>
              <w:rPr>
                <w:rFonts w:ascii="Calibri" w:eastAsia="宋体" w:hAnsi="Calibri" w:cs="Times New Roman" w:hint="eastAsia"/>
                <w:kern w:val="0"/>
              </w:rPr>
              <w:t>节能饮水台</w:t>
            </w:r>
          </w:p>
        </w:tc>
        <w:tc>
          <w:tcPr>
            <w:tcW w:w="6295" w:type="dxa"/>
            <w:vAlign w:val="center"/>
          </w:tcPr>
          <w:p w:rsidR="005A3F24" w:rsidRDefault="005A3F24" w:rsidP="003E663F">
            <w:pPr>
              <w:rPr>
                <w:rFonts w:ascii="Calibri" w:eastAsia="宋体" w:hAnsi="Calibri" w:cs="Times New Roman"/>
                <w:color w:val="000000"/>
              </w:rPr>
            </w:pPr>
            <w:r>
              <w:rPr>
                <w:rFonts w:ascii="宋体" w:eastAsia="宋体" w:hAnsi="宋体" w:cs="宋体" w:hint="eastAsia"/>
              </w:rPr>
              <w:t>1.水胆容量：35L，不锈钢材质；</w:t>
            </w:r>
            <w:r>
              <w:rPr>
                <w:rFonts w:ascii="宋体" w:eastAsia="宋体" w:hAnsi="宋体" w:cs="宋体"/>
              </w:rPr>
              <w:br/>
            </w:r>
            <w:r>
              <w:rPr>
                <w:rFonts w:ascii="宋体" w:eastAsia="宋体" w:hAnsi="宋体" w:cs="宋体" w:hint="eastAsia"/>
              </w:rPr>
              <w:t>2.功率：6KW；</w:t>
            </w:r>
            <w:r>
              <w:rPr>
                <w:rFonts w:ascii="宋体" w:eastAsia="宋体" w:hAnsi="宋体" w:cs="宋体" w:hint="eastAsia"/>
              </w:rPr>
              <w:br/>
              <w:t>3.电源：380V/50Hz；</w:t>
            </w:r>
            <w:r>
              <w:rPr>
                <w:rFonts w:ascii="宋体" w:eastAsia="宋体" w:hAnsi="宋体" w:cs="宋体" w:hint="eastAsia"/>
              </w:rPr>
              <w:br/>
              <w:t>4.供水量：一开水、五温开水，开水80L/H温开水350L/H，可供200人饮用；温开水</w:t>
            </w:r>
            <w:r>
              <w:rPr>
                <w:rFonts w:ascii="Calibri" w:eastAsia="宋体" w:hAnsi="Calibri" w:cs="Times New Roman" w:hint="eastAsia"/>
              </w:rPr>
              <w:t>出水温度</w:t>
            </w:r>
            <w:r>
              <w:rPr>
                <w:rFonts w:ascii="Calibri" w:eastAsia="宋体" w:hAnsi="Calibri" w:cs="Times New Roman" w:hint="eastAsia"/>
              </w:rPr>
              <w:t>30-80</w:t>
            </w:r>
            <w:r>
              <w:rPr>
                <w:rFonts w:ascii="Calibri" w:eastAsia="宋体" w:hAnsi="Calibri" w:cs="Times New Roman" w:hint="eastAsia"/>
              </w:rPr>
              <w:t>℃可调</w:t>
            </w:r>
            <w:r>
              <w:rPr>
                <w:rFonts w:ascii="Calibri" w:eastAsia="宋体" w:hAnsi="Calibri" w:cs="Times New Roman" w:hint="eastAsia"/>
                <w:color w:val="000000"/>
              </w:rPr>
              <w:t>；</w:t>
            </w:r>
          </w:p>
          <w:p w:rsidR="005A3F24" w:rsidRDefault="005A3F24" w:rsidP="003E663F">
            <w:pPr>
              <w:rPr>
                <w:rFonts w:ascii="宋体" w:eastAsia="宋体" w:hAnsi="宋体" w:cs="Times New Roman"/>
              </w:rPr>
            </w:pPr>
            <w:r>
              <w:rPr>
                <w:rFonts w:ascii="宋体" w:eastAsia="宋体" w:hAnsi="宋体" w:cs="宋体" w:hint="eastAsia"/>
              </w:rPr>
              <w:t>5.尺寸1860</w:t>
            </w:r>
            <w:r>
              <w:rPr>
                <w:rFonts w:ascii="宋体" w:eastAsia="宋体" w:hAnsi="宋体" w:cs="Times New Roman" w:hint="eastAsia"/>
              </w:rPr>
              <w:t>×427×1030mm（±2%）；</w:t>
            </w:r>
          </w:p>
          <w:p w:rsidR="005A3F24" w:rsidRDefault="005A3F24" w:rsidP="003E663F">
            <w:pPr>
              <w:rPr>
                <w:rFonts w:ascii="Calibri" w:eastAsia="宋体" w:hAnsi="Calibri" w:cs="Times New Roman"/>
              </w:rPr>
            </w:pPr>
            <w:r>
              <w:rPr>
                <w:rFonts w:ascii="宋体" w:eastAsia="宋体" w:hAnsi="宋体" w:cs="宋体" w:hint="eastAsia"/>
              </w:rPr>
              <w:t>6.材质：</w:t>
            </w:r>
            <w:r>
              <w:rPr>
                <w:rFonts w:ascii="Calibri" w:eastAsia="宋体" w:hAnsi="Calibri" w:cs="Times New Roman" w:hint="eastAsia"/>
                <w:color w:val="000000"/>
              </w:rPr>
              <w:t>整机外壳全部采用</w:t>
            </w:r>
            <w:r>
              <w:rPr>
                <w:rFonts w:ascii="宋体" w:eastAsia="宋体" w:hAnsi="宋体" w:cs="宋体" w:hint="eastAsia"/>
              </w:rPr>
              <w:t>不锈钢材质，厚度</w:t>
            </w:r>
            <w:r>
              <w:rPr>
                <w:rFonts w:ascii="宋体" w:eastAsia="宋体" w:hAnsi="宋体" w:cs="宋体"/>
              </w:rPr>
              <w:t>0.8</w:t>
            </w:r>
            <w:r>
              <w:rPr>
                <w:rFonts w:ascii="宋体" w:eastAsia="宋体" w:hAnsi="宋体" w:cs="宋体" w:hint="eastAsia"/>
              </w:rPr>
              <w:t>mm、门板厚度0.5mm和侧板厚度0.</w:t>
            </w:r>
            <w:r>
              <w:rPr>
                <w:rFonts w:ascii="宋体" w:eastAsia="宋体" w:hAnsi="宋体" w:cs="宋体"/>
              </w:rPr>
              <w:t>4</w:t>
            </w:r>
            <w:r>
              <w:rPr>
                <w:rFonts w:ascii="宋体" w:eastAsia="宋体" w:hAnsi="宋体" w:cs="宋体" w:hint="eastAsia"/>
              </w:rPr>
              <w:t>mm；</w:t>
            </w:r>
            <w:r>
              <w:rPr>
                <w:rFonts w:ascii="Calibri" w:eastAsia="宋体" w:hAnsi="Calibri" w:cs="Times New Roman" w:hint="eastAsia"/>
                <w:color w:val="000000"/>
              </w:rPr>
              <w:t>水胆</w:t>
            </w:r>
            <w:r>
              <w:rPr>
                <w:rFonts w:ascii="Calibri" w:eastAsia="宋体" w:hAnsi="Calibri" w:cs="Times New Roman" w:hint="eastAsia"/>
                <w:color w:val="000000"/>
              </w:rPr>
              <w:t>SUS</w:t>
            </w:r>
            <w:r>
              <w:rPr>
                <w:rFonts w:ascii="Calibri" w:eastAsia="宋体" w:hAnsi="Calibri" w:cs="Times New Roman" w:hint="eastAsia"/>
              </w:rPr>
              <w:t>304</w:t>
            </w:r>
            <w:r>
              <w:rPr>
                <w:rFonts w:ascii="Calibri" w:eastAsia="宋体" w:hAnsi="Calibri" w:cs="Times New Roman" w:hint="eastAsia"/>
              </w:rPr>
              <w:t>食品级不锈钢；</w:t>
            </w:r>
          </w:p>
          <w:p w:rsidR="005A3F24" w:rsidRDefault="005A3F24" w:rsidP="003E663F">
            <w:pPr>
              <w:rPr>
                <w:rFonts w:ascii="Calibri" w:eastAsia="宋体" w:hAnsi="Calibri" w:cs="Times New Roman"/>
                <w:color w:val="000000"/>
                <w:kern w:val="0"/>
                <w:lang/>
              </w:rPr>
            </w:pPr>
            <w:r>
              <w:rPr>
                <w:rFonts w:ascii="宋体" w:eastAsia="宋体" w:hAnsi="宋体" w:cs="宋体" w:hint="eastAsia"/>
              </w:rPr>
              <w:t>7.温度控制：必须采用数码显示，水不开无水流出；</w:t>
            </w:r>
            <w:r>
              <w:rPr>
                <w:rFonts w:ascii="宋体" w:eastAsia="宋体" w:hAnsi="宋体" w:cs="宋体" w:hint="eastAsia"/>
              </w:rPr>
              <w:br/>
              <w:t>8.控制单元：采用国际知名品牌的温度检测芯片和国际知名品牌的控制芯片；</w:t>
            </w:r>
          </w:p>
          <w:p w:rsidR="005A3F24" w:rsidRDefault="005A3F24" w:rsidP="003E663F">
            <w:pPr>
              <w:rPr>
                <w:rFonts w:ascii="宋体" w:eastAsia="宋体" w:hAnsi="宋体" w:cs="宋体"/>
              </w:rPr>
            </w:pPr>
            <w:r>
              <w:rPr>
                <w:rFonts w:ascii="宋体" w:eastAsia="宋体" w:hAnsi="宋体" w:cs="宋体" w:hint="eastAsia"/>
              </w:rPr>
              <w:t>9.</w:t>
            </w:r>
            <w:r>
              <w:rPr>
                <w:rFonts w:ascii="Calibri" w:eastAsia="宋体" w:hAnsi="Calibri" w:cs="Times New Roman" w:hint="eastAsia"/>
                <w:color w:val="000000"/>
              </w:rPr>
              <w:t xml:space="preserve"> </w:t>
            </w:r>
            <w:r>
              <w:rPr>
                <w:rFonts w:ascii="Calibri" w:eastAsia="宋体" w:hAnsi="Calibri" w:cs="Times New Roman" w:hint="eastAsia"/>
                <w:color w:val="000000"/>
              </w:rPr>
              <w:t>进水方式：全自动进水，</w:t>
            </w:r>
            <w:r>
              <w:rPr>
                <w:rFonts w:ascii="宋体" w:eastAsia="宋体" w:hAnsi="宋体" w:cs="宋体" w:hint="eastAsia"/>
              </w:rPr>
              <w:t xml:space="preserve">进水电磁阀必须采用≦4.5V低压脉冲电磁阀控制； </w:t>
            </w:r>
          </w:p>
          <w:p w:rsidR="005A3F24" w:rsidRDefault="005A3F24" w:rsidP="003E663F">
            <w:pPr>
              <w:rPr>
                <w:rFonts w:ascii="Calibri" w:eastAsia="宋体" w:hAnsi="Calibri" w:cs="Times New Roman"/>
                <w:color w:val="000000"/>
              </w:rPr>
            </w:pPr>
            <w:r>
              <w:rPr>
                <w:rFonts w:ascii="宋体" w:eastAsia="宋体" w:hAnsi="宋体" w:cs="宋体" w:hint="eastAsia"/>
              </w:rPr>
              <w:t>10.内部配置：加热罐为常压设计，加热胆在无压状态工作；</w:t>
            </w:r>
            <w:r>
              <w:rPr>
                <w:rFonts w:ascii="Calibri" w:eastAsia="宋体" w:hAnsi="Calibri" w:cs="Times New Roman" w:hint="eastAsia"/>
                <w:color w:val="000000"/>
              </w:rPr>
              <w:t xml:space="preserve"> </w:t>
            </w:r>
          </w:p>
          <w:p w:rsidR="005A3F24" w:rsidRDefault="005A3F24" w:rsidP="003E663F">
            <w:pPr>
              <w:rPr>
                <w:rFonts w:ascii="宋体" w:eastAsia="宋体" w:hAnsi="宋体" w:cs="宋体"/>
              </w:rPr>
            </w:pPr>
            <w:r>
              <w:rPr>
                <w:rFonts w:ascii="宋体" w:eastAsia="宋体" w:hAnsi="宋体" w:cs="宋体" w:hint="eastAsia"/>
              </w:rPr>
              <w:t>11.</w:t>
            </w:r>
            <w:r>
              <w:rPr>
                <w:rFonts w:ascii="宋体" w:eastAsia="宋体" w:hAnsi="宋体" w:cs="Times New Roman" w:hint="eastAsia"/>
              </w:rPr>
              <w:t>龙头特性：冷水管的流通、截流，与热水出口和温水出口的开启、关闭是同步的，从而饮水机的内胆承受的压强和冲击力大大降低，使用寿命更长。</w:t>
            </w:r>
          </w:p>
          <w:p w:rsidR="005A3F24" w:rsidRDefault="005A3F24" w:rsidP="003E663F">
            <w:pPr>
              <w:rPr>
                <w:rFonts w:ascii="Calibri" w:eastAsia="宋体" w:hAnsi="Calibri" w:cs="Times New Roman"/>
                <w:kern w:val="0"/>
              </w:rPr>
            </w:pPr>
            <w:r>
              <w:rPr>
                <w:rFonts w:ascii="宋体" w:eastAsia="宋体" w:hAnsi="宋体" w:cs="宋体" w:hint="eastAsia"/>
              </w:rPr>
              <w:t>12.采用热交换节能技术：</w:t>
            </w:r>
            <w:r>
              <w:rPr>
                <w:rFonts w:ascii="Calibri" w:eastAsia="宋体" w:hAnsi="Calibri" w:cs="Times New Roman" w:hint="eastAsia"/>
                <w:bCs/>
              </w:rPr>
              <w:t>冷、热水能量置换节能</w:t>
            </w:r>
            <w:r>
              <w:rPr>
                <w:rFonts w:ascii="Calibri" w:eastAsia="宋体" w:hAnsi="Calibri" w:cs="Times New Roman" w:hint="eastAsia"/>
                <w:bCs/>
              </w:rPr>
              <w:t>81.25%</w:t>
            </w:r>
            <w:r>
              <w:rPr>
                <w:rFonts w:ascii="宋体" w:eastAsia="宋体" w:hAnsi="宋体" w:cs="宋体" w:hint="eastAsia"/>
              </w:rPr>
              <w:t>回收开水热能，热交换器内管为不锈钢波纹管、外管为</w:t>
            </w:r>
            <w:r>
              <w:rPr>
                <w:rFonts w:ascii="宋体" w:eastAsia="宋体" w:hAnsi="宋体" w:cs="宋体"/>
              </w:rPr>
              <w:t>PPR</w:t>
            </w:r>
            <w:r>
              <w:rPr>
                <w:rFonts w:ascii="宋体" w:eastAsia="宋体" w:hAnsi="宋体" w:cs="宋体" w:hint="eastAsia"/>
              </w:rPr>
              <w:t>管；</w:t>
            </w:r>
            <w:r>
              <w:rPr>
                <w:rFonts w:ascii="Calibri" w:eastAsia="宋体" w:hAnsi="Calibri" w:cs="Times New Roman" w:hint="eastAsia"/>
                <w:kern w:val="0"/>
              </w:rPr>
              <w:t xml:space="preserve"> </w:t>
            </w:r>
          </w:p>
          <w:p w:rsidR="005A3F24" w:rsidRDefault="005A3F24" w:rsidP="003E663F">
            <w:pPr>
              <w:rPr>
                <w:rFonts w:ascii="宋体" w:eastAsia="宋体" w:hAnsi="宋体" w:cs="宋体"/>
              </w:rPr>
            </w:pPr>
            <w:r>
              <w:rPr>
                <w:rFonts w:ascii="宋体" w:eastAsia="宋体" w:hAnsi="宋体" w:cs="宋体" w:hint="eastAsia"/>
              </w:rPr>
              <w:t>13.排水漏斗下水口连接的排水管必须为PP-R环保健康给水管，确保排水系统耐高温不漏水，不易损坏；</w:t>
            </w:r>
          </w:p>
          <w:p w:rsidR="005A3F24" w:rsidRDefault="005A3F24" w:rsidP="003E663F">
            <w:pPr>
              <w:rPr>
                <w:rFonts w:ascii="宋体" w:eastAsia="宋体" w:hAnsi="宋体" w:cs="宋体"/>
              </w:rPr>
            </w:pPr>
            <w:r>
              <w:rPr>
                <w:rFonts w:ascii="宋体" w:eastAsia="宋体" w:hAnsi="宋体" w:cs="宋体" w:hint="eastAsia"/>
              </w:rPr>
              <w:t>14.</w:t>
            </w:r>
            <w:r>
              <w:rPr>
                <w:rFonts w:ascii="宋体" w:eastAsia="宋体" w:hAnsi="宋体" w:cs="Times New Roman" w:hint="eastAsia"/>
              </w:rPr>
              <w:t>调节阀：水胆加热时会产生蒸汽，当过气通道压力大时，调压机构工作，使水胆体内的气体压力始终与大气压力一致；</w:t>
            </w:r>
            <w:r>
              <w:rPr>
                <w:rFonts w:ascii="宋体" w:eastAsia="宋体" w:hAnsi="宋体" w:cs="宋体" w:hint="eastAsia"/>
              </w:rPr>
              <w:t xml:space="preserve"> </w:t>
            </w:r>
          </w:p>
          <w:p w:rsidR="005A3F24" w:rsidRDefault="005A3F24" w:rsidP="003E663F">
            <w:pPr>
              <w:rPr>
                <w:rFonts w:ascii="宋体" w:eastAsia="宋体" w:hAnsi="宋体" w:cs="Times New Roman"/>
              </w:rPr>
            </w:pPr>
            <w:r>
              <w:rPr>
                <w:rFonts w:ascii="宋体" w:eastAsia="宋体" w:hAnsi="宋体" w:cs="宋体" w:hint="eastAsia"/>
              </w:rPr>
              <w:t>15.须具备以下功能：</w:t>
            </w:r>
            <w:r>
              <w:rPr>
                <w:rFonts w:ascii="宋体" w:eastAsia="宋体" w:hAnsi="宋体" w:cs="宋体" w:hint="eastAsia"/>
              </w:rPr>
              <w:br/>
              <w:t>（1）微电脑智能控制，并带定时开关功能；</w:t>
            </w:r>
            <w:r>
              <w:rPr>
                <w:rFonts w:ascii="宋体" w:eastAsia="宋体" w:hAnsi="宋体" w:cs="宋体" w:hint="eastAsia"/>
              </w:rPr>
              <w:br/>
              <w:t>（2）数码显示水温功能；</w:t>
            </w:r>
            <w:r>
              <w:rPr>
                <w:rFonts w:ascii="宋体" w:eastAsia="宋体" w:hAnsi="宋体" w:cs="宋体" w:hint="eastAsia"/>
              </w:rPr>
              <w:br/>
              <w:t>（3）电压带高低压保护功能；</w:t>
            </w:r>
            <w:r>
              <w:rPr>
                <w:rFonts w:ascii="宋体" w:eastAsia="宋体" w:hAnsi="宋体" w:cs="宋体" w:hint="eastAsia"/>
              </w:rPr>
              <w:br/>
              <w:t>（4）温度过高保护功能；</w:t>
            </w:r>
            <w:r>
              <w:rPr>
                <w:rFonts w:ascii="宋体" w:eastAsia="宋体" w:hAnsi="宋体" w:cs="宋体" w:hint="eastAsia"/>
              </w:rPr>
              <w:br/>
              <w:t>（5）电路板盒子具有高度防水功能；</w:t>
            </w:r>
          </w:p>
          <w:p w:rsidR="005A3F24" w:rsidRDefault="005A3F24" w:rsidP="003E663F">
            <w:pPr>
              <w:rPr>
                <w:rFonts w:ascii="Calibri" w:eastAsia="宋体" w:hAnsi="Calibri" w:cs="Times New Roman"/>
                <w:bCs/>
              </w:rPr>
            </w:pPr>
            <w:r>
              <w:rPr>
                <w:rFonts w:ascii="宋体" w:eastAsia="宋体" w:hAnsi="宋体" w:cs="宋体" w:hint="eastAsia"/>
              </w:rPr>
              <w:lastRenderedPageBreak/>
              <w:t>（6）产品必须带有防干烧功能；</w:t>
            </w:r>
          </w:p>
          <w:p w:rsidR="005A3F24" w:rsidRDefault="005A3F24" w:rsidP="003E663F">
            <w:pPr>
              <w:rPr>
                <w:rFonts w:ascii="Calibri" w:eastAsia="宋体" w:hAnsi="Calibri" w:cs="Times New Roman"/>
              </w:rPr>
            </w:pPr>
            <w:r>
              <w:rPr>
                <w:rFonts w:ascii="Calibri" w:eastAsia="宋体" w:hAnsi="Calibri" w:cs="Times New Roman" w:hint="eastAsia"/>
                <w:color w:val="000000"/>
                <w:kern w:val="0"/>
                <w:lang/>
              </w:rPr>
              <w:t>（</w:t>
            </w:r>
            <w:r>
              <w:rPr>
                <w:rFonts w:ascii="Calibri" w:eastAsia="宋体" w:hAnsi="Calibri" w:cs="Times New Roman" w:hint="eastAsia"/>
                <w:color w:val="000000"/>
                <w:kern w:val="0"/>
                <w:lang/>
              </w:rPr>
              <w:t>7</w:t>
            </w:r>
            <w:r>
              <w:rPr>
                <w:rFonts w:ascii="Calibri" w:eastAsia="宋体" w:hAnsi="Calibri" w:cs="Times New Roman" w:hint="eastAsia"/>
                <w:color w:val="000000"/>
                <w:kern w:val="0"/>
                <w:lang/>
              </w:rPr>
              <w:t>）饮水机具有冷水截流与温、热水出口同步的常压保护水胆功能，提供</w:t>
            </w:r>
            <w:r>
              <w:rPr>
                <w:rFonts w:ascii="Calibri" w:eastAsia="宋体" w:hAnsi="Calibri" w:cs="Times New Roman" w:hint="eastAsia"/>
              </w:rPr>
              <w:t>相关证书；</w:t>
            </w:r>
          </w:p>
          <w:p w:rsidR="005A3F24" w:rsidRDefault="005A3F24" w:rsidP="003E663F">
            <w:pPr>
              <w:rPr>
                <w:rFonts w:ascii="Calibri" w:eastAsia="宋体" w:hAnsi="Calibri" w:cs="Times New Roman"/>
              </w:rPr>
            </w:pPr>
            <w:r>
              <w:rPr>
                <w:rFonts w:ascii="Calibri" w:eastAsia="宋体" w:hAnsi="Calibri" w:cs="Times New Roman" w:hint="eastAsia"/>
              </w:rPr>
              <w:t>16.</w:t>
            </w:r>
            <w:r>
              <w:rPr>
                <w:rFonts w:ascii="Calibri" w:eastAsia="宋体" w:hAnsi="Calibri" w:cs="Times New Roman" w:hint="eastAsia"/>
              </w:rPr>
              <w:t>提供《涉及饮用水安全产品卫生许可批件》，中国质量认证中心认证证书，水胆检验报告。</w:t>
            </w:r>
          </w:p>
        </w:tc>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kern w:val="0"/>
              </w:rPr>
              <w:lastRenderedPageBreak/>
              <w:t>台</w:t>
            </w:r>
          </w:p>
        </w:tc>
        <w:tc>
          <w:tcPr>
            <w:tcW w:w="566" w:type="dxa"/>
            <w:vAlign w:val="center"/>
          </w:tcPr>
          <w:p w:rsidR="005A3F24" w:rsidRDefault="005A3F24" w:rsidP="003E663F">
            <w:pPr>
              <w:rPr>
                <w:rFonts w:ascii="Calibri" w:eastAsia="宋体" w:hAnsi="Calibri" w:cs="Times New Roman"/>
              </w:rPr>
            </w:pPr>
            <w:r>
              <w:rPr>
                <w:rFonts w:ascii="Calibri" w:eastAsia="宋体" w:hAnsi="Calibri" w:cs="Times New Roman" w:hint="eastAsia"/>
                <w:kern w:val="0"/>
              </w:rPr>
              <w:t>17</w:t>
            </w:r>
          </w:p>
        </w:tc>
      </w:tr>
      <w:tr w:rsidR="005A3F24" w:rsidTr="003E663F">
        <w:trPr>
          <w:jc w:val="center"/>
        </w:trPr>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lastRenderedPageBreak/>
              <w:t>5</w:t>
            </w:r>
          </w:p>
        </w:tc>
        <w:tc>
          <w:tcPr>
            <w:tcW w:w="681"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饮水机</w:t>
            </w:r>
          </w:p>
        </w:tc>
        <w:tc>
          <w:tcPr>
            <w:tcW w:w="6295"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壁挂式；</w:t>
            </w:r>
          </w:p>
          <w:p w:rsidR="005A3F24" w:rsidRDefault="005A3F24" w:rsidP="003E663F">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电源：</w:t>
            </w:r>
            <w:r>
              <w:rPr>
                <w:rFonts w:ascii="Calibri" w:eastAsia="宋体" w:hAnsi="Calibri" w:cs="Times New Roman" w:hint="eastAsia"/>
              </w:rPr>
              <w:t>220V/50Hz</w:t>
            </w:r>
            <w:r>
              <w:rPr>
                <w:rFonts w:ascii="Calibri" w:eastAsia="宋体" w:hAnsi="Calibri" w:cs="Times New Roman" w:hint="eastAsia"/>
              </w:rPr>
              <w:t>；功率：</w:t>
            </w:r>
            <w:r>
              <w:rPr>
                <w:rFonts w:ascii="Calibri" w:eastAsia="宋体" w:hAnsi="Calibri" w:cs="Times New Roman" w:hint="eastAsia"/>
              </w:rPr>
              <w:t>500W</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内胆：无冷水内胆，热水内胆容量≥</w:t>
            </w:r>
            <w:r>
              <w:rPr>
                <w:rFonts w:ascii="Calibri" w:eastAsia="宋体" w:hAnsi="Calibri" w:cs="Times New Roman" w:hint="eastAsia"/>
              </w:rPr>
              <w:t>4.5L</w:t>
            </w:r>
            <w:r>
              <w:rPr>
                <w:rFonts w:ascii="Calibri" w:eastAsia="宋体" w:hAnsi="Calibri" w:cs="Times New Roman" w:hint="eastAsia"/>
              </w:rPr>
              <w:t>（±</w:t>
            </w:r>
            <w:r>
              <w:rPr>
                <w:rFonts w:ascii="Calibri" w:eastAsia="宋体" w:hAnsi="Calibri" w:cs="Times New Roman" w:hint="eastAsia"/>
              </w:rPr>
              <w:t>10%</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热水内胆材质：</w:t>
            </w:r>
            <w:r>
              <w:rPr>
                <w:rFonts w:ascii="Calibri" w:eastAsia="宋体" w:hAnsi="Calibri" w:cs="Times New Roman" w:hint="eastAsia"/>
              </w:rPr>
              <w:t>SUS304</w:t>
            </w:r>
            <w:r>
              <w:rPr>
                <w:rFonts w:ascii="Calibri" w:eastAsia="宋体" w:hAnsi="Calibri" w:cs="Times New Roman" w:hint="eastAsia"/>
              </w:rPr>
              <w:t>不锈钢；</w:t>
            </w:r>
          </w:p>
          <w:p w:rsidR="005A3F24" w:rsidRDefault="005A3F24" w:rsidP="003E663F">
            <w:pPr>
              <w:rPr>
                <w:rFonts w:ascii="Calibri" w:eastAsia="宋体" w:hAnsi="Calibri" w:cs="Times New Roman"/>
              </w:rPr>
            </w:pPr>
            <w:r>
              <w:rPr>
                <w:rFonts w:ascii="Calibri" w:eastAsia="宋体" w:hAnsi="Calibri" w:cs="Times New Roman" w:hint="eastAsia"/>
              </w:rPr>
              <w:t>5.</w:t>
            </w:r>
            <w:r>
              <w:rPr>
                <w:rFonts w:ascii="Calibri" w:eastAsia="宋体" w:hAnsi="Calibri" w:cs="Times New Roman" w:hint="eastAsia"/>
              </w:rPr>
              <w:t>耗电量：不大于</w:t>
            </w:r>
            <w:r>
              <w:rPr>
                <w:rFonts w:ascii="Calibri" w:eastAsia="宋体" w:hAnsi="Calibri" w:cs="Times New Roman" w:hint="eastAsia"/>
              </w:rPr>
              <w:t>1.5KW/24H</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6.</w:t>
            </w:r>
            <w:r>
              <w:rPr>
                <w:rFonts w:ascii="Calibri" w:eastAsia="宋体" w:hAnsi="Calibri" w:cs="Times New Roman" w:hint="eastAsia"/>
              </w:rPr>
              <w:t>防干烧控制系统：</w:t>
            </w:r>
            <w:r>
              <w:rPr>
                <w:rFonts w:ascii="Calibri" w:eastAsia="宋体" w:hAnsi="Calibri" w:cs="Times New Roman" w:hint="eastAsia"/>
              </w:rPr>
              <w:t>I</w:t>
            </w:r>
            <w:r>
              <w:rPr>
                <w:rFonts w:ascii="Calibri" w:eastAsia="宋体" w:hAnsi="Calibri" w:cs="Times New Roman" w:hint="eastAsia"/>
              </w:rPr>
              <w:t>类；</w:t>
            </w:r>
          </w:p>
          <w:p w:rsidR="005A3F24" w:rsidRDefault="005A3F24" w:rsidP="003E663F">
            <w:pPr>
              <w:rPr>
                <w:rFonts w:ascii="Calibri" w:eastAsia="宋体" w:hAnsi="Calibri" w:cs="Times New Roman"/>
              </w:rPr>
            </w:pPr>
            <w:r>
              <w:rPr>
                <w:rFonts w:ascii="Calibri" w:eastAsia="宋体" w:hAnsi="Calibri" w:cs="Times New Roman" w:hint="eastAsia"/>
              </w:rPr>
              <w:t>7.</w:t>
            </w:r>
            <w:r>
              <w:rPr>
                <w:rFonts w:ascii="Calibri" w:eastAsia="宋体" w:hAnsi="Calibri" w:cs="Times New Roman" w:hint="eastAsia"/>
              </w:rPr>
              <w:t>适用水压：</w:t>
            </w:r>
            <w:r>
              <w:rPr>
                <w:rFonts w:ascii="Calibri" w:eastAsia="宋体" w:hAnsi="Calibri" w:cs="Times New Roman" w:hint="eastAsia"/>
              </w:rPr>
              <w:t>0.1-0.6M</w:t>
            </w:r>
            <w:r>
              <w:rPr>
                <w:rFonts w:ascii="Calibri" w:eastAsia="宋体" w:hAnsi="Calibri" w:cs="Times New Roman"/>
              </w:rPr>
              <w:t>p</w:t>
            </w:r>
            <w:r>
              <w:rPr>
                <w:rFonts w:ascii="Calibri" w:eastAsia="宋体" w:hAnsi="Calibri" w:cs="Times New Roman" w:hint="eastAsia"/>
              </w:rPr>
              <w:t>a</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8.</w:t>
            </w:r>
            <w:r>
              <w:rPr>
                <w:rFonts w:ascii="Calibri" w:eastAsia="宋体" w:hAnsi="Calibri" w:cs="Times New Roman" w:hint="eastAsia"/>
              </w:rPr>
              <w:t>机身体积：</w:t>
            </w:r>
            <w:r>
              <w:rPr>
                <w:rFonts w:ascii="Calibri" w:eastAsia="宋体" w:hAnsi="Calibri" w:cs="Times New Roman" w:hint="eastAsia"/>
              </w:rPr>
              <w:t>32*14*39</w:t>
            </w:r>
            <w:r>
              <w:rPr>
                <w:rFonts w:ascii="宋体" w:eastAsia="宋体" w:hAnsi="宋体" w:cs="Times New Roman" w:hint="eastAsia"/>
              </w:rPr>
              <w:t>（±2%）</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9.</w:t>
            </w:r>
            <w:r>
              <w:rPr>
                <w:rFonts w:ascii="Calibri" w:eastAsia="宋体" w:hAnsi="Calibri" w:cs="Times New Roman" w:hint="eastAsia"/>
              </w:rPr>
              <w:t>出水控制方式：电磁阀控制出水；</w:t>
            </w:r>
          </w:p>
          <w:p w:rsidR="005A3F24" w:rsidRDefault="005A3F24" w:rsidP="003E663F">
            <w:pPr>
              <w:rPr>
                <w:rFonts w:ascii="Calibri" w:eastAsia="宋体" w:hAnsi="Calibri" w:cs="Times New Roman"/>
              </w:rPr>
            </w:pPr>
            <w:r>
              <w:rPr>
                <w:rFonts w:ascii="Calibri" w:eastAsia="宋体" w:hAnsi="Calibri" w:cs="Times New Roman" w:hint="eastAsia"/>
              </w:rPr>
              <w:t>10.</w:t>
            </w:r>
            <w:r>
              <w:rPr>
                <w:rFonts w:ascii="Calibri" w:eastAsia="宋体" w:hAnsi="Calibri" w:cs="Times New Roman" w:hint="eastAsia"/>
              </w:rPr>
              <w:t>内部过滤要求：后置过滤，保障水质；</w:t>
            </w:r>
          </w:p>
          <w:p w:rsidR="005A3F24" w:rsidRDefault="005A3F24" w:rsidP="003E663F">
            <w:pPr>
              <w:rPr>
                <w:rFonts w:ascii="Calibri" w:eastAsia="宋体" w:hAnsi="Calibri" w:cs="Times New Roman"/>
              </w:rPr>
            </w:pPr>
            <w:r>
              <w:rPr>
                <w:rFonts w:ascii="Calibri" w:eastAsia="宋体" w:hAnsi="Calibri" w:cs="Times New Roman" w:hint="eastAsia"/>
              </w:rPr>
              <w:t>11.</w:t>
            </w:r>
            <w:r>
              <w:rPr>
                <w:rFonts w:ascii="Calibri" w:eastAsia="宋体" w:hAnsi="Calibri" w:cs="Times New Roman" w:hint="eastAsia"/>
              </w:rPr>
              <w:t>提供《涉及饮用水安全产品卫生许可批件》，</w:t>
            </w:r>
            <w:r>
              <w:rPr>
                <w:rFonts w:ascii="Calibri" w:eastAsia="宋体" w:hAnsi="Calibri" w:cs="Times New Roman" w:hint="eastAsia"/>
              </w:rPr>
              <w:t>3C</w:t>
            </w:r>
            <w:r>
              <w:rPr>
                <w:rFonts w:ascii="Calibri" w:eastAsia="宋体" w:hAnsi="Calibri" w:cs="Times New Roman" w:hint="eastAsia"/>
              </w:rPr>
              <w:t>认证证书，检验报告。</w:t>
            </w:r>
          </w:p>
        </w:tc>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台</w:t>
            </w:r>
          </w:p>
        </w:tc>
        <w:tc>
          <w:tcPr>
            <w:tcW w:w="56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12</w:t>
            </w:r>
          </w:p>
        </w:tc>
      </w:tr>
      <w:tr w:rsidR="005A3F24" w:rsidTr="003E663F">
        <w:trPr>
          <w:jc w:val="center"/>
        </w:trPr>
        <w:tc>
          <w:tcPr>
            <w:tcW w:w="490" w:type="dxa"/>
            <w:vMerge w:val="restart"/>
            <w:vAlign w:val="center"/>
          </w:tcPr>
          <w:p w:rsidR="005A3F24" w:rsidRDefault="005A3F24" w:rsidP="003E663F">
            <w:pPr>
              <w:rPr>
                <w:rFonts w:ascii="Calibri" w:eastAsia="宋体" w:hAnsi="Calibri" w:cs="Times New Roman"/>
              </w:rPr>
            </w:pPr>
            <w:r>
              <w:rPr>
                <w:rFonts w:ascii="Calibri" w:eastAsia="宋体" w:hAnsi="Calibri" w:cs="Times New Roman" w:hint="eastAsia"/>
              </w:rPr>
              <w:t>6</w:t>
            </w:r>
          </w:p>
        </w:tc>
        <w:tc>
          <w:tcPr>
            <w:tcW w:w="681" w:type="dxa"/>
            <w:vMerge w:val="restart"/>
            <w:vAlign w:val="center"/>
          </w:tcPr>
          <w:p w:rsidR="005A3F24" w:rsidRDefault="005A3F24" w:rsidP="003E663F">
            <w:pPr>
              <w:rPr>
                <w:rFonts w:ascii="Calibri" w:eastAsia="宋体" w:hAnsi="Calibri" w:cs="Times New Roman"/>
              </w:rPr>
            </w:pPr>
            <w:r>
              <w:rPr>
                <w:rFonts w:ascii="Calibri" w:eastAsia="宋体" w:hAnsi="Calibri" w:cs="Times New Roman" w:hint="eastAsia"/>
              </w:rPr>
              <w:t>管道</w:t>
            </w:r>
          </w:p>
        </w:tc>
        <w:tc>
          <w:tcPr>
            <w:tcW w:w="6295" w:type="dxa"/>
            <w:vAlign w:val="center"/>
          </w:tcPr>
          <w:p w:rsidR="005A3F24" w:rsidRDefault="005A3F24" w:rsidP="003E663F">
            <w:pPr>
              <w:rPr>
                <w:rFonts w:ascii="Calibri" w:eastAsia="宋体" w:hAnsi="Calibri" w:cs="Times New Roman"/>
                <w:kern w:val="0"/>
              </w:rPr>
            </w:pPr>
            <w:r>
              <w:rPr>
                <w:rFonts w:ascii="Calibri" w:eastAsia="宋体" w:hAnsi="Calibri" w:cs="Times New Roman" w:hint="eastAsia"/>
                <w:kern w:val="0"/>
              </w:rPr>
              <w:t>1.</w:t>
            </w:r>
            <w:r>
              <w:rPr>
                <w:rFonts w:ascii="Calibri" w:eastAsia="宋体" w:hAnsi="Calibri" w:cs="Times New Roman" w:hint="eastAsia"/>
                <w:kern w:val="0"/>
              </w:rPr>
              <w:t>规格：</w:t>
            </w:r>
            <w:r>
              <w:rPr>
                <w:rFonts w:ascii="Calibri" w:eastAsia="宋体" w:hAnsi="Calibri" w:cs="Times New Roman" w:hint="eastAsia"/>
                <w:kern w:val="0"/>
              </w:rPr>
              <w:t>PPR50</w:t>
            </w:r>
            <w:r>
              <w:rPr>
                <w:rFonts w:ascii="Calibri" w:eastAsia="宋体" w:hAnsi="Calibri" w:cs="Times New Roman" w:hint="eastAsia"/>
                <w:kern w:val="0"/>
              </w:rPr>
              <w:t>国标抗菌管；壁厚：</w:t>
            </w:r>
            <w:r>
              <w:rPr>
                <w:rFonts w:ascii="Calibri" w:eastAsia="宋体" w:hAnsi="Calibri" w:cs="Times New Roman" w:hint="eastAsia"/>
                <w:kern w:val="0"/>
              </w:rPr>
              <w:t>6.9mm</w:t>
            </w:r>
            <w:r>
              <w:rPr>
                <w:rFonts w:ascii="Calibri" w:eastAsia="宋体" w:hAnsi="Calibri" w:cs="Times New Roman" w:hint="eastAsia"/>
                <w:kern w:val="0"/>
              </w:rPr>
              <w:t>；</w:t>
            </w:r>
          </w:p>
          <w:p w:rsidR="005A3F24" w:rsidRDefault="005A3F24" w:rsidP="003E663F">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控制：一机一阀，一层一控；</w:t>
            </w:r>
          </w:p>
          <w:p w:rsidR="005A3F24" w:rsidRDefault="005A3F24" w:rsidP="003E663F">
            <w:pP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施工：</w:t>
            </w:r>
            <w:r>
              <w:rPr>
                <w:rFonts w:ascii="Calibri" w:eastAsia="宋体" w:hAnsi="Calibri" w:cs="Times New Roman" w:hint="eastAsia"/>
                <w:kern w:val="0"/>
              </w:rPr>
              <w:t>含管件、辅材、施工等；</w:t>
            </w:r>
          </w:p>
          <w:p w:rsidR="005A3F24" w:rsidRDefault="005A3F24" w:rsidP="003E663F">
            <w:pPr>
              <w:rPr>
                <w:rFonts w:ascii="Calibri" w:eastAsia="宋体" w:hAnsi="Calibri" w:cs="Times New Roman"/>
                <w:kern w:val="0"/>
              </w:rPr>
            </w:pPr>
            <w:r>
              <w:rPr>
                <w:rFonts w:ascii="Calibri" w:eastAsia="宋体" w:hAnsi="Calibri" w:cs="Times New Roman" w:hint="eastAsia"/>
              </w:rPr>
              <w:t>4.</w:t>
            </w:r>
            <w:r>
              <w:rPr>
                <w:rFonts w:ascii="Calibri" w:eastAsia="宋体" w:hAnsi="Calibri" w:cs="Times New Roman" w:hint="eastAsia"/>
              </w:rPr>
              <w:t>提供《涉及饮用水安全产品卫生许可批件》和检测报告。</w:t>
            </w:r>
          </w:p>
        </w:tc>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米</w:t>
            </w:r>
          </w:p>
        </w:tc>
        <w:tc>
          <w:tcPr>
            <w:tcW w:w="56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40</w:t>
            </w:r>
          </w:p>
        </w:tc>
      </w:tr>
      <w:tr w:rsidR="005A3F24" w:rsidTr="003E663F">
        <w:trPr>
          <w:jc w:val="center"/>
        </w:trPr>
        <w:tc>
          <w:tcPr>
            <w:tcW w:w="490" w:type="dxa"/>
            <w:vMerge/>
            <w:vAlign w:val="center"/>
          </w:tcPr>
          <w:p w:rsidR="005A3F24" w:rsidRDefault="005A3F24" w:rsidP="003E663F">
            <w:pPr>
              <w:rPr>
                <w:rFonts w:ascii="Calibri" w:eastAsia="宋体" w:hAnsi="Calibri" w:cs="Times New Roman"/>
              </w:rPr>
            </w:pPr>
          </w:p>
        </w:tc>
        <w:tc>
          <w:tcPr>
            <w:tcW w:w="681" w:type="dxa"/>
            <w:vMerge/>
            <w:vAlign w:val="center"/>
          </w:tcPr>
          <w:p w:rsidR="005A3F24" w:rsidRDefault="005A3F24" w:rsidP="003E663F">
            <w:pPr>
              <w:rPr>
                <w:rFonts w:ascii="Calibri" w:eastAsia="宋体" w:hAnsi="Calibri" w:cs="Times New Roman"/>
              </w:rPr>
            </w:pPr>
          </w:p>
        </w:tc>
        <w:tc>
          <w:tcPr>
            <w:tcW w:w="6295" w:type="dxa"/>
            <w:vAlign w:val="center"/>
          </w:tcPr>
          <w:p w:rsidR="005A3F24" w:rsidRDefault="005A3F24" w:rsidP="003E663F">
            <w:pPr>
              <w:rPr>
                <w:rFonts w:ascii="Calibri" w:eastAsia="宋体" w:hAnsi="Calibri" w:cs="Times New Roman"/>
                <w:kern w:val="0"/>
              </w:rPr>
            </w:pPr>
            <w:r>
              <w:rPr>
                <w:rFonts w:ascii="Calibri" w:eastAsia="宋体" w:hAnsi="Calibri" w:cs="Times New Roman" w:hint="eastAsia"/>
                <w:kern w:val="0"/>
              </w:rPr>
              <w:t>1.</w:t>
            </w:r>
            <w:r>
              <w:rPr>
                <w:rFonts w:ascii="Calibri" w:eastAsia="宋体" w:hAnsi="Calibri" w:cs="Times New Roman" w:hint="eastAsia"/>
                <w:kern w:val="0"/>
              </w:rPr>
              <w:t>规格：</w:t>
            </w:r>
            <w:r>
              <w:rPr>
                <w:rFonts w:ascii="Calibri" w:eastAsia="宋体" w:hAnsi="Calibri" w:cs="Times New Roman" w:hint="eastAsia"/>
                <w:kern w:val="0"/>
              </w:rPr>
              <w:t>PPR32</w:t>
            </w:r>
            <w:r>
              <w:rPr>
                <w:rFonts w:ascii="Calibri" w:eastAsia="宋体" w:hAnsi="Calibri" w:cs="Times New Roman" w:hint="eastAsia"/>
                <w:kern w:val="0"/>
              </w:rPr>
              <w:t>国标抗菌管；壁厚：</w:t>
            </w:r>
            <w:r>
              <w:rPr>
                <w:rFonts w:ascii="Calibri" w:eastAsia="宋体" w:hAnsi="Calibri" w:cs="Times New Roman" w:hint="eastAsia"/>
                <w:kern w:val="0"/>
              </w:rPr>
              <w:t>4.4mm</w:t>
            </w:r>
            <w:r>
              <w:rPr>
                <w:rFonts w:ascii="Calibri" w:eastAsia="宋体" w:hAnsi="Calibri" w:cs="Times New Roman" w:hint="eastAsia"/>
                <w:kern w:val="0"/>
              </w:rPr>
              <w:t>；</w:t>
            </w:r>
          </w:p>
          <w:p w:rsidR="005A3F24" w:rsidRDefault="005A3F24" w:rsidP="003E663F">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控制：一机一阀，一层一控；</w:t>
            </w:r>
          </w:p>
          <w:p w:rsidR="005A3F24" w:rsidRDefault="005A3F24" w:rsidP="003E663F">
            <w:pP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施工：</w:t>
            </w:r>
            <w:r>
              <w:rPr>
                <w:rFonts w:ascii="Calibri" w:eastAsia="宋体" w:hAnsi="Calibri" w:cs="Times New Roman" w:hint="eastAsia"/>
                <w:kern w:val="0"/>
              </w:rPr>
              <w:t>含管件、辅材、施工等；</w:t>
            </w:r>
          </w:p>
          <w:p w:rsidR="005A3F24" w:rsidRDefault="005A3F24" w:rsidP="003E663F">
            <w:pPr>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提供《涉及饮用水安全产品卫生许可批件》和检测报告。</w:t>
            </w:r>
          </w:p>
        </w:tc>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米</w:t>
            </w:r>
          </w:p>
        </w:tc>
        <w:tc>
          <w:tcPr>
            <w:tcW w:w="56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68</w:t>
            </w:r>
          </w:p>
        </w:tc>
      </w:tr>
      <w:tr w:rsidR="005A3F24" w:rsidTr="003E663F">
        <w:trPr>
          <w:jc w:val="center"/>
        </w:trPr>
        <w:tc>
          <w:tcPr>
            <w:tcW w:w="490" w:type="dxa"/>
            <w:vMerge/>
            <w:vAlign w:val="center"/>
          </w:tcPr>
          <w:p w:rsidR="005A3F24" w:rsidRDefault="005A3F24" w:rsidP="003E663F">
            <w:pPr>
              <w:rPr>
                <w:rFonts w:ascii="Calibri" w:eastAsia="宋体" w:hAnsi="Calibri" w:cs="Times New Roman"/>
              </w:rPr>
            </w:pPr>
          </w:p>
        </w:tc>
        <w:tc>
          <w:tcPr>
            <w:tcW w:w="681" w:type="dxa"/>
            <w:vMerge/>
            <w:vAlign w:val="center"/>
          </w:tcPr>
          <w:p w:rsidR="005A3F24" w:rsidRDefault="005A3F24" w:rsidP="003E663F">
            <w:pPr>
              <w:rPr>
                <w:rFonts w:ascii="Calibri" w:eastAsia="宋体" w:hAnsi="Calibri" w:cs="Times New Roman"/>
              </w:rPr>
            </w:pPr>
          </w:p>
        </w:tc>
        <w:tc>
          <w:tcPr>
            <w:tcW w:w="6295" w:type="dxa"/>
            <w:vAlign w:val="center"/>
          </w:tcPr>
          <w:p w:rsidR="005A3F24" w:rsidRDefault="005A3F24" w:rsidP="003E663F">
            <w:pPr>
              <w:rPr>
                <w:rFonts w:ascii="Calibri" w:eastAsia="宋体" w:hAnsi="Calibri" w:cs="Times New Roman"/>
                <w:kern w:val="0"/>
              </w:rPr>
            </w:pPr>
            <w:r>
              <w:rPr>
                <w:rFonts w:ascii="Calibri" w:eastAsia="宋体" w:hAnsi="Calibri" w:cs="Times New Roman" w:hint="eastAsia"/>
                <w:kern w:val="0"/>
              </w:rPr>
              <w:t>1.</w:t>
            </w:r>
            <w:r>
              <w:rPr>
                <w:rFonts w:ascii="Calibri" w:eastAsia="宋体" w:hAnsi="Calibri" w:cs="Times New Roman" w:hint="eastAsia"/>
                <w:kern w:val="0"/>
              </w:rPr>
              <w:t>规格：</w:t>
            </w:r>
            <w:r>
              <w:rPr>
                <w:rFonts w:ascii="Calibri" w:eastAsia="宋体" w:hAnsi="Calibri" w:cs="Times New Roman" w:hint="eastAsia"/>
                <w:kern w:val="0"/>
              </w:rPr>
              <w:t>PPR25</w:t>
            </w:r>
            <w:r>
              <w:rPr>
                <w:rFonts w:ascii="Calibri" w:eastAsia="宋体" w:hAnsi="Calibri" w:cs="Times New Roman" w:hint="eastAsia"/>
                <w:kern w:val="0"/>
              </w:rPr>
              <w:t>国标抗菌管；壁厚：</w:t>
            </w:r>
            <w:r>
              <w:rPr>
                <w:rFonts w:ascii="Calibri" w:eastAsia="宋体" w:hAnsi="Calibri" w:cs="Times New Roman" w:hint="eastAsia"/>
                <w:kern w:val="0"/>
              </w:rPr>
              <w:t>4.4mm</w:t>
            </w:r>
            <w:r>
              <w:rPr>
                <w:rFonts w:ascii="Calibri" w:eastAsia="宋体" w:hAnsi="Calibri" w:cs="Times New Roman" w:hint="eastAsia"/>
                <w:kern w:val="0"/>
              </w:rPr>
              <w:t>；</w:t>
            </w:r>
          </w:p>
          <w:p w:rsidR="005A3F24" w:rsidRDefault="005A3F24" w:rsidP="003E663F">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控制：一机一阀，一层一控；</w:t>
            </w:r>
          </w:p>
          <w:p w:rsidR="005A3F24" w:rsidRDefault="005A3F24" w:rsidP="003E663F">
            <w:pP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施工：</w:t>
            </w:r>
            <w:r>
              <w:rPr>
                <w:rFonts w:ascii="Calibri" w:eastAsia="宋体" w:hAnsi="Calibri" w:cs="Times New Roman" w:hint="eastAsia"/>
                <w:kern w:val="0"/>
              </w:rPr>
              <w:t>含管件、辅材、施工等；</w:t>
            </w:r>
          </w:p>
          <w:p w:rsidR="005A3F24" w:rsidRDefault="005A3F24" w:rsidP="003E663F">
            <w:pPr>
              <w:rPr>
                <w:rFonts w:ascii="Calibri" w:eastAsia="宋体" w:hAnsi="Calibri" w:cs="Times New Roman"/>
                <w:kern w:val="0"/>
              </w:rPr>
            </w:pPr>
            <w:r>
              <w:rPr>
                <w:rFonts w:ascii="Calibri" w:eastAsia="宋体" w:hAnsi="Calibri" w:cs="Times New Roman" w:hint="eastAsia"/>
              </w:rPr>
              <w:t>4.</w:t>
            </w:r>
            <w:r>
              <w:rPr>
                <w:rFonts w:ascii="Calibri" w:eastAsia="宋体" w:hAnsi="Calibri" w:cs="Times New Roman" w:hint="eastAsia"/>
              </w:rPr>
              <w:t>提供《涉及饮用水安全产品卫生许可批件》和检测报告。</w:t>
            </w:r>
          </w:p>
        </w:tc>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米</w:t>
            </w:r>
          </w:p>
        </w:tc>
        <w:tc>
          <w:tcPr>
            <w:tcW w:w="56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60</w:t>
            </w:r>
          </w:p>
        </w:tc>
      </w:tr>
      <w:tr w:rsidR="005A3F24" w:rsidTr="003E663F">
        <w:trPr>
          <w:jc w:val="center"/>
        </w:trPr>
        <w:tc>
          <w:tcPr>
            <w:tcW w:w="490" w:type="dxa"/>
            <w:vMerge/>
            <w:vAlign w:val="center"/>
          </w:tcPr>
          <w:p w:rsidR="005A3F24" w:rsidRDefault="005A3F24" w:rsidP="003E663F">
            <w:pPr>
              <w:rPr>
                <w:rFonts w:ascii="Calibri" w:eastAsia="宋体" w:hAnsi="Calibri" w:cs="Times New Roman"/>
              </w:rPr>
            </w:pPr>
          </w:p>
        </w:tc>
        <w:tc>
          <w:tcPr>
            <w:tcW w:w="681" w:type="dxa"/>
            <w:vMerge/>
            <w:vAlign w:val="center"/>
          </w:tcPr>
          <w:p w:rsidR="005A3F24" w:rsidRDefault="005A3F24" w:rsidP="003E663F">
            <w:pPr>
              <w:rPr>
                <w:rFonts w:ascii="Calibri" w:eastAsia="宋体" w:hAnsi="Calibri" w:cs="Times New Roman"/>
              </w:rPr>
            </w:pPr>
          </w:p>
        </w:tc>
        <w:tc>
          <w:tcPr>
            <w:tcW w:w="6295" w:type="dxa"/>
            <w:vAlign w:val="center"/>
          </w:tcPr>
          <w:p w:rsidR="005A3F24" w:rsidRDefault="005A3F24" w:rsidP="003E663F">
            <w:pPr>
              <w:rPr>
                <w:rFonts w:ascii="Calibri" w:eastAsia="宋体" w:hAnsi="Calibri" w:cs="Times New Roman"/>
                <w:kern w:val="0"/>
              </w:rPr>
            </w:pPr>
            <w:r>
              <w:rPr>
                <w:rFonts w:ascii="Calibri" w:eastAsia="宋体" w:hAnsi="Calibri" w:cs="Times New Roman" w:hint="eastAsia"/>
                <w:kern w:val="0"/>
              </w:rPr>
              <w:t>1.</w:t>
            </w:r>
            <w:r>
              <w:rPr>
                <w:rFonts w:ascii="Calibri" w:eastAsia="宋体" w:hAnsi="Calibri" w:cs="Times New Roman" w:hint="eastAsia"/>
                <w:kern w:val="0"/>
              </w:rPr>
              <w:t>规格：</w:t>
            </w:r>
            <w:r>
              <w:rPr>
                <w:rFonts w:ascii="Calibri" w:eastAsia="宋体" w:hAnsi="Calibri" w:cs="Times New Roman" w:hint="eastAsia"/>
                <w:kern w:val="0"/>
              </w:rPr>
              <w:t>PPR20</w:t>
            </w:r>
            <w:r>
              <w:rPr>
                <w:rFonts w:ascii="Calibri" w:eastAsia="宋体" w:hAnsi="Calibri" w:cs="Times New Roman" w:hint="eastAsia"/>
                <w:kern w:val="0"/>
              </w:rPr>
              <w:t>国标抗菌管；壁厚：</w:t>
            </w:r>
            <w:r>
              <w:rPr>
                <w:rFonts w:ascii="Calibri" w:eastAsia="宋体" w:hAnsi="Calibri" w:cs="Times New Roman" w:hint="eastAsia"/>
                <w:kern w:val="0"/>
              </w:rPr>
              <w:t>2.8mm</w:t>
            </w:r>
            <w:r>
              <w:rPr>
                <w:rFonts w:ascii="Calibri" w:eastAsia="宋体" w:hAnsi="Calibri" w:cs="Times New Roman" w:hint="eastAsia"/>
                <w:kern w:val="0"/>
              </w:rPr>
              <w:t>；</w:t>
            </w:r>
          </w:p>
          <w:p w:rsidR="005A3F24" w:rsidRDefault="005A3F24" w:rsidP="003E663F">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控制：一机一阀，一层一控；</w:t>
            </w:r>
          </w:p>
          <w:p w:rsidR="005A3F24" w:rsidRDefault="005A3F24" w:rsidP="003E663F">
            <w:pP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施工：</w:t>
            </w:r>
            <w:r>
              <w:rPr>
                <w:rFonts w:ascii="Calibri" w:eastAsia="宋体" w:hAnsi="Calibri" w:cs="Times New Roman" w:hint="eastAsia"/>
                <w:kern w:val="0"/>
              </w:rPr>
              <w:t>含管件、辅材、施工等；</w:t>
            </w:r>
          </w:p>
          <w:p w:rsidR="005A3F24" w:rsidRDefault="005A3F24" w:rsidP="003E663F">
            <w:pPr>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提供《涉及饮用水安全产品卫生许可批件》和检测报告。</w:t>
            </w:r>
          </w:p>
        </w:tc>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米</w:t>
            </w:r>
          </w:p>
        </w:tc>
        <w:tc>
          <w:tcPr>
            <w:tcW w:w="56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220</w:t>
            </w:r>
          </w:p>
        </w:tc>
      </w:tr>
      <w:tr w:rsidR="005A3F24" w:rsidTr="003E663F">
        <w:trPr>
          <w:jc w:val="center"/>
        </w:trPr>
        <w:tc>
          <w:tcPr>
            <w:tcW w:w="490" w:type="dxa"/>
            <w:vMerge w:val="restart"/>
            <w:vAlign w:val="center"/>
          </w:tcPr>
          <w:p w:rsidR="005A3F24" w:rsidRDefault="005A3F24" w:rsidP="003E663F">
            <w:pPr>
              <w:rPr>
                <w:rFonts w:ascii="Calibri" w:eastAsia="宋体" w:hAnsi="Calibri" w:cs="Times New Roman"/>
              </w:rPr>
            </w:pPr>
            <w:r>
              <w:rPr>
                <w:rFonts w:ascii="Calibri" w:eastAsia="宋体" w:hAnsi="Calibri" w:cs="Times New Roman" w:hint="eastAsia"/>
              </w:rPr>
              <w:t>7</w:t>
            </w:r>
          </w:p>
        </w:tc>
        <w:tc>
          <w:tcPr>
            <w:tcW w:w="681" w:type="dxa"/>
            <w:vMerge w:val="restart"/>
            <w:vAlign w:val="center"/>
          </w:tcPr>
          <w:p w:rsidR="005A3F24" w:rsidRDefault="005A3F24" w:rsidP="003E663F">
            <w:pPr>
              <w:rPr>
                <w:rFonts w:ascii="Calibri" w:eastAsia="宋体" w:hAnsi="Calibri" w:cs="Times New Roman"/>
              </w:rPr>
            </w:pPr>
            <w:r>
              <w:rPr>
                <w:rFonts w:ascii="Calibri" w:eastAsia="宋体" w:hAnsi="Calibri" w:cs="Times New Roman" w:hint="eastAsia"/>
              </w:rPr>
              <w:t>地埋管道</w:t>
            </w:r>
          </w:p>
        </w:tc>
        <w:tc>
          <w:tcPr>
            <w:tcW w:w="6295" w:type="dxa"/>
            <w:vAlign w:val="center"/>
          </w:tcPr>
          <w:p w:rsidR="005A3F24" w:rsidRDefault="005A3F24" w:rsidP="003E663F">
            <w:pPr>
              <w:rPr>
                <w:rFonts w:ascii="Calibri" w:eastAsia="宋体" w:hAnsi="Calibri" w:cs="Times New Roman"/>
                <w:kern w:val="0"/>
              </w:rPr>
            </w:pPr>
            <w:r>
              <w:rPr>
                <w:rFonts w:ascii="Calibri" w:eastAsia="宋体" w:hAnsi="Calibri" w:cs="Times New Roman" w:hint="eastAsia"/>
                <w:kern w:val="0"/>
              </w:rPr>
              <w:t>1.</w:t>
            </w:r>
            <w:r>
              <w:rPr>
                <w:rFonts w:ascii="Calibri" w:eastAsia="宋体" w:hAnsi="Calibri" w:cs="Times New Roman" w:hint="eastAsia"/>
                <w:kern w:val="0"/>
              </w:rPr>
              <w:t>规格：</w:t>
            </w:r>
            <w:r>
              <w:rPr>
                <w:rFonts w:ascii="Calibri" w:eastAsia="宋体" w:hAnsi="Calibri" w:cs="Times New Roman" w:hint="eastAsia"/>
                <w:kern w:val="0"/>
              </w:rPr>
              <w:t>PPR32</w:t>
            </w:r>
            <w:r>
              <w:rPr>
                <w:rFonts w:ascii="Calibri" w:eastAsia="宋体" w:hAnsi="Calibri" w:cs="Times New Roman" w:hint="eastAsia"/>
                <w:kern w:val="0"/>
              </w:rPr>
              <w:t>国标抗菌管；壁厚：</w:t>
            </w:r>
            <w:r>
              <w:rPr>
                <w:rFonts w:ascii="Calibri" w:eastAsia="宋体" w:hAnsi="Calibri" w:cs="Times New Roman" w:hint="eastAsia"/>
                <w:kern w:val="0"/>
              </w:rPr>
              <w:t>4.4mm</w:t>
            </w:r>
            <w:r>
              <w:rPr>
                <w:rFonts w:ascii="Calibri" w:eastAsia="宋体" w:hAnsi="Calibri" w:cs="Times New Roman" w:hint="eastAsia"/>
                <w:kern w:val="0"/>
              </w:rPr>
              <w:t>；</w:t>
            </w:r>
          </w:p>
          <w:p w:rsidR="005A3F24" w:rsidRDefault="005A3F24" w:rsidP="003E663F">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控制：一机一阀，一层一控；</w:t>
            </w:r>
          </w:p>
          <w:p w:rsidR="005A3F24" w:rsidRDefault="005A3F24" w:rsidP="003E663F">
            <w:pP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施工：</w:t>
            </w:r>
            <w:r>
              <w:rPr>
                <w:rFonts w:ascii="Calibri" w:eastAsia="宋体" w:hAnsi="Calibri" w:cs="Times New Roman" w:hint="eastAsia"/>
                <w:kern w:val="0"/>
              </w:rPr>
              <w:t>含管件、辅材、施工等；</w:t>
            </w:r>
          </w:p>
          <w:p w:rsidR="005A3F24" w:rsidRDefault="005A3F24" w:rsidP="003E663F">
            <w:pPr>
              <w:rPr>
                <w:rFonts w:ascii="Calibri" w:eastAsia="宋体" w:hAnsi="Calibri" w:cs="Times New Roman"/>
                <w:kern w:val="0"/>
              </w:rPr>
            </w:pPr>
            <w:r>
              <w:rPr>
                <w:rFonts w:ascii="Calibri" w:eastAsia="宋体" w:hAnsi="Calibri" w:cs="Times New Roman" w:hint="eastAsia"/>
              </w:rPr>
              <w:t>4.</w:t>
            </w:r>
            <w:r>
              <w:rPr>
                <w:rFonts w:ascii="Calibri" w:eastAsia="宋体" w:hAnsi="Calibri" w:cs="Times New Roman" w:hint="eastAsia"/>
              </w:rPr>
              <w:t>提供《涉及饮用水安全产品卫生许可批件》和检测报告。</w:t>
            </w:r>
          </w:p>
        </w:tc>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米</w:t>
            </w:r>
          </w:p>
        </w:tc>
        <w:tc>
          <w:tcPr>
            <w:tcW w:w="56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110</w:t>
            </w:r>
          </w:p>
        </w:tc>
      </w:tr>
      <w:tr w:rsidR="005A3F24" w:rsidTr="003E663F">
        <w:trPr>
          <w:jc w:val="center"/>
        </w:trPr>
        <w:tc>
          <w:tcPr>
            <w:tcW w:w="490" w:type="dxa"/>
            <w:vMerge/>
            <w:vAlign w:val="center"/>
          </w:tcPr>
          <w:p w:rsidR="005A3F24" w:rsidRDefault="005A3F24" w:rsidP="003E663F">
            <w:pPr>
              <w:rPr>
                <w:rFonts w:ascii="Calibri" w:eastAsia="宋体" w:hAnsi="Calibri" w:cs="Times New Roman"/>
              </w:rPr>
            </w:pPr>
          </w:p>
        </w:tc>
        <w:tc>
          <w:tcPr>
            <w:tcW w:w="681" w:type="dxa"/>
            <w:vMerge/>
            <w:vAlign w:val="center"/>
          </w:tcPr>
          <w:p w:rsidR="005A3F24" w:rsidRDefault="005A3F24" w:rsidP="003E663F">
            <w:pPr>
              <w:rPr>
                <w:rFonts w:ascii="Calibri" w:eastAsia="宋体" w:hAnsi="Calibri" w:cs="Times New Roman"/>
              </w:rPr>
            </w:pPr>
          </w:p>
        </w:tc>
        <w:tc>
          <w:tcPr>
            <w:tcW w:w="6295" w:type="dxa"/>
            <w:vAlign w:val="center"/>
          </w:tcPr>
          <w:p w:rsidR="005A3F24" w:rsidRDefault="005A3F24" w:rsidP="003E663F">
            <w:pPr>
              <w:rPr>
                <w:rFonts w:ascii="Calibri" w:eastAsia="宋体" w:hAnsi="Calibri" w:cs="Times New Roman"/>
                <w:kern w:val="0"/>
              </w:rPr>
            </w:pPr>
            <w:r>
              <w:rPr>
                <w:rFonts w:ascii="Calibri" w:eastAsia="宋体" w:hAnsi="Calibri" w:cs="Times New Roman" w:hint="eastAsia"/>
                <w:kern w:val="0"/>
              </w:rPr>
              <w:t>1.</w:t>
            </w:r>
            <w:r>
              <w:rPr>
                <w:rFonts w:ascii="Calibri" w:eastAsia="宋体" w:hAnsi="Calibri" w:cs="Times New Roman" w:hint="eastAsia"/>
                <w:kern w:val="0"/>
              </w:rPr>
              <w:t>规格：</w:t>
            </w:r>
            <w:r>
              <w:rPr>
                <w:rFonts w:ascii="Calibri" w:eastAsia="宋体" w:hAnsi="Calibri" w:cs="Times New Roman" w:hint="eastAsia"/>
                <w:kern w:val="0"/>
              </w:rPr>
              <w:t>PPR20</w:t>
            </w:r>
            <w:r>
              <w:rPr>
                <w:rFonts w:ascii="Calibri" w:eastAsia="宋体" w:hAnsi="Calibri" w:cs="Times New Roman" w:hint="eastAsia"/>
                <w:kern w:val="0"/>
              </w:rPr>
              <w:t>国标抗菌管；壁厚：</w:t>
            </w:r>
            <w:r>
              <w:rPr>
                <w:rFonts w:ascii="Calibri" w:eastAsia="宋体" w:hAnsi="Calibri" w:cs="Times New Roman" w:hint="eastAsia"/>
                <w:kern w:val="0"/>
              </w:rPr>
              <w:t>2.8mm</w:t>
            </w:r>
            <w:r>
              <w:rPr>
                <w:rFonts w:ascii="Calibri" w:eastAsia="宋体" w:hAnsi="Calibri" w:cs="Times New Roman" w:hint="eastAsia"/>
                <w:kern w:val="0"/>
              </w:rPr>
              <w:t>；</w:t>
            </w:r>
          </w:p>
          <w:p w:rsidR="005A3F24" w:rsidRDefault="005A3F24" w:rsidP="003E663F">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控制：一机一阀，一层一控；</w:t>
            </w:r>
          </w:p>
          <w:p w:rsidR="005A3F24" w:rsidRDefault="005A3F24" w:rsidP="003E663F">
            <w:pP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施工：</w:t>
            </w:r>
            <w:r>
              <w:rPr>
                <w:rFonts w:ascii="Calibri" w:eastAsia="宋体" w:hAnsi="Calibri" w:cs="Times New Roman" w:hint="eastAsia"/>
                <w:kern w:val="0"/>
              </w:rPr>
              <w:t>含管件、辅材、施工等；</w:t>
            </w:r>
          </w:p>
          <w:p w:rsidR="005A3F24" w:rsidRDefault="005A3F24" w:rsidP="003E663F">
            <w:pPr>
              <w:rPr>
                <w:rFonts w:ascii="Calibri" w:eastAsia="宋体" w:hAnsi="Calibri" w:cs="Times New Roman"/>
                <w:kern w:val="0"/>
              </w:rPr>
            </w:pPr>
            <w:r>
              <w:rPr>
                <w:rFonts w:ascii="Calibri" w:eastAsia="宋体" w:hAnsi="Calibri" w:cs="Times New Roman" w:hint="eastAsia"/>
              </w:rPr>
              <w:lastRenderedPageBreak/>
              <w:t>4.</w:t>
            </w:r>
            <w:r>
              <w:rPr>
                <w:rFonts w:ascii="Calibri" w:eastAsia="宋体" w:hAnsi="Calibri" w:cs="Times New Roman" w:hint="eastAsia"/>
              </w:rPr>
              <w:t>提供《涉及饮用水安全产品卫生许可批件》和检测报告。</w:t>
            </w:r>
          </w:p>
        </w:tc>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lastRenderedPageBreak/>
              <w:t>米</w:t>
            </w:r>
          </w:p>
        </w:tc>
        <w:tc>
          <w:tcPr>
            <w:tcW w:w="56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110</w:t>
            </w:r>
          </w:p>
        </w:tc>
      </w:tr>
      <w:tr w:rsidR="005A3F24" w:rsidTr="003E663F">
        <w:trPr>
          <w:jc w:val="center"/>
        </w:trPr>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lastRenderedPageBreak/>
              <w:t>8</w:t>
            </w:r>
          </w:p>
        </w:tc>
        <w:tc>
          <w:tcPr>
            <w:tcW w:w="681"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保温</w:t>
            </w:r>
          </w:p>
        </w:tc>
        <w:tc>
          <w:tcPr>
            <w:tcW w:w="6295"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类型：硬性保护外壳保温</w:t>
            </w:r>
          </w:p>
          <w:p w:rsidR="005A3F24" w:rsidRDefault="005A3F24" w:rsidP="003E663F">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施工：含材料、辅材、施工等；</w:t>
            </w:r>
          </w:p>
          <w:p w:rsidR="005A3F24" w:rsidRDefault="005A3F24" w:rsidP="003E663F">
            <w:pP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功能：智能化冻，</w:t>
            </w:r>
            <w:r>
              <w:rPr>
                <w:rFonts w:ascii="Calibri" w:eastAsia="宋体" w:hAnsi="Calibri" w:cs="Times New Roman" w:hint="eastAsia"/>
              </w:rPr>
              <w:t>0-5</w:t>
            </w:r>
            <w:r>
              <w:rPr>
                <w:rFonts w:ascii="Calibri" w:eastAsia="宋体" w:hAnsi="Calibri" w:cs="Times New Roman" w:hint="eastAsia"/>
              </w:rPr>
              <w:t>℃自动启停。</w:t>
            </w:r>
          </w:p>
        </w:tc>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米</w:t>
            </w:r>
          </w:p>
        </w:tc>
        <w:tc>
          <w:tcPr>
            <w:tcW w:w="56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120</w:t>
            </w:r>
          </w:p>
        </w:tc>
      </w:tr>
      <w:tr w:rsidR="005A3F24" w:rsidTr="003E663F">
        <w:trPr>
          <w:jc w:val="center"/>
        </w:trPr>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9</w:t>
            </w:r>
          </w:p>
        </w:tc>
        <w:tc>
          <w:tcPr>
            <w:tcW w:w="681"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电路</w:t>
            </w:r>
          </w:p>
        </w:tc>
        <w:tc>
          <w:tcPr>
            <w:tcW w:w="6295" w:type="dxa"/>
            <w:vAlign w:val="center"/>
          </w:tcPr>
          <w:p w:rsidR="005A3F24" w:rsidRDefault="005A3F24" w:rsidP="003E663F">
            <w:pPr>
              <w:rPr>
                <w:rFonts w:ascii="Calibri" w:eastAsia="宋体" w:hAnsi="Calibri" w:cs="Times New Roman"/>
                <w:shd w:val="clear" w:color="auto" w:fill="FFFFFF"/>
              </w:rPr>
            </w:pPr>
            <w:r>
              <w:rPr>
                <w:rFonts w:ascii="Calibri" w:eastAsia="宋体" w:hAnsi="Calibri" w:cs="Times New Roman" w:hint="eastAsia"/>
              </w:rPr>
              <w:t>1.</w:t>
            </w:r>
            <w:r>
              <w:rPr>
                <w:rFonts w:ascii="Calibri" w:eastAsia="宋体" w:hAnsi="Calibri" w:cs="Times New Roman" w:hint="eastAsia"/>
              </w:rPr>
              <w:t>规格：</w:t>
            </w:r>
            <w:r>
              <w:rPr>
                <w:rFonts w:ascii="Calibri" w:eastAsia="宋体" w:hAnsi="Calibri" w:cs="Times New Roman" w:hint="eastAsia"/>
                <w:kern w:val="0"/>
              </w:rPr>
              <w:t>2.5</w:t>
            </w:r>
            <w:r>
              <w:rPr>
                <w:rFonts w:ascii="Calibri" w:eastAsia="宋体" w:hAnsi="Calibri" w:cs="Times New Roman" w:hint="eastAsia"/>
                <w:shd w:val="clear" w:color="auto" w:fill="FFFFFF"/>
              </w:rPr>
              <w:t>mm</w:t>
            </w:r>
            <w:r>
              <w:rPr>
                <w:rFonts w:ascii="Calibri" w:eastAsia="宋体" w:hAnsi="Calibri" w:cs="Times New Roman" w:hint="eastAsia"/>
                <w:shd w:val="clear" w:color="auto" w:fill="FFFFFF"/>
              </w:rPr>
              <w:t>²国标铜线；</w:t>
            </w:r>
          </w:p>
          <w:p w:rsidR="005A3F24" w:rsidRDefault="005A3F24" w:rsidP="003E663F">
            <w:pPr>
              <w:rPr>
                <w:rFonts w:ascii="Calibri" w:eastAsia="宋体" w:hAnsi="Calibri" w:cs="Times New Roman"/>
              </w:rPr>
            </w:pPr>
            <w:r>
              <w:rPr>
                <w:rFonts w:ascii="Calibri" w:eastAsia="宋体" w:hAnsi="Calibri" w:cs="Times New Roman" w:hint="eastAsia"/>
                <w:shd w:val="clear" w:color="auto" w:fill="FFFFFF"/>
              </w:rPr>
              <w:t>2.</w:t>
            </w:r>
            <w:r>
              <w:rPr>
                <w:rFonts w:ascii="Calibri" w:eastAsia="宋体" w:hAnsi="Calibri" w:cs="Times New Roman" w:hint="eastAsia"/>
                <w:shd w:val="clear" w:color="auto" w:fill="FFFFFF"/>
              </w:rPr>
              <w:t>施工：含线管、辅材、施工；</w:t>
            </w:r>
          </w:p>
          <w:p w:rsidR="005A3F24" w:rsidRDefault="005A3F24" w:rsidP="003E663F">
            <w:pPr>
              <w:rPr>
                <w:rFonts w:ascii="Calibri" w:eastAsia="宋体" w:hAnsi="Calibri" w:cs="Times New Roman"/>
                <w:kern w:val="0"/>
              </w:rPr>
            </w:pPr>
            <w:r>
              <w:rPr>
                <w:rFonts w:ascii="Calibri" w:eastAsia="宋体" w:hAnsi="Calibri" w:cs="Times New Roman" w:hint="eastAsia"/>
              </w:rPr>
              <w:t>3.</w:t>
            </w:r>
            <w:r>
              <w:rPr>
                <w:rFonts w:ascii="Calibri" w:eastAsia="宋体" w:hAnsi="Calibri" w:cs="Times New Roman" w:hint="eastAsia"/>
              </w:rPr>
              <w:t>提供国家强制性产品认证</w:t>
            </w:r>
            <w:r>
              <w:rPr>
                <w:rFonts w:ascii="Calibri" w:eastAsia="宋体" w:hAnsi="Calibri" w:cs="Times New Roman" w:hint="eastAsia"/>
              </w:rPr>
              <w:t>3C</w:t>
            </w:r>
            <w:r>
              <w:rPr>
                <w:rFonts w:ascii="Calibri" w:eastAsia="宋体" w:hAnsi="Calibri" w:cs="Times New Roman" w:hint="eastAsia"/>
              </w:rPr>
              <w:t>认证证书和检测报告。</w:t>
            </w:r>
          </w:p>
        </w:tc>
        <w:tc>
          <w:tcPr>
            <w:tcW w:w="490"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米</w:t>
            </w:r>
          </w:p>
        </w:tc>
        <w:tc>
          <w:tcPr>
            <w:tcW w:w="56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80</w:t>
            </w:r>
          </w:p>
        </w:tc>
      </w:tr>
    </w:tbl>
    <w:p w:rsidR="005A3F24" w:rsidRDefault="005A3F24" w:rsidP="005A3F24">
      <w:pPr>
        <w:pStyle w:val="a0"/>
        <w:numPr>
          <w:ilvl w:val="0"/>
          <w:numId w:val="8"/>
        </w:numPr>
        <w:ind w:firstLineChars="0"/>
        <w:rPr>
          <w:rFonts w:ascii="仿宋" w:eastAsia="仿宋" w:hAnsi="仿宋" w:cs="仿宋" w:hint="eastAsia"/>
          <w:color w:val="000000"/>
          <w:sz w:val="11"/>
          <w:szCs w:val="11"/>
        </w:rPr>
      </w:pPr>
    </w:p>
    <w:tbl>
      <w:tblPr>
        <w:tblStyle w:val="ae"/>
        <w:tblW w:w="8800" w:type="dxa"/>
        <w:jc w:val="center"/>
        <w:tblLayout w:type="fixed"/>
        <w:tblLook w:val="0000"/>
      </w:tblPr>
      <w:tblGrid>
        <w:gridCol w:w="569"/>
        <w:gridCol w:w="981"/>
        <w:gridCol w:w="6056"/>
        <w:gridCol w:w="569"/>
        <w:gridCol w:w="625"/>
      </w:tblGrid>
      <w:tr w:rsidR="005A3F24" w:rsidTr="003E663F">
        <w:trPr>
          <w:trHeight w:val="365"/>
          <w:jc w:val="center"/>
        </w:trPr>
        <w:tc>
          <w:tcPr>
            <w:tcW w:w="8800" w:type="dxa"/>
            <w:gridSpan w:val="5"/>
            <w:vAlign w:val="center"/>
          </w:tcPr>
          <w:p w:rsidR="005A3F24" w:rsidRDefault="005A3F24" w:rsidP="003E663F">
            <w:pPr>
              <w:rPr>
                <w:rFonts w:ascii="Calibri" w:eastAsia="宋体" w:hAnsi="Calibri" w:cs="Times New Roman" w:hint="eastAsia"/>
              </w:rPr>
            </w:pPr>
            <w:r>
              <w:rPr>
                <w:rFonts w:ascii="Calibri" w:eastAsia="宋体" w:hAnsi="Calibri" w:cs="Times New Roman" w:hint="eastAsia"/>
              </w:rPr>
              <w:t>第五实验学校设备清单</w:t>
            </w:r>
          </w:p>
        </w:tc>
      </w:tr>
      <w:tr w:rsidR="005A3F24" w:rsidTr="003E663F">
        <w:trPr>
          <w:trHeight w:val="710"/>
          <w:jc w:val="center"/>
        </w:trPr>
        <w:tc>
          <w:tcPr>
            <w:tcW w:w="569"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序号</w:t>
            </w:r>
          </w:p>
        </w:tc>
        <w:tc>
          <w:tcPr>
            <w:tcW w:w="981"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产品名称</w:t>
            </w:r>
          </w:p>
        </w:tc>
        <w:tc>
          <w:tcPr>
            <w:tcW w:w="605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参数</w:t>
            </w:r>
          </w:p>
        </w:tc>
        <w:tc>
          <w:tcPr>
            <w:tcW w:w="569"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单位</w:t>
            </w:r>
          </w:p>
        </w:tc>
        <w:tc>
          <w:tcPr>
            <w:tcW w:w="625"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数量</w:t>
            </w:r>
          </w:p>
        </w:tc>
      </w:tr>
      <w:tr w:rsidR="005A3F24" w:rsidTr="003E663F">
        <w:trPr>
          <w:trHeight w:val="1677"/>
          <w:jc w:val="center"/>
        </w:trPr>
        <w:tc>
          <w:tcPr>
            <w:tcW w:w="569"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w:t>
            </w:r>
          </w:p>
        </w:tc>
        <w:tc>
          <w:tcPr>
            <w:tcW w:w="981"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中央净水机</w:t>
            </w:r>
          </w:p>
        </w:tc>
        <w:tc>
          <w:tcPr>
            <w:tcW w:w="605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过滤：五级</w:t>
            </w:r>
            <w:r>
              <w:rPr>
                <w:rFonts w:ascii="Calibri" w:eastAsia="宋体" w:hAnsi="Calibri" w:cs="Times New Roman" w:hint="eastAsia"/>
              </w:rPr>
              <w:t>RO</w:t>
            </w:r>
            <w:r>
              <w:rPr>
                <w:rFonts w:ascii="Calibri" w:eastAsia="宋体" w:hAnsi="Calibri" w:cs="Times New Roman" w:hint="eastAsia"/>
              </w:rPr>
              <w:t>反渗透；</w:t>
            </w:r>
          </w:p>
          <w:p w:rsidR="005A3F24" w:rsidRDefault="005A3F24" w:rsidP="003E663F">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制水量：≥</w:t>
            </w:r>
            <w:r>
              <w:rPr>
                <w:rFonts w:ascii="Calibri" w:eastAsia="宋体" w:hAnsi="Calibri" w:cs="Times New Roman" w:hint="eastAsia"/>
              </w:rPr>
              <w:t>120L/H</w:t>
            </w:r>
            <w:r>
              <w:rPr>
                <w:rFonts w:ascii="Calibri" w:eastAsia="宋体" w:hAnsi="Calibri" w:cs="Times New Roman" w:hint="eastAsia"/>
              </w:rPr>
              <w:t>（≥</w:t>
            </w:r>
            <w:r>
              <w:rPr>
                <w:rFonts w:ascii="Calibri" w:eastAsia="宋体" w:hAnsi="Calibri" w:cs="Times New Roman" w:hint="eastAsia"/>
              </w:rPr>
              <w:t>2L/min</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电源：</w:t>
            </w:r>
            <w:r>
              <w:rPr>
                <w:rFonts w:ascii="Calibri" w:eastAsia="宋体" w:hAnsi="Calibri" w:cs="Times New Roman" w:hint="eastAsia"/>
              </w:rPr>
              <w:t>220V/50Hz</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脱盐率≥</w:t>
            </w:r>
            <w:r>
              <w:rPr>
                <w:rFonts w:ascii="Calibri" w:eastAsia="宋体" w:hAnsi="Calibri" w:cs="Times New Roman" w:hint="eastAsia"/>
              </w:rPr>
              <w:t>95%</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5.</w:t>
            </w:r>
            <w:r>
              <w:rPr>
                <w:rFonts w:ascii="Calibri" w:eastAsia="宋体" w:hAnsi="Calibri" w:cs="Times New Roman" w:hint="eastAsia"/>
              </w:rPr>
              <w:t>消毒系统：过流紫外线杀菌</w:t>
            </w:r>
            <w:r>
              <w:rPr>
                <w:rFonts w:ascii="Calibri" w:eastAsia="宋体" w:hAnsi="Calibri" w:cs="Times New Roman" w:hint="eastAsia"/>
              </w:rPr>
              <w:t>,</w:t>
            </w:r>
            <w:r>
              <w:rPr>
                <w:rFonts w:ascii="Calibri" w:eastAsia="宋体" w:hAnsi="Calibri" w:cs="Times New Roman" w:hint="eastAsia"/>
              </w:rPr>
              <w:t>带</w:t>
            </w:r>
            <w:r>
              <w:rPr>
                <w:rFonts w:ascii="Calibri" w:eastAsia="宋体" w:hAnsi="Calibri" w:cs="Times New Roman" w:hint="eastAsia"/>
              </w:rPr>
              <w:t>10</w:t>
            </w:r>
            <w:r>
              <w:rPr>
                <w:rFonts w:ascii="Calibri" w:eastAsia="宋体" w:hAnsi="Calibri" w:cs="Times New Roman" w:hint="eastAsia"/>
              </w:rPr>
              <w:t>个时段以上定时功能；</w:t>
            </w:r>
          </w:p>
          <w:p w:rsidR="005A3F24" w:rsidRDefault="005A3F24" w:rsidP="003E663F">
            <w:pPr>
              <w:rPr>
                <w:rFonts w:ascii="Calibri" w:eastAsia="宋体" w:hAnsi="Calibri" w:cs="Times New Roman"/>
              </w:rPr>
            </w:pPr>
            <w:r>
              <w:rPr>
                <w:rFonts w:ascii="Calibri" w:eastAsia="宋体" w:hAnsi="Calibri" w:cs="Times New Roman" w:hint="eastAsia"/>
              </w:rPr>
              <w:t>6.</w:t>
            </w:r>
            <w:r>
              <w:rPr>
                <w:rFonts w:ascii="Calibri" w:eastAsia="宋体" w:hAnsi="Calibri" w:cs="Times New Roman" w:hint="eastAsia"/>
              </w:rPr>
              <w:t>全自动控制、开机自检、水满停机、自动冲洗、缺水保护；实时监测进水压力、制水压力；</w:t>
            </w:r>
          </w:p>
          <w:p w:rsidR="005A3F24" w:rsidRDefault="005A3F24" w:rsidP="003E663F">
            <w:pPr>
              <w:rPr>
                <w:rFonts w:ascii="Calibri" w:eastAsia="宋体" w:hAnsi="Calibri" w:cs="Times New Roman"/>
              </w:rPr>
            </w:pPr>
            <w:r>
              <w:rPr>
                <w:rFonts w:ascii="Calibri" w:eastAsia="宋体" w:hAnsi="Calibri" w:cs="Times New Roman" w:hint="eastAsia"/>
              </w:rPr>
              <w:t>7.</w:t>
            </w:r>
            <w:r>
              <w:rPr>
                <w:rFonts w:ascii="Calibri" w:eastAsia="宋体" w:hAnsi="Calibri" w:cs="Times New Roman" w:hint="eastAsia"/>
              </w:rPr>
              <w:t>恒压供水、配备缓冲系统；支持</w:t>
            </w:r>
            <w:r>
              <w:rPr>
                <w:rFonts w:ascii="Calibri" w:eastAsia="宋体" w:hAnsi="Calibri" w:cs="Times New Roman" w:hint="eastAsia"/>
              </w:rPr>
              <w:t>12</w:t>
            </w:r>
            <w:r>
              <w:rPr>
                <w:rFonts w:ascii="Calibri" w:eastAsia="宋体" w:hAnsi="Calibri" w:cs="Times New Roman" w:hint="eastAsia"/>
              </w:rPr>
              <w:t>个时段以上的分段定时回水功能；</w:t>
            </w:r>
          </w:p>
          <w:p w:rsidR="005A3F24" w:rsidRDefault="005A3F24" w:rsidP="003E663F">
            <w:pPr>
              <w:rPr>
                <w:rFonts w:ascii="Calibri" w:eastAsia="宋体" w:hAnsi="Calibri" w:cs="Times New Roman"/>
              </w:rPr>
            </w:pPr>
            <w:r>
              <w:rPr>
                <w:rFonts w:ascii="Calibri" w:eastAsia="宋体" w:hAnsi="Calibri" w:cs="Times New Roman" w:hint="eastAsia"/>
              </w:rPr>
              <w:t>8.</w:t>
            </w:r>
            <w:r>
              <w:rPr>
                <w:rFonts w:ascii="Calibri" w:eastAsia="宋体" w:hAnsi="Calibri" w:cs="Times New Roman" w:hint="eastAsia"/>
              </w:rPr>
              <w:t>一体机身，牢固可靠，造型美观，人性化设计；</w:t>
            </w:r>
          </w:p>
          <w:p w:rsidR="005A3F24" w:rsidRDefault="005A3F24" w:rsidP="003E663F">
            <w:pPr>
              <w:rPr>
                <w:rFonts w:ascii="Calibri" w:eastAsia="宋体" w:hAnsi="Calibri" w:cs="Times New Roman"/>
              </w:rPr>
            </w:pPr>
            <w:r>
              <w:rPr>
                <w:rFonts w:ascii="Calibri" w:eastAsia="宋体" w:hAnsi="Calibri" w:cs="Times New Roman" w:hint="eastAsia"/>
              </w:rPr>
              <w:t>9.</w:t>
            </w:r>
            <w:r>
              <w:rPr>
                <w:rFonts w:ascii="Calibri" w:eastAsia="宋体" w:hAnsi="Calibri" w:cs="Times New Roman" w:hint="eastAsia"/>
              </w:rPr>
              <w:t>提供《涉及饮用水安全产品卫生许可批件》。</w:t>
            </w:r>
          </w:p>
        </w:tc>
        <w:tc>
          <w:tcPr>
            <w:tcW w:w="569"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台</w:t>
            </w:r>
          </w:p>
        </w:tc>
        <w:tc>
          <w:tcPr>
            <w:tcW w:w="625"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w:t>
            </w:r>
          </w:p>
        </w:tc>
      </w:tr>
      <w:tr w:rsidR="005A3F24" w:rsidTr="003E663F">
        <w:trPr>
          <w:trHeight w:val="4157"/>
          <w:jc w:val="center"/>
        </w:trPr>
        <w:tc>
          <w:tcPr>
            <w:tcW w:w="569"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2</w:t>
            </w:r>
          </w:p>
        </w:tc>
        <w:tc>
          <w:tcPr>
            <w:tcW w:w="981"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饮水机</w:t>
            </w:r>
          </w:p>
        </w:tc>
        <w:tc>
          <w:tcPr>
            <w:tcW w:w="6056"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壁挂式；</w:t>
            </w:r>
          </w:p>
          <w:p w:rsidR="005A3F24" w:rsidRDefault="005A3F24" w:rsidP="003E663F">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电源：</w:t>
            </w:r>
            <w:r>
              <w:rPr>
                <w:rFonts w:ascii="Calibri" w:eastAsia="宋体" w:hAnsi="Calibri" w:cs="Times New Roman" w:hint="eastAsia"/>
              </w:rPr>
              <w:t>220V/50Hz</w:t>
            </w:r>
            <w:r>
              <w:rPr>
                <w:rFonts w:ascii="Calibri" w:eastAsia="宋体" w:hAnsi="Calibri" w:cs="Times New Roman" w:hint="eastAsia"/>
              </w:rPr>
              <w:t>；功率：</w:t>
            </w:r>
            <w:r>
              <w:rPr>
                <w:rFonts w:ascii="Calibri" w:eastAsia="宋体" w:hAnsi="Calibri" w:cs="Times New Roman" w:hint="eastAsia"/>
              </w:rPr>
              <w:t>500W</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内胆：无冷水内胆，热水内胆容量≥</w:t>
            </w:r>
            <w:r>
              <w:rPr>
                <w:rFonts w:ascii="Calibri" w:eastAsia="宋体" w:hAnsi="Calibri" w:cs="Times New Roman" w:hint="eastAsia"/>
              </w:rPr>
              <w:t>4.5L</w:t>
            </w:r>
            <w:r>
              <w:rPr>
                <w:rFonts w:ascii="Calibri" w:eastAsia="宋体" w:hAnsi="Calibri" w:cs="Times New Roman" w:hint="eastAsia"/>
              </w:rPr>
              <w:t>（±</w:t>
            </w:r>
            <w:r>
              <w:rPr>
                <w:rFonts w:ascii="Calibri" w:eastAsia="宋体" w:hAnsi="Calibri" w:cs="Times New Roman" w:hint="eastAsia"/>
              </w:rPr>
              <w:t>10%</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热水内胆材质：</w:t>
            </w:r>
            <w:r>
              <w:rPr>
                <w:rFonts w:ascii="Calibri" w:eastAsia="宋体" w:hAnsi="Calibri" w:cs="Times New Roman" w:hint="eastAsia"/>
              </w:rPr>
              <w:t>SUS304</w:t>
            </w:r>
            <w:r>
              <w:rPr>
                <w:rFonts w:ascii="Calibri" w:eastAsia="宋体" w:hAnsi="Calibri" w:cs="Times New Roman" w:hint="eastAsia"/>
              </w:rPr>
              <w:t>不锈钢；</w:t>
            </w:r>
          </w:p>
          <w:p w:rsidR="005A3F24" w:rsidRDefault="005A3F24" w:rsidP="003E663F">
            <w:pPr>
              <w:rPr>
                <w:rFonts w:ascii="Calibri" w:eastAsia="宋体" w:hAnsi="Calibri" w:cs="Times New Roman"/>
              </w:rPr>
            </w:pPr>
            <w:r>
              <w:rPr>
                <w:rFonts w:ascii="Calibri" w:eastAsia="宋体" w:hAnsi="Calibri" w:cs="Times New Roman" w:hint="eastAsia"/>
              </w:rPr>
              <w:t>5.</w:t>
            </w:r>
            <w:r>
              <w:rPr>
                <w:rFonts w:ascii="Calibri" w:eastAsia="宋体" w:hAnsi="Calibri" w:cs="Times New Roman" w:hint="eastAsia"/>
              </w:rPr>
              <w:t>耗电量：不大于</w:t>
            </w:r>
            <w:r>
              <w:rPr>
                <w:rFonts w:ascii="Calibri" w:eastAsia="宋体" w:hAnsi="Calibri" w:cs="Times New Roman" w:hint="eastAsia"/>
              </w:rPr>
              <w:t>1.5KW/24H</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6.</w:t>
            </w:r>
            <w:r>
              <w:rPr>
                <w:rFonts w:ascii="Calibri" w:eastAsia="宋体" w:hAnsi="Calibri" w:cs="Times New Roman" w:hint="eastAsia"/>
              </w:rPr>
              <w:t>防干烧控制系统：</w:t>
            </w:r>
            <w:r>
              <w:rPr>
                <w:rFonts w:ascii="Calibri" w:eastAsia="宋体" w:hAnsi="Calibri" w:cs="Times New Roman" w:hint="eastAsia"/>
              </w:rPr>
              <w:t>I</w:t>
            </w:r>
            <w:r>
              <w:rPr>
                <w:rFonts w:ascii="Calibri" w:eastAsia="宋体" w:hAnsi="Calibri" w:cs="Times New Roman" w:hint="eastAsia"/>
              </w:rPr>
              <w:t>类；</w:t>
            </w:r>
          </w:p>
          <w:p w:rsidR="005A3F24" w:rsidRDefault="005A3F24" w:rsidP="003E663F">
            <w:pPr>
              <w:rPr>
                <w:rFonts w:ascii="Calibri" w:eastAsia="宋体" w:hAnsi="Calibri" w:cs="Times New Roman"/>
              </w:rPr>
            </w:pPr>
            <w:r>
              <w:rPr>
                <w:rFonts w:ascii="Calibri" w:eastAsia="宋体" w:hAnsi="Calibri" w:cs="Times New Roman" w:hint="eastAsia"/>
              </w:rPr>
              <w:t>7.</w:t>
            </w:r>
            <w:r>
              <w:rPr>
                <w:rFonts w:ascii="Calibri" w:eastAsia="宋体" w:hAnsi="Calibri" w:cs="Times New Roman" w:hint="eastAsia"/>
              </w:rPr>
              <w:t>适用水压：</w:t>
            </w:r>
            <w:r>
              <w:rPr>
                <w:rFonts w:ascii="Calibri" w:eastAsia="宋体" w:hAnsi="Calibri" w:cs="Times New Roman" w:hint="eastAsia"/>
              </w:rPr>
              <w:t>0.1-0.6M</w:t>
            </w:r>
            <w:r>
              <w:rPr>
                <w:rFonts w:ascii="Calibri" w:eastAsia="宋体" w:hAnsi="Calibri" w:cs="Times New Roman"/>
              </w:rPr>
              <w:t>p</w:t>
            </w:r>
            <w:r>
              <w:rPr>
                <w:rFonts w:ascii="Calibri" w:eastAsia="宋体" w:hAnsi="Calibri" w:cs="Times New Roman" w:hint="eastAsia"/>
              </w:rPr>
              <w:t>a</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8.</w:t>
            </w:r>
            <w:r>
              <w:rPr>
                <w:rFonts w:ascii="Calibri" w:eastAsia="宋体" w:hAnsi="Calibri" w:cs="Times New Roman" w:hint="eastAsia"/>
              </w:rPr>
              <w:t>机身体积：</w:t>
            </w:r>
            <w:r>
              <w:rPr>
                <w:rFonts w:ascii="Calibri" w:eastAsia="宋体" w:hAnsi="Calibri" w:cs="Times New Roman" w:hint="eastAsia"/>
              </w:rPr>
              <w:t>32*14*39</w:t>
            </w:r>
            <w:r>
              <w:rPr>
                <w:rFonts w:ascii="宋体" w:eastAsia="宋体" w:hAnsi="宋体" w:cs="Times New Roman" w:hint="eastAsia"/>
              </w:rPr>
              <w:t>（±2%）</w:t>
            </w:r>
            <w:r>
              <w:rPr>
                <w:rFonts w:ascii="Calibri" w:eastAsia="宋体" w:hAnsi="Calibri" w:cs="Times New Roman" w:hint="eastAsia"/>
              </w:rPr>
              <w:t>；</w:t>
            </w:r>
          </w:p>
          <w:p w:rsidR="005A3F24" w:rsidRDefault="005A3F24" w:rsidP="003E663F">
            <w:pPr>
              <w:rPr>
                <w:rFonts w:ascii="Calibri" w:eastAsia="宋体" w:hAnsi="Calibri" w:cs="Times New Roman"/>
              </w:rPr>
            </w:pPr>
            <w:r>
              <w:rPr>
                <w:rFonts w:ascii="Calibri" w:eastAsia="宋体" w:hAnsi="Calibri" w:cs="Times New Roman" w:hint="eastAsia"/>
              </w:rPr>
              <w:t>9.</w:t>
            </w:r>
            <w:r>
              <w:rPr>
                <w:rFonts w:ascii="Calibri" w:eastAsia="宋体" w:hAnsi="Calibri" w:cs="Times New Roman" w:hint="eastAsia"/>
              </w:rPr>
              <w:t>出水控制方式：电磁阀控制出水；</w:t>
            </w:r>
          </w:p>
          <w:p w:rsidR="005A3F24" w:rsidRDefault="005A3F24" w:rsidP="003E663F">
            <w:pPr>
              <w:rPr>
                <w:rFonts w:ascii="Calibri" w:eastAsia="宋体" w:hAnsi="Calibri" w:cs="Times New Roman"/>
              </w:rPr>
            </w:pPr>
            <w:r>
              <w:rPr>
                <w:rFonts w:ascii="Calibri" w:eastAsia="宋体" w:hAnsi="Calibri" w:cs="Times New Roman" w:hint="eastAsia"/>
              </w:rPr>
              <w:t>10.</w:t>
            </w:r>
            <w:r>
              <w:rPr>
                <w:rFonts w:ascii="Calibri" w:eastAsia="宋体" w:hAnsi="Calibri" w:cs="Times New Roman" w:hint="eastAsia"/>
              </w:rPr>
              <w:t>内部过滤要求：后置过滤，保障水质；</w:t>
            </w:r>
          </w:p>
          <w:p w:rsidR="005A3F24" w:rsidRDefault="005A3F24" w:rsidP="003E663F">
            <w:pPr>
              <w:rPr>
                <w:rFonts w:ascii="Calibri" w:eastAsia="宋体" w:hAnsi="Calibri" w:cs="Times New Roman"/>
              </w:rPr>
            </w:pPr>
            <w:r>
              <w:rPr>
                <w:rFonts w:ascii="Calibri" w:eastAsia="宋体" w:hAnsi="Calibri" w:cs="Times New Roman" w:hint="eastAsia"/>
              </w:rPr>
              <w:t>11.</w:t>
            </w:r>
            <w:r>
              <w:rPr>
                <w:rFonts w:ascii="Calibri" w:eastAsia="宋体" w:hAnsi="Calibri" w:cs="Times New Roman" w:hint="eastAsia"/>
              </w:rPr>
              <w:t>提供《涉及饮用水安全产品卫生许可批件》，</w:t>
            </w:r>
            <w:r>
              <w:rPr>
                <w:rFonts w:ascii="Calibri" w:eastAsia="宋体" w:hAnsi="Calibri" w:cs="Times New Roman" w:hint="eastAsia"/>
              </w:rPr>
              <w:t>3C</w:t>
            </w:r>
            <w:r>
              <w:rPr>
                <w:rFonts w:ascii="Calibri" w:eastAsia="宋体" w:hAnsi="Calibri" w:cs="Times New Roman" w:hint="eastAsia"/>
              </w:rPr>
              <w:t>认证证书，检验报告。</w:t>
            </w:r>
          </w:p>
        </w:tc>
        <w:tc>
          <w:tcPr>
            <w:tcW w:w="569"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台</w:t>
            </w:r>
          </w:p>
        </w:tc>
        <w:tc>
          <w:tcPr>
            <w:tcW w:w="625"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16</w:t>
            </w:r>
          </w:p>
        </w:tc>
      </w:tr>
      <w:tr w:rsidR="005A3F24" w:rsidTr="003E663F">
        <w:trPr>
          <w:trHeight w:val="1400"/>
          <w:jc w:val="center"/>
        </w:trPr>
        <w:tc>
          <w:tcPr>
            <w:tcW w:w="569" w:type="dxa"/>
            <w:vMerge w:val="restart"/>
            <w:vAlign w:val="center"/>
          </w:tcPr>
          <w:p w:rsidR="005A3F24" w:rsidRDefault="005A3F24" w:rsidP="003E663F">
            <w:pPr>
              <w:rPr>
                <w:rFonts w:ascii="Calibri" w:eastAsia="宋体" w:hAnsi="Calibri" w:cs="Times New Roman"/>
              </w:rPr>
            </w:pPr>
            <w:r>
              <w:rPr>
                <w:rFonts w:ascii="Calibri" w:eastAsia="宋体" w:hAnsi="Calibri" w:cs="Times New Roman" w:hint="eastAsia"/>
              </w:rPr>
              <w:t>3</w:t>
            </w:r>
          </w:p>
        </w:tc>
        <w:tc>
          <w:tcPr>
            <w:tcW w:w="981" w:type="dxa"/>
            <w:vMerge w:val="restart"/>
            <w:vAlign w:val="center"/>
          </w:tcPr>
          <w:p w:rsidR="005A3F24" w:rsidRDefault="005A3F24" w:rsidP="003E663F">
            <w:pPr>
              <w:rPr>
                <w:rFonts w:ascii="Calibri" w:eastAsia="宋体" w:hAnsi="Calibri" w:cs="Times New Roman"/>
              </w:rPr>
            </w:pPr>
            <w:r>
              <w:rPr>
                <w:rFonts w:ascii="Calibri" w:eastAsia="宋体" w:hAnsi="Calibri" w:cs="Times New Roman" w:hint="eastAsia"/>
              </w:rPr>
              <w:t>管道</w:t>
            </w:r>
          </w:p>
        </w:tc>
        <w:tc>
          <w:tcPr>
            <w:tcW w:w="6056" w:type="dxa"/>
            <w:vAlign w:val="center"/>
          </w:tcPr>
          <w:p w:rsidR="005A3F24" w:rsidRDefault="005A3F24" w:rsidP="003E663F">
            <w:pPr>
              <w:rPr>
                <w:rFonts w:ascii="Calibri" w:eastAsia="宋体" w:hAnsi="Calibri" w:cs="Times New Roman"/>
                <w:kern w:val="0"/>
              </w:rPr>
            </w:pPr>
            <w:r>
              <w:rPr>
                <w:rFonts w:ascii="Calibri" w:eastAsia="宋体" w:hAnsi="Calibri" w:cs="Times New Roman" w:hint="eastAsia"/>
                <w:kern w:val="0"/>
              </w:rPr>
              <w:t>1.</w:t>
            </w:r>
            <w:r>
              <w:rPr>
                <w:rFonts w:ascii="Calibri" w:eastAsia="宋体" w:hAnsi="Calibri" w:cs="Times New Roman" w:hint="eastAsia"/>
                <w:kern w:val="0"/>
              </w:rPr>
              <w:t>规格：</w:t>
            </w:r>
            <w:r>
              <w:rPr>
                <w:rFonts w:ascii="Calibri" w:eastAsia="宋体" w:hAnsi="Calibri" w:cs="Times New Roman" w:hint="eastAsia"/>
                <w:kern w:val="0"/>
              </w:rPr>
              <w:t>PPR25</w:t>
            </w:r>
            <w:r>
              <w:rPr>
                <w:rFonts w:ascii="Calibri" w:eastAsia="宋体" w:hAnsi="Calibri" w:cs="Times New Roman" w:hint="eastAsia"/>
                <w:kern w:val="0"/>
              </w:rPr>
              <w:t>国标抗菌管；壁厚：</w:t>
            </w:r>
            <w:r>
              <w:rPr>
                <w:rFonts w:ascii="Calibri" w:eastAsia="宋体" w:hAnsi="Calibri" w:cs="Times New Roman" w:hint="eastAsia"/>
                <w:kern w:val="0"/>
              </w:rPr>
              <w:t>4.4mm</w:t>
            </w:r>
            <w:r>
              <w:rPr>
                <w:rFonts w:ascii="Calibri" w:eastAsia="宋体" w:hAnsi="Calibri" w:cs="Times New Roman" w:hint="eastAsia"/>
                <w:kern w:val="0"/>
              </w:rPr>
              <w:t>；</w:t>
            </w:r>
          </w:p>
          <w:p w:rsidR="005A3F24" w:rsidRDefault="005A3F24" w:rsidP="003E663F">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控制：一机一阀，一层一控；</w:t>
            </w:r>
          </w:p>
          <w:p w:rsidR="005A3F24" w:rsidRDefault="005A3F24" w:rsidP="003E663F">
            <w:pP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施工：</w:t>
            </w:r>
            <w:r>
              <w:rPr>
                <w:rFonts w:ascii="Calibri" w:eastAsia="宋体" w:hAnsi="Calibri" w:cs="Times New Roman" w:hint="eastAsia"/>
                <w:kern w:val="0"/>
              </w:rPr>
              <w:t>含管件、辅材、施工等；</w:t>
            </w:r>
          </w:p>
          <w:p w:rsidR="005A3F24" w:rsidRDefault="005A3F24" w:rsidP="003E663F">
            <w:pPr>
              <w:rPr>
                <w:rFonts w:ascii="Calibri" w:eastAsia="宋体" w:hAnsi="Calibri" w:cs="Times New Roman"/>
                <w:kern w:val="0"/>
              </w:rPr>
            </w:pPr>
            <w:r>
              <w:rPr>
                <w:rFonts w:ascii="Calibri" w:eastAsia="宋体" w:hAnsi="Calibri" w:cs="Times New Roman" w:hint="eastAsia"/>
              </w:rPr>
              <w:t>4.</w:t>
            </w:r>
            <w:r>
              <w:rPr>
                <w:rFonts w:ascii="Calibri" w:eastAsia="宋体" w:hAnsi="Calibri" w:cs="Times New Roman" w:hint="eastAsia"/>
              </w:rPr>
              <w:t>提供《涉及饮用水安全产品卫生许可批件》和检测报告。</w:t>
            </w:r>
          </w:p>
        </w:tc>
        <w:tc>
          <w:tcPr>
            <w:tcW w:w="569"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米</w:t>
            </w:r>
          </w:p>
        </w:tc>
        <w:tc>
          <w:tcPr>
            <w:tcW w:w="625"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165</w:t>
            </w:r>
          </w:p>
        </w:tc>
      </w:tr>
      <w:tr w:rsidR="005A3F24" w:rsidTr="003E663F">
        <w:trPr>
          <w:trHeight w:val="1400"/>
          <w:jc w:val="center"/>
        </w:trPr>
        <w:tc>
          <w:tcPr>
            <w:tcW w:w="569" w:type="dxa"/>
            <w:vMerge/>
            <w:vAlign w:val="center"/>
          </w:tcPr>
          <w:p w:rsidR="005A3F24" w:rsidRDefault="005A3F24" w:rsidP="003E663F">
            <w:pPr>
              <w:rPr>
                <w:rFonts w:ascii="Calibri" w:eastAsia="宋体" w:hAnsi="Calibri" w:cs="Times New Roman"/>
              </w:rPr>
            </w:pPr>
          </w:p>
        </w:tc>
        <w:tc>
          <w:tcPr>
            <w:tcW w:w="981" w:type="dxa"/>
            <w:vMerge/>
            <w:vAlign w:val="center"/>
          </w:tcPr>
          <w:p w:rsidR="005A3F24" w:rsidRDefault="005A3F24" w:rsidP="003E663F">
            <w:pPr>
              <w:rPr>
                <w:rFonts w:ascii="Calibri" w:eastAsia="宋体" w:hAnsi="Calibri" w:cs="Times New Roman"/>
              </w:rPr>
            </w:pPr>
          </w:p>
        </w:tc>
        <w:tc>
          <w:tcPr>
            <w:tcW w:w="6056" w:type="dxa"/>
            <w:vAlign w:val="center"/>
          </w:tcPr>
          <w:p w:rsidR="005A3F24" w:rsidRDefault="005A3F24" w:rsidP="003E663F">
            <w:pPr>
              <w:rPr>
                <w:rFonts w:ascii="Calibri" w:eastAsia="宋体" w:hAnsi="Calibri" w:cs="Times New Roman"/>
                <w:kern w:val="0"/>
              </w:rPr>
            </w:pPr>
            <w:r>
              <w:rPr>
                <w:rFonts w:ascii="Calibri" w:eastAsia="宋体" w:hAnsi="Calibri" w:cs="Times New Roman" w:hint="eastAsia"/>
                <w:kern w:val="0"/>
              </w:rPr>
              <w:t>1.</w:t>
            </w:r>
            <w:r>
              <w:rPr>
                <w:rFonts w:ascii="Calibri" w:eastAsia="宋体" w:hAnsi="Calibri" w:cs="Times New Roman" w:hint="eastAsia"/>
                <w:kern w:val="0"/>
              </w:rPr>
              <w:t>规格：</w:t>
            </w:r>
            <w:r>
              <w:rPr>
                <w:rFonts w:ascii="Calibri" w:eastAsia="宋体" w:hAnsi="Calibri" w:cs="Times New Roman" w:hint="eastAsia"/>
                <w:kern w:val="0"/>
              </w:rPr>
              <w:t>PPR20</w:t>
            </w:r>
            <w:r>
              <w:rPr>
                <w:rFonts w:ascii="Calibri" w:eastAsia="宋体" w:hAnsi="Calibri" w:cs="Times New Roman" w:hint="eastAsia"/>
                <w:kern w:val="0"/>
              </w:rPr>
              <w:t>国标抗菌管；壁厚：</w:t>
            </w:r>
            <w:r>
              <w:rPr>
                <w:rFonts w:ascii="Calibri" w:eastAsia="宋体" w:hAnsi="Calibri" w:cs="Times New Roman" w:hint="eastAsia"/>
                <w:kern w:val="0"/>
              </w:rPr>
              <w:t>2.8mm</w:t>
            </w:r>
            <w:r>
              <w:rPr>
                <w:rFonts w:ascii="Calibri" w:eastAsia="宋体" w:hAnsi="Calibri" w:cs="Times New Roman" w:hint="eastAsia"/>
                <w:kern w:val="0"/>
              </w:rPr>
              <w:t>；</w:t>
            </w:r>
          </w:p>
          <w:p w:rsidR="005A3F24" w:rsidRDefault="005A3F24" w:rsidP="003E663F">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控制：一机一阀，一层一控；</w:t>
            </w:r>
          </w:p>
          <w:p w:rsidR="005A3F24" w:rsidRDefault="005A3F24" w:rsidP="003E663F">
            <w:pP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施工：</w:t>
            </w:r>
            <w:r>
              <w:rPr>
                <w:rFonts w:ascii="Calibri" w:eastAsia="宋体" w:hAnsi="Calibri" w:cs="Times New Roman" w:hint="eastAsia"/>
                <w:kern w:val="0"/>
              </w:rPr>
              <w:t>含管件、辅材、施工等；</w:t>
            </w:r>
          </w:p>
          <w:p w:rsidR="005A3F24" w:rsidRDefault="005A3F24" w:rsidP="003E663F">
            <w:pPr>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提供《涉及饮用水安全产品卫生许可批件》和检测报告。</w:t>
            </w:r>
          </w:p>
        </w:tc>
        <w:tc>
          <w:tcPr>
            <w:tcW w:w="569"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米</w:t>
            </w:r>
          </w:p>
        </w:tc>
        <w:tc>
          <w:tcPr>
            <w:tcW w:w="625"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280</w:t>
            </w:r>
          </w:p>
        </w:tc>
      </w:tr>
      <w:tr w:rsidR="005A3F24" w:rsidTr="003E663F">
        <w:trPr>
          <w:trHeight w:val="1076"/>
          <w:jc w:val="center"/>
        </w:trPr>
        <w:tc>
          <w:tcPr>
            <w:tcW w:w="569"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4</w:t>
            </w:r>
          </w:p>
        </w:tc>
        <w:tc>
          <w:tcPr>
            <w:tcW w:w="981"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电路</w:t>
            </w:r>
          </w:p>
        </w:tc>
        <w:tc>
          <w:tcPr>
            <w:tcW w:w="6056" w:type="dxa"/>
            <w:vAlign w:val="center"/>
          </w:tcPr>
          <w:p w:rsidR="005A3F24" w:rsidRDefault="005A3F24" w:rsidP="003E663F">
            <w:pPr>
              <w:rPr>
                <w:rFonts w:ascii="Calibri" w:eastAsia="宋体" w:hAnsi="Calibri" w:cs="Times New Roman"/>
                <w:shd w:val="clear" w:color="auto" w:fill="FFFFFF"/>
              </w:rPr>
            </w:pPr>
            <w:r>
              <w:rPr>
                <w:rFonts w:ascii="Calibri" w:eastAsia="宋体" w:hAnsi="Calibri" w:cs="Times New Roman" w:hint="eastAsia"/>
              </w:rPr>
              <w:t>1.</w:t>
            </w:r>
            <w:r>
              <w:rPr>
                <w:rFonts w:ascii="Calibri" w:eastAsia="宋体" w:hAnsi="Calibri" w:cs="Times New Roman" w:hint="eastAsia"/>
              </w:rPr>
              <w:t>规格：</w:t>
            </w:r>
            <w:r>
              <w:rPr>
                <w:rFonts w:ascii="Calibri" w:eastAsia="宋体" w:hAnsi="Calibri" w:cs="Times New Roman" w:hint="eastAsia"/>
                <w:kern w:val="0"/>
              </w:rPr>
              <w:t>2.5</w:t>
            </w:r>
            <w:r>
              <w:rPr>
                <w:rFonts w:ascii="Calibri" w:eastAsia="宋体" w:hAnsi="Calibri" w:cs="Times New Roman" w:hint="eastAsia"/>
                <w:shd w:val="clear" w:color="auto" w:fill="FFFFFF"/>
              </w:rPr>
              <w:t>mm</w:t>
            </w:r>
            <w:r>
              <w:rPr>
                <w:rFonts w:ascii="Calibri" w:eastAsia="宋体" w:hAnsi="Calibri" w:cs="Times New Roman" w:hint="eastAsia"/>
                <w:shd w:val="clear" w:color="auto" w:fill="FFFFFF"/>
              </w:rPr>
              <w:t>²国标铜线；</w:t>
            </w:r>
          </w:p>
          <w:p w:rsidR="005A3F24" w:rsidRDefault="005A3F24" w:rsidP="003E663F">
            <w:pPr>
              <w:rPr>
                <w:rFonts w:ascii="Calibri" w:eastAsia="宋体" w:hAnsi="Calibri" w:cs="Times New Roman"/>
              </w:rPr>
            </w:pPr>
            <w:r>
              <w:rPr>
                <w:rFonts w:ascii="Calibri" w:eastAsia="宋体" w:hAnsi="Calibri" w:cs="Times New Roman" w:hint="eastAsia"/>
                <w:shd w:val="clear" w:color="auto" w:fill="FFFFFF"/>
              </w:rPr>
              <w:t>2.</w:t>
            </w:r>
            <w:r>
              <w:rPr>
                <w:rFonts w:ascii="Calibri" w:eastAsia="宋体" w:hAnsi="Calibri" w:cs="Times New Roman" w:hint="eastAsia"/>
                <w:shd w:val="clear" w:color="auto" w:fill="FFFFFF"/>
              </w:rPr>
              <w:t>施工：含线管、辅材、施工；</w:t>
            </w:r>
          </w:p>
          <w:p w:rsidR="005A3F24" w:rsidRDefault="005A3F24" w:rsidP="003E663F">
            <w:pPr>
              <w:rPr>
                <w:rFonts w:ascii="Calibri" w:eastAsia="宋体" w:hAnsi="Calibri" w:cs="Times New Roman"/>
                <w:kern w:val="0"/>
              </w:rPr>
            </w:pPr>
            <w:r>
              <w:rPr>
                <w:rFonts w:ascii="Calibri" w:eastAsia="宋体" w:hAnsi="Calibri" w:cs="Times New Roman" w:hint="eastAsia"/>
              </w:rPr>
              <w:t>3.</w:t>
            </w:r>
            <w:r>
              <w:rPr>
                <w:rFonts w:ascii="Calibri" w:eastAsia="宋体" w:hAnsi="Calibri" w:cs="Times New Roman" w:hint="eastAsia"/>
              </w:rPr>
              <w:t>提供国家强制性产品认证</w:t>
            </w:r>
            <w:r>
              <w:rPr>
                <w:rFonts w:ascii="Calibri" w:eastAsia="宋体" w:hAnsi="Calibri" w:cs="Times New Roman" w:hint="eastAsia"/>
              </w:rPr>
              <w:t>3C</w:t>
            </w:r>
            <w:r>
              <w:rPr>
                <w:rFonts w:ascii="Calibri" w:eastAsia="宋体" w:hAnsi="Calibri" w:cs="Times New Roman" w:hint="eastAsia"/>
              </w:rPr>
              <w:t>认证证书和检测报告。</w:t>
            </w:r>
          </w:p>
        </w:tc>
        <w:tc>
          <w:tcPr>
            <w:tcW w:w="569"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米</w:t>
            </w:r>
          </w:p>
        </w:tc>
        <w:tc>
          <w:tcPr>
            <w:tcW w:w="625" w:type="dxa"/>
            <w:vAlign w:val="center"/>
          </w:tcPr>
          <w:p w:rsidR="005A3F24" w:rsidRDefault="005A3F24" w:rsidP="003E663F">
            <w:pPr>
              <w:rPr>
                <w:rFonts w:ascii="Calibri" w:eastAsia="宋体" w:hAnsi="Calibri" w:cs="Times New Roman"/>
              </w:rPr>
            </w:pPr>
            <w:r>
              <w:rPr>
                <w:rFonts w:ascii="Calibri" w:eastAsia="宋体" w:hAnsi="Calibri" w:cs="Times New Roman" w:hint="eastAsia"/>
              </w:rPr>
              <w:t>20</w:t>
            </w:r>
          </w:p>
        </w:tc>
      </w:tr>
    </w:tbl>
    <w:p w:rsidR="006956D7" w:rsidRDefault="006956D7">
      <w:pPr>
        <w:pStyle w:val="p0"/>
        <w:autoSpaceDN w:val="0"/>
        <w:snapToGrid w:val="0"/>
        <w:spacing w:line="360" w:lineRule="auto"/>
        <w:textAlignment w:val="baseline"/>
        <w:rPr>
          <w:rFonts w:ascii="仿宋" w:eastAsia="仿宋" w:hAnsi="仿宋" w:cs="仿宋"/>
          <w:sz w:val="24"/>
          <w:szCs w:val="24"/>
        </w:rPr>
      </w:pPr>
    </w:p>
    <w:p w:rsidR="006775DE" w:rsidRDefault="00BD316A">
      <w:pPr>
        <w:pStyle w:val="p0"/>
        <w:autoSpaceDN w:val="0"/>
        <w:snapToGrid w:val="0"/>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（三）采购标的执行标准：需执行的国家相关标准、行业标准、</w:t>
      </w:r>
    </w:p>
    <w:p w:rsidR="006775DE" w:rsidRDefault="008B5CFA">
      <w:pPr>
        <w:pStyle w:val="p0"/>
        <w:autoSpaceDN w:val="0"/>
        <w:snapToGrid w:val="0"/>
        <w:spacing w:line="360" w:lineRule="auto"/>
        <w:ind w:firstLineChars="200" w:firstLine="480"/>
        <w:textAlignment w:val="baseline"/>
        <w:rPr>
          <w:rFonts w:ascii="仿宋" w:eastAsia="仿宋" w:hAnsi="仿宋" w:cs="仿宋" w:hint="eastAsia"/>
          <w:sz w:val="24"/>
          <w:szCs w:val="24"/>
        </w:rPr>
      </w:pPr>
      <w:r>
        <w:rPr>
          <w:rFonts w:ascii="仿宋" w:eastAsia="仿宋" w:hAnsi="仿宋" w:cs="仿宋" w:hint="eastAsia"/>
          <w:sz w:val="24"/>
          <w:szCs w:val="24"/>
        </w:rPr>
        <w:t>（四）服务标准、期限、效率等要求：</w:t>
      </w:r>
    </w:p>
    <w:p w:rsidR="005F6778" w:rsidRPr="005F6778" w:rsidRDefault="005F6778" w:rsidP="005F6778">
      <w:pPr>
        <w:pStyle w:val="p0"/>
        <w:autoSpaceDN w:val="0"/>
        <w:snapToGrid w:val="0"/>
        <w:spacing w:line="360" w:lineRule="auto"/>
        <w:ind w:firstLineChars="200" w:firstLine="480"/>
        <w:textAlignment w:val="baseline"/>
        <w:rPr>
          <w:rFonts w:ascii="仿宋" w:eastAsia="仿宋" w:hAnsi="仿宋" w:cs="仿宋" w:hint="eastAsia"/>
          <w:sz w:val="24"/>
          <w:szCs w:val="24"/>
        </w:rPr>
      </w:pPr>
      <w:r w:rsidRPr="005F6778">
        <w:rPr>
          <w:rFonts w:ascii="仿宋" w:eastAsia="仿宋" w:hAnsi="仿宋" w:cs="仿宋" w:hint="eastAsia"/>
          <w:sz w:val="24"/>
          <w:szCs w:val="24"/>
        </w:rPr>
        <w:t>（1）投标人有履行合同使用的专业技术人员，具有电气安装所必须的技术能力的电工证书；</w:t>
      </w:r>
    </w:p>
    <w:p w:rsidR="005F6778" w:rsidRDefault="005F6778" w:rsidP="005F6778">
      <w:pPr>
        <w:pStyle w:val="p0"/>
        <w:autoSpaceDN w:val="0"/>
        <w:snapToGrid w:val="0"/>
        <w:spacing w:line="360" w:lineRule="auto"/>
        <w:ind w:firstLineChars="200" w:firstLine="480"/>
        <w:textAlignment w:val="baseline"/>
        <w:rPr>
          <w:rFonts w:ascii="仿宋" w:eastAsia="仿宋" w:hAnsi="仿宋" w:cs="仿宋" w:hint="eastAsia"/>
          <w:sz w:val="24"/>
          <w:szCs w:val="24"/>
        </w:rPr>
      </w:pPr>
      <w:r w:rsidRPr="005F6778">
        <w:rPr>
          <w:rFonts w:ascii="仿宋" w:eastAsia="仿宋" w:hAnsi="仿宋" w:cs="仿宋" w:hint="eastAsia"/>
          <w:sz w:val="24"/>
          <w:szCs w:val="24"/>
        </w:rPr>
        <w:t>（2）投标人须明确免费包修期，提供7*24小时电话在线服务，应做到15分钟内响应，30分钟内解决问题。（电话解决不了的疑难杂症需现场解决的12小时内到达现场，24小时内解决完毕）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F6778" w:rsidRPr="005F6778" w:rsidRDefault="005F6778" w:rsidP="005F6778">
      <w:pPr>
        <w:pStyle w:val="p0"/>
        <w:autoSpaceDN w:val="0"/>
        <w:snapToGrid w:val="0"/>
        <w:spacing w:line="360" w:lineRule="auto"/>
        <w:ind w:firstLineChars="200" w:firstLine="480"/>
        <w:textAlignment w:val="baseline"/>
        <w:rPr>
          <w:rFonts w:ascii="仿宋" w:eastAsia="仿宋" w:hAnsi="仿宋" w:cs="仿宋" w:hint="eastAsia"/>
          <w:sz w:val="24"/>
          <w:szCs w:val="24"/>
        </w:rPr>
      </w:pPr>
      <w:r w:rsidRPr="005F6778">
        <w:rPr>
          <w:rFonts w:ascii="仿宋" w:eastAsia="仿宋" w:hAnsi="仿宋" w:cs="仿宋" w:hint="eastAsia"/>
          <w:sz w:val="24"/>
          <w:szCs w:val="24"/>
        </w:rPr>
        <w:t>（3）本项目为交钥匙工程，供应商必须承担所有设备、材料等现场安装的一切费用，包括现场安装施工、场地改造、场地恢复费用等等。</w:t>
      </w:r>
    </w:p>
    <w:p w:rsidR="005F6778" w:rsidRDefault="005F6778" w:rsidP="005F6778">
      <w:pPr>
        <w:pStyle w:val="p0"/>
        <w:autoSpaceDN w:val="0"/>
        <w:snapToGrid w:val="0"/>
        <w:spacing w:line="360" w:lineRule="auto"/>
        <w:ind w:firstLineChars="200" w:firstLine="480"/>
        <w:textAlignment w:val="baseline"/>
        <w:rPr>
          <w:rFonts w:ascii="仿宋" w:eastAsia="仿宋" w:hAnsi="仿宋" w:cs="仿宋"/>
          <w:sz w:val="24"/>
          <w:szCs w:val="24"/>
        </w:rPr>
      </w:pPr>
      <w:r w:rsidRPr="005F6778">
        <w:rPr>
          <w:rFonts w:ascii="仿宋" w:eastAsia="仿宋" w:hAnsi="仿宋" w:cs="仿宋" w:hint="eastAsia"/>
          <w:sz w:val="24"/>
          <w:szCs w:val="24"/>
        </w:rPr>
        <w:t>（4）、提供3年免费质保服务。</w:t>
      </w:r>
    </w:p>
    <w:p w:rsidR="006775DE" w:rsidRDefault="00BD316A">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（五）验收标准</w:t>
      </w:r>
    </w:p>
    <w:p w:rsidR="005F6778" w:rsidRPr="005F6778" w:rsidRDefault="005F6778" w:rsidP="005F6778">
      <w:pPr>
        <w:spacing w:line="520" w:lineRule="exact"/>
        <w:ind w:firstLineChars="200" w:firstLine="480"/>
        <w:rPr>
          <w:rFonts w:ascii="仿宋" w:eastAsia="仿宋" w:hAnsi="仿宋" w:cs="仿宋" w:hint="eastAsia"/>
          <w:sz w:val="24"/>
          <w:szCs w:val="24"/>
        </w:rPr>
      </w:pPr>
      <w:r w:rsidRPr="005F6778">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5F6778" w:rsidRPr="005F6778" w:rsidRDefault="005F6778" w:rsidP="005F6778">
      <w:pPr>
        <w:spacing w:line="520" w:lineRule="exact"/>
        <w:ind w:firstLineChars="200" w:firstLine="480"/>
        <w:rPr>
          <w:rFonts w:ascii="仿宋" w:eastAsia="仿宋" w:hAnsi="仿宋" w:cs="仿宋" w:hint="eastAsia"/>
          <w:sz w:val="24"/>
          <w:szCs w:val="24"/>
        </w:rPr>
      </w:pPr>
      <w:r w:rsidRPr="005F6778">
        <w:rPr>
          <w:rFonts w:ascii="仿宋" w:eastAsia="仿宋" w:hAnsi="仿宋" w:cs="仿宋" w:hint="eastAsia"/>
          <w:sz w:val="24"/>
          <w:szCs w:val="24"/>
        </w:rPr>
        <w:t>1、按照国家相关标准、行业标准、地方标准或其他标准、规范验收（与采购标的的执行标准一致，选填）。</w:t>
      </w:r>
    </w:p>
    <w:p w:rsidR="005F6778" w:rsidRPr="005F6778" w:rsidRDefault="005F6778" w:rsidP="005F6778">
      <w:pPr>
        <w:spacing w:line="520" w:lineRule="exact"/>
        <w:ind w:firstLineChars="200" w:firstLine="480"/>
        <w:rPr>
          <w:rFonts w:ascii="仿宋" w:eastAsia="仿宋" w:hAnsi="仿宋" w:cs="仿宋" w:hint="eastAsia"/>
          <w:sz w:val="24"/>
          <w:szCs w:val="24"/>
        </w:rPr>
      </w:pPr>
      <w:r w:rsidRPr="005F6778">
        <w:rPr>
          <w:rFonts w:ascii="仿宋" w:eastAsia="仿宋" w:hAnsi="仿宋" w:cs="仿宋" w:hint="eastAsia"/>
          <w:sz w:val="24"/>
          <w:szCs w:val="24"/>
        </w:rPr>
        <w:lastRenderedPageBreak/>
        <w:t>2、按照招标文件要求、投标文件响应和承诺验收。</w:t>
      </w:r>
    </w:p>
    <w:p w:rsidR="005F6778" w:rsidRDefault="005F6778" w:rsidP="005F6778">
      <w:pPr>
        <w:spacing w:line="520" w:lineRule="exact"/>
        <w:ind w:firstLineChars="200" w:firstLine="480"/>
        <w:rPr>
          <w:rFonts w:ascii="仿宋" w:eastAsia="仿宋" w:hAnsi="仿宋" w:cs="仿宋" w:hint="eastAsia"/>
          <w:sz w:val="24"/>
          <w:szCs w:val="24"/>
        </w:rPr>
      </w:pPr>
      <w:r w:rsidRPr="005F6778">
        <w:rPr>
          <w:rFonts w:ascii="仿宋" w:eastAsia="仿宋" w:hAnsi="仿宋" w:cs="仿宋" w:hint="eastAsia"/>
          <w:sz w:val="24"/>
          <w:szCs w:val="24"/>
        </w:rPr>
        <w:t>（六）采购标的的其他技术、服务等要求：</w:t>
      </w:r>
    </w:p>
    <w:p w:rsidR="005F6778" w:rsidRDefault="005F6778" w:rsidP="005F6778">
      <w:pPr>
        <w:spacing w:line="520" w:lineRule="exact"/>
        <w:ind w:firstLineChars="200" w:firstLine="480"/>
        <w:rPr>
          <w:rFonts w:ascii="仿宋" w:eastAsia="仿宋" w:hAnsi="仿宋" w:cs="仿宋" w:hint="eastAsia"/>
          <w:sz w:val="24"/>
          <w:szCs w:val="24"/>
        </w:rPr>
      </w:pPr>
      <w:r w:rsidRPr="005F6778">
        <w:rPr>
          <w:rFonts w:ascii="仿宋" w:eastAsia="仿宋" w:hAnsi="仿宋" w:cs="仿宋" w:hint="eastAsia"/>
          <w:sz w:val="24"/>
          <w:szCs w:val="24"/>
        </w:rPr>
        <w:t xml:space="preserve"> </w:t>
      </w:r>
      <w:r w:rsidRPr="005F6778">
        <w:rPr>
          <w:rFonts w:ascii="仿宋" w:eastAsia="仿宋" w:hAnsi="仿宋" w:cs="仿宋" w:hint="eastAsia"/>
          <w:sz w:val="24"/>
          <w:szCs w:val="24"/>
        </w:rPr>
        <w:t>1、投标商所投产品须符合国家环保要求。</w:t>
      </w:r>
    </w:p>
    <w:p w:rsidR="006775DE" w:rsidRDefault="00BD316A" w:rsidP="005F6778">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6775DE" w:rsidRDefault="005F67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w:t>
      </w:r>
      <w:r w:rsidR="00BD316A">
        <w:rPr>
          <w:rFonts w:ascii="仿宋" w:eastAsia="仿宋" w:hAnsi="仿宋" w:cs="仿宋" w:hint="eastAsia"/>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6775DE" w:rsidRDefault="005F67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w:t>
      </w:r>
      <w:r w:rsidR="00BD316A">
        <w:rPr>
          <w:rFonts w:ascii="仿宋" w:eastAsia="仿宋" w:hAnsi="仿宋" w:cs="仿宋" w:hint="eastAsia"/>
          <w:sz w:val="24"/>
          <w:szCs w:val="24"/>
        </w:rPr>
        <w:t>、投标人须明确维修点地址、负责人、联系人和联系电话，维修点具备什么样的维修能力等详细资料。</w:t>
      </w:r>
    </w:p>
    <w:p w:rsidR="006775DE" w:rsidRDefault="005F67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w:t>
      </w:r>
      <w:r w:rsidR="00BD316A">
        <w:rPr>
          <w:rFonts w:ascii="仿宋" w:eastAsia="仿宋" w:hAnsi="仿宋" w:cs="仿宋" w:hint="eastAsia"/>
          <w:sz w:val="24"/>
          <w:szCs w:val="24"/>
        </w:rPr>
        <w:t>、本项目为交钥匙工程（包括设备、材料、元件等购置、安装调试、验收、与</w:t>
      </w:r>
      <w:r w:rsidR="00BD316A">
        <w:rPr>
          <w:rFonts w:ascii="仿宋" w:eastAsia="仿宋" w:hAnsi="仿宋" w:cs="仿宋" w:hint="eastAsia"/>
          <w:sz w:val="24"/>
          <w:szCs w:val="24"/>
        </w:rPr>
        <w:lastRenderedPageBreak/>
        <w:t xml:space="preserve">其它施工单位协作所产生的费用等）。 </w:t>
      </w:r>
    </w:p>
    <w:p w:rsidR="006775DE" w:rsidRDefault="00BD316A">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w:t>
      </w:r>
      <w:r w:rsidR="005F6778">
        <w:rPr>
          <w:rFonts w:ascii="仿宋" w:eastAsia="仿宋" w:hAnsi="仿宋" w:cs="仿宋_GB2312" w:hint="eastAsia"/>
          <w:sz w:val="24"/>
          <w:szCs w:val="24"/>
        </w:rPr>
        <w:t>11</w:t>
      </w:r>
      <w:r>
        <w:rPr>
          <w:rFonts w:ascii="仿宋" w:eastAsia="仿宋" w:hAnsi="仿宋" w:cs="仿宋_GB2312" w:hint="eastAsia"/>
          <w:sz w:val="24"/>
          <w:szCs w:val="24"/>
        </w:rPr>
        <w:t>、投标商必须由法定代表人或其授权代表参加开标会议，随时接受谈判小组询问，并予作出书面解答。</w:t>
      </w:r>
    </w:p>
    <w:p w:rsidR="006775DE" w:rsidRDefault="005F6778">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12</w:t>
      </w:r>
      <w:r w:rsidR="00BD316A">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sidR="00BD316A">
        <w:rPr>
          <w:rFonts w:hint="eastAsia"/>
          <w:color w:val="FF0000"/>
        </w:rPr>
        <w:t>yzggzy2076770@163.com</w:t>
      </w:r>
    </w:p>
    <w:p w:rsidR="006775DE" w:rsidRDefault="005F6778">
      <w:pPr>
        <w:tabs>
          <w:tab w:val="left" w:pos="5963"/>
        </w:tabs>
        <w:spacing w:line="420" w:lineRule="exact"/>
        <w:ind w:firstLineChars="200" w:firstLine="480"/>
      </w:pPr>
      <w:r>
        <w:rPr>
          <w:rFonts w:ascii="仿宋" w:eastAsia="仿宋" w:hAnsi="仿宋" w:cs="仿宋" w:hint="eastAsia"/>
          <w:sz w:val="24"/>
          <w:szCs w:val="24"/>
        </w:rPr>
        <w:t>13</w:t>
      </w:r>
      <w:r w:rsidR="00BD316A">
        <w:rPr>
          <w:rFonts w:ascii="仿宋" w:eastAsia="仿宋" w:hAnsi="仿宋" w:cs="仿宋" w:hint="eastAsia"/>
          <w:sz w:val="24"/>
          <w:szCs w:val="24"/>
        </w:rPr>
        <w:t>、付款方式：以签订合同为准。</w:t>
      </w:r>
    </w:p>
    <w:p w:rsidR="006775DE" w:rsidRDefault="006775DE">
      <w:pPr>
        <w:pStyle w:val="a0"/>
        <w:ind w:firstLine="340"/>
      </w:pPr>
    </w:p>
    <w:p w:rsidR="006775DE" w:rsidRPr="007B167E" w:rsidRDefault="00BD316A" w:rsidP="007B167E">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775DE">
        <w:trPr>
          <w:trHeight w:val="636"/>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6775DE" w:rsidRDefault="00BD316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6775DE">
        <w:trPr>
          <w:trHeight w:val="1278"/>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A7FA0" w:rsidRDefault="00BD316A" w:rsidP="00751A03">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9A7FA0" w:rsidRPr="009A7FA0">
              <w:rPr>
                <w:rFonts w:asciiTheme="minorEastAsia" w:hAnsiTheme="minorEastAsia" w:cs="仿宋_GB2312" w:hint="eastAsia"/>
                <w:szCs w:val="21"/>
              </w:rPr>
              <w:t>禹州市教育体育局饮水设备采购项目</w:t>
            </w:r>
          </w:p>
          <w:p w:rsidR="006775DE" w:rsidRDefault="00BD316A" w:rsidP="00751A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9A7FA0">
              <w:rPr>
                <w:rFonts w:asciiTheme="minorEastAsia" w:hAnsiTheme="minorEastAsia" w:cs="仿宋_GB2312" w:hint="eastAsia"/>
                <w:szCs w:val="21"/>
              </w:rPr>
              <w:t>YZCG-T2020035</w:t>
            </w:r>
          </w:p>
          <w:p w:rsidR="006775DE" w:rsidRDefault="00BD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r w:rsidR="009A7FA0">
              <w:rPr>
                <w:rFonts w:asciiTheme="minorEastAsia" w:hAnsiTheme="minorEastAsia" w:cs="仿宋_GB2312" w:hint="eastAsia"/>
                <w:szCs w:val="21"/>
              </w:rPr>
              <w:t>内</w:t>
            </w:r>
          </w:p>
        </w:tc>
      </w:tr>
      <w:tr w:rsidR="006775DE">
        <w:trPr>
          <w:trHeight w:val="1421"/>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A7FA0" w:rsidRDefault="00BD316A">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名称：</w:t>
            </w:r>
            <w:r w:rsidR="009A7FA0" w:rsidRPr="009A7FA0">
              <w:rPr>
                <w:rFonts w:asciiTheme="minorEastAsia" w:hAnsiTheme="minorEastAsia" w:cs="仿宋_GB2312" w:hint="eastAsia"/>
                <w:szCs w:val="21"/>
              </w:rPr>
              <w:t>禹州市教育体育局</w:t>
            </w:r>
          </w:p>
          <w:p w:rsidR="006775DE" w:rsidRDefault="009A7FA0">
            <w:pPr>
              <w:autoSpaceDE w:val="0"/>
              <w:autoSpaceDN w:val="0"/>
              <w:adjustRightInd w:val="0"/>
              <w:spacing w:line="360" w:lineRule="auto"/>
              <w:jc w:val="left"/>
              <w:rPr>
                <w:rFonts w:asciiTheme="minorEastAsia" w:hAnsiTheme="minorEastAsia" w:cs="仿宋_GB2312"/>
                <w:szCs w:val="21"/>
              </w:rPr>
            </w:pPr>
            <w:r w:rsidRPr="009A7FA0">
              <w:rPr>
                <w:rFonts w:asciiTheme="minorEastAsia" w:hAnsiTheme="minorEastAsia" w:cs="仿宋_GB2312" w:hint="eastAsia"/>
                <w:szCs w:val="21"/>
              </w:rPr>
              <w:t xml:space="preserve">联系人：代先生   </w:t>
            </w:r>
            <w:r>
              <w:rPr>
                <w:rFonts w:asciiTheme="minorEastAsia" w:hAnsiTheme="minorEastAsia" w:cs="仿宋_GB2312" w:hint="eastAsia"/>
                <w:szCs w:val="21"/>
              </w:rPr>
              <w:t xml:space="preserve">       </w:t>
            </w:r>
            <w:r w:rsidRPr="009A7FA0">
              <w:rPr>
                <w:rFonts w:asciiTheme="minorEastAsia" w:hAnsiTheme="minorEastAsia" w:cs="仿宋_GB2312" w:hint="eastAsia"/>
                <w:szCs w:val="21"/>
              </w:rPr>
              <w:t xml:space="preserve"> 联系电话：8880023</w:t>
            </w:r>
          </w:p>
        </w:tc>
      </w:tr>
      <w:tr w:rsidR="006775DE">
        <w:trPr>
          <w:trHeight w:val="323"/>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6775DE" w:rsidRDefault="00BD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6775DE" w:rsidRDefault="00BD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联系人：郭女士               电话：0374-2077111</w:t>
            </w:r>
          </w:p>
        </w:tc>
      </w:tr>
      <w:tr w:rsidR="006775DE">
        <w:trPr>
          <w:trHeight w:val="9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6775DE" w:rsidRDefault="00BD316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6775DE" w:rsidRDefault="00BD316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6775DE" w:rsidRDefault="00BD316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6775DE" w:rsidRDefault="00BD316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6775DE" w:rsidRDefault="00BD316A">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lastRenderedPageBreak/>
              <w:t>（1）供应商是法人（法人包括企业法人、机关法人、事业单位法人和社会团体法人），提供本单位：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775DE" w:rsidRDefault="00BD316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6775DE" w:rsidRDefault="00BD316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6775DE" w:rsidRDefault="00BD316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775DE" w:rsidRDefault="00BD316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6775DE" w:rsidRDefault="00BD316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6775DE" w:rsidRDefault="00BD316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6775DE" w:rsidRDefault="00BD316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2605BE" w:rsidRPr="002605BE" w:rsidRDefault="00BD316A" w:rsidP="002605BE">
            <w:pPr>
              <w:spacing w:line="400" w:lineRule="exact"/>
              <w:ind w:leftChars="152" w:left="319" w:firstLineChars="50" w:firstLine="105"/>
              <w:rPr>
                <w:rFonts w:asciiTheme="minorEastAsia" w:hAnsiTheme="minorEastAsia" w:cs="宋体"/>
                <w:kern w:val="0"/>
                <w:szCs w:val="21"/>
              </w:rPr>
            </w:pPr>
            <w:r>
              <w:rPr>
                <w:rFonts w:asciiTheme="minorEastAsia" w:hAnsiTheme="minorEastAsia" w:cs="宋体" w:hint="eastAsia"/>
                <w:kern w:val="0"/>
                <w:szCs w:val="21"/>
              </w:rPr>
              <w:t>八、被委托人须是本单位职工，须提供公司为本人缴纳社会保险证明；</w:t>
            </w:r>
          </w:p>
          <w:p w:rsidR="006775DE" w:rsidRDefault="006775DE">
            <w:pPr>
              <w:autoSpaceDE w:val="0"/>
              <w:autoSpaceDN w:val="0"/>
              <w:spacing w:line="360" w:lineRule="auto"/>
              <w:contextualSpacing/>
              <w:rPr>
                <w:rFonts w:asciiTheme="minorEastAsia" w:hAnsiTheme="minorEastAsia" w:cs="仿宋_GB2312"/>
                <w:szCs w:val="21"/>
              </w:rPr>
            </w:pP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6775DE" w:rsidRDefault="00BD316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A122E4">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A122E4">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6775DE" w:rsidRDefault="00EB2C7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23</w:t>
            </w:r>
            <w:r w:rsidR="00BD316A">
              <w:rPr>
                <w:rFonts w:asciiTheme="minorEastAsia" w:hAnsiTheme="minorEastAsia" w:cs="微软雅黑" w:hint="eastAsia"/>
                <w:b/>
                <w:color w:val="FF0000"/>
                <w:szCs w:val="21"/>
              </w:rPr>
              <w:t>万</w:t>
            </w:r>
            <w:r w:rsidR="00BD316A">
              <w:rPr>
                <w:rFonts w:asciiTheme="minorEastAsia" w:hAnsiTheme="minorEastAsia" w:cs="微软雅黑" w:hint="eastAsia"/>
                <w:b/>
                <w:color w:val="FF0000"/>
                <w:szCs w:val="21"/>
                <w:lang w:val="zh-CN"/>
              </w:rPr>
              <w:t>元</w:t>
            </w:r>
            <w:r w:rsidR="00BD316A">
              <w:rPr>
                <w:rFonts w:asciiTheme="minorEastAsia" w:hAnsiTheme="minorEastAsia" w:cs="宋体" w:hint="eastAsia"/>
                <w:bCs/>
                <w:szCs w:val="21"/>
                <w:lang w:val="zh-CN"/>
              </w:rPr>
              <w:t>，超出预算金额的响应无效。</w:t>
            </w:r>
          </w:p>
        </w:tc>
      </w:tr>
      <w:tr w:rsidR="006775DE">
        <w:trPr>
          <w:trHeight w:val="907"/>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6775DE" w:rsidRDefault="00A122E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不组织</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6775DE">
        <w:trPr>
          <w:trHeight w:val="907"/>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6775DE" w:rsidRDefault="00A122E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不召开</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6775DE" w:rsidRDefault="00A122E4">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 xml:space="preserve">不允许    </w:t>
            </w:r>
            <w:r w:rsidR="00BD316A">
              <w:rPr>
                <w:rFonts w:asciiTheme="minorEastAsia" w:hAnsiTheme="minorEastAsia" w:cs="宋体" w:hint="eastAsia"/>
                <w:b/>
                <w:bCs/>
                <w:szCs w:val="21"/>
                <w:lang w:val="zh-CN"/>
              </w:rPr>
              <w:t>□</w:t>
            </w:r>
            <w:r w:rsidR="00BD316A">
              <w:rPr>
                <w:rFonts w:asciiTheme="minorEastAsia" w:hAnsiTheme="minorEastAsia" w:hint="eastAsia"/>
                <w:szCs w:val="21"/>
              </w:rPr>
              <w:t>允许</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6775DE" w:rsidRDefault="00BD316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6775DE" w:rsidRDefault="00BD316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6775DE" w:rsidRDefault="00A122E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 xml:space="preserve">不允许   </w:t>
            </w:r>
            <w:r w:rsidR="00BD316A">
              <w:rPr>
                <w:rFonts w:asciiTheme="minorEastAsia" w:hAnsiTheme="minorEastAsia" w:cs="宋体" w:hint="eastAsia"/>
                <w:b/>
                <w:bCs/>
                <w:szCs w:val="21"/>
                <w:lang w:val="zh-CN"/>
              </w:rPr>
              <w:t>□</w:t>
            </w:r>
            <w:r w:rsidR="00BD316A">
              <w:rPr>
                <w:rFonts w:asciiTheme="minorEastAsia" w:hAnsiTheme="minorEastAsia" w:cs="仿宋_GB2312" w:hint="eastAsia"/>
                <w:szCs w:val="21"/>
              </w:rPr>
              <w:t>允许</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6775DE" w:rsidRDefault="0076284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2020</w:t>
            </w:r>
            <w:r w:rsidR="00BD316A">
              <w:rPr>
                <w:rFonts w:asciiTheme="minorEastAsia" w:hAnsiTheme="minorEastAsia" w:cs="仿宋_GB2312" w:hint="eastAsia"/>
                <w:color w:val="FF0000"/>
                <w:sz w:val="32"/>
                <w:szCs w:val="32"/>
                <w:lang w:val="zh-CN"/>
              </w:rPr>
              <w:t>年</w:t>
            </w:r>
            <w:r w:rsidR="004E52CC">
              <w:rPr>
                <w:rFonts w:asciiTheme="minorEastAsia" w:hAnsiTheme="minorEastAsia" w:cs="仿宋_GB2312" w:hint="eastAsia"/>
                <w:color w:val="FF0000"/>
                <w:sz w:val="32"/>
                <w:szCs w:val="32"/>
              </w:rPr>
              <w:t xml:space="preserve"> 3</w:t>
            </w:r>
            <w:r w:rsidR="00BD316A">
              <w:rPr>
                <w:rFonts w:asciiTheme="minorEastAsia" w:hAnsiTheme="minorEastAsia" w:cs="仿宋_GB2312" w:hint="eastAsia"/>
                <w:color w:val="FF0000"/>
                <w:sz w:val="32"/>
                <w:szCs w:val="32"/>
                <w:lang w:val="zh-CN"/>
              </w:rPr>
              <w:t>月</w:t>
            </w:r>
            <w:r w:rsidR="004E52CC">
              <w:rPr>
                <w:rFonts w:asciiTheme="minorEastAsia" w:hAnsiTheme="minorEastAsia" w:cs="仿宋_GB2312" w:hint="eastAsia"/>
                <w:color w:val="FF0000"/>
                <w:sz w:val="32"/>
                <w:szCs w:val="32"/>
              </w:rPr>
              <w:t xml:space="preserve"> 26</w:t>
            </w:r>
            <w:r w:rsidR="00BD316A">
              <w:rPr>
                <w:rFonts w:asciiTheme="minorEastAsia" w:hAnsiTheme="minorEastAsia" w:cs="仿宋_GB2312" w:hint="eastAsia"/>
                <w:color w:val="FF0000"/>
                <w:sz w:val="32"/>
                <w:szCs w:val="32"/>
                <w:lang w:val="zh-CN"/>
              </w:rPr>
              <w:t>日</w:t>
            </w:r>
            <w:r w:rsidR="004E52CC">
              <w:rPr>
                <w:rFonts w:asciiTheme="minorEastAsia" w:hAnsiTheme="minorEastAsia" w:cs="仿宋_GB2312" w:hint="eastAsia"/>
                <w:color w:val="FF0000"/>
                <w:sz w:val="32"/>
                <w:szCs w:val="32"/>
              </w:rPr>
              <w:t xml:space="preserve"> 10</w:t>
            </w:r>
            <w:r w:rsidR="00BD316A">
              <w:rPr>
                <w:rFonts w:asciiTheme="minorEastAsia" w:hAnsiTheme="minorEastAsia" w:cs="仿宋_GB2312" w:hint="eastAsia"/>
                <w:color w:val="FF0000"/>
                <w:sz w:val="32"/>
                <w:szCs w:val="32"/>
                <w:lang w:val="zh-CN"/>
              </w:rPr>
              <w:t>：</w:t>
            </w:r>
            <w:r>
              <w:rPr>
                <w:rFonts w:asciiTheme="minorEastAsia" w:hAnsiTheme="minorEastAsia" w:cs="仿宋_GB2312" w:hint="eastAsia"/>
                <w:color w:val="FF0000"/>
                <w:sz w:val="32"/>
                <w:szCs w:val="32"/>
              </w:rPr>
              <w:t>0</w:t>
            </w:r>
            <w:r w:rsidR="00BD316A">
              <w:rPr>
                <w:rFonts w:asciiTheme="minorEastAsia" w:hAnsiTheme="minorEastAsia" w:cs="仿宋_GB2312" w:hint="eastAsia"/>
                <w:color w:val="FF0000"/>
                <w:sz w:val="32"/>
                <w:szCs w:val="32"/>
              </w:rPr>
              <w:t>0</w:t>
            </w:r>
            <w:r w:rsidR="00BD316A">
              <w:rPr>
                <w:rFonts w:asciiTheme="minorEastAsia" w:hAnsiTheme="minorEastAsia" w:cs="仿宋_GB2312" w:hint="eastAsia"/>
                <w:color w:val="FF0000"/>
                <w:szCs w:val="21"/>
                <w:lang w:val="zh-CN"/>
              </w:rPr>
              <w:t>（</w:t>
            </w:r>
            <w:r w:rsidR="00BD316A">
              <w:rPr>
                <w:rFonts w:asciiTheme="minorEastAsia" w:hAnsiTheme="minorEastAsia" w:cs="宋体" w:hint="eastAsia"/>
                <w:bCs/>
                <w:szCs w:val="21"/>
                <w:lang w:val="zh-CN"/>
              </w:rPr>
              <w:t>北京时间）</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6775DE" w:rsidRDefault="0076284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w:t>
            </w:r>
            <w:r w:rsidR="00BD316A">
              <w:rPr>
                <w:rFonts w:asciiTheme="minorEastAsia" w:hAnsiTheme="minorEastAsia" w:cs="宋体" w:hint="eastAsia"/>
                <w:bCs/>
                <w:szCs w:val="21"/>
                <w:lang w:val="zh-CN"/>
              </w:rPr>
              <w:t>室（地址：禹州市行政服务中心楼九楼）</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6775DE" w:rsidRDefault="00BD316A">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按照河南省《关于优化政府采购营商环境有关问题的通知》（豫财购（</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6775DE" w:rsidRDefault="00BD316A">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6775DE">
        <w:trPr>
          <w:trHeight w:val="156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lastRenderedPageBreak/>
              <w:t>谈判文件时间</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谈判响应截止时间3个工作日前（</w:t>
            </w:r>
            <w:r>
              <w:rPr>
                <w:rFonts w:asciiTheme="minorEastAsia" w:hAnsiTheme="minorEastAsia" w:cs="仿宋_GB2312" w:hint="eastAsia"/>
                <w:szCs w:val="21"/>
                <w:lang w:val="zh-CN"/>
              </w:rPr>
              <w:t>澄清内容可能影响谈判响应文件编制</w:t>
            </w:r>
            <w:r>
              <w:rPr>
                <w:rFonts w:asciiTheme="minorEastAsia" w:hAnsiTheme="minorEastAsia" w:cs="仿宋_GB2312" w:hint="eastAsia"/>
                <w:szCs w:val="21"/>
                <w:lang w:val="zh-CN"/>
              </w:rPr>
              <w:lastRenderedPageBreak/>
              <w:t>的）</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17</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6775DE" w:rsidRDefault="00A122E4">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电子响应文件：成功上传至《全国公共资源交易平台（河南省·许昌市）》公共资源交易系统加密电子响应文件1份</w:t>
            </w:r>
            <w:r w:rsidR="00BD316A">
              <w:rPr>
                <w:rFonts w:hAnsi="宋体" w:cs="宋体" w:hint="eastAsia"/>
                <w:szCs w:val="21"/>
                <w:lang w:val="zh-CN"/>
              </w:rPr>
              <w:t>（文件格式为：</w:t>
            </w:r>
            <w:r w:rsidR="00BD316A">
              <w:rPr>
                <w:rFonts w:hAnsi="宋体" w:cs="宋体" w:hint="eastAsia"/>
                <w:szCs w:val="21"/>
                <w:lang w:val="zh-CN"/>
              </w:rPr>
              <w:t xml:space="preserve"> XXX</w:t>
            </w:r>
            <w:r w:rsidR="00BD316A">
              <w:rPr>
                <w:rFonts w:hAnsi="宋体" w:cs="宋体" w:hint="eastAsia"/>
                <w:szCs w:val="21"/>
                <w:lang w:val="zh-CN"/>
              </w:rPr>
              <w:t>公司</w:t>
            </w:r>
            <w:r w:rsidR="00BD316A">
              <w:rPr>
                <w:rFonts w:hAnsi="宋体" w:cs="宋体" w:hint="eastAsia"/>
                <w:szCs w:val="21"/>
                <w:lang w:val="zh-CN"/>
              </w:rPr>
              <w:t>XXX</w:t>
            </w:r>
            <w:r w:rsidR="00BD316A">
              <w:rPr>
                <w:rFonts w:hAnsi="宋体" w:cs="宋体" w:hint="eastAsia"/>
                <w:szCs w:val="21"/>
                <w:lang w:val="zh-CN"/>
              </w:rPr>
              <w:t>项目编号</w:t>
            </w:r>
            <w:r w:rsidR="00BD316A">
              <w:rPr>
                <w:rFonts w:hAnsi="宋体" w:cs="宋体" w:hint="eastAsia"/>
                <w:szCs w:val="21"/>
                <w:lang w:val="zh-CN"/>
              </w:rPr>
              <w:t>.file</w:t>
            </w:r>
            <w:r w:rsidR="00BD316A">
              <w:rPr>
                <w:rFonts w:hAnsi="宋体" w:cs="宋体" w:hint="eastAsia"/>
                <w:szCs w:val="21"/>
                <w:lang w:val="zh-CN"/>
              </w:rPr>
              <w:t>）。</w:t>
            </w:r>
            <w:r w:rsidR="00BD316A">
              <w:rPr>
                <w:rFonts w:ascii="新宋体" w:eastAsia="新宋体" w:hAnsi="新宋体" w:hint="eastAsia"/>
                <w:szCs w:val="21"/>
              </w:rPr>
              <w:t>使用电子介质存储的备份文件1份（文件格式为：名称为“备份”的文件夹）。</w:t>
            </w:r>
          </w:p>
          <w:p w:rsidR="006775DE" w:rsidRDefault="00A122E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纸质响应文件：</w:t>
            </w:r>
            <w:r w:rsidR="00BD316A">
              <w:rPr>
                <w:rFonts w:asciiTheme="minorEastAsia" w:hAnsiTheme="minorEastAsia" w:cs="仿宋_GB2312" w:hint="eastAsia"/>
                <w:szCs w:val="21"/>
              </w:rPr>
              <w:t>正本</w:t>
            </w:r>
            <w:r w:rsidR="00BD316A">
              <w:rPr>
                <w:rFonts w:asciiTheme="minorEastAsia" w:hAnsiTheme="minorEastAsia" w:cs="仿宋_GB2312" w:hint="eastAsia"/>
                <w:b/>
                <w:szCs w:val="21"/>
              </w:rPr>
              <w:t>一</w:t>
            </w:r>
            <w:r w:rsidR="00BD316A">
              <w:rPr>
                <w:rFonts w:asciiTheme="minorEastAsia" w:hAnsiTheme="minorEastAsia" w:cs="仿宋_GB2312" w:hint="eastAsia"/>
                <w:szCs w:val="21"/>
              </w:rPr>
              <w:t>份，</w:t>
            </w:r>
            <w:r w:rsidR="00BD316A">
              <w:rPr>
                <w:rFonts w:ascii="新宋体" w:eastAsia="新宋体" w:hAnsi="新宋体" w:hint="eastAsia"/>
                <w:szCs w:val="21"/>
              </w:rPr>
              <w:t>副本一份</w:t>
            </w:r>
            <w:r w:rsidR="00BD316A">
              <w:rPr>
                <w:rFonts w:asciiTheme="minorEastAsia" w:hAnsiTheme="minorEastAsia" w:cs="仿宋_GB2312" w:hint="eastAsia"/>
                <w:szCs w:val="21"/>
              </w:rPr>
              <w:t>。使用</w:t>
            </w:r>
            <w:r w:rsidR="00BD316A">
              <w:rPr>
                <w:rFonts w:ascii="新宋体" w:eastAsia="新宋体" w:hAnsi="新宋体" w:hint="eastAsia"/>
                <w:szCs w:val="21"/>
              </w:rPr>
              <w:t>格式为“投标文件（供打印）.PDF”的文件</w:t>
            </w:r>
          </w:p>
          <w:p w:rsidR="006775DE" w:rsidRDefault="00BD316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6775DE" w:rsidRDefault="00A122E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电子响应文件：按谈判文件要求加盖供应商电子印章和法人电子印章。</w:t>
            </w:r>
          </w:p>
          <w:p w:rsidR="006775DE" w:rsidRDefault="00A122E4">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纸质响应文件：投标文件封面加盖供应商公章（响应文件是指供应商电子响应文件制作完成后生成的后缀名为</w:t>
            </w:r>
            <w:r w:rsidR="00BD316A">
              <w:rPr>
                <w:rFonts w:hAnsi="宋体" w:hint="eastAsia"/>
                <w:color w:val="000000"/>
                <w:szCs w:val="21"/>
              </w:rPr>
              <w:t>“</w:t>
            </w:r>
            <w:r w:rsidR="00BD316A">
              <w:rPr>
                <w:rFonts w:hAnsi="宋体" w:hint="eastAsia"/>
                <w:color w:val="000000"/>
                <w:szCs w:val="21"/>
              </w:rPr>
              <w:t>.PDF</w:t>
            </w:r>
            <w:r w:rsidR="00BD316A">
              <w:rPr>
                <w:rFonts w:hAnsi="宋体" w:hint="eastAsia"/>
                <w:color w:val="000000"/>
                <w:szCs w:val="21"/>
              </w:rPr>
              <w:t>”的文件</w:t>
            </w:r>
            <w:r w:rsidR="00BD316A">
              <w:rPr>
                <w:rFonts w:ascii="新宋体" w:eastAsia="新宋体" w:hAnsi="新宋体" w:hint="eastAsia"/>
                <w:szCs w:val="21"/>
              </w:rPr>
              <w:t>打印的纸质响应文件）。</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6775DE" w:rsidRDefault="00A122E4">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6775DE" w:rsidRDefault="00BD316A">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6775DE">
        <w:trPr>
          <w:trHeight w:val="699"/>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Pr>
                <w:rFonts w:asciiTheme="minorEastAsia" w:hAnsiTheme="minorEastAsia" w:cs="宋体" w:hint="eastAsia"/>
                <w:bCs/>
                <w:szCs w:val="21"/>
                <w:lang w:val="zh-CN"/>
              </w:rPr>
              <w:t>无要求</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的3%</w:t>
            </w:r>
            <w:r>
              <w:rPr>
                <w:rFonts w:asciiTheme="minorEastAsia" w:hAnsiTheme="minorEastAsia" w:cs="宋体" w:hint="eastAsia"/>
                <w:color w:val="333333"/>
                <w:szCs w:val="21"/>
              </w:rPr>
              <w:t>。成交供应商以支票、</w:t>
            </w:r>
            <w:r>
              <w:rPr>
                <w:rFonts w:asciiTheme="minorEastAsia" w:hAnsiTheme="minorEastAsia" w:cs="宋体" w:hint="eastAsia"/>
                <w:color w:val="333333"/>
                <w:szCs w:val="21"/>
              </w:rPr>
              <w:lastRenderedPageBreak/>
              <w:t>汇票、本票或者金融机构、担保机构出具的保函等非现金形式向采购人提交。</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6775DE" w:rsidRDefault="00A122E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不收取</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sidR="004E52CC">
              <w:rPr>
                <w:rFonts w:asciiTheme="minorEastAsia" w:hAnsiTheme="minorEastAsia" w:cs="宋体" w:hint="eastAsia"/>
                <w:bCs/>
                <w:color w:val="FF0000"/>
                <w:sz w:val="24"/>
                <w:szCs w:val="24"/>
              </w:rPr>
              <w:t>YZ</w:t>
            </w:r>
            <w:r>
              <w:rPr>
                <w:rFonts w:asciiTheme="minorEastAsia" w:hAnsiTheme="minorEastAsia" w:cs="宋体" w:hint="eastAsia"/>
                <w:bCs/>
                <w:color w:val="FF0000"/>
                <w:sz w:val="24"/>
                <w:szCs w:val="24"/>
              </w:rPr>
              <w:t>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6775DE" w:rsidRDefault="00A122E4">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是。</w:t>
            </w:r>
            <w:r w:rsidR="00BD316A">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6775DE" w:rsidRDefault="00BD316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6775DE" w:rsidRDefault="00BD316A">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6775DE" w:rsidRDefault="00BD316A">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6775DE" w:rsidRDefault="00BD316A">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6775DE" w:rsidRDefault="006775DE">
      <w:pPr>
        <w:pStyle w:val="a0"/>
        <w:ind w:firstLineChars="0" w:firstLine="0"/>
        <w:rPr>
          <w:rFonts w:asciiTheme="majorEastAsia" w:eastAsiaTheme="majorEastAsia" w:hAnsiTheme="majorEastAsia" w:cs="宋体"/>
          <w:b/>
          <w:sz w:val="32"/>
          <w:szCs w:val="32"/>
        </w:rPr>
      </w:pP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6775DE" w:rsidRDefault="006775D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775DE" w:rsidRDefault="00BD316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适用范围</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6775DE" w:rsidRDefault="00BD316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6775DE" w:rsidRDefault="00BD316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w:t>
      </w:r>
      <w:r>
        <w:rPr>
          <w:rFonts w:asciiTheme="minorEastAsia" w:hAnsiTheme="minorEastAsia" w:cs="宋体" w:hint="eastAsia"/>
          <w:kern w:val="0"/>
          <w:szCs w:val="21"/>
        </w:rPr>
        <w:lastRenderedPageBreak/>
        <w:t>件。</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6775DE" w:rsidRDefault="00BD316A">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6775DE" w:rsidRDefault="00BD316A">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6775DE" w:rsidRDefault="00BD316A" w:rsidP="00653408">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6775DE" w:rsidRDefault="00BD316A" w:rsidP="00653408">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6775DE" w:rsidRDefault="00BD316A">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w:t>
      </w:r>
      <w:r>
        <w:rPr>
          <w:rFonts w:asciiTheme="minorEastAsia" w:hAnsiTheme="minorEastAsia" w:cs="宋体" w:hint="eastAsia"/>
          <w:kern w:val="0"/>
          <w:szCs w:val="21"/>
        </w:rPr>
        <w:lastRenderedPageBreak/>
        <w:t>应当有一方符合采购规定的特定条件。</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6775DE" w:rsidRDefault="006775DE">
      <w:pPr>
        <w:autoSpaceDE w:val="0"/>
        <w:autoSpaceDN w:val="0"/>
        <w:spacing w:line="360" w:lineRule="auto"/>
        <w:ind w:left="964"/>
        <w:contextualSpacing/>
        <w:rPr>
          <w:rFonts w:asciiTheme="minorEastAsia" w:hAnsiTheme="minorEastAsia" w:cs="宋体"/>
          <w:kern w:val="0"/>
          <w:szCs w:val="21"/>
        </w:rPr>
      </w:pP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w:t>
      </w:r>
      <w:r>
        <w:rPr>
          <w:rFonts w:asciiTheme="minorEastAsia" w:hAnsiTheme="minorEastAsia" w:cs="宋体" w:hint="eastAsia"/>
          <w:kern w:val="0"/>
          <w:szCs w:val="21"/>
        </w:rPr>
        <w:lastRenderedPageBreak/>
        <w:t>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6775DE" w:rsidRDefault="00BD316A">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6775DE" w:rsidRDefault="00BD316A">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6775DE" w:rsidRDefault="006775DE">
      <w:pPr>
        <w:autoSpaceDE w:val="0"/>
        <w:autoSpaceDN w:val="0"/>
        <w:spacing w:line="360" w:lineRule="auto"/>
        <w:contextualSpacing/>
        <w:rPr>
          <w:rFonts w:asciiTheme="minorEastAsia" w:hAnsiTheme="minorEastAsia" w:cs="宋体"/>
          <w:kern w:val="0"/>
          <w:szCs w:val="21"/>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6775DE" w:rsidRDefault="00BD316A">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w:t>
      </w:r>
      <w:r>
        <w:rPr>
          <w:rFonts w:asciiTheme="minorEastAsia" w:hAnsiTheme="minorEastAsia" w:cs="宋体" w:hint="eastAsia"/>
          <w:kern w:val="0"/>
          <w:szCs w:val="21"/>
        </w:rPr>
        <w:lastRenderedPageBreak/>
        <w:t>要事项、格式、条款和技术规范、参数及要求等），按谈判文件要求和规定编制响应文件，并保证所提供的全部资料的真实性，否则有可能导致响应被拒绝，其风险由供应商自行承担。</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6775DE" w:rsidRDefault="00BD316A">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6775DE" w:rsidRDefault="006775DE">
      <w:pPr>
        <w:autoSpaceDE w:val="0"/>
        <w:autoSpaceDN w:val="0"/>
        <w:spacing w:line="360" w:lineRule="auto"/>
        <w:contextualSpacing/>
        <w:rPr>
          <w:rFonts w:asciiTheme="minorEastAsia" w:hAnsiTheme="minorEastAsia" w:cs="宋体"/>
          <w:kern w:val="0"/>
          <w:szCs w:val="21"/>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6775DE" w:rsidRDefault="006775DE">
      <w:pPr>
        <w:pStyle w:val="af3"/>
        <w:autoSpaceDE w:val="0"/>
        <w:autoSpaceDN w:val="0"/>
        <w:spacing w:line="360" w:lineRule="auto"/>
        <w:ind w:left="964" w:firstLineChars="0" w:firstLine="0"/>
        <w:contextualSpacing/>
        <w:rPr>
          <w:rFonts w:asciiTheme="minorEastAsia" w:hAnsiTheme="minorEastAsia" w:cs="宋体"/>
          <w:kern w:val="0"/>
          <w:szCs w:val="21"/>
        </w:rPr>
      </w:pP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本次谈判项目的报价均以人民币为计算单位。</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供应商应当按照谈判文件的要求编制响应文件。响应文件应当对谈判文件提出的要求和条件作出明确响应。</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w:t>
      </w:r>
      <w:r>
        <w:rPr>
          <w:rFonts w:asciiTheme="minorEastAsia" w:hAnsiTheme="minorEastAsia" w:cs="宋体" w:hint="eastAsia"/>
          <w:kern w:val="0"/>
          <w:szCs w:val="21"/>
        </w:rPr>
        <w:lastRenderedPageBreak/>
        <w:t>由供应商加盖供应商公章。</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6775DE" w:rsidRDefault="006775DE">
      <w:pPr>
        <w:tabs>
          <w:tab w:val="left" w:pos="1260"/>
        </w:tabs>
        <w:autoSpaceDE w:val="0"/>
        <w:autoSpaceDN w:val="0"/>
        <w:spacing w:line="360" w:lineRule="auto"/>
        <w:contextualSpacing/>
        <w:rPr>
          <w:rFonts w:asciiTheme="minorEastAsia" w:hAnsiTheme="minorEastAsia" w:cs="仿宋_GB2312"/>
          <w:szCs w:val="21"/>
          <w:lang w:val="zh-CN"/>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6775DE" w:rsidRDefault="00BD316A">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除供应商须知前附表另有规定外，供应商所提交的电子响应文件、纸质响应文件及电子介质存储的备份文件不予退还。</w:t>
      </w:r>
    </w:p>
    <w:p w:rsidR="006775DE" w:rsidRDefault="006775DE">
      <w:pPr>
        <w:autoSpaceDE w:val="0"/>
        <w:autoSpaceDN w:val="0"/>
        <w:spacing w:line="360" w:lineRule="auto"/>
        <w:contextualSpacing/>
        <w:rPr>
          <w:rFonts w:asciiTheme="minorEastAsia" w:hAnsiTheme="minorEastAsia" w:cs="宋体"/>
          <w:kern w:val="0"/>
          <w:szCs w:val="21"/>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6775DE" w:rsidRDefault="00BD316A">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6775DE" w:rsidRDefault="00BD316A" w:rsidP="00653408">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6775DE" w:rsidRDefault="00BD316A">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w:t>
      </w:r>
      <w:r>
        <w:rPr>
          <w:rFonts w:ascii="ˎ̥" w:hAnsi="ˎ̥"/>
        </w:rPr>
        <w:lastRenderedPageBreak/>
        <w:t>的政府采购工程，竞争性谈判小组应当由</w:t>
      </w:r>
      <w:r>
        <w:rPr>
          <w:rFonts w:ascii="ˎ̥" w:hAnsi="ˎ̥"/>
        </w:rPr>
        <w:t>5</w:t>
      </w:r>
      <w:r>
        <w:rPr>
          <w:rFonts w:ascii="ˎ̥" w:hAnsi="ˎ̥"/>
        </w:rPr>
        <w:t>人以上单数组成</w:t>
      </w:r>
      <w:r>
        <w:rPr>
          <w:rFonts w:ascii="ˎ̥" w:hAnsi="ˎ̥" w:hint="eastAsia"/>
        </w:rPr>
        <w:t>。</w:t>
      </w:r>
    </w:p>
    <w:p w:rsidR="006775DE" w:rsidRDefault="006775DE">
      <w:pPr>
        <w:pStyle w:val="af3"/>
        <w:numPr>
          <w:ilvl w:val="1"/>
          <w:numId w:val="14"/>
        </w:numPr>
        <w:autoSpaceDE w:val="0"/>
        <w:autoSpaceDN w:val="0"/>
        <w:spacing w:line="360" w:lineRule="auto"/>
        <w:ind w:firstLineChars="0"/>
        <w:contextualSpacing/>
        <w:rPr>
          <w:rFonts w:ascii="ˎ̥" w:hAnsi="ˎ̥"/>
          <w:vanish/>
        </w:rPr>
      </w:pP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6775DE" w:rsidRDefault="00BD316A" w:rsidP="0065340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6775DE" w:rsidRDefault="00BD316A">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6775DE" w:rsidRDefault="00BD316A" w:rsidP="0065340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6775DE" w:rsidRDefault="00BD316A">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6775DE" w:rsidRDefault="006775DE">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775DE" w:rsidRDefault="006775DE">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6775DE" w:rsidRDefault="006775DE">
      <w:pPr>
        <w:pStyle w:val="af3"/>
        <w:autoSpaceDE w:val="0"/>
        <w:autoSpaceDN w:val="0"/>
        <w:spacing w:line="360" w:lineRule="auto"/>
        <w:ind w:left="964" w:firstLineChars="0" w:firstLine="0"/>
        <w:contextualSpacing/>
        <w:rPr>
          <w:rFonts w:asciiTheme="minorEastAsia" w:hAnsiTheme="minorEastAsia" w:cs="宋体"/>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6775DE" w:rsidRDefault="00BD316A">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6775DE" w:rsidRDefault="006775DE">
      <w:pPr>
        <w:pStyle w:val="af3"/>
        <w:numPr>
          <w:ilvl w:val="1"/>
          <w:numId w:val="14"/>
        </w:numPr>
        <w:autoSpaceDE w:val="0"/>
        <w:autoSpaceDN w:val="0"/>
        <w:spacing w:line="360" w:lineRule="auto"/>
        <w:ind w:firstLineChars="0"/>
        <w:contextualSpacing/>
        <w:rPr>
          <w:rFonts w:asciiTheme="minorEastAsia" w:hAnsiTheme="minorEastAsia" w:cs="宋体"/>
          <w:vanish/>
          <w:kern w:val="0"/>
          <w:szCs w:val="21"/>
        </w:rPr>
      </w:pP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w:t>
      </w:r>
      <w:r>
        <w:rPr>
          <w:rFonts w:ascii="ˎ̥" w:hAnsi="ˎ̥" w:hint="eastAsia"/>
        </w:rPr>
        <w:lastRenderedPageBreak/>
        <w:t>正不得超出</w:t>
      </w:r>
      <w:r>
        <w:rPr>
          <w:rFonts w:asciiTheme="minorEastAsia" w:hAnsiTheme="minorEastAsia" w:cs="宋体" w:hint="eastAsia"/>
          <w:kern w:val="0"/>
          <w:szCs w:val="21"/>
        </w:rPr>
        <w:t>投标文件的范围或者改变投标文件的实质性内容。</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6775DE" w:rsidRDefault="006775DE">
      <w:pPr>
        <w:pStyle w:val="af3"/>
        <w:autoSpaceDE w:val="0"/>
        <w:autoSpaceDN w:val="0"/>
        <w:spacing w:line="360" w:lineRule="auto"/>
        <w:ind w:left="964" w:firstLineChars="0" w:firstLine="0"/>
        <w:contextualSpacing/>
        <w:rPr>
          <w:rFonts w:asciiTheme="minorEastAsia" w:hAnsiTheme="minorEastAsia" w:cs="宋体"/>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6775DE" w:rsidRDefault="006775DE">
      <w:pPr>
        <w:autoSpaceDE w:val="0"/>
        <w:autoSpaceDN w:val="0"/>
        <w:spacing w:line="360" w:lineRule="auto"/>
        <w:ind w:left="964"/>
        <w:contextualSpacing/>
        <w:rPr>
          <w:rFonts w:asciiTheme="minorEastAsia" w:hAnsiTheme="minorEastAsia" w:cs="宋体"/>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lastRenderedPageBreak/>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6775DE" w:rsidRDefault="00BD316A">
      <w:pPr>
        <w:pStyle w:val="10"/>
        <w:numPr>
          <w:ilvl w:val="1"/>
          <w:numId w:val="14"/>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6775DE" w:rsidRDefault="00BD316A">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6775DE" w:rsidRDefault="00BD316A">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6775DE" w:rsidRDefault="00BD316A">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rPr>
        <w:lastRenderedPageBreak/>
        <w:t>最后报价是供应商响应文件的有效组成部分。</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6775DE" w:rsidRDefault="00BD316A">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6775DE" w:rsidRDefault="006775DE">
      <w:pPr>
        <w:tabs>
          <w:tab w:val="left" w:pos="1260"/>
        </w:tabs>
        <w:autoSpaceDE w:val="0"/>
        <w:autoSpaceDN w:val="0"/>
        <w:spacing w:line="360" w:lineRule="auto"/>
        <w:contextualSpacing/>
        <w:rPr>
          <w:rFonts w:asciiTheme="minorEastAsia" w:hAnsiTheme="minorEastAsia" w:cs="宋体"/>
          <w:b/>
          <w:kern w:val="0"/>
          <w:szCs w:val="21"/>
        </w:rPr>
      </w:pPr>
    </w:p>
    <w:p w:rsidR="006775DE" w:rsidRDefault="00BD316A">
      <w:pPr>
        <w:numPr>
          <w:ilvl w:val="0"/>
          <w:numId w:val="19"/>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6775DE" w:rsidRDefault="006775DE">
      <w:pPr>
        <w:tabs>
          <w:tab w:val="left" w:pos="1260"/>
        </w:tabs>
        <w:autoSpaceDE w:val="0"/>
        <w:autoSpaceDN w:val="0"/>
        <w:spacing w:line="360" w:lineRule="auto"/>
        <w:contextualSpacing/>
        <w:rPr>
          <w:rFonts w:asciiTheme="minorEastAsia" w:hAnsiTheme="minorEastAsia" w:cs="宋体"/>
          <w:b/>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6775DE" w:rsidRDefault="00BD316A">
      <w:pPr>
        <w:pStyle w:val="af3"/>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6775DE" w:rsidRDefault="006775DE">
      <w:pPr>
        <w:pStyle w:val="af3"/>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6775DE" w:rsidRDefault="00BD316A">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w:t>
      </w:r>
      <w:r>
        <w:rPr>
          <w:rFonts w:asciiTheme="minorEastAsia" w:hAnsiTheme="minorEastAsia" w:cs="宋体" w:hint="eastAsia"/>
          <w:kern w:val="0"/>
          <w:szCs w:val="21"/>
        </w:rPr>
        <w:lastRenderedPageBreak/>
        <w:t>含主要成交标的的名称、规格型号、数量、单价、服务要求等）电子文档，并同时电话告知集中采购机构联系人。</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6775DE" w:rsidRDefault="00BD316A">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6775DE" w:rsidRDefault="00BD316A">
      <w:pPr>
        <w:pStyle w:val="af3"/>
        <w:numPr>
          <w:ilvl w:val="0"/>
          <w:numId w:val="23"/>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6775DE" w:rsidRDefault="00BD316A">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6775DE" w:rsidRDefault="00BD316A">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6775DE" w:rsidRDefault="00BD316A">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6775DE" w:rsidRDefault="00BD316A">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6775DE" w:rsidRDefault="00BD316A">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w:t>
      </w:r>
      <w:r>
        <w:rPr>
          <w:rFonts w:asciiTheme="minorEastAsia" w:hAnsiTheme="minorEastAsia" w:cs="宋体"/>
          <w:kern w:val="0"/>
          <w:szCs w:val="21"/>
        </w:rPr>
        <w:lastRenderedPageBreak/>
        <w:t>本以及采购标的、规格型号、采购金额、采购数量、技术和服务要求等事项签订政府采购合同</w:t>
      </w:r>
      <w:r>
        <w:rPr>
          <w:rFonts w:asciiTheme="minorEastAsia" w:hAnsiTheme="minorEastAsia" w:cs="宋体" w:hint="eastAsia"/>
          <w:kern w:val="0"/>
          <w:szCs w:val="21"/>
        </w:rPr>
        <w:t>。</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6775DE" w:rsidRDefault="00BD316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775DE" w:rsidRDefault="006775D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6775DE" w:rsidRDefault="006775DE">
      <w:pPr>
        <w:jc w:val="center"/>
        <w:rPr>
          <w:rFonts w:asciiTheme="majorEastAsia" w:eastAsiaTheme="majorEastAsia" w:hAnsiTheme="majorEastAsia" w:cs="宋体"/>
          <w:b/>
          <w:kern w:val="0"/>
          <w:sz w:val="36"/>
          <w:szCs w:val="36"/>
        </w:rPr>
      </w:pP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775DE" w:rsidRDefault="00BD316A">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6775DE" w:rsidRDefault="00BD316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w:t>
      </w:r>
      <w:r>
        <w:rPr>
          <w:rFonts w:asciiTheme="minorEastAsia" w:hAnsiTheme="minorEastAsia" w:cs="仿宋_GB2312" w:hint="eastAsia"/>
          <w:szCs w:val="21"/>
          <w:lang w:val="zh-CN"/>
        </w:rPr>
        <w:lastRenderedPageBreak/>
        <w:t>后的价格参与评审。</w:t>
      </w:r>
    </w:p>
    <w:p w:rsidR="006775DE" w:rsidRDefault="00BD316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6775DE" w:rsidRDefault="00BD316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6775DE" w:rsidRDefault="00BD316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775DE" w:rsidRDefault="00BD316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775DE" w:rsidRDefault="00BD316A">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rsidP="00576E11">
      <w:pPr>
        <w:pStyle w:val="a8"/>
        <w:spacing w:line="360" w:lineRule="auto"/>
        <w:contextualSpacing/>
        <w:rPr>
          <w:rFonts w:asciiTheme="majorEastAsia" w:eastAsiaTheme="majorEastAsia" w:hAnsiTheme="majorEastAsia" w:cs="宋体" w:hint="eastAsia"/>
          <w:b/>
          <w:kern w:val="0"/>
          <w:sz w:val="36"/>
          <w:szCs w:val="36"/>
        </w:rPr>
      </w:pPr>
    </w:p>
    <w:p w:rsidR="00576E11" w:rsidRDefault="00576E11" w:rsidP="00576E11">
      <w:pPr>
        <w:pStyle w:val="a8"/>
        <w:spacing w:line="360" w:lineRule="auto"/>
        <w:contextualSpacing/>
        <w:rPr>
          <w:rFonts w:asciiTheme="majorEastAsia" w:eastAsiaTheme="majorEastAsia" w:hAnsiTheme="majorEastAsia" w:cs="宋体"/>
          <w:b/>
          <w:kern w:val="0"/>
          <w:sz w:val="36"/>
          <w:szCs w:val="36"/>
        </w:rPr>
      </w:pP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6775DE" w:rsidRDefault="006775DE">
      <w:pPr>
        <w:pStyle w:val="a8"/>
        <w:spacing w:line="360" w:lineRule="auto"/>
        <w:contextualSpacing/>
        <w:rPr>
          <w:rFonts w:asciiTheme="minorEastAsia" w:hAnsiTheme="minorEastAsia" w:cs="仿宋_GB2312"/>
          <w:lang w:val="zh-CN"/>
        </w:rPr>
      </w:pPr>
    </w:p>
    <w:p w:rsidR="006775DE" w:rsidRDefault="00BD316A">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6775DE" w:rsidRDefault="00BD316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6775DE" w:rsidRDefault="00BD316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6775DE" w:rsidRDefault="00BD316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775DE">
        <w:trPr>
          <w:trHeight w:val="567"/>
        </w:trPr>
        <w:tc>
          <w:tcPr>
            <w:tcW w:w="675"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6775DE">
        <w:trPr>
          <w:trHeight w:val="567"/>
        </w:trPr>
        <w:tc>
          <w:tcPr>
            <w:tcW w:w="675"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6775DE" w:rsidRDefault="00BD316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6775DE" w:rsidRDefault="00BD316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775DE" w:rsidRDefault="00BD316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775DE" w:rsidRDefault="00BD316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6775DE" w:rsidRDefault="00BD316A">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6775DE" w:rsidRDefault="00BD316A">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775DE" w:rsidRDefault="00BD316A">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6775DE" w:rsidRDefault="00BD316A">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6775DE" w:rsidRDefault="00BD316A">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（1）查询渠道：</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6775DE" w:rsidRDefault="00BD316A">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szCs w:val="21"/>
              </w:rPr>
              <w:t>供应商须具备的特殊</w:t>
            </w:r>
          </w:p>
          <w:p w:rsidR="006775DE" w:rsidRDefault="00BD316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无</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6775DE" w:rsidRDefault="00BD316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6775DE" w:rsidRDefault="00BD316A">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6775DE" w:rsidRDefault="00BD316A">
            <w:pPr>
              <w:spacing w:line="360" w:lineRule="auto"/>
              <w:rPr>
                <w:rFonts w:asciiTheme="minorEastAsia" w:hAnsiTheme="minorEastAsia"/>
                <w:b/>
                <w:color w:val="FF0000"/>
                <w:szCs w:val="21"/>
              </w:rPr>
            </w:pPr>
            <w:r>
              <w:rPr>
                <w:rFonts w:asciiTheme="minorEastAsia" w:hAnsiTheme="minorEastAsia" w:hint="eastAsia"/>
                <w:color w:val="FF0000"/>
                <w:szCs w:val="21"/>
              </w:rPr>
              <w:t>不缴纳</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6775DE" w:rsidRDefault="00BD316A">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6775DE">
        <w:trPr>
          <w:trHeight w:val="567"/>
        </w:trPr>
        <w:tc>
          <w:tcPr>
            <w:tcW w:w="675" w:type="dxa"/>
            <w:vAlign w:val="center"/>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w:t>
            </w:r>
            <w:r>
              <w:rPr>
                <w:rFonts w:asciiTheme="minorEastAsia" w:hAnsiTheme="minorEastAsia" w:cs="仿宋_GB2312" w:hint="eastAsia"/>
                <w:szCs w:val="21"/>
                <w:lang w:val="zh-CN"/>
              </w:rPr>
              <w:lastRenderedPageBreak/>
              <w:t>权人身份证明和社保证明。（非法人提供）</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6775DE">
        <w:trPr>
          <w:trHeight w:val="567"/>
        </w:trPr>
        <w:tc>
          <w:tcPr>
            <w:tcW w:w="675" w:type="dxa"/>
            <w:vAlign w:val="center"/>
          </w:tcPr>
          <w:p w:rsidR="006775DE" w:rsidRDefault="00BD316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6775DE" w:rsidRDefault="006775DE">
            <w:pPr>
              <w:spacing w:line="360" w:lineRule="auto"/>
              <w:rPr>
                <w:rFonts w:asciiTheme="minorEastAsia" w:hAnsiTheme="minorEastAsia" w:cs="仿宋_GB2312"/>
                <w:szCs w:val="21"/>
                <w:lang w:val="zh-CN"/>
              </w:rPr>
            </w:pPr>
          </w:p>
        </w:tc>
      </w:tr>
      <w:tr w:rsidR="006775DE">
        <w:trPr>
          <w:trHeight w:val="567"/>
        </w:trPr>
        <w:tc>
          <w:tcPr>
            <w:tcW w:w="675" w:type="dxa"/>
            <w:vAlign w:val="center"/>
          </w:tcPr>
          <w:p w:rsidR="006775DE" w:rsidRDefault="00BD316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6775DE" w:rsidRDefault="006775DE">
            <w:pPr>
              <w:spacing w:line="360" w:lineRule="auto"/>
              <w:rPr>
                <w:rFonts w:asciiTheme="minorEastAsia" w:hAnsiTheme="minorEastAsia"/>
                <w:bCs/>
                <w:szCs w:val="21"/>
              </w:rPr>
            </w:pPr>
          </w:p>
        </w:tc>
      </w:tr>
    </w:tbl>
    <w:p w:rsidR="006775DE" w:rsidRDefault="006775DE">
      <w:pPr>
        <w:pStyle w:val="a8"/>
        <w:spacing w:line="360" w:lineRule="auto"/>
        <w:ind w:firstLineChars="200" w:firstLine="482"/>
        <w:contextualSpacing/>
        <w:rPr>
          <w:rFonts w:asciiTheme="minorEastAsia" w:eastAsiaTheme="minorEastAsia" w:hAnsiTheme="minorEastAsia" w:cs="仿宋_GB2312"/>
          <w:b/>
          <w:szCs w:val="24"/>
          <w:lang w:val="zh-CN"/>
        </w:rPr>
      </w:pPr>
    </w:p>
    <w:p w:rsidR="006775DE" w:rsidRDefault="00BD316A">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6775DE" w:rsidRDefault="00BD316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6775DE" w:rsidRDefault="00BD316A">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6775DE" w:rsidRDefault="00BD316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6775DE" w:rsidRDefault="00BD316A">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775DE" w:rsidRDefault="00BD316A">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6775DE" w:rsidRDefault="00BD316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775DE">
        <w:trPr>
          <w:trHeight w:val="55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计算公式</w:t>
            </w:r>
          </w:p>
        </w:tc>
      </w:tr>
      <w:tr w:rsidR="006775DE">
        <w:trPr>
          <w:trHeight w:val="891"/>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6775DE" w:rsidRDefault="00BD316A">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6775DE" w:rsidRDefault="00BD316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6775DE" w:rsidRDefault="00BD316A">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6775DE" w:rsidRDefault="006775DE">
            <w:pPr>
              <w:jc w:val="center"/>
              <w:rPr>
                <w:rFonts w:ascii="宋体" w:hAnsi="宋体"/>
                <w:b/>
                <w:color w:val="000000"/>
                <w:szCs w:val="21"/>
                <w:lang w:val="en-GB"/>
              </w:rPr>
            </w:pPr>
          </w:p>
        </w:tc>
      </w:tr>
      <w:tr w:rsidR="006775DE">
        <w:trPr>
          <w:trHeight w:val="1414"/>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6775DE" w:rsidRDefault="00BD316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6775DE" w:rsidRDefault="00BD316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6775DE" w:rsidRDefault="00BD316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6775DE" w:rsidRDefault="006775DE">
            <w:pPr>
              <w:rPr>
                <w:rFonts w:ascii="宋体" w:hAnsi="宋体"/>
                <w:color w:val="000000"/>
                <w:szCs w:val="21"/>
                <w:lang w:val="en-GB"/>
              </w:rPr>
            </w:pPr>
          </w:p>
        </w:tc>
      </w:tr>
      <w:tr w:rsidR="006775DE">
        <w:trPr>
          <w:trHeight w:val="70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6775DE" w:rsidRDefault="00BD316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lastRenderedPageBreak/>
              <w:t>对联合体总金额扣除</w:t>
            </w:r>
          </w:p>
          <w:p w:rsidR="006775DE" w:rsidRDefault="00BD316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6775DE" w:rsidRDefault="00BD316A">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6775DE" w:rsidRDefault="006775DE">
            <w:pPr>
              <w:jc w:val="center"/>
              <w:rPr>
                <w:rFonts w:ascii="宋体" w:hAnsi="宋体"/>
                <w:b/>
                <w:color w:val="000000"/>
                <w:szCs w:val="21"/>
                <w:lang w:val="en-GB"/>
              </w:rPr>
            </w:pPr>
          </w:p>
        </w:tc>
      </w:tr>
      <w:tr w:rsidR="006775DE">
        <w:trPr>
          <w:trHeight w:val="70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视同小型、微型企业</w:t>
            </w:r>
          </w:p>
          <w:p w:rsidR="006775DE" w:rsidRDefault="00BD316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6775DE" w:rsidRDefault="00BD316A">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6775DE">
        <w:trPr>
          <w:trHeight w:val="70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视同小型、微型企业</w:t>
            </w:r>
          </w:p>
          <w:p w:rsidR="006775DE" w:rsidRDefault="00BD316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6775DE" w:rsidRDefault="00BD316A">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6775DE">
        <w:trPr>
          <w:trHeight w:val="2582"/>
        </w:trPr>
        <w:tc>
          <w:tcPr>
            <w:tcW w:w="8931" w:type="dxa"/>
            <w:gridSpan w:val="4"/>
            <w:vAlign w:val="center"/>
          </w:tcPr>
          <w:p w:rsidR="006775DE" w:rsidRDefault="00BD316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6775DE" w:rsidRDefault="00BD316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6775DE" w:rsidRDefault="00BD316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6775DE" w:rsidRDefault="00BD316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6775DE" w:rsidRDefault="00BD316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6775DE" w:rsidRDefault="00BD316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6775DE" w:rsidRDefault="00BD316A">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6775DE" w:rsidRDefault="00BD316A">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6775DE" w:rsidRDefault="00BD316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6775DE" w:rsidRDefault="00BD316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6775DE" w:rsidRDefault="00BD316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6775DE" w:rsidRDefault="00BD316A">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6775DE" w:rsidRDefault="00BD316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6775DE" w:rsidRDefault="00BD316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6775DE" w:rsidRDefault="00BD316A">
      <w:pPr>
        <w:pStyle w:val="a8"/>
        <w:numPr>
          <w:ilvl w:val="0"/>
          <w:numId w:val="24"/>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6775DE" w:rsidRDefault="00BD316A">
      <w:pPr>
        <w:wordWrap w:val="0"/>
        <w:spacing w:line="360" w:lineRule="auto"/>
        <w:ind w:firstLineChars="200" w:firstLine="480"/>
        <w:contextualSpacing/>
        <w:rPr>
          <w:rFonts w:asciiTheme="majorEastAsia" w:eastAsiaTheme="majorEastAsia" w:hAnsiTheme="majorEastAsia" w:cs="宋体"/>
          <w:b/>
          <w:kern w:val="0"/>
          <w:sz w:val="32"/>
          <w:szCs w:val="32"/>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6775DE" w:rsidRDefault="006775DE">
      <w:pPr>
        <w:pStyle w:val="a8"/>
        <w:spacing w:line="360" w:lineRule="auto"/>
        <w:contextualSpacing/>
        <w:jc w:val="center"/>
        <w:rPr>
          <w:rFonts w:asciiTheme="majorEastAsia" w:eastAsiaTheme="majorEastAsia" w:hAnsiTheme="majorEastAsia" w:cs="宋体"/>
          <w:b/>
          <w:kern w:val="0"/>
          <w:sz w:val="36"/>
          <w:szCs w:val="36"/>
        </w:rPr>
      </w:pPr>
    </w:p>
    <w:p w:rsidR="006775DE" w:rsidRDefault="00BD316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6775DE" w:rsidRDefault="00BD316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6775DE" w:rsidRDefault="006775DE">
      <w:pPr>
        <w:pStyle w:val="ad"/>
        <w:spacing w:before="75" w:after="75" w:line="360" w:lineRule="auto"/>
        <w:rPr>
          <w:rFonts w:ascii="宋体" w:eastAsia="微软雅黑" w:hAnsi="宋体"/>
          <w:color w:val="000000"/>
          <w:u w:val="single"/>
        </w:rPr>
      </w:pPr>
    </w:p>
    <w:p w:rsidR="006775DE" w:rsidRDefault="006775DE">
      <w:pPr>
        <w:pStyle w:val="a8"/>
        <w:spacing w:line="360" w:lineRule="auto"/>
        <w:contextualSpacing/>
        <w:jc w:val="center"/>
        <w:rPr>
          <w:rFonts w:asciiTheme="majorEastAsia" w:eastAsiaTheme="majorEastAsia" w:hAnsiTheme="majorEastAsia" w:cs="宋体"/>
          <w:b/>
          <w:kern w:val="0"/>
          <w:sz w:val="36"/>
          <w:szCs w:val="36"/>
        </w:rPr>
      </w:pPr>
    </w:p>
    <w:p w:rsidR="006775DE" w:rsidRDefault="00BD316A">
      <w:pPr>
        <w:pStyle w:val="3"/>
        <w:spacing w:after="156" w:line="500" w:lineRule="exact"/>
        <w:rPr>
          <w:rFonts w:ascii="仿宋" w:eastAsia="仿宋" w:hAnsi="仿宋"/>
          <w:szCs w:val="24"/>
        </w:rPr>
      </w:pPr>
      <w:bookmarkStart w:id="0" w:name="_Toc354923119"/>
      <w:bookmarkStart w:id="1" w:name="_Toc357868214"/>
      <w:bookmarkStart w:id="2" w:name="_Toc364457259"/>
      <w:bookmarkStart w:id="3" w:name="_Toc354922980"/>
      <w:bookmarkStart w:id="4" w:name="_Toc326060505"/>
      <w:bookmarkStart w:id="5" w:name="_Toc354404029"/>
      <w:bookmarkStart w:id="6" w:name="_Toc356744034"/>
      <w:bookmarkStart w:id="7" w:name="_Toc329278149"/>
      <w:bookmarkStart w:id="8" w:name="_Toc355649942"/>
      <w:r>
        <w:rPr>
          <w:rFonts w:ascii="仿宋" w:eastAsia="仿宋" w:hAnsi="仿宋" w:hint="eastAsia"/>
          <w:szCs w:val="24"/>
        </w:rPr>
        <w:t>一、词语定义及合同文件</w:t>
      </w:r>
      <w:bookmarkEnd w:id="0"/>
      <w:bookmarkEnd w:id="1"/>
      <w:bookmarkEnd w:id="2"/>
      <w:bookmarkEnd w:id="3"/>
      <w:bookmarkEnd w:id="4"/>
      <w:bookmarkEnd w:id="5"/>
      <w:bookmarkEnd w:id="6"/>
      <w:bookmarkEnd w:id="7"/>
      <w:bookmarkEnd w:id="8"/>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6775DE" w:rsidRDefault="00BD316A">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lastRenderedPageBreak/>
        <w:t>工程设计要求</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6775DE" w:rsidRDefault="00BD316A">
      <w:pPr>
        <w:pStyle w:val="3"/>
        <w:spacing w:after="156" w:line="500" w:lineRule="exact"/>
        <w:rPr>
          <w:rFonts w:asciiTheme="minorEastAsia" w:eastAsiaTheme="minorEastAsia" w:hAnsiTheme="minorEastAsia" w:cs="宋体"/>
          <w:sz w:val="21"/>
          <w:szCs w:val="21"/>
          <w:lang w:val="en-US"/>
        </w:rPr>
      </w:pPr>
      <w:bookmarkStart w:id="9" w:name="_Toc326060506"/>
      <w:bookmarkStart w:id="10" w:name="_Toc357868215"/>
      <w:bookmarkStart w:id="11" w:name="_Toc355649943"/>
      <w:bookmarkStart w:id="12" w:name="_Toc356744035"/>
      <w:bookmarkStart w:id="13" w:name="_Toc354923120"/>
      <w:bookmarkStart w:id="14" w:name="_Toc354922981"/>
      <w:bookmarkStart w:id="15" w:name="_Toc354404030"/>
      <w:bookmarkStart w:id="16" w:name="_Toc364457260"/>
      <w:bookmarkStart w:id="17" w:name="_Toc329278150"/>
      <w:r>
        <w:rPr>
          <w:rFonts w:asciiTheme="minorEastAsia" w:eastAsiaTheme="minorEastAsia" w:hAnsiTheme="minorEastAsia" w:cs="宋体" w:hint="eastAsia"/>
          <w:sz w:val="21"/>
          <w:szCs w:val="21"/>
          <w:lang w:val="en-US"/>
        </w:rPr>
        <w:t>二、双方一般权利和义务</w:t>
      </w:r>
      <w:bookmarkEnd w:id="9"/>
      <w:bookmarkEnd w:id="10"/>
      <w:bookmarkEnd w:id="11"/>
      <w:bookmarkEnd w:id="12"/>
      <w:bookmarkEnd w:id="13"/>
      <w:bookmarkEnd w:id="14"/>
      <w:bookmarkEnd w:id="15"/>
      <w:bookmarkEnd w:id="16"/>
      <w:bookmarkEnd w:id="17"/>
    </w:p>
    <w:p w:rsidR="006775DE" w:rsidRDefault="00BD316A">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6775DE" w:rsidRDefault="00BD316A">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6775DE" w:rsidRDefault="00BD316A">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6775DE" w:rsidRDefault="00BD316A">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4．3不实行监理的，工程师的职权: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6775DE" w:rsidRDefault="00BD316A" w:rsidP="00653408">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需承包人办理的有关施工场地交通、住建、环卫和施工噪音管理等手续: 按照国家、省、市、县有关规定执行。</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6775DE" w:rsidRDefault="00BD316A">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6775DE" w:rsidRDefault="00BD316A">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6775DE" w:rsidRDefault="00BD316A">
      <w:pPr>
        <w:pStyle w:val="3"/>
        <w:spacing w:after="156" w:line="500" w:lineRule="exact"/>
        <w:rPr>
          <w:rFonts w:asciiTheme="minorEastAsia" w:eastAsiaTheme="minorEastAsia" w:hAnsiTheme="minorEastAsia" w:cs="宋体"/>
          <w:sz w:val="21"/>
          <w:szCs w:val="21"/>
          <w:lang w:val="en-US"/>
        </w:rPr>
      </w:pPr>
      <w:bookmarkStart w:id="18" w:name="_Toc356744036"/>
      <w:bookmarkStart w:id="19" w:name="_Toc354923121"/>
      <w:bookmarkStart w:id="20" w:name="_Toc354922982"/>
      <w:bookmarkStart w:id="21" w:name="_Toc357868216"/>
      <w:bookmarkStart w:id="22" w:name="_Toc364457261"/>
      <w:bookmarkStart w:id="23" w:name="_Toc326060507"/>
      <w:bookmarkStart w:id="24" w:name="_Toc329278151"/>
      <w:bookmarkStart w:id="25" w:name="_Toc354404031"/>
      <w:bookmarkStart w:id="26" w:name="_Toc355649944"/>
      <w:r>
        <w:rPr>
          <w:rFonts w:asciiTheme="minorEastAsia" w:eastAsiaTheme="minorEastAsia" w:hAnsiTheme="minorEastAsia" w:cs="宋体" w:hint="eastAsia"/>
          <w:sz w:val="21"/>
          <w:szCs w:val="21"/>
          <w:lang w:val="en-US"/>
        </w:rPr>
        <w:lastRenderedPageBreak/>
        <w:t>三、施工组织设计和工期</w:t>
      </w:r>
      <w:bookmarkEnd w:id="18"/>
      <w:bookmarkEnd w:id="19"/>
      <w:bookmarkEnd w:id="20"/>
      <w:bookmarkEnd w:id="21"/>
      <w:bookmarkEnd w:id="22"/>
      <w:bookmarkEnd w:id="23"/>
      <w:bookmarkEnd w:id="24"/>
      <w:bookmarkEnd w:id="25"/>
      <w:bookmarkEnd w:id="26"/>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6775DE" w:rsidRDefault="00BD316A">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6775DE" w:rsidRDefault="00BD316A">
      <w:pPr>
        <w:pStyle w:val="3"/>
        <w:spacing w:after="156" w:line="500" w:lineRule="exact"/>
        <w:rPr>
          <w:rFonts w:asciiTheme="minorEastAsia" w:eastAsiaTheme="minorEastAsia" w:hAnsiTheme="minorEastAsia" w:cs="宋体"/>
          <w:sz w:val="21"/>
          <w:szCs w:val="21"/>
          <w:lang w:val="en-US"/>
        </w:rPr>
      </w:pPr>
      <w:bookmarkStart w:id="27" w:name="_Toc364457262"/>
      <w:bookmarkStart w:id="28" w:name="_Toc356744037"/>
      <w:bookmarkStart w:id="29" w:name="_Toc354923122"/>
      <w:bookmarkStart w:id="30" w:name="_Toc355649945"/>
      <w:bookmarkStart w:id="31" w:name="_Toc357868217"/>
      <w:bookmarkStart w:id="32" w:name="_Toc354404032"/>
      <w:bookmarkStart w:id="33" w:name="_Toc329278152"/>
      <w:bookmarkStart w:id="34" w:name="_Toc326060508"/>
      <w:bookmarkStart w:id="35" w:name="_Toc354922983"/>
      <w:r>
        <w:rPr>
          <w:rFonts w:asciiTheme="minorEastAsia" w:eastAsiaTheme="minorEastAsia" w:hAnsiTheme="minorEastAsia" w:cs="宋体" w:hint="eastAsia"/>
          <w:sz w:val="21"/>
          <w:szCs w:val="21"/>
          <w:lang w:val="en-US"/>
        </w:rPr>
        <w:t>四、质量与验收</w:t>
      </w:r>
      <w:bookmarkEnd w:id="27"/>
      <w:bookmarkEnd w:id="28"/>
      <w:bookmarkEnd w:id="29"/>
      <w:bookmarkEnd w:id="30"/>
      <w:bookmarkEnd w:id="31"/>
      <w:bookmarkEnd w:id="32"/>
      <w:bookmarkEnd w:id="33"/>
      <w:bookmarkEnd w:id="34"/>
      <w:bookmarkEnd w:id="35"/>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6775DE" w:rsidRDefault="00BD316A">
      <w:pPr>
        <w:pStyle w:val="a8"/>
        <w:numPr>
          <w:ilvl w:val="1"/>
          <w:numId w:val="27"/>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6775DE" w:rsidRDefault="00BD316A">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6775DE" w:rsidRDefault="00BD316A">
      <w:pPr>
        <w:pStyle w:val="3"/>
        <w:spacing w:after="156" w:line="500" w:lineRule="exact"/>
        <w:rPr>
          <w:rFonts w:asciiTheme="minorEastAsia" w:eastAsiaTheme="minorEastAsia" w:hAnsiTheme="minorEastAsia" w:cs="宋体"/>
          <w:sz w:val="21"/>
          <w:szCs w:val="21"/>
          <w:lang w:val="en-US"/>
        </w:rPr>
      </w:pPr>
      <w:bookmarkStart w:id="36" w:name="_Toc354404033"/>
      <w:bookmarkStart w:id="37" w:name="_Toc354922984"/>
      <w:bookmarkStart w:id="38" w:name="_Toc355649946"/>
      <w:bookmarkStart w:id="39" w:name="_Toc357868218"/>
      <w:bookmarkStart w:id="40" w:name="_Toc356744038"/>
      <w:bookmarkStart w:id="41" w:name="_Toc326060509"/>
      <w:bookmarkStart w:id="42" w:name="_Toc329278153"/>
      <w:bookmarkStart w:id="43" w:name="_Toc354923123"/>
      <w:bookmarkStart w:id="44" w:name="_Toc364457263"/>
      <w:r>
        <w:rPr>
          <w:rFonts w:asciiTheme="minorEastAsia" w:eastAsiaTheme="minorEastAsia" w:hAnsiTheme="minorEastAsia" w:cs="宋体" w:hint="eastAsia"/>
          <w:sz w:val="21"/>
          <w:szCs w:val="21"/>
          <w:lang w:val="en-US"/>
        </w:rPr>
        <w:t>五、安全施工</w:t>
      </w:r>
      <w:bookmarkEnd w:id="36"/>
      <w:bookmarkEnd w:id="37"/>
      <w:bookmarkEnd w:id="38"/>
      <w:bookmarkEnd w:id="39"/>
      <w:bookmarkEnd w:id="40"/>
      <w:bookmarkEnd w:id="41"/>
      <w:bookmarkEnd w:id="42"/>
      <w:bookmarkEnd w:id="43"/>
      <w:bookmarkEnd w:id="44"/>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6775DE" w:rsidRDefault="00BD316A">
      <w:pPr>
        <w:pStyle w:val="3"/>
        <w:spacing w:after="156" w:line="500" w:lineRule="exact"/>
        <w:rPr>
          <w:rFonts w:asciiTheme="minorEastAsia" w:eastAsiaTheme="minorEastAsia" w:hAnsiTheme="minorEastAsia" w:cs="宋体"/>
          <w:sz w:val="21"/>
          <w:szCs w:val="21"/>
          <w:lang w:val="en-US"/>
        </w:rPr>
      </w:pPr>
      <w:bookmarkStart w:id="45" w:name="_Toc356744039"/>
      <w:bookmarkStart w:id="46" w:name="_Toc354922985"/>
      <w:bookmarkStart w:id="47" w:name="_Toc364457264"/>
      <w:bookmarkStart w:id="48" w:name="_Toc355649947"/>
      <w:bookmarkStart w:id="49" w:name="_Toc354404034"/>
      <w:bookmarkStart w:id="50" w:name="_Toc329278154"/>
      <w:bookmarkStart w:id="51" w:name="_Toc326060510"/>
      <w:bookmarkStart w:id="52" w:name="_Toc354923124"/>
      <w:bookmarkStart w:id="53" w:name="_Toc357868219"/>
      <w:r>
        <w:rPr>
          <w:rFonts w:asciiTheme="minorEastAsia" w:eastAsiaTheme="minorEastAsia" w:hAnsiTheme="minorEastAsia" w:cs="宋体" w:hint="eastAsia"/>
          <w:sz w:val="21"/>
          <w:szCs w:val="21"/>
          <w:lang w:val="en-US"/>
        </w:rPr>
        <w:t>六、合同价款与支付</w:t>
      </w:r>
      <w:bookmarkEnd w:id="45"/>
      <w:bookmarkEnd w:id="46"/>
      <w:bookmarkEnd w:id="47"/>
      <w:bookmarkEnd w:id="48"/>
      <w:bookmarkEnd w:id="49"/>
      <w:bookmarkEnd w:id="50"/>
      <w:bookmarkEnd w:id="51"/>
      <w:bookmarkEnd w:id="52"/>
      <w:bookmarkEnd w:id="53"/>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6775DE" w:rsidRDefault="00BD316A" w:rsidP="00653408">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6775DE" w:rsidRDefault="00BD316A">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发包人相应部门签证后报主管领导批准后的工程变更及工程洽商；</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6775DE" w:rsidRDefault="00BD316A">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6775DE" w:rsidRDefault="00BD316A">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6775DE" w:rsidRDefault="00BD316A">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6775DE" w:rsidRDefault="00BD316A">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6775DE" w:rsidRDefault="00BD316A">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6775DE" w:rsidRDefault="00BD316A">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6775DE" w:rsidRDefault="00BD316A">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6775DE" w:rsidRDefault="00BD316A" w:rsidP="00653408">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w:t>
      </w:r>
      <w:r>
        <w:rPr>
          <w:rFonts w:asciiTheme="minorEastAsia" w:eastAsiaTheme="minorEastAsia" w:hAnsiTheme="minorEastAsia" w:cs="宋体" w:hint="eastAsia"/>
          <w:kern w:val="0"/>
          <w:sz w:val="21"/>
          <w:szCs w:val="21"/>
        </w:rPr>
        <w:lastRenderedPageBreak/>
        <w:t>80% ；竣工验收完成后支付至总合同价的80%，在决算报告通过审计后支付至审定金额的95%；剩余5%做为质量保证金，待质保期满后支付。</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6775DE" w:rsidRDefault="00BD316A" w:rsidP="00653408">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6775DE" w:rsidRDefault="00BD316A">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6775DE" w:rsidRDefault="00BD316A">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投标人应充分考虑施工期间政策和价格风险，以及所有根据合同或其它原因应由投标人支付的税金和其它应交纳的费用一并计入总报价，中标后不作调整；</w:t>
      </w:r>
    </w:p>
    <w:p w:rsidR="006775DE" w:rsidRDefault="00BD316A">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6775DE" w:rsidRDefault="00BD316A">
      <w:pPr>
        <w:pStyle w:val="3"/>
        <w:spacing w:after="156" w:line="500" w:lineRule="exact"/>
        <w:rPr>
          <w:rFonts w:asciiTheme="minorEastAsia" w:eastAsiaTheme="minorEastAsia" w:hAnsiTheme="minorEastAsia" w:cs="宋体"/>
          <w:sz w:val="21"/>
          <w:szCs w:val="21"/>
          <w:lang w:val="en-US"/>
        </w:rPr>
      </w:pPr>
      <w:bookmarkStart w:id="54" w:name="_Toc329278155"/>
      <w:bookmarkStart w:id="55" w:name="_Toc354404035"/>
      <w:bookmarkStart w:id="56" w:name="_Toc356744040"/>
      <w:bookmarkStart w:id="57" w:name="_Toc355649948"/>
      <w:bookmarkStart w:id="58" w:name="_Toc357868220"/>
      <w:bookmarkStart w:id="59" w:name="_Toc354923125"/>
      <w:bookmarkStart w:id="60" w:name="_Toc364457265"/>
      <w:bookmarkStart w:id="61" w:name="_Toc326060511"/>
      <w:bookmarkStart w:id="62" w:name="_Toc354922986"/>
      <w:r>
        <w:rPr>
          <w:rFonts w:asciiTheme="minorEastAsia" w:eastAsiaTheme="minorEastAsia" w:hAnsiTheme="minorEastAsia" w:cs="宋体" w:hint="eastAsia"/>
          <w:sz w:val="21"/>
          <w:szCs w:val="21"/>
          <w:lang w:val="en-US"/>
        </w:rPr>
        <w:t>七、竣工验收与结算</w:t>
      </w:r>
      <w:bookmarkEnd w:id="54"/>
      <w:bookmarkEnd w:id="55"/>
      <w:bookmarkEnd w:id="56"/>
      <w:bookmarkEnd w:id="57"/>
      <w:bookmarkEnd w:id="58"/>
      <w:bookmarkEnd w:id="59"/>
      <w:bookmarkEnd w:id="60"/>
      <w:bookmarkEnd w:id="61"/>
      <w:bookmarkEnd w:id="62"/>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6775DE" w:rsidRDefault="006775DE" w:rsidP="00653408">
      <w:pPr>
        <w:pStyle w:val="a8"/>
        <w:spacing w:line="500" w:lineRule="exact"/>
        <w:ind w:firstLineChars="225" w:firstLine="473"/>
        <w:rPr>
          <w:rFonts w:asciiTheme="minorEastAsia" w:eastAsiaTheme="minorEastAsia" w:hAnsiTheme="minorEastAsia" w:cs="宋体"/>
          <w:kern w:val="0"/>
          <w:sz w:val="21"/>
          <w:szCs w:val="21"/>
        </w:rPr>
      </w:pPr>
    </w:p>
    <w:p w:rsidR="006775DE" w:rsidRDefault="00BD316A">
      <w:pPr>
        <w:pStyle w:val="3"/>
        <w:spacing w:after="156" w:line="500" w:lineRule="exact"/>
        <w:rPr>
          <w:rFonts w:asciiTheme="minorEastAsia" w:eastAsiaTheme="minorEastAsia" w:hAnsiTheme="minorEastAsia" w:cs="宋体"/>
          <w:sz w:val="21"/>
          <w:szCs w:val="21"/>
          <w:lang w:val="en-US"/>
        </w:rPr>
      </w:pPr>
      <w:bookmarkStart w:id="63" w:name="_Toc364457266"/>
      <w:bookmarkStart w:id="64" w:name="_Toc329278156"/>
      <w:bookmarkStart w:id="65" w:name="_Toc354922987"/>
      <w:bookmarkStart w:id="66" w:name="_Toc357868221"/>
      <w:bookmarkStart w:id="67" w:name="_Toc354923126"/>
      <w:bookmarkStart w:id="68" w:name="_Toc326060512"/>
      <w:bookmarkStart w:id="69" w:name="_Toc356744041"/>
      <w:bookmarkStart w:id="70" w:name="_Toc354404036"/>
      <w:bookmarkStart w:id="71" w:name="_Toc355649949"/>
      <w:r>
        <w:rPr>
          <w:rFonts w:asciiTheme="minorEastAsia" w:eastAsiaTheme="minorEastAsia" w:hAnsiTheme="minorEastAsia" w:cs="宋体" w:hint="eastAsia"/>
          <w:sz w:val="21"/>
          <w:szCs w:val="21"/>
          <w:lang w:val="en-US"/>
        </w:rPr>
        <w:t>八、违约、索赔和争议</w:t>
      </w:r>
      <w:bookmarkEnd w:id="63"/>
      <w:bookmarkEnd w:id="64"/>
      <w:bookmarkEnd w:id="65"/>
      <w:bookmarkEnd w:id="66"/>
      <w:bookmarkEnd w:id="67"/>
      <w:bookmarkEnd w:id="68"/>
      <w:bookmarkEnd w:id="69"/>
      <w:bookmarkEnd w:id="70"/>
      <w:bookmarkEnd w:id="71"/>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本合同通用条款第33.3款约定发包人违约应承担的违约责任: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6775DE" w:rsidRDefault="00BD316A">
      <w:pPr>
        <w:pStyle w:val="a8"/>
        <w:numPr>
          <w:ilvl w:val="0"/>
          <w:numId w:val="30"/>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6775DE" w:rsidRDefault="00BD316A">
      <w:pPr>
        <w:pStyle w:val="a8"/>
        <w:numPr>
          <w:ilvl w:val="0"/>
          <w:numId w:val="30"/>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6775DE" w:rsidRDefault="00BD316A">
      <w:pPr>
        <w:pStyle w:val="3"/>
        <w:spacing w:after="156" w:line="500" w:lineRule="exact"/>
        <w:rPr>
          <w:rFonts w:asciiTheme="minorEastAsia" w:eastAsiaTheme="minorEastAsia" w:hAnsiTheme="minorEastAsia" w:cs="宋体"/>
          <w:sz w:val="21"/>
          <w:szCs w:val="21"/>
          <w:lang w:val="en-US"/>
        </w:rPr>
      </w:pPr>
      <w:bookmarkStart w:id="72" w:name="_Toc326060513"/>
      <w:bookmarkStart w:id="73" w:name="_Toc357868222"/>
      <w:bookmarkStart w:id="74" w:name="_Toc364457267"/>
      <w:bookmarkStart w:id="75" w:name="_Toc354922988"/>
      <w:bookmarkStart w:id="76" w:name="_Toc329278157"/>
      <w:bookmarkStart w:id="77" w:name="_Toc354404037"/>
      <w:bookmarkStart w:id="78" w:name="_Toc356744042"/>
      <w:bookmarkStart w:id="79" w:name="_Toc355649950"/>
      <w:bookmarkStart w:id="80" w:name="_Toc354923127"/>
      <w:r>
        <w:rPr>
          <w:rFonts w:asciiTheme="minorEastAsia" w:eastAsiaTheme="minorEastAsia" w:hAnsiTheme="minorEastAsia" w:cs="宋体" w:hint="eastAsia"/>
          <w:sz w:val="21"/>
          <w:szCs w:val="21"/>
          <w:lang w:val="en-US"/>
        </w:rPr>
        <w:t>九、其他</w:t>
      </w:r>
      <w:bookmarkEnd w:id="72"/>
      <w:bookmarkEnd w:id="73"/>
      <w:bookmarkEnd w:id="74"/>
      <w:bookmarkEnd w:id="75"/>
      <w:bookmarkEnd w:id="76"/>
      <w:bookmarkEnd w:id="77"/>
      <w:bookmarkEnd w:id="78"/>
      <w:bookmarkEnd w:id="79"/>
      <w:bookmarkEnd w:id="80"/>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6775DE" w:rsidRDefault="00BD316A" w:rsidP="00653408">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6775DE" w:rsidRDefault="00BD316A" w:rsidP="00653408">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(l)发包人向承包人提供履约担保，担保方式为:    (待定)     担保合同作为本合同附件。</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6775DE" w:rsidRDefault="00BD316A">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6775DE" w:rsidRDefault="00BD316A">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6775DE" w:rsidRDefault="00BD316A">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6775DE" w:rsidRDefault="00BD316A">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6775DE" w:rsidRDefault="006775DE"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BD316A">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6775DE" w:rsidRDefault="00BD316A">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6775DE" w:rsidRDefault="00BD316A"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6775DE" w:rsidRDefault="006775DE"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rsidP="00834057">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pPr>
        <w:pStyle w:val="a8"/>
        <w:spacing w:line="360" w:lineRule="auto"/>
        <w:contextualSpacing/>
        <w:jc w:val="center"/>
        <w:rPr>
          <w:rFonts w:asciiTheme="majorEastAsia" w:eastAsiaTheme="majorEastAsia" w:hAnsiTheme="majorEastAsia" w:cs="宋体"/>
          <w:b/>
          <w:kern w:val="0"/>
          <w:sz w:val="36"/>
          <w:szCs w:val="36"/>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BD316A">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6775DE" w:rsidRDefault="006775DE">
      <w:pPr>
        <w:autoSpaceDE w:val="0"/>
        <w:autoSpaceDN w:val="0"/>
        <w:adjustRightInd w:val="0"/>
        <w:spacing w:line="700" w:lineRule="exact"/>
        <w:ind w:firstLine="551"/>
        <w:jc w:val="center"/>
        <w:rPr>
          <w:rFonts w:asciiTheme="minorEastAsia" w:hAnsiTheme="minorEastAsia" w:cs="黑体"/>
          <w:b/>
          <w:bCs/>
          <w:sz w:val="44"/>
          <w:szCs w:val="44"/>
          <w:lang w:val="zh-CN"/>
        </w:rPr>
      </w:pPr>
    </w:p>
    <w:p w:rsidR="006775DE" w:rsidRDefault="00BD316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6775DE">
        <w:tc>
          <w:tcPr>
            <w:tcW w:w="468"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restart"/>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775DE" w:rsidRDefault="00BD316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6775DE" w:rsidRDefault="00BD316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c>
          <w:tcPr>
            <w:tcW w:w="468" w:type="dxa"/>
            <w:vMerge w:val="restart"/>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775DE" w:rsidRDefault="00BD316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6775DE" w:rsidRDefault="00BD316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r>
      <w:tr w:rsidR="006775DE">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r>
      <w:tr w:rsidR="006775DE">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tcBorders>
              <w:top w:val="double" w:sz="4" w:space="0" w:color="auto"/>
            </w:tcBorders>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6775DE" w:rsidRDefault="006775DE">
            <w:pPr>
              <w:jc w:val="center"/>
              <w:rPr>
                <w:szCs w:val="21"/>
              </w:rPr>
            </w:pPr>
          </w:p>
        </w:tc>
        <w:tc>
          <w:tcPr>
            <w:tcW w:w="1560" w:type="dxa"/>
            <w:tcBorders>
              <w:top w:val="double" w:sz="4" w:space="0" w:color="auto"/>
            </w:tcBorders>
            <w:vAlign w:val="center"/>
          </w:tcPr>
          <w:p w:rsidR="006775DE" w:rsidRDefault="006775DE">
            <w:pPr>
              <w:snapToGrid w:val="0"/>
              <w:spacing w:line="400" w:lineRule="exact"/>
              <w:rPr>
                <w:rFonts w:ascii="宋体" w:hAnsi="宋体" w:cs="微软雅黑"/>
                <w:szCs w:val="21"/>
              </w:rPr>
            </w:pPr>
          </w:p>
        </w:tc>
        <w:tc>
          <w:tcPr>
            <w:tcW w:w="2018" w:type="dxa"/>
            <w:tcBorders>
              <w:top w:val="double" w:sz="4" w:space="0" w:color="auto"/>
            </w:tcBorders>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6775DE" w:rsidRDefault="006775DE">
            <w:pPr>
              <w:jc w:val="center"/>
              <w:rPr>
                <w:szCs w:val="21"/>
              </w:rPr>
            </w:pPr>
          </w:p>
        </w:tc>
        <w:tc>
          <w:tcPr>
            <w:tcW w:w="1560" w:type="dxa"/>
            <w:tcBorders>
              <w:top w:val="single" w:sz="4" w:space="0" w:color="auto"/>
            </w:tcBorders>
            <w:vAlign w:val="center"/>
          </w:tcPr>
          <w:p w:rsidR="006775DE" w:rsidRDefault="006775DE">
            <w:pPr>
              <w:snapToGrid w:val="0"/>
              <w:spacing w:line="400" w:lineRule="exact"/>
              <w:rPr>
                <w:rFonts w:ascii="宋体" w:hAnsi="宋体" w:cs="微软雅黑"/>
                <w:szCs w:val="21"/>
              </w:rPr>
            </w:pPr>
          </w:p>
        </w:tc>
        <w:tc>
          <w:tcPr>
            <w:tcW w:w="2018" w:type="dxa"/>
            <w:tcBorders>
              <w:top w:val="single" w:sz="4" w:space="0" w:color="auto"/>
            </w:tcBorders>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1089"/>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Merge w:val="restart"/>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6775DE" w:rsidRDefault="00BD316A">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Merge/>
            <w:vAlign w:val="center"/>
          </w:tcPr>
          <w:p w:rsidR="006775DE" w:rsidRDefault="006775DE">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6775DE" w:rsidRDefault="006775D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bl>
    <w:p w:rsidR="006775DE" w:rsidRDefault="00BD316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6775DE" w:rsidRDefault="00BD316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6775DE" w:rsidRDefault="00BD316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6775DE" w:rsidRDefault="006775DE">
      <w:pPr>
        <w:pStyle w:val="a8"/>
        <w:spacing w:line="360" w:lineRule="auto"/>
        <w:jc w:val="center"/>
        <w:rPr>
          <w:rFonts w:asciiTheme="majorEastAsia" w:eastAsiaTheme="majorEastAsia" w:hAnsiTheme="majorEastAsia"/>
          <w:b/>
          <w:snapToGrid w:val="0"/>
          <w:kern w:val="0"/>
          <w:sz w:val="28"/>
          <w:szCs w:val="28"/>
        </w:rPr>
      </w:pPr>
    </w:p>
    <w:p w:rsidR="006775DE" w:rsidRDefault="00BD316A">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6775DE" w:rsidRDefault="006775DE">
      <w:pPr>
        <w:pStyle w:val="a8"/>
        <w:spacing w:line="360" w:lineRule="auto"/>
        <w:jc w:val="center"/>
        <w:rPr>
          <w:rFonts w:asciiTheme="majorEastAsia" w:eastAsiaTheme="majorEastAsia" w:hAnsiTheme="majorEastAsia"/>
          <w:b/>
          <w:snapToGrid w:val="0"/>
          <w:kern w:val="0"/>
          <w:sz w:val="28"/>
          <w:szCs w:val="28"/>
        </w:rPr>
      </w:pPr>
    </w:p>
    <w:p w:rsidR="006775DE" w:rsidRDefault="00BD316A" w:rsidP="0083405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775D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6775D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r>
      <w:tr w:rsidR="006775D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6775DE" w:rsidRDefault="00BD316A">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Theme="minorEastAsia" w:hAnsiTheme="minorEastAsia" w:cs="黑体"/>
          <w:b/>
          <w:bCs/>
          <w:sz w:val="44"/>
          <w:szCs w:val="44"/>
          <w:lang w:val="zh-CN"/>
        </w:rPr>
      </w:pPr>
    </w:p>
    <w:p w:rsidR="006775DE" w:rsidRDefault="00BD316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6775DE" w:rsidRDefault="006775DE">
      <w:pPr>
        <w:pStyle w:val="a8"/>
        <w:spacing w:line="360" w:lineRule="auto"/>
        <w:rPr>
          <w:rFonts w:asciiTheme="majorEastAsia" w:eastAsiaTheme="majorEastAsia" w:hAnsiTheme="majorEastAsia"/>
          <w:b/>
          <w:snapToGrid w:val="0"/>
          <w:kern w:val="0"/>
          <w:szCs w:val="24"/>
        </w:rPr>
      </w:pPr>
    </w:p>
    <w:p w:rsidR="006775DE" w:rsidRDefault="00BD316A">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6775DE" w:rsidRDefault="006775DE">
      <w:pPr>
        <w:pStyle w:val="a8"/>
        <w:spacing w:line="360" w:lineRule="auto"/>
        <w:jc w:val="center"/>
        <w:rPr>
          <w:rFonts w:asciiTheme="majorEastAsia" w:eastAsiaTheme="majorEastAsia" w:hAnsiTheme="majorEastAsia"/>
          <w:b/>
          <w:snapToGrid w:val="0"/>
          <w:kern w:val="0"/>
          <w:sz w:val="28"/>
          <w:szCs w:val="28"/>
        </w:rPr>
      </w:pPr>
    </w:p>
    <w:p w:rsidR="006775DE" w:rsidRDefault="00BD316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6775DE" w:rsidRDefault="00BD316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6775DE" w:rsidRDefault="00BD316A">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6775DE" w:rsidRDefault="00BD316A">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6775DE" w:rsidRDefault="00BD316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6775DE" w:rsidRDefault="00BD316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6775DE" w:rsidRDefault="00BD316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6775DE" w:rsidRDefault="00BD316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6775DE" w:rsidRDefault="00BD316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6775DE" w:rsidRDefault="00BD316A">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6775DE" w:rsidRDefault="00BD316A">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6775DE" w:rsidRDefault="00BD316A">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6775DE" w:rsidRDefault="00BD316A">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6775DE" w:rsidRDefault="00BD316A">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6775DE" w:rsidRDefault="00BD316A">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6775DE" w:rsidRDefault="006775DE">
      <w:pPr>
        <w:pStyle w:val="a8"/>
        <w:adjustRightInd w:val="0"/>
        <w:snapToGrid w:val="0"/>
        <w:spacing w:line="360" w:lineRule="auto"/>
        <w:rPr>
          <w:rFonts w:asciiTheme="minorEastAsia" w:eastAsiaTheme="minorEastAsia" w:hAnsiTheme="minorEastAsia"/>
          <w:sz w:val="21"/>
          <w:szCs w:val="21"/>
        </w:rPr>
      </w:pPr>
    </w:p>
    <w:p w:rsidR="006775DE" w:rsidRDefault="00BD316A">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6775DE" w:rsidRDefault="00BD316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6775DE" w:rsidRDefault="006775DE">
      <w:pPr>
        <w:adjustRightInd w:val="0"/>
        <w:snapToGrid w:val="0"/>
        <w:spacing w:line="360" w:lineRule="auto"/>
        <w:rPr>
          <w:rFonts w:asciiTheme="minorEastAsia" w:hAnsiTheme="minorEastAsia" w:cs="宋体"/>
          <w:szCs w:val="21"/>
          <w:u w:val="single"/>
        </w:rPr>
      </w:pP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BD316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BD316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6775DE" w:rsidRDefault="006775DE" w:rsidP="00653408">
      <w:pPr>
        <w:autoSpaceDE w:val="0"/>
        <w:autoSpaceDN w:val="0"/>
        <w:adjustRightInd w:val="0"/>
        <w:spacing w:line="480" w:lineRule="auto"/>
        <w:ind w:firstLineChars="257" w:firstLine="617"/>
        <w:rPr>
          <w:rFonts w:ascii="宋体" w:hAnsi="宋体"/>
          <w:color w:val="000000"/>
          <w:sz w:val="24"/>
          <w:szCs w:val="24"/>
        </w:rPr>
      </w:pP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6775DE" w:rsidRDefault="006775DE" w:rsidP="00653408">
      <w:pPr>
        <w:pStyle w:val="13"/>
        <w:spacing w:line="480" w:lineRule="auto"/>
        <w:ind w:firstLineChars="225" w:firstLine="473"/>
        <w:jc w:val="left"/>
        <w:rPr>
          <w:rFonts w:asciiTheme="minorEastAsia" w:hAnsiTheme="minorEastAsia"/>
          <w:color w:val="000000"/>
          <w:sz w:val="21"/>
          <w:szCs w:val="21"/>
        </w:rPr>
      </w:pPr>
    </w:p>
    <w:p w:rsidR="006775DE" w:rsidRDefault="006775DE" w:rsidP="00653408">
      <w:pPr>
        <w:pStyle w:val="13"/>
        <w:spacing w:line="480" w:lineRule="auto"/>
        <w:ind w:firstLineChars="225" w:firstLine="473"/>
        <w:jc w:val="left"/>
        <w:rPr>
          <w:rFonts w:asciiTheme="minorEastAsia" w:hAnsiTheme="minorEastAsia"/>
          <w:color w:val="000000"/>
          <w:sz w:val="21"/>
          <w:szCs w:val="21"/>
        </w:rPr>
      </w:pPr>
    </w:p>
    <w:p w:rsidR="006775DE" w:rsidRDefault="00BD316A" w:rsidP="0065340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6775DE" w:rsidRDefault="006775DE" w:rsidP="00653408">
      <w:pPr>
        <w:pStyle w:val="13"/>
        <w:spacing w:line="480" w:lineRule="auto"/>
        <w:ind w:leftChars="-256" w:left="-538" w:firstLineChars="257" w:firstLine="540"/>
        <w:jc w:val="center"/>
        <w:rPr>
          <w:rFonts w:asciiTheme="minorEastAsia" w:hAnsiTheme="minorEastAsia"/>
          <w:bCs/>
          <w:color w:val="000000"/>
          <w:sz w:val="21"/>
          <w:szCs w:val="21"/>
        </w:rPr>
      </w:pPr>
    </w:p>
    <w:p w:rsidR="006775DE" w:rsidRDefault="006775DE">
      <w:pPr>
        <w:autoSpaceDE w:val="0"/>
        <w:autoSpaceDN w:val="0"/>
        <w:adjustRightInd w:val="0"/>
        <w:spacing w:line="360" w:lineRule="auto"/>
        <w:ind w:right="-11"/>
        <w:rPr>
          <w:rFonts w:asciiTheme="minorEastAsia" w:hAnsiTheme="minorEastAsia" w:cs="宋体"/>
          <w:szCs w:val="21"/>
          <w:lang w:val="zh-CN"/>
        </w:rPr>
      </w:pPr>
    </w:p>
    <w:p w:rsidR="006775DE" w:rsidRDefault="006775DE">
      <w:pPr>
        <w:autoSpaceDE w:val="0"/>
        <w:autoSpaceDN w:val="0"/>
        <w:adjustRightInd w:val="0"/>
        <w:spacing w:line="360" w:lineRule="auto"/>
        <w:ind w:right="-11"/>
        <w:rPr>
          <w:rFonts w:asciiTheme="minorEastAsia" w:hAnsiTheme="minorEastAsia" w:cs="宋体"/>
          <w:szCs w:val="21"/>
          <w:lang w:val="zh-CN"/>
        </w:rPr>
      </w:pPr>
    </w:p>
    <w:p w:rsidR="006775DE" w:rsidRDefault="006775DE">
      <w:pPr>
        <w:autoSpaceDE w:val="0"/>
        <w:autoSpaceDN w:val="0"/>
        <w:adjustRightInd w:val="0"/>
        <w:spacing w:line="360" w:lineRule="auto"/>
        <w:ind w:right="-11"/>
        <w:rPr>
          <w:rFonts w:asciiTheme="minorEastAsia" w:hAnsiTheme="minorEastAsia" w:cs="宋体"/>
          <w:szCs w:val="21"/>
          <w:lang w:val="zh-CN"/>
        </w:rPr>
      </w:pPr>
    </w:p>
    <w:p w:rsidR="006775DE" w:rsidRDefault="00BD316A" w:rsidP="00653408">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6775DE" w:rsidRDefault="00BD316A" w:rsidP="0065340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6775DE" w:rsidRDefault="006775DE">
      <w:pPr>
        <w:pStyle w:val="14"/>
        <w:spacing w:line="480" w:lineRule="auto"/>
        <w:rPr>
          <w:rFonts w:asciiTheme="minorEastAsia" w:hAnsiTheme="minorEastAsia" w:cs="Arial"/>
          <w:color w:val="000000"/>
          <w:sz w:val="21"/>
          <w:szCs w:val="21"/>
        </w:rPr>
      </w:pPr>
    </w:p>
    <w:p w:rsidR="006775DE" w:rsidRDefault="006775DE">
      <w:pPr>
        <w:rPr>
          <w:szCs w:val="21"/>
        </w:rPr>
      </w:pPr>
    </w:p>
    <w:p w:rsidR="006775DE" w:rsidRDefault="00BD316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775DE" w:rsidRDefault="006775DE">
      <w:pPr>
        <w:spacing w:line="480" w:lineRule="exact"/>
        <w:jc w:val="center"/>
        <w:rPr>
          <w:rFonts w:ascii="宋体" w:hAnsi="宋体"/>
          <w:b/>
          <w:bCs/>
          <w:color w:val="000000"/>
          <w:sz w:val="36"/>
          <w:szCs w:val="36"/>
        </w:rPr>
      </w:pPr>
    </w:p>
    <w:p w:rsidR="006775DE" w:rsidRDefault="00BD316A">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6775DE" w:rsidRDefault="006775DE">
      <w:pPr>
        <w:spacing w:line="480" w:lineRule="exact"/>
        <w:jc w:val="center"/>
        <w:rPr>
          <w:rFonts w:ascii="宋体" w:hAnsi="宋体"/>
          <w:b/>
          <w:bCs/>
          <w:color w:val="000000"/>
          <w:sz w:val="36"/>
          <w:szCs w:val="36"/>
        </w:rPr>
      </w:pP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6775DE" w:rsidRDefault="00BD316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6775DE" w:rsidRDefault="00BD316A">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6775DE" w:rsidRDefault="00BD316A">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775DE">
        <w:trPr>
          <w:gridAfter w:val="1"/>
          <w:wAfter w:w="14" w:type="dxa"/>
          <w:trHeight w:val="2636"/>
        </w:trPr>
        <w:tc>
          <w:tcPr>
            <w:tcW w:w="4484" w:type="dxa"/>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6775DE">
        <w:trPr>
          <w:trHeight w:val="2781"/>
        </w:trPr>
        <w:tc>
          <w:tcPr>
            <w:tcW w:w="4491" w:type="dxa"/>
            <w:gridSpan w:val="2"/>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法定代表人（单位负责人）授权代表身份证</w:t>
            </w:r>
          </w:p>
          <w:p w:rsidR="006775DE" w:rsidRDefault="00BD316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法定代表人（单位负责人）授权代表身份证</w:t>
            </w:r>
          </w:p>
          <w:p w:rsidR="006775DE" w:rsidRDefault="00BD316A">
            <w:pPr>
              <w:jc w:val="center"/>
              <w:rPr>
                <w:rFonts w:asciiTheme="minorEastAsia" w:hAnsiTheme="minorEastAsia"/>
                <w:szCs w:val="21"/>
              </w:rPr>
            </w:pPr>
            <w:r>
              <w:rPr>
                <w:rFonts w:asciiTheme="minorEastAsia" w:hAnsiTheme="minorEastAsia" w:hint="eastAsia"/>
                <w:szCs w:val="21"/>
              </w:rPr>
              <w:t>（反面）</w:t>
            </w:r>
          </w:p>
        </w:tc>
      </w:tr>
    </w:tbl>
    <w:p w:rsidR="006775DE" w:rsidRDefault="006775DE" w:rsidP="00653408">
      <w:pPr>
        <w:spacing w:line="320" w:lineRule="exact"/>
        <w:ind w:left="2" w:firstLineChars="149" w:firstLine="358"/>
        <w:rPr>
          <w:rFonts w:asciiTheme="minorEastAsia" w:hAnsiTheme="minorEastAsia" w:cs="Courier New"/>
          <w:sz w:val="24"/>
          <w:szCs w:val="24"/>
        </w:rPr>
      </w:pPr>
    </w:p>
    <w:p w:rsidR="006775DE" w:rsidRDefault="00BD316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6775DE" w:rsidRDefault="00BD316A" w:rsidP="0083405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6775DE" w:rsidRDefault="00BD316A" w:rsidP="0083405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775DE" w:rsidRDefault="00BD316A" w:rsidP="0083405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6775DE" w:rsidRDefault="00BD316A" w:rsidP="0083405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6775DE" w:rsidRDefault="006775DE" w:rsidP="00834057">
      <w:pPr>
        <w:spacing w:beforeLines="50" w:afterLines="50" w:line="360" w:lineRule="auto"/>
        <w:ind w:firstLineChars="236" w:firstLine="496"/>
        <w:rPr>
          <w:rFonts w:asciiTheme="minorEastAsia" w:hAnsiTheme="minorEastAsia" w:cs="宋体"/>
          <w:szCs w:val="21"/>
          <w:lang w:val="zh-CN"/>
        </w:rPr>
      </w:pPr>
    </w:p>
    <w:p w:rsidR="006775DE" w:rsidRDefault="00BD316A" w:rsidP="0083405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6775DE" w:rsidRDefault="00BD316A" w:rsidP="0083405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6775DE" w:rsidRDefault="006775DE" w:rsidP="00834057">
      <w:pPr>
        <w:spacing w:beforeLines="50" w:afterLines="50" w:line="360" w:lineRule="auto"/>
        <w:ind w:right="420" w:firstLineChars="2286" w:firstLine="5486"/>
        <w:rPr>
          <w:rFonts w:asciiTheme="minorEastAsia" w:hAnsiTheme="minorEastAsia" w:cs="宋体"/>
          <w:sz w:val="24"/>
          <w:szCs w:val="24"/>
          <w:lang w:val="zh-CN"/>
        </w:rPr>
      </w:pPr>
    </w:p>
    <w:p w:rsidR="006775DE" w:rsidRDefault="006775DE" w:rsidP="00834057">
      <w:pPr>
        <w:spacing w:beforeLines="50" w:afterLines="50" w:line="360" w:lineRule="auto"/>
        <w:ind w:right="420" w:firstLineChars="2286" w:firstLine="5486"/>
        <w:rPr>
          <w:rFonts w:asciiTheme="minorEastAsia" w:hAnsiTheme="minorEastAsia" w:cs="宋体"/>
          <w:sz w:val="24"/>
          <w:szCs w:val="24"/>
          <w:lang w:val="zh-CN"/>
        </w:rPr>
      </w:pPr>
    </w:p>
    <w:p w:rsidR="006775DE" w:rsidRDefault="006775DE" w:rsidP="00834057">
      <w:pPr>
        <w:spacing w:beforeLines="50" w:afterLines="50" w:line="360" w:lineRule="auto"/>
        <w:ind w:right="420" w:firstLineChars="2286" w:firstLine="5486"/>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6775DE" w:rsidRDefault="006775DE">
      <w:pPr>
        <w:pStyle w:val="a0"/>
        <w:ind w:firstLine="340"/>
      </w:pPr>
    </w:p>
    <w:p w:rsidR="006775DE" w:rsidRDefault="00BD316A">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6775DE" w:rsidRDefault="006775DE">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6775DE" w:rsidRDefault="00BD316A">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lastRenderedPageBreak/>
        <w:t>投标商名称(盖章)：</w:t>
      </w:r>
    </w:p>
    <w:p w:rsidR="006775DE" w:rsidRDefault="00BD316A">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6775DE" w:rsidRDefault="00BD316A">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rsidR="006775DE" w:rsidRDefault="006775DE">
      <w:pPr>
        <w:autoSpaceDE w:val="0"/>
        <w:autoSpaceDN w:val="0"/>
        <w:adjustRightInd w:val="0"/>
        <w:spacing w:line="360" w:lineRule="auto"/>
        <w:rPr>
          <w:rFonts w:asciiTheme="minorEastAsia" w:hAnsiTheme="minorEastAsia" w:cs="黑体"/>
          <w:b/>
          <w:bCs/>
          <w:sz w:val="28"/>
          <w:szCs w:val="28"/>
          <w:lang w:val="zh-CN"/>
        </w:rPr>
      </w:pPr>
    </w:p>
    <w:p w:rsidR="006775DE" w:rsidRDefault="00BD316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6775DE" w:rsidRDefault="006775DE">
      <w:pPr>
        <w:autoSpaceDE w:val="0"/>
        <w:autoSpaceDN w:val="0"/>
        <w:adjustRightInd w:val="0"/>
        <w:spacing w:line="360" w:lineRule="auto"/>
        <w:jc w:val="center"/>
        <w:outlineLvl w:val="0"/>
        <w:rPr>
          <w:rFonts w:eastAsia="宋体" w:hAnsi="宋体"/>
          <w:b/>
          <w:snapToGrid w:val="0"/>
          <w:kern w:val="0"/>
          <w:sz w:val="36"/>
          <w:szCs w:val="36"/>
        </w:rPr>
      </w:pPr>
    </w:p>
    <w:p w:rsidR="006775DE" w:rsidRDefault="006775DE">
      <w:pPr>
        <w:autoSpaceDE w:val="0"/>
        <w:autoSpaceDN w:val="0"/>
        <w:adjustRightInd w:val="0"/>
        <w:spacing w:line="360" w:lineRule="auto"/>
        <w:outlineLvl w:val="0"/>
        <w:rPr>
          <w:rFonts w:eastAsia="宋体" w:hAnsi="宋体"/>
          <w:b/>
          <w:snapToGrid w:val="0"/>
          <w:kern w:val="0"/>
          <w:sz w:val="36"/>
          <w:szCs w:val="36"/>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6775DE" w:rsidRDefault="00BD316A" w:rsidP="0083405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775D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6775DE" w:rsidRDefault="00BD316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6775D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r>
      <w:tr w:rsidR="006775D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r>
      <w:tr w:rsidR="006775D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6775DE">
      <w:pPr>
        <w:autoSpaceDE w:val="0"/>
        <w:autoSpaceDN w:val="0"/>
        <w:adjustRightInd w:val="0"/>
        <w:spacing w:line="480" w:lineRule="auto"/>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bookmarkStart w:id="81" w:name="_GoBack"/>
      <w:bookmarkEnd w:id="81"/>
    </w:p>
    <w:p w:rsidR="006775DE" w:rsidRDefault="006775DE">
      <w:pPr>
        <w:spacing w:line="300" w:lineRule="exact"/>
        <w:rPr>
          <w:rFonts w:asciiTheme="minorEastAsia" w:hAnsiTheme="minorEastAsia"/>
          <w:color w:val="000000"/>
          <w:sz w:val="24"/>
          <w:szCs w:val="24"/>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6775DE" w:rsidRDefault="00BD316A" w:rsidP="0083405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6775DE">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6775DE" w:rsidRDefault="00BD316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6775D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jc w:val="center"/>
              <w:rPr>
                <w:rFonts w:asciiTheme="minorEastAsia" w:hAnsiTheme="minorEastAsia"/>
                <w:b/>
                <w:bCs/>
                <w:szCs w:val="21"/>
              </w:rPr>
            </w:pPr>
          </w:p>
        </w:tc>
      </w:tr>
      <w:tr w:rsidR="006775D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jc w:val="center"/>
              <w:rPr>
                <w:rFonts w:asciiTheme="minorEastAsia" w:hAnsiTheme="minorEastAsia"/>
                <w:b/>
                <w:bCs/>
                <w:szCs w:val="21"/>
              </w:rPr>
            </w:pP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6775DE">
      <w:pPr>
        <w:autoSpaceDE w:val="0"/>
        <w:autoSpaceDN w:val="0"/>
        <w:adjustRightInd w:val="0"/>
        <w:spacing w:line="480" w:lineRule="auto"/>
        <w:rPr>
          <w:rFonts w:asciiTheme="minorEastAsia" w:hAnsiTheme="minorEastAsia" w:cs="宋体"/>
          <w:szCs w:val="21"/>
          <w:lang w:val="zh-CN"/>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6775DE" w:rsidRDefault="006775DE">
      <w:pPr>
        <w:snapToGrid w:val="0"/>
        <w:spacing w:line="360" w:lineRule="auto"/>
        <w:jc w:val="center"/>
        <w:rPr>
          <w:rFonts w:eastAsia="宋体" w:hAnsi="宋体"/>
          <w:b/>
          <w:snapToGrid w:val="0"/>
          <w:kern w:val="0"/>
          <w:sz w:val="36"/>
          <w:szCs w:val="36"/>
        </w:rPr>
      </w:pPr>
    </w:p>
    <w:p w:rsidR="006775DE" w:rsidRDefault="00BD316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6775DE" w:rsidRDefault="006775DE">
      <w:pPr>
        <w:snapToGrid w:val="0"/>
        <w:spacing w:line="360" w:lineRule="auto"/>
        <w:rPr>
          <w:rFonts w:eastAsia="宋体" w:hAnsi="宋体"/>
          <w:b/>
          <w:snapToGrid w:val="0"/>
          <w:kern w:val="0"/>
          <w:sz w:val="36"/>
          <w:szCs w:val="36"/>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6775DE" w:rsidRDefault="006775DE">
      <w:pPr>
        <w:autoSpaceDE w:val="0"/>
        <w:autoSpaceDN w:val="0"/>
        <w:adjustRightInd w:val="0"/>
        <w:spacing w:line="360" w:lineRule="auto"/>
        <w:jc w:val="center"/>
        <w:outlineLvl w:val="0"/>
        <w:rPr>
          <w:rFonts w:ascii="宋体" w:hAnsi="宋体"/>
          <w:b/>
          <w:bCs/>
          <w:color w:val="000000"/>
          <w:sz w:val="28"/>
          <w:szCs w:val="28"/>
        </w:rPr>
      </w:pPr>
    </w:p>
    <w:p w:rsidR="006775DE" w:rsidRDefault="00BD316A" w:rsidP="0083405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775DE">
        <w:trPr>
          <w:trHeight w:val="777"/>
        </w:trPr>
        <w:tc>
          <w:tcPr>
            <w:tcW w:w="712"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lastRenderedPageBreak/>
              <w:t>1</w:t>
            </w:r>
          </w:p>
        </w:tc>
        <w:tc>
          <w:tcPr>
            <w:tcW w:w="1808" w:type="dxa"/>
            <w:vAlign w:val="center"/>
          </w:tcPr>
          <w:p w:rsidR="006775DE" w:rsidRDefault="006775DE">
            <w:pPr>
              <w:pStyle w:val="a6"/>
              <w:spacing w:line="360" w:lineRule="auto"/>
              <w:rPr>
                <w:rFonts w:ascii="宋体" w:eastAsia="宋体" w:hAnsi="宋体" w:cs="Times New Roman"/>
                <w:sz w:val="21"/>
                <w:szCs w:val="21"/>
              </w:rPr>
            </w:pPr>
          </w:p>
        </w:tc>
        <w:tc>
          <w:tcPr>
            <w:tcW w:w="3579" w:type="dxa"/>
            <w:vAlign w:val="center"/>
          </w:tcPr>
          <w:p w:rsidR="006775DE" w:rsidRDefault="006775DE">
            <w:pPr>
              <w:pStyle w:val="a6"/>
              <w:spacing w:line="360" w:lineRule="auto"/>
              <w:rPr>
                <w:rFonts w:ascii="宋体" w:eastAsia="宋体" w:hAnsi="宋体" w:cs="Times New Roman"/>
                <w:sz w:val="21"/>
                <w:szCs w:val="21"/>
              </w:rPr>
            </w:pPr>
          </w:p>
        </w:tc>
        <w:tc>
          <w:tcPr>
            <w:tcW w:w="1440" w:type="dxa"/>
            <w:vAlign w:val="center"/>
          </w:tcPr>
          <w:p w:rsidR="006775DE" w:rsidRDefault="006775DE">
            <w:pPr>
              <w:pStyle w:val="a6"/>
              <w:spacing w:line="360" w:lineRule="auto"/>
              <w:rPr>
                <w:rFonts w:ascii="宋体" w:eastAsia="宋体" w:hAnsi="宋体" w:cs="Times New Roman"/>
                <w:sz w:val="21"/>
                <w:szCs w:val="21"/>
              </w:rPr>
            </w:pPr>
          </w:p>
        </w:tc>
        <w:tc>
          <w:tcPr>
            <w:tcW w:w="1706" w:type="dxa"/>
            <w:vAlign w:val="center"/>
          </w:tcPr>
          <w:p w:rsidR="006775DE" w:rsidRDefault="006775DE">
            <w:pPr>
              <w:pStyle w:val="a6"/>
              <w:spacing w:line="360" w:lineRule="auto"/>
              <w:rPr>
                <w:rFonts w:ascii="宋体" w:eastAsia="宋体" w:hAnsi="宋体" w:cs="Times New Roman"/>
                <w:sz w:val="21"/>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6775DE" w:rsidRDefault="006775DE">
            <w:pPr>
              <w:pStyle w:val="a6"/>
              <w:spacing w:line="360" w:lineRule="auto"/>
              <w:rPr>
                <w:rFonts w:ascii="宋体" w:eastAsia="宋体" w:hAnsi="宋体" w:cs="Times New Roman"/>
                <w:sz w:val="21"/>
                <w:szCs w:val="21"/>
              </w:rPr>
            </w:pPr>
          </w:p>
        </w:tc>
        <w:tc>
          <w:tcPr>
            <w:tcW w:w="3579" w:type="dxa"/>
            <w:vAlign w:val="center"/>
          </w:tcPr>
          <w:p w:rsidR="006775DE" w:rsidRDefault="006775DE">
            <w:pPr>
              <w:pStyle w:val="a6"/>
              <w:spacing w:line="360" w:lineRule="auto"/>
              <w:rPr>
                <w:rFonts w:ascii="宋体" w:eastAsia="宋体" w:hAnsi="宋体" w:cs="Times New Roman"/>
                <w:sz w:val="21"/>
                <w:szCs w:val="21"/>
              </w:rPr>
            </w:pPr>
          </w:p>
        </w:tc>
        <w:tc>
          <w:tcPr>
            <w:tcW w:w="1440" w:type="dxa"/>
            <w:vAlign w:val="center"/>
          </w:tcPr>
          <w:p w:rsidR="006775DE" w:rsidRDefault="006775DE">
            <w:pPr>
              <w:pStyle w:val="a6"/>
              <w:spacing w:line="360" w:lineRule="auto"/>
              <w:rPr>
                <w:rFonts w:ascii="宋体" w:eastAsia="宋体" w:hAnsi="宋体" w:cs="Times New Roman"/>
                <w:sz w:val="21"/>
                <w:szCs w:val="21"/>
              </w:rPr>
            </w:pPr>
          </w:p>
        </w:tc>
        <w:tc>
          <w:tcPr>
            <w:tcW w:w="1706" w:type="dxa"/>
            <w:vAlign w:val="center"/>
          </w:tcPr>
          <w:p w:rsidR="006775DE" w:rsidRDefault="006775DE">
            <w:pPr>
              <w:pStyle w:val="a6"/>
              <w:spacing w:line="360" w:lineRule="auto"/>
              <w:rPr>
                <w:rFonts w:ascii="宋体" w:eastAsia="宋体" w:hAnsi="宋体" w:cs="Times New Roman"/>
                <w:sz w:val="21"/>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6775DE" w:rsidRDefault="006775DE">
            <w:pPr>
              <w:pStyle w:val="a6"/>
              <w:spacing w:line="360" w:lineRule="auto"/>
              <w:rPr>
                <w:rFonts w:ascii="宋体" w:eastAsia="宋体" w:hAnsi="宋体" w:cs="Times New Roman"/>
                <w:sz w:val="21"/>
                <w:szCs w:val="21"/>
              </w:rPr>
            </w:pPr>
          </w:p>
        </w:tc>
        <w:tc>
          <w:tcPr>
            <w:tcW w:w="3579" w:type="dxa"/>
            <w:vAlign w:val="center"/>
          </w:tcPr>
          <w:p w:rsidR="006775DE" w:rsidRDefault="006775DE">
            <w:pPr>
              <w:pStyle w:val="a6"/>
              <w:spacing w:line="360" w:lineRule="auto"/>
              <w:rPr>
                <w:rFonts w:ascii="宋体" w:eastAsia="宋体" w:hAnsi="宋体" w:cs="Times New Roman"/>
                <w:sz w:val="21"/>
                <w:szCs w:val="21"/>
              </w:rPr>
            </w:pPr>
          </w:p>
        </w:tc>
        <w:tc>
          <w:tcPr>
            <w:tcW w:w="1440" w:type="dxa"/>
            <w:vAlign w:val="center"/>
          </w:tcPr>
          <w:p w:rsidR="006775DE" w:rsidRDefault="006775DE">
            <w:pPr>
              <w:pStyle w:val="a6"/>
              <w:spacing w:line="360" w:lineRule="auto"/>
              <w:rPr>
                <w:rFonts w:ascii="宋体" w:eastAsia="宋体" w:hAnsi="宋体" w:cs="Times New Roman"/>
                <w:sz w:val="21"/>
                <w:szCs w:val="21"/>
              </w:rPr>
            </w:pPr>
          </w:p>
        </w:tc>
        <w:tc>
          <w:tcPr>
            <w:tcW w:w="1706" w:type="dxa"/>
            <w:vAlign w:val="center"/>
          </w:tcPr>
          <w:p w:rsidR="006775DE" w:rsidRDefault="006775DE">
            <w:pPr>
              <w:pStyle w:val="a6"/>
              <w:spacing w:line="360" w:lineRule="auto"/>
              <w:rPr>
                <w:rFonts w:ascii="宋体" w:eastAsia="宋体" w:hAnsi="宋体" w:cs="Times New Roman"/>
                <w:sz w:val="21"/>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6775DE" w:rsidRDefault="006775DE">
            <w:pPr>
              <w:rPr>
                <w:rFonts w:ascii="宋体"/>
                <w:szCs w:val="21"/>
              </w:rPr>
            </w:pPr>
          </w:p>
        </w:tc>
        <w:tc>
          <w:tcPr>
            <w:tcW w:w="3579" w:type="dxa"/>
            <w:vAlign w:val="center"/>
          </w:tcPr>
          <w:p w:rsidR="006775DE" w:rsidRDefault="006775DE">
            <w:pPr>
              <w:rPr>
                <w:rFonts w:ascii="宋体"/>
                <w:szCs w:val="21"/>
              </w:rPr>
            </w:pPr>
          </w:p>
        </w:tc>
        <w:tc>
          <w:tcPr>
            <w:tcW w:w="1440" w:type="dxa"/>
            <w:vAlign w:val="center"/>
          </w:tcPr>
          <w:p w:rsidR="006775DE" w:rsidRDefault="006775DE">
            <w:pPr>
              <w:rPr>
                <w:rFonts w:ascii="宋体"/>
                <w:szCs w:val="21"/>
              </w:rPr>
            </w:pPr>
          </w:p>
        </w:tc>
        <w:tc>
          <w:tcPr>
            <w:tcW w:w="1706" w:type="dxa"/>
            <w:vAlign w:val="center"/>
          </w:tcPr>
          <w:p w:rsidR="006775DE" w:rsidRDefault="006775DE">
            <w:pPr>
              <w:rPr>
                <w:rFonts w:ascii="宋体"/>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6775DE" w:rsidRDefault="006775DE">
            <w:pPr>
              <w:rPr>
                <w:rFonts w:ascii="宋体"/>
                <w:szCs w:val="21"/>
              </w:rPr>
            </w:pPr>
          </w:p>
        </w:tc>
        <w:tc>
          <w:tcPr>
            <w:tcW w:w="3579" w:type="dxa"/>
            <w:vAlign w:val="center"/>
          </w:tcPr>
          <w:p w:rsidR="006775DE" w:rsidRDefault="006775DE">
            <w:pPr>
              <w:rPr>
                <w:rFonts w:ascii="宋体"/>
                <w:szCs w:val="21"/>
              </w:rPr>
            </w:pPr>
          </w:p>
        </w:tc>
        <w:tc>
          <w:tcPr>
            <w:tcW w:w="1440" w:type="dxa"/>
            <w:vAlign w:val="center"/>
          </w:tcPr>
          <w:p w:rsidR="006775DE" w:rsidRDefault="006775DE">
            <w:pPr>
              <w:rPr>
                <w:rFonts w:ascii="宋体"/>
                <w:szCs w:val="21"/>
              </w:rPr>
            </w:pPr>
          </w:p>
        </w:tc>
        <w:tc>
          <w:tcPr>
            <w:tcW w:w="1706" w:type="dxa"/>
            <w:vAlign w:val="center"/>
          </w:tcPr>
          <w:p w:rsidR="006775DE" w:rsidRDefault="006775DE">
            <w:pPr>
              <w:rPr>
                <w:rFonts w:ascii="宋体"/>
                <w:szCs w:val="21"/>
              </w:rPr>
            </w:pP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6775DE">
      <w:pPr>
        <w:autoSpaceDE w:val="0"/>
        <w:autoSpaceDN w:val="0"/>
        <w:adjustRightInd w:val="0"/>
        <w:spacing w:line="480" w:lineRule="auto"/>
        <w:rPr>
          <w:rFonts w:asciiTheme="minorEastAsia" w:hAnsiTheme="minorEastAsia" w:cs="宋体"/>
          <w:sz w:val="24"/>
          <w:szCs w:val="24"/>
          <w:lang w:val="zh-CN"/>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6775DE" w:rsidRDefault="006775DE">
      <w:pPr>
        <w:autoSpaceDE w:val="0"/>
        <w:autoSpaceDN w:val="0"/>
        <w:adjustRightInd w:val="0"/>
        <w:spacing w:line="360" w:lineRule="auto"/>
        <w:jc w:val="center"/>
        <w:outlineLvl w:val="0"/>
        <w:rPr>
          <w:rFonts w:ascii="宋体" w:hAnsi="宋体"/>
          <w:b/>
          <w:bCs/>
          <w:color w:val="000000"/>
          <w:sz w:val="36"/>
          <w:szCs w:val="36"/>
        </w:rPr>
      </w:pPr>
    </w:p>
    <w:p w:rsidR="006775DE" w:rsidRDefault="00BD316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6775DE" w:rsidRDefault="006775DE">
      <w:pPr>
        <w:autoSpaceDE w:val="0"/>
        <w:autoSpaceDN w:val="0"/>
        <w:adjustRightInd w:val="0"/>
        <w:spacing w:line="360" w:lineRule="auto"/>
        <w:jc w:val="center"/>
        <w:outlineLvl w:val="0"/>
        <w:rPr>
          <w:rFonts w:ascii="宋体" w:hAnsi="宋体"/>
          <w:b/>
          <w:bCs/>
          <w:color w:val="000000"/>
          <w:sz w:val="36"/>
          <w:szCs w:val="36"/>
        </w:rPr>
      </w:pPr>
    </w:p>
    <w:p w:rsidR="006775DE" w:rsidRDefault="006775DE">
      <w:pPr>
        <w:autoSpaceDE w:val="0"/>
        <w:autoSpaceDN w:val="0"/>
        <w:adjustRightInd w:val="0"/>
        <w:spacing w:line="360" w:lineRule="auto"/>
        <w:jc w:val="center"/>
        <w:outlineLvl w:val="0"/>
        <w:rPr>
          <w:rFonts w:ascii="宋体" w:hAnsi="宋体"/>
          <w:b/>
          <w:bCs/>
          <w:color w:val="000000"/>
          <w:sz w:val="36"/>
          <w:szCs w:val="36"/>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6775DE" w:rsidRDefault="006775DE">
      <w:pPr>
        <w:spacing w:line="360" w:lineRule="auto"/>
        <w:jc w:val="center"/>
        <w:rPr>
          <w:rFonts w:ascii="宋体" w:hAnsi="宋体"/>
          <w:b/>
          <w:bCs/>
          <w:color w:val="000000"/>
          <w:szCs w:val="21"/>
        </w:rPr>
      </w:pPr>
    </w:p>
    <w:p w:rsidR="006775DE" w:rsidRDefault="00BD316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6775DE" w:rsidRDefault="00BD316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6775DE" w:rsidRDefault="006775DE">
      <w:pPr>
        <w:widowControl/>
        <w:spacing w:before="100" w:beforeAutospacing="1" w:after="100" w:afterAutospacing="1" w:line="360" w:lineRule="auto"/>
        <w:ind w:leftChars="1850" w:left="3885"/>
        <w:jc w:val="left"/>
        <w:rPr>
          <w:rFonts w:ascii="宋体" w:hAnsi="宋体" w:cs="Arial"/>
          <w:color w:val="000000"/>
          <w:kern w:val="0"/>
          <w:szCs w:val="21"/>
        </w:rPr>
      </w:pPr>
    </w:p>
    <w:p w:rsidR="006775DE" w:rsidRDefault="006775DE">
      <w:pPr>
        <w:widowControl/>
        <w:spacing w:before="100" w:beforeAutospacing="1" w:after="100" w:afterAutospacing="1" w:line="360" w:lineRule="auto"/>
        <w:ind w:leftChars="1850" w:left="3885"/>
        <w:jc w:val="left"/>
        <w:rPr>
          <w:rFonts w:ascii="宋体" w:hAnsi="宋体" w:cs="Arial"/>
          <w:color w:val="000000"/>
          <w:kern w:val="0"/>
          <w:szCs w:val="21"/>
        </w:rPr>
      </w:pPr>
    </w:p>
    <w:p w:rsidR="006775DE" w:rsidRDefault="00BD316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6775DE" w:rsidRDefault="00BD316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6775DE" w:rsidRDefault="00BD316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6775DE" w:rsidRDefault="00BD316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6775DE" w:rsidRDefault="00BD316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6775DE" w:rsidRDefault="006775DE">
      <w:pPr>
        <w:spacing w:line="360" w:lineRule="auto"/>
        <w:rPr>
          <w:rFonts w:ascii="宋体" w:hAnsi="宋体"/>
          <w:szCs w:val="21"/>
        </w:rPr>
      </w:pPr>
    </w:p>
    <w:p w:rsidR="006775DE" w:rsidRDefault="00BD316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775DE" w:rsidRDefault="00BD316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6775DE" w:rsidRDefault="006775DE">
      <w:pPr>
        <w:spacing w:line="360" w:lineRule="auto"/>
        <w:rPr>
          <w:rFonts w:ascii="宋体" w:hAnsi="宋体"/>
          <w:szCs w:val="21"/>
        </w:rPr>
      </w:pPr>
    </w:p>
    <w:p w:rsidR="006775DE" w:rsidRDefault="006775DE">
      <w:pPr>
        <w:spacing w:line="360" w:lineRule="auto"/>
        <w:rPr>
          <w:rFonts w:ascii="宋体" w:hAnsi="宋体"/>
          <w:szCs w:val="21"/>
        </w:rPr>
      </w:pPr>
    </w:p>
    <w:p w:rsidR="006775DE" w:rsidRDefault="00BD316A">
      <w:pPr>
        <w:spacing w:line="360" w:lineRule="auto"/>
        <w:rPr>
          <w:rFonts w:ascii="宋体" w:hAnsi="宋体"/>
          <w:szCs w:val="21"/>
        </w:rPr>
      </w:pPr>
      <w:r>
        <w:rPr>
          <w:rFonts w:ascii="宋体" w:hAnsi="宋体" w:hint="eastAsia"/>
          <w:szCs w:val="21"/>
        </w:rPr>
        <w:t xml:space="preserve">                                    单位名称（盖章）：</w:t>
      </w:r>
    </w:p>
    <w:p w:rsidR="006775DE" w:rsidRDefault="00BD316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6775DE" w:rsidRDefault="006775DE"/>
    <w:p w:rsidR="006775DE" w:rsidRDefault="006775DE"/>
    <w:p w:rsidR="006775DE" w:rsidRDefault="006775DE"/>
    <w:p w:rsidR="006775DE" w:rsidRDefault="006775DE"/>
    <w:p w:rsidR="006775DE" w:rsidRDefault="006775DE"/>
    <w:p w:rsidR="006775DE" w:rsidRDefault="006775DE"/>
    <w:p w:rsidR="006775DE" w:rsidRDefault="006775DE">
      <w:pPr>
        <w:autoSpaceDE w:val="0"/>
        <w:autoSpaceDN w:val="0"/>
        <w:adjustRightInd w:val="0"/>
        <w:spacing w:line="360" w:lineRule="auto"/>
        <w:outlineLvl w:val="0"/>
        <w:rPr>
          <w:rFonts w:ascii="宋体" w:hAnsi="宋体"/>
          <w:b/>
          <w:bCs/>
          <w:color w:val="000000"/>
          <w:sz w:val="24"/>
          <w:szCs w:val="24"/>
        </w:rPr>
      </w:pPr>
    </w:p>
    <w:p w:rsidR="006775DE" w:rsidRDefault="006775DE">
      <w:pPr>
        <w:autoSpaceDE w:val="0"/>
        <w:autoSpaceDN w:val="0"/>
        <w:adjustRightInd w:val="0"/>
        <w:spacing w:line="360" w:lineRule="auto"/>
        <w:jc w:val="center"/>
        <w:outlineLvl w:val="0"/>
        <w:rPr>
          <w:rFonts w:ascii="宋体" w:hAnsi="宋体"/>
          <w:b/>
          <w:bCs/>
          <w:color w:val="000000"/>
          <w:sz w:val="24"/>
          <w:szCs w:val="24"/>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6775DE" w:rsidRDefault="006775DE">
      <w:pPr>
        <w:autoSpaceDE w:val="0"/>
        <w:autoSpaceDN w:val="0"/>
        <w:adjustRightInd w:val="0"/>
        <w:spacing w:line="360" w:lineRule="auto"/>
        <w:jc w:val="center"/>
        <w:outlineLvl w:val="0"/>
        <w:rPr>
          <w:rFonts w:ascii="宋体" w:hAnsi="宋体"/>
          <w:b/>
          <w:bCs/>
          <w:color w:val="000000"/>
          <w:sz w:val="28"/>
          <w:szCs w:val="28"/>
        </w:rPr>
      </w:pPr>
    </w:p>
    <w:p w:rsidR="006775DE" w:rsidRDefault="00BD316A">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6775DE" w:rsidRDefault="006775DE">
      <w:pPr>
        <w:autoSpaceDE w:val="0"/>
        <w:autoSpaceDN w:val="0"/>
        <w:adjustRightInd w:val="0"/>
        <w:spacing w:line="360" w:lineRule="auto"/>
        <w:rPr>
          <w:rFonts w:asciiTheme="minorEastAsia" w:hAnsiTheme="minorEastAsia" w:cs="黑体"/>
          <w:b/>
          <w:bCs/>
          <w:sz w:val="28"/>
          <w:szCs w:val="28"/>
          <w:lang w:val="zh-CN"/>
        </w:rPr>
      </w:pPr>
    </w:p>
    <w:p w:rsidR="006775DE" w:rsidRDefault="00BD316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6775DE" w:rsidRDefault="006775DE"/>
    <w:p w:rsidR="006775DE" w:rsidRDefault="006775DE"/>
    <w:p w:rsidR="006775DE" w:rsidRDefault="006775DE"/>
    <w:p w:rsidR="006775DE" w:rsidRDefault="00BD316A">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6775DE" w:rsidRDefault="006775DE">
      <w:pPr>
        <w:spacing w:line="360" w:lineRule="auto"/>
      </w:pPr>
    </w:p>
    <w:p w:rsidR="006775DE" w:rsidRDefault="006775DE"/>
    <w:p w:rsidR="006775DE" w:rsidRDefault="006775DE"/>
    <w:p w:rsidR="006775DE" w:rsidRDefault="006775DE"/>
    <w:p w:rsidR="006775DE" w:rsidRDefault="006775DE"/>
    <w:p w:rsidR="006775DE" w:rsidRDefault="006775DE"/>
    <w:p w:rsidR="006775DE" w:rsidRDefault="006775DE"/>
    <w:sectPr w:rsidR="006775DE" w:rsidSect="006775DE">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39A" w:rsidRDefault="00CC039A" w:rsidP="006775DE">
      <w:r>
        <w:separator/>
      </w:r>
    </w:p>
  </w:endnote>
  <w:endnote w:type="continuationSeparator" w:id="0">
    <w:p w:rsidR="00CC039A" w:rsidRDefault="00CC039A" w:rsidP="00677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hakuyoxingshu7000"/>
    <w:charset w:val="86"/>
    <w:family w:val="auto"/>
    <w:pitch w:val="default"/>
    <w:sig w:usb0="00000000" w:usb1="080E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57" w:rsidRDefault="00834057">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834057" w:rsidRDefault="00834057">
                <w:pPr>
                  <w:pStyle w:val="ab"/>
                </w:pPr>
                <w:fldSimple w:instr=" PAGE  \* MERGEFORMAT ">
                  <w:r w:rsidR="00576E11">
                    <w:rPr>
                      <w:noProof/>
                    </w:rPr>
                    <w:t>65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39A" w:rsidRDefault="00CC039A" w:rsidP="006775DE">
      <w:r>
        <w:separator/>
      </w:r>
    </w:p>
  </w:footnote>
  <w:footnote w:type="continuationSeparator" w:id="0">
    <w:p w:rsidR="00CC039A" w:rsidRDefault="00CC039A" w:rsidP="006775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start w:val="6"/>
      <w:numFmt w:val="chineseCounting"/>
      <w:suff w:val="nothing"/>
      <w:lvlText w:val="%1、"/>
      <w:lvlJc w:val="left"/>
      <w:rPr>
        <w:rFonts w:hint="eastAsia"/>
      </w:rPr>
    </w:lvl>
  </w:abstractNum>
  <w:abstractNum w:abstractNumId="1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807CAC4"/>
    <w:multiLevelType w:val="singleLevel"/>
    <w:tmpl w:val="3807CAC4"/>
    <w:lvl w:ilvl="0">
      <w:start w:val="1"/>
      <w:numFmt w:val="chineseCounting"/>
      <w:suff w:val="nothing"/>
      <w:lvlText w:val="%1、"/>
      <w:lvlJc w:val="left"/>
      <w:rPr>
        <w:rFonts w:hint="eastAsia"/>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817507C"/>
    <w:multiLevelType w:val="singleLevel"/>
    <w:tmpl w:val="6817507C"/>
    <w:lvl w:ilvl="0">
      <w:start w:val="2"/>
      <w:numFmt w:val="chineseCounting"/>
      <w:suff w:val="nothing"/>
      <w:lvlText w:val="（%1）"/>
      <w:lvlJc w:val="left"/>
      <w:rPr>
        <w:rFonts w:hint="eastAsia"/>
        <w:lang w:val="en-US"/>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71D6206"/>
    <w:multiLevelType w:val="multilevel"/>
    <w:tmpl w:val="771D6206"/>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9">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28"/>
  </w:num>
  <w:num w:numId="8">
    <w:abstractNumId w:val="24"/>
  </w:num>
  <w:num w:numId="9">
    <w:abstractNumId w:val="18"/>
  </w:num>
  <w:num w:numId="10">
    <w:abstractNumId w:val="25"/>
  </w:num>
  <w:num w:numId="11">
    <w:abstractNumId w:val="16"/>
  </w:num>
  <w:num w:numId="12">
    <w:abstractNumId w:val="11"/>
  </w:num>
  <w:num w:numId="13">
    <w:abstractNumId w:val="17"/>
  </w:num>
  <w:num w:numId="14">
    <w:abstractNumId w:val="19"/>
  </w:num>
  <w:num w:numId="15">
    <w:abstractNumId w:val="29"/>
  </w:num>
  <w:num w:numId="16">
    <w:abstractNumId w:val="15"/>
  </w:num>
  <w:num w:numId="17">
    <w:abstractNumId w:val="12"/>
  </w:num>
  <w:num w:numId="18">
    <w:abstractNumId w:val="26"/>
  </w:num>
  <w:num w:numId="19">
    <w:abstractNumId w:val="10"/>
  </w:num>
  <w:num w:numId="20">
    <w:abstractNumId w:val="21"/>
  </w:num>
  <w:num w:numId="21">
    <w:abstractNumId w:val="14"/>
  </w:num>
  <w:num w:numId="22">
    <w:abstractNumId w:val="27"/>
  </w:num>
  <w:num w:numId="23">
    <w:abstractNumId w:val="30"/>
  </w:num>
  <w:num w:numId="24">
    <w:abstractNumId w:val="0"/>
  </w:num>
  <w:num w:numId="25">
    <w:abstractNumId w:val="4"/>
  </w:num>
  <w:num w:numId="26">
    <w:abstractNumId w:val="8"/>
  </w:num>
  <w:num w:numId="27">
    <w:abstractNumId w:val="5"/>
  </w:num>
  <w:num w:numId="28">
    <w:abstractNumId w:val="7"/>
  </w:num>
  <w:num w:numId="29">
    <w:abstractNumId w:val="3"/>
  </w:num>
  <w:num w:numId="30">
    <w:abstractNumId w:val="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30FB"/>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EE8"/>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2CC"/>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5B29"/>
    <w:rsid w:val="00526033"/>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6E11"/>
    <w:rsid w:val="00577000"/>
    <w:rsid w:val="00581FC6"/>
    <w:rsid w:val="005828A9"/>
    <w:rsid w:val="005832B6"/>
    <w:rsid w:val="00587160"/>
    <w:rsid w:val="005939AD"/>
    <w:rsid w:val="00594467"/>
    <w:rsid w:val="00594542"/>
    <w:rsid w:val="0059516F"/>
    <w:rsid w:val="005958C1"/>
    <w:rsid w:val="00597D5D"/>
    <w:rsid w:val="005A1288"/>
    <w:rsid w:val="005A1C0C"/>
    <w:rsid w:val="005A2D61"/>
    <w:rsid w:val="005A34CB"/>
    <w:rsid w:val="005A3987"/>
    <w:rsid w:val="005A3F24"/>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677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167E"/>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057"/>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3816"/>
    <w:rsid w:val="00894121"/>
    <w:rsid w:val="0089532C"/>
    <w:rsid w:val="00895CD2"/>
    <w:rsid w:val="00896627"/>
    <w:rsid w:val="008A1317"/>
    <w:rsid w:val="008A3274"/>
    <w:rsid w:val="008A3C1E"/>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A7FA0"/>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22E4"/>
    <w:rsid w:val="00A146D0"/>
    <w:rsid w:val="00A17134"/>
    <w:rsid w:val="00A244A9"/>
    <w:rsid w:val="00A2693F"/>
    <w:rsid w:val="00A26A2D"/>
    <w:rsid w:val="00A272CE"/>
    <w:rsid w:val="00A30773"/>
    <w:rsid w:val="00A323FD"/>
    <w:rsid w:val="00A3454C"/>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D7E30"/>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2F54"/>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039A"/>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2C7E"/>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6F049E2"/>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3F74DC"/>
    <w:rsid w:val="128E3D8E"/>
    <w:rsid w:val="12E50F51"/>
    <w:rsid w:val="13BF63D1"/>
    <w:rsid w:val="14214638"/>
    <w:rsid w:val="143F6CA5"/>
    <w:rsid w:val="149819C8"/>
    <w:rsid w:val="14D058A3"/>
    <w:rsid w:val="15444E7F"/>
    <w:rsid w:val="15E8716E"/>
    <w:rsid w:val="15EE44D7"/>
    <w:rsid w:val="15F146D6"/>
    <w:rsid w:val="16B051B6"/>
    <w:rsid w:val="175E24E1"/>
    <w:rsid w:val="17B078B6"/>
    <w:rsid w:val="18C216D0"/>
    <w:rsid w:val="195E6397"/>
    <w:rsid w:val="197B011F"/>
    <w:rsid w:val="198F1D07"/>
    <w:rsid w:val="19DB09FD"/>
    <w:rsid w:val="1A50262B"/>
    <w:rsid w:val="1A6D388D"/>
    <w:rsid w:val="1A907281"/>
    <w:rsid w:val="1B1C3903"/>
    <w:rsid w:val="1B70335D"/>
    <w:rsid w:val="1B933962"/>
    <w:rsid w:val="1BC27E34"/>
    <w:rsid w:val="1C317F37"/>
    <w:rsid w:val="1C3312D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8FC4233"/>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BC20F3E"/>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75D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775D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775D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775D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775D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6775DE"/>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775DE"/>
    <w:pPr>
      <w:spacing w:after="120"/>
    </w:pPr>
  </w:style>
  <w:style w:type="paragraph" w:styleId="a5">
    <w:name w:val="Normal Indent"/>
    <w:basedOn w:val="a"/>
    <w:qFormat/>
    <w:rsid w:val="006775DE"/>
    <w:pPr>
      <w:ind w:firstLine="425"/>
    </w:pPr>
    <w:rPr>
      <w:rFonts w:ascii="Times New Roman" w:eastAsia="宋体" w:hAnsi="Times New Roman" w:cs="Times New Roman"/>
      <w:szCs w:val="20"/>
    </w:rPr>
  </w:style>
  <w:style w:type="paragraph" w:styleId="a6">
    <w:name w:val="caption"/>
    <w:basedOn w:val="a"/>
    <w:next w:val="a"/>
    <w:qFormat/>
    <w:rsid w:val="006775DE"/>
    <w:rPr>
      <w:rFonts w:ascii="Arial" w:eastAsia="黑体" w:hAnsi="Arial" w:cs="Arial"/>
      <w:sz w:val="20"/>
      <w:szCs w:val="20"/>
    </w:rPr>
  </w:style>
  <w:style w:type="paragraph" w:styleId="30">
    <w:name w:val="Body Text 3"/>
    <w:basedOn w:val="a"/>
    <w:link w:val="3Char0"/>
    <w:qFormat/>
    <w:rsid w:val="006775DE"/>
    <w:rPr>
      <w:rFonts w:ascii="Times New Roman" w:eastAsia="宋体" w:hAnsi="Times New Roman" w:cs="Times New Roman"/>
      <w:color w:val="FF0000"/>
      <w:sz w:val="24"/>
      <w:szCs w:val="24"/>
    </w:rPr>
  </w:style>
  <w:style w:type="paragraph" w:styleId="a7">
    <w:name w:val="Body Text Indent"/>
    <w:basedOn w:val="a"/>
    <w:link w:val="Char1"/>
    <w:qFormat/>
    <w:rsid w:val="006775DE"/>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6775D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775DE"/>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6775DE"/>
    <w:rPr>
      <w:rFonts w:eastAsia="宋体"/>
      <w:sz w:val="24"/>
    </w:rPr>
  </w:style>
  <w:style w:type="paragraph" w:styleId="a9">
    <w:name w:val="Date"/>
    <w:basedOn w:val="a"/>
    <w:next w:val="a"/>
    <w:link w:val="Char3"/>
    <w:uiPriority w:val="99"/>
    <w:unhideWhenUsed/>
    <w:qFormat/>
    <w:rsid w:val="006775DE"/>
    <w:pPr>
      <w:ind w:leftChars="2500" w:left="100"/>
    </w:pPr>
  </w:style>
  <w:style w:type="paragraph" w:styleId="aa">
    <w:name w:val="Balloon Text"/>
    <w:basedOn w:val="a"/>
    <w:link w:val="Char4"/>
    <w:uiPriority w:val="99"/>
    <w:semiHidden/>
    <w:unhideWhenUsed/>
    <w:qFormat/>
    <w:rsid w:val="006775DE"/>
    <w:rPr>
      <w:sz w:val="18"/>
      <w:szCs w:val="18"/>
    </w:rPr>
  </w:style>
  <w:style w:type="paragraph" w:styleId="ab">
    <w:name w:val="footer"/>
    <w:basedOn w:val="a"/>
    <w:link w:val="Char5"/>
    <w:uiPriority w:val="99"/>
    <w:unhideWhenUsed/>
    <w:qFormat/>
    <w:rsid w:val="006775DE"/>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6775D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775D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77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6775DE"/>
    <w:rPr>
      <w:rFonts w:ascii="Calibri" w:eastAsia="宋体" w:hAnsi="Calibri" w:cs="Times New Roman"/>
      <w:sz w:val="24"/>
      <w:szCs w:val="24"/>
    </w:rPr>
  </w:style>
  <w:style w:type="table" w:styleId="ae">
    <w:name w:val="Table Grid"/>
    <w:basedOn w:val="a2"/>
    <w:qFormat/>
    <w:rsid w:val="006775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6775DE"/>
    <w:rPr>
      <w:b/>
      <w:bCs/>
    </w:rPr>
  </w:style>
  <w:style w:type="character" w:styleId="af0">
    <w:name w:val="FollowedHyperlink"/>
    <w:basedOn w:val="a1"/>
    <w:uiPriority w:val="99"/>
    <w:semiHidden/>
    <w:unhideWhenUsed/>
    <w:qFormat/>
    <w:rsid w:val="006775DE"/>
    <w:rPr>
      <w:color w:val="800080" w:themeColor="followedHyperlink"/>
      <w:u w:val="single"/>
    </w:rPr>
  </w:style>
  <w:style w:type="character" w:styleId="af1">
    <w:name w:val="Emphasis"/>
    <w:basedOn w:val="a1"/>
    <w:uiPriority w:val="20"/>
    <w:qFormat/>
    <w:rsid w:val="006775DE"/>
    <w:rPr>
      <w:i/>
      <w:iCs/>
    </w:rPr>
  </w:style>
  <w:style w:type="character" w:styleId="af2">
    <w:name w:val="Hyperlink"/>
    <w:basedOn w:val="a1"/>
    <w:uiPriority w:val="99"/>
    <w:unhideWhenUsed/>
    <w:qFormat/>
    <w:rsid w:val="006775DE"/>
    <w:rPr>
      <w:color w:val="0000FF"/>
      <w:u w:val="single"/>
    </w:rPr>
  </w:style>
  <w:style w:type="character" w:customStyle="1" w:styleId="1Char">
    <w:name w:val="标题 1 Char"/>
    <w:basedOn w:val="a1"/>
    <w:link w:val="1"/>
    <w:qFormat/>
    <w:rsid w:val="006775DE"/>
    <w:rPr>
      <w:rFonts w:ascii="Calibri" w:eastAsia="宋体" w:hAnsi="Calibri" w:cs="Times New Roman"/>
      <w:b/>
      <w:bCs/>
      <w:kern w:val="44"/>
      <w:sz w:val="44"/>
      <w:szCs w:val="44"/>
    </w:rPr>
  </w:style>
  <w:style w:type="character" w:customStyle="1" w:styleId="2Char">
    <w:name w:val="标题 2 Char"/>
    <w:basedOn w:val="a1"/>
    <w:link w:val="2"/>
    <w:qFormat/>
    <w:rsid w:val="006775DE"/>
    <w:rPr>
      <w:rFonts w:ascii="Arial" w:eastAsia="黑体" w:hAnsi="Arial" w:cs="Times New Roman"/>
      <w:b/>
      <w:bCs/>
      <w:sz w:val="32"/>
      <w:szCs w:val="32"/>
    </w:rPr>
  </w:style>
  <w:style w:type="character" w:customStyle="1" w:styleId="3Char">
    <w:name w:val="标题 3 Char"/>
    <w:basedOn w:val="a1"/>
    <w:link w:val="3"/>
    <w:qFormat/>
    <w:rsid w:val="006775DE"/>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6775DE"/>
    <w:rPr>
      <w:rFonts w:ascii="Arial" w:eastAsia="黑体" w:hAnsi="Arial" w:cs="Times New Roman"/>
      <w:b/>
      <w:bCs/>
      <w:sz w:val="28"/>
      <w:szCs w:val="28"/>
    </w:rPr>
  </w:style>
  <w:style w:type="character" w:customStyle="1" w:styleId="3Char0">
    <w:name w:val="正文文本 3 Char"/>
    <w:basedOn w:val="a1"/>
    <w:link w:val="30"/>
    <w:qFormat/>
    <w:rsid w:val="006775DE"/>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6775DE"/>
  </w:style>
  <w:style w:type="character" w:customStyle="1" w:styleId="Char2">
    <w:name w:val="纯文本 Char"/>
    <w:basedOn w:val="a1"/>
    <w:link w:val="a8"/>
    <w:qFormat/>
    <w:rsid w:val="006775DE"/>
    <w:rPr>
      <w:rFonts w:eastAsia="宋体"/>
      <w:sz w:val="24"/>
    </w:rPr>
  </w:style>
  <w:style w:type="character" w:customStyle="1" w:styleId="Char3">
    <w:name w:val="日期 Char"/>
    <w:basedOn w:val="a1"/>
    <w:link w:val="a9"/>
    <w:uiPriority w:val="99"/>
    <w:qFormat/>
    <w:rsid w:val="006775DE"/>
  </w:style>
  <w:style w:type="character" w:customStyle="1" w:styleId="Char5">
    <w:name w:val="页脚 Char"/>
    <w:basedOn w:val="a1"/>
    <w:link w:val="ab"/>
    <w:uiPriority w:val="99"/>
    <w:qFormat/>
    <w:rsid w:val="006775DE"/>
    <w:rPr>
      <w:sz w:val="18"/>
      <w:szCs w:val="18"/>
    </w:rPr>
  </w:style>
  <w:style w:type="character" w:customStyle="1" w:styleId="Char6">
    <w:name w:val="页眉 Char"/>
    <w:basedOn w:val="a1"/>
    <w:link w:val="ac"/>
    <w:uiPriority w:val="99"/>
    <w:qFormat/>
    <w:rsid w:val="006775DE"/>
    <w:rPr>
      <w:sz w:val="18"/>
      <w:szCs w:val="18"/>
    </w:rPr>
  </w:style>
  <w:style w:type="character" w:customStyle="1" w:styleId="HTMLChar">
    <w:name w:val="HTML 预设格式 Char"/>
    <w:basedOn w:val="a1"/>
    <w:link w:val="HTML"/>
    <w:uiPriority w:val="99"/>
    <w:semiHidden/>
    <w:qFormat/>
    <w:rsid w:val="006775DE"/>
    <w:rPr>
      <w:rFonts w:ascii="宋体" w:eastAsia="宋体" w:hAnsi="宋体" w:cs="宋体"/>
      <w:kern w:val="0"/>
      <w:sz w:val="24"/>
      <w:szCs w:val="24"/>
    </w:rPr>
  </w:style>
  <w:style w:type="character" w:customStyle="1" w:styleId="Char">
    <w:name w:val="正文首行缩进 Char"/>
    <w:basedOn w:val="Char0"/>
    <w:link w:val="a0"/>
    <w:qFormat/>
    <w:rsid w:val="006775DE"/>
    <w:rPr>
      <w:rFonts w:ascii="宋体" w:eastAsia="宋体" w:hAnsi="Times New Roman" w:cs="Times New Roman"/>
      <w:kern w:val="0"/>
      <w:sz w:val="34"/>
      <w:szCs w:val="20"/>
    </w:rPr>
  </w:style>
  <w:style w:type="character" w:customStyle="1" w:styleId="Char10">
    <w:name w:val="纯文本 Char1"/>
    <w:qFormat/>
    <w:rsid w:val="006775DE"/>
    <w:rPr>
      <w:rFonts w:eastAsia="宋体"/>
      <w:sz w:val="24"/>
    </w:rPr>
  </w:style>
  <w:style w:type="paragraph" w:customStyle="1" w:styleId="Default">
    <w:name w:val="Default"/>
    <w:qFormat/>
    <w:rsid w:val="006775D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775DE"/>
    <w:pPr>
      <w:ind w:firstLineChars="200" w:firstLine="420"/>
    </w:pPr>
  </w:style>
  <w:style w:type="paragraph" w:styleId="af3">
    <w:name w:val="List Paragraph"/>
    <w:basedOn w:val="a"/>
    <w:uiPriority w:val="99"/>
    <w:unhideWhenUsed/>
    <w:qFormat/>
    <w:rsid w:val="006775DE"/>
    <w:pPr>
      <w:ind w:firstLineChars="200" w:firstLine="420"/>
    </w:pPr>
  </w:style>
  <w:style w:type="character" w:customStyle="1" w:styleId="CharChar">
    <w:name w:val="正文文本缩进 Char Char"/>
    <w:link w:val="13"/>
    <w:qFormat/>
    <w:rsid w:val="006775DE"/>
    <w:rPr>
      <w:rFonts w:ascii="宋体"/>
      <w:sz w:val="24"/>
    </w:rPr>
  </w:style>
  <w:style w:type="paragraph" w:customStyle="1" w:styleId="13">
    <w:name w:val="正文文本缩进1"/>
    <w:basedOn w:val="a"/>
    <w:link w:val="CharChar"/>
    <w:qFormat/>
    <w:rsid w:val="006775DE"/>
    <w:pPr>
      <w:spacing w:line="360" w:lineRule="auto"/>
      <w:ind w:firstLineChars="200" w:firstLine="480"/>
    </w:pPr>
    <w:rPr>
      <w:rFonts w:ascii="宋体"/>
      <w:sz w:val="24"/>
    </w:rPr>
  </w:style>
  <w:style w:type="character" w:customStyle="1" w:styleId="CharChar0">
    <w:name w:val="日期 Char Char"/>
    <w:link w:val="14"/>
    <w:qFormat/>
    <w:rsid w:val="006775DE"/>
    <w:rPr>
      <w:sz w:val="24"/>
    </w:rPr>
  </w:style>
  <w:style w:type="paragraph" w:customStyle="1" w:styleId="14">
    <w:name w:val="日期1"/>
    <w:basedOn w:val="a"/>
    <w:next w:val="a"/>
    <w:link w:val="CharChar0"/>
    <w:qFormat/>
    <w:rsid w:val="006775DE"/>
    <w:rPr>
      <w:sz w:val="24"/>
    </w:rPr>
  </w:style>
  <w:style w:type="paragraph" w:customStyle="1" w:styleId="15">
    <w:name w:val="正文缩进1"/>
    <w:basedOn w:val="a"/>
    <w:qFormat/>
    <w:rsid w:val="006775D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775DE"/>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6775D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6775DE"/>
  </w:style>
  <w:style w:type="paragraph" w:customStyle="1" w:styleId="11212">
    <w:name w:val="样式 标题 1 + 四号 居中 段前: 12 磅 段后: 12 磅 行距: 单倍行距"/>
    <w:basedOn w:val="1"/>
    <w:qFormat/>
    <w:rsid w:val="006775D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775D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6775DE"/>
    <w:rPr>
      <w:sz w:val="24"/>
    </w:rPr>
  </w:style>
  <w:style w:type="character" w:customStyle="1" w:styleId="Char1">
    <w:name w:val="正文文本缩进 Char1"/>
    <w:basedOn w:val="a1"/>
    <w:link w:val="a7"/>
    <w:uiPriority w:val="99"/>
    <w:semiHidden/>
    <w:qFormat/>
    <w:rsid w:val="006775DE"/>
    <w:rPr>
      <w:kern w:val="2"/>
      <w:sz w:val="21"/>
      <w:szCs w:val="22"/>
    </w:rPr>
  </w:style>
  <w:style w:type="character" w:customStyle="1" w:styleId="Char4">
    <w:name w:val="批注框文本 Char"/>
    <w:basedOn w:val="a1"/>
    <w:link w:val="aa"/>
    <w:uiPriority w:val="99"/>
    <w:semiHidden/>
    <w:qFormat/>
    <w:rsid w:val="006775DE"/>
    <w:rPr>
      <w:kern w:val="2"/>
      <w:sz w:val="18"/>
      <w:szCs w:val="18"/>
    </w:rPr>
  </w:style>
  <w:style w:type="paragraph" w:customStyle="1" w:styleId="af5">
    <w:name w:val="*正文"/>
    <w:basedOn w:val="a"/>
    <w:qFormat/>
    <w:rsid w:val="006775DE"/>
    <w:pPr>
      <w:keepNext/>
      <w:keepLines/>
      <w:spacing w:line="360" w:lineRule="auto"/>
      <w:ind w:firstLineChars="200" w:firstLine="200"/>
    </w:pPr>
    <w:rPr>
      <w:rFonts w:ascii="宋体" w:hAnsi="宋体"/>
    </w:rPr>
  </w:style>
  <w:style w:type="character" w:customStyle="1" w:styleId="Char8">
    <w:name w:val="样式 标书正文 + 下划线 Char"/>
    <w:qFormat/>
    <w:rsid w:val="006775DE"/>
    <w:rPr>
      <w:rFonts w:eastAsia="Ari"/>
      <w:kern w:val="2"/>
      <w:sz w:val="28"/>
      <w:szCs w:val="28"/>
      <w:u w:val="single"/>
      <w:lang w:val="en-US" w:eastAsia="zh-CN"/>
    </w:rPr>
  </w:style>
  <w:style w:type="paragraph" w:customStyle="1" w:styleId="Blockquote">
    <w:name w:val="Blockquote"/>
    <w:basedOn w:val="a"/>
    <w:qFormat/>
    <w:rsid w:val="006775DE"/>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6775DE"/>
    <w:rPr>
      <w:rFonts w:ascii="宋体" w:hAnsi="Courier New"/>
      <w:kern w:val="0"/>
      <w:sz w:val="20"/>
      <w:szCs w:val="21"/>
    </w:rPr>
  </w:style>
  <w:style w:type="paragraph" w:customStyle="1" w:styleId="p0">
    <w:name w:val="p0"/>
    <w:basedOn w:val="a"/>
    <w:qFormat/>
    <w:rsid w:val="006775DE"/>
    <w:pPr>
      <w:widowControl/>
    </w:pPr>
    <w:rPr>
      <w:kern w:val="0"/>
    </w:rPr>
  </w:style>
  <w:style w:type="character" w:customStyle="1" w:styleId="font61">
    <w:name w:val="font61"/>
    <w:basedOn w:val="a1"/>
    <w:qFormat/>
    <w:rsid w:val="006775DE"/>
    <w:rPr>
      <w:rFonts w:ascii="宋体" w:eastAsia="宋体" w:hAnsi="宋体" w:cs="宋体" w:hint="eastAsia"/>
      <w:color w:val="000000"/>
      <w:sz w:val="22"/>
      <w:szCs w:val="22"/>
      <w:u w:val="none"/>
    </w:rPr>
  </w:style>
  <w:style w:type="character" w:customStyle="1" w:styleId="font31">
    <w:name w:val="font31"/>
    <w:basedOn w:val="a1"/>
    <w:rsid w:val="006775DE"/>
    <w:rPr>
      <w:rFonts w:ascii="仿宋_GB2312" w:eastAsia="仿宋_GB2312" w:cs="仿宋_GB2312" w:hint="eastAsia"/>
      <w:color w:val="000000"/>
      <w:sz w:val="22"/>
      <w:szCs w:val="22"/>
      <w:u w:val="none"/>
    </w:rPr>
  </w:style>
  <w:style w:type="character" w:customStyle="1" w:styleId="font21">
    <w:name w:val="font21"/>
    <w:basedOn w:val="a1"/>
    <w:qFormat/>
    <w:rsid w:val="006775DE"/>
    <w:rPr>
      <w:rFonts w:ascii="宋体" w:eastAsia="宋体" w:hAnsi="宋体" w:cs="宋体" w:hint="eastAsia"/>
      <w:color w:val="000000"/>
      <w:sz w:val="20"/>
      <w:szCs w:val="20"/>
      <w:u w:val="none"/>
    </w:rPr>
  </w:style>
  <w:style w:type="character" w:customStyle="1" w:styleId="font41">
    <w:name w:val="font41"/>
    <w:basedOn w:val="a1"/>
    <w:qFormat/>
    <w:rsid w:val="006775DE"/>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12B74-6DCA-48A1-BD24-DFE4ECCA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65</Pages>
  <Words>5928</Words>
  <Characters>33791</Characters>
  <Application>Microsoft Office Word</Application>
  <DocSecurity>0</DocSecurity>
  <Lines>281</Lines>
  <Paragraphs>79</Paragraphs>
  <ScaleCrop>false</ScaleCrop>
  <Company>Sky123.Org</Company>
  <LinksUpToDate>false</LinksUpToDate>
  <CharactersWithSpaces>39640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禹州市公共资源交易中心:艾明辉</cp:lastModifiedBy>
  <cp:revision>632</cp:revision>
  <cp:lastPrinted>2018-03-20T03:26:00Z</cp:lastPrinted>
  <dcterms:created xsi:type="dcterms:W3CDTF">2018-08-06T02:30:00Z</dcterms:created>
  <dcterms:modified xsi:type="dcterms:W3CDTF">2020-03-11T01:13:00Z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