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Default="00CC1691" w:rsidP="00CC1691">
      <w:pPr>
        <w:jc w:val="center"/>
        <w:rPr>
          <w:rFonts w:asciiTheme="majorEastAsia" w:eastAsiaTheme="majorEastAsia" w:hAnsiTheme="majorEastAsia" w:cstheme="majorEastAsia"/>
          <w:b/>
          <w:bCs/>
          <w:color w:val="000000"/>
          <w:sz w:val="44"/>
          <w:szCs w:val="44"/>
        </w:rPr>
      </w:pPr>
    </w:p>
    <w:p w:rsidR="00CC1691" w:rsidRPr="00D94605" w:rsidRDefault="00CC1691" w:rsidP="00CC169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6D3036">
        <w:rPr>
          <w:rFonts w:asciiTheme="majorEastAsia" w:eastAsiaTheme="majorEastAsia" w:hAnsiTheme="majorEastAsia" w:cstheme="majorEastAsia" w:hint="eastAsia"/>
          <w:b/>
          <w:bCs/>
          <w:color w:val="000000"/>
          <w:sz w:val="44"/>
          <w:szCs w:val="44"/>
        </w:rPr>
        <w:t>高级中学</w:t>
      </w:r>
      <w:r w:rsidRPr="00D94605">
        <w:rPr>
          <w:rFonts w:asciiTheme="majorEastAsia" w:eastAsiaTheme="majorEastAsia" w:hAnsiTheme="majorEastAsia" w:cstheme="majorEastAsia" w:hint="eastAsia"/>
          <w:b/>
          <w:bCs/>
          <w:color w:val="000000"/>
          <w:sz w:val="44"/>
          <w:szCs w:val="44"/>
        </w:rPr>
        <w:t>“</w:t>
      </w:r>
      <w:r w:rsidR="006D3036">
        <w:rPr>
          <w:rFonts w:asciiTheme="majorEastAsia" w:eastAsiaTheme="majorEastAsia" w:hAnsiTheme="majorEastAsia" w:cstheme="majorEastAsia" w:hint="eastAsia"/>
          <w:b/>
          <w:bCs/>
          <w:color w:val="000000"/>
          <w:sz w:val="44"/>
          <w:szCs w:val="44"/>
        </w:rPr>
        <w:t>许昌高级中学学生训练中心设备采购</w:t>
      </w:r>
      <w:r w:rsidRPr="00D94605">
        <w:rPr>
          <w:rFonts w:asciiTheme="majorEastAsia" w:eastAsiaTheme="majorEastAsia" w:hAnsiTheme="majorEastAsia" w:cstheme="majorEastAsia" w:hint="eastAsia"/>
          <w:b/>
          <w:bCs/>
          <w:color w:val="000000"/>
          <w:sz w:val="44"/>
          <w:szCs w:val="44"/>
        </w:rPr>
        <w:t>”</w:t>
      </w:r>
      <w:r w:rsidR="00C313C9" w:rsidRPr="00C313C9">
        <w:rPr>
          <w:rFonts w:asciiTheme="majorEastAsia" w:eastAsiaTheme="majorEastAsia" w:hAnsiTheme="majorEastAsia" w:cstheme="majorEastAsia" w:hint="eastAsia"/>
          <w:b/>
          <w:bCs/>
          <w:color w:val="000000"/>
          <w:sz w:val="44"/>
          <w:szCs w:val="44"/>
        </w:rPr>
        <w:t xml:space="preserve"> </w:t>
      </w:r>
      <w:r w:rsidR="00C313C9" w:rsidRPr="00D94605">
        <w:rPr>
          <w:rFonts w:asciiTheme="majorEastAsia" w:eastAsiaTheme="majorEastAsia" w:hAnsiTheme="majorEastAsia" w:cstheme="majorEastAsia" w:hint="eastAsia"/>
          <w:b/>
          <w:bCs/>
          <w:color w:val="000000"/>
          <w:sz w:val="44"/>
          <w:szCs w:val="44"/>
        </w:rPr>
        <w:t>项目</w:t>
      </w:r>
    </w:p>
    <w:p w:rsidR="00CC1691" w:rsidRDefault="00CC1691" w:rsidP="00CC1691">
      <w:pPr>
        <w:rPr>
          <w:rFonts w:ascii="微软简隶书" w:eastAsia="微软简隶书"/>
          <w:color w:val="000000"/>
          <w:u w:val="single"/>
        </w:rPr>
      </w:pPr>
    </w:p>
    <w:p w:rsidR="00CC1691" w:rsidRPr="00AD1C56"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微软简隶书" w:eastAsia="微软简隶书"/>
          <w:color w:val="000000"/>
        </w:rPr>
      </w:pPr>
    </w:p>
    <w:p w:rsidR="00CC1691" w:rsidRDefault="00CC1691" w:rsidP="00CC169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836090">
        <w:rPr>
          <w:rFonts w:asciiTheme="majorEastAsia" w:eastAsiaTheme="majorEastAsia" w:hAnsiTheme="majorEastAsia" w:cstheme="majorEastAsia" w:hint="eastAsia"/>
          <w:b/>
          <w:bCs/>
          <w:color w:val="000000"/>
          <w:sz w:val="36"/>
          <w:szCs w:val="36"/>
        </w:rPr>
        <w:t>20</w:t>
      </w:r>
      <w:r w:rsidR="00327FF8">
        <w:rPr>
          <w:rFonts w:asciiTheme="majorEastAsia" w:eastAsiaTheme="majorEastAsia" w:hAnsiTheme="majorEastAsia" w:cstheme="majorEastAsia" w:hint="eastAsia"/>
          <w:b/>
          <w:bCs/>
          <w:color w:val="000000"/>
          <w:sz w:val="36"/>
          <w:szCs w:val="36"/>
        </w:rPr>
        <w:t>003</w:t>
      </w:r>
      <w:r>
        <w:rPr>
          <w:rFonts w:asciiTheme="majorEastAsia" w:eastAsiaTheme="majorEastAsia" w:hAnsiTheme="majorEastAsia" w:cstheme="majorEastAsia" w:hint="eastAsia"/>
          <w:b/>
          <w:bCs/>
          <w:color w:val="000000"/>
          <w:sz w:val="36"/>
          <w:szCs w:val="36"/>
        </w:rPr>
        <w:t>号</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6D3036">
        <w:rPr>
          <w:rFonts w:asciiTheme="majorEastAsia" w:eastAsiaTheme="majorEastAsia" w:hAnsiTheme="majorEastAsia" w:cstheme="majorEastAsia" w:hint="eastAsia"/>
          <w:b/>
          <w:bCs/>
          <w:color w:val="000000"/>
          <w:sz w:val="36"/>
          <w:szCs w:val="36"/>
        </w:rPr>
        <w:t>高级中学</w:t>
      </w:r>
    </w:p>
    <w:p w:rsidR="00CC1691" w:rsidRPr="00D94605" w:rsidRDefault="00CC1691" w:rsidP="00CC1691">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F06D3F">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CC1691" w:rsidRDefault="00CC1691" w:rsidP="00CC169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C1691" w:rsidRDefault="00836090" w:rsidP="00CC169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w:t>
      </w:r>
      <w:r w:rsidR="006D3036">
        <w:rPr>
          <w:rFonts w:asciiTheme="majorEastAsia" w:eastAsiaTheme="majorEastAsia" w:hAnsiTheme="majorEastAsia" w:cstheme="majorEastAsia" w:hint="eastAsia"/>
          <w:b/>
          <w:bCs/>
          <w:color w:val="000000"/>
          <w:sz w:val="36"/>
          <w:szCs w:val="36"/>
        </w:rPr>
        <w:t>年一</w:t>
      </w:r>
      <w:r w:rsidR="00CC1691">
        <w:rPr>
          <w:rFonts w:asciiTheme="majorEastAsia" w:eastAsiaTheme="majorEastAsia" w:hAnsiTheme="majorEastAsia" w:cstheme="majorEastAsia" w:hint="eastAsia"/>
          <w:b/>
          <w:bCs/>
          <w:color w:val="000000"/>
          <w:sz w:val="36"/>
          <w:szCs w:val="36"/>
        </w:rPr>
        <w:t>月</w:t>
      </w:r>
      <w:r w:rsidR="00327FF8">
        <w:rPr>
          <w:rFonts w:asciiTheme="majorEastAsia" w:eastAsiaTheme="majorEastAsia" w:hAnsiTheme="majorEastAsia" w:cstheme="majorEastAsia" w:hint="eastAsia"/>
          <w:b/>
          <w:bCs/>
          <w:color w:val="000000"/>
          <w:sz w:val="36"/>
          <w:szCs w:val="36"/>
        </w:rPr>
        <w:t>十三</w:t>
      </w:r>
      <w:r w:rsidR="00CC1691">
        <w:rPr>
          <w:rFonts w:asciiTheme="majorEastAsia" w:eastAsiaTheme="majorEastAsia" w:hAnsiTheme="majorEastAsia" w:cstheme="majorEastAsia" w:hint="eastAsia"/>
          <w:b/>
          <w:bCs/>
          <w:color w:val="000000"/>
          <w:sz w:val="36"/>
          <w:szCs w:val="36"/>
        </w:rPr>
        <w:t>日</w:t>
      </w:r>
    </w:p>
    <w:p w:rsidR="00CC1691" w:rsidRPr="00D94605" w:rsidRDefault="00CC1691" w:rsidP="00CC1691">
      <w:pPr>
        <w:rPr>
          <w:rFonts w:asciiTheme="majorEastAsia" w:eastAsiaTheme="majorEastAsia" w:hAnsiTheme="majorEastAsia" w:cstheme="majorEastAsia"/>
          <w:b/>
          <w:bCs/>
          <w:color w:val="000000"/>
          <w:sz w:val="36"/>
          <w:szCs w:val="36"/>
        </w:rPr>
      </w:pPr>
    </w:p>
    <w:p w:rsidR="00CC1691" w:rsidRPr="003B0702"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C1691"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C1691" w:rsidRPr="00622B0B"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C1691" w:rsidRPr="00622B0B"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C1691" w:rsidRPr="00622B0B"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C1691" w:rsidRDefault="00CC1691" w:rsidP="006D3036">
      <w:pPr>
        <w:rPr>
          <w:rFonts w:asciiTheme="majorEastAsia" w:eastAsiaTheme="majorEastAsia" w:hAnsiTheme="majorEastAsia" w:cs="宋体"/>
          <w:b/>
          <w:kern w:val="0"/>
          <w:sz w:val="32"/>
          <w:szCs w:val="32"/>
        </w:rPr>
      </w:pPr>
    </w:p>
    <w:p w:rsidR="00CC1691" w:rsidRPr="001309C7" w:rsidRDefault="00CC1691" w:rsidP="00CC1691">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FB5156" w:rsidRDefault="00FB5156" w:rsidP="00FB5156">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6D3036">
        <w:rPr>
          <w:rFonts w:hint="eastAsia"/>
          <w:color w:val="000000"/>
          <w:sz w:val="21"/>
          <w:szCs w:val="21"/>
          <w:u w:val="single"/>
          <w:shd w:val="clear" w:color="auto" w:fill="FFFFFF"/>
        </w:rPr>
        <w:t>许昌高级中学</w:t>
      </w:r>
      <w:r>
        <w:rPr>
          <w:rFonts w:hint="eastAsia"/>
          <w:color w:val="000000"/>
          <w:sz w:val="21"/>
          <w:szCs w:val="21"/>
          <w:shd w:val="clear" w:color="auto" w:fill="FFFFFF"/>
        </w:rPr>
        <w:t>的委托，对“</w:t>
      </w:r>
      <w:r w:rsidR="006D3036">
        <w:rPr>
          <w:rFonts w:hint="eastAsia"/>
          <w:color w:val="000000"/>
          <w:sz w:val="21"/>
          <w:szCs w:val="21"/>
          <w:u w:val="single"/>
          <w:shd w:val="clear" w:color="auto" w:fill="FFFFFF"/>
        </w:rPr>
        <w:t>许昌高级中学学生训练中心设备采购</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w:t>
      </w:r>
      <w:r w:rsidR="005807ED">
        <w:rPr>
          <w:rFonts w:hint="eastAsia"/>
          <w:color w:val="000000"/>
          <w:sz w:val="21"/>
          <w:szCs w:val="21"/>
          <w:shd w:val="clear" w:color="auto" w:fill="FFFFFF"/>
        </w:rPr>
        <w:t>投标人</w:t>
      </w:r>
      <w:r>
        <w:rPr>
          <w:rFonts w:hint="eastAsia"/>
          <w:color w:val="000000"/>
          <w:sz w:val="21"/>
          <w:szCs w:val="21"/>
          <w:shd w:val="clear" w:color="auto" w:fill="FFFFFF"/>
        </w:rPr>
        <w:t>前来投标。</w:t>
      </w:r>
    </w:p>
    <w:p w:rsidR="00CC1691" w:rsidRPr="00CC635B"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6D3036">
        <w:rPr>
          <w:rFonts w:asciiTheme="minorEastAsia" w:eastAsiaTheme="minorEastAsia" w:hAnsiTheme="minorEastAsia" w:cs="仿宋_GB2312" w:hint="eastAsia"/>
          <w:color w:val="000000"/>
          <w:sz w:val="21"/>
          <w:szCs w:val="21"/>
          <w:shd w:val="clear" w:color="auto" w:fill="FFFFFF"/>
        </w:rPr>
        <w:t>许昌高级中学学生训练中心设备采购</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B84152">
        <w:rPr>
          <w:rFonts w:asciiTheme="minorEastAsia" w:eastAsiaTheme="minorEastAsia" w:hAnsiTheme="minorEastAsia" w:cs="仿宋_GB2312" w:hint="eastAsia"/>
          <w:color w:val="000000"/>
          <w:sz w:val="21"/>
          <w:szCs w:val="21"/>
          <w:shd w:val="clear" w:color="auto" w:fill="FFFFFF"/>
        </w:rPr>
        <w:t>20</w:t>
      </w:r>
      <w:r w:rsidR="00327FF8">
        <w:rPr>
          <w:rFonts w:asciiTheme="minorEastAsia" w:eastAsiaTheme="minorEastAsia" w:hAnsiTheme="minorEastAsia" w:cs="仿宋_GB2312" w:hint="eastAsia"/>
          <w:color w:val="000000"/>
          <w:sz w:val="21"/>
          <w:szCs w:val="21"/>
          <w:shd w:val="clear" w:color="auto" w:fill="FFFFFF"/>
        </w:rPr>
        <w:t>003</w:t>
      </w:r>
      <w:r w:rsidRPr="00CC635B">
        <w:rPr>
          <w:rFonts w:asciiTheme="minorEastAsia" w:eastAsiaTheme="minorEastAsia" w:hAnsiTheme="minorEastAsia" w:cs="仿宋_GB2312" w:hint="eastAsia"/>
          <w:color w:val="000000"/>
          <w:sz w:val="21"/>
          <w:szCs w:val="21"/>
          <w:shd w:val="clear" w:color="auto" w:fill="FFFFFF"/>
        </w:rPr>
        <w:t xml:space="preserve">号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6D3036">
        <w:rPr>
          <w:rFonts w:asciiTheme="minorEastAsia" w:eastAsiaTheme="minorEastAsia" w:hAnsiTheme="minorEastAsia" w:cs="仿宋_GB2312" w:hint="eastAsia"/>
          <w:color w:val="000000"/>
          <w:sz w:val="21"/>
          <w:szCs w:val="21"/>
          <w:shd w:val="clear" w:color="auto" w:fill="FFFFFF"/>
        </w:rPr>
        <w:t>学生综合训练器材一批。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6D3036">
        <w:rPr>
          <w:rFonts w:asciiTheme="minorEastAsia" w:eastAsiaTheme="minorEastAsia" w:hAnsiTheme="minorEastAsia" w:cs="仿宋_GB2312" w:hint="eastAsia"/>
          <w:color w:val="000000"/>
          <w:sz w:val="21"/>
          <w:szCs w:val="21"/>
          <w:u w:val="single"/>
          <w:shd w:val="clear" w:color="auto" w:fill="FFFFFF"/>
        </w:rPr>
        <w:t>592700</w:t>
      </w:r>
      <w:r w:rsidRPr="00CC635B">
        <w:rPr>
          <w:rFonts w:asciiTheme="minorEastAsia" w:eastAsiaTheme="minorEastAsia" w:hAnsiTheme="minorEastAsia" w:cs="仿宋_GB2312" w:hint="eastAsia"/>
          <w:color w:val="000000"/>
          <w:sz w:val="21"/>
          <w:szCs w:val="21"/>
          <w:shd w:val="clear" w:color="auto" w:fill="FFFFFF"/>
        </w:rPr>
        <w:t>元。最高限价：</w:t>
      </w:r>
      <w:r w:rsidR="006D3036">
        <w:rPr>
          <w:rFonts w:asciiTheme="minorEastAsia" w:eastAsiaTheme="minorEastAsia" w:hAnsiTheme="minorEastAsia" w:cs="仿宋_GB2312" w:hint="eastAsia"/>
          <w:color w:val="000000"/>
          <w:sz w:val="21"/>
          <w:szCs w:val="21"/>
          <w:u w:val="single"/>
          <w:shd w:val="clear" w:color="auto" w:fill="FFFFFF"/>
        </w:rPr>
        <w:t>592700</w:t>
      </w:r>
      <w:r w:rsidRPr="00CC635B">
        <w:rPr>
          <w:rFonts w:asciiTheme="minorEastAsia" w:eastAsiaTheme="minorEastAsia" w:hAnsiTheme="minorEastAsia" w:cs="仿宋_GB2312" w:hint="eastAsia"/>
          <w:color w:val="000000"/>
          <w:sz w:val="21"/>
          <w:szCs w:val="21"/>
          <w:shd w:val="clear" w:color="auto" w:fill="FFFFFF"/>
        </w:rPr>
        <w:t>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6D3036">
        <w:rPr>
          <w:rFonts w:asciiTheme="minorEastAsia" w:eastAsiaTheme="minorEastAsia" w:hAnsiTheme="minorEastAsia" w:cs="仿宋_GB2312" w:hint="eastAsia"/>
          <w:color w:val="000000"/>
          <w:sz w:val="21"/>
          <w:szCs w:val="21"/>
        </w:rPr>
        <w:t>20日历</w:t>
      </w:r>
      <w:r w:rsidR="00A22F97">
        <w:rPr>
          <w:rFonts w:asciiTheme="minorEastAsia" w:eastAsiaTheme="minorEastAsia" w:hAnsiTheme="minorEastAsia" w:cs="仿宋_GB2312" w:hint="eastAsia"/>
          <w:color w:val="000000"/>
          <w:sz w:val="21"/>
          <w:szCs w:val="21"/>
        </w:rPr>
        <w:t>天</w:t>
      </w:r>
      <w:r w:rsidR="00606FAC">
        <w:rPr>
          <w:rFonts w:asciiTheme="minorEastAsia" w:eastAsiaTheme="minorEastAsia" w:hAnsiTheme="minorEastAsia" w:cs="仿宋_GB2312" w:hint="eastAsia"/>
          <w:color w:val="000000"/>
          <w:sz w:val="21"/>
          <w:szCs w:val="21"/>
        </w:rPr>
        <w:t>。</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6D3036">
        <w:rPr>
          <w:rFonts w:asciiTheme="minorEastAsia" w:eastAsiaTheme="minorEastAsia" w:hAnsiTheme="minorEastAsia" w:cs="仿宋_GB2312" w:hint="eastAsia"/>
          <w:color w:val="000000"/>
          <w:sz w:val="21"/>
          <w:szCs w:val="21"/>
          <w:shd w:val="clear" w:color="auto" w:fill="FFFFFF"/>
        </w:rPr>
        <w:t>许昌市八一路许昌高级中学院内</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C1691" w:rsidRPr="00D916B7"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C1691"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C1691" w:rsidRPr="00FC4608" w:rsidRDefault="006D3036"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C1691"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hAnsiTheme="minorEastAsia" w:cs="仿宋_GB2312"/>
          <w:color w:val="000000"/>
          <w:sz w:val="21"/>
          <w:szCs w:val="21"/>
          <w:shd w:val="clear" w:color="auto" w:fill="FFFFFF"/>
        </w:rPr>
        <w:t xml:space="preserve"> </w:t>
      </w:r>
      <w:r w:rsidR="00CC1691"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中国政府采购网</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C1691" w:rsidRPr="00CC635B">
        <w:rPr>
          <w:rFonts w:asciiTheme="minorEastAsia" w:eastAsiaTheme="minorEastAsia" w:hAnsiTheme="minorEastAsia" w:cs="仿宋_GB2312" w:hint="eastAsia"/>
          <w:color w:val="000000"/>
          <w:sz w:val="21"/>
          <w:szCs w:val="21"/>
          <w:shd w:val="clear" w:color="auto" w:fill="FFFFFF"/>
        </w:rPr>
        <w:t>；</w:t>
      </w:r>
      <w:r w:rsidR="00CC1691"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C1691" w:rsidRPr="00A5781B">
        <w:rPr>
          <w:rFonts w:asciiTheme="minorEastAsia" w:eastAsiaTheme="minorEastAsia" w:hAnsiTheme="minorEastAsia" w:cs="仿宋_GB2312"/>
          <w:color w:val="000000"/>
          <w:sz w:val="21"/>
          <w:szCs w:val="21"/>
          <w:shd w:val="clear" w:color="auto" w:fill="FFFFFF"/>
        </w:rPr>
        <w:t>www.chinanpo.gov.cn</w:t>
      </w:r>
      <w:r w:rsidR="00CC1691" w:rsidRPr="00A5781B">
        <w:rPr>
          <w:rFonts w:asciiTheme="minorEastAsia" w:eastAsiaTheme="minorEastAsia" w:hAnsiTheme="minorEastAsia" w:cs="仿宋_GB2312" w:hint="eastAsia"/>
          <w:color w:val="000000"/>
          <w:sz w:val="21"/>
          <w:szCs w:val="21"/>
          <w:shd w:val="clear" w:color="auto" w:fill="FFFFFF"/>
        </w:rPr>
        <w:t>）严重违法失信名单的</w:t>
      </w:r>
      <w:r w:rsidR="00C639D1">
        <w:rPr>
          <w:rFonts w:asciiTheme="minorEastAsia" w:eastAsiaTheme="minorEastAsia" w:hAnsiTheme="minorEastAsia" w:cs="仿宋_GB2312" w:hint="eastAsia"/>
          <w:color w:val="000000"/>
          <w:sz w:val="21"/>
          <w:szCs w:val="21"/>
          <w:shd w:val="clear" w:color="auto" w:fill="FFFFFF"/>
        </w:rPr>
        <w:t>社会组织</w:t>
      </w:r>
      <w:r w:rsidR="00CC1691" w:rsidRPr="00A5781B">
        <w:rPr>
          <w:rFonts w:asciiTheme="minorEastAsia" w:eastAsiaTheme="minorEastAsia" w:hAnsiTheme="minorEastAsia" w:cs="仿宋_GB2312" w:hint="eastAsia"/>
          <w:color w:val="000000"/>
          <w:sz w:val="21"/>
          <w:szCs w:val="21"/>
          <w:shd w:val="clear" w:color="auto" w:fill="FFFFFF"/>
        </w:rPr>
        <w:t>。</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6D3036">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6D3036">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DB6381">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w:t>
      </w:r>
      <w:r w:rsidR="00B84152">
        <w:rPr>
          <w:rFonts w:asciiTheme="minorEastAsia" w:eastAsiaTheme="minorEastAsia" w:hAnsiTheme="minorEastAsia" w:cs="仿宋_GB2312" w:hint="eastAsia"/>
          <w:color w:val="000000"/>
          <w:sz w:val="21"/>
          <w:szCs w:val="21"/>
        </w:rPr>
        <w:t>2020</w:t>
      </w:r>
      <w:r w:rsidRPr="00CC635B">
        <w:rPr>
          <w:rFonts w:asciiTheme="minorEastAsia" w:eastAsiaTheme="minorEastAsia" w:hAnsiTheme="minorEastAsia" w:cs="仿宋_GB2312" w:hint="eastAsia"/>
          <w:color w:val="000000"/>
          <w:sz w:val="21"/>
          <w:szCs w:val="21"/>
        </w:rPr>
        <w:t>年</w:t>
      </w:r>
      <w:r w:rsidR="00327FF8">
        <w:rPr>
          <w:rFonts w:asciiTheme="minorEastAsia" w:eastAsiaTheme="minorEastAsia" w:hAnsiTheme="minorEastAsia" w:cs="仿宋_GB2312" w:hint="eastAsia"/>
          <w:color w:val="000000"/>
          <w:sz w:val="21"/>
          <w:szCs w:val="21"/>
          <w:u w:val="single"/>
        </w:rPr>
        <w:t>2</w:t>
      </w:r>
      <w:r w:rsidRPr="00CC635B">
        <w:rPr>
          <w:rFonts w:asciiTheme="minorEastAsia" w:eastAsiaTheme="minorEastAsia" w:hAnsiTheme="minorEastAsia" w:cs="仿宋_GB2312" w:hint="eastAsia"/>
          <w:color w:val="000000"/>
          <w:sz w:val="21"/>
          <w:szCs w:val="21"/>
        </w:rPr>
        <w:t>月</w:t>
      </w:r>
      <w:r w:rsidR="00327FF8">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日</w:t>
      </w:r>
      <w:r w:rsidR="00327FF8">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327FF8">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w:t>
      </w:r>
      <w:proofErr w:type="gramStart"/>
      <w:r w:rsidRPr="00CC635B">
        <w:rPr>
          <w:rFonts w:asciiTheme="minorEastAsia" w:eastAsiaTheme="minorEastAsia" w:hAnsiTheme="minorEastAsia" w:cs="Arial"/>
          <w:color w:val="000000"/>
          <w:sz w:val="21"/>
          <w:szCs w:val="21"/>
        </w:rPr>
        <w:t>处</w:t>
      </w:r>
      <w:r w:rsidR="003B73A5">
        <w:rPr>
          <w:rFonts w:asciiTheme="minorEastAsia" w:eastAsiaTheme="minorEastAsia" w:hAnsiTheme="minorEastAsia" w:cs="仿宋_GB2312" w:hint="eastAsia"/>
          <w:color w:val="000000"/>
          <w:sz w:val="21"/>
          <w:szCs w:val="21"/>
        </w:rPr>
        <w:t>创业</w:t>
      </w:r>
      <w:proofErr w:type="gramEnd"/>
      <w:r w:rsidR="003B73A5">
        <w:rPr>
          <w:rFonts w:asciiTheme="minorEastAsia" w:eastAsiaTheme="minorEastAsia" w:hAnsiTheme="minorEastAsia" w:cs="仿宋_GB2312" w:hint="eastAsia"/>
          <w:color w:val="000000"/>
          <w:sz w:val="21"/>
          <w:szCs w:val="21"/>
        </w:rPr>
        <w:t>服务中心C座</w:t>
      </w:r>
      <w:r w:rsidRPr="00CC635B">
        <w:rPr>
          <w:rFonts w:asciiTheme="minorEastAsia" w:eastAsiaTheme="minorEastAsia" w:hAnsiTheme="minorEastAsia" w:cs="仿宋_GB2312" w:hint="eastAsia"/>
          <w:color w:val="000000"/>
          <w:sz w:val="21"/>
          <w:szCs w:val="21"/>
        </w:rPr>
        <w:t>）三楼开标</w:t>
      </w:r>
      <w:r w:rsidR="00327FF8">
        <w:rPr>
          <w:rFonts w:asciiTheme="minorEastAsia" w:eastAsiaTheme="minorEastAsia" w:hAnsiTheme="minorEastAsia" w:cs="仿宋_GB2312" w:hint="eastAsia"/>
          <w:color w:val="000000"/>
          <w:sz w:val="21"/>
          <w:szCs w:val="21"/>
          <w:u w:val="single"/>
        </w:rPr>
        <w:t>五</w:t>
      </w:r>
      <w:r w:rsidRPr="00CC635B">
        <w:rPr>
          <w:rFonts w:asciiTheme="minorEastAsia" w:eastAsiaTheme="minorEastAsia" w:hAnsiTheme="minorEastAsia" w:cs="仿宋_GB2312" w:hint="eastAsia"/>
          <w:color w:val="000000"/>
          <w:sz w:val="21"/>
          <w:szCs w:val="21"/>
        </w:rPr>
        <w:t>室。</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00B90354">
        <w:rPr>
          <w:rFonts w:ascii="MS Mincho" w:eastAsiaTheme="minorEastAsia"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许昌市）》</w:t>
      </w:r>
      <w:r>
        <w:rPr>
          <w:rFonts w:asciiTheme="minorEastAsia" w:eastAsiaTheme="minorEastAsia" w:hAnsiTheme="minorEastAsia" w:cs="黑体" w:hint="eastAsia"/>
          <w:b/>
          <w:bCs/>
          <w:color w:val="000000"/>
          <w:sz w:val="21"/>
          <w:szCs w:val="21"/>
          <w:shd w:val="clear" w:color="auto" w:fill="FFFFFF"/>
        </w:rPr>
        <w:t>、《中国</w:t>
      </w:r>
      <w:r w:rsidR="00B90354">
        <w:rPr>
          <w:rFonts w:asciiTheme="minorEastAsia" w:eastAsiaTheme="minorEastAsia" w:hAnsiTheme="minorEastAsia" w:cs="黑体" w:hint="eastAsia"/>
          <w:b/>
          <w:bCs/>
          <w:color w:val="000000"/>
          <w:sz w:val="21"/>
          <w:szCs w:val="21"/>
          <w:shd w:val="clear" w:color="auto" w:fill="FFFFFF"/>
        </w:rPr>
        <w:t>.</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C1691" w:rsidRPr="00CC635B"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6D3036">
        <w:rPr>
          <w:rFonts w:ascii="宋体" w:hAnsi="宋体" w:hint="eastAsia"/>
          <w:szCs w:val="21"/>
        </w:rPr>
        <w:t>许昌高级中学</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6D3036">
        <w:rPr>
          <w:rFonts w:ascii="宋体" w:hAnsi="宋体" w:hint="eastAsia"/>
          <w:szCs w:val="21"/>
        </w:rPr>
        <w:t>许昌市八一路968号</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D3036">
        <w:rPr>
          <w:rFonts w:ascii="宋体" w:hAnsi="宋体" w:hint="eastAsia"/>
          <w:szCs w:val="21"/>
        </w:rPr>
        <w:t>郑继宏</w:t>
      </w:r>
      <w:r>
        <w:rPr>
          <w:rFonts w:ascii="宋体" w:hAnsi="宋体" w:hint="eastAsia"/>
          <w:szCs w:val="21"/>
        </w:rPr>
        <w:t xml:space="preserve">                   联系电话：</w:t>
      </w:r>
      <w:r w:rsidR="006D3036">
        <w:rPr>
          <w:rFonts w:ascii="宋体" w:hAnsi="宋体" w:hint="eastAsia"/>
          <w:szCs w:val="21"/>
        </w:rPr>
        <w:t>13803746085</w:t>
      </w:r>
    </w:p>
    <w:p w:rsidR="00CC1691" w:rsidRDefault="00CC1691" w:rsidP="00CC1691">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FC42A1">
        <w:rPr>
          <w:rFonts w:ascii="宋体" w:hAnsi="宋体" w:hint="eastAsia"/>
          <w:szCs w:val="21"/>
        </w:rPr>
        <w:t>服务</w:t>
      </w:r>
      <w:r>
        <w:rPr>
          <w:rFonts w:ascii="宋体" w:hAnsi="宋体" w:hint="eastAsia"/>
          <w:szCs w:val="21"/>
        </w:rPr>
        <w:t xml:space="preserve">中心 </w:t>
      </w:r>
    </w:p>
    <w:p w:rsidR="00CC1691" w:rsidRPr="006D3036"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6D3036">
        <w:rPr>
          <w:rFonts w:ascii="宋体" w:hAnsi="宋体" w:hint="eastAsia"/>
          <w:szCs w:val="21"/>
        </w:rPr>
        <w:t>许昌市</w:t>
      </w:r>
      <w:r w:rsidRPr="006D3036">
        <w:rPr>
          <w:rFonts w:asciiTheme="minorEastAsia" w:hAnsiTheme="minorEastAsia" w:cs="Arial"/>
          <w:szCs w:val="21"/>
        </w:rPr>
        <w:t>龙兴路与竹林路交汇</w:t>
      </w:r>
      <w:proofErr w:type="gramStart"/>
      <w:r w:rsidRPr="006D3036">
        <w:rPr>
          <w:rFonts w:asciiTheme="minorEastAsia" w:hAnsiTheme="minorEastAsia" w:cs="Arial"/>
          <w:szCs w:val="21"/>
        </w:rPr>
        <w:t>处</w:t>
      </w:r>
      <w:r w:rsidR="00DC533B" w:rsidRPr="006D3036">
        <w:rPr>
          <w:rFonts w:asciiTheme="minorEastAsia" w:hAnsiTheme="minorEastAsia" w:cs="仿宋_GB2312" w:hint="eastAsia"/>
          <w:szCs w:val="21"/>
        </w:rPr>
        <w:t>创业</w:t>
      </w:r>
      <w:proofErr w:type="gramEnd"/>
      <w:r w:rsidR="00DC533B" w:rsidRPr="006D3036">
        <w:rPr>
          <w:rFonts w:asciiTheme="minorEastAsia" w:hAnsiTheme="minorEastAsia" w:cs="仿宋_GB2312" w:hint="eastAsia"/>
          <w:szCs w:val="21"/>
        </w:rPr>
        <w:t>服务中心C座</w:t>
      </w:r>
    </w:p>
    <w:p w:rsidR="00CC1691" w:rsidRDefault="00CC1691" w:rsidP="00CC1691">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D3036">
        <w:rPr>
          <w:rFonts w:ascii="宋体" w:hAnsi="宋体" w:hint="eastAsia"/>
          <w:szCs w:val="21"/>
        </w:rPr>
        <w:t xml:space="preserve">黄女士                  </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6D3036">
        <w:rPr>
          <w:rFonts w:ascii="宋体" w:hAnsi="宋体" w:hint="eastAsia"/>
          <w:szCs w:val="21"/>
        </w:rPr>
        <w:t>2968687</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lastRenderedPageBreak/>
        <w:t>许昌</w:t>
      </w:r>
      <w:r w:rsidR="006D3036">
        <w:rPr>
          <w:rFonts w:asciiTheme="minorEastAsia" w:hAnsiTheme="minorEastAsia" w:cs="Arial" w:hint="eastAsia"/>
          <w:color w:val="000000"/>
          <w:szCs w:val="21"/>
          <w:lang w:val="zh-CN"/>
        </w:rPr>
        <w:t>高级中学</w:t>
      </w:r>
    </w:p>
    <w:p w:rsidR="00A22F97" w:rsidRDefault="00A22F97" w:rsidP="00A22F97">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w:t>
      </w:r>
      <w:r w:rsidR="00B84152">
        <w:rPr>
          <w:rFonts w:asciiTheme="minorEastAsia" w:hAnsiTheme="minorEastAsia" w:cs="Arial" w:hint="eastAsia"/>
          <w:color w:val="000000"/>
          <w:szCs w:val="21"/>
        </w:rPr>
        <w:t>二〇</w:t>
      </w:r>
      <w:r>
        <w:rPr>
          <w:rFonts w:asciiTheme="minorEastAsia" w:hAnsiTheme="minorEastAsia" w:cs="Arial" w:hint="eastAsia"/>
          <w:color w:val="000000"/>
          <w:szCs w:val="21"/>
        </w:rPr>
        <w:t>年</w:t>
      </w:r>
      <w:r w:rsidR="006D3036">
        <w:rPr>
          <w:rFonts w:asciiTheme="minorEastAsia" w:hAnsiTheme="minorEastAsia" w:cs="Arial" w:hint="eastAsia"/>
          <w:color w:val="000000"/>
          <w:szCs w:val="21"/>
        </w:rPr>
        <w:t>一</w:t>
      </w:r>
      <w:r>
        <w:rPr>
          <w:rFonts w:asciiTheme="minorEastAsia" w:hAnsiTheme="minorEastAsia" w:cs="Arial" w:hint="eastAsia"/>
          <w:color w:val="000000"/>
          <w:szCs w:val="21"/>
        </w:rPr>
        <w:t>月</w:t>
      </w:r>
      <w:r w:rsidR="00327FF8">
        <w:rPr>
          <w:rFonts w:asciiTheme="minorEastAsia" w:hAnsiTheme="minorEastAsia" w:cs="Arial" w:hint="eastAsia"/>
          <w:color w:val="000000"/>
          <w:szCs w:val="21"/>
        </w:rPr>
        <w:t>十三</w:t>
      </w:r>
      <w:r>
        <w:rPr>
          <w:rFonts w:asciiTheme="minorEastAsia" w:hAnsiTheme="minorEastAsia" w:cs="Arial" w:hint="eastAsia"/>
          <w:color w:val="000000"/>
          <w:szCs w:val="21"/>
        </w:rPr>
        <w:t>日</w:t>
      </w:r>
    </w:p>
    <w:p w:rsidR="00CC1691" w:rsidRPr="00A22F97" w:rsidRDefault="00CC1691" w:rsidP="00CC1691">
      <w:pPr>
        <w:adjustRightInd w:val="0"/>
        <w:snapToGrid w:val="0"/>
        <w:spacing w:line="360" w:lineRule="auto"/>
        <w:ind w:firstLineChars="400" w:firstLine="840"/>
        <w:jc w:val="left"/>
        <w:rPr>
          <w:rFonts w:ascii="宋体" w:hAnsi="宋体"/>
          <w:szCs w:val="21"/>
        </w:rPr>
      </w:pPr>
    </w:p>
    <w:p w:rsidR="00CC1691" w:rsidRDefault="00CC1691" w:rsidP="00CC1691">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C1691" w:rsidRDefault="00CC1691" w:rsidP="00CC169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C1691" w:rsidRPr="00D2669F" w:rsidRDefault="00CC1691" w:rsidP="003E4287">
      <w:pPr>
        <w:pStyle w:val="af"/>
        <w:ind w:firstLine="320"/>
        <w:rPr>
          <w:rFonts w:ascii="仿宋_GB2312" w:eastAsia="仿宋_GB2312"/>
          <w:b/>
          <w:sz w:val="32"/>
          <w:szCs w:val="32"/>
        </w:rPr>
      </w:pP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C1691" w:rsidRPr="00F94449" w:rsidRDefault="00CC1691" w:rsidP="00CC1691">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C1691" w:rsidRPr="00F94449" w:rsidRDefault="00CC1691" w:rsidP="00CC1691">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00B90354">
        <w:rPr>
          <w:rFonts w:ascii="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C1691" w:rsidRPr="00F94449" w:rsidRDefault="00CC1691" w:rsidP="00CC1691">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C1691" w:rsidRPr="00F94449"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C1691" w:rsidRDefault="00CC1691" w:rsidP="00CC1691">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CC1691" w:rsidRDefault="00CC1691"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7E5CCF" w:rsidRDefault="007E5CCF" w:rsidP="00CC1691">
      <w:pPr>
        <w:autoSpaceDE w:val="0"/>
        <w:autoSpaceDN w:val="0"/>
        <w:adjustRightInd w:val="0"/>
        <w:spacing w:line="700" w:lineRule="exact"/>
        <w:ind w:firstLine="560"/>
        <w:rPr>
          <w:rFonts w:asciiTheme="minorEastAsia" w:hAnsiTheme="minorEastAsia" w:cs="仿宋_GB2312"/>
          <w:color w:val="000000"/>
          <w:sz w:val="24"/>
          <w:szCs w:val="24"/>
        </w:rPr>
      </w:pPr>
    </w:p>
    <w:p w:rsidR="009F4C72" w:rsidRDefault="009F4C7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8E62A2" w:rsidRDefault="00CC1691" w:rsidP="00CC169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C1691" w:rsidRDefault="00CC1691" w:rsidP="00CC1691">
      <w:pPr>
        <w:rPr>
          <w:rFonts w:asciiTheme="majorEastAsia" w:eastAsiaTheme="majorEastAsia" w:hAnsiTheme="majorEastAsia" w:cs="宋体"/>
          <w:b/>
          <w:kern w:val="0"/>
          <w:sz w:val="32"/>
          <w:szCs w:val="32"/>
        </w:rPr>
      </w:pPr>
    </w:p>
    <w:p w:rsidR="00CC1691" w:rsidRPr="0018653E" w:rsidRDefault="006D3036" w:rsidP="00CC1691">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C1691" w:rsidRPr="0018653E">
        <w:rPr>
          <w:rFonts w:asciiTheme="minorEastAsia" w:hAnsiTheme="minorEastAsia" w:cs="黑体" w:hint="eastAsia"/>
          <w:b/>
          <w:bCs/>
          <w:color w:val="000000"/>
          <w:sz w:val="24"/>
          <w:szCs w:val="24"/>
          <w:shd w:val="clear" w:color="auto" w:fill="FFFFFF"/>
        </w:rPr>
        <w:t>、采购清单</w:t>
      </w:r>
    </w:p>
    <w:tbl>
      <w:tblPr>
        <w:tblpPr w:leftFromText="180" w:rightFromText="180" w:vertAnchor="text" w:horzAnchor="page" w:tblpX="2019" w:tblpY="553"/>
        <w:tblOverlap w:val="never"/>
        <w:tblW w:w="9003" w:type="dxa"/>
        <w:tblLayout w:type="fixed"/>
        <w:tblCellMar>
          <w:left w:w="0" w:type="dxa"/>
          <w:right w:w="0" w:type="dxa"/>
        </w:tblCellMar>
        <w:tblLook w:val="04A0"/>
      </w:tblPr>
      <w:tblGrid>
        <w:gridCol w:w="642"/>
        <w:gridCol w:w="1164"/>
        <w:gridCol w:w="4677"/>
        <w:gridCol w:w="615"/>
        <w:gridCol w:w="810"/>
        <w:gridCol w:w="1095"/>
      </w:tblGrid>
      <w:tr w:rsidR="006D3036" w:rsidRPr="006D3036" w:rsidTr="006D3036">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kern w:val="0"/>
                <w:sz w:val="24"/>
                <w:szCs w:val="24"/>
              </w:rPr>
            </w:pPr>
            <w:r w:rsidRPr="006D3036">
              <w:rPr>
                <w:rFonts w:asciiTheme="minorEastAsia" w:hAnsiTheme="minorEastAsia" w:cs="仿宋" w:hint="eastAsia"/>
                <w:sz w:val="24"/>
                <w:szCs w:val="24"/>
              </w:rPr>
              <w:t>序号</w:t>
            </w:r>
          </w:p>
        </w:tc>
        <w:tc>
          <w:tcPr>
            <w:tcW w:w="116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kern w:val="0"/>
                <w:sz w:val="24"/>
                <w:szCs w:val="24"/>
              </w:rPr>
            </w:pPr>
            <w:r w:rsidRPr="006D3036">
              <w:rPr>
                <w:rFonts w:asciiTheme="minorEastAsia" w:hAnsiTheme="minorEastAsia" w:cs="仿宋" w:hint="eastAsia"/>
                <w:color w:val="000000"/>
                <w:sz w:val="24"/>
                <w:szCs w:val="24"/>
              </w:rPr>
              <w:t>货物名称</w:t>
            </w:r>
          </w:p>
        </w:tc>
        <w:tc>
          <w:tcPr>
            <w:tcW w:w="467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kern w:val="0"/>
                <w:sz w:val="24"/>
                <w:szCs w:val="24"/>
              </w:rPr>
            </w:pPr>
            <w:r w:rsidRPr="006D3036">
              <w:rPr>
                <w:rFonts w:asciiTheme="minorEastAsia" w:hAnsiTheme="minorEastAsia" w:cs="仿宋" w:hint="eastAsia"/>
                <w:color w:val="000000"/>
                <w:sz w:val="24"/>
                <w:szCs w:val="24"/>
              </w:rPr>
              <w:t>技术规格及主要参数</w:t>
            </w:r>
          </w:p>
        </w:tc>
        <w:tc>
          <w:tcPr>
            <w:tcW w:w="61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kern w:val="0"/>
                <w:sz w:val="24"/>
                <w:szCs w:val="24"/>
              </w:rPr>
            </w:pPr>
            <w:r w:rsidRPr="006D3036">
              <w:rPr>
                <w:rFonts w:asciiTheme="minorEastAsia" w:hAnsiTheme="minorEastAsia" w:cs="仿宋" w:hint="eastAsia"/>
                <w:color w:val="000000"/>
                <w:sz w:val="24"/>
                <w:szCs w:val="24"/>
              </w:rPr>
              <w:t>单位</w:t>
            </w:r>
          </w:p>
        </w:tc>
        <w:tc>
          <w:tcPr>
            <w:tcW w:w="81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kern w:val="0"/>
                <w:sz w:val="24"/>
                <w:szCs w:val="24"/>
              </w:rPr>
            </w:pPr>
            <w:r w:rsidRPr="006D3036">
              <w:rPr>
                <w:rFonts w:asciiTheme="minorEastAsia" w:hAnsiTheme="minorEastAsia" w:cs="仿宋" w:hint="eastAsia"/>
                <w:color w:val="000000"/>
                <w:sz w:val="24"/>
                <w:szCs w:val="24"/>
              </w:rPr>
              <w:t>数量</w:t>
            </w:r>
          </w:p>
        </w:tc>
        <w:tc>
          <w:tcPr>
            <w:tcW w:w="1095" w:type="dxa"/>
            <w:tcBorders>
              <w:top w:val="single" w:sz="8" w:space="0" w:color="auto"/>
              <w:left w:val="nil"/>
              <w:bottom w:val="single" w:sz="8"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kern w:val="0"/>
                <w:sz w:val="24"/>
                <w:szCs w:val="24"/>
              </w:rPr>
            </w:pPr>
            <w:r w:rsidRPr="006D3036">
              <w:rPr>
                <w:rFonts w:asciiTheme="minorEastAsia" w:hAnsiTheme="minorEastAsia" w:cs="仿宋" w:hint="eastAsia"/>
                <w:color w:val="000000"/>
                <w:sz w:val="24"/>
                <w:szCs w:val="24"/>
              </w:rPr>
              <w:t>是否为核心产品</w:t>
            </w:r>
          </w:p>
        </w:tc>
      </w:tr>
      <w:tr w:rsidR="006D3036" w:rsidRPr="006D3036" w:rsidTr="006D3036">
        <w:trPr>
          <w:trHeight w:val="637"/>
        </w:trPr>
        <w:tc>
          <w:tcPr>
            <w:tcW w:w="64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25D29" w:rsidRDefault="006D3036" w:rsidP="006D3036">
            <w:pPr>
              <w:jc w:val="center"/>
              <w:rPr>
                <w:rFonts w:asciiTheme="minorEastAsia" w:hAnsiTheme="minorEastAsia" w:cs="仿宋"/>
                <w:color w:val="000000"/>
                <w:kern w:val="0"/>
                <w:sz w:val="24"/>
                <w:szCs w:val="24"/>
              </w:rPr>
            </w:pPr>
            <w:r w:rsidRPr="00625D29">
              <w:rPr>
                <w:rFonts w:asciiTheme="minorEastAsia" w:hAnsiTheme="minorEastAsia" w:cs="仿宋" w:hint="eastAsia"/>
                <w:sz w:val="24"/>
                <w:szCs w:val="24"/>
              </w:rPr>
              <w:t>1</w:t>
            </w:r>
          </w:p>
        </w:tc>
        <w:tc>
          <w:tcPr>
            <w:tcW w:w="1164" w:type="dxa"/>
            <w:tcBorders>
              <w:top w:val="nil"/>
              <w:left w:val="nil"/>
              <w:bottom w:val="single" w:sz="4" w:space="0" w:color="auto"/>
              <w:right w:val="single" w:sz="8" w:space="0" w:color="auto"/>
            </w:tcBorders>
            <w:tcMar>
              <w:top w:w="0" w:type="dxa"/>
              <w:left w:w="105" w:type="dxa"/>
              <w:bottom w:w="0" w:type="dxa"/>
              <w:right w:w="105" w:type="dxa"/>
            </w:tcMar>
            <w:vAlign w:val="center"/>
          </w:tcPr>
          <w:p w:rsidR="006D3036" w:rsidRPr="00625D29" w:rsidRDefault="006D3036" w:rsidP="006D3036">
            <w:pPr>
              <w:jc w:val="center"/>
              <w:rPr>
                <w:rFonts w:asciiTheme="minorEastAsia" w:hAnsiTheme="minorEastAsia" w:cs="仿宋"/>
                <w:color w:val="000000"/>
                <w:kern w:val="0"/>
                <w:sz w:val="24"/>
                <w:szCs w:val="24"/>
              </w:rPr>
            </w:pPr>
            <w:r w:rsidRPr="00625D29">
              <w:rPr>
                <w:rFonts w:asciiTheme="minorEastAsia" w:hAnsiTheme="minorEastAsia" w:cs="仿宋" w:hint="eastAsia"/>
                <w:sz w:val="24"/>
                <w:szCs w:val="24"/>
              </w:rPr>
              <w:t>商用跑步机</w:t>
            </w:r>
          </w:p>
        </w:tc>
        <w:tc>
          <w:tcPr>
            <w:tcW w:w="4677" w:type="dxa"/>
            <w:tcBorders>
              <w:top w:val="nil"/>
              <w:left w:val="nil"/>
              <w:bottom w:val="single" w:sz="4" w:space="0" w:color="auto"/>
              <w:right w:val="single" w:sz="8" w:space="0" w:color="auto"/>
            </w:tcBorders>
            <w:tcMar>
              <w:top w:w="0" w:type="dxa"/>
              <w:left w:w="105" w:type="dxa"/>
              <w:bottom w:w="0" w:type="dxa"/>
              <w:right w:w="105" w:type="dxa"/>
            </w:tcMar>
            <w:vAlign w:val="center"/>
          </w:tcPr>
          <w:p w:rsidR="006D3036" w:rsidRPr="00625D29" w:rsidRDefault="006D3036" w:rsidP="00625D29">
            <w:pPr>
              <w:numPr>
                <w:ilvl w:val="0"/>
                <w:numId w:val="24"/>
              </w:numPr>
              <w:jc w:val="left"/>
              <w:rPr>
                <w:rFonts w:asciiTheme="minorEastAsia" w:hAnsiTheme="minorEastAsia" w:cs="仿宋"/>
                <w:sz w:val="24"/>
                <w:szCs w:val="24"/>
              </w:rPr>
            </w:pPr>
            <w:r w:rsidRPr="00625D29">
              <w:rPr>
                <w:rFonts w:asciiTheme="minorEastAsia" w:hAnsiTheme="minorEastAsia" w:cs="仿宋" w:hint="eastAsia"/>
                <w:sz w:val="24"/>
                <w:szCs w:val="24"/>
              </w:rPr>
              <w:t>马达马力不低于AC3.0HP</w:t>
            </w:r>
          </w:p>
          <w:p w:rsidR="006D3036" w:rsidRPr="00625D29" w:rsidRDefault="006D3036" w:rsidP="00625D29">
            <w:pPr>
              <w:numPr>
                <w:ilvl w:val="0"/>
                <w:numId w:val="24"/>
              </w:numPr>
              <w:jc w:val="left"/>
              <w:rPr>
                <w:rFonts w:asciiTheme="minorEastAsia" w:hAnsiTheme="minorEastAsia" w:cs="仿宋"/>
                <w:sz w:val="24"/>
                <w:szCs w:val="24"/>
              </w:rPr>
            </w:pPr>
            <w:r w:rsidRPr="00625D29">
              <w:rPr>
                <w:rFonts w:asciiTheme="minorEastAsia" w:hAnsiTheme="minorEastAsia"/>
                <w:sz w:val="24"/>
                <w:szCs w:val="24"/>
              </w:rPr>
              <w:t>速度范围：</w:t>
            </w:r>
            <w:r w:rsidRPr="00625D29">
              <w:rPr>
                <w:rFonts w:asciiTheme="minorEastAsia" w:hAnsiTheme="minorEastAsia" w:cs="仿宋" w:hint="eastAsia"/>
                <w:sz w:val="24"/>
                <w:szCs w:val="24"/>
              </w:rPr>
              <w:t>1.5-20km/h</w:t>
            </w:r>
          </w:p>
          <w:p w:rsidR="006D3036" w:rsidRPr="00625D29" w:rsidRDefault="006D3036" w:rsidP="00625D29">
            <w:pPr>
              <w:numPr>
                <w:ilvl w:val="0"/>
                <w:numId w:val="24"/>
              </w:numPr>
              <w:jc w:val="left"/>
              <w:rPr>
                <w:rFonts w:asciiTheme="minorEastAsia" w:hAnsiTheme="minorEastAsia" w:cs="仿宋"/>
                <w:sz w:val="24"/>
                <w:szCs w:val="24"/>
              </w:rPr>
            </w:pPr>
            <w:r w:rsidRPr="00625D29">
              <w:rPr>
                <w:rFonts w:asciiTheme="minorEastAsia" w:hAnsiTheme="minorEastAsia" w:cs="仿宋" w:hint="eastAsia"/>
                <w:sz w:val="24"/>
                <w:szCs w:val="24"/>
              </w:rPr>
              <w:t>扬升范围：</w:t>
            </w:r>
            <w:r w:rsidRPr="00625D29">
              <w:rPr>
                <w:rFonts w:asciiTheme="minorEastAsia" w:hAnsiTheme="minorEastAsia"/>
                <w:sz w:val="24"/>
                <w:szCs w:val="24"/>
              </w:rPr>
              <w:t>负</w:t>
            </w:r>
            <w:r w:rsidRPr="00625D29">
              <w:rPr>
                <w:rFonts w:asciiTheme="minorEastAsia" w:hAnsiTheme="minorEastAsia" w:hint="eastAsia"/>
                <w:sz w:val="24"/>
                <w:szCs w:val="24"/>
              </w:rPr>
              <w:t>3%</w:t>
            </w:r>
            <w:r w:rsidRPr="00625D29">
              <w:rPr>
                <w:rFonts w:asciiTheme="minorEastAsia" w:hAnsiTheme="minorEastAsia"/>
                <w:sz w:val="24"/>
                <w:szCs w:val="24"/>
              </w:rPr>
              <w:t>至</w:t>
            </w:r>
            <w:r w:rsidRPr="00625D29">
              <w:rPr>
                <w:rFonts w:asciiTheme="minorEastAsia" w:hAnsiTheme="minorEastAsia" w:hint="eastAsia"/>
                <w:sz w:val="24"/>
                <w:szCs w:val="24"/>
              </w:rPr>
              <w:t>15%</w:t>
            </w:r>
          </w:p>
          <w:p w:rsidR="006D3036" w:rsidRPr="00625D29" w:rsidRDefault="006D3036" w:rsidP="00625D29">
            <w:pPr>
              <w:numPr>
                <w:ilvl w:val="0"/>
                <w:numId w:val="24"/>
              </w:numPr>
              <w:jc w:val="left"/>
              <w:rPr>
                <w:rFonts w:asciiTheme="minorEastAsia" w:hAnsiTheme="minorEastAsia"/>
                <w:sz w:val="24"/>
                <w:szCs w:val="24"/>
              </w:rPr>
            </w:pPr>
            <w:r w:rsidRPr="00625D29">
              <w:rPr>
                <w:rFonts w:asciiTheme="minorEastAsia" w:hAnsiTheme="minorEastAsia" w:cs="仿宋" w:hint="eastAsia"/>
                <w:sz w:val="24"/>
                <w:szCs w:val="24"/>
              </w:rPr>
              <w:t>滚筒直径：</w:t>
            </w:r>
            <w:r w:rsidRPr="00625D29">
              <w:rPr>
                <w:rFonts w:asciiTheme="minorEastAsia" w:hAnsiTheme="minorEastAsia"/>
                <w:sz w:val="24"/>
                <w:szCs w:val="24"/>
              </w:rPr>
              <w:t>￠不小于</w:t>
            </w:r>
            <w:r w:rsidRPr="00625D29">
              <w:rPr>
                <w:rFonts w:asciiTheme="minorEastAsia" w:hAnsiTheme="minorEastAsia" w:hint="eastAsia"/>
                <w:sz w:val="24"/>
                <w:szCs w:val="24"/>
              </w:rPr>
              <w:t xml:space="preserve">100mm   </w:t>
            </w:r>
          </w:p>
          <w:p w:rsidR="006D3036" w:rsidRPr="00625D29" w:rsidRDefault="006D3036" w:rsidP="00625D29">
            <w:pPr>
              <w:numPr>
                <w:ilvl w:val="0"/>
                <w:numId w:val="24"/>
              </w:numPr>
              <w:jc w:val="left"/>
              <w:rPr>
                <w:rFonts w:asciiTheme="minorEastAsia" w:hAnsiTheme="minorEastAsia" w:cs="仿宋"/>
                <w:sz w:val="24"/>
                <w:szCs w:val="24"/>
              </w:rPr>
            </w:pPr>
            <w:proofErr w:type="gramStart"/>
            <w:r w:rsidRPr="00625D29">
              <w:rPr>
                <w:rFonts w:asciiTheme="minorEastAsia" w:hAnsiTheme="minorEastAsia"/>
                <w:sz w:val="24"/>
                <w:szCs w:val="24"/>
              </w:rPr>
              <w:t>跑带厚度</w:t>
            </w:r>
            <w:proofErr w:type="gramEnd"/>
            <w:r w:rsidRPr="00625D29">
              <w:rPr>
                <w:rFonts w:asciiTheme="minorEastAsia" w:hAnsiTheme="minorEastAsia"/>
                <w:sz w:val="24"/>
                <w:szCs w:val="24"/>
              </w:rPr>
              <w:t>：不小于t3.1mm  草皮纹</w:t>
            </w:r>
          </w:p>
          <w:p w:rsidR="006D3036" w:rsidRPr="00625D29" w:rsidRDefault="006D3036" w:rsidP="00625D29">
            <w:pPr>
              <w:numPr>
                <w:ilvl w:val="0"/>
                <w:numId w:val="24"/>
              </w:numPr>
              <w:jc w:val="left"/>
              <w:rPr>
                <w:rFonts w:asciiTheme="minorEastAsia" w:hAnsiTheme="minorEastAsia" w:cs="仿宋"/>
                <w:sz w:val="24"/>
                <w:szCs w:val="24"/>
              </w:rPr>
            </w:pPr>
            <w:r w:rsidRPr="00625D29">
              <w:rPr>
                <w:rFonts w:asciiTheme="minorEastAsia" w:hAnsiTheme="minorEastAsia" w:cs="仿宋" w:hint="eastAsia"/>
                <w:sz w:val="24"/>
                <w:szCs w:val="24"/>
              </w:rPr>
              <w:t>立柱管：不小于200mm*70mm*t2.5mm  正椭圆管</w:t>
            </w:r>
          </w:p>
          <w:p w:rsidR="006D3036" w:rsidRPr="00625D29" w:rsidRDefault="006D3036" w:rsidP="00625D29">
            <w:pPr>
              <w:numPr>
                <w:ilvl w:val="0"/>
                <w:numId w:val="24"/>
              </w:numPr>
              <w:jc w:val="left"/>
              <w:rPr>
                <w:rFonts w:asciiTheme="minorEastAsia" w:hAnsiTheme="minorEastAsia" w:cs="仿宋"/>
                <w:sz w:val="24"/>
                <w:szCs w:val="24"/>
              </w:rPr>
            </w:pPr>
            <w:r w:rsidRPr="00625D29">
              <w:rPr>
                <w:rFonts w:asciiTheme="minorEastAsia" w:hAnsiTheme="minorEastAsia"/>
                <w:sz w:val="24"/>
                <w:szCs w:val="24"/>
              </w:rPr>
              <w:t>多侧边条：</w:t>
            </w:r>
            <w:r w:rsidRPr="00625D29">
              <w:rPr>
                <w:rFonts w:asciiTheme="minorEastAsia" w:hAnsiTheme="minorEastAsia" w:cs="仿宋" w:hint="eastAsia"/>
                <w:sz w:val="24"/>
                <w:szCs w:val="24"/>
              </w:rPr>
              <w:t>香槟</w:t>
            </w:r>
            <w:proofErr w:type="gramStart"/>
            <w:r w:rsidRPr="00625D29">
              <w:rPr>
                <w:rFonts w:asciiTheme="minorEastAsia" w:hAnsiTheme="minorEastAsia" w:cs="仿宋" w:hint="eastAsia"/>
                <w:sz w:val="24"/>
                <w:szCs w:val="24"/>
              </w:rPr>
              <w:t>灰闪银</w:t>
            </w:r>
            <w:proofErr w:type="gramEnd"/>
          </w:p>
          <w:p w:rsidR="006D3036" w:rsidRPr="00625D29" w:rsidRDefault="006D3036" w:rsidP="00625D29">
            <w:pPr>
              <w:numPr>
                <w:ilvl w:val="0"/>
                <w:numId w:val="24"/>
              </w:numPr>
              <w:jc w:val="left"/>
              <w:rPr>
                <w:rFonts w:asciiTheme="minorEastAsia" w:hAnsiTheme="minorEastAsia" w:cs="仿宋"/>
                <w:sz w:val="24"/>
                <w:szCs w:val="24"/>
              </w:rPr>
            </w:pPr>
            <w:r w:rsidRPr="00625D29">
              <w:rPr>
                <w:rFonts w:asciiTheme="minorEastAsia" w:hAnsiTheme="minorEastAsia"/>
                <w:sz w:val="24"/>
                <w:szCs w:val="24"/>
              </w:rPr>
              <w:t>跑台尺寸不低于</w:t>
            </w:r>
            <w:r w:rsidRPr="00625D29">
              <w:rPr>
                <w:rFonts w:asciiTheme="minorEastAsia" w:hAnsiTheme="minorEastAsia" w:cs="仿宋" w:hint="eastAsia"/>
                <w:sz w:val="24"/>
                <w:szCs w:val="24"/>
              </w:rPr>
              <w:t>580*1570(mm)</w:t>
            </w:r>
          </w:p>
          <w:p w:rsidR="006D3036" w:rsidRPr="00625D29" w:rsidRDefault="006D3036" w:rsidP="00625D29">
            <w:pPr>
              <w:numPr>
                <w:ilvl w:val="0"/>
                <w:numId w:val="24"/>
              </w:numPr>
              <w:jc w:val="left"/>
              <w:rPr>
                <w:rFonts w:asciiTheme="minorEastAsia" w:hAnsiTheme="minorEastAsia" w:cs="仿宋"/>
                <w:sz w:val="24"/>
                <w:szCs w:val="24"/>
              </w:rPr>
            </w:pPr>
            <w:r w:rsidRPr="00625D29">
              <w:rPr>
                <w:rFonts w:asciiTheme="minorEastAsia" w:hAnsiTheme="minorEastAsia" w:cs="仿宋" w:hint="eastAsia"/>
                <w:sz w:val="24"/>
                <w:szCs w:val="24"/>
              </w:rPr>
              <w:t>显示屏：</w:t>
            </w:r>
            <w:r w:rsidRPr="00625D29">
              <w:rPr>
                <w:rFonts w:asciiTheme="minorEastAsia" w:hAnsiTheme="minorEastAsia"/>
                <w:sz w:val="24"/>
                <w:szCs w:val="24"/>
              </w:rPr>
              <w:t xml:space="preserve">LED不少于                                                                                                                                                                                                                                                                                                                                                                                                                                                                                                                                                                                                      </w:t>
            </w:r>
            <w:r w:rsidR="00625D29">
              <w:rPr>
                <w:rFonts w:asciiTheme="minorEastAsia" w:hAnsiTheme="minorEastAsia"/>
                <w:sz w:val="24"/>
                <w:szCs w:val="24"/>
              </w:rPr>
              <w:t xml:space="preserve">                           </w:t>
            </w:r>
            <w:proofErr w:type="gramStart"/>
            <w:r w:rsidRPr="00625D29">
              <w:rPr>
                <w:rFonts w:asciiTheme="minorEastAsia" w:hAnsiTheme="minorEastAsia"/>
                <w:sz w:val="24"/>
                <w:szCs w:val="24"/>
              </w:rPr>
              <w:t>六窗显示屏</w:t>
            </w:r>
            <w:proofErr w:type="gramEnd"/>
          </w:p>
          <w:p w:rsidR="006D3036" w:rsidRPr="00625D29" w:rsidRDefault="006D3036" w:rsidP="00625D29">
            <w:pPr>
              <w:numPr>
                <w:ilvl w:val="0"/>
                <w:numId w:val="24"/>
              </w:numPr>
              <w:jc w:val="left"/>
              <w:rPr>
                <w:rFonts w:asciiTheme="minorEastAsia" w:hAnsiTheme="minorEastAsia"/>
                <w:sz w:val="24"/>
                <w:szCs w:val="24"/>
              </w:rPr>
            </w:pPr>
            <w:r w:rsidRPr="00625D29">
              <w:rPr>
                <w:rFonts w:asciiTheme="minorEastAsia" w:hAnsiTheme="minorEastAsia" w:cs="仿宋" w:hint="eastAsia"/>
                <w:sz w:val="24"/>
                <w:szCs w:val="24"/>
              </w:rPr>
              <w:t>最大承重</w:t>
            </w:r>
            <w:r w:rsidRPr="00625D29">
              <w:rPr>
                <w:rFonts w:asciiTheme="minorEastAsia" w:hAnsiTheme="minorEastAsia"/>
                <w:sz w:val="24"/>
                <w:szCs w:val="24"/>
              </w:rPr>
              <w:t>不低于180KG</w:t>
            </w:r>
          </w:p>
          <w:p w:rsidR="006D3036" w:rsidRPr="00625D29" w:rsidRDefault="006D3036" w:rsidP="00625D29">
            <w:pPr>
              <w:numPr>
                <w:ilvl w:val="0"/>
                <w:numId w:val="24"/>
              </w:numPr>
              <w:jc w:val="left"/>
              <w:rPr>
                <w:rFonts w:asciiTheme="minorEastAsia" w:hAnsiTheme="minorEastAsia" w:cs="仿宋"/>
                <w:sz w:val="24"/>
                <w:szCs w:val="24"/>
              </w:rPr>
            </w:pPr>
            <w:r w:rsidRPr="00625D29">
              <w:rPr>
                <w:rFonts w:asciiTheme="minorEastAsia" w:hAnsiTheme="minorEastAsia" w:cs="仿宋" w:hint="eastAsia"/>
                <w:sz w:val="24"/>
                <w:szCs w:val="24"/>
              </w:rPr>
              <w:t>产品尺寸不低于2190mm*960mm*1580mm</w:t>
            </w:r>
          </w:p>
          <w:p w:rsidR="006D3036" w:rsidRPr="00625D29" w:rsidRDefault="006D3036" w:rsidP="00625D29">
            <w:pPr>
              <w:numPr>
                <w:ilvl w:val="0"/>
                <w:numId w:val="24"/>
              </w:numPr>
              <w:jc w:val="left"/>
              <w:rPr>
                <w:rFonts w:asciiTheme="minorEastAsia" w:hAnsiTheme="minorEastAsia" w:cs="仿宋"/>
                <w:sz w:val="24"/>
                <w:szCs w:val="24"/>
              </w:rPr>
            </w:pPr>
            <w:r w:rsidRPr="00625D29">
              <w:rPr>
                <w:rFonts w:asciiTheme="minorEastAsia" w:hAnsiTheme="minorEastAsia" w:cs="仿宋" w:hint="eastAsia"/>
                <w:sz w:val="24"/>
                <w:szCs w:val="24"/>
              </w:rPr>
              <w:t>跑步机可通过机身</w:t>
            </w:r>
            <w:proofErr w:type="gramStart"/>
            <w:r w:rsidRPr="00625D29">
              <w:rPr>
                <w:rFonts w:asciiTheme="minorEastAsia" w:hAnsiTheme="minorEastAsia" w:cs="仿宋" w:hint="eastAsia"/>
                <w:sz w:val="24"/>
                <w:szCs w:val="24"/>
              </w:rPr>
              <w:t>二维码登陆</w:t>
            </w:r>
            <w:proofErr w:type="gramEnd"/>
            <w:r w:rsidRPr="00625D29">
              <w:rPr>
                <w:rFonts w:asciiTheme="minorEastAsia" w:hAnsiTheme="minorEastAsia" w:cs="仿宋" w:hint="eastAsia"/>
                <w:sz w:val="24"/>
                <w:szCs w:val="24"/>
              </w:rPr>
              <w:t>智能健身软件，输入个人身高、体重、出生年月，系统会自动生成目标体重、有氧目标、训练目标等信息全程指导个人进行正确锻炼</w:t>
            </w:r>
          </w:p>
        </w:tc>
        <w:tc>
          <w:tcPr>
            <w:tcW w:w="615" w:type="dxa"/>
            <w:tcBorders>
              <w:top w:val="nil"/>
              <w:left w:val="nil"/>
              <w:bottom w:val="single" w:sz="4" w:space="0" w:color="auto"/>
              <w:right w:val="single" w:sz="8" w:space="0" w:color="auto"/>
            </w:tcBorders>
            <w:tcMar>
              <w:top w:w="0" w:type="dxa"/>
              <w:left w:w="105" w:type="dxa"/>
              <w:bottom w:w="0" w:type="dxa"/>
              <w:right w:w="105" w:type="dxa"/>
            </w:tcMar>
            <w:vAlign w:val="center"/>
          </w:tcPr>
          <w:p w:rsidR="006D3036" w:rsidRPr="00625D29" w:rsidRDefault="006D3036" w:rsidP="00327FF8">
            <w:pPr>
              <w:widowControl/>
              <w:spacing w:beforeLines="50"/>
              <w:ind w:leftChars="-2" w:left="1" w:hangingChars="2" w:hanging="5"/>
              <w:jc w:val="center"/>
              <w:rPr>
                <w:rFonts w:asciiTheme="minorEastAsia" w:hAnsiTheme="minorEastAsia" w:cs="仿宋"/>
                <w:color w:val="000000"/>
                <w:kern w:val="0"/>
                <w:sz w:val="24"/>
                <w:szCs w:val="24"/>
              </w:rPr>
            </w:pPr>
            <w:r w:rsidRPr="00625D29">
              <w:rPr>
                <w:rFonts w:asciiTheme="minorEastAsia" w:hAnsiTheme="minorEastAsia" w:cs="仿宋" w:hint="eastAsia"/>
                <w:color w:val="000000"/>
                <w:sz w:val="24"/>
                <w:szCs w:val="24"/>
              </w:rPr>
              <w:t> 台</w:t>
            </w:r>
          </w:p>
        </w:tc>
        <w:tc>
          <w:tcPr>
            <w:tcW w:w="810" w:type="dxa"/>
            <w:tcBorders>
              <w:top w:val="nil"/>
              <w:left w:val="nil"/>
              <w:bottom w:val="single" w:sz="4" w:space="0" w:color="auto"/>
              <w:right w:val="single" w:sz="8" w:space="0" w:color="auto"/>
            </w:tcBorders>
            <w:tcMar>
              <w:top w:w="0" w:type="dxa"/>
              <w:left w:w="105" w:type="dxa"/>
              <w:bottom w:w="0" w:type="dxa"/>
              <w:right w:w="105" w:type="dxa"/>
            </w:tcMar>
            <w:vAlign w:val="center"/>
          </w:tcPr>
          <w:p w:rsidR="006D3036" w:rsidRPr="00625D29" w:rsidRDefault="006D3036" w:rsidP="006D3036">
            <w:pPr>
              <w:jc w:val="center"/>
              <w:rPr>
                <w:rFonts w:asciiTheme="minorEastAsia" w:hAnsiTheme="minorEastAsia" w:cs="仿宋"/>
                <w:color w:val="000000"/>
                <w:kern w:val="0"/>
                <w:sz w:val="24"/>
                <w:szCs w:val="24"/>
              </w:rPr>
            </w:pPr>
            <w:r w:rsidRPr="00625D29">
              <w:rPr>
                <w:rFonts w:asciiTheme="minorEastAsia" w:hAnsiTheme="minorEastAsia" w:cs="仿宋" w:hint="eastAsia"/>
                <w:sz w:val="24"/>
                <w:szCs w:val="24"/>
              </w:rPr>
              <w:t>10</w:t>
            </w:r>
          </w:p>
        </w:tc>
        <w:tc>
          <w:tcPr>
            <w:tcW w:w="1095" w:type="dxa"/>
            <w:tcBorders>
              <w:top w:val="nil"/>
              <w:left w:val="nil"/>
              <w:bottom w:val="single" w:sz="4" w:space="0" w:color="auto"/>
              <w:right w:val="single" w:sz="8" w:space="0" w:color="auto"/>
            </w:tcBorders>
            <w:vAlign w:val="center"/>
          </w:tcPr>
          <w:p w:rsidR="006D3036" w:rsidRPr="00625D29" w:rsidRDefault="006D3036" w:rsidP="00327FF8">
            <w:pPr>
              <w:widowControl/>
              <w:spacing w:beforeLines="50"/>
              <w:ind w:leftChars="-2" w:left="1" w:hangingChars="2" w:hanging="5"/>
              <w:jc w:val="center"/>
              <w:rPr>
                <w:rFonts w:asciiTheme="minorEastAsia" w:hAnsiTheme="minorEastAsia" w:cs="仿宋"/>
                <w:color w:val="000000"/>
                <w:kern w:val="0"/>
                <w:sz w:val="24"/>
                <w:szCs w:val="24"/>
              </w:rPr>
            </w:pPr>
            <w:r w:rsidRPr="00625D29">
              <w:rPr>
                <w:rFonts w:asciiTheme="minorEastAsia" w:hAnsiTheme="minorEastAsia" w:cs="仿宋" w:hint="eastAsia"/>
                <w:color w:val="000000"/>
                <w:sz w:val="24"/>
                <w:szCs w:val="24"/>
              </w:rPr>
              <w:t>是</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25D29" w:rsidRDefault="006D3036" w:rsidP="006D3036">
            <w:pPr>
              <w:jc w:val="center"/>
              <w:rPr>
                <w:rFonts w:asciiTheme="minorEastAsia" w:hAnsiTheme="minorEastAsia" w:cs="仿宋"/>
                <w:color w:val="000000"/>
                <w:sz w:val="24"/>
                <w:szCs w:val="24"/>
              </w:rPr>
            </w:pPr>
            <w:r w:rsidRPr="00625D29">
              <w:rPr>
                <w:rFonts w:asciiTheme="minorEastAsia" w:hAnsiTheme="minorEastAsia" w:cs="仿宋" w:hint="eastAsia"/>
                <w:sz w:val="24"/>
                <w:szCs w:val="24"/>
              </w:rPr>
              <w:t>2</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25D29" w:rsidRDefault="006D3036" w:rsidP="006D3036">
            <w:pPr>
              <w:jc w:val="center"/>
              <w:rPr>
                <w:rFonts w:asciiTheme="minorEastAsia" w:hAnsiTheme="minorEastAsia" w:cs="仿宋"/>
                <w:color w:val="000000"/>
                <w:sz w:val="24"/>
                <w:szCs w:val="24"/>
              </w:rPr>
            </w:pPr>
            <w:r w:rsidRPr="00625D29">
              <w:rPr>
                <w:rFonts w:asciiTheme="minorEastAsia" w:hAnsiTheme="minorEastAsia" w:cs="仿宋" w:hint="eastAsia"/>
                <w:sz w:val="24"/>
                <w:szCs w:val="24"/>
              </w:rPr>
              <w:t>商用划船器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25D29" w:rsidRDefault="006D3036" w:rsidP="006D3036">
            <w:pPr>
              <w:numPr>
                <w:ilvl w:val="0"/>
                <w:numId w:val="24"/>
              </w:numPr>
              <w:jc w:val="left"/>
              <w:rPr>
                <w:rFonts w:asciiTheme="minorEastAsia" w:hAnsiTheme="minorEastAsia" w:cs="仿宋"/>
                <w:sz w:val="24"/>
                <w:szCs w:val="24"/>
              </w:rPr>
            </w:pPr>
            <w:r w:rsidRPr="00625D29">
              <w:rPr>
                <w:rFonts w:asciiTheme="minorEastAsia" w:hAnsiTheme="minorEastAsia" w:cs="仿宋" w:hint="eastAsia"/>
                <w:sz w:val="24"/>
                <w:szCs w:val="24"/>
              </w:rPr>
              <w:t>不小于7寸LED大屏</w:t>
            </w:r>
          </w:p>
          <w:p w:rsidR="006D3036" w:rsidRPr="00625D29" w:rsidRDefault="006D3036" w:rsidP="006D3036">
            <w:pPr>
              <w:numPr>
                <w:ilvl w:val="0"/>
                <w:numId w:val="25"/>
              </w:numPr>
              <w:jc w:val="left"/>
              <w:rPr>
                <w:rFonts w:asciiTheme="minorEastAsia" w:hAnsiTheme="minorEastAsia" w:cs="仿宋"/>
                <w:sz w:val="24"/>
                <w:szCs w:val="24"/>
              </w:rPr>
            </w:pPr>
            <w:r w:rsidRPr="00625D29">
              <w:rPr>
                <w:rFonts w:asciiTheme="minorEastAsia" w:hAnsiTheme="minorEastAsia" w:cs="仿宋" w:hint="eastAsia"/>
                <w:sz w:val="24"/>
                <w:szCs w:val="24"/>
              </w:rPr>
              <w:t>预设程序：集成无线心跳接收器材</w:t>
            </w:r>
          </w:p>
          <w:p w:rsidR="006D3036" w:rsidRPr="00625D29" w:rsidRDefault="006D3036" w:rsidP="006D3036">
            <w:pPr>
              <w:numPr>
                <w:ilvl w:val="0"/>
                <w:numId w:val="25"/>
              </w:numPr>
              <w:jc w:val="left"/>
              <w:rPr>
                <w:rFonts w:asciiTheme="minorEastAsia" w:hAnsiTheme="minorEastAsia" w:cs="仿宋"/>
                <w:sz w:val="24"/>
                <w:szCs w:val="24"/>
              </w:rPr>
            </w:pPr>
            <w:r w:rsidRPr="00625D29">
              <w:rPr>
                <w:rFonts w:asciiTheme="minorEastAsia" w:hAnsiTheme="minorEastAsia" w:cs="仿宋" w:hint="eastAsia"/>
                <w:sz w:val="24"/>
                <w:szCs w:val="24"/>
              </w:rPr>
              <w:t>阻力系统：风力+磁控</w:t>
            </w:r>
          </w:p>
          <w:p w:rsidR="006D3036" w:rsidRPr="00625D29" w:rsidRDefault="006D3036" w:rsidP="006D3036">
            <w:pPr>
              <w:numPr>
                <w:ilvl w:val="0"/>
                <w:numId w:val="25"/>
              </w:numPr>
              <w:jc w:val="left"/>
              <w:rPr>
                <w:rFonts w:asciiTheme="minorEastAsia" w:hAnsiTheme="minorEastAsia" w:cs="仿宋"/>
                <w:sz w:val="24"/>
                <w:szCs w:val="24"/>
              </w:rPr>
            </w:pPr>
            <w:r w:rsidRPr="00625D29">
              <w:rPr>
                <w:rFonts w:asciiTheme="minorEastAsia" w:hAnsiTheme="minorEastAsia" w:cs="仿宋" w:hint="eastAsia"/>
                <w:sz w:val="24"/>
                <w:szCs w:val="24"/>
              </w:rPr>
              <w:t>阻力等级：不少于16段阻力调整</w:t>
            </w:r>
          </w:p>
          <w:p w:rsidR="006D3036" w:rsidRPr="00625D29" w:rsidRDefault="006D3036" w:rsidP="006D3036">
            <w:pPr>
              <w:numPr>
                <w:ilvl w:val="0"/>
                <w:numId w:val="25"/>
              </w:numPr>
              <w:jc w:val="left"/>
              <w:rPr>
                <w:rFonts w:asciiTheme="minorEastAsia" w:hAnsiTheme="minorEastAsia" w:cs="仿宋"/>
                <w:sz w:val="24"/>
                <w:szCs w:val="24"/>
              </w:rPr>
            </w:pPr>
            <w:r w:rsidRPr="00625D29">
              <w:rPr>
                <w:rFonts w:asciiTheme="minorEastAsia" w:hAnsiTheme="minorEastAsia" w:cs="仿宋" w:hint="eastAsia"/>
                <w:sz w:val="24"/>
                <w:szCs w:val="24"/>
              </w:rPr>
              <w:t>蓝牙：有；无线心率：有</w:t>
            </w:r>
          </w:p>
          <w:p w:rsidR="006D3036" w:rsidRPr="00625D29" w:rsidRDefault="006D3036" w:rsidP="006D3036">
            <w:pPr>
              <w:jc w:val="left"/>
              <w:rPr>
                <w:rFonts w:asciiTheme="minorEastAsia" w:hAnsiTheme="minorEastAsia" w:cs="仿宋"/>
                <w:sz w:val="24"/>
                <w:szCs w:val="24"/>
              </w:rPr>
            </w:pPr>
            <w:r w:rsidRPr="00625D29">
              <w:rPr>
                <w:rFonts w:asciiTheme="minorEastAsia" w:hAnsiTheme="minorEastAsia" w:cs="仿宋" w:hint="eastAsia"/>
                <w:sz w:val="24"/>
                <w:szCs w:val="24"/>
              </w:rPr>
              <w:t>6</w:t>
            </w:r>
            <w:r w:rsidRPr="00625D29">
              <w:rPr>
                <w:rFonts w:asciiTheme="minorEastAsia" w:hAnsiTheme="minorEastAsia" w:cs="仿宋" w:hint="eastAsia"/>
                <w:kern w:val="0"/>
                <w:sz w:val="24"/>
                <w:szCs w:val="24"/>
              </w:rPr>
              <w:t>、</w:t>
            </w:r>
            <w:r w:rsidRPr="00625D29">
              <w:rPr>
                <w:rFonts w:asciiTheme="minorEastAsia" w:hAnsiTheme="minorEastAsia" w:cs="仿宋" w:hint="eastAsia"/>
                <w:sz w:val="24"/>
                <w:szCs w:val="24"/>
              </w:rPr>
              <w:t>拉绳：高密度织带.传动系统：皮带</w:t>
            </w:r>
          </w:p>
          <w:p w:rsidR="006D3036" w:rsidRPr="00625D29" w:rsidRDefault="006D3036" w:rsidP="006D3036">
            <w:pPr>
              <w:jc w:val="left"/>
              <w:rPr>
                <w:rFonts w:asciiTheme="minorEastAsia" w:hAnsiTheme="minorEastAsia" w:cs="仿宋"/>
                <w:sz w:val="24"/>
                <w:szCs w:val="24"/>
              </w:rPr>
            </w:pPr>
            <w:r w:rsidRPr="00625D29">
              <w:rPr>
                <w:rFonts w:asciiTheme="minorEastAsia" w:hAnsiTheme="minorEastAsia" w:cs="仿宋" w:hint="eastAsia"/>
                <w:sz w:val="24"/>
                <w:szCs w:val="24"/>
              </w:rPr>
              <w:t>7</w:t>
            </w:r>
            <w:r w:rsidRPr="00625D29">
              <w:rPr>
                <w:rFonts w:asciiTheme="minorEastAsia" w:hAnsiTheme="minorEastAsia" w:cs="仿宋" w:hint="eastAsia"/>
                <w:kern w:val="0"/>
                <w:sz w:val="24"/>
                <w:szCs w:val="24"/>
              </w:rPr>
              <w:t>、</w:t>
            </w:r>
            <w:r w:rsidRPr="00625D29">
              <w:rPr>
                <w:rFonts w:asciiTheme="minorEastAsia" w:hAnsiTheme="minorEastAsia" w:cs="仿宋" w:hint="eastAsia"/>
                <w:sz w:val="24"/>
                <w:szCs w:val="24"/>
              </w:rPr>
              <w:t>坐垫：一体成型坐垫</w:t>
            </w:r>
          </w:p>
          <w:p w:rsidR="006D3036" w:rsidRPr="00625D29" w:rsidRDefault="006D3036" w:rsidP="006D3036">
            <w:pPr>
              <w:jc w:val="left"/>
              <w:rPr>
                <w:rFonts w:asciiTheme="minorEastAsia" w:hAnsiTheme="minorEastAsia" w:cs="仿宋"/>
                <w:sz w:val="24"/>
                <w:szCs w:val="24"/>
              </w:rPr>
            </w:pPr>
            <w:r w:rsidRPr="00625D29">
              <w:rPr>
                <w:rFonts w:asciiTheme="minorEastAsia" w:hAnsiTheme="minorEastAsia" w:cs="仿宋" w:hint="eastAsia"/>
                <w:sz w:val="24"/>
                <w:szCs w:val="24"/>
              </w:rPr>
              <w:t>8、脚踏：大型缓冲踏板（可调长度）</w:t>
            </w:r>
          </w:p>
          <w:p w:rsidR="006D3036" w:rsidRPr="00625D29" w:rsidRDefault="006D3036" w:rsidP="006D3036">
            <w:pPr>
              <w:jc w:val="left"/>
              <w:rPr>
                <w:rFonts w:asciiTheme="minorEastAsia" w:hAnsiTheme="minorEastAsia" w:cs="仿宋"/>
                <w:sz w:val="24"/>
                <w:szCs w:val="24"/>
              </w:rPr>
            </w:pPr>
            <w:r w:rsidRPr="00625D29">
              <w:rPr>
                <w:rFonts w:asciiTheme="minorEastAsia" w:hAnsiTheme="minorEastAsia" w:cs="仿宋" w:hint="eastAsia"/>
                <w:sz w:val="24"/>
                <w:szCs w:val="24"/>
              </w:rPr>
              <w:t>9、滑轨：轻质铝合金静音轨道，T76.5X125/10</w:t>
            </w:r>
          </w:p>
          <w:p w:rsidR="006D3036" w:rsidRPr="00625D29" w:rsidRDefault="006D3036" w:rsidP="006D3036">
            <w:pPr>
              <w:jc w:val="left"/>
              <w:rPr>
                <w:rFonts w:asciiTheme="minorEastAsia" w:hAnsiTheme="minorEastAsia" w:cs="仿宋"/>
                <w:sz w:val="24"/>
                <w:szCs w:val="24"/>
              </w:rPr>
            </w:pPr>
            <w:r w:rsidRPr="00625D29">
              <w:rPr>
                <w:rFonts w:asciiTheme="minorEastAsia" w:hAnsiTheme="minorEastAsia" w:cs="仿宋" w:hint="eastAsia"/>
                <w:sz w:val="24"/>
                <w:szCs w:val="24"/>
              </w:rPr>
              <w:t>10、座椅高度：350-400mm</w:t>
            </w:r>
          </w:p>
          <w:p w:rsidR="006D3036" w:rsidRPr="00625D29" w:rsidRDefault="006D3036" w:rsidP="006D3036">
            <w:pPr>
              <w:jc w:val="left"/>
              <w:rPr>
                <w:rFonts w:asciiTheme="minorEastAsia" w:hAnsiTheme="minorEastAsia" w:cs="仿宋"/>
                <w:sz w:val="24"/>
                <w:szCs w:val="24"/>
              </w:rPr>
            </w:pPr>
            <w:r w:rsidRPr="00625D29">
              <w:rPr>
                <w:rFonts w:asciiTheme="minorEastAsia" w:hAnsiTheme="minorEastAsia" w:cs="仿宋" w:hint="eastAsia"/>
                <w:sz w:val="24"/>
                <w:szCs w:val="24"/>
              </w:rPr>
              <w:t>11、运动距离：120cm-125cm</w:t>
            </w:r>
          </w:p>
          <w:p w:rsidR="006D3036" w:rsidRPr="00625D29" w:rsidRDefault="006D3036" w:rsidP="006D3036">
            <w:pPr>
              <w:jc w:val="left"/>
              <w:rPr>
                <w:rFonts w:asciiTheme="minorEastAsia" w:hAnsiTheme="minorEastAsia" w:cs="仿宋"/>
                <w:color w:val="000000"/>
                <w:sz w:val="24"/>
                <w:szCs w:val="24"/>
              </w:rPr>
            </w:pPr>
            <w:r w:rsidRPr="00625D29">
              <w:rPr>
                <w:rFonts w:asciiTheme="minorEastAsia" w:hAnsiTheme="minorEastAsia" w:cs="仿宋" w:hint="eastAsia"/>
                <w:sz w:val="24"/>
                <w:szCs w:val="24"/>
              </w:rPr>
              <w:t>12、最大载重不低于180kg</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25D29"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25D29">
              <w:rPr>
                <w:rFonts w:asciiTheme="minorEastAsia" w:hAnsiTheme="minorEastAsia" w:cs="仿宋" w:hint="eastAsia"/>
                <w:color w:val="000000"/>
                <w:sz w:val="24"/>
                <w:szCs w:val="24"/>
              </w:rPr>
              <w:t>台</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25D29" w:rsidRDefault="006D3036" w:rsidP="006D3036">
            <w:pPr>
              <w:jc w:val="center"/>
              <w:rPr>
                <w:rFonts w:asciiTheme="minorEastAsia" w:hAnsiTheme="minorEastAsia" w:cs="仿宋"/>
                <w:color w:val="000000"/>
                <w:sz w:val="24"/>
                <w:szCs w:val="24"/>
              </w:rPr>
            </w:pPr>
            <w:r w:rsidRPr="00625D29">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25D29"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25D29">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lastRenderedPageBreak/>
              <w:t>3</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商用</w:t>
            </w:r>
            <w:proofErr w:type="gramStart"/>
            <w:r w:rsidRPr="006D3036">
              <w:rPr>
                <w:rFonts w:asciiTheme="minorEastAsia" w:hAnsiTheme="minorEastAsia" w:cs="仿宋" w:hint="eastAsia"/>
                <w:sz w:val="24"/>
                <w:szCs w:val="24"/>
              </w:rPr>
              <w:t>椭圆机</w:t>
            </w:r>
            <w:proofErr w:type="gramEnd"/>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1、不小于7寸LED显示屏</w:t>
            </w:r>
          </w:p>
          <w:p w:rsidR="006D3036" w:rsidRPr="006D3036" w:rsidRDefault="006D3036" w:rsidP="006D3036">
            <w:pPr>
              <w:numPr>
                <w:ilvl w:val="0"/>
                <w:numId w:val="26"/>
              </w:numPr>
              <w:rPr>
                <w:rFonts w:asciiTheme="minorEastAsia" w:hAnsiTheme="minorEastAsia" w:cs="仿宋"/>
                <w:sz w:val="24"/>
                <w:szCs w:val="24"/>
              </w:rPr>
            </w:pPr>
            <w:r w:rsidRPr="006D3036">
              <w:rPr>
                <w:rFonts w:asciiTheme="minorEastAsia" w:hAnsiTheme="minorEastAsia" w:cs="仿宋" w:hint="eastAsia"/>
                <w:sz w:val="24"/>
                <w:szCs w:val="24"/>
              </w:rPr>
              <w:t>飞轮：不小于11.5KG</w:t>
            </w:r>
          </w:p>
          <w:p w:rsidR="006D3036" w:rsidRPr="006D3036" w:rsidRDefault="006D3036" w:rsidP="006D3036">
            <w:pPr>
              <w:numPr>
                <w:ilvl w:val="0"/>
                <w:numId w:val="26"/>
              </w:numPr>
              <w:rPr>
                <w:rFonts w:asciiTheme="minorEastAsia" w:hAnsiTheme="minorEastAsia" w:cs="仿宋"/>
                <w:sz w:val="24"/>
                <w:szCs w:val="24"/>
              </w:rPr>
            </w:pPr>
            <w:r w:rsidRPr="006D3036">
              <w:rPr>
                <w:rFonts w:asciiTheme="minorEastAsia" w:hAnsiTheme="minorEastAsia" w:cs="仿宋" w:hint="eastAsia"/>
                <w:sz w:val="24"/>
                <w:szCs w:val="24"/>
              </w:rPr>
              <w:t>传送带：多沟皮带J型8沟</w:t>
            </w:r>
          </w:p>
          <w:p w:rsidR="006D3036" w:rsidRPr="006D3036" w:rsidRDefault="006D3036" w:rsidP="006D3036">
            <w:pPr>
              <w:numPr>
                <w:ilvl w:val="0"/>
                <w:numId w:val="26"/>
              </w:numPr>
              <w:rPr>
                <w:rFonts w:asciiTheme="minorEastAsia" w:hAnsiTheme="minorEastAsia" w:cs="仿宋"/>
                <w:sz w:val="24"/>
                <w:szCs w:val="24"/>
              </w:rPr>
            </w:pPr>
            <w:r w:rsidRPr="006D3036">
              <w:rPr>
                <w:rFonts w:asciiTheme="minorEastAsia" w:hAnsiTheme="minorEastAsia" w:cs="仿宋" w:hint="eastAsia"/>
                <w:sz w:val="24"/>
                <w:szCs w:val="24"/>
              </w:rPr>
              <w:t>电阻系统：EMS阻力系统</w:t>
            </w:r>
          </w:p>
          <w:p w:rsidR="006D3036" w:rsidRPr="006D3036" w:rsidRDefault="006D3036" w:rsidP="006D3036">
            <w:pPr>
              <w:numPr>
                <w:ilvl w:val="0"/>
                <w:numId w:val="26"/>
              </w:numPr>
              <w:rPr>
                <w:rFonts w:asciiTheme="minorEastAsia" w:hAnsiTheme="minorEastAsia" w:cs="仿宋"/>
                <w:sz w:val="24"/>
                <w:szCs w:val="24"/>
              </w:rPr>
            </w:pPr>
            <w:r w:rsidRPr="006D3036">
              <w:rPr>
                <w:rFonts w:asciiTheme="minorEastAsia" w:hAnsiTheme="minorEastAsia" w:cs="仿宋" w:hint="eastAsia"/>
                <w:sz w:val="24"/>
                <w:szCs w:val="24"/>
              </w:rPr>
              <w:t>阻力等级：</w:t>
            </w:r>
            <w:r w:rsidRPr="006D3036">
              <w:rPr>
                <w:rFonts w:asciiTheme="minorEastAsia" w:hAnsiTheme="minorEastAsia" w:cs="宋体" w:hint="eastAsia"/>
                <w:sz w:val="24"/>
                <w:szCs w:val="24"/>
              </w:rPr>
              <w:t>≧</w:t>
            </w:r>
            <w:r w:rsidRPr="006D3036">
              <w:rPr>
                <w:rFonts w:asciiTheme="minorEastAsia" w:hAnsiTheme="minorEastAsia" w:cs="仿宋" w:hint="eastAsia"/>
                <w:sz w:val="24"/>
                <w:szCs w:val="24"/>
              </w:rPr>
              <w:t>40段</w:t>
            </w:r>
          </w:p>
          <w:p w:rsidR="006D3036" w:rsidRPr="006D3036" w:rsidRDefault="006D3036" w:rsidP="006D3036">
            <w:pPr>
              <w:numPr>
                <w:ilvl w:val="0"/>
                <w:numId w:val="26"/>
              </w:numPr>
              <w:rPr>
                <w:rFonts w:asciiTheme="minorEastAsia" w:hAnsiTheme="minorEastAsia" w:cs="仿宋"/>
                <w:sz w:val="24"/>
                <w:szCs w:val="24"/>
              </w:rPr>
            </w:pPr>
            <w:r w:rsidRPr="006D3036">
              <w:rPr>
                <w:rFonts w:asciiTheme="minorEastAsia" w:hAnsiTheme="minorEastAsia" w:cs="仿宋" w:hint="eastAsia"/>
                <w:sz w:val="24"/>
                <w:szCs w:val="24"/>
              </w:rPr>
              <w:t xml:space="preserve">承重不低于160KG                                                </w:t>
            </w:r>
          </w:p>
          <w:p w:rsidR="006D3036" w:rsidRPr="006D3036" w:rsidRDefault="006D3036" w:rsidP="006D3036">
            <w:pPr>
              <w:numPr>
                <w:ilvl w:val="0"/>
                <w:numId w:val="26"/>
              </w:numPr>
              <w:rPr>
                <w:rFonts w:asciiTheme="minorEastAsia" w:hAnsiTheme="minorEastAsia" w:cs="仿宋"/>
                <w:sz w:val="24"/>
                <w:szCs w:val="24"/>
              </w:rPr>
            </w:pPr>
            <w:r w:rsidRPr="006D3036">
              <w:rPr>
                <w:rFonts w:asciiTheme="minorEastAsia" w:hAnsiTheme="minorEastAsia" w:cs="仿宋" w:hint="eastAsia"/>
                <w:sz w:val="24"/>
                <w:szCs w:val="24"/>
              </w:rPr>
              <w:t>步幅：53.34cm-53.36cm</w:t>
            </w:r>
          </w:p>
          <w:p w:rsidR="006D3036" w:rsidRPr="006D3036" w:rsidRDefault="006D3036" w:rsidP="006D3036">
            <w:pPr>
              <w:numPr>
                <w:ilvl w:val="0"/>
                <w:numId w:val="26"/>
              </w:numPr>
              <w:rPr>
                <w:rFonts w:asciiTheme="minorEastAsia" w:hAnsiTheme="minorEastAsia" w:cs="仿宋"/>
                <w:color w:val="000000"/>
                <w:sz w:val="24"/>
                <w:szCs w:val="24"/>
              </w:rPr>
            </w:pPr>
            <w:r w:rsidRPr="006D3036">
              <w:rPr>
                <w:rFonts w:asciiTheme="minorEastAsia" w:hAnsiTheme="minorEastAsia" w:cs="仿宋" w:hint="eastAsia"/>
                <w:sz w:val="24"/>
                <w:szCs w:val="24"/>
              </w:rPr>
              <w:t>尺寸不小于2175mm×690mm×1780mm</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台</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4</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4</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坐式胸肌推举训练器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rPr>
                <w:rFonts w:asciiTheme="minorEastAsia" w:hAnsiTheme="minorEastAsia" w:cs="仿宋"/>
                <w:color w:val="000000" w:themeColor="text1"/>
                <w:sz w:val="24"/>
                <w:szCs w:val="24"/>
              </w:rPr>
            </w:pPr>
            <w:r w:rsidRPr="006D3036">
              <w:rPr>
                <w:rFonts w:asciiTheme="minorEastAsia" w:hAnsiTheme="minorEastAsia" w:cs="仿宋" w:hint="eastAsia"/>
                <w:color w:val="000000" w:themeColor="text1"/>
                <w:sz w:val="24"/>
                <w:szCs w:val="24"/>
                <w:highlight w:val="white"/>
              </w:rPr>
              <w:t>1</w:t>
            </w:r>
            <w:r w:rsidRPr="006D3036">
              <w:rPr>
                <w:rFonts w:asciiTheme="minorEastAsia" w:hAnsiTheme="minorEastAsia" w:cs="仿宋" w:hint="eastAsia"/>
                <w:color w:val="000000" w:themeColor="text1"/>
                <w:kern w:val="0"/>
                <w:sz w:val="24"/>
                <w:szCs w:val="24"/>
              </w:rPr>
              <w:t>、</w:t>
            </w:r>
            <w:r w:rsidRPr="006D3036">
              <w:rPr>
                <w:rFonts w:asciiTheme="minorEastAsia" w:hAnsiTheme="minorEastAsia" w:cs="仿宋" w:hint="eastAsia"/>
                <w:color w:val="000000" w:themeColor="text1"/>
                <w:sz w:val="24"/>
                <w:szCs w:val="24"/>
              </w:rPr>
              <w:t>外观尺寸不小于1471</w:t>
            </w:r>
            <w:r w:rsidRPr="006D3036">
              <w:rPr>
                <w:rFonts w:asciiTheme="minorEastAsia" w:hAnsiTheme="minorEastAsia" w:cs="仿宋" w:hint="eastAsia"/>
                <w:bCs/>
                <w:color w:val="000000" w:themeColor="text1"/>
                <w:kern w:val="0"/>
                <w:sz w:val="24"/>
                <w:szCs w:val="24"/>
              </w:rPr>
              <w:t>mm</w:t>
            </w:r>
            <w:r w:rsidRPr="006D3036">
              <w:rPr>
                <w:rFonts w:asciiTheme="minorEastAsia" w:hAnsiTheme="minorEastAsia" w:cs="仿宋" w:hint="eastAsia"/>
                <w:color w:val="000000" w:themeColor="text1"/>
                <w:sz w:val="24"/>
                <w:szCs w:val="24"/>
              </w:rPr>
              <w:t>×1395</w:t>
            </w:r>
            <w:r w:rsidRPr="006D3036">
              <w:rPr>
                <w:rFonts w:asciiTheme="minorEastAsia" w:hAnsiTheme="minorEastAsia" w:cs="仿宋" w:hint="eastAsia"/>
                <w:bCs/>
                <w:color w:val="000000" w:themeColor="text1"/>
                <w:kern w:val="0"/>
                <w:sz w:val="24"/>
                <w:szCs w:val="24"/>
              </w:rPr>
              <w:t>mm</w:t>
            </w:r>
            <w:r w:rsidRPr="006D3036">
              <w:rPr>
                <w:rFonts w:asciiTheme="minorEastAsia" w:hAnsiTheme="minorEastAsia" w:cs="仿宋" w:hint="eastAsia"/>
                <w:color w:val="000000" w:themeColor="text1"/>
                <w:sz w:val="24"/>
                <w:szCs w:val="24"/>
              </w:rPr>
              <w:t>×1820</w:t>
            </w:r>
            <w:r w:rsidRPr="006D3036">
              <w:rPr>
                <w:rFonts w:asciiTheme="minorEastAsia" w:hAnsiTheme="minorEastAsia" w:cs="仿宋" w:hint="eastAsia"/>
                <w:bCs/>
                <w:color w:val="000000" w:themeColor="text1"/>
                <w:kern w:val="0"/>
                <w:sz w:val="24"/>
                <w:szCs w:val="24"/>
              </w:rPr>
              <w:t>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2</w:t>
            </w:r>
            <w:r w:rsidRPr="006D3036">
              <w:rPr>
                <w:rFonts w:asciiTheme="minorEastAsia" w:hAnsiTheme="minorEastAsia" w:cs="仿宋" w:hint="eastAsia"/>
                <w:kern w:val="0"/>
                <w:sz w:val="24"/>
                <w:szCs w:val="24"/>
              </w:rPr>
              <w:t>、</w:t>
            </w:r>
            <w:r w:rsidRPr="006D3036">
              <w:rPr>
                <w:rFonts w:asciiTheme="minorEastAsia" w:hAnsiTheme="minorEastAsia" w:cs="仿宋" w:hint="eastAsia"/>
                <w:sz w:val="24"/>
                <w:szCs w:val="24"/>
              </w:rPr>
              <w:t>锻炼部位：胸大肌、三角肌前束、三头肌</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3</w:t>
            </w:r>
            <w:r w:rsidRPr="006D3036">
              <w:rPr>
                <w:rFonts w:asciiTheme="minorEastAsia" w:hAnsiTheme="minorEastAsia" w:cs="仿宋" w:hint="eastAsia"/>
                <w:kern w:val="0"/>
                <w:sz w:val="24"/>
                <w:szCs w:val="24"/>
              </w:rPr>
              <w:t>、</w:t>
            </w:r>
            <w:r w:rsidRPr="006D3036">
              <w:rPr>
                <w:rFonts w:asciiTheme="minorEastAsia" w:hAnsiTheme="minorEastAsia" w:cs="仿宋" w:hint="eastAsia"/>
                <w:sz w:val="24"/>
                <w:szCs w:val="24"/>
              </w:rPr>
              <w:t>主框架：材质：Q235A；规格龙门架平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150*50*t2.0，副架平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120*50*t2.0。材质：Q235A；规格：龙门架平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150*50*t2.0，副架平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120*50*t2.0。 主转轴：材质：45#圆钢；规格：Φ25</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4</w:t>
            </w:r>
            <w:r w:rsidRPr="006D3036">
              <w:rPr>
                <w:rFonts w:asciiTheme="minorEastAsia" w:hAnsiTheme="minorEastAsia" w:cs="仿宋" w:hint="eastAsia"/>
                <w:kern w:val="0"/>
                <w:sz w:val="24"/>
                <w:szCs w:val="24"/>
              </w:rPr>
              <w:t>、</w:t>
            </w:r>
            <w:proofErr w:type="gramStart"/>
            <w:r w:rsidRPr="006D3036">
              <w:rPr>
                <w:rFonts w:asciiTheme="minorEastAsia" w:hAnsiTheme="minorEastAsia" w:cs="仿宋" w:hint="eastAsia"/>
                <w:sz w:val="24"/>
                <w:szCs w:val="24"/>
              </w:rPr>
              <w:t>座垫</w:t>
            </w:r>
            <w:proofErr w:type="gramEnd"/>
            <w:r w:rsidRPr="006D3036">
              <w:rPr>
                <w:rFonts w:asciiTheme="minorEastAsia" w:hAnsiTheme="minorEastAsia" w:cs="仿宋" w:hint="eastAsia"/>
                <w:sz w:val="24"/>
                <w:szCs w:val="24"/>
              </w:rPr>
              <w:t>：</w:t>
            </w:r>
            <w:proofErr w:type="gramStart"/>
            <w:r w:rsidRPr="006D3036">
              <w:rPr>
                <w:rFonts w:asciiTheme="minorEastAsia" w:hAnsiTheme="minorEastAsia" w:cs="仿宋" w:hint="eastAsia"/>
                <w:sz w:val="24"/>
                <w:szCs w:val="24"/>
              </w:rPr>
              <w:t>座垫</w:t>
            </w:r>
            <w:proofErr w:type="gramEnd"/>
            <w:r w:rsidRPr="006D3036">
              <w:rPr>
                <w:rFonts w:asciiTheme="minorEastAsia" w:hAnsiTheme="minorEastAsia" w:cs="仿宋" w:hint="eastAsia"/>
                <w:sz w:val="24"/>
                <w:szCs w:val="24"/>
              </w:rPr>
              <w:t>可调，材质：PU发泡成型；颜色墨绿色</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5</w:t>
            </w:r>
            <w:r w:rsidRPr="006D3036">
              <w:rPr>
                <w:rFonts w:asciiTheme="minorEastAsia" w:hAnsiTheme="minorEastAsia" w:cs="仿宋" w:hint="eastAsia"/>
                <w:kern w:val="0"/>
                <w:sz w:val="24"/>
                <w:szCs w:val="24"/>
              </w:rPr>
              <w:t>、</w:t>
            </w:r>
            <w:r w:rsidRPr="006D3036">
              <w:rPr>
                <w:rFonts w:asciiTheme="minorEastAsia" w:hAnsiTheme="minorEastAsia" w:cs="仿宋" w:hint="eastAsia"/>
                <w:sz w:val="24"/>
                <w:szCs w:val="24"/>
              </w:rPr>
              <w:t>钢索：高柔韧性含油钢丝绳，表皮：PA材质，规格：Φ5.6</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6</w:t>
            </w:r>
            <w:r w:rsidRPr="006D3036">
              <w:rPr>
                <w:rFonts w:asciiTheme="minorEastAsia" w:hAnsiTheme="minorEastAsia" w:cs="仿宋" w:hint="eastAsia"/>
                <w:kern w:val="0"/>
                <w:sz w:val="24"/>
                <w:szCs w:val="24"/>
              </w:rPr>
              <w:t>、</w:t>
            </w:r>
            <w:r w:rsidRPr="006D3036">
              <w:rPr>
                <w:rFonts w:asciiTheme="minorEastAsia" w:hAnsiTheme="minorEastAsia" w:cs="仿宋" w:hint="eastAsia"/>
                <w:sz w:val="24"/>
                <w:szCs w:val="24"/>
              </w:rPr>
              <w:t>导杆：实心、镀铬；规格：∮19*1250</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7</w:t>
            </w:r>
            <w:r w:rsidRPr="006D3036">
              <w:rPr>
                <w:rFonts w:asciiTheme="minorEastAsia" w:hAnsiTheme="minorEastAsia" w:cs="仿宋" w:hint="eastAsia"/>
                <w:kern w:val="0"/>
                <w:sz w:val="24"/>
                <w:szCs w:val="24"/>
              </w:rPr>
              <w:t>、</w:t>
            </w:r>
            <w:r w:rsidRPr="006D3036">
              <w:rPr>
                <w:rFonts w:asciiTheme="minorEastAsia" w:hAnsiTheme="minorEastAsia" w:cs="仿宋" w:hint="eastAsia"/>
                <w:sz w:val="24"/>
                <w:szCs w:val="24"/>
              </w:rPr>
              <w:t>钢索：Φ5.6</w:t>
            </w:r>
            <w:proofErr w:type="gramStart"/>
            <w:r w:rsidRPr="006D3036">
              <w:rPr>
                <w:rFonts w:asciiTheme="minorEastAsia" w:hAnsiTheme="minorEastAsia" w:cs="仿宋" w:hint="eastAsia"/>
                <w:sz w:val="24"/>
                <w:szCs w:val="24"/>
              </w:rPr>
              <w:t>多丝7股</w:t>
            </w:r>
            <w:proofErr w:type="gramEnd"/>
            <w:r w:rsidRPr="006D3036">
              <w:rPr>
                <w:rFonts w:asciiTheme="minorEastAsia" w:hAnsiTheme="minorEastAsia" w:cs="仿宋" w:hint="eastAsia"/>
                <w:sz w:val="24"/>
                <w:szCs w:val="24"/>
              </w:rPr>
              <w:t>、PU钢索</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8</w:t>
            </w:r>
            <w:r w:rsidRPr="006D3036">
              <w:rPr>
                <w:rFonts w:asciiTheme="minorEastAsia" w:hAnsiTheme="minorEastAsia" w:cs="仿宋" w:hint="eastAsia"/>
                <w:kern w:val="0"/>
                <w:sz w:val="24"/>
                <w:szCs w:val="24"/>
              </w:rPr>
              <w:t>、</w:t>
            </w:r>
            <w:r w:rsidRPr="006D3036">
              <w:rPr>
                <w:rFonts w:asciiTheme="minorEastAsia" w:hAnsiTheme="minorEastAsia" w:cs="仿宋" w:hint="eastAsia"/>
                <w:sz w:val="24"/>
                <w:szCs w:val="24"/>
              </w:rPr>
              <w:t>滑轮：尼龙+玻璃纤维；规格：∮117</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kern w:val="0"/>
                <w:sz w:val="24"/>
                <w:szCs w:val="24"/>
              </w:rPr>
              <w:t>09、</w:t>
            </w:r>
            <w:r w:rsidRPr="006D3036">
              <w:rPr>
                <w:rFonts w:asciiTheme="minorEastAsia" w:hAnsiTheme="minorEastAsia" w:cs="仿宋" w:hint="eastAsia"/>
                <w:sz w:val="24"/>
                <w:szCs w:val="24"/>
              </w:rPr>
              <w:t>防护罩：龙门架两侧防护；材质：铁皮+亚克力板，亚</w:t>
            </w:r>
            <w:proofErr w:type="gramStart"/>
            <w:r w:rsidRPr="006D3036">
              <w:rPr>
                <w:rFonts w:asciiTheme="minorEastAsia" w:hAnsiTheme="minorEastAsia" w:cs="仿宋" w:hint="eastAsia"/>
                <w:sz w:val="24"/>
                <w:szCs w:val="24"/>
              </w:rPr>
              <w:t>克力板单面</w:t>
            </w:r>
            <w:proofErr w:type="gramEnd"/>
            <w:r w:rsidRPr="006D3036">
              <w:rPr>
                <w:rFonts w:asciiTheme="minorEastAsia" w:hAnsiTheme="minorEastAsia" w:cs="仿宋" w:hint="eastAsia"/>
                <w:sz w:val="24"/>
                <w:szCs w:val="24"/>
              </w:rPr>
              <w:t>磨砂半透明，δ=3mm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kern w:val="0"/>
                <w:sz w:val="24"/>
                <w:szCs w:val="24"/>
              </w:rPr>
              <w:t>10、</w:t>
            </w:r>
            <w:r w:rsidRPr="006D3036">
              <w:rPr>
                <w:rFonts w:asciiTheme="minorEastAsia" w:hAnsiTheme="minorEastAsia" w:cs="仿宋" w:hint="eastAsia"/>
                <w:sz w:val="24"/>
                <w:szCs w:val="24"/>
              </w:rPr>
              <w:t>把手护套：材质：PVC/塑胶</w:t>
            </w:r>
          </w:p>
          <w:p w:rsidR="006D3036" w:rsidRPr="006D3036" w:rsidRDefault="006D3036" w:rsidP="006D3036">
            <w:pPr>
              <w:rPr>
                <w:rFonts w:asciiTheme="minorEastAsia" w:hAnsiTheme="minorEastAsia" w:cs="仿宋"/>
                <w:color w:val="FF0000"/>
                <w:sz w:val="24"/>
                <w:szCs w:val="24"/>
              </w:rPr>
            </w:pPr>
            <w:r w:rsidRPr="006D3036">
              <w:rPr>
                <w:rFonts w:asciiTheme="minorEastAsia" w:hAnsiTheme="minorEastAsia" w:cs="仿宋" w:hint="eastAsia"/>
                <w:sz w:val="24"/>
                <w:szCs w:val="24"/>
              </w:rPr>
              <w:t>11</w:t>
            </w:r>
            <w:r w:rsidRPr="006D3036">
              <w:rPr>
                <w:rFonts w:asciiTheme="minorEastAsia" w:hAnsiTheme="minorEastAsia" w:cs="仿宋" w:hint="eastAsia"/>
                <w:kern w:val="0"/>
                <w:sz w:val="24"/>
                <w:szCs w:val="24"/>
              </w:rPr>
              <w:t>、</w:t>
            </w:r>
            <w:r w:rsidRPr="006D3036">
              <w:rPr>
                <w:rFonts w:asciiTheme="minorEastAsia" w:hAnsiTheme="minorEastAsia" w:cs="仿宋" w:hint="eastAsia"/>
                <w:sz w:val="24"/>
                <w:szCs w:val="24"/>
              </w:rPr>
              <w:t>贴地盘：橡胶，规格</w:t>
            </w:r>
            <w:r w:rsidRPr="006D3036">
              <w:rPr>
                <w:rFonts w:asciiTheme="minorEastAsia" w:hAnsiTheme="minorEastAsia" w:cs="仿宋" w:hint="eastAsia"/>
                <w:color w:val="000000" w:themeColor="text1"/>
                <w:sz w:val="24"/>
                <w:szCs w:val="24"/>
              </w:rPr>
              <w:t>：Φ175mm*120mm*23.5mm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highlight w:val="white"/>
              </w:rPr>
              <w:t>12</w:t>
            </w:r>
            <w:r w:rsidRPr="006D3036">
              <w:rPr>
                <w:rFonts w:asciiTheme="minorEastAsia" w:hAnsiTheme="minorEastAsia" w:cs="仿宋" w:hint="eastAsia"/>
                <w:kern w:val="0"/>
                <w:sz w:val="24"/>
                <w:szCs w:val="24"/>
              </w:rPr>
              <w:t>、</w:t>
            </w:r>
            <w:r w:rsidRPr="006D3036">
              <w:rPr>
                <w:rFonts w:asciiTheme="minorEastAsia" w:hAnsiTheme="minorEastAsia" w:cs="仿宋" w:hint="eastAsia"/>
                <w:sz w:val="24"/>
                <w:szCs w:val="24"/>
              </w:rPr>
              <w:t>端盖：材质：铝合金；颜色：高光面</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管塞： 材质：塑料；颜色：黑色</w:t>
            </w:r>
          </w:p>
          <w:p w:rsidR="006D3036" w:rsidRPr="006D3036" w:rsidRDefault="006D3036" w:rsidP="006D3036">
            <w:pPr>
              <w:numPr>
                <w:ilvl w:val="0"/>
                <w:numId w:val="27"/>
              </w:numPr>
              <w:rPr>
                <w:rFonts w:asciiTheme="minorEastAsia" w:hAnsiTheme="minorEastAsia" w:cs="仿宋"/>
                <w:sz w:val="24"/>
                <w:szCs w:val="24"/>
              </w:rPr>
            </w:pPr>
            <w:r w:rsidRPr="006D3036">
              <w:rPr>
                <w:rFonts w:asciiTheme="minorEastAsia" w:hAnsiTheme="minorEastAsia" w:cs="仿宋" w:hint="eastAsia"/>
                <w:sz w:val="24"/>
                <w:szCs w:val="24"/>
              </w:rPr>
              <w:t>器材底部配有橡胶支撑垫。 </w:t>
            </w:r>
          </w:p>
          <w:p w:rsidR="006D3036" w:rsidRPr="006D3036" w:rsidRDefault="006D3036" w:rsidP="006D3036">
            <w:pPr>
              <w:rPr>
                <w:rFonts w:asciiTheme="minorEastAsia" w:hAnsiTheme="minorEastAsia" w:cs="仿宋"/>
                <w:color w:val="000000"/>
                <w:sz w:val="24"/>
                <w:szCs w:val="24"/>
              </w:rPr>
            </w:pPr>
            <w:r w:rsidRPr="006D3036">
              <w:rPr>
                <w:rFonts w:asciiTheme="minorEastAsia" w:hAnsiTheme="minorEastAsia" w:cs="仿宋" w:hint="eastAsia"/>
                <w:sz w:val="24"/>
                <w:szCs w:val="24"/>
              </w:rPr>
              <w:t xml:space="preserve">14、配重铁：材质：铸铁   最大配重：不小于87kg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5</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center"/>
              <w:textAlignment w:val="center"/>
              <w:rPr>
                <w:rFonts w:asciiTheme="minorEastAsia" w:hAnsiTheme="minorEastAsia" w:cs="仿宋"/>
                <w:color w:val="000000"/>
                <w:sz w:val="24"/>
                <w:szCs w:val="24"/>
              </w:rPr>
            </w:pPr>
            <w:r w:rsidRPr="006D3036">
              <w:rPr>
                <w:rFonts w:asciiTheme="minorEastAsia" w:hAnsiTheme="minorEastAsia" w:cs="仿宋" w:hint="eastAsia"/>
                <w:color w:val="000000"/>
                <w:kern w:val="0"/>
                <w:sz w:val="24"/>
                <w:szCs w:val="24"/>
              </w:rPr>
              <w:t>下位蝴蝶式胸肌训练器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1、外观尺寸不小于</w:t>
            </w:r>
            <w:r w:rsidRPr="006D3036">
              <w:rPr>
                <w:rFonts w:asciiTheme="minorEastAsia" w:hAnsiTheme="minorEastAsia" w:cs="仿宋" w:hint="eastAsia"/>
                <w:color w:val="000000" w:themeColor="text1"/>
                <w:sz w:val="24"/>
                <w:szCs w:val="24"/>
              </w:rPr>
              <w:t>1352mm×1531mm×1544mm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2、锻炼部位：胸大肌、三角肌前束、肱二头肌</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3、主框架：材质：Q235A；规格：龙门架平</w:t>
            </w:r>
            <w:proofErr w:type="gramStart"/>
            <w:r w:rsidRPr="006D3036">
              <w:rPr>
                <w:rFonts w:asciiTheme="minorEastAsia" w:hAnsiTheme="minorEastAsia" w:cs="仿宋" w:hint="eastAsia"/>
                <w:sz w:val="24"/>
                <w:szCs w:val="24"/>
              </w:rPr>
              <w:lastRenderedPageBreak/>
              <w:t>椭</w:t>
            </w:r>
            <w:proofErr w:type="gramEnd"/>
            <w:r w:rsidRPr="006D3036">
              <w:rPr>
                <w:rFonts w:asciiTheme="minorEastAsia" w:hAnsiTheme="minorEastAsia" w:cs="仿宋" w:hint="eastAsia"/>
                <w:sz w:val="24"/>
                <w:szCs w:val="24"/>
              </w:rPr>
              <w:t>150*50*t2.0，副架平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120*50*t2.0</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4、</w:t>
            </w:r>
            <w:proofErr w:type="gramStart"/>
            <w:r w:rsidRPr="006D3036">
              <w:rPr>
                <w:rFonts w:asciiTheme="minorEastAsia" w:hAnsiTheme="minorEastAsia" w:cs="仿宋" w:hint="eastAsia"/>
                <w:sz w:val="24"/>
                <w:szCs w:val="24"/>
              </w:rPr>
              <w:t>座垫</w:t>
            </w:r>
            <w:proofErr w:type="gramEnd"/>
            <w:r w:rsidRPr="006D3036">
              <w:rPr>
                <w:rFonts w:asciiTheme="minorEastAsia" w:hAnsiTheme="minorEastAsia" w:cs="仿宋" w:hint="eastAsia"/>
                <w:sz w:val="24"/>
                <w:szCs w:val="24"/>
              </w:rPr>
              <w:t>：可调，材质：PU发泡成型；颜色：墨绿色</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5、钢索：高柔韧性含油钢丝绳，表皮：PA材质，规格：Φ5.6</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导杆：实心、镀铬；规格：∮19*1250</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6、钢索：采用Φ5.6-</w:t>
            </w:r>
            <w:proofErr w:type="gramStart"/>
            <w:r w:rsidRPr="006D3036">
              <w:rPr>
                <w:rFonts w:asciiTheme="minorEastAsia" w:hAnsiTheme="minorEastAsia" w:cs="仿宋" w:hint="eastAsia"/>
                <w:sz w:val="24"/>
                <w:szCs w:val="24"/>
              </w:rPr>
              <w:t>多丝7股</w:t>
            </w:r>
            <w:proofErr w:type="gramEnd"/>
            <w:r w:rsidRPr="006D3036">
              <w:rPr>
                <w:rFonts w:asciiTheme="minorEastAsia" w:hAnsiTheme="minorEastAsia" w:cs="仿宋" w:hint="eastAsia"/>
                <w:sz w:val="24"/>
                <w:szCs w:val="24"/>
              </w:rPr>
              <w:t>、PU钢索</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7、滑轮：尼龙+玻璃纤维；规格：∮117</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8、防护罩：龙门架两侧防护；材质：铁皮+亚克力板，亚</w:t>
            </w:r>
            <w:proofErr w:type="gramStart"/>
            <w:r w:rsidRPr="006D3036">
              <w:rPr>
                <w:rFonts w:asciiTheme="minorEastAsia" w:hAnsiTheme="minorEastAsia" w:cs="仿宋" w:hint="eastAsia"/>
                <w:sz w:val="24"/>
                <w:szCs w:val="24"/>
              </w:rPr>
              <w:t>克力板单面</w:t>
            </w:r>
            <w:proofErr w:type="gramEnd"/>
            <w:r w:rsidRPr="006D3036">
              <w:rPr>
                <w:rFonts w:asciiTheme="minorEastAsia" w:hAnsiTheme="minorEastAsia" w:cs="仿宋" w:hint="eastAsia"/>
                <w:sz w:val="24"/>
                <w:szCs w:val="24"/>
              </w:rPr>
              <w:t>磨砂半透明，δ=3mm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9、把手护套：材质：PVC/塑胶，颜色：黑色</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10贴地盘：橡胶，规格：Φ175mm*120mm*23.5mm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11、端盖：材质：铝合金；颜色：高光面</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12、管塞： 材质：塑料；颜色：黑色</w:t>
            </w:r>
          </w:p>
          <w:p w:rsidR="006D3036" w:rsidRPr="006D3036" w:rsidRDefault="006D3036" w:rsidP="006D3036">
            <w:pPr>
              <w:rPr>
                <w:rFonts w:asciiTheme="minorEastAsia" w:hAnsiTheme="minorEastAsia" w:cs="仿宋"/>
                <w:color w:val="000000"/>
                <w:sz w:val="24"/>
                <w:szCs w:val="24"/>
              </w:rPr>
            </w:pPr>
            <w:r w:rsidRPr="006D3036">
              <w:rPr>
                <w:rFonts w:asciiTheme="minorEastAsia" w:hAnsiTheme="minorEastAsia" w:cs="仿宋" w:hint="eastAsia"/>
                <w:sz w:val="24"/>
                <w:szCs w:val="24"/>
              </w:rPr>
              <w:t xml:space="preserve">13、配重铁：材质：铸铁   最大配重：不小于97kg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lastRenderedPageBreak/>
              <w:t>6</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center"/>
              <w:textAlignment w:val="center"/>
              <w:rPr>
                <w:rFonts w:asciiTheme="minorEastAsia" w:hAnsiTheme="minorEastAsia" w:cs="仿宋"/>
                <w:color w:val="000000"/>
                <w:sz w:val="24"/>
                <w:szCs w:val="24"/>
              </w:rPr>
            </w:pPr>
            <w:r w:rsidRPr="006D3036">
              <w:rPr>
                <w:rFonts w:asciiTheme="minorEastAsia" w:hAnsiTheme="minorEastAsia" w:cs="仿宋" w:hint="eastAsia"/>
                <w:color w:val="000000"/>
                <w:kern w:val="0"/>
                <w:sz w:val="24"/>
                <w:szCs w:val="24"/>
              </w:rPr>
              <w:t>坐式背肌训练器（划船）</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1、外观尺寸不小于</w:t>
            </w:r>
            <w:r w:rsidRPr="006D3036">
              <w:rPr>
                <w:rFonts w:asciiTheme="minorEastAsia" w:hAnsiTheme="minorEastAsia" w:cs="仿宋" w:hint="eastAsia"/>
                <w:color w:val="000000" w:themeColor="text1"/>
                <w:sz w:val="24"/>
                <w:szCs w:val="24"/>
              </w:rPr>
              <w:t>1586mm*1073mm*1544mm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锻炼部位：背部肌群、斜方肌、肱二头肌</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2、主框架：材质：Q235A；规格：龙门架平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150*50*t2.0，副架平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120*50*t2.0</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3、</w:t>
            </w:r>
            <w:proofErr w:type="gramStart"/>
            <w:r w:rsidRPr="006D3036">
              <w:rPr>
                <w:rFonts w:asciiTheme="minorEastAsia" w:hAnsiTheme="minorEastAsia" w:cs="仿宋" w:hint="eastAsia"/>
                <w:sz w:val="24"/>
                <w:szCs w:val="24"/>
              </w:rPr>
              <w:t>座垫</w:t>
            </w:r>
            <w:proofErr w:type="gramEnd"/>
            <w:r w:rsidRPr="006D3036">
              <w:rPr>
                <w:rFonts w:asciiTheme="minorEastAsia" w:hAnsiTheme="minorEastAsia" w:cs="仿宋" w:hint="eastAsia"/>
                <w:sz w:val="24"/>
                <w:szCs w:val="24"/>
              </w:rPr>
              <w:t>：可调，材质：PU发泡成型；颜色：墨绿色</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4、钢索：高柔韧性含油钢丝绳，表皮：PA材质，规格：Φ5.6</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5、导杆：实心、镀铬；规格：∮19*1250</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6、滑轮：尼龙+玻璃纤维；规格：∮117</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7、防护罩：龙门架两侧防护；材质：铁皮+亚克力板，亚</w:t>
            </w:r>
            <w:proofErr w:type="gramStart"/>
            <w:r w:rsidRPr="006D3036">
              <w:rPr>
                <w:rFonts w:asciiTheme="minorEastAsia" w:hAnsiTheme="minorEastAsia" w:cs="仿宋" w:hint="eastAsia"/>
                <w:sz w:val="24"/>
                <w:szCs w:val="24"/>
              </w:rPr>
              <w:t>克力板单面</w:t>
            </w:r>
            <w:proofErr w:type="gramEnd"/>
            <w:r w:rsidRPr="006D3036">
              <w:rPr>
                <w:rFonts w:asciiTheme="minorEastAsia" w:hAnsiTheme="minorEastAsia" w:cs="仿宋" w:hint="eastAsia"/>
                <w:sz w:val="24"/>
                <w:szCs w:val="24"/>
              </w:rPr>
              <w:t>磨砂半透明，δ=3mm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8、把手护套：材质：PVC/塑胶，颜色：黑色</w:t>
            </w:r>
          </w:p>
          <w:p w:rsidR="006D3036" w:rsidRPr="006D3036" w:rsidRDefault="006D3036" w:rsidP="006D3036">
            <w:pPr>
              <w:rPr>
                <w:rFonts w:asciiTheme="minorEastAsia" w:hAnsiTheme="minorEastAsia" w:cs="仿宋"/>
                <w:color w:val="000000" w:themeColor="text1"/>
                <w:sz w:val="24"/>
                <w:szCs w:val="24"/>
              </w:rPr>
            </w:pPr>
            <w:r w:rsidRPr="006D3036">
              <w:rPr>
                <w:rFonts w:asciiTheme="minorEastAsia" w:hAnsiTheme="minorEastAsia" w:cs="仿宋" w:hint="eastAsia"/>
                <w:color w:val="000000" w:themeColor="text1"/>
                <w:sz w:val="24"/>
                <w:szCs w:val="24"/>
              </w:rPr>
              <w:t>9、贴地盘：橡胶，规格Φ175mm*120mm*23.5mm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10、端盖：材质：铝合金；颜色：高光面</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11、管塞： 材质：塑料；颜色：黑色</w:t>
            </w:r>
          </w:p>
          <w:p w:rsidR="006D3036" w:rsidRPr="006D3036" w:rsidRDefault="006D3036" w:rsidP="006D3036">
            <w:pPr>
              <w:rPr>
                <w:rFonts w:asciiTheme="minorEastAsia" w:hAnsiTheme="minorEastAsia" w:cs="仿宋"/>
                <w:color w:val="000000"/>
                <w:sz w:val="24"/>
                <w:szCs w:val="24"/>
              </w:rPr>
            </w:pPr>
            <w:r w:rsidRPr="006D3036">
              <w:rPr>
                <w:rFonts w:asciiTheme="minorEastAsia" w:hAnsiTheme="minorEastAsia" w:cs="仿宋" w:hint="eastAsia"/>
                <w:sz w:val="24"/>
                <w:szCs w:val="24"/>
              </w:rPr>
              <w:t xml:space="preserve">12、配重铁：材质：铸铁   最大配重：不小于97kg    最小配重：不低于5kg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lastRenderedPageBreak/>
              <w:t>7</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center"/>
              <w:textAlignment w:val="center"/>
              <w:rPr>
                <w:rFonts w:asciiTheme="minorEastAsia" w:hAnsiTheme="minorEastAsia" w:cs="仿宋"/>
                <w:color w:val="000000"/>
                <w:sz w:val="24"/>
                <w:szCs w:val="24"/>
              </w:rPr>
            </w:pPr>
            <w:r w:rsidRPr="006D3036">
              <w:rPr>
                <w:rFonts w:asciiTheme="minorEastAsia" w:hAnsiTheme="minorEastAsia" w:cs="仿宋" w:hint="eastAsia"/>
                <w:sz w:val="24"/>
                <w:szCs w:val="24"/>
              </w:rPr>
              <w:t>坐式推肩训练器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left"/>
              <w:textAlignment w:val="center"/>
              <w:rPr>
                <w:rFonts w:asciiTheme="minorEastAsia" w:hAnsiTheme="minorEastAsia" w:cs="仿宋"/>
                <w:bCs/>
                <w:sz w:val="24"/>
                <w:szCs w:val="24"/>
              </w:rPr>
            </w:pPr>
            <w:r w:rsidRPr="006D3036">
              <w:rPr>
                <w:rFonts w:asciiTheme="minorEastAsia" w:hAnsiTheme="minorEastAsia" w:cs="仿宋" w:hint="eastAsia"/>
                <w:bCs/>
                <w:kern w:val="0"/>
                <w:sz w:val="24"/>
                <w:szCs w:val="24"/>
              </w:rPr>
              <w:t>1.外形尺寸</w:t>
            </w:r>
            <w:r w:rsidRPr="006D3036">
              <w:rPr>
                <w:rFonts w:asciiTheme="minorEastAsia" w:hAnsiTheme="minorEastAsia" w:cs="仿宋" w:hint="eastAsia"/>
                <w:sz w:val="24"/>
                <w:szCs w:val="24"/>
              </w:rPr>
              <w:t>不小于</w:t>
            </w:r>
            <w:r w:rsidRPr="006D3036">
              <w:rPr>
                <w:rFonts w:asciiTheme="minorEastAsia" w:hAnsiTheme="minorEastAsia" w:cs="仿宋" w:hint="eastAsia"/>
                <w:bCs/>
                <w:kern w:val="0"/>
                <w:sz w:val="24"/>
                <w:szCs w:val="24"/>
              </w:rPr>
              <w:t>1631</w:t>
            </w:r>
            <w:r w:rsidRPr="006D3036">
              <w:rPr>
                <w:rFonts w:asciiTheme="minorEastAsia" w:hAnsiTheme="minorEastAsia" w:cs="仿宋" w:hint="eastAsia"/>
                <w:sz w:val="24"/>
                <w:szCs w:val="24"/>
              </w:rPr>
              <w:t>mm*</w:t>
            </w:r>
            <w:r w:rsidRPr="006D3036">
              <w:rPr>
                <w:rFonts w:asciiTheme="minorEastAsia" w:hAnsiTheme="minorEastAsia" w:cs="仿宋" w:hint="eastAsia"/>
                <w:bCs/>
                <w:kern w:val="0"/>
                <w:sz w:val="24"/>
                <w:szCs w:val="24"/>
              </w:rPr>
              <w:t>1485</w:t>
            </w:r>
            <w:r w:rsidRPr="006D3036">
              <w:rPr>
                <w:rFonts w:asciiTheme="minorEastAsia" w:hAnsiTheme="minorEastAsia" w:cs="仿宋" w:hint="eastAsia"/>
                <w:sz w:val="24"/>
                <w:szCs w:val="24"/>
              </w:rPr>
              <w:t>mm</w:t>
            </w:r>
            <w:r w:rsidRPr="006D3036">
              <w:rPr>
                <w:rFonts w:asciiTheme="minorEastAsia" w:hAnsiTheme="minorEastAsia" w:cs="仿宋" w:hint="eastAsia"/>
                <w:bCs/>
                <w:kern w:val="0"/>
                <w:sz w:val="24"/>
                <w:szCs w:val="24"/>
              </w:rPr>
              <w:t>*1534</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sz w:val="24"/>
                <w:szCs w:val="24"/>
              </w:rPr>
            </w:pPr>
            <w:r w:rsidRPr="006D3036">
              <w:rPr>
                <w:rFonts w:asciiTheme="minorEastAsia" w:hAnsiTheme="minorEastAsia" w:cs="仿宋" w:hint="eastAsia"/>
                <w:bCs/>
                <w:kern w:val="0"/>
                <w:sz w:val="24"/>
                <w:szCs w:val="24"/>
              </w:rPr>
              <w:t>2.锻炼部位：三角肌、肱三头肌</w:t>
            </w:r>
          </w:p>
          <w:p w:rsidR="006D3036" w:rsidRPr="006D3036" w:rsidRDefault="006D3036" w:rsidP="006D3036">
            <w:pPr>
              <w:widowControl/>
              <w:jc w:val="left"/>
              <w:textAlignment w:val="center"/>
              <w:rPr>
                <w:rFonts w:asciiTheme="minorEastAsia" w:hAnsiTheme="minorEastAsia" w:cs="仿宋"/>
                <w:bCs/>
                <w:sz w:val="24"/>
                <w:szCs w:val="24"/>
              </w:rPr>
            </w:pPr>
            <w:r w:rsidRPr="006D3036">
              <w:rPr>
                <w:rFonts w:asciiTheme="minorEastAsia" w:hAnsiTheme="minorEastAsia" w:cs="仿宋" w:hint="eastAsia"/>
                <w:bCs/>
                <w:kern w:val="0"/>
                <w:sz w:val="24"/>
                <w:szCs w:val="24"/>
              </w:rPr>
              <w:t>3.主框架：材质：Q235A；规格：龙门架平</w:t>
            </w:r>
            <w:proofErr w:type="gramStart"/>
            <w:r w:rsidRPr="006D3036">
              <w:rPr>
                <w:rFonts w:asciiTheme="minorEastAsia" w:hAnsiTheme="minorEastAsia" w:cs="仿宋" w:hint="eastAsia"/>
                <w:bCs/>
                <w:kern w:val="0"/>
                <w:sz w:val="24"/>
                <w:szCs w:val="24"/>
              </w:rPr>
              <w:t>椭</w:t>
            </w:r>
            <w:proofErr w:type="gramEnd"/>
            <w:r w:rsidRPr="006D3036">
              <w:rPr>
                <w:rFonts w:asciiTheme="minorEastAsia" w:hAnsiTheme="minorEastAsia" w:cs="仿宋" w:hint="eastAsia"/>
                <w:bCs/>
                <w:kern w:val="0"/>
                <w:sz w:val="24"/>
                <w:szCs w:val="24"/>
              </w:rPr>
              <w:t>150*50*t2.0，副架平</w:t>
            </w:r>
            <w:proofErr w:type="gramStart"/>
            <w:r w:rsidRPr="006D3036">
              <w:rPr>
                <w:rFonts w:asciiTheme="minorEastAsia" w:hAnsiTheme="minorEastAsia" w:cs="仿宋" w:hint="eastAsia"/>
                <w:bCs/>
                <w:kern w:val="0"/>
                <w:sz w:val="24"/>
                <w:szCs w:val="24"/>
              </w:rPr>
              <w:t>椭</w:t>
            </w:r>
            <w:proofErr w:type="gramEnd"/>
            <w:r w:rsidRPr="006D3036">
              <w:rPr>
                <w:rFonts w:asciiTheme="minorEastAsia" w:hAnsiTheme="minorEastAsia" w:cs="仿宋" w:hint="eastAsia"/>
                <w:bCs/>
                <w:kern w:val="0"/>
                <w:sz w:val="24"/>
                <w:szCs w:val="24"/>
              </w:rPr>
              <w:t>120*50*t2.0</w:t>
            </w:r>
          </w:p>
          <w:p w:rsidR="006D3036" w:rsidRPr="006D3036" w:rsidRDefault="006D3036" w:rsidP="006D3036">
            <w:pPr>
              <w:widowControl/>
              <w:jc w:val="left"/>
              <w:textAlignment w:val="center"/>
              <w:rPr>
                <w:rFonts w:asciiTheme="minorEastAsia" w:hAnsiTheme="minorEastAsia" w:cs="仿宋"/>
                <w:bCs/>
                <w:sz w:val="24"/>
                <w:szCs w:val="24"/>
              </w:rPr>
            </w:pPr>
            <w:r w:rsidRPr="006D3036">
              <w:rPr>
                <w:rFonts w:asciiTheme="minorEastAsia" w:hAnsiTheme="minorEastAsia" w:cs="仿宋" w:hint="eastAsia"/>
                <w:bCs/>
                <w:kern w:val="0"/>
                <w:sz w:val="24"/>
                <w:szCs w:val="24"/>
              </w:rPr>
              <w:t>4.</w:t>
            </w:r>
            <w:proofErr w:type="gramStart"/>
            <w:r w:rsidRPr="006D3036">
              <w:rPr>
                <w:rFonts w:asciiTheme="minorEastAsia" w:hAnsiTheme="minorEastAsia" w:cs="仿宋" w:hint="eastAsia"/>
                <w:bCs/>
                <w:kern w:val="0"/>
                <w:sz w:val="24"/>
                <w:szCs w:val="24"/>
              </w:rPr>
              <w:t>座垫</w:t>
            </w:r>
            <w:proofErr w:type="gramEnd"/>
            <w:r w:rsidRPr="006D3036">
              <w:rPr>
                <w:rFonts w:asciiTheme="minorEastAsia" w:hAnsiTheme="minorEastAsia" w:cs="仿宋" w:hint="eastAsia"/>
                <w:bCs/>
                <w:kern w:val="0"/>
                <w:sz w:val="24"/>
                <w:szCs w:val="24"/>
              </w:rPr>
              <w:t>：</w:t>
            </w:r>
            <w:proofErr w:type="gramStart"/>
            <w:r w:rsidRPr="006D3036">
              <w:rPr>
                <w:rFonts w:asciiTheme="minorEastAsia" w:hAnsiTheme="minorEastAsia" w:cs="仿宋" w:hint="eastAsia"/>
                <w:bCs/>
                <w:kern w:val="0"/>
                <w:sz w:val="24"/>
                <w:szCs w:val="24"/>
              </w:rPr>
              <w:t>座垫</w:t>
            </w:r>
            <w:proofErr w:type="gramEnd"/>
            <w:r w:rsidRPr="006D3036">
              <w:rPr>
                <w:rFonts w:asciiTheme="minorEastAsia" w:hAnsiTheme="minorEastAsia" w:cs="仿宋" w:hint="eastAsia"/>
                <w:bCs/>
                <w:kern w:val="0"/>
                <w:sz w:val="24"/>
                <w:szCs w:val="24"/>
              </w:rPr>
              <w:t>可调，材质：PU发泡成型；颜色：墨绿色</w:t>
            </w:r>
          </w:p>
          <w:p w:rsidR="006D3036" w:rsidRPr="006D3036" w:rsidRDefault="006D3036" w:rsidP="006D3036">
            <w:pPr>
              <w:widowControl/>
              <w:jc w:val="left"/>
              <w:textAlignment w:val="center"/>
              <w:rPr>
                <w:rFonts w:asciiTheme="minorEastAsia" w:hAnsiTheme="minorEastAsia" w:cs="仿宋"/>
                <w:bCs/>
                <w:sz w:val="24"/>
                <w:szCs w:val="24"/>
              </w:rPr>
            </w:pPr>
            <w:r w:rsidRPr="006D3036">
              <w:rPr>
                <w:rFonts w:asciiTheme="minorEastAsia" w:hAnsiTheme="minorEastAsia" w:cs="仿宋" w:hint="eastAsia"/>
                <w:bCs/>
                <w:kern w:val="0"/>
                <w:sz w:val="24"/>
                <w:szCs w:val="24"/>
              </w:rPr>
              <w:t>5.钢索：高柔韧性含油钢丝绳，表皮：PA材质，规格：Φ5.6mm</w:t>
            </w:r>
          </w:p>
          <w:p w:rsidR="006D3036" w:rsidRPr="006D3036" w:rsidRDefault="006D3036" w:rsidP="006D3036">
            <w:pPr>
              <w:widowControl/>
              <w:jc w:val="left"/>
              <w:textAlignment w:val="center"/>
              <w:rPr>
                <w:rFonts w:asciiTheme="minorEastAsia" w:hAnsiTheme="minorEastAsia" w:cs="仿宋"/>
                <w:bCs/>
                <w:sz w:val="24"/>
                <w:szCs w:val="24"/>
              </w:rPr>
            </w:pPr>
            <w:r w:rsidRPr="006D3036">
              <w:rPr>
                <w:rFonts w:asciiTheme="minorEastAsia" w:hAnsiTheme="minorEastAsia" w:cs="仿宋" w:hint="eastAsia"/>
                <w:bCs/>
                <w:kern w:val="0"/>
                <w:sz w:val="24"/>
                <w:szCs w:val="24"/>
              </w:rPr>
              <w:t>6.导杆：实心、镀铬；规格：∮19mm*1250mm</w:t>
            </w:r>
          </w:p>
          <w:p w:rsidR="006D3036" w:rsidRPr="006D3036" w:rsidRDefault="006D3036" w:rsidP="006D3036">
            <w:pPr>
              <w:widowControl/>
              <w:jc w:val="left"/>
              <w:textAlignment w:val="center"/>
              <w:rPr>
                <w:rFonts w:asciiTheme="minorEastAsia" w:hAnsiTheme="minorEastAsia" w:cs="仿宋"/>
                <w:bCs/>
                <w:sz w:val="24"/>
                <w:szCs w:val="24"/>
              </w:rPr>
            </w:pPr>
            <w:r w:rsidRPr="006D3036">
              <w:rPr>
                <w:rFonts w:asciiTheme="minorEastAsia" w:hAnsiTheme="minorEastAsia" w:cs="仿宋" w:hint="eastAsia"/>
                <w:bCs/>
                <w:kern w:val="0"/>
                <w:sz w:val="24"/>
                <w:szCs w:val="24"/>
              </w:rPr>
              <w:t>7.滑轮：尼龙+玻璃纤维；规格：∮117mm</w:t>
            </w:r>
          </w:p>
          <w:p w:rsidR="006D3036" w:rsidRPr="006D3036" w:rsidRDefault="006D3036" w:rsidP="006D3036">
            <w:pPr>
              <w:widowControl/>
              <w:jc w:val="left"/>
              <w:textAlignment w:val="center"/>
              <w:rPr>
                <w:rFonts w:asciiTheme="minorEastAsia" w:hAnsiTheme="minorEastAsia" w:cs="仿宋"/>
                <w:bCs/>
                <w:sz w:val="24"/>
                <w:szCs w:val="24"/>
              </w:rPr>
            </w:pPr>
            <w:r w:rsidRPr="006D3036">
              <w:rPr>
                <w:rFonts w:asciiTheme="minorEastAsia" w:hAnsiTheme="minorEastAsia" w:cs="仿宋" w:hint="eastAsia"/>
                <w:bCs/>
                <w:kern w:val="0"/>
                <w:sz w:val="24"/>
                <w:szCs w:val="24"/>
              </w:rPr>
              <w:t>8.防护罩：龙门架两侧防护；材质：铁皮+亚克力板，亚</w:t>
            </w:r>
            <w:proofErr w:type="gramStart"/>
            <w:r w:rsidRPr="006D3036">
              <w:rPr>
                <w:rFonts w:asciiTheme="minorEastAsia" w:hAnsiTheme="minorEastAsia" w:cs="仿宋" w:hint="eastAsia"/>
                <w:bCs/>
                <w:kern w:val="0"/>
                <w:sz w:val="24"/>
                <w:szCs w:val="24"/>
              </w:rPr>
              <w:t>克力板单面</w:t>
            </w:r>
            <w:proofErr w:type="gramEnd"/>
            <w:r w:rsidRPr="006D3036">
              <w:rPr>
                <w:rFonts w:asciiTheme="minorEastAsia" w:hAnsiTheme="minorEastAsia" w:cs="仿宋" w:hint="eastAsia"/>
                <w:bCs/>
                <w:kern w:val="0"/>
                <w:sz w:val="24"/>
                <w:szCs w:val="24"/>
              </w:rPr>
              <w:t>磨砂半透明，δ=3mm</w:t>
            </w:r>
          </w:p>
          <w:p w:rsidR="006D3036" w:rsidRPr="006D3036" w:rsidRDefault="006D3036" w:rsidP="006D3036">
            <w:pPr>
              <w:widowControl/>
              <w:jc w:val="left"/>
              <w:textAlignment w:val="center"/>
              <w:rPr>
                <w:rFonts w:asciiTheme="minorEastAsia" w:hAnsiTheme="minorEastAsia" w:cs="仿宋"/>
                <w:bCs/>
                <w:sz w:val="24"/>
                <w:szCs w:val="24"/>
              </w:rPr>
            </w:pPr>
            <w:r w:rsidRPr="006D3036">
              <w:rPr>
                <w:rFonts w:asciiTheme="minorEastAsia" w:hAnsiTheme="minorEastAsia" w:cs="仿宋" w:hint="eastAsia"/>
                <w:bCs/>
                <w:kern w:val="0"/>
                <w:sz w:val="24"/>
                <w:szCs w:val="24"/>
              </w:rPr>
              <w:t>9.把手护套：材质：PVC/塑胶，颜色：黑色</w:t>
            </w:r>
          </w:p>
          <w:p w:rsidR="006D3036" w:rsidRPr="006D3036" w:rsidRDefault="006D3036" w:rsidP="006D3036">
            <w:pPr>
              <w:widowControl/>
              <w:jc w:val="left"/>
              <w:textAlignment w:val="center"/>
              <w:rPr>
                <w:rFonts w:asciiTheme="minorEastAsia" w:hAnsiTheme="minorEastAsia" w:cs="仿宋"/>
                <w:color w:val="000000"/>
                <w:sz w:val="24"/>
                <w:szCs w:val="24"/>
              </w:rPr>
            </w:pPr>
            <w:r w:rsidRPr="006D3036">
              <w:rPr>
                <w:rFonts w:asciiTheme="minorEastAsia" w:hAnsiTheme="minorEastAsia" w:cs="仿宋" w:hint="eastAsia"/>
                <w:bCs/>
                <w:kern w:val="0"/>
                <w:sz w:val="24"/>
                <w:szCs w:val="24"/>
              </w:rPr>
              <w:t>10.配重铁材质：铸铁   最大配重：</w:t>
            </w:r>
            <w:r w:rsidRPr="006D3036">
              <w:rPr>
                <w:rFonts w:asciiTheme="minorEastAsia" w:hAnsiTheme="minorEastAsia" w:cs="仿宋" w:hint="eastAsia"/>
                <w:bCs/>
                <w:color w:val="000000" w:themeColor="text1"/>
                <w:kern w:val="0"/>
                <w:sz w:val="24"/>
                <w:szCs w:val="24"/>
              </w:rPr>
              <w:t xml:space="preserve">不低于87kg </w:t>
            </w:r>
            <w:r w:rsidRPr="006D3036">
              <w:rPr>
                <w:rFonts w:asciiTheme="minorEastAsia" w:hAnsiTheme="minorEastAsia" w:cs="仿宋" w:hint="eastAsia"/>
                <w:bCs/>
                <w:kern w:val="0"/>
                <w:sz w:val="24"/>
                <w:szCs w:val="24"/>
              </w:rPr>
              <w:t xml:space="preserve">   最小配重：不低于5kg    颜色：黑纱纹 </w:t>
            </w:r>
            <w:r w:rsidRPr="006D3036">
              <w:rPr>
                <w:rFonts w:asciiTheme="minorEastAsia" w:hAnsiTheme="minorEastAsia" w:cs="仿宋" w:hint="eastAsia"/>
                <w:color w:val="000000"/>
                <w:kern w:val="0"/>
                <w:sz w:val="24"/>
                <w:szCs w:val="24"/>
              </w:rPr>
              <w:t xml:space="preserve">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8</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center"/>
              <w:textAlignment w:val="center"/>
              <w:rPr>
                <w:rFonts w:asciiTheme="minorEastAsia" w:hAnsiTheme="minorEastAsia" w:cs="仿宋"/>
                <w:color w:val="000000"/>
                <w:sz w:val="24"/>
                <w:szCs w:val="24"/>
              </w:rPr>
            </w:pPr>
            <w:r w:rsidRPr="006D3036">
              <w:rPr>
                <w:rFonts w:asciiTheme="minorEastAsia" w:hAnsiTheme="minorEastAsia" w:cs="仿宋" w:hint="eastAsia"/>
                <w:sz w:val="24"/>
                <w:szCs w:val="24"/>
              </w:rPr>
              <w:t>肩</w:t>
            </w:r>
            <w:proofErr w:type="gramStart"/>
            <w:r w:rsidRPr="006D3036">
              <w:rPr>
                <w:rFonts w:asciiTheme="minorEastAsia" w:hAnsiTheme="minorEastAsia" w:cs="仿宋" w:hint="eastAsia"/>
                <w:sz w:val="24"/>
                <w:szCs w:val="24"/>
              </w:rPr>
              <w:t>膊</w:t>
            </w:r>
            <w:proofErr w:type="gramEnd"/>
            <w:r w:rsidRPr="006D3036">
              <w:rPr>
                <w:rFonts w:asciiTheme="minorEastAsia" w:hAnsiTheme="minorEastAsia" w:cs="仿宋" w:hint="eastAsia"/>
                <w:sz w:val="24"/>
                <w:szCs w:val="24"/>
              </w:rPr>
              <w:t>提升训练器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numPr>
                <w:ilvl w:val="0"/>
                <w:numId w:val="28"/>
              </w:numPr>
              <w:rPr>
                <w:rFonts w:asciiTheme="minorEastAsia" w:hAnsiTheme="minorEastAsia" w:cs="仿宋"/>
                <w:color w:val="000000" w:themeColor="text1"/>
                <w:sz w:val="24"/>
                <w:szCs w:val="24"/>
              </w:rPr>
            </w:pPr>
            <w:r w:rsidRPr="006D3036">
              <w:rPr>
                <w:rFonts w:asciiTheme="minorEastAsia" w:hAnsiTheme="minorEastAsia" w:cs="仿宋" w:hint="eastAsia"/>
                <w:color w:val="000000" w:themeColor="text1"/>
                <w:sz w:val="24"/>
                <w:szCs w:val="24"/>
              </w:rPr>
              <w:t>外观尺寸不小于1118mm*1290mm*1550mm</w:t>
            </w:r>
          </w:p>
          <w:p w:rsidR="006D3036" w:rsidRPr="006D3036" w:rsidRDefault="006D3036" w:rsidP="006D3036">
            <w:pPr>
              <w:numPr>
                <w:ilvl w:val="0"/>
                <w:numId w:val="28"/>
              </w:numPr>
              <w:rPr>
                <w:rFonts w:asciiTheme="minorEastAsia" w:hAnsiTheme="minorEastAsia" w:cs="仿宋"/>
                <w:sz w:val="24"/>
                <w:szCs w:val="24"/>
              </w:rPr>
            </w:pPr>
            <w:r w:rsidRPr="006D3036">
              <w:rPr>
                <w:rFonts w:asciiTheme="minorEastAsia" w:hAnsiTheme="minorEastAsia" w:cs="仿宋" w:hint="eastAsia"/>
                <w:sz w:val="24"/>
                <w:szCs w:val="24"/>
              </w:rPr>
              <w:t>锻炼部位：三角肌，斜方肌，肱二头肌</w:t>
            </w:r>
          </w:p>
          <w:p w:rsidR="006D3036" w:rsidRPr="006D3036" w:rsidRDefault="006D3036" w:rsidP="006D3036">
            <w:pPr>
              <w:numPr>
                <w:ilvl w:val="0"/>
                <w:numId w:val="28"/>
              </w:numPr>
              <w:rPr>
                <w:rFonts w:asciiTheme="minorEastAsia" w:hAnsiTheme="minorEastAsia" w:cs="仿宋"/>
                <w:sz w:val="24"/>
                <w:szCs w:val="24"/>
              </w:rPr>
            </w:pPr>
            <w:r w:rsidRPr="006D3036">
              <w:rPr>
                <w:rFonts w:asciiTheme="minorEastAsia" w:hAnsiTheme="minorEastAsia" w:cs="仿宋" w:hint="eastAsia"/>
                <w:sz w:val="24"/>
                <w:szCs w:val="24"/>
              </w:rPr>
              <w:t>主框架：材质：Q235A；规格：龙门架平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150*50*t2.0，副架平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120*50*t2.0</w:t>
            </w:r>
          </w:p>
          <w:p w:rsidR="006D3036" w:rsidRPr="006D3036" w:rsidRDefault="006D3036" w:rsidP="006D3036">
            <w:pPr>
              <w:numPr>
                <w:ilvl w:val="0"/>
                <w:numId w:val="28"/>
              </w:numPr>
              <w:rPr>
                <w:rFonts w:asciiTheme="minorEastAsia" w:hAnsiTheme="minorEastAsia" w:cs="仿宋"/>
                <w:sz w:val="24"/>
                <w:szCs w:val="24"/>
              </w:rPr>
            </w:pPr>
            <w:proofErr w:type="gramStart"/>
            <w:r w:rsidRPr="006D3036">
              <w:rPr>
                <w:rFonts w:asciiTheme="minorEastAsia" w:hAnsiTheme="minorEastAsia" w:cs="仿宋" w:hint="eastAsia"/>
                <w:sz w:val="24"/>
                <w:szCs w:val="24"/>
              </w:rPr>
              <w:t>座垫</w:t>
            </w:r>
            <w:proofErr w:type="gramEnd"/>
            <w:r w:rsidRPr="006D3036">
              <w:rPr>
                <w:rFonts w:asciiTheme="minorEastAsia" w:hAnsiTheme="minorEastAsia" w:cs="仿宋" w:hint="eastAsia"/>
                <w:sz w:val="24"/>
                <w:szCs w:val="24"/>
              </w:rPr>
              <w:t>：可调，材质：PU发泡成型；颜色：墨绿色</w:t>
            </w:r>
          </w:p>
          <w:p w:rsidR="006D3036" w:rsidRPr="006D3036" w:rsidRDefault="006D3036" w:rsidP="006D3036">
            <w:pPr>
              <w:numPr>
                <w:ilvl w:val="0"/>
                <w:numId w:val="28"/>
              </w:numPr>
              <w:rPr>
                <w:rFonts w:asciiTheme="minorEastAsia" w:hAnsiTheme="minorEastAsia" w:cs="仿宋"/>
                <w:sz w:val="24"/>
                <w:szCs w:val="24"/>
              </w:rPr>
            </w:pPr>
            <w:r w:rsidRPr="006D3036">
              <w:rPr>
                <w:rFonts w:asciiTheme="minorEastAsia" w:hAnsiTheme="minorEastAsia" w:cs="仿宋" w:hint="eastAsia"/>
                <w:sz w:val="24"/>
                <w:szCs w:val="24"/>
              </w:rPr>
              <w:t>钢索：高柔韧性含油钢丝绳，表皮：PA材质，规格：Φ5.6mm</w:t>
            </w:r>
          </w:p>
          <w:p w:rsidR="006D3036" w:rsidRPr="006D3036" w:rsidRDefault="006D3036" w:rsidP="006D3036">
            <w:pPr>
              <w:numPr>
                <w:ilvl w:val="0"/>
                <w:numId w:val="28"/>
              </w:numPr>
              <w:rPr>
                <w:rFonts w:asciiTheme="minorEastAsia" w:hAnsiTheme="minorEastAsia" w:cs="仿宋"/>
                <w:sz w:val="24"/>
                <w:szCs w:val="24"/>
              </w:rPr>
            </w:pPr>
            <w:r w:rsidRPr="006D3036">
              <w:rPr>
                <w:rFonts w:asciiTheme="minorEastAsia" w:hAnsiTheme="minorEastAsia" w:cs="仿宋" w:hint="eastAsia"/>
                <w:sz w:val="24"/>
                <w:szCs w:val="24"/>
              </w:rPr>
              <w:t>导杆：实心、镀铬；规格：∮19*1250</w:t>
            </w:r>
          </w:p>
          <w:p w:rsidR="006D3036" w:rsidRPr="006D3036" w:rsidRDefault="006D3036" w:rsidP="006D3036">
            <w:pPr>
              <w:numPr>
                <w:ilvl w:val="0"/>
                <w:numId w:val="28"/>
              </w:numPr>
              <w:rPr>
                <w:rFonts w:asciiTheme="minorEastAsia" w:hAnsiTheme="minorEastAsia" w:cs="仿宋"/>
                <w:sz w:val="24"/>
                <w:szCs w:val="24"/>
              </w:rPr>
            </w:pPr>
            <w:r w:rsidRPr="006D3036">
              <w:rPr>
                <w:rFonts w:asciiTheme="minorEastAsia" w:hAnsiTheme="minorEastAsia" w:cs="仿宋" w:hint="eastAsia"/>
                <w:sz w:val="24"/>
                <w:szCs w:val="24"/>
              </w:rPr>
              <w:t>滑轮：尼龙+玻璃纤维；规格：∮117</w:t>
            </w:r>
          </w:p>
          <w:p w:rsidR="006D3036" w:rsidRPr="006D3036" w:rsidRDefault="006D3036" w:rsidP="006D3036">
            <w:pPr>
              <w:numPr>
                <w:ilvl w:val="0"/>
                <w:numId w:val="28"/>
              </w:numPr>
              <w:rPr>
                <w:rFonts w:asciiTheme="minorEastAsia" w:hAnsiTheme="minorEastAsia" w:cs="仿宋"/>
                <w:sz w:val="24"/>
                <w:szCs w:val="24"/>
              </w:rPr>
            </w:pPr>
            <w:r w:rsidRPr="006D3036">
              <w:rPr>
                <w:rFonts w:asciiTheme="minorEastAsia" w:hAnsiTheme="minorEastAsia" w:cs="仿宋" w:hint="eastAsia"/>
                <w:sz w:val="24"/>
                <w:szCs w:val="24"/>
              </w:rPr>
              <w:t>防护罩：龙门架两侧防护；材质：铁皮+亚克力板，亚</w:t>
            </w:r>
            <w:proofErr w:type="gramStart"/>
            <w:r w:rsidRPr="006D3036">
              <w:rPr>
                <w:rFonts w:asciiTheme="minorEastAsia" w:hAnsiTheme="minorEastAsia" w:cs="仿宋" w:hint="eastAsia"/>
                <w:sz w:val="24"/>
                <w:szCs w:val="24"/>
              </w:rPr>
              <w:t>克力板单面</w:t>
            </w:r>
            <w:proofErr w:type="gramEnd"/>
            <w:r w:rsidRPr="006D3036">
              <w:rPr>
                <w:rFonts w:asciiTheme="minorEastAsia" w:hAnsiTheme="minorEastAsia" w:cs="仿宋" w:hint="eastAsia"/>
                <w:sz w:val="24"/>
                <w:szCs w:val="24"/>
              </w:rPr>
              <w:t>磨砂半透明，δ=3mm</w:t>
            </w:r>
          </w:p>
          <w:p w:rsidR="006D3036" w:rsidRPr="006D3036" w:rsidRDefault="006D3036" w:rsidP="006D3036">
            <w:pPr>
              <w:numPr>
                <w:ilvl w:val="0"/>
                <w:numId w:val="28"/>
              </w:numPr>
              <w:rPr>
                <w:rFonts w:asciiTheme="minorEastAsia" w:hAnsiTheme="minorEastAsia" w:cs="仿宋"/>
                <w:sz w:val="24"/>
                <w:szCs w:val="24"/>
              </w:rPr>
            </w:pPr>
            <w:r w:rsidRPr="006D3036">
              <w:rPr>
                <w:rFonts w:asciiTheme="minorEastAsia" w:hAnsiTheme="minorEastAsia" w:cs="仿宋" w:hint="eastAsia"/>
                <w:sz w:val="24"/>
                <w:szCs w:val="24"/>
              </w:rPr>
              <w:t>把手护套：材质：PVC/塑胶，颜色：黑色</w:t>
            </w:r>
          </w:p>
          <w:p w:rsidR="006D3036" w:rsidRPr="006D3036" w:rsidRDefault="006D3036" w:rsidP="006D3036">
            <w:pPr>
              <w:numPr>
                <w:ilvl w:val="0"/>
                <w:numId w:val="28"/>
              </w:numPr>
              <w:rPr>
                <w:rFonts w:asciiTheme="minorEastAsia" w:hAnsiTheme="minorEastAsia" w:cs="仿宋"/>
                <w:sz w:val="24"/>
                <w:szCs w:val="24"/>
              </w:rPr>
            </w:pPr>
            <w:r w:rsidRPr="006D3036">
              <w:rPr>
                <w:rFonts w:asciiTheme="minorEastAsia" w:hAnsiTheme="minorEastAsia" w:cs="仿宋" w:hint="eastAsia"/>
                <w:sz w:val="24"/>
                <w:szCs w:val="24"/>
              </w:rPr>
              <w:t>贴地盘：橡胶，规格Φ175mm*120mm*23.5mm</w:t>
            </w:r>
          </w:p>
          <w:p w:rsidR="006D3036" w:rsidRPr="006D3036" w:rsidRDefault="006D3036" w:rsidP="006D3036">
            <w:pPr>
              <w:numPr>
                <w:ilvl w:val="0"/>
                <w:numId w:val="28"/>
              </w:numPr>
              <w:rPr>
                <w:rFonts w:asciiTheme="minorEastAsia" w:hAnsiTheme="minorEastAsia" w:cs="仿宋"/>
                <w:sz w:val="24"/>
                <w:szCs w:val="24"/>
              </w:rPr>
            </w:pPr>
            <w:r w:rsidRPr="006D3036">
              <w:rPr>
                <w:rFonts w:asciiTheme="minorEastAsia" w:hAnsiTheme="minorEastAsia" w:cs="仿宋" w:hint="eastAsia"/>
                <w:sz w:val="24"/>
                <w:szCs w:val="24"/>
              </w:rPr>
              <w:t>端盖：材质：铝合金；颜色：高光面</w:t>
            </w:r>
          </w:p>
          <w:p w:rsidR="006D3036" w:rsidRPr="006D3036" w:rsidRDefault="006D3036" w:rsidP="006D3036">
            <w:pPr>
              <w:numPr>
                <w:ilvl w:val="0"/>
                <w:numId w:val="28"/>
              </w:numPr>
              <w:rPr>
                <w:rFonts w:asciiTheme="minorEastAsia" w:hAnsiTheme="minorEastAsia" w:cs="仿宋"/>
                <w:sz w:val="24"/>
                <w:szCs w:val="24"/>
              </w:rPr>
            </w:pPr>
            <w:r w:rsidRPr="006D3036">
              <w:rPr>
                <w:rFonts w:asciiTheme="minorEastAsia" w:hAnsiTheme="minorEastAsia" w:cs="仿宋" w:hint="eastAsia"/>
                <w:sz w:val="24"/>
                <w:szCs w:val="24"/>
              </w:rPr>
              <w:t>管塞： 材质：塑料；颜色：黑色</w:t>
            </w:r>
          </w:p>
          <w:p w:rsidR="006D3036" w:rsidRPr="006D3036" w:rsidRDefault="006D3036" w:rsidP="006D3036">
            <w:pPr>
              <w:numPr>
                <w:ilvl w:val="0"/>
                <w:numId w:val="28"/>
              </w:numPr>
              <w:rPr>
                <w:rFonts w:asciiTheme="minorEastAsia" w:hAnsiTheme="minorEastAsia" w:cs="仿宋"/>
                <w:color w:val="000000"/>
                <w:sz w:val="24"/>
                <w:szCs w:val="24"/>
              </w:rPr>
            </w:pPr>
            <w:r w:rsidRPr="006D3036">
              <w:rPr>
                <w:rFonts w:asciiTheme="minorEastAsia" w:hAnsiTheme="minorEastAsia" w:cs="仿宋" w:hint="eastAsia"/>
                <w:sz w:val="24"/>
                <w:szCs w:val="24"/>
              </w:rPr>
              <w:t>配重铁：材质：铸铁   最大配重：不低于</w:t>
            </w:r>
            <w:r w:rsidRPr="006D3036">
              <w:rPr>
                <w:rFonts w:asciiTheme="minorEastAsia" w:hAnsiTheme="minorEastAsia" w:cs="仿宋" w:hint="eastAsia"/>
                <w:color w:val="000000" w:themeColor="text1"/>
                <w:sz w:val="24"/>
                <w:szCs w:val="24"/>
              </w:rPr>
              <w:t xml:space="preserve">87kg </w:t>
            </w:r>
            <w:r w:rsidRPr="006D3036">
              <w:rPr>
                <w:rFonts w:asciiTheme="minorEastAsia" w:hAnsiTheme="minorEastAsia" w:cs="仿宋" w:hint="eastAsia"/>
                <w:sz w:val="24"/>
                <w:szCs w:val="24"/>
              </w:rPr>
              <w:t xml:space="preserve">   最小配重：不低于5kg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lastRenderedPageBreak/>
              <w:t>9</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center"/>
              <w:textAlignment w:val="center"/>
              <w:rPr>
                <w:rFonts w:asciiTheme="minorEastAsia" w:hAnsiTheme="minorEastAsia" w:cs="仿宋"/>
                <w:color w:val="000000"/>
                <w:sz w:val="24"/>
                <w:szCs w:val="24"/>
              </w:rPr>
            </w:pPr>
            <w:proofErr w:type="gramStart"/>
            <w:r w:rsidRPr="006D3036">
              <w:rPr>
                <w:rFonts w:asciiTheme="minorEastAsia" w:hAnsiTheme="minorEastAsia" w:cs="仿宋" w:hint="eastAsia"/>
                <w:sz w:val="24"/>
                <w:szCs w:val="24"/>
              </w:rPr>
              <w:t>高拉背肌</w:t>
            </w:r>
            <w:proofErr w:type="gramEnd"/>
            <w:r w:rsidRPr="006D3036">
              <w:rPr>
                <w:rFonts w:asciiTheme="minorEastAsia" w:hAnsiTheme="minorEastAsia" w:cs="仿宋" w:hint="eastAsia"/>
                <w:sz w:val="24"/>
                <w:szCs w:val="24"/>
              </w:rPr>
              <w:t>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numPr>
                <w:ilvl w:val="0"/>
                <w:numId w:val="29"/>
              </w:numPr>
              <w:rPr>
                <w:rFonts w:asciiTheme="minorEastAsia" w:hAnsiTheme="minorEastAsia" w:cs="仿宋"/>
                <w:sz w:val="24"/>
                <w:szCs w:val="24"/>
              </w:rPr>
            </w:pPr>
            <w:r w:rsidRPr="006D3036">
              <w:rPr>
                <w:rFonts w:asciiTheme="minorEastAsia" w:hAnsiTheme="minorEastAsia" w:cs="仿宋" w:hint="eastAsia"/>
                <w:sz w:val="24"/>
                <w:szCs w:val="24"/>
              </w:rPr>
              <w:t>外观尺寸不小</w:t>
            </w:r>
            <w:r w:rsidRPr="006D3036">
              <w:rPr>
                <w:rFonts w:asciiTheme="minorEastAsia" w:hAnsiTheme="minorEastAsia" w:cs="仿宋" w:hint="eastAsia"/>
                <w:color w:val="000000" w:themeColor="text1"/>
                <w:sz w:val="24"/>
                <w:szCs w:val="24"/>
              </w:rPr>
              <w:t>于1408mm*1322mm*1881mm</w:t>
            </w:r>
          </w:p>
          <w:p w:rsidR="006D3036" w:rsidRPr="006D3036" w:rsidRDefault="006D3036" w:rsidP="006D3036">
            <w:pPr>
              <w:numPr>
                <w:ilvl w:val="0"/>
                <w:numId w:val="29"/>
              </w:numPr>
              <w:rPr>
                <w:rFonts w:asciiTheme="minorEastAsia" w:hAnsiTheme="minorEastAsia" w:cs="仿宋"/>
                <w:sz w:val="24"/>
                <w:szCs w:val="24"/>
              </w:rPr>
            </w:pPr>
            <w:r w:rsidRPr="006D3036">
              <w:rPr>
                <w:rFonts w:asciiTheme="minorEastAsia" w:hAnsiTheme="minorEastAsia" w:cs="仿宋" w:hint="eastAsia"/>
                <w:sz w:val="24"/>
                <w:szCs w:val="24"/>
              </w:rPr>
              <w:t>锻炼部位：背阔肌，斜方肌下束，肱二头肌</w:t>
            </w:r>
          </w:p>
          <w:p w:rsidR="006D3036" w:rsidRPr="006D3036" w:rsidRDefault="006D3036" w:rsidP="006D3036">
            <w:pPr>
              <w:numPr>
                <w:ilvl w:val="0"/>
                <w:numId w:val="29"/>
              </w:numPr>
              <w:rPr>
                <w:rFonts w:asciiTheme="minorEastAsia" w:hAnsiTheme="minorEastAsia" w:cs="仿宋"/>
                <w:sz w:val="24"/>
                <w:szCs w:val="24"/>
              </w:rPr>
            </w:pPr>
            <w:r w:rsidRPr="006D3036">
              <w:rPr>
                <w:rFonts w:asciiTheme="minorEastAsia" w:hAnsiTheme="minorEastAsia" w:cs="仿宋" w:hint="eastAsia"/>
                <w:sz w:val="24"/>
                <w:szCs w:val="24"/>
              </w:rPr>
              <w:t>主框架：材质：Q235A；规格：龙门架平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150*50*t2.0，副架平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120*50*t2.0。</w:t>
            </w:r>
          </w:p>
          <w:p w:rsidR="006D3036" w:rsidRPr="006D3036" w:rsidRDefault="006D3036" w:rsidP="006D3036">
            <w:pPr>
              <w:numPr>
                <w:ilvl w:val="0"/>
                <w:numId w:val="29"/>
              </w:numPr>
              <w:rPr>
                <w:rFonts w:asciiTheme="minorEastAsia" w:hAnsiTheme="minorEastAsia" w:cs="仿宋"/>
                <w:sz w:val="24"/>
                <w:szCs w:val="24"/>
              </w:rPr>
            </w:pPr>
            <w:proofErr w:type="gramStart"/>
            <w:r w:rsidRPr="006D3036">
              <w:rPr>
                <w:rFonts w:asciiTheme="minorEastAsia" w:hAnsiTheme="minorEastAsia" w:cs="仿宋" w:hint="eastAsia"/>
                <w:sz w:val="24"/>
                <w:szCs w:val="24"/>
              </w:rPr>
              <w:t>座垫</w:t>
            </w:r>
            <w:proofErr w:type="gramEnd"/>
            <w:r w:rsidRPr="006D3036">
              <w:rPr>
                <w:rFonts w:asciiTheme="minorEastAsia" w:hAnsiTheme="minorEastAsia" w:cs="仿宋" w:hint="eastAsia"/>
                <w:sz w:val="24"/>
                <w:szCs w:val="24"/>
              </w:rPr>
              <w:t>：可调，材质：PU发泡成型；</w:t>
            </w:r>
          </w:p>
          <w:p w:rsidR="006D3036" w:rsidRPr="006D3036" w:rsidRDefault="006D3036" w:rsidP="006D3036">
            <w:pPr>
              <w:numPr>
                <w:ilvl w:val="0"/>
                <w:numId w:val="29"/>
              </w:numPr>
              <w:rPr>
                <w:rFonts w:asciiTheme="minorEastAsia" w:hAnsiTheme="minorEastAsia" w:cs="仿宋"/>
                <w:sz w:val="24"/>
                <w:szCs w:val="24"/>
              </w:rPr>
            </w:pPr>
            <w:r w:rsidRPr="006D3036">
              <w:rPr>
                <w:rFonts w:asciiTheme="minorEastAsia" w:hAnsiTheme="minorEastAsia" w:cs="仿宋" w:hint="eastAsia"/>
                <w:sz w:val="24"/>
                <w:szCs w:val="24"/>
              </w:rPr>
              <w:t>钢索：高柔韧性含油钢丝绳，表皮：PA材质，规格：Φ5.6mm</w:t>
            </w:r>
          </w:p>
          <w:p w:rsidR="006D3036" w:rsidRPr="006D3036" w:rsidRDefault="006D3036" w:rsidP="006D3036">
            <w:pPr>
              <w:numPr>
                <w:ilvl w:val="0"/>
                <w:numId w:val="29"/>
              </w:numPr>
              <w:rPr>
                <w:rFonts w:asciiTheme="minorEastAsia" w:hAnsiTheme="minorEastAsia" w:cs="仿宋"/>
                <w:sz w:val="24"/>
                <w:szCs w:val="24"/>
              </w:rPr>
            </w:pPr>
            <w:r w:rsidRPr="006D3036">
              <w:rPr>
                <w:rFonts w:asciiTheme="minorEastAsia" w:hAnsiTheme="minorEastAsia" w:cs="仿宋" w:hint="eastAsia"/>
                <w:sz w:val="24"/>
                <w:szCs w:val="24"/>
              </w:rPr>
              <w:t>导杆：实心、镀铬；规格：∮19mm*1250mm</w:t>
            </w:r>
          </w:p>
          <w:p w:rsidR="006D3036" w:rsidRPr="006D3036" w:rsidRDefault="006D3036" w:rsidP="006D3036">
            <w:pPr>
              <w:numPr>
                <w:ilvl w:val="0"/>
                <w:numId w:val="29"/>
              </w:numPr>
              <w:rPr>
                <w:rFonts w:asciiTheme="minorEastAsia" w:hAnsiTheme="minorEastAsia" w:cs="仿宋"/>
                <w:sz w:val="24"/>
                <w:szCs w:val="24"/>
              </w:rPr>
            </w:pPr>
            <w:r w:rsidRPr="006D3036">
              <w:rPr>
                <w:rFonts w:asciiTheme="minorEastAsia" w:hAnsiTheme="minorEastAsia" w:cs="仿宋" w:hint="eastAsia"/>
                <w:sz w:val="24"/>
                <w:szCs w:val="24"/>
              </w:rPr>
              <w:t>滑轮：尼龙+玻璃纤维；规格：∮117mm</w:t>
            </w:r>
          </w:p>
          <w:p w:rsidR="006D3036" w:rsidRPr="006D3036" w:rsidRDefault="006D3036" w:rsidP="006D3036">
            <w:pPr>
              <w:numPr>
                <w:ilvl w:val="0"/>
                <w:numId w:val="29"/>
              </w:numPr>
              <w:rPr>
                <w:rFonts w:asciiTheme="minorEastAsia" w:hAnsiTheme="minorEastAsia" w:cs="仿宋"/>
                <w:sz w:val="24"/>
                <w:szCs w:val="24"/>
              </w:rPr>
            </w:pPr>
            <w:r w:rsidRPr="006D3036">
              <w:rPr>
                <w:rFonts w:asciiTheme="minorEastAsia" w:hAnsiTheme="minorEastAsia" w:cs="仿宋" w:hint="eastAsia"/>
                <w:sz w:val="24"/>
                <w:szCs w:val="24"/>
              </w:rPr>
              <w:t>防护罩：龙门架两侧防护；材质：铁皮+亚克力板，亚</w:t>
            </w:r>
            <w:proofErr w:type="gramStart"/>
            <w:r w:rsidRPr="006D3036">
              <w:rPr>
                <w:rFonts w:asciiTheme="minorEastAsia" w:hAnsiTheme="minorEastAsia" w:cs="仿宋" w:hint="eastAsia"/>
                <w:sz w:val="24"/>
                <w:szCs w:val="24"/>
              </w:rPr>
              <w:t>克力板单面</w:t>
            </w:r>
            <w:proofErr w:type="gramEnd"/>
            <w:r w:rsidRPr="006D3036">
              <w:rPr>
                <w:rFonts w:asciiTheme="minorEastAsia" w:hAnsiTheme="minorEastAsia" w:cs="仿宋" w:hint="eastAsia"/>
                <w:sz w:val="24"/>
                <w:szCs w:val="24"/>
              </w:rPr>
              <w:t>磨砂半透明，            δ=3mm</w:t>
            </w:r>
          </w:p>
          <w:p w:rsidR="006D3036" w:rsidRPr="006D3036" w:rsidRDefault="006D3036" w:rsidP="006D3036">
            <w:pPr>
              <w:numPr>
                <w:ilvl w:val="0"/>
                <w:numId w:val="29"/>
              </w:numPr>
              <w:rPr>
                <w:rFonts w:asciiTheme="minorEastAsia" w:hAnsiTheme="minorEastAsia" w:cs="仿宋"/>
                <w:sz w:val="24"/>
                <w:szCs w:val="24"/>
              </w:rPr>
            </w:pPr>
            <w:r w:rsidRPr="006D3036">
              <w:rPr>
                <w:rFonts w:asciiTheme="minorEastAsia" w:hAnsiTheme="minorEastAsia" w:cs="仿宋" w:hint="eastAsia"/>
                <w:sz w:val="24"/>
                <w:szCs w:val="24"/>
              </w:rPr>
              <w:t>把手护套：材质：PVC/塑胶，颜色：黑色</w:t>
            </w:r>
          </w:p>
          <w:p w:rsidR="006D3036" w:rsidRPr="006D3036" w:rsidRDefault="006D3036" w:rsidP="006D3036">
            <w:pPr>
              <w:numPr>
                <w:ilvl w:val="0"/>
                <w:numId w:val="29"/>
              </w:numPr>
              <w:rPr>
                <w:rFonts w:asciiTheme="minorEastAsia" w:hAnsiTheme="minorEastAsia" w:cs="仿宋"/>
                <w:sz w:val="24"/>
                <w:szCs w:val="24"/>
              </w:rPr>
            </w:pPr>
            <w:r w:rsidRPr="006D3036">
              <w:rPr>
                <w:rFonts w:asciiTheme="minorEastAsia" w:hAnsiTheme="minorEastAsia" w:cs="仿宋" w:hint="eastAsia"/>
                <w:sz w:val="24"/>
                <w:szCs w:val="24"/>
              </w:rPr>
              <w:t>贴地盘：橡胶，规格Φ175mm*120mm*23.5mm</w:t>
            </w:r>
          </w:p>
          <w:p w:rsidR="006D3036" w:rsidRPr="006D3036" w:rsidRDefault="006D3036" w:rsidP="006D3036">
            <w:pPr>
              <w:numPr>
                <w:ilvl w:val="0"/>
                <w:numId w:val="29"/>
              </w:numPr>
              <w:rPr>
                <w:rFonts w:asciiTheme="minorEastAsia" w:hAnsiTheme="minorEastAsia" w:cs="仿宋"/>
                <w:sz w:val="24"/>
                <w:szCs w:val="24"/>
              </w:rPr>
            </w:pPr>
            <w:r w:rsidRPr="006D3036">
              <w:rPr>
                <w:rFonts w:asciiTheme="minorEastAsia" w:hAnsiTheme="minorEastAsia" w:cs="仿宋" w:hint="eastAsia"/>
                <w:sz w:val="24"/>
                <w:szCs w:val="24"/>
              </w:rPr>
              <w:t>端盖：材质：铝合金；颜色：高光面</w:t>
            </w:r>
          </w:p>
          <w:p w:rsidR="006D3036" w:rsidRPr="006D3036" w:rsidRDefault="006D3036" w:rsidP="006D3036">
            <w:pPr>
              <w:numPr>
                <w:ilvl w:val="0"/>
                <w:numId w:val="29"/>
              </w:numPr>
              <w:rPr>
                <w:rFonts w:asciiTheme="minorEastAsia" w:hAnsiTheme="minorEastAsia" w:cs="仿宋"/>
                <w:sz w:val="24"/>
                <w:szCs w:val="24"/>
              </w:rPr>
            </w:pPr>
            <w:r w:rsidRPr="006D3036">
              <w:rPr>
                <w:rFonts w:asciiTheme="minorEastAsia" w:hAnsiTheme="minorEastAsia" w:cs="仿宋" w:hint="eastAsia"/>
                <w:sz w:val="24"/>
                <w:szCs w:val="24"/>
              </w:rPr>
              <w:t>管塞： 材质：塑料；颜色：黑色</w:t>
            </w:r>
          </w:p>
          <w:p w:rsidR="006D3036" w:rsidRPr="006D3036" w:rsidRDefault="006D3036" w:rsidP="006D3036">
            <w:pPr>
              <w:numPr>
                <w:ilvl w:val="0"/>
                <w:numId w:val="29"/>
              </w:numPr>
              <w:rPr>
                <w:rFonts w:asciiTheme="minorEastAsia" w:hAnsiTheme="minorEastAsia" w:cs="仿宋"/>
                <w:color w:val="000000"/>
                <w:sz w:val="24"/>
                <w:szCs w:val="24"/>
              </w:rPr>
            </w:pPr>
            <w:r w:rsidRPr="006D3036">
              <w:rPr>
                <w:rFonts w:asciiTheme="minorEastAsia" w:hAnsiTheme="minorEastAsia" w:cs="仿宋" w:hint="eastAsia"/>
                <w:sz w:val="24"/>
                <w:szCs w:val="24"/>
              </w:rPr>
              <w:t>配重铁：材质：铸铁   最大配重：不小于</w:t>
            </w:r>
            <w:r w:rsidRPr="006D3036">
              <w:rPr>
                <w:rFonts w:asciiTheme="minorEastAsia" w:hAnsiTheme="minorEastAsia" w:cs="仿宋" w:hint="eastAsia"/>
                <w:color w:val="000000" w:themeColor="text1"/>
                <w:sz w:val="24"/>
                <w:szCs w:val="24"/>
              </w:rPr>
              <w:t xml:space="preserve">107kg   </w:t>
            </w:r>
            <w:r w:rsidRPr="006D3036">
              <w:rPr>
                <w:rFonts w:asciiTheme="minorEastAsia" w:hAnsiTheme="minorEastAsia" w:cs="仿宋" w:hint="eastAsia"/>
                <w:sz w:val="24"/>
                <w:szCs w:val="24"/>
              </w:rPr>
              <w:t xml:space="preserve">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10</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center"/>
              <w:textAlignment w:val="center"/>
              <w:rPr>
                <w:rFonts w:asciiTheme="minorEastAsia" w:hAnsiTheme="minorEastAsia" w:cs="仿宋"/>
                <w:color w:val="000000"/>
                <w:sz w:val="24"/>
                <w:szCs w:val="24"/>
              </w:rPr>
            </w:pPr>
            <w:r w:rsidRPr="006D3036">
              <w:rPr>
                <w:rFonts w:asciiTheme="minorEastAsia" w:hAnsiTheme="minorEastAsia" w:cs="仿宋" w:hint="eastAsia"/>
                <w:sz w:val="24"/>
                <w:szCs w:val="24"/>
              </w:rPr>
              <w:t>肱二头肌训练器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586542" w:rsidRPr="009455BD" w:rsidRDefault="00586542" w:rsidP="00586542">
            <w:pPr>
              <w:rPr>
                <w:rFonts w:asciiTheme="minorEastAsia" w:hAnsiTheme="minorEastAsia" w:cs="仿宋"/>
                <w:sz w:val="24"/>
                <w:szCs w:val="24"/>
              </w:rPr>
            </w:pPr>
            <w:r>
              <w:rPr>
                <w:rFonts w:asciiTheme="minorEastAsia" w:hAnsiTheme="minorEastAsia" w:cs="仿宋" w:hint="eastAsia"/>
                <w:sz w:val="24"/>
                <w:szCs w:val="24"/>
              </w:rPr>
              <w:t>1、</w:t>
            </w:r>
            <w:r w:rsidRPr="009455BD">
              <w:rPr>
                <w:rFonts w:asciiTheme="minorEastAsia" w:hAnsiTheme="minorEastAsia" w:cs="仿宋" w:hint="eastAsia"/>
                <w:sz w:val="24"/>
                <w:szCs w:val="24"/>
              </w:rPr>
              <w:t>外观尺寸不小于</w:t>
            </w:r>
            <w:r w:rsidRPr="009455BD">
              <w:rPr>
                <w:rFonts w:asciiTheme="minorEastAsia" w:hAnsiTheme="minorEastAsia" w:cs="仿宋" w:hint="eastAsia"/>
                <w:color w:val="000000" w:themeColor="text1"/>
                <w:sz w:val="24"/>
                <w:szCs w:val="24"/>
              </w:rPr>
              <w:t>1457mm*1221mm*1543mm</w:t>
            </w:r>
          </w:p>
          <w:p w:rsidR="00586542" w:rsidRPr="009455BD" w:rsidRDefault="00586542" w:rsidP="00586542">
            <w:pPr>
              <w:rPr>
                <w:rFonts w:asciiTheme="minorEastAsia" w:hAnsiTheme="minorEastAsia" w:cs="仿宋"/>
                <w:sz w:val="24"/>
                <w:szCs w:val="24"/>
              </w:rPr>
            </w:pPr>
            <w:r>
              <w:rPr>
                <w:rFonts w:asciiTheme="minorEastAsia" w:hAnsiTheme="minorEastAsia" w:cs="仿宋" w:hint="eastAsia"/>
                <w:sz w:val="24"/>
                <w:szCs w:val="24"/>
              </w:rPr>
              <w:t>2、</w:t>
            </w:r>
            <w:r w:rsidRPr="009455BD">
              <w:rPr>
                <w:rFonts w:asciiTheme="minorEastAsia" w:hAnsiTheme="minorEastAsia" w:cs="仿宋" w:hint="eastAsia"/>
                <w:sz w:val="24"/>
                <w:szCs w:val="24"/>
              </w:rPr>
              <w:t>锻炼部位：肱二头肌</w:t>
            </w:r>
          </w:p>
          <w:p w:rsidR="00586542" w:rsidRPr="009455BD" w:rsidRDefault="00586542" w:rsidP="00586542">
            <w:pPr>
              <w:rPr>
                <w:rFonts w:asciiTheme="minorEastAsia" w:hAnsiTheme="minorEastAsia" w:cs="仿宋"/>
                <w:sz w:val="24"/>
                <w:szCs w:val="24"/>
              </w:rPr>
            </w:pPr>
            <w:r>
              <w:rPr>
                <w:rFonts w:asciiTheme="minorEastAsia" w:hAnsiTheme="minorEastAsia" w:cs="仿宋" w:hint="eastAsia"/>
                <w:sz w:val="24"/>
                <w:szCs w:val="24"/>
              </w:rPr>
              <w:t>3、</w:t>
            </w:r>
            <w:r w:rsidRPr="009455BD">
              <w:rPr>
                <w:rFonts w:asciiTheme="minorEastAsia" w:hAnsiTheme="minorEastAsia" w:cs="仿宋" w:hint="eastAsia"/>
                <w:sz w:val="24"/>
                <w:szCs w:val="24"/>
              </w:rPr>
              <w:t>主框架：材质：Q235A；规格：龙门架平</w:t>
            </w:r>
            <w:proofErr w:type="gramStart"/>
            <w:r w:rsidRPr="009455BD">
              <w:rPr>
                <w:rFonts w:asciiTheme="minorEastAsia" w:hAnsiTheme="minorEastAsia" w:cs="仿宋" w:hint="eastAsia"/>
                <w:sz w:val="24"/>
                <w:szCs w:val="24"/>
              </w:rPr>
              <w:t>椭</w:t>
            </w:r>
            <w:proofErr w:type="gramEnd"/>
            <w:r w:rsidRPr="009455BD">
              <w:rPr>
                <w:rFonts w:asciiTheme="minorEastAsia" w:hAnsiTheme="minorEastAsia" w:cs="仿宋" w:hint="eastAsia"/>
                <w:sz w:val="24"/>
                <w:szCs w:val="24"/>
              </w:rPr>
              <w:t>150*50*t2.0，副架平</w:t>
            </w:r>
            <w:proofErr w:type="gramStart"/>
            <w:r w:rsidRPr="009455BD">
              <w:rPr>
                <w:rFonts w:asciiTheme="minorEastAsia" w:hAnsiTheme="minorEastAsia" w:cs="仿宋" w:hint="eastAsia"/>
                <w:sz w:val="24"/>
                <w:szCs w:val="24"/>
              </w:rPr>
              <w:t>椭</w:t>
            </w:r>
            <w:proofErr w:type="gramEnd"/>
            <w:r w:rsidRPr="009455BD">
              <w:rPr>
                <w:rFonts w:asciiTheme="minorEastAsia" w:hAnsiTheme="minorEastAsia" w:cs="仿宋" w:hint="eastAsia"/>
                <w:sz w:val="24"/>
                <w:szCs w:val="24"/>
              </w:rPr>
              <w:t>120*50*t2.0。</w:t>
            </w:r>
          </w:p>
          <w:p w:rsidR="00586542" w:rsidRPr="009455BD" w:rsidRDefault="00586542" w:rsidP="00586542">
            <w:pPr>
              <w:rPr>
                <w:rFonts w:asciiTheme="minorEastAsia" w:hAnsiTheme="minorEastAsia" w:cs="仿宋"/>
                <w:sz w:val="24"/>
                <w:szCs w:val="24"/>
              </w:rPr>
            </w:pPr>
            <w:r>
              <w:rPr>
                <w:rFonts w:asciiTheme="minorEastAsia" w:hAnsiTheme="minorEastAsia" w:cs="仿宋" w:hint="eastAsia"/>
                <w:sz w:val="24"/>
                <w:szCs w:val="24"/>
              </w:rPr>
              <w:t>4、</w:t>
            </w:r>
            <w:proofErr w:type="gramStart"/>
            <w:r w:rsidRPr="009455BD">
              <w:rPr>
                <w:rFonts w:asciiTheme="minorEastAsia" w:hAnsiTheme="minorEastAsia" w:cs="仿宋" w:hint="eastAsia"/>
                <w:sz w:val="24"/>
                <w:szCs w:val="24"/>
              </w:rPr>
              <w:t>座垫</w:t>
            </w:r>
            <w:proofErr w:type="gramEnd"/>
            <w:r w:rsidRPr="009455BD">
              <w:rPr>
                <w:rFonts w:asciiTheme="minorEastAsia" w:hAnsiTheme="minorEastAsia" w:cs="仿宋" w:hint="eastAsia"/>
                <w:sz w:val="24"/>
                <w:szCs w:val="24"/>
              </w:rPr>
              <w:t>：可调，材质：PU发泡成型</w:t>
            </w:r>
          </w:p>
          <w:p w:rsidR="00586542" w:rsidRPr="009455BD" w:rsidRDefault="00586542" w:rsidP="00586542">
            <w:pPr>
              <w:rPr>
                <w:rFonts w:asciiTheme="minorEastAsia" w:hAnsiTheme="minorEastAsia" w:cs="仿宋"/>
                <w:sz w:val="24"/>
                <w:szCs w:val="24"/>
              </w:rPr>
            </w:pPr>
            <w:r>
              <w:rPr>
                <w:rFonts w:asciiTheme="minorEastAsia" w:hAnsiTheme="minorEastAsia" w:cs="仿宋" w:hint="eastAsia"/>
                <w:sz w:val="24"/>
                <w:szCs w:val="24"/>
              </w:rPr>
              <w:t>5、</w:t>
            </w:r>
            <w:r w:rsidRPr="009455BD">
              <w:rPr>
                <w:rFonts w:asciiTheme="minorEastAsia" w:hAnsiTheme="minorEastAsia" w:cs="仿宋" w:hint="eastAsia"/>
                <w:sz w:val="24"/>
                <w:szCs w:val="24"/>
              </w:rPr>
              <w:t>钢索：高柔韧性含油钢丝绳，表皮：PA材质，规格：Φ5.6mm;导杆：实心、镀铬；规格：∮19*1250</w:t>
            </w:r>
          </w:p>
          <w:p w:rsidR="00586542" w:rsidRPr="009455BD" w:rsidRDefault="00586542" w:rsidP="00586542">
            <w:pPr>
              <w:rPr>
                <w:rFonts w:asciiTheme="minorEastAsia" w:hAnsiTheme="minorEastAsia" w:cs="仿宋"/>
                <w:sz w:val="24"/>
                <w:szCs w:val="24"/>
              </w:rPr>
            </w:pPr>
            <w:r>
              <w:rPr>
                <w:rFonts w:asciiTheme="minorEastAsia" w:hAnsiTheme="minorEastAsia" w:cs="仿宋" w:hint="eastAsia"/>
                <w:sz w:val="24"/>
                <w:szCs w:val="24"/>
              </w:rPr>
              <w:t>6、</w:t>
            </w:r>
            <w:r w:rsidRPr="009455BD">
              <w:rPr>
                <w:rFonts w:asciiTheme="minorEastAsia" w:hAnsiTheme="minorEastAsia" w:cs="仿宋" w:hint="eastAsia"/>
                <w:sz w:val="24"/>
                <w:szCs w:val="24"/>
              </w:rPr>
              <w:t>滑轮：尼龙+玻璃纤维；规格：∮117mm</w:t>
            </w:r>
          </w:p>
          <w:p w:rsidR="00586542" w:rsidRPr="009455BD" w:rsidRDefault="00586542" w:rsidP="00586542">
            <w:pPr>
              <w:rPr>
                <w:rFonts w:asciiTheme="minorEastAsia" w:hAnsiTheme="minorEastAsia" w:cs="仿宋"/>
                <w:sz w:val="24"/>
                <w:szCs w:val="24"/>
              </w:rPr>
            </w:pPr>
            <w:r>
              <w:rPr>
                <w:rFonts w:asciiTheme="minorEastAsia" w:hAnsiTheme="minorEastAsia" w:cs="仿宋" w:hint="eastAsia"/>
                <w:sz w:val="24"/>
                <w:szCs w:val="24"/>
              </w:rPr>
              <w:t>7、</w:t>
            </w:r>
            <w:r w:rsidRPr="009455BD">
              <w:rPr>
                <w:rFonts w:asciiTheme="minorEastAsia" w:hAnsiTheme="minorEastAsia" w:cs="仿宋" w:hint="eastAsia"/>
                <w:sz w:val="24"/>
                <w:szCs w:val="24"/>
              </w:rPr>
              <w:t>防护罩：龙门架两侧防护；材质：铁皮+亚克力板，亚</w:t>
            </w:r>
            <w:proofErr w:type="gramStart"/>
            <w:r w:rsidRPr="009455BD">
              <w:rPr>
                <w:rFonts w:asciiTheme="minorEastAsia" w:hAnsiTheme="minorEastAsia" w:cs="仿宋" w:hint="eastAsia"/>
                <w:sz w:val="24"/>
                <w:szCs w:val="24"/>
              </w:rPr>
              <w:t>克力板单面</w:t>
            </w:r>
            <w:proofErr w:type="gramEnd"/>
            <w:r w:rsidRPr="009455BD">
              <w:rPr>
                <w:rFonts w:asciiTheme="minorEastAsia" w:hAnsiTheme="minorEastAsia" w:cs="仿宋" w:hint="eastAsia"/>
                <w:sz w:val="24"/>
                <w:szCs w:val="24"/>
              </w:rPr>
              <w:t>磨砂半透明，δ=3mm</w:t>
            </w:r>
          </w:p>
          <w:p w:rsidR="00586542" w:rsidRPr="009455BD" w:rsidRDefault="00586542" w:rsidP="00586542">
            <w:pPr>
              <w:rPr>
                <w:rFonts w:asciiTheme="minorEastAsia" w:hAnsiTheme="minorEastAsia" w:cs="仿宋"/>
                <w:sz w:val="24"/>
                <w:szCs w:val="24"/>
              </w:rPr>
            </w:pPr>
            <w:r>
              <w:rPr>
                <w:rFonts w:asciiTheme="minorEastAsia" w:hAnsiTheme="minorEastAsia" w:cs="仿宋" w:hint="eastAsia"/>
                <w:sz w:val="24"/>
                <w:szCs w:val="24"/>
              </w:rPr>
              <w:t>8、</w:t>
            </w:r>
            <w:r w:rsidRPr="009455BD">
              <w:rPr>
                <w:rFonts w:asciiTheme="minorEastAsia" w:hAnsiTheme="minorEastAsia" w:cs="仿宋" w:hint="eastAsia"/>
                <w:sz w:val="24"/>
                <w:szCs w:val="24"/>
              </w:rPr>
              <w:t>把手护套：材质：PVC/塑胶，颜色：黑色</w:t>
            </w:r>
          </w:p>
          <w:p w:rsidR="00586542" w:rsidRPr="009455BD" w:rsidRDefault="00586542" w:rsidP="00586542">
            <w:pPr>
              <w:rPr>
                <w:rFonts w:asciiTheme="minorEastAsia" w:hAnsiTheme="minorEastAsia" w:cs="仿宋"/>
                <w:sz w:val="24"/>
                <w:szCs w:val="24"/>
              </w:rPr>
            </w:pPr>
            <w:r>
              <w:rPr>
                <w:rFonts w:asciiTheme="minorEastAsia" w:hAnsiTheme="minorEastAsia" w:cs="仿宋" w:hint="eastAsia"/>
                <w:sz w:val="24"/>
                <w:szCs w:val="24"/>
              </w:rPr>
              <w:t>9、</w:t>
            </w:r>
            <w:r w:rsidRPr="009455BD">
              <w:rPr>
                <w:rFonts w:asciiTheme="minorEastAsia" w:hAnsiTheme="minorEastAsia" w:cs="仿宋" w:hint="eastAsia"/>
                <w:sz w:val="24"/>
                <w:szCs w:val="24"/>
              </w:rPr>
              <w:t>贴地盘：橡胶，规格Φ175</w:t>
            </w:r>
            <w:r w:rsidRPr="009455BD">
              <w:rPr>
                <w:rFonts w:asciiTheme="minorEastAsia" w:hAnsiTheme="minorEastAsia" w:cs="仿宋" w:hint="eastAsia"/>
                <w:color w:val="000000" w:themeColor="text1"/>
                <w:sz w:val="24"/>
                <w:szCs w:val="24"/>
              </w:rPr>
              <w:t>mm</w:t>
            </w:r>
            <w:r w:rsidRPr="009455BD">
              <w:rPr>
                <w:rFonts w:asciiTheme="minorEastAsia" w:hAnsiTheme="minorEastAsia" w:cs="仿宋" w:hint="eastAsia"/>
                <w:sz w:val="24"/>
                <w:szCs w:val="24"/>
              </w:rPr>
              <w:t>*120</w:t>
            </w:r>
            <w:r w:rsidRPr="009455BD">
              <w:rPr>
                <w:rFonts w:asciiTheme="minorEastAsia" w:hAnsiTheme="minorEastAsia" w:cs="仿宋" w:hint="eastAsia"/>
                <w:color w:val="000000" w:themeColor="text1"/>
                <w:sz w:val="24"/>
                <w:szCs w:val="24"/>
              </w:rPr>
              <w:t>mm</w:t>
            </w:r>
            <w:r w:rsidRPr="009455BD">
              <w:rPr>
                <w:rFonts w:asciiTheme="minorEastAsia" w:hAnsiTheme="minorEastAsia" w:cs="仿宋" w:hint="eastAsia"/>
                <w:sz w:val="24"/>
                <w:szCs w:val="24"/>
              </w:rPr>
              <w:t>*23.5</w:t>
            </w:r>
            <w:r w:rsidRPr="009455BD">
              <w:rPr>
                <w:rFonts w:asciiTheme="minorEastAsia" w:hAnsiTheme="minorEastAsia" w:cs="仿宋" w:hint="eastAsia"/>
                <w:color w:val="000000" w:themeColor="text1"/>
                <w:sz w:val="24"/>
                <w:szCs w:val="24"/>
              </w:rPr>
              <w:t>mm</w:t>
            </w:r>
          </w:p>
          <w:p w:rsidR="00586542" w:rsidRPr="009455BD" w:rsidRDefault="00586542" w:rsidP="00586542">
            <w:pPr>
              <w:rPr>
                <w:rFonts w:asciiTheme="minorEastAsia" w:hAnsiTheme="minorEastAsia" w:cs="仿宋"/>
                <w:sz w:val="24"/>
                <w:szCs w:val="24"/>
              </w:rPr>
            </w:pPr>
            <w:r>
              <w:rPr>
                <w:rFonts w:asciiTheme="minorEastAsia" w:hAnsiTheme="minorEastAsia" w:cs="仿宋" w:hint="eastAsia"/>
                <w:sz w:val="24"/>
                <w:szCs w:val="24"/>
              </w:rPr>
              <w:t>10、</w:t>
            </w:r>
            <w:r w:rsidRPr="009455BD">
              <w:rPr>
                <w:rFonts w:asciiTheme="minorEastAsia" w:hAnsiTheme="minorEastAsia" w:cs="仿宋" w:hint="eastAsia"/>
                <w:sz w:val="24"/>
                <w:szCs w:val="24"/>
              </w:rPr>
              <w:t>端盖：材质：铝合金；颜色：高光面</w:t>
            </w:r>
          </w:p>
          <w:p w:rsidR="00586542" w:rsidRPr="009455BD" w:rsidRDefault="00586542" w:rsidP="00586542">
            <w:pPr>
              <w:rPr>
                <w:rFonts w:asciiTheme="minorEastAsia" w:hAnsiTheme="minorEastAsia" w:cs="仿宋"/>
                <w:sz w:val="24"/>
                <w:szCs w:val="24"/>
              </w:rPr>
            </w:pPr>
            <w:r>
              <w:rPr>
                <w:rFonts w:asciiTheme="minorEastAsia" w:hAnsiTheme="minorEastAsia" w:cs="仿宋" w:hint="eastAsia"/>
                <w:sz w:val="24"/>
                <w:szCs w:val="24"/>
              </w:rPr>
              <w:t>11、</w:t>
            </w:r>
            <w:r w:rsidRPr="009455BD">
              <w:rPr>
                <w:rFonts w:asciiTheme="minorEastAsia" w:hAnsiTheme="minorEastAsia" w:cs="仿宋" w:hint="eastAsia"/>
                <w:sz w:val="24"/>
                <w:szCs w:val="24"/>
              </w:rPr>
              <w:t>管塞： 材质：塑料；颜色：黑色</w:t>
            </w:r>
          </w:p>
          <w:p w:rsidR="006D3036" w:rsidRPr="006D3036" w:rsidRDefault="00586542" w:rsidP="00586542">
            <w:pPr>
              <w:widowControl/>
              <w:jc w:val="left"/>
              <w:textAlignment w:val="center"/>
              <w:rPr>
                <w:rFonts w:asciiTheme="minorEastAsia" w:hAnsiTheme="minorEastAsia" w:cs="仿宋"/>
                <w:color w:val="000000"/>
                <w:sz w:val="24"/>
                <w:szCs w:val="24"/>
              </w:rPr>
            </w:pPr>
            <w:r w:rsidRPr="009455BD">
              <w:rPr>
                <w:rFonts w:asciiTheme="minorEastAsia" w:hAnsiTheme="minorEastAsia" w:cs="仿宋" w:hint="eastAsia"/>
                <w:sz w:val="24"/>
                <w:szCs w:val="24"/>
              </w:rPr>
              <w:lastRenderedPageBreak/>
              <w:t xml:space="preserve">配重铁：材质：铸铁   最大配重：不小于87kg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lastRenderedPageBreak/>
              <w:t>11</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center"/>
              <w:textAlignment w:val="center"/>
              <w:rPr>
                <w:rFonts w:asciiTheme="minorEastAsia" w:hAnsiTheme="minorEastAsia" w:cs="仿宋"/>
                <w:color w:val="000000"/>
                <w:sz w:val="24"/>
                <w:szCs w:val="24"/>
              </w:rPr>
            </w:pPr>
            <w:r w:rsidRPr="006D3036">
              <w:rPr>
                <w:rFonts w:asciiTheme="minorEastAsia" w:hAnsiTheme="minorEastAsia" w:cs="仿宋" w:hint="eastAsia"/>
                <w:sz w:val="24"/>
                <w:szCs w:val="24"/>
              </w:rPr>
              <w:t>三头肌训练器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numPr>
                <w:ilvl w:val="0"/>
                <w:numId w:val="30"/>
              </w:numPr>
              <w:jc w:val="left"/>
              <w:textAlignment w:val="center"/>
              <w:rPr>
                <w:rFonts w:asciiTheme="minorEastAsia" w:hAnsiTheme="minorEastAsia" w:cs="仿宋"/>
                <w:sz w:val="24"/>
                <w:szCs w:val="24"/>
              </w:rPr>
            </w:pPr>
            <w:r w:rsidRPr="006D3036">
              <w:rPr>
                <w:rFonts w:asciiTheme="minorEastAsia" w:hAnsiTheme="minorEastAsia" w:cs="仿宋" w:hint="eastAsia"/>
                <w:bCs/>
                <w:color w:val="000000"/>
                <w:kern w:val="0"/>
                <w:sz w:val="24"/>
                <w:szCs w:val="24"/>
              </w:rPr>
              <w:t>外形尺寸</w:t>
            </w:r>
            <w:r w:rsidRPr="006D3036">
              <w:rPr>
                <w:rFonts w:asciiTheme="minorEastAsia" w:hAnsiTheme="minorEastAsia" w:cs="仿宋" w:hint="eastAsia"/>
                <w:sz w:val="24"/>
                <w:szCs w:val="24"/>
              </w:rPr>
              <w:t>不小于</w:t>
            </w:r>
            <w:r w:rsidRPr="006D3036">
              <w:rPr>
                <w:rFonts w:asciiTheme="minorEastAsia" w:hAnsiTheme="minorEastAsia" w:cs="仿宋" w:hint="eastAsia"/>
                <w:bCs/>
                <w:color w:val="000000"/>
                <w:kern w:val="0"/>
                <w:sz w:val="24"/>
                <w:szCs w:val="24"/>
              </w:rPr>
              <w:t>1180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*1130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*1540</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2.锻炼部位：肱三头肌</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3.主框架材质：Q235A；规格：龙门架平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150*50*t2.0，副架平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120*50*t2.0。</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4.主转轴：材质：45#圆钢；规格：Φ２５mm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5.坐靠垫：PU发泡成型；颜色：墨绿色</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6.钢索：高柔韧性含油钢丝绳，表皮：PA材质，规格：Φ5.6mm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7.导杆：实心、镀铬；规格：∮19mm*1250mm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8.滑轮：尼龙+玻璃纤维；规格：∮117mm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9.防护罩：龙门架两侧防护；材质：铁皮+亚克力板，亚</w:t>
            </w:r>
            <w:proofErr w:type="gramStart"/>
            <w:r w:rsidRPr="006D3036">
              <w:rPr>
                <w:rFonts w:asciiTheme="minorEastAsia" w:hAnsiTheme="minorEastAsia" w:cs="仿宋" w:hint="eastAsia"/>
                <w:bCs/>
                <w:color w:val="000000"/>
                <w:kern w:val="0"/>
                <w:sz w:val="24"/>
                <w:szCs w:val="24"/>
              </w:rPr>
              <w:t>克力板单面</w:t>
            </w:r>
            <w:proofErr w:type="gramEnd"/>
            <w:r w:rsidRPr="006D3036">
              <w:rPr>
                <w:rFonts w:asciiTheme="minorEastAsia" w:hAnsiTheme="minorEastAsia" w:cs="仿宋" w:hint="eastAsia"/>
                <w:bCs/>
                <w:color w:val="000000"/>
                <w:kern w:val="0"/>
                <w:sz w:val="24"/>
                <w:szCs w:val="24"/>
              </w:rPr>
              <w:t>磨砂半透明，δ=3mm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10.把手：材质：PVC/浸塑；颜色：黑色</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11.贴地盘：橡胶，规格Φ175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*120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*23.5</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12.端盖：材质：铝合金；颜色：高光面</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13.弹性销：材质：铝合金；颜色：高光面</w:t>
            </w:r>
          </w:p>
          <w:p w:rsidR="006D3036" w:rsidRPr="006D3036" w:rsidRDefault="006D3036" w:rsidP="006D3036">
            <w:pPr>
              <w:widowControl/>
              <w:jc w:val="left"/>
              <w:textAlignment w:val="center"/>
              <w:rPr>
                <w:rFonts w:asciiTheme="minorEastAsia" w:hAnsiTheme="minorEastAsia" w:cs="仿宋"/>
                <w:color w:val="000000"/>
                <w:sz w:val="24"/>
                <w:szCs w:val="24"/>
              </w:rPr>
            </w:pPr>
            <w:r w:rsidRPr="006D3036">
              <w:rPr>
                <w:rFonts w:asciiTheme="minorEastAsia" w:hAnsiTheme="minorEastAsia" w:cs="仿宋" w:hint="eastAsia"/>
                <w:bCs/>
                <w:color w:val="000000"/>
                <w:kern w:val="0"/>
                <w:sz w:val="24"/>
                <w:szCs w:val="24"/>
              </w:rPr>
              <w:t xml:space="preserve">14.配重铁：材质：铸铁   最大配重：不低于107kg   最小配重：不低于11kg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12</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center"/>
              <w:textAlignment w:val="center"/>
              <w:rPr>
                <w:rFonts w:asciiTheme="minorEastAsia" w:hAnsiTheme="minorEastAsia" w:cs="仿宋"/>
                <w:color w:val="000000"/>
                <w:sz w:val="24"/>
                <w:szCs w:val="24"/>
              </w:rPr>
            </w:pPr>
            <w:r w:rsidRPr="006D3036">
              <w:rPr>
                <w:rFonts w:asciiTheme="minorEastAsia" w:hAnsiTheme="minorEastAsia" w:cs="仿宋" w:hint="eastAsia"/>
                <w:sz w:val="24"/>
                <w:szCs w:val="24"/>
              </w:rPr>
              <w:t>坐式蹬腿训练器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numPr>
                <w:ilvl w:val="0"/>
                <w:numId w:val="31"/>
              </w:numPr>
              <w:jc w:val="left"/>
              <w:textAlignment w:val="center"/>
              <w:rPr>
                <w:rFonts w:asciiTheme="minorEastAsia" w:hAnsiTheme="minorEastAsia" w:cs="仿宋"/>
                <w:sz w:val="24"/>
                <w:szCs w:val="24"/>
              </w:rPr>
            </w:pPr>
            <w:r w:rsidRPr="006D3036">
              <w:rPr>
                <w:rFonts w:asciiTheme="minorEastAsia" w:hAnsiTheme="minorEastAsia" w:cs="仿宋" w:hint="eastAsia"/>
                <w:bCs/>
                <w:color w:val="000000"/>
                <w:kern w:val="0"/>
                <w:sz w:val="24"/>
                <w:szCs w:val="24"/>
              </w:rPr>
              <w:t>外形尺寸</w:t>
            </w:r>
            <w:r w:rsidRPr="006D3036">
              <w:rPr>
                <w:rFonts w:asciiTheme="minorEastAsia" w:hAnsiTheme="minorEastAsia" w:cs="仿宋" w:hint="eastAsia"/>
                <w:sz w:val="24"/>
                <w:szCs w:val="24"/>
              </w:rPr>
              <w:t>不小于</w:t>
            </w:r>
            <w:r w:rsidRPr="006D3036">
              <w:rPr>
                <w:rFonts w:asciiTheme="minorEastAsia" w:hAnsiTheme="minorEastAsia" w:cs="仿宋" w:hint="eastAsia"/>
                <w:bCs/>
                <w:color w:val="000000"/>
                <w:kern w:val="0"/>
                <w:sz w:val="24"/>
                <w:szCs w:val="24"/>
              </w:rPr>
              <w:t>1768</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*1158</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*1545</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2.锻炼部位：股四头肌、臀大肌、腓肠肌等</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3.主框架：材质：Q235A；规格：龙门架平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150*50*t2.0，副架平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120*50*t2.0。</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4.主转轴：材质：45#圆钢；规格：Φ25mm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5.</w:t>
            </w:r>
            <w:proofErr w:type="gramStart"/>
            <w:r w:rsidRPr="006D3036">
              <w:rPr>
                <w:rFonts w:asciiTheme="minorEastAsia" w:hAnsiTheme="minorEastAsia" w:cs="仿宋" w:hint="eastAsia"/>
                <w:bCs/>
                <w:color w:val="000000"/>
                <w:kern w:val="0"/>
                <w:sz w:val="24"/>
                <w:szCs w:val="24"/>
              </w:rPr>
              <w:t>座垫</w:t>
            </w:r>
            <w:proofErr w:type="gramEnd"/>
            <w:r w:rsidRPr="006D3036">
              <w:rPr>
                <w:rFonts w:asciiTheme="minorEastAsia" w:hAnsiTheme="minorEastAsia" w:cs="仿宋" w:hint="eastAsia"/>
                <w:bCs/>
                <w:color w:val="000000"/>
                <w:kern w:val="0"/>
                <w:sz w:val="24"/>
                <w:szCs w:val="24"/>
              </w:rPr>
              <w:t>/靠垫：一体可调，材质：PU发泡成型；颜色：墨绿色</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6.钢索：高柔韧性含油钢丝绳，表皮：PA材质，规格：Φ5.6mm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7.导杆：实心、镀铬；规格：∮19mm*1250mm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8.滑轮:尼龙+玻璃纤维；规格：∮117mm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9.防护罩:龙门架两侧防护；材质：铁皮+亚克力板，亚</w:t>
            </w:r>
            <w:proofErr w:type="gramStart"/>
            <w:r w:rsidRPr="006D3036">
              <w:rPr>
                <w:rFonts w:asciiTheme="minorEastAsia" w:hAnsiTheme="minorEastAsia" w:cs="仿宋" w:hint="eastAsia"/>
                <w:bCs/>
                <w:color w:val="000000"/>
                <w:kern w:val="0"/>
                <w:sz w:val="24"/>
                <w:szCs w:val="24"/>
              </w:rPr>
              <w:t>克力板单面</w:t>
            </w:r>
            <w:proofErr w:type="gramEnd"/>
            <w:r w:rsidRPr="006D3036">
              <w:rPr>
                <w:rFonts w:asciiTheme="minorEastAsia" w:hAnsiTheme="minorEastAsia" w:cs="仿宋" w:hint="eastAsia"/>
                <w:bCs/>
                <w:color w:val="000000"/>
                <w:kern w:val="0"/>
                <w:sz w:val="24"/>
                <w:szCs w:val="24"/>
              </w:rPr>
              <w:t>磨砂半透明，δ=3mm.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10.把手护套:材质：PVC/塑胶，颜色：黑色</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11.贴地盘:橡胶，规格Φ175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*120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*23.5</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lastRenderedPageBreak/>
              <w:t>12.端盖：材质：铝合金；颜色：高光面</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13.管塞材质：塑料；颜色：黑色</w:t>
            </w:r>
          </w:p>
          <w:p w:rsidR="006D3036" w:rsidRPr="006D3036" w:rsidRDefault="006D3036" w:rsidP="006D3036">
            <w:pPr>
              <w:widowControl/>
              <w:jc w:val="left"/>
              <w:textAlignment w:val="center"/>
              <w:rPr>
                <w:rFonts w:asciiTheme="minorEastAsia" w:hAnsiTheme="minorEastAsia" w:cs="仿宋"/>
                <w:color w:val="000000"/>
                <w:sz w:val="24"/>
                <w:szCs w:val="24"/>
              </w:rPr>
            </w:pPr>
            <w:r w:rsidRPr="006D3036">
              <w:rPr>
                <w:rFonts w:asciiTheme="minorEastAsia" w:hAnsiTheme="minorEastAsia" w:cs="仿宋" w:hint="eastAsia"/>
                <w:bCs/>
                <w:color w:val="000000"/>
                <w:kern w:val="0"/>
                <w:sz w:val="24"/>
                <w:szCs w:val="24"/>
              </w:rPr>
              <w:t xml:space="preserve">14.配重铁材质：铸铁   最大配重：不低于137kg    最小配重：不低于5kg    颜色：黑纱纹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lastRenderedPageBreak/>
              <w:t>13</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center"/>
              <w:textAlignment w:val="center"/>
              <w:rPr>
                <w:rFonts w:asciiTheme="minorEastAsia" w:hAnsiTheme="minorEastAsia" w:cs="仿宋"/>
                <w:color w:val="000000"/>
                <w:sz w:val="24"/>
                <w:szCs w:val="24"/>
              </w:rPr>
            </w:pPr>
            <w:r w:rsidRPr="006D3036">
              <w:rPr>
                <w:rFonts w:asciiTheme="minorEastAsia" w:hAnsiTheme="minorEastAsia" w:cs="仿宋" w:hint="eastAsia"/>
                <w:sz w:val="24"/>
                <w:szCs w:val="24"/>
              </w:rPr>
              <w:t>踢腿训练器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numPr>
                <w:ilvl w:val="0"/>
                <w:numId w:val="32"/>
              </w:numPr>
              <w:jc w:val="left"/>
              <w:textAlignment w:val="center"/>
              <w:rPr>
                <w:rFonts w:asciiTheme="minorEastAsia" w:hAnsiTheme="minorEastAsia" w:cs="仿宋"/>
                <w:sz w:val="24"/>
                <w:szCs w:val="24"/>
              </w:rPr>
            </w:pPr>
            <w:r w:rsidRPr="006D3036">
              <w:rPr>
                <w:rFonts w:asciiTheme="minorEastAsia" w:hAnsiTheme="minorEastAsia" w:cs="仿宋" w:hint="eastAsia"/>
                <w:bCs/>
                <w:color w:val="000000"/>
                <w:kern w:val="0"/>
                <w:sz w:val="24"/>
                <w:szCs w:val="24"/>
              </w:rPr>
              <w:t>外形尺寸</w:t>
            </w:r>
            <w:r w:rsidRPr="006D3036">
              <w:rPr>
                <w:rFonts w:asciiTheme="minorEastAsia" w:hAnsiTheme="minorEastAsia" w:cs="仿宋" w:hint="eastAsia"/>
                <w:sz w:val="24"/>
                <w:szCs w:val="24"/>
              </w:rPr>
              <w:t>不小于</w:t>
            </w:r>
            <w:r w:rsidRPr="006D3036">
              <w:rPr>
                <w:rFonts w:asciiTheme="minorEastAsia" w:hAnsiTheme="minorEastAsia" w:cs="仿宋" w:hint="eastAsia"/>
                <w:bCs/>
                <w:color w:val="000000"/>
                <w:kern w:val="0"/>
                <w:sz w:val="24"/>
                <w:szCs w:val="24"/>
              </w:rPr>
              <w:t>1205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*1120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*1545</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2.锻炼部位:股四头肌</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3.主框架:材质：Q235A；规格：龙门架平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150*50*t2.0，副架平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120*50*t2.0。</w:t>
            </w:r>
          </w:p>
          <w:p w:rsidR="006D3036" w:rsidRPr="006D3036" w:rsidRDefault="006D3036" w:rsidP="006D3036">
            <w:pPr>
              <w:widowControl/>
              <w:jc w:val="left"/>
              <w:textAlignment w:val="cente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4.主转轴:材质：45#圆钢；规格：Φ25mm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5.</w:t>
            </w:r>
            <w:proofErr w:type="gramStart"/>
            <w:r w:rsidRPr="006D3036">
              <w:rPr>
                <w:rFonts w:asciiTheme="minorEastAsia" w:hAnsiTheme="minorEastAsia" w:cs="仿宋" w:hint="eastAsia"/>
                <w:bCs/>
                <w:color w:val="000000"/>
                <w:kern w:val="0"/>
                <w:sz w:val="24"/>
                <w:szCs w:val="24"/>
              </w:rPr>
              <w:t>座垫</w:t>
            </w:r>
            <w:proofErr w:type="gramEnd"/>
            <w:r w:rsidRPr="006D3036">
              <w:rPr>
                <w:rFonts w:asciiTheme="minorEastAsia" w:hAnsiTheme="minorEastAsia" w:cs="仿宋" w:hint="eastAsia"/>
                <w:bCs/>
                <w:color w:val="000000"/>
                <w:kern w:val="0"/>
                <w:sz w:val="24"/>
                <w:szCs w:val="24"/>
              </w:rPr>
              <w:t>/靠垫:一体可调，材质：PU发泡成型；颜色：墨绿色</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6.钢索:高柔韧性含油钢丝绳，表皮：PA材质，规格：Φ5.6mm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7.导杆:实心、镀铬；规格：∮19mm*1250mm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8.滑轮:尼龙+玻璃纤维；规格：∮117mm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9.防护罩:龙门架两侧防护；材质：铁皮+亚克力板，亚</w:t>
            </w:r>
            <w:proofErr w:type="gramStart"/>
            <w:r w:rsidRPr="006D3036">
              <w:rPr>
                <w:rFonts w:asciiTheme="minorEastAsia" w:hAnsiTheme="minorEastAsia" w:cs="仿宋" w:hint="eastAsia"/>
                <w:bCs/>
                <w:color w:val="000000"/>
                <w:kern w:val="0"/>
                <w:sz w:val="24"/>
                <w:szCs w:val="24"/>
              </w:rPr>
              <w:t>克力板单面</w:t>
            </w:r>
            <w:proofErr w:type="gramEnd"/>
            <w:r w:rsidRPr="006D3036">
              <w:rPr>
                <w:rFonts w:asciiTheme="minorEastAsia" w:hAnsiTheme="minorEastAsia" w:cs="仿宋" w:hint="eastAsia"/>
                <w:bCs/>
                <w:color w:val="000000"/>
                <w:kern w:val="0"/>
                <w:sz w:val="24"/>
                <w:szCs w:val="24"/>
              </w:rPr>
              <w:t>磨砂半透明，δ=3mm.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10.把手护套:材质：PVC/塑胶，颜色：黑色</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11.贴地盘:橡胶，规格Φ175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*120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*23.5</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12.端盖:材质：铝合金；颜色：高光面</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13.管塞材质：塑料；颜色：黑色</w:t>
            </w:r>
          </w:p>
          <w:p w:rsidR="006D3036" w:rsidRPr="006D3036" w:rsidRDefault="006D3036" w:rsidP="006D3036">
            <w:pPr>
              <w:widowControl/>
              <w:jc w:val="left"/>
              <w:textAlignment w:val="center"/>
              <w:rPr>
                <w:rFonts w:asciiTheme="minorEastAsia" w:hAnsiTheme="minorEastAsia" w:cs="仿宋"/>
                <w:color w:val="000000"/>
                <w:sz w:val="24"/>
                <w:szCs w:val="24"/>
              </w:rPr>
            </w:pPr>
            <w:r w:rsidRPr="006D3036">
              <w:rPr>
                <w:rFonts w:asciiTheme="minorEastAsia" w:hAnsiTheme="minorEastAsia" w:cs="仿宋" w:hint="eastAsia"/>
                <w:bCs/>
                <w:color w:val="000000"/>
                <w:kern w:val="0"/>
                <w:sz w:val="24"/>
                <w:szCs w:val="24"/>
              </w:rPr>
              <w:t xml:space="preserve">14.配重铁:材质：铸铁   最大配重：不低于107kg    最小配重：不低于5kg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14</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center"/>
              <w:textAlignment w:val="center"/>
              <w:rPr>
                <w:rFonts w:asciiTheme="minorEastAsia" w:hAnsiTheme="minorEastAsia" w:cs="仿宋"/>
                <w:color w:val="000000"/>
                <w:sz w:val="24"/>
                <w:szCs w:val="24"/>
              </w:rPr>
            </w:pPr>
            <w:r w:rsidRPr="006D3036">
              <w:rPr>
                <w:rFonts w:asciiTheme="minorEastAsia" w:hAnsiTheme="minorEastAsia" w:cs="仿宋" w:hint="eastAsia"/>
                <w:sz w:val="24"/>
                <w:szCs w:val="24"/>
              </w:rPr>
              <w:t>腿部</w:t>
            </w:r>
            <w:proofErr w:type="gramStart"/>
            <w:r w:rsidRPr="006D3036">
              <w:rPr>
                <w:rFonts w:asciiTheme="minorEastAsia" w:hAnsiTheme="minorEastAsia" w:cs="仿宋" w:hint="eastAsia"/>
                <w:sz w:val="24"/>
                <w:szCs w:val="24"/>
              </w:rPr>
              <w:t>后弯举训练器</w:t>
            </w:r>
            <w:proofErr w:type="gramEnd"/>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numPr>
                <w:ilvl w:val="0"/>
                <w:numId w:val="33"/>
              </w:numPr>
              <w:jc w:val="left"/>
              <w:rPr>
                <w:rFonts w:asciiTheme="minorEastAsia" w:hAnsiTheme="minorEastAsia" w:cs="仿宋"/>
                <w:sz w:val="24"/>
                <w:szCs w:val="24"/>
              </w:rPr>
            </w:pPr>
            <w:r w:rsidRPr="006D3036">
              <w:rPr>
                <w:rFonts w:asciiTheme="minorEastAsia" w:hAnsiTheme="minorEastAsia" w:cs="仿宋" w:hint="eastAsia"/>
                <w:sz w:val="24"/>
                <w:szCs w:val="24"/>
              </w:rPr>
              <w:t>外观尺寸不小于</w:t>
            </w:r>
            <w:r w:rsidRPr="006D3036">
              <w:rPr>
                <w:rFonts w:asciiTheme="minorEastAsia" w:hAnsiTheme="minorEastAsia" w:cs="仿宋" w:hint="eastAsia"/>
                <w:kern w:val="0"/>
                <w:sz w:val="24"/>
                <w:szCs w:val="24"/>
              </w:rPr>
              <w:t>1540</w:t>
            </w:r>
            <w:r w:rsidRPr="006D3036">
              <w:rPr>
                <w:rFonts w:asciiTheme="minorEastAsia" w:hAnsiTheme="minorEastAsia" w:cs="仿宋" w:hint="eastAsia"/>
                <w:sz w:val="24"/>
                <w:szCs w:val="24"/>
              </w:rPr>
              <w:t>mm</w:t>
            </w:r>
            <w:r w:rsidRPr="006D3036">
              <w:rPr>
                <w:rFonts w:asciiTheme="minorEastAsia" w:hAnsiTheme="minorEastAsia" w:cs="仿宋" w:hint="eastAsia"/>
                <w:kern w:val="0"/>
                <w:sz w:val="24"/>
                <w:szCs w:val="24"/>
              </w:rPr>
              <w:t>*1100</w:t>
            </w:r>
            <w:r w:rsidRPr="006D3036">
              <w:rPr>
                <w:rFonts w:asciiTheme="minorEastAsia" w:hAnsiTheme="minorEastAsia" w:cs="仿宋" w:hint="eastAsia"/>
                <w:sz w:val="24"/>
                <w:szCs w:val="24"/>
              </w:rPr>
              <w:t>mm</w:t>
            </w:r>
            <w:r w:rsidRPr="006D3036">
              <w:rPr>
                <w:rFonts w:asciiTheme="minorEastAsia" w:hAnsiTheme="minorEastAsia" w:cs="仿宋" w:hint="eastAsia"/>
                <w:kern w:val="0"/>
                <w:sz w:val="24"/>
                <w:szCs w:val="24"/>
              </w:rPr>
              <w:t>*1550</w:t>
            </w:r>
            <w:r w:rsidRPr="006D3036">
              <w:rPr>
                <w:rFonts w:asciiTheme="minorEastAsia" w:hAnsiTheme="minorEastAsia" w:cs="仿宋" w:hint="eastAsia"/>
                <w:sz w:val="24"/>
                <w:szCs w:val="24"/>
              </w:rPr>
              <w:t>mm</w:t>
            </w:r>
          </w:p>
          <w:p w:rsidR="006D3036" w:rsidRPr="006D3036" w:rsidRDefault="006D3036" w:rsidP="006D3036">
            <w:pPr>
              <w:widowControl/>
              <w:numPr>
                <w:ilvl w:val="0"/>
                <w:numId w:val="33"/>
              </w:numPr>
              <w:jc w:val="left"/>
              <w:rPr>
                <w:rFonts w:asciiTheme="minorEastAsia" w:hAnsiTheme="minorEastAsia" w:cs="仿宋"/>
                <w:sz w:val="24"/>
                <w:szCs w:val="24"/>
              </w:rPr>
            </w:pPr>
            <w:r w:rsidRPr="006D3036">
              <w:rPr>
                <w:rFonts w:asciiTheme="minorEastAsia" w:hAnsiTheme="minorEastAsia" w:cs="仿宋" w:hint="eastAsia"/>
                <w:sz w:val="24"/>
                <w:szCs w:val="24"/>
              </w:rPr>
              <w:t>锻炼部位：股二头肌</w:t>
            </w:r>
          </w:p>
          <w:p w:rsidR="006D3036" w:rsidRPr="006D3036" w:rsidRDefault="006D3036" w:rsidP="006D3036">
            <w:pPr>
              <w:widowControl/>
              <w:numPr>
                <w:ilvl w:val="0"/>
                <w:numId w:val="33"/>
              </w:numPr>
              <w:jc w:val="left"/>
              <w:rPr>
                <w:rFonts w:asciiTheme="minorEastAsia" w:hAnsiTheme="minorEastAsia" w:cs="仿宋"/>
                <w:sz w:val="24"/>
                <w:szCs w:val="24"/>
              </w:rPr>
            </w:pPr>
            <w:r w:rsidRPr="006D3036">
              <w:rPr>
                <w:rFonts w:asciiTheme="minorEastAsia" w:hAnsiTheme="minorEastAsia" w:cs="仿宋" w:hint="eastAsia"/>
                <w:sz w:val="24"/>
                <w:szCs w:val="24"/>
              </w:rPr>
              <w:t>主框架：材质：Q235A；规格：龙门架平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150*50*t2.0，副架平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120*50*t2.0。</w:t>
            </w:r>
          </w:p>
          <w:p w:rsidR="006D3036" w:rsidRPr="006D3036" w:rsidRDefault="006D3036" w:rsidP="006D3036">
            <w:pPr>
              <w:widowControl/>
              <w:numPr>
                <w:ilvl w:val="0"/>
                <w:numId w:val="33"/>
              </w:numPr>
              <w:jc w:val="left"/>
              <w:rPr>
                <w:rFonts w:asciiTheme="minorEastAsia" w:hAnsiTheme="minorEastAsia" w:cs="仿宋"/>
                <w:sz w:val="24"/>
                <w:szCs w:val="24"/>
              </w:rPr>
            </w:pPr>
            <w:proofErr w:type="gramStart"/>
            <w:r w:rsidRPr="006D3036">
              <w:rPr>
                <w:rFonts w:asciiTheme="minorEastAsia" w:hAnsiTheme="minorEastAsia" w:cs="仿宋" w:hint="eastAsia"/>
                <w:sz w:val="24"/>
                <w:szCs w:val="24"/>
              </w:rPr>
              <w:t>座垫</w:t>
            </w:r>
            <w:proofErr w:type="gramEnd"/>
            <w:r w:rsidRPr="006D3036">
              <w:rPr>
                <w:rFonts w:asciiTheme="minorEastAsia" w:hAnsiTheme="minorEastAsia" w:cs="仿宋" w:hint="eastAsia"/>
                <w:sz w:val="24"/>
                <w:szCs w:val="24"/>
              </w:rPr>
              <w:t>/靠垫：一体可调，材质：PU发泡成型；颜色：墨绿色</w:t>
            </w:r>
          </w:p>
          <w:p w:rsidR="006D3036" w:rsidRPr="006D3036" w:rsidRDefault="006D3036" w:rsidP="006D3036">
            <w:pPr>
              <w:widowControl/>
              <w:numPr>
                <w:ilvl w:val="0"/>
                <w:numId w:val="33"/>
              </w:numPr>
              <w:jc w:val="left"/>
              <w:rPr>
                <w:rFonts w:asciiTheme="minorEastAsia" w:hAnsiTheme="minorEastAsia" w:cs="仿宋"/>
                <w:sz w:val="24"/>
                <w:szCs w:val="24"/>
              </w:rPr>
            </w:pPr>
            <w:r w:rsidRPr="006D3036">
              <w:rPr>
                <w:rFonts w:asciiTheme="minorEastAsia" w:hAnsiTheme="minorEastAsia" w:cs="仿宋" w:hint="eastAsia"/>
                <w:sz w:val="24"/>
                <w:szCs w:val="24"/>
              </w:rPr>
              <w:t>钢索：高柔韧性含油钢丝绳，表皮：PA材质，规格：Φ5.6mm</w:t>
            </w:r>
          </w:p>
          <w:p w:rsidR="006D3036" w:rsidRPr="006D3036" w:rsidRDefault="006D3036" w:rsidP="006D3036">
            <w:pPr>
              <w:widowControl/>
              <w:numPr>
                <w:ilvl w:val="0"/>
                <w:numId w:val="33"/>
              </w:numPr>
              <w:jc w:val="left"/>
              <w:rPr>
                <w:rFonts w:asciiTheme="minorEastAsia" w:hAnsiTheme="minorEastAsia" w:cs="仿宋"/>
                <w:sz w:val="24"/>
                <w:szCs w:val="24"/>
              </w:rPr>
            </w:pPr>
            <w:r w:rsidRPr="006D3036">
              <w:rPr>
                <w:rFonts w:asciiTheme="minorEastAsia" w:hAnsiTheme="minorEastAsia" w:cs="仿宋" w:hint="eastAsia"/>
                <w:sz w:val="24"/>
                <w:szCs w:val="24"/>
              </w:rPr>
              <w:t>导杆：实心、镀铬；规格：∮19mm*1250mm</w:t>
            </w:r>
          </w:p>
          <w:p w:rsidR="006D3036" w:rsidRPr="006D3036" w:rsidRDefault="006D3036" w:rsidP="006D3036">
            <w:pPr>
              <w:widowControl/>
              <w:numPr>
                <w:ilvl w:val="0"/>
                <w:numId w:val="33"/>
              </w:numPr>
              <w:jc w:val="left"/>
              <w:rPr>
                <w:rFonts w:asciiTheme="minorEastAsia" w:hAnsiTheme="minorEastAsia" w:cs="仿宋"/>
                <w:sz w:val="24"/>
                <w:szCs w:val="24"/>
              </w:rPr>
            </w:pPr>
            <w:r w:rsidRPr="006D3036">
              <w:rPr>
                <w:rFonts w:asciiTheme="minorEastAsia" w:hAnsiTheme="minorEastAsia" w:cs="仿宋" w:hint="eastAsia"/>
                <w:sz w:val="24"/>
                <w:szCs w:val="24"/>
              </w:rPr>
              <w:t>滑轮：尼龙+玻璃纤维；规格：∮117</w:t>
            </w:r>
          </w:p>
          <w:p w:rsidR="006D3036" w:rsidRPr="006D3036" w:rsidRDefault="006D3036" w:rsidP="006D3036">
            <w:pPr>
              <w:widowControl/>
              <w:numPr>
                <w:ilvl w:val="0"/>
                <w:numId w:val="33"/>
              </w:numPr>
              <w:jc w:val="left"/>
              <w:rPr>
                <w:rFonts w:asciiTheme="minorEastAsia" w:hAnsiTheme="minorEastAsia" w:cs="仿宋"/>
                <w:sz w:val="24"/>
                <w:szCs w:val="24"/>
              </w:rPr>
            </w:pPr>
            <w:r w:rsidRPr="006D3036">
              <w:rPr>
                <w:rFonts w:asciiTheme="minorEastAsia" w:hAnsiTheme="minorEastAsia" w:cs="仿宋" w:hint="eastAsia"/>
                <w:sz w:val="24"/>
                <w:szCs w:val="24"/>
              </w:rPr>
              <w:t>防护罩：龙门架两侧防护；材质：铁皮+亚克力板，亚</w:t>
            </w:r>
            <w:proofErr w:type="gramStart"/>
            <w:r w:rsidRPr="006D3036">
              <w:rPr>
                <w:rFonts w:asciiTheme="minorEastAsia" w:hAnsiTheme="minorEastAsia" w:cs="仿宋" w:hint="eastAsia"/>
                <w:sz w:val="24"/>
                <w:szCs w:val="24"/>
              </w:rPr>
              <w:t>克力板单面</w:t>
            </w:r>
            <w:proofErr w:type="gramEnd"/>
            <w:r w:rsidRPr="006D3036">
              <w:rPr>
                <w:rFonts w:asciiTheme="minorEastAsia" w:hAnsiTheme="minorEastAsia" w:cs="仿宋" w:hint="eastAsia"/>
                <w:sz w:val="24"/>
                <w:szCs w:val="24"/>
              </w:rPr>
              <w:t>磨砂半透明，δ=3mm</w:t>
            </w:r>
          </w:p>
          <w:p w:rsidR="006D3036" w:rsidRPr="006D3036" w:rsidRDefault="006D3036" w:rsidP="006D3036">
            <w:pPr>
              <w:widowControl/>
              <w:numPr>
                <w:ilvl w:val="0"/>
                <w:numId w:val="33"/>
              </w:numPr>
              <w:jc w:val="left"/>
              <w:rPr>
                <w:rFonts w:asciiTheme="minorEastAsia" w:hAnsiTheme="minorEastAsia" w:cs="仿宋"/>
                <w:sz w:val="24"/>
                <w:szCs w:val="24"/>
              </w:rPr>
            </w:pPr>
            <w:r w:rsidRPr="006D3036">
              <w:rPr>
                <w:rFonts w:asciiTheme="minorEastAsia" w:hAnsiTheme="minorEastAsia" w:cs="仿宋" w:hint="eastAsia"/>
                <w:sz w:val="24"/>
                <w:szCs w:val="24"/>
              </w:rPr>
              <w:lastRenderedPageBreak/>
              <w:t>把手护套：材质：PVC/塑胶，颜色：黑色</w:t>
            </w:r>
          </w:p>
          <w:p w:rsidR="006D3036" w:rsidRPr="006D3036" w:rsidRDefault="006D3036" w:rsidP="006D3036">
            <w:pPr>
              <w:widowControl/>
              <w:numPr>
                <w:ilvl w:val="0"/>
                <w:numId w:val="33"/>
              </w:numPr>
              <w:jc w:val="left"/>
              <w:rPr>
                <w:rFonts w:asciiTheme="minorEastAsia" w:hAnsiTheme="minorEastAsia" w:cs="仿宋"/>
                <w:sz w:val="24"/>
                <w:szCs w:val="24"/>
              </w:rPr>
            </w:pPr>
            <w:r w:rsidRPr="006D3036">
              <w:rPr>
                <w:rFonts w:asciiTheme="minorEastAsia" w:hAnsiTheme="minorEastAsia" w:cs="仿宋" w:hint="eastAsia"/>
                <w:sz w:val="24"/>
                <w:szCs w:val="24"/>
              </w:rPr>
              <w:t>贴地盘：橡胶，规格Φ175mm*120mm*23.5mm</w:t>
            </w:r>
          </w:p>
          <w:p w:rsidR="006D3036" w:rsidRPr="006D3036" w:rsidRDefault="006D3036" w:rsidP="006D3036">
            <w:pPr>
              <w:widowControl/>
              <w:numPr>
                <w:ilvl w:val="0"/>
                <w:numId w:val="33"/>
              </w:numPr>
              <w:jc w:val="left"/>
              <w:rPr>
                <w:rFonts w:asciiTheme="minorEastAsia" w:hAnsiTheme="minorEastAsia" w:cs="仿宋"/>
                <w:sz w:val="24"/>
                <w:szCs w:val="24"/>
              </w:rPr>
            </w:pPr>
            <w:r w:rsidRPr="006D3036">
              <w:rPr>
                <w:rFonts w:asciiTheme="minorEastAsia" w:hAnsiTheme="minorEastAsia" w:cs="仿宋" w:hint="eastAsia"/>
                <w:sz w:val="24"/>
                <w:szCs w:val="24"/>
              </w:rPr>
              <w:t>端盖：材质：铝合金；颜色：高光面</w:t>
            </w:r>
          </w:p>
          <w:p w:rsidR="006D3036" w:rsidRPr="006D3036" w:rsidRDefault="006D3036" w:rsidP="006D3036">
            <w:pPr>
              <w:widowControl/>
              <w:numPr>
                <w:ilvl w:val="0"/>
                <w:numId w:val="33"/>
              </w:numPr>
              <w:jc w:val="left"/>
              <w:rPr>
                <w:rFonts w:asciiTheme="minorEastAsia" w:hAnsiTheme="minorEastAsia" w:cs="仿宋"/>
                <w:sz w:val="24"/>
                <w:szCs w:val="24"/>
              </w:rPr>
            </w:pPr>
            <w:r w:rsidRPr="006D3036">
              <w:rPr>
                <w:rFonts w:asciiTheme="minorEastAsia" w:hAnsiTheme="minorEastAsia" w:cs="仿宋" w:hint="eastAsia"/>
                <w:sz w:val="24"/>
                <w:szCs w:val="24"/>
              </w:rPr>
              <w:t>管塞： 材质：塑料；颜色：黑色</w:t>
            </w:r>
          </w:p>
          <w:p w:rsidR="006D3036" w:rsidRPr="006D3036" w:rsidRDefault="006D3036" w:rsidP="006D3036">
            <w:pPr>
              <w:widowControl/>
              <w:numPr>
                <w:ilvl w:val="0"/>
                <w:numId w:val="33"/>
              </w:numPr>
              <w:jc w:val="left"/>
              <w:rPr>
                <w:rFonts w:asciiTheme="minorEastAsia" w:hAnsiTheme="minorEastAsia" w:cs="仿宋"/>
                <w:color w:val="000000"/>
                <w:sz w:val="24"/>
                <w:szCs w:val="24"/>
              </w:rPr>
            </w:pPr>
            <w:r w:rsidRPr="006D3036">
              <w:rPr>
                <w:rFonts w:asciiTheme="minorEastAsia" w:hAnsiTheme="minorEastAsia" w:cs="仿宋" w:hint="eastAsia"/>
                <w:sz w:val="24"/>
                <w:szCs w:val="24"/>
              </w:rPr>
              <w:t xml:space="preserve">配重铁：材质：铸铁   最大配重：不低于107kg    最小配重：不低于5kg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lastRenderedPageBreak/>
              <w:t>15</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center"/>
              <w:textAlignment w:val="center"/>
              <w:rPr>
                <w:rFonts w:asciiTheme="minorEastAsia" w:hAnsiTheme="minorEastAsia" w:cs="仿宋"/>
                <w:color w:val="000000"/>
                <w:sz w:val="24"/>
                <w:szCs w:val="24"/>
              </w:rPr>
            </w:pPr>
            <w:r w:rsidRPr="006D3036">
              <w:rPr>
                <w:rFonts w:asciiTheme="minorEastAsia" w:hAnsiTheme="minorEastAsia" w:cs="仿宋" w:hint="eastAsia"/>
                <w:sz w:val="24"/>
                <w:szCs w:val="24"/>
              </w:rPr>
              <w:t>上位蝴蝶式胸肌训练器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1、外观尺寸不小于1136mm*825mm*2043mm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2、锻炼部位：胸大肌、斜方肌</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3、主框架：材质：Q235A；规格：龙门架平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150*50*t2.0，副架平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120*50*t2.0</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4、</w:t>
            </w:r>
            <w:proofErr w:type="gramStart"/>
            <w:r w:rsidRPr="006D3036">
              <w:rPr>
                <w:rFonts w:asciiTheme="minorEastAsia" w:hAnsiTheme="minorEastAsia" w:cs="仿宋" w:hint="eastAsia"/>
                <w:sz w:val="24"/>
                <w:szCs w:val="24"/>
              </w:rPr>
              <w:t>座垫</w:t>
            </w:r>
            <w:proofErr w:type="gramEnd"/>
            <w:r w:rsidRPr="006D3036">
              <w:rPr>
                <w:rFonts w:asciiTheme="minorEastAsia" w:hAnsiTheme="minorEastAsia" w:cs="仿宋" w:hint="eastAsia"/>
                <w:sz w:val="24"/>
                <w:szCs w:val="24"/>
              </w:rPr>
              <w:t>：可调，材质：PU发泡成型；颜色：墨绿色</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5、钢索：高柔韧性含油钢丝绳，表皮：PA材质，规格：Φ5.6mm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6、导杆：实心、镀铬；规格：∮19mm*1250mm</w:t>
            </w:r>
          </w:p>
          <w:p w:rsidR="006D3036" w:rsidRPr="006D3036" w:rsidRDefault="006D3036" w:rsidP="006D3036">
            <w:pPr>
              <w:numPr>
                <w:ilvl w:val="0"/>
                <w:numId w:val="34"/>
              </w:numPr>
              <w:rPr>
                <w:rFonts w:asciiTheme="minorEastAsia" w:hAnsiTheme="minorEastAsia" w:cs="仿宋"/>
                <w:sz w:val="24"/>
                <w:szCs w:val="24"/>
              </w:rPr>
            </w:pPr>
            <w:r w:rsidRPr="006D3036">
              <w:rPr>
                <w:rFonts w:asciiTheme="minorEastAsia" w:hAnsiTheme="minorEastAsia" w:cs="仿宋" w:hint="eastAsia"/>
                <w:sz w:val="24"/>
                <w:szCs w:val="24"/>
              </w:rPr>
              <w:t>钢索：采用Φ5.6-</w:t>
            </w:r>
            <w:proofErr w:type="gramStart"/>
            <w:r w:rsidRPr="006D3036">
              <w:rPr>
                <w:rFonts w:asciiTheme="minorEastAsia" w:hAnsiTheme="minorEastAsia" w:cs="仿宋" w:hint="eastAsia"/>
                <w:sz w:val="24"/>
                <w:szCs w:val="24"/>
              </w:rPr>
              <w:t>多丝7股</w:t>
            </w:r>
            <w:proofErr w:type="gramEnd"/>
            <w:r w:rsidRPr="006D3036">
              <w:rPr>
                <w:rFonts w:asciiTheme="minorEastAsia" w:hAnsiTheme="minorEastAsia" w:cs="仿宋" w:hint="eastAsia"/>
                <w:sz w:val="24"/>
                <w:szCs w:val="24"/>
              </w:rPr>
              <w:t>、PU钢索</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8、滑轮：尼龙+玻璃纤维；规格：∮117</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9、防护罩：龙门架两侧防护；材质：铁皮+亚克力板，亚</w:t>
            </w:r>
            <w:proofErr w:type="gramStart"/>
            <w:r w:rsidRPr="006D3036">
              <w:rPr>
                <w:rFonts w:asciiTheme="minorEastAsia" w:hAnsiTheme="minorEastAsia" w:cs="仿宋" w:hint="eastAsia"/>
                <w:sz w:val="24"/>
                <w:szCs w:val="24"/>
              </w:rPr>
              <w:t>克力板单面</w:t>
            </w:r>
            <w:proofErr w:type="gramEnd"/>
            <w:r w:rsidRPr="006D3036">
              <w:rPr>
                <w:rFonts w:asciiTheme="minorEastAsia" w:hAnsiTheme="minorEastAsia" w:cs="仿宋" w:hint="eastAsia"/>
                <w:sz w:val="24"/>
                <w:szCs w:val="24"/>
              </w:rPr>
              <w:t>磨砂半透明，δ=3mm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10、把手护套：材质：PVC/塑胶，颜色：黑色</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11、贴地盘：橡胶，规格Φ175mm*120mm*23.5mm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12、端盖：材质：铝合金；颜色：高光面</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13、管塞： 材质：塑料；颜色：黑色</w:t>
            </w:r>
          </w:p>
          <w:p w:rsidR="006D3036" w:rsidRPr="006D3036" w:rsidRDefault="006D3036" w:rsidP="006D3036">
            <w:pPr>
              <w:rPr>
                <w:rFonts w:asciiTheme="minorEastAsia" w:hAnsiTheme="minorEastAsia" w:cs="仿宋"/>
                <w:color w:val="000000"/>
                <w:sz w:val="24"/>
                <w:szCs w:val="24"/>
              </w:rPr>
            </w:pPr>
            <w:r w:rsidRPr="006D3036">
              <w:rPr>
                <w:rFonts w:asciiTheme="minorEastAsia" w:hAnsiTheme="minorEastAsia" w:cs="仿宋" w:hint="eastAsia"/>
                <w:sz w:val="24"/>
                <w:szCs w:val="24"/>
              </w:rPr>
              <w:t xml:space="preserve">14、配重铁：材质：铸铁   最大配重：不小于97kg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16</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背肌伸展训练器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1.外观尺寸不小于1455mm*990mm*1545mm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2.锻炼部位：下背肌肉群</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3.主框架：材质：Q235A；规格：龙门架平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150*50*t2.0，副架平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120*50*t2.0。</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4.</w:t>
            </w:r>
            <w:proofErr w:type="gramStart"/>
            <w:r w:rsidRPr="006D3036">
              <w:rPr>
                <w:rFonts w:asciiTheme="minorEastAsia" w:hAnsiTheme="minorEastAsia" w:cs="仿宋" w:hint="eastAsia"/>
                <w:sz w:val="24"/>
                <w:szCs w:val="24"/>
              </w:rPr>
              <w:t>座垫</w:t>
            </w:r>
            <w:proofErr w:type="gramEnd"/>
            <w:r w:rsidRPr="006D3036">
              <w:rPr>
                <w:rFonts w:asciiTheme="minorEastAsia" w:hAnsiTheme="minorEastAsia" w:cs="仿宋" w:hint="eastAsia"/>
                <w:sz w:val="24"/>
                <w:szCs w:val="24"/>
              </w:rPr>
              <w:t>：可调，材质：PU发泡成型；颜色：墨绿色</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5.钢索：高柔韧性含油钢丝绳，表皮：PA材质，规格：Φ5.6</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6.导杆：实心、镀铬；规格：∮19*1250</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7.滑轮：尼龙+玻璃纤维；规格：∮117mm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lastRenderedPageBreak/>
              <w:t>8.防护罩：龙门架两侧防护；材质：铁皮+亚克力板，亚</w:t>
            </w:r>
            <w:proofErr w:type="gramStart"/>
            <w:r w:rsidRPr="006D3036">
              <w:rPr>
                <w:rFonts w:asciiTheme="minorEastAsia" w:hAnsiTheme="minorEastAsia" w:cs="仿宋" w:hint="eastAsia"/>
                <w:sz w:val="24"/>
                <w:szCs w:val="24"/>
              </w:rPr>
              <w:t>克力板单面</w:t>
            </w:r>
            <w:proofErr w:type="gramEnd"/>
            <w:r w:rsidRPr="006D3036">
              <w:rPr>
                <w:rFonts w:asciiTheme="minorEastAsia" w:hAnsiTheme="minorEastAsia" w:cs="仿宋" w:hint="eastAsia"/>
                <w:sz w:val="24"/>
                <w:szCs w:val="24"/>
              </w:rPr>
              <w:t>磨砂半透明，δ=3mm</w:t>
            </w:r>
          </w:p>
          <w:p w:rsidR="006D3036" w:rsidRPr="006D3036" w:rsidRDefault="006D3036" w:rsidP="006D3036">
            <w:pPr>
              <w:widowControl/>
              <w:jc w:val="left"/>
              <w:rPr>
                <w:rFonts w:asciiTheme="minorEastAsia" w:hAnsiTheme="minorEastAsia" w:cs="仿宋"/>
                <w:color w:val="000000"/>
                <w:sz w:val="24"/>
                <w:szCs w:val="24"/>
              </w:rPr>
            </w:pPr>
            <w:r w:rsidRPr="006D3036">
              <w:rPr>
                <w:rFonts w:asciiTheme="minorEastAsia" w:hAnsiTheme="minorEastAsia" w:cs="仿宋" w:hint="eastAsia"/>
                <w:sz w:val="24"/>
                <w:szCs w:val="24"/>
              </w:rPr>
              <w:t xml:space="preserve">9.配重铁：材质：铸铁   最大配重：不小于97kg    最小配重：不小于5kg    颜色：黑纱纹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lastRenderedPageBreak/>
              <w:t>17</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臀部训练器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numPr>
                <w:ilvl w:val="0"/>
                <w:numId w:val="35"/>
              </w:num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机台尺寸约；970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*900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*1540</w:t>
            </w:r>
            <w:r w:rsidRPr="006D3036">
              <w:rPr>
                <w:rFonts w:asciiTheme="minorEastAsia" w:hAnsiTheme="minorEastAsia" w:cs="仿宋" w:hint="eastAsia"/>
                <w:sz w:val="24"/>
                <w:szCs w:val="24"/>
              </w:rPr>
              <w:t>mm</w:t>
            </w:r>
          </w:p>
          <w:p w:rsidR="006D3036" w:rsidRPr="006D3036" w:rsidRDefault="006D3036" w:rsidP="006D3036">
            <w:pPr>
              <w:numPr>
                <w:ilvl w:val="0"/>
                <w:numId w:val="35"/>
              </w:num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毛重：不小于237kg.</w:t>
            </w:r>
          </w:p>
          <w:p w:rsidR="006D3036" w:rsidRPr="006D3036" w:rsidRDefault="006D3036" w:rsidP="006D3036">
            <w:p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3.锻炼部位;臀大肌</w:t>
            </w:r>
          </w:p>
          <w:p w:rsidR="006D3036" w:rsidRPr="006D3036" w:rsidRDefault="006D3036" w:rsidP="006D3036">
            <w:p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4.主框架;材质：Q235A；规格：龙门架平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150*50*t2.0，副架平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120*50*t2.0</w:t>
            </w:r>
          </w:p>
          <w:p w:rsidR="006D3036" w:rsidRPr="006D3036" w:rsidRDefault="006D3036" w:rsidP="006D3036">
            <w:p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5.主转轴;材质：45#圆钢；规格：Φ28mm</w:t>
            </w:r>
          </w:p>
          <w:p w:rsidR="006D3036" w:rsidRPr="006D3036" w:rsidRDefault="006D3036" w:rsidP="006D3036">
            <w:p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6.胸垫;材质：PU发泡成型.</w:t>
            </w:r>
          </w:p>
          <w:p w:rsidR="006D3036" w:rsidRPr="006D3036" w:rsidRDefault="006D3036" w:rsidP="006D3036">
            <w:p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7.钢索;高柔韧性含油钢丝绳，表皮：PA材质，规格：Φ</w:t>
            </w:r>
            <w:r w:rsidRPr="006D3036">
              <w:rPr>
                <w:rFonts w:asciiTheme="minorEastAsia" w:hAnsiTheme="minorEastAsia" w:cs="仿宋" w:hint="eastAsia"/>
                <w:sz w:val="24"/>
                <w:szCs w:val="24"/>
              </w:rPr>
              <w:t>5.6mm</w:t>
            </w:r>
          </w:p>
          <w:p w:rsidR="006D3036" w:rsidRPr="006D3036" w:rsidRDefault="006D3036" w:rsidP="006D3036">
            <w:p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8.导杆;实心、镀铬；规格：∮19*1250.12.滑轮;尼龙+玻璃纤维；规格：∮117mm.</w:t>
            </w:r>
          </w:p>
          <w:p w:rsidR="006D3036" w:rsidRPr="006D3036" w:rsidRDefault="006D3036" w:rsidP="006D3036">
            <w:p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9.防护罩;龙门架两侧防护；材质：铁皮+亚克力板，亚</w:t>
            </w:r>
            <w:proofErr w:type="gramStart"/>
            <w:r w:rsidRPr="006D3036">
              <w:rPr>
                <w:rFonts w:asciiTheme="minorEastAsia" w:hAnsiTheme="minorEastAsia" w:cs="仿宋" w:hint="eastAsia"/>
                <w:bCs/>
                <w:color w:val="000000"/>
                <w:kern w:val="0"/>
                <w:sz w:val="24"/>
                <w:szCs w:val="24"/>
              </w:rPr>
              <w:t>克力板单面</w:t>
            </w:r>
            <w:proofErr w:type="gramEnd"/>
            <w:r w:rsidRPr="006D3036">
              <w:rPr>
                <w:rFonts w:asciiTheme="minorEastAsia" w:hAnsiTheme="minorEastAsia" w:cs="仿宋" w:hint="eastAsia"/>
                <w:bCs/>
                <w:color w:val="000000"/>
                <w:kern w:val="0"/>
                <w:sz w:val="24"/>
                <w:szCs w:val="24"/>
              </w:rPr>
              <w:t>磨砂半透明，δ=3mm.</w:t>
            </w:r>
          </w:p>
          <w:p w:rsidR="006D3036" w:rsidRPr="006D3036" w:rsidRDefault="006D3036" w:rsidP="006D3036">
            <w:p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10.把手护套;材质：PVC/塑胶，颜色：黑色.</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bCs/>
                <w:color w:val="000000"/>
                <w:kern w:val="0"/>
                <w:sz w:val="24"/>
                <w:szCs w:val="24"/>
              </w:rPr>
              <w:t>11.贴地盘；橡胶，规格Φ</w:t>
            </w:r>
            <w:r w:rsidRPr="006D3036">
              <w:rPr>
                <w:rFonts w:asciiTheme="minorEastAsia" w:hAnsiTheme="minorEastAsia" w:cs="仿宋" w:hint="eastAsia"/>
                <w:sz w:val="24"/>
                <w:szCs w:val="24"/>
              </w:rPr>
              <w:t>175mm*120mm*23.5mm</w:t>
            </w:r>
          </w:p>
          <w:p w:rsidR="006D3036" w:rsidRPr="006D3036" w:rsidRDefault="006D3036" w:rsidP="006D3036">
            <w:p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12.端盖;材质：铝合金；颜色：高光面.</w:t>
            </w:r>
          </w:p>
          <w:p w:rsidR="006D3036" w:rsidRPr="006D3036" w:rsidRDefault="006D3036" w:rsidP="006D3036">
            <w:pP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13.管塞;材质：塑料；颜色：黑色</w:t>
            </w:r>
          </w:p>
          <w:p w:rsidR="006D3036" w:rsidRPr="006D3036" w:rsidRDefault="006D3036" w:rsidP="006D3036">
            <w:pPr>
              <w:rPr>
                <w:rFonts w:asciiTheme="minorEastAsia" w:hAnsiTheme="minorEastAsia" w:cs="仿宋"/>
                <w:color w:val="000000"/>
                <w:sz w:val="24"/>
                <w:szCs w:val="24"/>
              </w:rPr>
            </w:pPr>
            <w:r w:rsidRPr="006D3036">
              <w:rPr>
                <w:rFonts w:asciiTheme="minorEastAsia" w:hAnsiTheme="minorEastAsia" w:cs="仿宋" w:hint="eastAsia"/>
                <w:bCs/>
                <w:color w:val="000000"/>
                <w:kern w:val="0"/>
                <w:sz w:val="24"/>
                <w:szCs w:val="24"/>
              </w:rPr>
              <w:t>14配重铁;材质：铸铁   最大配重：不小于87kg    最小配重：不小于5kg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18</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躯干式转动训练器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numPr>
                <w:ilvl w:val="0"/>
                <w:numId w:val="36"/>
              </w:numPr>
              <w:jc w:val="left"/>
              <w:rPr>
                <w:rFonts w:asciiTheme="minorEastAsia" w:hAnsiTheme="minorEastAsia" w:cs="仿宋"/>
                <w:kern w:val="0"/>
                <w:sz w:val="24"/>
                <w:szCs w:val="24"/>
              </w:rPr>
            </w:pPr>
            <w:r w:rsidRPr="006D3036">
              <w:rPr>
                <w:rFonts w:asciiTheme="minorEastAsia" w:hAnsiTheme="minorEastAsia" w:cs="仿宋" w:hint="eastAsia"/>
                <w:sz w:val="24"/>
                <w:szCs w:val="24"/>
              </w:rPr>
              <w:t>外观尺寸不小于</w:t>
            </w:r>
            <w:r w:rsidRPr="006D3036">
              <w:rPr>
                <w:rFonts w:asciiTheme="minorEastAsia" w:hAnsiTheme="minorEastAsia" w:cs="仿宋" w:hint="eastAsia"/>
                <w:kern w:val="0"/>
                <w:sz w:val="24"/>
                <w:szCs w:val="24"/>
              </w:rPr>
              <w:t>1530</w:t>
            </w:r>
            <w:r w:rsidRPr="006D3036">
              <w:rPr>
                <w:rFonts w:asciiTheme="minorEastAsia" w:hAnsiTheme="minorEastAsia" w:cs="仿宋" w:hint="eastAsia"/>
                <w:sz w:val="24"/>
                <w:szCs w:val="24"/>
              </w:rPr>
              <w:t>mm</w:t>
            </w:r>
            <w:r w:rsidRPr="006D3036">
              <w:rPr>
                <w:rFonts w:asciiTheme="minorEastAsia" w:hAnsiTheme="minorEastAsia" w:cs="仿宋" w:hint="eastAsia"/>
                <w:kern w:val="0"/>
                <w:sz w:val="24"/>
                <w:szCs w:val="24"/>
              </w:rPr>
              <w:t>*1340</w:t>
            </w:r>
            <w:r w:rsidRPr="006D3036">
              <w:rPr>
                <w:rFonts w:asciiTheme="minorEastAsia" w:hAnsiTheme="minorEastAsia" w:cs="仿宋" w:hint="eastAsia"/>
                <w:sz w:val="24"/>
                <w:szCs w:val="24"/>
              </w:rPr>
              <w:t>mm</w:t>
            </w:r>
            <w:r w:rsidRPr="006D3036">
              <w:rPr>
                <w:rFonts w:asciiTheme="minorEastAsia" w:hAnsiTheme="minorEastAsia" w:cs="仿宋" w:hint="eastAsia"/>
                <w:kern w:val="0"/>
                <w:sz w:val="24"/>
                <w:szCs w:val="24"/>
              </w:rPr>
              <w:t>*1540</w:t>
            </w:r>
            <w:r w:rsidRPr="006D3036">
              <w:rPr>
                <w:rFonts w:asciiTheme="minorEastAsia" w:hAnsiTheme="minorEastAsia" w:cs="仿宋" w:hint="eastAsia"/>
                <w:sz w:val="24"/>
                <w:szCs w:val="24"/>
              </w:rPr>
              <w:t>mm</w:t>
            </w:r>
          </w:p>
          <w:p w:rsidR="006D3036" w:rsidRPr="006D3036" w:rsidRDefault="006D3036" w:rsidP="006D3036">
            <w:pPr>
              <w:widowControl/>
              <w:numPr>
                <w:ilvl w:val="0"/>
                <w:numId w:val="36"/>
              </w:numPr>
              <w:jc w:val="left"/>
              <w:rPr>
                <w:rFonts w:asciiTheme="minorEastAsia" w:hAnsiTheme="minorEastAsia" w:cs="仿宋"/>
                <w:sz w:val="24"/>
                <w:szCs w:val="24"/>
              </w:rPr>
            </w:pPr>
            <w:r w:rsidRPr="006D3036">
              <w:rPr>
                <w:rFonts w:asciiTheme="minorEastAsia" w:hAnsiTheme="minorEastAsia" w:cs="仿宋" w:hint="eastAsia"/>
                <w:sz w:val="24"/>
                <w:szCs w:val="24"/>
              </w:rPr>
              <w:t>锻炼部位：腰腹部肌群</w:t>
            </w:r>
          </w:p>
          <w:p w:rsidR="006D3036" w:rsidRPr="006D3036" w:rsidRDefault="006D3036" w:rsidP="006D3036">
            <w:pPr>
              <w:widowControl/>
              <w:numPr>
                <w:ilvl w:val="0"/>
                <w:numId w:val="36"/>
              </w:numPr>
              <w:jc w:val="left"/>
              <w:rPr>
                <w:rFonts w:asciiTheme="minorEastAsia" w:hAnsiTheme="minorEastAsia" w:cs="仿宋"/>
                <w:sz w:val="24"/>
                <w:szCs w:val="24"/>
              </w:rPr>
            </w:pPr>
            <w:r w:rsidRPr="006D3036">
              <w:rPr>
                <w:rFonts w:asciiTheme="minorEastAsia" w:hAnsiTheme="minorEastAsia" w:cs="仿宋" w:hint="eastAsia"/>
                <w:sz w:val="24"/>
                <w:szCs w:val="24"/>
              </w:rPr>
              <w:t>主框架：材质：Q235A；规格：龙门架平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150*50*t2.0，副架平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120*50*t2.0</w:t>
            </w:r>
          </w:p>
          <w:p w:rsidR="006D3036" w:rsidRPr="006D3036" w:rsidRDefault="006D3036" w:rsidP="006D3036">
            <w:pPr>
              <w:widowControl/>
              <w:numPr>
                <w:ilvl w:val="0"/>
                <w:numId w:val="36"/>
              </w:numPr>
              <w:jc w:val="left"/>
              <w:rPr>
                <w:rFonts w:asciiTheme="minorEastAsia" w:hAnsiTheme="minorEastAsia" w:cs="仿宋"/>
                <w:sz w:val="24"/>
                <w:szCs w:val="24"/>
              </w:rPr>
            </w:pPr>
            <w:proofErr w:type="gramStart"/>
            <w:r w:rsidRPr="006D3036">
              <w:rPr>
                <w:rFonts w:asciiTheme="minorEastAsia" w:hAnsiTheme="minorEastAsia" w:cs="仿宋" w:hint="eastAsia"/>
                <w:sz w:val="24"/>
                <w:szCs w:val="24"/>
              </w:rPr>
              <w:t>座垫</w:t>
            </w:r>
            <w:proofErr w:type="gramEnd"/>
            <w:r w:rsidRPr="006D3036">
              <w:rPr>
                <w:rFonts w:asciiTheme="minorEastAsia" w:hAnsiTheme="minorEastAsia" w:cs="仿宋" w:hint="eastAsia"/>
                <w:sz w:val="24"/>
                <w:szCs w:val="24"/>
              </w:rPr>
              <w:t>：PU发泡成型</w:t>
            </w:r>
          </w:p>
          <w:p w:rsidR="006D3036" w:rsidRPr="006D3036" w:rsidRDefault="006D3036" w:rsidP="006D3036">
            <w:pPr>
              <w:widowControl/>
              <w:numPr>
                <w:ilvl w:val="0"/>
                <w:numId w:val="36"/>
              </w:numPr>
              <w:jc w:val="left"/>
              <w:rPr>
                <w:rFonts w:asciiTheme="minorEastAsia" w:hAnsiTheme="minorEastAsia" w:cs="仿宋"/>
                <w:sz w:val="24"/>
                <w:szCs w:val="24"/>
              </w:rPr>
            </w:pPr>
            <w:r w:rsidRPr="006D3036">
              <w:rPr>
                <w:rFonts w:asciiTheme="minorEastAsia" w:hAnsiTheme="minorEastAsia" w:cs="仿宋" w:hint="eastAsia"/>
                <w:sz w:val="24"/>
                <w:szCs w:val="24"/>
              </w:rPr>
              <w:t>钢索：高柔韧性含油钢丝绳，表皮：PA材质，规格：Φ5.6</w:t>
            </w:r>
          </w:p>
          <w:p w:rsidR="006D3036" w:rsidRPr="006D3036" w:rsidRDefault="006D3036" w:rsidP="006D3036">
            <w:pPr>
              <w:widowControl/>
              <w:numPr>
                <w:ilvl w:val="0"/>
                <w:numId w:val="36"/>
              </w:numPr>
              <w:jc w:val="left"/>
              <w:rPr>
                <w:rFonts w:asciiTheme="minorEastAsia" w:hAnsiTheme="minorEastAsia" w:cs="仿宋"/>
                <w:sz w:val="24"/>
                <w:szCs w:val="24"/>
              </w:rPr>
            </w:pPr>
            <w:r w:rsidRPr="006D3036">
              <w:rPr>
                <w:rFonts w:asciiTheme="minorEastAsia" w:hAnsiTheme="minorEastAsia" w:cs="仿宋" w:hint="eastAsia"/>
                <w:sz w:val="24"/>
                <w:szCs w:val="24"/>
              </w:rPr>
              <w:t>导杆：实心、镀铬；规格：∮19*1250</w:t>
            </w:r>
          </w:p>
          <w:p w:rsidR="006D3036" w:rsidRPr="006D3036" w:rsidRDefault="006D3036" w:rsidP="006D3036">
            <w:pPr>
              <w:widowControl/>
              <w:numPr>
                <w:ilvl w:val="0"/>
                <w:numId w:val="36"/>
              </w:numPr>
              <w:jc w:val="left"/>
              <w:rPr>
                <w:rFonts w:asciiTheme="minorEastAsia" w:hAnsiTheme="minorEastAsia" w:cs="仿宋"/>
                <w:sz w:val="24"/>
                <w:szCs w:val="24"/>
              </w:rPr>
            </w:pPr>
            <w:r w:rsidRPr="006D3036">
              <w:rPr>
                <w:rFonts w:asciiTheme="minorEastAsia" w:hAnsiTheme="minorEastAsia" w:cs="仿宋" w:hint="eastAsia"/>
                <w:sz w:val="24"/>
                <w:szCs w:val="24"/>
              </w:rPr>
              <w:t>滑轮：尼龙+玻璃纤维；规格：∮117</w:t>
            </w:r>
          </w:p>
          <w:p w:rsidR="006D3036" w:rsidRPr="006D3036" w:rsidRDefault="006D3036" w:rsidP="006D3036">
            <w:pPr>
              <w:widowControl/>
              <w:numPr>
                <w:ilvl w:val="0"/>
                <w:numId w:val="36"/>
              </w:numPr>
              <w:jc w:val="left"/>
              <w:rPr>
                <w:rFonts w:asciiTheme="minorEastAsia" w:hAnsiTheme="minorEastAsia" w:cs="仿宋"/>
                <w:sz w:val="24"/>
                <w:szCs w:val="24"/>
              </w:rPr>
            </w:pPr>
            <w:r w:rsidRPr="006D3036">
              <w:rPr>
                <w:rFonts w:asciiTheme="minorEastAsia" w:hAnsiTheme="minorEastAsia" w:cs="仿宋" w:hint="eastAsia"/>
                <w:sz w:val="24"/>
                <w:szCs w:val="24"/>
              </w:rPr>
              <w:t> 防护罩：龙门架两侧防护；材质：铁皮+亚克力板，亚</w:t>
            </w:r>
            <w:proofErr w:type="gramStart"/>
            <w:r w:rsidRPr="006D3036">
              <w:rPr>
                <w:rFonts w:asciiTheme="minorEastAsia" w:hAnsiTheme="minorEastAsia" w:cs="仿宋" w:hint="eastAsia"/>
                <w:sz w:val="24"/>
                <w:szCs w:val="24"/>
              </w:rPr>
              <w:t>克力板单面</w:t>
            </w:r>
            <w:proofErr w:type="gramEnd"/>
            <w:r w:rsidRPr="006D3036">
              <w:rPr>
                <w:rFonts w:asciiTheme="minorEastAsia" w:hAnsiTheme="minorEastAsia" w:cs="仿宋" w:hint="eastAsia"/>
                <w:sz w:val="24"/>
                <w:szCs w:val="24"/>
              </w:rPr>
              <w:t>磨砂半透明，δ=3mm</w:t>
            </w:r>
          </w:p>
          <w:p w:rsidR="006D3036" w:rsidRPr="006D3036" w:rsidRDefault="006D3036" w:rsidP="006D3036">
            <w:pPr>
              <w:widowControl/>
              <w:numPr>
                <w:ilvl w:val="0"/>
                <w:numId w:val="36"/>
              </w:numPr>
              <w:jc w:val="left"/>
              <w:rPr>
                <w:rFonts w:asciiTheme="minorEastAsia" w:hAnsiTheme="minorEastAsia" w:cs="仿宋"/>
                <w:sz w:val="24"/>
                <w:szCs w:val="24"/>
              </w:rPr>
            </w:pPr>
            <w:r w:rsidRPr="006D3036">
              <w:rPr>
                <w:rFonts w:asciiTheme="minorEastAsia" w:hAnsiTheme="minorEastAsia" w:cs="仿宋" w:hint="eastAsia"/>
                <w:sz w:val="24"/>
                <w:szCs w:val="24"/>
              </w:rPr>
              <w:lastRenderedPageBreak/>
              <w:t>把手护套：材质：PVC/塑胶，TPR；颜色：黑色</w:t>
            </w:r>
          </w:p>
          <w:p w:rsidR="006D3036" w:rsidRPr="006D3036" w:rsidRDefault="006D3036" w:rsidP="006D3036">
            <w:pPr>
              <w:widowControl/>
              <w:numPr>
                <w:ilvl w:val="0"/>
                <w:numId w:val="36"/>
              </w:numPr>
              <w:jc w:val="left"/>
              <w:rPr>
                <w:rFonts w:asciiTheme="minorEastAsia" w:hAnsiTheme="minorEastAsia" w:cs="仿宋"/>
                <w:sz w:val="24"/>
                <w:szCs w:val="24"/>
              </w:rPr>
            </w:pPr>
            <w:r w:rsidRPr="006D3036">
              <w:rPr>
                <w:rFonts w:asciiTheme="minorEastAsia" w:hAnsiTheme="minorEastAsia" w:cs="仿宋" w:hint="eastAsia"/>
                <w:sz w:val="24"/>
                <w:szCs w:val="24"/>
              </w:rPr>
              <w:t>贴地盘：橡胶，规格Φ175mm*120mm*23.5mm</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端盖：材质：铝合金；颜色：高光面</w:t>
            </w:r>
          </w:p>
          <w:p w:rsidR="006D3036" w:rsidRPr="006D3036" w:rsidRDefault="006D3036" w:rsidP="006D3036">
            <w:pPr>
              <w:rPr>
                <w:rFonts w:asciiTheme="minorEastAsia" w:hAnsiTheme="minorEastAsia" w:cs="仿宋"/>
                <w:sz w:val="24"/>
                <w:szCs w:val="24"/>
              </w:rPr>
            </w:pPr>
            <w:r w:rsidRPr="006D3036">
              <w:rPr>
                <w:rFonts w:asciiTheme="minorEastAsia" w:hAnsiTheme="minorEastAsia" w:cs="仿宋" w:hint="eastAsia"/>
                <w:sz w:val="24"/>
                <w:szCs w:val="24"/>
              </w:rPr>
              <w:t>管塞： 材质：塑料；颜色：黑色</w:t>
            </w:r>
          </w:p>
          <w:p w:rsidR="006D3036" w:rsidRPr="006D3036" w:rsidRDefault="006D3036" w:rsidP="006D3036">
            <w:pPr>
              <w:numPr>
                <w:ilvl w:val="0"/>
                <w:numId w:val="36"/>
              </w:numPr>
              <w:rPr>
                <w:rFonts w:asciiTheme="minorEastAsia" w:hAnsiTheme="minorEastAsia" w:cs="仿宋"/>
                <w:color w:val="000000"/>
                <w:sz w:val="24"/>
                <w:szCs w:val="24"/>
              </w:rPr>
            </w:pPr>
            <w:r w:rsidRPr="006D3036">
              <w:rPr>
                <w:rFonts w:asciiTheme="minorEastAsia" w:hAnsiTheme="minorEastAsia" w:cs="仿宋" w:hint="eastAsia"/>
                <w:sz w:val="24"/>
                <w:szCs w:val="24"/>
              </w:rPr>
              <w:t xml:space="preserve">配重铁：材质：铸铁   最大配重：不小于87kg    最小配重：不小于5kg    颜色：黑纱纹 </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lastRenderedPageBreak/>
              <w:t>19</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背部伸展练习器</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numPr>
                <w:ilvl w:val="0"/>
                <w:numId w:val="37"/>
              </w:numPr>
              <w:ind w:left="110"/>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外形尺寸</w:t>
            </w:r>
            <w:r w:rsidRPr="006D3036">
              <w:rPr>
                <w:rFonts w:asciiTheme="minorEastAsia" w:hAnsiTheme="minorEastAsia" w:cs="仿宋" w:hint="eastAsia"/>
                <w:sz w:val="24"/>
                <w:szCs w:val="24"/>
              </w:rPr>
              <w:t>不小于</w:t>
            </w:r>
            <w:r w:rsidRPr="006D3036">
              <w:rPr>
                <w:rFonts w:asciiTheme="minorEastAsia" w:hAnsiTheme="minorEastAsia" w:cs="仿宋" w:hint="eastAsia"/>
                <w:bCs/>
                <w:color w:val="000000"/>
                <w:kern w:val="0"/>
                <w:sz w:val="24"/>
                <w:szCs w:val="24"/>
              </w:rPr>
              <w:t>1115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*803</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*798</w:t>
            </w:r>
            <w:r w:rsidRPr="006D3036">
              <w:rPr>
                <w:rFonts w:asciiTheme="minorEastAsia" w:hAnsiTheme="minorEastAsia" w:cs="仿宋" w:hint="eastAsia"/>
                <w:sz w:val="24"/>
                <w:szCs w:val="24"/>
              </w:rPr>
              <w:t>mm</w:t>
            </w:r>
          </w:p>
          <w:p w:rsidR="006D3036" w:rsidRPr="006D3036" w:rsidRDefault="006D3036" w:rsidP="006D3036">
            <w:pPr>
              <w:numPr>
                <w:ilvl w:val="0"/>
                <w:numId w:val="37"/>
              </w:numPr>
              <w:ind w:left="110"/>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主机包装；气泡垫包装</w:t>
            </w:r>
          </w:p>
          <w:p w:rsidR="006D3036" w:rsidRPr="006D3036" w:rsidRDefault="006D3036" w:rsidP="006D3036">
            <w:pPr>
              <w:numPr>
                <w:ilvl w:val="0"/>
                <w:numId w:val="37"/>
              </w:numPr>
              <w:ind w:left="110"/>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锻炼部位；竖脊肌。</w:t>
            </w:r>
          </w:p>
          <w:p w:rsidR="006D3036" w:rsidRPr="006D3036" w:rsidRDefault="006D3036" w:rsidP="006D3036">
            <w:pPr>
              <w:numPr>
                <w:ilvl w:val="0"/>
                <w:numId w:val="37"/>
              </w:numPr>
              <w:ind w:left="110"/>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主框架；材质：Q235A；规格：主弯管平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100*40*t2.0，滑动管平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70*30*t2.0</w:t>
            </w:r>
          </w:p>
          <w:p w:rsidR="006D3036" w:rsidRPr="006D3036" w:rsidRDefault="006D3036" w:rsidP="006D3036">
            <w:pPr>
              <w:numPr>
                <w:ilvl w:val="0"/>
                <w:numId w:val="37"/>
              </w:numPr>
              <w:ind w:left="110"/>
              <w:rPr>
                <w:rFonts w:asciiTheme="minorEastAsia" w:hAnsiTheme="minorEastAsia" w:cs="仿宋"/>
                <w:bCs/>
                <w:color w:val="000000"/>
                <w:kern w:val="0"/>
                <w:sz w:val="24"/>
                <w:szCs w:val="24"/>
              </w:rPr>
            </w:pPr>
            <w:proofErr w:type="gramStart"/>
            <w:r w:rsidRPr="006D3036">
              <w:rPr>
                <w:rFonts w:asciiTheme="minorEastAsia" w:hAnsiTheme="minorEastAsia" w:cs="仿宋" w:hint="eastAsia"/>
                <w:bCs/>
                <w:color w:val="000000"/>
                <w:kern w:val="0"/>
                <w:sz w:val="24"/>
                <w:szCs w:val="24"/>
              </w:rPr>
              <w:t>座垫</w:t>
            </w:r>
            <w:proofErr w:type="gramEnd"/>
            <w:r w:rsidRPr="006D3036">
              <w:rPr>
                <w:rFonts w:asciiTheme="minorEastAsia" w:hAnsiTheme="minorEastAsia" w:cs="仿宋" w:hint="eastAsia"/>
                <w:bCs/>
                <w:color w:val="000000"/>
                <w:kern w:val="0"/>
                <w:sz w:val="24"/>
                <w:szCs w:val="24"/>
              </w:rPr>
              <w:t>；材质：胶合板+EVA+仿皮</w:t>
            </w:r>
          </w:p>
          <w:p w:rsidR="006D3036" w:rsidRPr="006D3036" w:rsidRDefault="006D3036" w:rsidP="006D3036">
            <w:pPr>
              <w:numPr>
                <w:ilvl w:val="0"/>
                <w:numId w:val="37"/>
              </w:numPr>
              <w:ind w:left="110"/>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机台净重：不小于55KG</w:t>
            </w:r>
          </w:p>
          <w:p w:rsidR="006D3036" w:rsidRPr="006D3036" w:rsidRDefault="006D3036" w:rsidP="006D3036">
            <w:pPr>
              <w:numPr>
                <w:ilvl w:val="0"/>
                <w:numId w:val="37"/>
              </w:numPr>
              <w:ind w:left="110"/>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贴地盘；橡胶，规格：</w:t>
            </w:r>
            <w:r w:rsidRPr="006D3036">
              <w:rPr>
                <w:rFonts w:asciiTheme="minorEastAsia" w:hAnsiTheme="minorEastAsia" w:cs="仿宋" w:hint="eastAsia"/>
                <w:sz w:val="24"/>
                <w:szCs w:val="24"/>
              </w:rPr>
              <w:t>Φ</w:t>
            </w:r>
            <w:r w:rsidRPr="006D3036">
              <w:rPr>
                <w:rFonts w:asciiTheme="minorEastAsia" w:hAnsiTheme="minorEastAsia" w:cs="仿宋" w:hint="eastAsia"/>
                <w:bCs/>
                <w:color w:val="000000"/>
                <w:kern w:val="0"/>
                <w:sz w:val="24"/>
                <w:szCs w:val="24"/>
              </w:rPr>
              <w:t>110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*60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*11</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w:t>
            </w:r>
          </w:p>
          <w:p w:rsidR="006D3036" w:rsidRPr="006D3036" w:rsidRDefault="006D3036" w:rsidP="006D3036">
            <w:pPr>
              <w:ind w:left="110"/>
              <w:rPr>
                <w:rFonts w:asciiTheme="minorEastAsia" w:hAnsiTheme="minorEastAsia" w:cs="仿宋"/>
                <w:color w:val="000000"/>
                <w:sz w:val="24"/>
                <w:szCs w:val="24"/>
              </w:rPr>
            </w:pPr>
            <w:r w:rsidRPr="006D3036">
              <w:rPr>
                <w:rFonts w:asciiTheme="minorEastAsia" w:hAnsiTheme="minorEastAsia" w:cs="仿宋" w:hint="eastAsia"/>
                <w:bCs/>
                <w:color w:val="000000"/>
                <w:kern w:val="0"/>
                <w:sz w:val="24"/>
                <w:szCs w:val="24"/>
              </w:rPr>
              <w:t>8.管塞；材质：塑料</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2</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20</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十字架拉力训练器（大飞鸟）</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1.外形尺寸</w:t>
            </w:r>
            <w:r w:rsidRPr="006D3036">
              <w:rPr>
                <w:rFonts w:asciiTheme="minorEastAsia" w:hAnsiTheme="minorEastAsia" w:cs="仿宋" w:hint="eastAsia"/>
                <w:sz w:val="24"/>
                <w:szCs w:val="24"/>
              </w:rPr>
              <w:t>不小于</w:t>
            </w:r>
            <w:r w:rsidRPr="006D3036">
              <w:rPr>
                <w:rFonts w:asciiTheme="minorEastAsia" w:hAnsiTheme="minorEastAsia" w:cs="仿宋" w:hint="eastAsia"/>
                <w:bCs/>
                <w:color w:val="000000"/>
                <w:kern w:val="0"/>
                <w:sz w:val="24"/>
                <w:szCs w:val="24"/>
              </w:rPr>
              <w:t>925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*3775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*2290</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2.锻炼部位:胸大肌、三角肌、肱二头肌、肱三头肌、背阔肌等</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3.主框架材质：Q235A；规格：主架平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120*50*t2.0</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4.主转轴材质：45#圆钢；规格：Φ25</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5.钢索:高柔韧性含油钢丝绳，表皮：PA材质，规格：Φ5.6</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6.导杆:实心、镀铬；规格：∮19*1250</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7.滑轮:尼龙+玻璃纤维；规格：∮117</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8.把手护套:材质：PVC/塑胶，颜色：黑色</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9.贴地盘:橡胶，规格Φ175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*120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*23.5</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10.插销:铝合金把手亮面插销</w:t>
            </w:r>
          </w:p>
          <w:p w:rsidR="006D3036" w:rsidRPr="006D3036" w:rsidRDefault="006D3036" w:rsidP="006D3036">
            <w:pPr>
              <w:widowControl/>
              <w:jc w:val="left"/>
              <w:textAlignment w:val="center"/>
              <w:rPr>
                <w:rFonts w:asciiTheme="minorEastAsia" w:hAnsiTheme="minorEastAsia" w:cs="仿宋"/>
                <w:color w:val="000000"/>
                <w:sz w:val="24"/>
                <w:szCs w:val="24"/>
              </w:rPr>
            </w:pPr>
            <w:r w:rsidRPr="006D3036">
              <w:rPr>
                <w:rFonts w:asciiTheme="minorEastAsia" w:hAnsiTheme="minorEastAsia" w:cs="仿宋" w:hint="eastAsia"/>
                <w:bCs/>
                <w:color w:val="000000"/>
                <w:kern w:val="0"/>
                <w:sz w:val="24"/>
                <w:szCs w:val="24"/>
              </w:rPr>
              <w:t>11.配重铁:材质：铸铁   最大配重：不小于93kg    最小配重：不小于3kg    颜色：黑纱纹  单组93kg，共两组；</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21</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史</w:t>
            </w:r>
            <w:proofErr w:type="gramStart"/>
            <w:r w:rsidRPr="006D3036">
              <w:rPr>
                <w:rFonts w:asciiTheme="minorEastAsia" w:hAnsiTheme="minorEastAsia" w:cs="仿宋" w:hint="eastAsia"/>
                <w:sz w:val="24"/>
                <w:szCs w:val="24"/>
              </w:rPr>
              <w:t>密斯机</w:t>
            </w:r>
            <w:proofErr w:type="gramEnd"/>
            <w:r w:rsidRPr="006D3036">
              <w:rPr>
                <w:rFonts w:asciiTheme="minorEastAsia" w:hAnsiTheme="minorEastAsia" w:cs="仿宋" w:hint="eastAsia"/>
                <w:sz w:val="24"/>
                <w:szCs w:val="24"/>
              </w:rPr>
              <w:t>训练架</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numPr>
                <w:ilvl w:val="0"/>
                <w:numId w:val="38"/>
              </w:numPr>
              <w:jc w:val="left"/>
              <w:textAlignment w:val="center"/>
              <w:rPr>
                <w:rFonts w:asciiTheme="minorEastAsia" w:hAnsiTheme="minorEastAsia" w:cs="仿宋"/>
                <w:sz w:val="24"/>
                <w:szCs w:val="24"/>
              </w:rPr>
            </w:pPr>
            <w:r w:rsidRPr="006D3036">
              <w:rPr>
                <w:rFonts w:asciiTheme="minorEastAsia" w:hAnsiTheme="minorEastAsia" w:cs="仿宋" w:hint="eastAsia"/>
                <w:bCs/>
                <w:color w:val="000000"/>
                <w:kern w:val="0"/>
                <w:sz w:val="24"/>
                <w:szCs w:val="24"/>
              </w:rPr>
              <w:t>外形尺寸</w:t>
            </w:r>
            <w:r w:rsidRPr="006D3036">
              <w:rPr>
                <w:rFonts w:asciiTheme="minorEastAsia" w:hAnsiTheme="minorEastAsia" w:cs="仿宋" w:hint="eastAsia"/>
                <w:sz w:val="24"/>
                <w:szCs w:val="24"/>
              </w:rPr>
              <w:t>不小于</w:t>
            </w:r>
            <w:r w:rsidRPr="006D3036">
              <w:rPr>
                <w:rFonts w:asciiTheme="minorEastAsia" w:hAnsiTheme="minorEastAsia" w:cs="仿宋" w:hint="eastAsia"/>
                <w:bCs/>
                <w:color w:val="000000"/>
                <w:kern w:val="0"/>
                <w:sz w:val="24"/>
                <w:szCs w:val="24"/>
              </w:rPr>
              <w:t>2185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*1485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*2485</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2.锻炼部位:股四头肌、股二头肌、肱三头肌</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lastRenderedPageBreak/>
              <w:t>3.主框架材质：Q235A；规格：主弯管平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120*50*t2.0，立管￠114*t2.5</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4.最大载重不小于150KG</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5.配重支撑杆∮50 ，标准：镀铬</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6.钢丝绳:高柔韧性含油钢丝绳，表皮：PA材质，规格：Φ5.6</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7.挂杆:∮50  镀铬</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8.机台净重:不小于162KG</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9.贴地盘:橡胶，规格：Φ175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*120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*23.5</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color w:val="000000"/>
                <w:sz w:val="24"/>
                <w:szCs w:val="24"/>
              </w:rPr>
            </w:pPr>
            <w:r w:rsidRPr="006D3036">
              <w:rPr>
                <w:rFonts w:asciiTheme="minorEastAsia" w:hAnsiTheme="minorEastAsia" w:cs="仿宋" w:hint="eastAsia"/>
                <w:bCs/>
                <w:color w:val="000000"/>
                <w:kern w:val="0"/>
                <w:sz w:val="24"/>
                <w:szCs w:val="24"/>
              </w:rPr>
              <w:t>10.管塞材质：塑料</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lastRenderedPageBreak/>
              <w:t>站</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lastRenderedPageBreak/>
              <w:t>22</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深蹲架</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left"/>
              <w:textAlignment w:val="cente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1.外形尺寸</w:t>
            </w:r>
            <w:r w:rsidRPr="006D3036">
              <w:rPr>
                <w:rFonts w:asciiTheme="minorEastAsia" w:hAnsiTheme="minorEastAsia" w:cs="仿宋" w:hint="eastAsia"/>
                <w:sz w:val="24"/>
                <w:szCs w:val="24"/>
              </w:rPr>
              <w:t>不小于</w:t>
            </w:r>
            <w:r w:rsidRPr="006D3036">
              <w:rPr>
                <w:rFonts w:asciiTheme="minorEastAsia" w:hAnsiTheme="minorEastAsia" w:cs="仿宋" w:hint="eastAsia"/>
                <w:bCs/>
                <w:color w:val="000000"/>
                <w:kern w:val="0"/>
                <w:sz w:val="24"/>
                <w:szCs w:val="24"/>
              </w:rPr>
              <w:t>1740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*1677</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*1894</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2.锻炼部位：腿部肌肉</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3.主框架材质：Q235A；规格：主架平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120*40*t2.0</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4.挂杆镀铬；规格：∮38*100</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5.贴地盘：橡胶，规格：Φ175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*120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*23.5</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color w:val="000000"/>
                <w:sz w:val="24"/>
                <w:szCs w:val="24"/>
              </w:rPr>
            </w:pPr>
            <w:r w:rsidRPr="006D3036">
              <w:rPr>
                <w:rFonts w:asciiTheme="minorEastAsia" w:hAnsiTheme="minorEastAsia" w:cs="仿宋" w:hint="eastAsia"/>
                <w:bCs/>
                <w:color w:val="000000"/>
                <w:kern w:val="0"/>
                <w:sz w:val="24"/>
                <w:szCs w:val="24"/>
              </w:rPr>
              <w:t>6.管塞材质：塑料</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台</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23</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平卧举重床</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left"/>
              <w:textAlignment w:val="cente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1.外形尺寸</w:t>
            </w:r>
            <w:r w:rsidRPr="006D3036">
              <w:rPr>
                <w:rFonts w:asciiTheme="minorEastAsia" w:hAnsiTheme="minorEastAsia" w:cs="仿宋" w:hint="eastAsia"/>
                <w:sz w:val="24"/>
                <w:szCs w:val="24"/>
              </w:rPr>
              <w:t>不小于</w:t>
            </w:r>
            <w:r w:rsidRPr="006D3036">
              <w:rPr>
                <w:rFonts w:asciiTheme="minorEastAsia" w:hAnsiTheme="minorEastAsia" w:cs="仿宋" w:hint="eastAsia"/>
                <w:bCs/>
                <w:color w:val="000000"/>
                <w:kern w:val="0"/>
                <w:sz w:val="24"/>
                <w:szCs w:val="24"/>
              </w:rPr>
              <w:t>1590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*1580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*1180</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2.锻炼部位：胸大肌，三角肌前束，肱三头肌</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3.主框架材质：Q235A；规格：</w:t>
            </w:r>
            <w:proofErr w:type="gramStart"/>
            <w:r w:rsidRPr="006D3036">
              <w:rPr>
                <w:rFonts w:asciiTheme="minorEastAsia" w:hAnsiTheme="minorEastAsia" w:cs="仿宋" w:hint="eastAsia"/>
                <w:bCs/>
                <w:color w:val="000000"/>
                <w:kern w:val="0"/>
                <w:sz w:val="24"/>
                <w:szCs w:val="24"/>
              </w:rPr>
              <w:t>躺垫架平椭</w:t>
            </w:r>
            <w:proofErr w:type="gramEnd"/>
            <w:r w:rsidRPr="006D3036">
              <w:rPr>
                <w:rFonts w:asciiTheme="minorEastAsia" w:hAnsiTheme="minorEastAsia" w:cs="仿宋" w:hint="eastAsia"/>
                <w:bCs/>
                <w:color w:val="000000"/>
                <w:kern w:val="0"/>
                <w:sz w:val="24"/>
                <w:szCs w:val="24"/>
              </w:rPr>
              <w:t>120*40*t2.0，二侧支架平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120*40*t2.0。</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4.使用者最大重量：不小于150KG</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5.配重支撑杆：∮5mm0*195mm ，标准：镀铬</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6.</w:t>
            </w:r>
            <w:proofErr w:type="gramStart"/>
            <w:r w:rsidRPr="006D3036">
              <w:rPr>
                <w:rFonts w:asciiTheme="minorEastAsia" w:hAnsiTheme="minorEastAsia" w:cs="仿宋" w:hint="eastAsia"/>
                <w:bCs/>
                <w:color w:val="000000"/>
                <w:kern w:val="0"/>
                <w:sz w:val="24"/>
                <w:szCs w:val="24"/>
              </w:rPr>
              <w:t>座垫</w:t>
            </w:r>
            <w:proofErr w:type="gramEnd"/>
            <w:r w:rsidRPr="006D3036">
              <w:rPr>
                <w:rFonts w:asciiTheme="minorEastAsia" w:hAnsiTheme="minorEastAsia" w:cs="仿宋" w:hint="eastAsia"/>
                <w:bCs/>
                <w:color w:val="000000"/>
                <w:kern w:val="0"/>
                <w:sz w:val="24"/>
                <w:szCs w:val="24"/>
              </w:rPr>
              <w:t>材质：胶合板+EVA+仿皮；颜色：墨绿色</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7.挂杆实心、镀铬；规格：∮32mm*146.5mm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8.机台净重不小于60KG</w:t>
            </w:r>
          </w:p>
          <w:p w:rsidR="006D3036" w:rsidRPr="006D3036" w:rsidRDefault="006D3036" w:rsidP="006D3036">
            <w:pPr>
              <w:widowControl/>
              <w:jc w:val="left"/>
              <w:textAlignment w:val="center"/>
              <w:rPr>
                <w:rFonts w:asciiTheme="minorEastAsia" w:hAnsiTheme="minorEastAsia" w:cs="仿宋"/>
                <w:color w:val="000000"/>
                <w:sz w:val="24"/>
                <w:szCs w:val="24"/>
              </w:rPr>
            </w:pPr>
            <w:r w:rsidRPr="006D3036">
              <w:rPr>
                <w:rFonts w:asciiTheme="minorEastAsia" w:hAnsiTheme="minorEastAsia" w:cs="仿宋" w:hint="eastAsia"/>
                <w:bCs/>
                <w:color w:val="000000"/>
                <w:kern w:val="0"/>
                <w:sz w:val="24"/>
                <w:szCs w:val="24"/>
              </w:rPr>
              <w:t>9.贴地盘：橡胶，规格：Φ175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*120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*23.5</w:t>
            </w:r>
            <w:r w:rsidRPr="006D3036">
              <w:rPr>
                <w:rFonts w:asciiTheme="minorEastAsia" w:hAnsiTheme="minorEastAsia" w:cs="仿宋" w:hint="eastAsia"/>
                <w:sz w:val="24"/>
                <w:szCs w:val="24"/>
              </w:rPr>
              <w:t>mm</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台</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24</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水平练习椅</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left"/>
              <w:textAlignment w:val="center"/>
              <w:rPr>
                <w:rFonts w:asciiTheme="minorEastAsia" w:hAnsiTheme="minorEastAsia" w:cs="仿宋"/>
                <w:bCs/>
                <w:color w:val="000000"/>
                <w:kern w:val="0"/>
                <w:sz w:val="24"/>
                <w:szCs w:val="24"/>
              </w:rPr>
            </w:pPr>
            <w:r w:rsidRPr="006D3036">
              <w:rPr>
                <w:rFonts w:asciiTheme="minorEastAsia" w:hAnsiTheme="minorEastAsia" w:cs="仿宋" w:hint="eastAsia"/>
                <w:bCs/>
                <w:color w:val="000000"/>
                <w:kern w:val="0"/>
                <w:sz w:val="24"/>
                <w:szCs w:val="24"/>
              </w:rPr>
              <w:t>1.外形尺寸</w:t>
            </w:r>
            <w:r w:rsidRPr="006D3036">
              <w:rPr>
                <w:rFonts w:asciiTheme="minorEastAsia" w:hAnsiTheme="minorEastAsia" w:cs="仿宋" w:hint="eastAsia"/>
                <w:sz w:val="24"/>
                <w:szCs w:val="24"/>
              </w:rPr>
              <w:t>不小于</w:t>
            </w:r>
            <w:r w:rsidRPr="006D3036">
              <w:rPr>
                <w:rFonts w:asciiTheme="minorEastAsia" w:hAnsiTheme="minorEastAsia" w:cs="仿宋" w:hint="eastAsia"/>
                <w:bCs/>
                <w:color w:val="000000"/>
                <w:kern w:val="0"/>
                <w:sz w:val="24"/>
                <w:szCs w:val="24"/>
              </w:rPr>
              <w:t>1620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*600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*445</w:t>
            </w:r>
            <w:r w:rsidRPr="006D3036">
              <w:rPr>
                <w:rFonts w:asciiTheme="minorEastAsia" w:hAnsiTheme="minorEastAsia" w:cs="仿宋" w:hint="eastAsia"/>
                <w:sz w:val="24"/>
                <w:szCs w:val="24"/>
              </w:rPr>
              <w:t>mm</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2.锻炼部位：辅助凳子</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3.主框架：材质：Q235A；规格：主弯管平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120*40*t2.0，后脚管平</w:t>
            </w:r>
            <w:proofErr w:type="gramStart"/>
            <w:r w:rsidRPr="006D3036">
              <w:rPr>
                <w:rFonts w:asciiTheme="minorEastAsia" w:hAnsiTheme="minorEastAsia" w:cs="仿宋" w:hint="eastAsia"/>
                <w:bCs/>
                <w:color w:val="000000"/>
                <w:kern w:val="0"/>
                <w:sz w:val="24"/>
                <w:szCs w:val="24"/>
              </w:rPr>
              <w:t>椭</w:t>
            </w:r>
            <w:proofErr w:type="gramEnd"/>
            <w:r w:rsidRPr="006D3036">
              <w:rPr>
                <w:rFonts w:asciiTheme="minorEastAsia" w:hAnsiTheme="minorEastAsia" w:cs="仿宋" w:hint="eastAsia"/>
                <w:bCs/>
                <w:color w:val="000000"/>
                <w:kern w:val="0"/>
                <w:sz w:val="24"/>
                <w:szCs w:val="24"/>
              </w:rPr>
              <w:t>120*40*t2.0</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4.最大载重不小于150KG</w:t>
            </w:r>
          </w:p>
          <w:p w:rsidR="006D3036" w:rsidRPr="006D3036" w:rsidRDefault="006D3036" w:rsidP="006D3036">
            <w:pPr>
              <w:widowControl/>
              <w:jc w:val="left"/>
              <w:textAlignment w:val="center"/>
              <w:rPr>
                <w:rFonts w:asciiTheme="minorEastAsia" w:hAnsiTheme="minorEastAsia" w:cs="仿宋"/>
                <w:bCs/>
                <w:color w:val="000000"/>
                <w:sz w:val="24"/>
                <w:szCs w:val="24"/>
              </w:rPr>
            </w:pPr>
            <w:r w:rsidRPr="006D3036">
              <w:rPr>
                <w:rFonts w:asciiTheme="minorEastAsia" w:hAnsiTheme="minorEastAsia" w:cs="仿宋" w:hint="eastAsia"/>
                <w:bCs/>
                <w:color w:val="000000"/>
                <w:kern w:val="0"/>
                <w:sz w:val="24"/>
                <w:szCs w:val="24"/>
              </w:rPr>
              <w:t>5.</w:t>
            </w:r>
            <w:proofErr w:type="gramStart"/>
            <w:r w:rsidRPr="006D3036">
              <w:rPr>
                <w:rFonts w:asciiTheme="minorEastAsia" w:hAnsiTheme="minorEastAsia" w:cs="仿宋" w:hint="eastAsia"/>
                <w:bCs/>
                <w:color w:val="000000"/>
                <w:kern w:val="0"/>
                <w:sz w:val="24"/>
                <w:szCs w:val="24"/>
              </w:rPr>
              <w:t>座垫</w:t>
            </w:r>
            <w:proofErr w:type="gramEnd"/>
            <w:r w:rsidRPr="006D3036">
              <w:rPr>
                <w:rFonts w:asciiTheme="minorEastAsia" w:hAnsiTheme="minorEastAsia" w:cs="仿宋" w:hint="eastAsia"/>
                <w:bCs/>
                <w:color w:val="000000"/>
                <w:kern w:val="0"/>
                <w:sz w:val="24"/>
                <w:szCs w:val="24"/>
              </w:rPr>
              <w:t>材质：胶合板+EVA+仿皮；颜色：墨绿色</w:t>
            </w:r>
          </w:p>
          <w:p w:rsidR="006D3036" w:rsidRPr="006D3036" w:rsidRDefault="006D3036" w:rsidP="006D3036">
            <w:pPr>
              <w:widowControl/>
              <w:jc w:val="left"/>
              <w:textAlignment w:val="center"/>
              <w:rPr>
                <w:rFonts w:asciiTheme="minorEastAsia" w:hAnsiTheme="minorEastAsia" w:cs="仿宋"/>
                <w:color w:val="000000"/>
                <w:sz w:val="24"/>
                <w:szCs w:val="24"/>
              </w:rPr>
            </w:pPr>
            <w:r w:rsidRPr="006D3036">
              <w:rPr>
                <w:rFonts w:asciiTheme="minorEastAsia" w:hAnsiTheme="minorEastAsia" w:cs="仿宋" w:hint="eastAsia"/>
                <w:bCs/>
                <w:color w:val="000000"/>
                <w:kern w:val="0"/>
                <w:sz w:val="24"/>
                <w:szCs w:val="24"/>
              </w:rPr>
              <w:lastRenderedPageBreak/>
              <w:t>6.贴地盘：橡胶，规格：Φ175</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*120</w:t>
            </w:r>
            <w:r w:rsidRPr="006D3036">
              <w:rPr>
                <w:rFonts w:asciiTheme="minorEastAsia" w:hAnsiTheme="minorEastAsia" w:cs="仿宋" w:hint="eastAsia"/>
                <w:sz w:val="24"/>
                <w:szCs w:val="24"/>
              </w:rPr>
              <w:t>mm</w:t>
            </w:r>
            <w:r w:rsidRPr="006D3036">
              <w:rPr>
                <w:rFonts w:asciiTheme="minorEastAsia" w:hAnsiTheme="minorEastAsia" w:cs="仿宋" w:hint="eastAsia"/>
                <w:bCs/>
                <w:color w:val="000000"/>
                <w:kern w:val="0"/>
                <w:sz w:val="24"/>
                <w:szCs w:val="24"/>
              </w:rPr>
              <w:t>*23.5</w:t>
            </w:r>
            <w:r w:rsidRPr="006D3036">
              <w:rPr>
                <w:rFonts w:asciiTheme="minorEastAsia" w:hAnsiTheme="minorEastAsia" w:cs="仿宋" w:hint="eastAsia"/>
                <w:sz w:val="24"/>
                <w:szCs w:val="24"/>
              </w:rPr>
              <w:t>mm</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lastRenderedPageBreak/>
              <w:t>台</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2</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lastRenderedPageBreak/>
              <w:t>25</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sz w:val="24"/>
                <w:szCs w:val="24"/>
              </w:rPr>
            </w:pPr>
            <w:r w:rsidRPr="006D3036">
              <w:rPr>
                <w:rFonts w:asciiTheme="minorEastAsia" w:hAnsiTheme="minorEastAsia" w:cs="仿宋" w:hint="eastAsia"/>
                <w:sz w:val="24"/>
                <w:szCs w:val="24"/>
              </w:rPr>
              <w:t>双层哑铃架</w:t>
            </w:r>
          </w:p>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（含5-30KG哑铃10付）</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numPr>
                <w:ilvl w:val="0"/>
                <w:numId w:val="39"/>
              </w:numPr>
              <w:jc w:val="left"/>
              <w:rPr>
                <w:rFonts w:asciiTheme="minorEastAsia" w:hAnsiTheme="minorEastAsia" w:cs="仿宋"/>
                <w:sz w:val="24"/>
                <w:szCs w:val="24"/>
              </w:rPr>
            </w:pPr>
            <w:r w:rsidRPr="006D3036">
              <w:rPr>
                <w:rFonts w:asciiTheme="minorEastAsia" w:hAnsiTheme="minorEastAsia" w:cs="仿宋" w:hint="eastAsia"/>
                <w:sz w:val="24"/>
                <w:szCs w:val="24"/>
              </w:rPr>
              <w:t>外形尺寸不小于2365mm*680mm*885mm</w:t>
            </w:r>
          </w:p>
          <w:p w:rsidR="006D3036" w:rsidRPr="006D3036" w:rsidRDefault="006D3036" w:rsidP="006D3036">
            <w:pPr>
              <w:numPr>
                <w:ilvl w:val="0"/>
                <w:numId w:val="39"/>
              </w:numPr>
              <w:jc w:val="left"/>
              <w:rPr>
                <w:rFonts w:asciiTheme="minorEastAsia" w:hAnsiTheme="minorEastAsia" w:cs="仿宋"/>
                <w:sz w:val="24"/>
                <w:szCs w:val="24"/>
              </w:rPr>
            </w:pPr>
            <w:r w:rsidRPr="006D3036">
              <w:rPr>
                <w:rFonts w:asciiTheme="minorEastAsia" w:hAnsiTheme="minorEastAsia" w:cs="仿宋" w:hint="eastAsia"/>
                <w:sz w:val="24"/>
                <w:szCs w:val="24"/>
              </w:rPr>
              <w:t>主框架：材质：Q235A；规格：主弯管平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120*40*t2.0加强管平</w:t>
            </w:r>
            <w:proofErr w:type="gramStart"/>
            <w:r w:rsidRPr="006D3036">
              <w:rPr>
                <w:rFonts w:asciiTheme="minorEastAsia" w:hAnsiTheme="minorEastAsia" w:cs="仿宋" w:hint="eastAsia"/>
                <w:sz w:val="24"/>
                <w:szCs w:val="24"/>
              </w:rPr>
              <w:t>椭</w:t>
            </w:r>
            <w:proofErr w:type="gramEnd"/>
            <w:r w:rsidRPr="006D3036">
              <w:rPr>
                <w:rFonts w:asciiTheme="minorEastAsia" w:hAnsiTheme="minorEastAsia" w:cs="仿宋" w:hint="eastAsia"/>
                <w:sz w:val="24"/>
                <w:szCs w:val="24"/>
              </w:rPr>
              <w:t>120*40*t2.0</w:t>
            </w:r>
          </w:p>
          <w:p w:rsidR="006D3036" w:rsidRPr="006D3036" w:rsidRDefault="006D3036" w:rsidP="006D3036">
            <w:pPr>
              <w:numPr>
                <w:ilvl w:val="0"/>
                <w:numId w:val="39"/>
              </w:numPr>
              <w:jc w:val="left"/>
              <w:rPr>
                <w:rFonts w:asciiTheme="minorEastAsia" w:hAnsiTheme="minorEastAsia" w:cs="仿宋"/>
                <w:color w:val="000000"/>
                <w:sz w:val="24"/>
                <w:szCs w:val="24"/>
              </w:rPr>
            </w:pPr>
            <w:r w:rsidRPr="006D3036">
              <w:rPr>
                <w:rFonts w:asciiTheme="minorEastAsia" w:hAnsiTheme="minorEastAsia" w:cs="仿宋" w:hint="eastAsia"/>
                <w:sz w:val="24"/>
                <w:szCs w:val="24"/>
              </w:rPr>
              <w:t>含手铃、5、7.5、10、15、12.5、15、17.5、20、22.5、25、30（标准：</w:t>
            </w:r>
            <w:r w:rsidRPr="006D3036">
              <w:rPr>
                <w:rFonts w:asciiTheme="minorEastAsia" w:hAnsiTheme="minorEastAsia" w:cs="仿宋" w:hint="eastAsia"/>
                <w:bCs/>
                <w:color w:val="000000"/>
                <w:kern w:val="0"/>
                <w:sz w:val="24"/>
                <w:szCs w:val="24"/>
              </w:rPr>
              <w:t>KG</w:t>
            </w:r>
            <w:r w:rsidRPr="006D3036">
              <w:rPr>
                <w:rFonts w:asciiTheme="minorEastAsia" w:hAnsiTheme="minorEastAsia" w:cs="仿宋" w:hint="eastAsia"/>
                <w:sz w:val="24"/>
                <w:szCs w:val="24"/>
              </w:rPr>
              <w:t>）各一付</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套</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26</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sz w:val="24"/>
                <w:szCs w:val="24"/>
              </w:rPr>
            </w:pPr>
            <w:r w:rsidRPr="006D3036">
              <w:rPr>
                <w:rFonts w:asciiTheme="minorEastAsia" w:hAnsiTheme="minorEastAsia" w:cs="仿宋" w:hint="eastAsia"/>
                <w:sz w:val="24"/>
                <w:szCs w:val="24"/>
              </w:rPr>
              <w:t>杠铃</w:t>
            </w:r>
          </w:p>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（100KG、奥杆）</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widowControl/>
              <w:jc w:val="left"/>
              <w:textAlignment w:val="center"/>
              <w:rPr>
                <w:rFonts w:asciiTheme="minorEastAsia" w:hAnsiTheme="minorEastAsia" w:cs="仿宋"/>
                <w:color w:val="000000"/>
                <w:sz w:val="24"/>
                <w:szCs w:val="24"/>
              </w:rPr>
            </w:pPr>
            <w:proofErr w:type="gramStart"/>
            <w:r w:rsidRPr="006D3036">
              <w:rPr>
                <w:rFonts w:asciiTheme="minorEastAsia" w:hAnsiTheme="minorEastAsia" w:cs="仿宋" w:hint="eastAsia"/>
                <w:color w:val="000000"/>
                <w:kern w:val="0"/>
                <w:sz w:val="24"/>
                <w:szCs w:val="24"/>
              </w:rPr>
              <w:t>镀硬铬</w:t>
            </w:r>
            <w:proofErr w:type="gramEnd"/>
            <w:r w:rsidRPr="006D3036">
              <w:rPr>
                <w:rFonts w:asciiTheme="minorEastAsia" w:hAnsiTheme="minorEastAsia" w:cs="仿宋" w:hint="eastAsia"/>
                <w:color w:val="000000"/>
                <w:kern w:val="0"/>
                <w:sz w:val="24"/>
                <w:szCs w:val="24"/>
              </w:rPr>
              <w:t>弹簧钢制成，4个滚针轴承，不小于2.2m，承重不小于1000磅</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套</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2</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27</w:t>
            </w:r>
          </w:p>
        </w:tc>
        <w:tc>
          <w:tcPr>
            <w:tcW w:w="1164"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橡胶地砖</w:t>
            </w:r>
          </w:p>
        </w:tc>
        <w:tc>
          <w:tcPr>
            <w:tcW w:w="467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left"/>
              <w:rPr>
                <w:rFonts w:asciiTheme="minorEastAsia" w:hAnsiTheme="minorEastAsia" w:cs="仿宋"/>
                <w:sz w:val="24"/>
                <w:szCs w:val="24"/>
              </w:rPr>
            </w:pPr>
            <w:r w:rsidRPr="006D3036">
              <w:rPr>
                <w:rFonts w:asciiTheme="minorEastAsia" w:hAnsiTheme="minorEastAsia" w:cs="仿宋" w:hint="eastAsia"/>
                <w:sz w:val="24"/>
                <w:szCs w:val="24"/>
              </w:rPr>
              <w:t>规格不小于20 mm厚</w:t>
            </w:r>
          </w:p>
          <w:p w:rsidR="006D3036" w:rsidRPr="006D3036" w:rsidRDefault="006D3036" w:rsidP="006D3036">
            <w:pPr>
              <w:jc w:val="left"/>
              <w:rPr>
                <w:rFonts w:asciiTheme="minorEastAsia" w:hAnsiTheme="minorEastAsia" w:cs="仿宋"/>
                <w:sz w:val="24"/>
                <w:szCs w:val="24"/>
              </w:rPr>
            </w:pPr>
            <w:r w:rsidRPr="006D3036">
              <w:rPr>
                <w:rFonts w:asciiTheme="minorEastAsia" w:hAnsiTheme="minorEastAsia" w:cs="仿宋" w:hint="eastAsia"/>
                <w:sz w:val="24"/>
                <w:szCs w:val="24"/>
              </w:rPr>
              <w:t>防火等级B1c级</w:t>
            </w:r>
          </w:p>
          <w:p w:rsidR="006D3036" w:rsidRPr="006D3036" w:rsidRDefault="006D3036" w:rsidP="006D3036">
            <w:pPr>
              <w:widowControl/>
              <w:jc w:val="left"/>
              <w:textAlignment w:val="center"/>
              <w:rPr>
                <w:rFonts w:asciiTheme="minorEastAsia" w:hAnsiTheme="minorEastAsia" w:cs="仿宋"/>
                <w:color w:val="000000"/>
                <w:sz w:val="24"/>
                <w:szCs w:val="24"/>
              </w:rPr>
            </w:pPr>
            <w:r w:rsidRPr="006D3036">
              <w:rPr>
                <w:rFonts w:asciiTheme="minorEastAsia" w:hAnsiTheme="minorEastAsia" w:cs="仿宋" w:hint="eastAsia"/>
                <w:sz w:val="24"/>
                <w:szCs w:val="24"/>
              </w:rPr>
              <w:t>硬度不低于76，回弹率不小于40﹪，耐磨性不低于114㎡，拉伸强度不小于3.5Mpa</w:t>
            </w:r>
          </w:p>
        </w:tc>
        <w:tc>
          <w:tcPr>
            <w:tcW w:w="61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w:t>
            </w:r>
          </w:p>
        </w:tc>
        <w:tc>
          <w:tcPr>
            <w:tcW w:w="81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148</w:t>
            </w:r>
          </w:p>
        </w:tc>
        <w:tc>
          <w:tcPr>
            <w:tcW w:w="1095" w:type="dxa"/>
            <w:tcBorders>
              <w:top w:val="single" w:sz="4" w:space="0" w:color="auto"/>
              <w:left w:val="nil"/>
              <w:bottom w:val="single" w:sz="4"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否</w:t>
            </w:r>
          </w:p>
        </w:tc>
      </w:tr>
      <w:tr w:rsidR="006D3036" w:rsidRPr="006D3036" w:rsidTr="006D3036">
        <w:trPr>
          <w:trHeight w:val="637"/>
        </w:trPr>
        <w:tc>
          <w:tcPr>
            <w:tcW w:w="642" w:type="dxa"/>
            <w:tcBorders>
              <w:top w:val="single" w:sz="4"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28</w:t>
            </w:r>
          </w:p>
        </w:tc>
        <w:tc>
          <w:tcPr>
            <w:tcW w:w="1164"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定制运动地板</w:t>
            </w:r>
          </w:p>
        </w:tc>
        <w:tc>
          <w:tcPr>
            <w:tcW w:w="4677"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6D3036" w:rsidRPr="006D3036" w:rsidRDefault="006D3036" w:rsidP="006D3036">
            <w:pPr>
              <w:spacing w:line="360" w:lineRule="auto"/>
              <w:rPr>
                <w:rFonts w:asciiTheme="minorEastAsia" w:hAnsiTheme="minorEastAsia" w:cs="仿宋"/>
                <w:sz w:val="24"/>
                <w:szCs w:val="24"/>
              </w:rPr>
            </w:pPr>
            <w:r w:rsidRPr="006D3036">
              <w:rPr>
                <w:rFonts w:asciiTheme="minorEastAsia" w:hAnsiTheme="minorEastAsia" w:cs="仿宋" w:hint="eastAsia"/>
                <w:sz w:val="24"/>
                <w:szCs w:val="24"/>
              </w:rPr>
              <w:t>1.厚度：不小于4.5mm</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2.产品结构：PVC耐磨层、稳定层、网格布夹带层、绿色发泡层（无钙粉发泡技术）、防移动吸附式背板</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3、外观质量：色泽纯正均匀，无明显色差，无裂痕、分层等缺陷</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4、硬度（</w:t>
            </w:r>
            <w:proofErr w:type="gramStart"/>
            <w:r w:rsidRPr="006D3036">
              <w:rPr>
                <w:rFonts w:asciiTheme="minorEastAsia" w:hAnsiTheme="minorEastAsia" w:cs="仿宋" w:hint="eastAsia"/>
                <w:kern w:val="0"/>
                <w:sz w:val="24"/>
                <w:szCs w:val="24"/>
              </w:rPr>
              <w:t>邵</w:t>
            </w:r>
            <w:proofErr w:type="gramEnd"/>
            <w:r w:rsidRPr="006D3036">
              <w:rPr>
                <w:rFonts w:asciiTheme="minorEastAsia" w:hAnsiTheme="minorEastAsia" w:cs="仿宋" w:hint="eastAsia"/>
                <w:kern w:val="0"/>
                <w:sz w:val="24"/>
                <w:szCs w:val="24"/>
              </w:rPr>
              <w:t>A）：不低于55-90（度）</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5、回弹值：不低于8%</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6、拉伸强度：不低于1.0Mpa</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7、扯断伸长率：不低于120%</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8、阻燃性：不低于1级</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9、可溶性重金属铅含量：不大于20mg/㎡</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10、可溶性重金属</w:t>
            </w:r>
            <w:proofErr w:type="gramStart"/>
            <w:r w:rsidRPr="006D3036">
              <w:rPr>
                <w:rFonts w:asciiTheme="minorEastAsia" w:hAnsiTheme="minorEastAsia" w:cs="仿宋" w:hint="eastAsia"/>
                <w:kern w:val="0"/>
                <w:sz w:val="24"/>
                <w:szCs w:val="24"/>
              </w:rPr>
              <w:t>镉</w:t>
            </w:r>
            <w:proofErr w:type="gramEnd"/>
            <w:r w:rsidRPr="006D3036">
              <w:rPr>
                <w:rFonts w:asciiTheme="minorEastAsia" w:hAnsiTheme="minorEastAsia" w:cs="仿宋" w:hint="eastAsia"/>
                <w:kern w:val="0"/>
                <w:sz w:val="24"/>
                <w:szCs w:val="24"/>
              </w:rPr>
              <w:t>含量：不大于20mg/㎡</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11、挥发物含量：不大于75g/㎡</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12、耐磨层厚度：不小于1.2mm</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13、邻苯二甲酸酯类增塑剂(39P)：邻苯二甲酸</w:t>
            </w:r>
            <w:proofErr w:type="gramStart"/>
            <w:r w:rsidRPr="006D3036">
              <w:rPr>
                <w:rFonts w:asciiTheme="minorEastAsia" w:hAnsiTheme="minorEastAsia" w:cs="仿宋" w:hint="eastAsia"/>
                <w:kern w:val="0"/>
                <w:sz w:val="24"/>
                <w:szCs w:val="24"/>
              </w:rPr>
              <w:t>二己酯</w:t>
            </w:r>
            <w:proofErr w:type="gramEnd"/>
            <w:r w:rsidRPr="006D3036">
              <w:rPr>
                <w:rFonts w:asciiTheme="minorEastAsia" w:hAnsiTheme="minorEastAsia" w:cs="仿宋" w:hint="eastAsia"/>
                <w:kern w:val="0"/>
                <w:sz w:val="24"/>
                <w:szCs w:val="24"/>
              </w:rPr>
              <w:t>（DnHP/DHEXP）、邻苯二甲酸二甲氧基乙酯（DMEP）、邻苯二甲酸二异戊基（DIPP）、邻苯二甲酸</w:t>
            </w:r>
            <w:proofErr w:type="gramStart"/>
            <w:r w:rsidRPr="006D3036">
              <w:rPr>
                <w:rFonts w:asciiTheme="minorEastAsia" w:hAnsiTheme="minorEastAsia" w:cs="仿宋" w:hint="eastAsia"/>
                <w:kern w:val="0"/>
                <w:sz w:val="24"/>
                <w:szCs w:val="24"/>
              </w:rPr>
              <w:t>正戊基异戊</w:t>
            </w:r>
            <w:proofErr w:type="gramEnd"/>
            <w:r w:rsidRPr="006D3036">
              <w:rPr>
                <w:rFonts w:asciiTheme="minorEastAsia" w:hAnsiTheme="minorEastAsia" w:cs="仿宋" w:hint="eastAsia"/>
                <w:kern w:val="0"/>
                <w:sz w:val="24"/>
                <w:szCs w:val="24"/>
              </w:rPr>
              <w:t>基酯、邻苯二甲酸二（C7-11支链与直链）烷基酯（DHNUP）、邻苯二甲酸二（C6-8支链）烷基酯，富C7链（DIHP）、邻苯二甲酸二（2-丙</w:t>
            </w:r>
            <w:proofErr w:type="gramStart"/>
            <w:r w:rsidRPr="006D3036">
              <w:rPr>
                <w:rFonts w:asciiTheme="minorEastAsia" w:hAnsiTheme="minorEastAsia" w:cs="仿宋" w:hint="eastAsia"/>
                <w:kern w:val="0"/>
                <w:sz w:val="24"/>
                <w:szCs w:val="24"/>
              </w:rPr>
              <w:t>基庚基</w:t>
            </w:r>
            <w:proofErr w:type="gramEnd"/>
            <w:r w:rsidRPr="006D3036">
              <w:rPr>
                <w:rFonts w:asciiTheme="minorEastAsia" w:hAnsiTheme="minorEastAsia" w:cs="仿宋" w:hint="eastAsia"/>
                <w:kern w:val="0"/>
                <w:sz w:val="24"/>
                <w:szCs w:val="24"/>
              </w:rPr>
              <w:t>）酯（DPHP）、邻苯二甲酸已基2-已基已基</w:t>
            </w:r>
            <w:proofErr w:type="gramStart"/>
            <w:r w:rsidRPr="006D3036">
              <w:rPr>
                <w:rFonts w:asciiTheme="minorEastAsia" w:hAnsiTheme="minorEastAsia" w:cs="仿宋" w:hint="eastAsia"/>
                <w:kern w:val="0"/>
                <w:sz w:val="24"/>
                <w:szCs w:val="24"/>
              </w:rPr>
              <w:t>癸</w:t>
            </w:r>
            <w:proofErr w:type="gramEnd"/>
            <w:r w:rsidRPr="006D3036">
              <w:rPr>
                <w:rFonts w:asciiTheme="minorEastAsia" w:hAnsiTheme="minorEastAsia" w:cs="仿宋" w:hint="eastAsia"/>
                <w:kern w:val="0"/>
                <w:sz w:val="24"/>
                <w:szCs w:val="24"/>
              </w:rPr>
              <w:t>酯（HEHP）、邻苯二甲酸二（2-乙氧基乙）酯（BEEP）、邻苯二甲酸二（4-</w:t>
            </w:r>
            <w:r w:rsidRPr="006D3036">
              <w:rPr>
                <w:rFonts w:asciiTheme="minorEastAsia" w:hAnsiTheme="minorEastAsia" w:cs="仿宋" w:hint="eastAsia"/>
                <w:kern w:val="0"/>
                <w:sz w:val="24"/>
                <w:szCs w:val="24"/>
              </w:rPr>
              <w:lastRenderedPageBreak/>
              <w:t>甲基-2-戊基）酯（BMPP）、等39种邻苯二甲酸酯类增塑剂检测限值＜1%</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14、灰分含量：＜5%</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15、紫外老化1000h：试验后无龟裂、无明显色差、无局部粉化、无明显变形，色差等级≥3级</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16、总挥发性有机物：（105±1）℃ ，3h≤700g/L</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17、甲醛释放量：E1≤1.5mg/L</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 xml:space="preserve">18、氯乙烯含量：≤1mg/kg </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 xml:space="preserve">19、1,1-二氯乙烷含量：≤5mg/kg </w:t>
            </w:r>
          </w:p>
          <w:p w:rsidR="006D3036" w:rsidRPr="006D3036" w:rsidRDefault="006D3036" w:rsidP="006D3036">
            <w:pPr>
              <w:jc w:val="left"/>
              <w:rPr>
                <w:rFonts w:asciiTheme="minorEastAsia" w:hAnsiTheme="minorEastAsia" w:cs="仿宋"/>
                <w:kern w:val="0"/>
                <w:sz w:val="24"/>
                <w:szCs w:val="24"/>
              </w:rPr>
            </w:pPr>
            <w:r w:rsidRPr="006D3036">
              <w:rPr>
                <w:rFonts w:asciiTheme="minorEastAsia" w:hAnsiTheme="minorEastAsia" w:cs="仿宋" w:hint="eastAsia"/>
                <w:kern w:val="0"/>
                <w:sz w:val="24"/>
                <w:szCs w:val="24"/>
              </w:rPr>
              <w:t>20、加热尺寸变化率（80℃，6h）：宽度≤0.4</w:t>
            </w:r>
            <w:r w:rsidRPr="006D3036">
              <w:rPr>
                <w:rFonts w:asciiTheme="minorEastAsia" w:hAnsiTheme="minorEastAsia" w:cs="微软雅黑" w:hint="eastAsia"/>
                <w:color w:val="333333"/>
                <w:sz w:val="24"/>
                <w:szCs w:val="24"/>
                <w:shd w:val="clear" w:color="auto" w:fill="FFFFFF"/>
              </w:rPr>
              <w:t>mm</w:t>
            </w:r>
            <w:r w:rsidRPr="006D3036">
              <w:rPr>
                <w:rFonts w:asciiTheme="minorEastAsia" w:hAnsiTheme="minorEastAsia" w:cs="仿宋" w:hint="eastAsia"/>
                <w:kern w:val="0"/>
                <w:sz w:val="24"/>
                <w:szCs w:val="24"/>
              </w:rPr>
              <w:t>，长度≤0.4</w:t>
            </w:r>
            <w:r w:rsidRPr="006D3036">
              <w:rPr>
                <w:rFonts w:asciiTheme="minorEastAsia" w:hAnsiTheme="minorEastAsia" w:cs="微软雅黑" w:hint="eastAsia"/>
                <w:color w:val="333333"/>
                <w:sz w:val="24"/>
                <w:szCs w:val="24"/>
                <w:shd w:val="clear" w:color="auto" w:fill="FFFFFF"/>
              </w:rPr>
              <w:t>mm</w:t>
            </w:r>
            <w:r w:rsidRPr="006D3036">
              <w:rPr>
                <w:rFonts w:asciiTheme="minorEastAsia" w:hAnsiTheme="minorEastAsia" w:cs="仿宋" w:hint="eastAsia"/>
                <w:kern w:val="0"/>
                <w:sz w:val="24"/>
                <w:szCs w:val="24"/>
              </w:rPr>
              <w:t>，厚度≤0.4</w:t>
            </w:r>
            <w:r w:rsidRPr="006D3036">
              <w:rPr>
                <w:rFonts w:asciiTheme="minorEastAsia" w:hAnsiTheme="minorEastAsia" w:cs="微软雅黑" w:hint="eastAsia"/>
                <w:color w:val="333333"/>
                <w:sz w:val="24"/>
                <w:szCs w:val="24"/>
                <w:shd w:val="clear" w:color="auto" w:fill="FFFFFF"/>
              </w:rPr>
              <w:t>mm</w:t>
            </w:r>
          </w:p>
          <w:p w:rsidR="006D3036" w:rsidRPr="006D3036" w:rsidRDefault="006D3036" w:rsidP="006D3036">
            <w:pPr>
              <w:spacing w:line="360" w:lineRule="auto"/>
              <w:rPr>
                <w:rFonts w:asciiTheme="minorEastAsia" w:hAnsiTheme="minorEastAsia" w:cs="仿宋"/>
                <w:color w:val="000000"/>
                <w:sz w:val="24"/>
                <w:szCs w:val="24"/>
              </w:rPr>
            </w:pPr>
            <w:r w:rsidRPr="006D3036">
              <w:rPr>
                <w:rFonts w:asciiTheme="minorEastAsia" w:hAnsiTheme="minorEastAsia" w:cs="仿宋" w:hint="eastAsia"/>
                <w:kern w:val="0"/>
                <w:sz w:val="24"/>
                <w:szCs w:val="24"/>
              </w:rPr>
              <w:t>21、冷冻尺寸变化率（-30℃，6h）：宽度≤0.4</w:t>
            </w:r>
            <w:r w:rsidRPr="006D3036">
              <w:rPr>
                <w:rFonts w:asciiTheme="minorEastAsia" w:hAnsiTheme="minorEastAsia" w:cs="微软雅黑" w:hint="eastAsia"/>
                <w:color w:val="333333"/>
                <w:sz w:val="24"/>
                <w:szCs w:val="24"/>
                <w:shd w:val="clear" w:color="auto" w:fill="FFFFFF"/>
              </w:rPr>
              <w:t>mm</w:t>
            </w:r>
            <w:r w:rsidRPr="006D3036">
              <w:rPr>
                <w:rFonts w:asciiTheme="minorEastAsia" w:hAnsiTheme="minorEastAsia" w:cs="仿宋" w:hint="eastAsia"/>
                <w:kern w:val="0"/>
                <w:sz w:val="24"/>
                <w:szCs w:val="24"/>
              </w:rPr>
              <w:t>，长度≤0.4</w:t>
            </w:r>
            <w:r w:rsidRPr="006D3036">
              <w:rPr>
                <w:rFonts w:asciiTheme="minorEastAsia" w:hAnsiTheme="minorEastAsia" w:cs="微软雅黑" w:hint="eastAsia"/>
                <w:color w:val="333333"/>
                <w:sz w:val="24"/>
                <w:szCs w:val="24"/>
                <w:shd w:val="clear" w:color="auto" w:fill="FFFFFF"/>
              </w:rPr>
              <w:t>mm</w:t>
            </w:r>
            <w:r w:rsidRPr="006D3036">
              <w:rPr>
                <w:rFonts w:asciiTheme="minorEastAsia" w:hAnsiTheme="minorEastAsia" w:cs="仿宋" w:hint="eastAsia"/>
                <w:kern w:val="0"/>
                <w:sz w:val="24"/>
                <w:szCs w:val="24"/>
              </w:rPr>
              <w:t>，厚度≤0.4</w:t>
            </w:r>
            <w:r w:rsidRPr="006D3036">
              <w:rPr>
                <w:rFonts w:asciiTheme="minorEastAsia" w:hAnsiTheme="minorEastAsia" w:cs="微软雅黑" w:hint="eastAsia"/>
                <w:color w:val="333333"/>
                <w:sz w:val="24"/>
                <w:szCs w:val="24"/>
                <w:shd w:val="clear" w:color="auto" w:fill="FFFFFF"/>
              </w:rPr>
              <w:t>mm</w:t>
            </w:r>
          </w:p>
        </w:tc>
        <w:tc>
          <w:tcPr>
            <w:tcW w:w="615"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lastRenderedPageBreak/>
              <w:t>㎡</w:t>
            </w:r>
          </w:p>
        </w:tc>
        <w:tc>
          <w:tcPr>
            <w:tcW w:w="810"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6D3036" w:rsidRPr="006D3036" w:rsidRDefault="006D3036" w:rsidP="006D3036">
            <w:pPr>
              <w:jc w:val="center"/>
              <w:rPr>
                <w:rFonts w:asciiTheme="minorEastAsia" w:hAnsiTheme="minorEastAsia" w:cs="仿宋"/>
                <w:color w:val="000000"/>
                <w:sz w:val="24"/>
                <w:szCs w:val="24"/>
              </w:rPr>
            </w:pPr>
            <w:r w:rsidRPr="006D3036">
              <w:rPr>
                <w:rFonts w:asciiTheme="minorEastAsia" w:hAnsiTheme="minorEastAsia" w:cs="仿宋" w:hint="eastAsia"/>
                <w:sz w:val="24"/>
                <w:szCs w:val="24"/>
              </w:rPr>
              <w:t>352㎡</w:t>
            </w:r>
          </w:p>
        </w:tc>
        <w:tc>
          <w:tcPr>
            <w:tcW w:w="1095" w:type="dxa"/>
            <w:tcBorders>
              <w:top w:val="single" w:sz="4" w:space="0" w:color="auto"/>
              <w:left w:val="nil"/>
              <w:bottom w:val="single" w:sz="8" w:space="0" w:color="auto"/>
              <w:right w:val="single" w:sz="8" w:space="0" w:color="auto"/>
            </w:tcBorders>
            <w:vAlign w:val="center"/>
          </w:tcPr>
          <w:p w:rsidR="006D3036" w:rsidRPr="006D3036" w:rsidRDefault="006D3036" w:rsidP="00327FF8">
            <w:pPr>
              <w:widowControl/>
              <w:spacing w:beforeLines="50"/>
              <w:ind w:leftChars="-2" w:left="1" w:hangingChars="2" w:hanging="5"/>
              <w:jc w:val="center"/>
              <w:rPr>
                <w:rFonts w:asciiTheme="minorEastAsia" w:hAnsiTheme="minorEastAsia" w:cs="仿宋"/>
                <w:color w:val="000000"/>
                <w:sz w:val="24"/>
                <w:szCs w:val="24"/>
              </w:rPr>
            </w:pPr>
            <w:r w:rsidRPr="006D3036">
              <w:rPr>
                <w:rFonts w:asciiTheme="minorEastAsia" w:hAnsiTheme="minorEastAsia" w:cs="仿宋" w:hint="eastAsia"/>
                <w:color w:val="000000"/>
                <w:sz w:val="24"/>
                <w:szCs w:val="24"/>
              </w:rPr>
              <w:t>是</w:t>
            </w:r>
          </w:p>
        </w:tc>
      </w:tr>
    </w:tbl>
    <w:p w:rsidR="00CC1691" w:rsidRPr="00586542" w:rsidRDefault="00CC1691" w:rsidP="006D3036">
      <w:pPr>
        <w:spacing w:line="360" w:lineRule="auto"/>
        <w:ind w:firstLineChars="200" w:firstLine="482"/>
        <w:contextualSpacing/>
        <w:rPr>
          <w:rFonts w:asciiTheme="minorEastAsia" w:hAnsiTheme="minorEastAsia" w:cs="微软雅黑"/>
          <w:b/>
          <w:sz w:val="24"/>
          <w:szCs w:val="24"/>
        </w:rPr>
      </w:pPr>
      <w:r w:rsidRPr="00586542">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C1691" w:rsidRPr="002E3710" w:rsidRDefault="00586542" w:rsidP="002E1F43">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CC1691" w:rsidRPr="0047255E">
        <w:rPr>
          <w:rFonts w:asciiTheme="minorEastAsia" w:hAnsiTheme="minorEastAsia" w:cs="宋体" w:hint="eastAsia"/>
          <w:b/>
          <w:color w:val="000000"/>
          <w:kern w:val="0"/>
          <w:sz w:val="24"/>
          <w:szCs w:val="24"/>
          <w:lang w:val="zh-CN"/>
        </w:rPr>
        <w:t>、采购标的执行标准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C1691" w:rsidRPr="00CA1263" w:rsidRDefault="00CC1691" w:rsidP="00CC1691">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CC1691" w:rsidRPr="00CA1263" w:rsidRDefault="00CC1691" w:rsidP="00CC1691">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9"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CC1691" w:rsidRPr="009C7DBE"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lastRenderedPageBreak/>
        <w:t>注：仅需提供序号</w:t>
      </w:r>
      <w:r w:rsidRPr="009C7DBE">
        <w:rPr>
          <w:rFonts w:ascii="楷体" w:eastAsia="楷体" w:hAnsi="楷体" w:hint="eastAsia"/>
          <w:color w:val="000000"/>
          <w:sz w:val="24"/>
          <w:szCs w:val="24"/>
        </w:rPr>
        <w:t>①～②其中之一即可。</w:t>
      </w:r>
    </w:p>
    <w:p w:rsidR="00CC1691" w:rsidRPr="002E3710" w:rsidRDefault="00586542"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CC1691" w:rsidRPr="00B869CF">
        <w:rPr>
          <w:rFonts w:asciiTheme="minorEastAsia" w:hAnsiTheme="minorEastAsia" w:cs="宋体" w:hint="eastAsia"/>
          <w:b/>
          <w:color w:val="000000"/>
          <w:kern w:val="0"/>
          <w:sz w:val="24"/>
          <w:szCs w:val="24"/>
          <w:lang w:val="zh-CN"/>
        </w:rPr>
        <w:t>、采购标的</w:t>
      </w:r>
      <w:proofErr w:type="gramStart"/>
      <w:r w:rsidR="00CC1691" w:rsidRPr="00B869CF">
        <w:rPr>
          <w:rFonts w:asciiTheme="minorEastAsia" w:hAnsiTheme="minorEastAsia" w:cs="宋体" w:hint="eastAsia"/>
          <w:b/>
          <w:color w:val="000000"/>
          <w:kern w:val="0"/>
          <w:sz w:val="24"/>
          <w:szCs w:val="24"/>
          <w:lang w:val="zh-CN"/>
        </w:rPr>
        <w:t>的</w:t>
      </w:r>
      <w:proofErr w:type="gramEnd"/>
      <w:r w:rsidR="00CC1691" w:rsidRPr="00B869CF">
        <w:rPr>
          <w:rFonts w:asciiTheme="minorEastAsia" w:hAnsiTheme="minorEastAsia" w:cs="宋体" w:hint="eastAsia"/>
          <w:b/>
          <w:color w:val="000000"/>
          <w:kern w:val="0"/>
          <w:sz w:val="24"/>
          <w:szCs w:val="24"/>
          <w:lang w:val="zh-CN"/>
        </w:rPr>
        <w:t>其他技术、服务等要求</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CC1691" w:rsidRPr="00F44522" w:rsidRDefault="00CC1691" w:rsidP="00CC1691">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C1691" w:rsidRPr="00F44522"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C1691" w:rsidRDefault="00CC1691" w:rsidP="00CC1691">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CC1691" w:rsidRPr="002E3710" w:rsidRDefault="00586542" w:rsidP="002E1F4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CC1691" w:rsidRPr="00B869CF">
        <w:rPr>
          <w:rFonts w:asciiTheme="minorEastAsia" w:hAnsiTheme="minorEastAsia" w:cs="宋体" w:hint="eastAsia"/>
          <w:b/>
          <w:color w:val="000000"/>
          <w:kern w:val="0"/>
          <w:sz w:val="24"/>
          <w:szCs w:val="24"/>
          <w:lang w:val="zh-CN"/>
        </w:rPr>
        <w:t>、验收标准</w:t>
      </w:r>
    </w:p>
    <w:p w:rsidR="00CC1691" w:rsidRPr="00CA1263" w:rsidRDefault="00CC1691" w:rsidP="00CC169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C1691" w:rsidRPr="00CA1263" w:rsidRDefault="00CC1691" w:rsidP="00CC1691">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C1691" w:rsidRPr="002E3710" w:rsidRDefault="00586542"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CC1691"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592700</w:t>
      </w:r>
      <w:r w:rsidR="00CC1691"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592700</w:t>
      </w:r>
      <w:r w:rsidR="00CC1691" w:rsidRPr="0067638E">
        <w:rPr>
          <w:rFonts w:asciiTheme="minorEastAsia" w:eastAsiaTheme="minorEastAsia" w:hAnsiTheme="minorEastAsia" w:cs="宋体" w:hint="eastAsia"/>
          <w:b/>
          <w:color w:val="000000"/>
          <w:kern w:val="0"/>
          <w:lang w:val="zh-CN"/>
        </w:rPr>
        <w:t>元。超出最高限价的投标无效。</w:t>
      </w:r>
    </w:p>
    <w:p w:rsidR="00CC1691" w:rsidRPr="0067638E" w:rsidRDefault="00586542" w:rsidP="002E1F4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CC1691" w:rsidRPr="0067638E">
        <w:rPr>
          <w:rFonts w:asciiTheme="minorEastAsia" w:hAnsiTheme="minorEastAsia" w:cs="宋体" w:hint="eastAsia"/>
          <w:b/>
          <w:color w:val="000000"/>
          <w:kern w:val="0"/>
          <w:sz w:val="24"/>
          <w:szCs w:val="24"/>
          <w:lang w:val="zh-CN"/>
        </w:rPr>
        <w:t>、资金支付</w:t>
      </w:r>
    </w:p>
    <w:p w:rsidR="000862D3" w:rsidRDefault="00CC1691" w:rsidP="000862D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586542">
        <w:rPr>
          <w:rFonts w:asciiTheme="minorEastAsia" w:hAnsiTheme="minorEastAsia" w:cs="宋体" w:hint="eastAsia"/>
          <w:color w:val="000000"/>
          <w:kern w:val="0"/>
          <w:sz w:val="24"/>
          <w:szCs w:val="24"/>
          <w:lang w:val="zh-CN"/>
        </w:rPr>
        <w:t>银行转账</w:t>
      </w:r>
    </w:p>
    <w:p w:rsidR="00586542" w:rsidRPr="000862D3" w:rsidRDefault="00CC1691" w:rsidP="000862D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586542" w:rsidRPr="000862D3">
        <w:rPr>
          <w:rFonts w:asciiTheme="minorEastAsia" w:hAnsiTheme="minorEastAsia" w:cs="宋体" w:hint="eastAsia"/>
          <w:color w:val="000000"/>
          <w:kern w:val="0"/>
          <w:sz w:val="24"/>
          <w:szCs w:val="24"/>
          <w:lang w:val="zh-CN"/>
        </w:rPr>
        <w:t>全部设备安装、调试完成并验收通过后，支付合同款的95%，满一年无质量问题</w:t>
      </w:r>
      <w:proofErr w:type="gramStart"/>
      <w:r w:rsidR="00586542" w:rsidRPr="000862D3">
        <w:rPr>
          <w:rFonts w:asciiTheme="minorEastAsia" w:hAnsiTheme="minorEastAsia" w:cs="宋体" w:hint="eastAsia"/>
          <w:color w:val="000000"/>
          <w:kern w:val="0"/>
          <w:sz w:val="24"/>
          <w:szCs w:val="24"/>
          <w:lang w:val="zh-CN"/>
        </w:rPr>
        <w:t>付合同</w:t>
      </w:r>
      <w:proofErr w:type="gramEnd"/>
      <w:r w:rsidR="00586542" w:rsidRPr="000862D3">
        <w:rPr>
          <w:rFonts w:asciiTheme="minorEastAsia" w:hAnsiTheme="minorEastAsia" w:cs="宋体" w:hint="eastAsia"/>
          <w:color w:val="000000"/>
          <w:kern w:val="0"/>
          <w:sz w:val="24"/>
          <w:szCs w:val="24"/>
          <w:lang w:val="zh-CN"/>
        </w:rPr>
        <w:t>价款5%。</w:t>
      </w:r>
    </w:p>
    <w:p w:rsidR="00CC1691" w:rsidRPr="00586542" w:rsidRDefault="00CC1691" w:rsidP="00CC169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C1691"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Default="00C60C57">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1691" w:rsidRPr="00315BEB"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C1691" w:rsidRPr="00315BEB"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C77E18" w:rsidTr="00DC533B">
        <w:trPr>
          <w:trHeight w:val="636"/>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C1691" w:rsidRPr="00C77E18" w:rsidTr="00DC533B">
        <w:trPr>
          <w:trHeight w:val="1278"/>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0862D3">
              <w:rPr>
                <w:rFonts w:asciiTheme="minorEastAsia" w:hAnsiTheme="minorEastAsia" w:cs="仿宋_GB2312" w:hint="eastAsia"/>
                <w:szCs w:val="21"/>
              </w:rPr>
              <w:t>许昌高级中学学生训练中心设备采购</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B84152">
              <w:rPr>
                <w:rFonts w:asciiTheme="minorEastAsia" w:hAnsiTheme="minorEastAsia" w:cs="仿宋_GB2312" w:hint="eastAsia"/>
                <w:szCs w:val="21"/>
              </w:rPr>
              <w:t>20</w:t>
            </w:r>
            <w:r w:rsidR="00327FF8">
              <w:rPr>
                <w:rFonts w:asciiTheme="minorEastAsia" w:hAnsiTheme="minorEastAsia" w:cs="仿宋_GB2312" w:hint="eastAsia"/>
                <w:szCs w:val="21"/>
              </w:rPr>
              <w:t>003</w:t>
            </w:r>
            <w:r>
              <w:rPr>
                <w:rFonts w:asciiTheme="minorEastAsia" w:hAnsiTheme="minorEastAsia" w:cs="仿宋_GB2312" w:hint="eastAsia"/>
                <w:szCs w:val="21"/>
              </w:rPr>
              <w:t>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0862D3">
              <w:rPr>
                <w:rFonts w:asciiTheme="minorEastAsia" w:hAnsiTheme="minorEastAsia" w:cs="仿宋_GB2312" w:hint="eastAsia"/>
                <w:color w:val="000000"/>
                <w:szCs w:val="21"/>
                <w:shd w:val="clear" w:color="auto" w:fill="FFFFFF"/>
              </w:rPr>
              <w:t>学生综合训练器材一批。</w:t>
            </w:r>
          </w:p>
          <w:p w:rsidR="00CC1691" w:rsidRPr="000862D3" w:rsidRDefault="00CC1691" w:rsidP="000862D3">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2A4363">
              <w:rPr>
                <w:rFonts w:asciiTheme="minorEastAsia" w:hAnsiTheme="minorEastAsia" w:cs="仿宋_GB2312" w:hint="eastAsia"/>
                <w:szCs w:val="21"/>
              </w:rPr>
              <w:t>项目地址：</w:t>
            </w:r>
            <w:r w:rsidR="000862D3" w:rsidRPr="000862D3">
              <w:rPr>
                <w:rFonts w:asciiTheme="minorEastAsia" w:hAnsiTheme="minorEastAsia" w:cs="仿宋_GB2312" w:hint="eastAsia"/>
                <w:szCs w:val="21"/>
              </w:rPr>
              <w:t>许昌市八一路许昌高级中学院内</w:t>
            </w:r>
          </w:p>
        </w:tc>
      </w:tr>
      <w:tr w:rsidR="00CC1691" w:rsidRPr="00C77E18" w:rsidTr="00DC533B">
        <w:trPr>
          <w:trHeight w:val="1421"/>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0862D3">
              <w:rPr>
                <w:rFonts w:asciiTheme="minorEastAsia" w:hAnsiTheme="minorEastAsia" w:cs="仿宋_GB2312" w:hint="eastAsia"/>
                <w:szCs w:val="21"/>
              </w:rPr>
              <w:t>许昌高级中学</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0862D3">
              <w:rPr>
                <w:rFonts w:asciiTheme="minorEastAsia" w:hAnsiTheme="minorEastAsia" w:cs="仿宋_GB2312" w:hint="eastAsia"/>
                <w:szCs w:val="21"/>
              </w:rPr>
              <w:t>许昌市八一路968号</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0862D3">
              <w:rPr>
                <w:rFonts w:asciiTheme="minorEastAsia" w:hAnsiTheme="minorEastAsia" w:cs="仿宋_GB2312" w:hint="eastAsia"/>
                <w:szCs w:val="21"/>
              </w:rPr>
              <w:t>郑继宏</w:t>
            </w:r>
            <w:r w:rsidRPr="002A4363">
              <w:rPr>
                <w:rFonts w:asciiTheme="minorEastAsia" w:hAnsiTheme="minorEastAsia" w:cs="仿宋_GB2312" w:hint="eastAsia"/>
                <w:szCs w:val="21"/>
              </w:rPr>
              <w:t xml:space="preserve">     </w:t>
            </w:r>
            <w:r w:rsidR="000862D3">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sidR="000862D3">
              <w:rPr>
                <w:rFonts w:asciiTheme="minorEastAsia" w:hAnsiTheme="minorEastAsia" w:cs="仿宋_GB2312" w:hint="eastAsia"/>
                <w:szCs w:val="21"/>
              </w:rPr>
              <w:t>13803746085</w:t>
            </w:r>
          </w:p>
        </w:tc>
      </w:tr>
      <w:tr w:rsidR="00CC1691" w:rsidRPr="00C77E18" w:rsidTr="00DC533B">
        <w:trPr>
          <w:trHeight w:val="323"/>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8523E7">
              <w:rPr>
                <w:rFonts w:asciiTheme="minorEastAsia" w:hAnsiTheme="minorEastAsia" w:cs="仿宋_GB2312" w:hint="eastAsia"/>
                <w:szCs w:val="21"/>
              </w:rPr>
              <w:t>服务</w:t>
            </w:r>
            <w:r>
              <w:rPr>
                <w:rFonts w:asciiTheme="minorEastAsia" w:hAnsiTheme="minorEastAsia" w:cs="仿宋_GB2312" w:hint="eastAsia"/>
                <w:szCs w:val="21"/>
              </w:rPr>
              <w:t>中心</w:t>
            </w:r>
          </w:p>
          <w:p w:rsidR="00CC1691" w:rsidRPr="000862D3" w:rsidRDefault="00CC1691" w:rsidP="00DC533B">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0862D3">
              <w:rPr>
                <w:rFonts w:asciiTheme="minorEastAsia" w:hAnsiTheme="minorEastAsia" w:cs="仿宋_GB2312" w:hint="eastAsia"/>
                <w:szCs w:val="21"/>
              </w:rPr>
              <w:t>许昌市龙兴路与竹林路交汇</w:t>
            </w:r>
            <w:proofErr w:type="gramStart"/>
            <w:r w:rsidRPr="000862D3">
              <w:rPr>
                <w:rFonts w:asciiTheme="minorEastAsia" w:hAnsiTheme="minorEastAsia" w:cs="仿宋_GB2312" w:hint="eastAsia"/>
                <w:szCs w:val="21"/>
              </w:rPr>
              <w:t>处</w:t>
            </w:r>
            <w:r w:rsidR="00B464DB" w:rsidRPr="000862D3">
              <w:rPr>
                <w:rFonts w:asciiTheme="minorEastAsia" w:hAnsiTheme="minorEastAsia" w:cs="仿宋_GB2312" w:hint="eastAsia"/>
                <w:szCs w:val="21"/>
              </w:rPr>
              <w:t>创业</w:t>
            </w:r>
            <w:proofErr w:type="gramEnd"/>
            <w:r w:rsidR="00B464DB" w:rsidRPr="000862D3">
              <w:rPr>
                <w:rFonts w:asciiTheme="minorEastAsia" w:hAnsiTheme="minorEastAsia" w:cs="仿宋_GB2312" w:hint="eastAsia"/>
                <w:szCs w:val="21"/>
              </w:rPr>
              <w:t>服务中心C座</w:t>
            </w:r>
          </w:p>
          <w:p w:rsidR="00CC1691" w:rsidRPr="002A4363" w:rsidRDefault="00CC1691" w:rsidP="00DC533B">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0862D3">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0862D3">
              <w:rPr>
                <w:rFonts w:asciiTheme="minorEastAsia" w:hAnsiTheme="minorEastAsia" w:cs="仿宋_GB2312" w:hint="eastAsia"/>
                <w:szCs w:val="21"/>
              </w:rPr>
              <w:t>2968687</w:t>
            </w:r>
          </w:p>
        </w:tc>
      </w:tr>
      <w:tr w:rsidR="00CC1691" w:rsidRPr="00C77E18" w:rsidTr="00DC533B">
        <w:trPr>
          <w:trHeight w:val="9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C1691" w:rsidRPr="002A4363"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C1691" w:rsidRPr="002A4363" w:rsidRDefault="00CC1691" w:rsidP="00DC533B">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C1691" w:rsidRDefault="00CC1691" w:rsidP="00DC533B">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C1691" w:rsidRPr="00D409C8" w:rsidRDefault="00CC1691" w:rsidP="00DC533B">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C1691" w:rsidRPr="00D409C8" w:rsidRDefault="00CC1691" w:rsidP="00DC533B">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68663A"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C1691" w:rsidRPr="00D409C8" w:rsidRDefault="00CC1691" w:rsidP="00DC533B">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C1691" w:rsidRPr="00D409C8" w:rsidRDefault="00CC1691" w:rsidP="00DC533B">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CC1691" w:rsidRPr="00D409C8" w:rsidRDefault="00CC1691" w:rsidP="00DC533B">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CC1691" w:rsidRPr="00D409C8" w:rsidRDefault="00CC1691" w:rsidP="00DC533B">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C1691" w:rsidRPr="00D409C8"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C1691" w:rsidRPr="002A4363" w:rsidRDefault="00CC1691" w:rsidP="00DC533B">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2A4363" w:rsidRDefault="00CC1691" w:rsidP="00DC533B">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C1691" w:rsidRPr="00263E9C"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C1691" w:rsidRPr="004C7600" w:rsidRDefault="00CC1691" w:rsidP="00DC533B">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2A4363" w:rsidRDefault="00CC1691" w:rsidP="00DC533B">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C1691" w:rsidRPr="000862D3" w:rsidRDefault="00CC1691" w:rsidP="00DC533B">
            <w:pPr>
              <w:autoSpaceDE w:val="0"/>
              <w:autoSpaceDN w:val="0"/>
              <w:spacing w:line="360" w:lineRule="auto"/>
              <w:contextualSpacing/>
              <w:rPr>
                <w:rFonts w:asciiTheme="minorEastAsia" w:hAnsiTheme="minorEastAsia" w:cs="宋体"/>
                <w:kern w:val="0"/>
                <w:szCs w:val="21"/>
              </w:rPr>
            </w:pPr>
            <w:r w:rsidRPr="000862D3">
              <w:rPr>
                <w:rFonts w:asciiTheme="minorEastAsia" w:hAnsiTheme="minorEastAsia" w:cs="宋体" w:hint="eastAsia"/>
                <w:kern w:val="0"/>
                <w:szCs w:val="21"/>
              </w:rPr>
              <w:t>5、</w:t>
            </w:r>
            <w:r w:rsidR="00831948" w:rsidRPr="000862D3">
              <w:rPr>
                <w:rFonts w:asciiTheme="minorEastAsia" w:hAnsiTheme="minorEastAsia" w:cs="宋体" w:hint="eastAsia"/>
                <w:kern w:val="0"/>
                <w:szCs w:val="21"/>
              </w:rPr>
              <w:t>投标人无须提供</w:t>
            </w:r>
            <w:r w:rsidR="00831948" w:rsidRPr="000862D3">
              <w:rPr>
                <w:rFonts w:ascii="宋体" w:hAnsi="宋体" w:cs="微软雅黑" w:hint="eastAsia"/>
                <w:bCs/>
                <w:szCs w:val="21"/>
              </w:rPr>
              <w:t>信用记录查询结果网页截屏。</w:t>
            </w:r>
            <w:r w:rsidRPr="000862D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C1691" w:rsidRPr="002A4363" w:rsidRDefault="00CC1691" w:rsidP="00DC533B">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0C0E92"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0C0E92"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C1691" w:rsidRPr="002A4363" w:rsidRDefault="000862D3" w:rsidP="000862D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592700</w:t>
            </w:r>
            <w:r w:rsidR="00CC1691" w:rsidRPr="002A4363">
              <w:rPr>
                <w:rFonts w:asciiTheme="minorEastAsia" w:hAnsiTheme="minorEastAsia" w:cs="宋体" w:hint="eastAsia"/>
                <w:bCs/>
                <w:szCs w:val="21"/>
                <w:lang w:val="zh-CN"/>
              </w:rPr>
              <w:t>元，超出最高限价的投标无效</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C1691" w:rsidRPr="002A4363" w:rsidRDefault="000C0E92"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不组织</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C1691" w:rsidRPr="00C77E18" w:rsidTr="00DC533B">
        <w:trPr>
          <w:trHeight w:val="90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C1691" w:rsidRPr="002A4363" w:rsidRDefault="000C0E92"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不召开</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C1691" w:rsidRPr="002A4363" w:rsidRDefault="000C0E92" w:rsidP="00DC533B">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C1691" w:rsidRPr="002A4363" w:rsidRDefault="00CC1691" w:rsidP="00DC533B">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C1691" w:rsidRPr="002A4363" w:rsidRDefault="00CC1691" w:rsidP="00DC533B">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C1691" w:rsidRPr="002A4363" w:rsidRDefault="000C0E92" w:rsidP="00DC533B">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 xml:space="preserve">不允许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rPr>
              <w:t>允许</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C1691" w:rsidRPr="002A4363" w:rsidRDefault="00327FF8" w:rsidP="00327FF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CC1691"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2</w:t>
            </w:r>
            <w:r w:rsidR="00CC1691"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5</w:t>
            </w:r>
            <w:r w:rsidR="00CC1691"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C1691"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C1691" w:rsidRPr="002A4363">
              <w:rPr>
                <w:rFonts w:asciiTheme="minorEastAsia" w:hAnsiTheme="minorEastAsia" w:cs="宋体" w:hint="eastAsia"/>
                <w:bCs/>
                <w:szCs w:val="21"/>
                <w:lang w:val="zh-CN"/>
              </w:rPr>
              <w:t>分（北京时间）</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C1691" w:rsidRPr="002A4363" w:rsidRDefault="00CC1691" w:rsidP="00327FF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327FF8">
              <w:rPr>
                <w:rFonts w:asciiTheme="minorEastAsia" w:hAnsiTheme="minorEastAsia" w:cs="宋体" w:hint="eastAsia"/>
                <w:bCs/>
                <w:szCs w:val="21"/>
                <w:u w:val="single"/>
                <w:lang w:val="zh-CN"/>
              </w:rPr>
              <w:t>五</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w:t>
            </w:r>
            <w:proofErr w:type="gramStart"/>
            <w:r w:rsidRPr="002A4363">
              <w:rPr>
                <w:rFonts w:asciiTheme="minorEastAsia" w:hAnsiTheme="minorEastAsia" w:cs="宋体"/>
                <w:bCs/>
                <w:szCs w:val="21"/>
                <w:lang w:val="zh-CN"/>
              </w:rPr>
              <w:t>处</w:t>
            </w:r>
            <w:r w:rsidR="00433366">
              <w:rPr>
                <w:rFonts w:asciiTheme="minorEastAsia" w:hAnsiTheme="minorEastAsia" w:cs="宋体" w:hint="eastAsia"/>
                <w:bCs/>
                <w:szCs w:val="21"/>
                <w:lang w:val="zh-CN"/>
              </w:rPr>
              <w:t>创业</w:t>
            </w:r>
            <w:proofErr w:type="gramEnd"/>
            <w:r w:rsidR="00433366">
              <w:rPr>
                <w:rFonts w:asciiTheme="minorEastAsia" w:hAnsiTheme="minorEastAsia" w:cs="宋体" w:hint="eastAsia"/>
                <w:bCs/>
                <w:szCs w:val="21"/>
                <w:lang w:val="zh-CN"/>
              </w:rPr>
              <w:t>服务中心C座</w:t>
            </w:r>
            <w:r w:rsidRPr="002A4363">
              <w:rPr>
                <w:rFonts w:asciiTheme="minorEastAsia" w:hAnsiTheme="minorEastAsia" w:cs="宋体" w:hint="eastAsia"/>
                <w:bCs/>
                <w:szCs w:val="21"/>
                <w:lang w:val="zh-CN"/>
              </w:rPr>
              <w:t>）</w:t>
            </w:r>
          </w:p>
        </w:tc>
      </w:tr>
      <w:tr w:rsidR="00CC1691" w:rsidRPr="00C77E18" w:rsidTr="00DC533B">
        <w:trPr>
          <w:trHeight w:val="504"/>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C1691" w:rsidRPr="00C556BC" w:rsidRDefault="00CC1691" w:rsidP="00DC533B">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CC1691"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C1691" w:rsidRPr="00C556BC"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C1691" w:rsidRPr="00C77E18" w:rsidTr="00DC533B">
        <w:trPr>
          <w:trHeight w:val="156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2A4363" w:rsidRDefault="00CC1691" w:rsidP="00B9035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w:t>
            </w:r>
            <w:r w:rsidR="00B90354">
              <w:rPr>
                <w:rFonts w:asciiTheme="minorEastAsia" w:hAnsiTheme="minorEastAsia" w:cs="宋体" w:hint="eastAsia"/>
                <w:color w:val="000000"/>
                <w:szCs w:val="21"/>
              </w:rPr>
              <w:t>.</w:t>
            </w:r>
            <w:r w:rsidRPr="002A4363">
              <w:rPr>
                <w:rFonts w:asciiTheme="minorEastAsia" w:hAnsiTheme="minorEastAsia" w:cs="宋体" w:hint="eastAsia"/>
                <w:color w:val="000000"/>
                <w:szCs w:val="21"/>
              </w:rPr>
              <w:t>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w:t>
              </w:r>
              <w:r w:rsidR="00B90354">
                <w:rPr>
                  <w:rFonts w:asciiTheme="minorEastAsia" w:hAnsiTheme="minorEastAsia" w:cs="宋体" w:hint="eastAsia"/>
                  <w:color w:val="000000"/>
                  <w:szCs w:val="21"/>
                </w:rPr>
                <w:t>.</w:t>
              </w:r>
              <w:r w:rsidRPr="00DC0378">
                <w:rPr>
                  <w:rFonts w:asciiTheme="minorEastAsia" w:hAnsiTheme="minorEastAsia" w:cs="宋体"/>
                  <w:color w:val="000000"/>
                  <w:szCs w:val="21"/>
                </w:rPr>
                <w:t>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C1691"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C1691" w:rsidRPr="002A4363" w:rsidRDefault="000C0E92" w:rsidP="00DC533B">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电子投标文件：成功上传至《全国公共资源交易平台（河南省</w:t>
            </w:r>
            <w:r w:rsidR="00B90354">
              <w:rPr>
                <w:rFonts w:ascii="新宋体" w:eastAsia="新宋体" w:hAnsi="新宋体" w:hint="eastAsia"/>
                <w:szCs w:val="21"/>
              </w:rPr>
              <w:t>.</w:t>
            </w:r>
            <w:r w:rsidR="00CC1691" w:rsidRPr="002A4363">
              <w:rPr>
                <w:rFonts w:ascii="新宋体" w:eastAsia="新宋体" w:hAnsi="新宋体" w:hint="eastAsia"/>
                <w:szCs w:val="21"/>
              </w:rPr>
              <w:t>许昌市）》公共资源交易系统加密电子投标文件1份</w:t>
            </w:r>
            <w:r w:rsidR="00CC1691" w:rsidRPr="002A4363">
              <w:rPr>
                <w:rFonts w:hAnsi="宋体" w:cs="宋体" w:hint="eastAsia"/>
                <w:szCs w:val="21"/>
                <w:lang w:val="zh-CN"/>
              </w:rPr>
              <w:t>（文件格式为：</w:t>
            </w:r>
            <w:r w:rsidR="00CC1691" w:rsidRPr="002A4363">
              <w:rPr>
                <w:rFonts w:hAnsi="宋体" w:cs="宋体" w:hint="eastAsia"/>
                <w:szCs w:val="21"/>
                <w:lang w:val="zh-CN"/>
              </w:rPr>
              <w:t xml:space="preserve"> XXX</w:t>
            </w:r>
            <w:r w:rsidR="00CC1691" w:rsidRPr="002A4363">
              <w:rPr>
                <w:rFonts w:hAnsi="宋体" w:cs="宋体" w:hint="eastAsia"/>
                <w:szCs w:val="21"/>
                <w:lang w:val="zh-CN"/>
              </w:rPr>
              <w:t>公司</w:t>
            </w:r>
            <w:r w:rsidR="00CC1691" w:rsidRPr="002A4363">
              <w:rPr>
                <w:rFonts w:hAnsi="宋体" w:cs="宋体" w:hint="eastAsia"/>
                <w:szCs w:val="21"/>
                <w:lang w:val="zh-CN"/>
              </w:rPr>
              <w:t>XXX</w:t>
            </w:r>
            <w:r w:rsidR="00CC1691" w:rsidRPr="002A4363">
              <w:rPr>
                <w:rFonts w:hAnsi="宋体" w:cs="宋体" w:hint="eastAsia"/>
                <w:szCs w:val="21"/>
                <w:lang w:val="zh-CN"/>
              </w:rPr>
              <w:t>项目编号</w:t>
            </w:r>
            <w:r w:rsidR="00CC1691" w:rsidRPr="002A4363">
              <w:rPr>
                <w:rFonts w:hAnsi="宋体" w:cs="宋体" w:hint="eastAsia"/>
                <w:szCs w:val="21"/>
                <w:lang w:val="zh-CN"/>
              </w:rPr>
              <w:t>.file</w:t>
            </w:r>
            <w:r w:rsidR="00CC1691" w:rsidRPr="002A4363">
              <w:rPr>
                <w:rFonts w:hAnsi="宋体" w:cs="宋体" w:hint="eastAsia"/>
                <w:szCs w:val="21"/>
                <w:lang w:val="zh-CN"/>
              </w:rPr>
              <w:t>）。</w:t>
            </w:r>
            <w:r w:rsidR="00CC1691" w:rsidRPr="002A4363">
              <w:rPr>
                <w:rFonts w:ascii="新宋体" w:eastAsia="新宋体" w:hAnsi="新宋体" w:hint="eastAsia"/>
                <w:szCs w:val="21"/>
              </w:rPr>
              <w:t>使用电子介质存储的备份文件1份（文件格式为：名称为“备份”的文件夹）。</w:t>
            </w:r>
          </w:p>
          <w:p w:rsidR="00CC1691" w:rsidRPr="002A4363" w:rsidRDefault="000C0E92" w:rsidP="00DC533B">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w:t>
            </w:r>
            <w:r w:rsidR="00CC1691" w:rsidRPr="002A4363">
              <w:rPr>
                <w:rFonts w:asciiTheme="minorEastAsia" w:hAnsiTheme="minorEastAsia" w:cs="仿宋_GB2312" w:hint="eastAsia"/>
                <w:szCs w:val="21"/>
              </w:rPr>
              <w:t>正本</w:t>
            </w:r>
            <w:r w:rsidR="00CC1691" w:rsidRPr="002A4363">
              <w:rPr>
                <w:rFonts w:asciiTheme="minorEastAsia" w:hAnsiTheme="minorEastAsia" w:cs="仿宋_GB2312" w:hint="eastAsia"/>
                <w:b/>
                <w:szCs w:val="21"/>
              </w:rPr>
              <w:t>一</w:t>
            </w:r>
            <w:r w:rsidR="00CC1691" w:rsidRPr="002A4363">
              <w:rPr>
                <w:rFonts w:asciiTheme="minorEastAsia" w:hAnsiTheme="minorEastAsia" w:cs="仿宋_GB2312" w:hint="eastAsia"/>
                <w:szCs w:val="21"/>
              </w:rPr>
              <w:t>份，副本</w:t>
            </w:r>
            <w:r w:rsidR="00A526FE" w:rsidRPr="00A526FE">
              <w:rPr>
                <w:rFonts w:asciiTheme="minorEastAsia" w:hAnsiTheme="minorEastAsia" w:cs="仿宋_GB2312" w:hint="eastAsia"/>
                <w:szCs w:val="21"/>
              </w:rPr>
              <w:t>一</w:t>
            </w:r>
            <w:r w:rsidR="00CC1691" w:rsidRPr="002A4363">
              <w:rPr>
                <w:rFonts w:asciiTheme="minorEastAsia" w:hAnsiTheme="minorEastAsia" w:cs="仿宋_GB2312" w:hint="eastAsia"/>
                <w:szCs w:val="21"/>
              </w:rPr>
              <w:t>份。使用</w:t>
            </w:r>
            <w:r w:rsidR="00CC1691" w:rsidRPr="002A4363">
              <w:rPr>
                <w:rFonts w:ascii="新宋体" w:eastAsia="新宋体" w:hAnsi="新宋体" w:hint="eastAsia"/>
                <w:szCs w:val="21"/>
              </w:rPr>
              <w:t>格式为“投标文件（供打印）.PDF”的文件</w:t>
            </w:r>
          </w:p>
          <w:p w:rsidR="00CC1691" w:rsidRPr="002A4363"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C1691" w:rsidRPr="002A4363" w:rsidRDefault="00CC1691" w:rsidP="00DC533B">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C1691" w:rsidRPr="002A4363" w:rsidRDefault="000C0E92" w:rsidP="00DC533B">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电子投标文件：按招标文件要求加盖投标人电子印章和法人电子印章。</w:t>
            </w:r>
          </w:p>
          <w:p w:rsidR="00CC1691" w:rsidRPr="002A4363" w:rsidRDefault="000C0E92" w:rsidP="00DC533B">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C1691" w:rsidRPr="002A4363">
              <w:rPr>
                <w:rFonts w:ascii="新宋体" w:eastAsia="新宋体" w:hAnsi="新宋体"/>
                <w:b/>
                <w:szCs w:val="21"/>
              </w:rPr>
              <w:instrText xml:space="preserve"> </w:instrText>
            </w:r>
            <w:r w:rsidR="00CC1691"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C1691" w:rsidRPr="002A4363">
              <w:rPr>
                <w:rFonts w:ascii="新宋体" w:eastAsia="新宋体" w:hAnsi="新宋体" w:hint="eastAsia"/>
                <w:szCs w:val="21"/>
              </w:rPr>
              <w:t>纸质投标文件：投标文件封面加盖投标人公章（投标文件是指投标人电子投标文件制作完成后生成的后缀名为</w:t>
            </w:r>
            <w:r w:rsidR="00CC1691" w:rsidRPr="002A4363">
              <w:rPr>
                <w:rFonts w:hAnsi="宋体" w:hint="eastAsia"/>
                <w:color w:val="000000"/>
                <w:szCs w:val="21"/>
              </w:rPr>
              <w:t>“</w:t>
            </w:r>
            <w:r w:rsidR="00CC1691" w:rsidRPr="002A4363">
              <w:rPr>
                <w:rFonts w:hAnsi="宋体" w:hint="eastAsia"/>
                <w:color w:val="000000"/>
                <w:szCs w:val="21"/>
              </w:rPr>
              <w:t>.PDF</w:t>
            </w:r>
            <w:r w:rsidR="00CC1691" w:rsidRPr="002A4363">
              <w:rPr>
                <w:rFonts w:hAnsi="宋体" w:hint="eastAsia"/>
                <w:color w:val="000000"/>
                <w:szCs w:val="21"/>
              </w:rPr>
              <w:t>”的文件</w:t>
            </w:r>
            <w:r w:rsidR="00CC1691" w:rsidRPr="002A4363">
              <w:rPr>
                <w:rFonts w:ascii="新宋体" w:eastAsia="新宋体" w:hAnsi="新宋体" w:hint="eastAsia"/>
                <w:szCs w:val="21"/>
              </w:rPr>
              <w:t>打印的纸质投标文件）。</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C1691" w:rsidRPr="00315B02" w:rsidRDefault="000C0E92" w:rsidP="00DC533B">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C1691" w:rsidRPr="00315B02">
              <w:rPr>
                <w:rFonts w:ascii="新宋体" w:eastAsia="新宋体" w:hAnsi="新宋体"/>
                <w:b/>
                <w:szCs w:val="21"/>
              </w:rPr>
              <w:instrText xml:space="preserve"> </w:instrText>
            </w:r>
            <w:r w:rsidR="00CC1691"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C1691"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C1691" w:rsidRPr="002A4363" w:rsidRDefault="000C0E92"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综合评分法</w:t>
            </w:r>
            <w:r w:rsidR="00CC1691" w:rsidRPr="002A4363">
              <w:rPr>
                <w:rFonts w:asciiTheme="minorEastAsia" w:hAnsiTheme="minorEastAsia" w:cs="宋体" w:hint="eastAsia"/>
                <w:color w:val="000000"/>
                <w:kern w:val="0"/>
                <w:szCs w:val="21"/>
                <w:lang w:val="zh-CN"/>
              </w:rPr>
              <w:t xml:space="preserve">  </w:t>
            </w:r>
            <w:r w:rsidR="00CC1691" w:rsidRPr="002A4363">
              <w:rPr>
                <w:rFonts w:asciiTheme="minorEastAsia" w:hAnsiTheme="minorEastAsia" w:cs="宋体" w:hint="eastAsia"/>
                <w:b/>
                <w:bCs/>
                <w:szCs w:val="21"/>
                <w:lang w:val="zh-CN"/>
              </w:rPr>
              <w:t>□</w:t>
            </w:r>
            <w:r w:rsidR="00CC1691" w:rsidRPr="002A4363">
              <w:rPr>
                <w:rFonts w:asciiTheme="minorEastAsia" w:hAnsiTheme="minorEastAsia" w:cs="仿宋_GB2312" w:hint="eastAsia"/>
                <w:szCs w:val="21"/>
                <w:lang w:val="zh-CN"/>
              </w:rPr>
              <w:t>最低评标价法</w:t>
            </w:r>
          </w:p>
        </w:tc>
      </w:tr>
      <w:tr w:rsidR="00CC1691" w:rsidRPr="00C77E18" w:rsidTr="00DC533B">
        <w:trPr>
          <w:trHeight w:val="1587"/>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C1691" w:rsidRPr="002A4363" w:rsidRDefault="000C0E92" w:rsidP="00DC533B">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无要求</w:t>
            </w:r>
          </w:p>
          <w:p w:rsidR="00CC1691" w:rsidRPr="002A4363" w:rsidRDefault="00CC1691" w:rsidP="00DC533B">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C1691" w:rsidRPr="002A4363" w:rsidRDefault="000C0E92" w:rsidP="00DC533B">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不收取</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C1691" w:rsidRPr="002A4363" w:rsidRDefault="00CC1691" w:rsidP="000862D3">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5C35F8" w:rsidRPr="000862D3">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0862D3">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C1691" w:rsidRPr="002A4363" w:rsidRDefault="00CC1691" w:rsidP="00DC533B">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C1691" w:rsidRPr="002A4363" w:rsidRDefault="000C0E92" w:rsidP="00DC533B">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C1691" w:rsidRPr="002A4363">
              <w:rPr>
                <w:rFonts w:asciiTheme="minorEastAsia" w:hAnsiTheme="minorEastAsia" w:cs="宋体"/>
                <w:b/>
                <w:color w:val="000000"/>
                <w:kern w:val="0"/>
                <w:szCs w:val="21"/>
                <w:lang w:val="zh-CN"/>
              </w:rPr>
              <w:instrText xml:space="preserve"> </w:instrText>
            </w:r>
            <w:r w:rsidR="00CC1691" w:rsidRPr="002A4363">
              <w:rPr>
                <w:rFonts w:asciiTheme="minorEastAsia" w:hAnsiTheme="minorEastAsia" w:cs="宋体" w:hint="eastAsia"/>
                <w:b/>
                <w:color w:val="000000"/>
                <w:kern w:val="0"/>
                <w:szCs w:val="21"/>
                <w:lang w:val="zh-CN"/>
              </w:rPr>
              <w:instrText>eq \o\ac(□,</w:instrText>
            </w:r>
            <w:r w:rsidR="00CC1691" w:rsidRPr="002A4363">
              <w:rPr>
                <w:rFonts w:asciiTheme="minorEastAsia" w:hAnsiTheme="minorEastAsia" w:cs="宋体" w:hint="eastAsia"/>
                <w:b/>
                <w:color w:val="000000"/>
                <w:kern w:val="0"/>
                <w:position w:val="2"/>
                <w:szCs w:val="21"/>
                <w:lang w:val="zh-CN"/>
              </w:rPr>
              <w:instrText>√</w:instrText>
            </w:r>
            <w:r w:rsidR="00CC1691"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C1691" w:rsidRPr="002A4363">
              <w:rPr>
                <w:rFonts w:asciiTheme="minorEastAsia" w:hAnsiTheme="minorEastAsia" w:cs="宋体" w:hint="eastAsia"/>
                <w:bCs/>
                <w:szCs w:val="21"/>
                <w:lang w:val="zh-CN"/>
              </w:rPr>
              <w:t>是。</w:t>
            </w:r>
            <w:r w:rsidR="00CC1691"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C1691" w:rsidRPr="009920C5">
              <w:rPr>
                <w:rFonts w:hAnsi="宋体" w:cs="宋体" w:hint="eastAsia"/>
                <w:szCs w:val="21"/>
                <w:lang w:val="zh-CN"/>
              </w:rPr>
              <w:t>（本招标文件第六章另有要求提供原件的除外）。</w:t>
            </w:r>
          </w:p>
          <w:p w:rsidR="00CC1691" w:rsidRPr="002A4363"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C1691" w:rsidRPr="00C77E18" w:rsidTr="00DC533B">
        <w:trPr>
          <w:trHeight w:val="510"/>
          <w:jc w:val="center"/>
        </w:trPr>
        <w:tc>
          <w:tcPr>
            <w:tcW w:w="806" w:type="dxa"/>
            <w:vAlign w:val="center"/>
          </w:tcPr>
          <w:p w:rsidR="00CC1691" w:rsidRPr="002A4363" w:rsidRDefault="00CC1691" w:rsidP="00DC533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1691" w:rsidRPr="00D37AA9" w:rsidRDefault="00CC1691" w:rsidP="00DC533B">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C1691" w:rsidRPr="00D37AA9" w:rsidRDefault="00CC1691" w:rsidP="00DC533B">
            <w:pPr>
              <w:autoSpaceDE w:val="0"/>
              <w:autoSpaceDN w:val="0"/>
              <w:adjustRightInd w:val="0"/>
              <w:spacing w:line="360" w:lineRule="auto"/>
              <w:contextualSpacing/>
              <w:rPr>
                <w:rFonts w:ascii="ˎ̥" w:hAnsi="ˎ̥"/>
              </w:rPr>
            </w:pPr>
            <w:r w:rsidRPr="00D37AA9">
              <w:rPr>
                <w:rFonts w:ascii="ˎ̥" w:hAnsi="ˎ̥" w:hint="eastAsia"/>
              </w:rPr>
              <w:t>不同</w:t>
            </w:r>
            <w:r w:rsidR="005807ED">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C1691" w:rsidRPr="00D37AA9" w:rsidRDefault="00CC1691" w:rsidP="00DC533B">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862D3" w:rsidRDefault="000862D3"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365D02"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C1691"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220A8C"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C1691" w:rsidRPr="001E3E5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C1691" w:rsidRPr="000D4F8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C1691" w:rsidRPr="00C70FB9"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9209F7" w:rsidRDefault="00CC1691" w:rsidP="00CC1691">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C1691" w:rsidRPr="00876080" w:rsidRDefault="00CC1691" w:rsidP="00CC1691">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C1691" w:rsidRPr="008F25FB" w:rsidRDefault="00CC1691" w:rsidP="00CC1691">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C1691" w:rsidRPr="00A36206"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933D9">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CC1691" w:rsidRPr="00634FA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CC1691" w:rsidRPr="00B44784"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C1691" w:rsidRPr="00B44784"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的投标人，将拒绝其参与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p>
    <w:p w:rsidR="00CC1691" w:rsidRPr="00B44784"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0D88" w:rsidRPr="000862D3">
        <w:rPr>
          <w:rFonts w:asciiTheme="minorEastAsia" w:hAnsiTheme="minorEastAsia" w:cs="宋体" w:hint="eastAsia"/>
          <w:kern w:val="0"/>
          <w:szCs w:val="21"/>
        </w:rPr>
        <w:t>投标人无须提供</w:t>
      </w:r>
      <w:r w:rsidR="004F0D88" w:rsidRPr="000862D3">
        <w:rPr>
          <w:rFonts w:ascii="宋体" w:hAnsi="宋体" w:cs="微软雅黑" w:hint="eastAsia"/>
          <w:bCs/>
          <w:szCs w:val="21"/>
        </w:rPr>
        <w:t>信用记录查询结果网页截屏。</w:t>
      </w:r>
      <w:r w:rsidR="004F0D88" w:rsidRPr="000862D3">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0862D3">
        <w:rPr>
          <w:rFonts w:asciiTheme="minorEastAsia" w:hAnsiTheme="minorEastAsia" w:cs="宋体" w:hint="eastAsia"/>
          <w:kern w:val="0"/>
          <w:szCs w:val="21"/>
        </w:rPr>
        <w:lastRenderedPageBreak/>
        <w:t>投标人自行提供的与网站信息不一致的其他证明材料亦不作为评审依据。</w:t>
      </w:r>
    </w:p>
    <w:p w:rsidR="00CC1691" w:rsidRPr="0058369C"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C1691" w:rsidRPr="000332D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C1691" w:rsidRPr="00142DB6"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CC1691" w:rsidRPr="00220A8C"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CC1691" w:rsidRPr="00770487"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CC1691" w:rsidRPr="00B616D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C1691" w:rsidRPr="00220A8C"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CC1691" w:rsidRPr="00C556B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3"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w:t>
      </w:r>
      <w:r w:rsidR="008D6EF8">
        <w:rPr>
          <w:rFonts w:asciiTheme="minorEastAsia" w:hAnsiTheme="minorEastAsia" w:cs="宋体" w:hint="eastAsia"/>
          <w:kern w:val="0"/>
          <w:szCs w:val="21"/>
        </w:rPr>
        <w:t>.</w:t>
      </w:r>
      <w:r w:rsidRPr="009D595D">
        <w:rPr>
          <w:rFonts w:asciiTheme="minorEastAsia" w:hAnsiTheme="minorEastAsia" w:cs="宋体" w:hint="eastAsia"/>
          <w:kern w:val="0"/>
          <w:szCs w:val="21"/>
        </w:rPr>
        <w:t>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C1691" w:rsidRPr="00220A8C"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220A8C" w:rsidRDefault="00CC1691" w:rsidP="00CC1691">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C1691" w:rsidRPr="00B601A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C1691" w:rsidRPr="00220A8C"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w:t>
      </w:r>
      <w:r w:rsidR="008D6EF8">
        <w:rPr>
          <w:rFonts w:asciiTheme="minorEastAsia" w:hAnsiTheme="minorEastAsia" w:cs="宋体" w:hint="eastAsia"/>
          <w:kern w:val="0"/>
          <w:szCs w:val="21"/>
        </w:rPr>
        <w:t>.</w:t>
      </w:r>
      <w:r w:rsidRPr="00220A8C">
        <w:rPr>
          <w:rFonts w:asciiTheme="minorEastAsia" w:hAnsiTheme="minorEastAsia" w:cs="宋体" w:hint="eastAsia"/>
          <w:kern w:val="0"/>
          <w:szCs w:val="21"/>
        </w:rPr>
        <w:t>许昌市）》发布更正公告。</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C1691" w:rsidRPr="00B277AA"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C1691" w:rsidRPr="00E4000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C1691" w:rsidRPr="00220A8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C1691" w:rsidRPr="00220A8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DF1A9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C1691" w:rsidRPr="00FA69A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C1691" w:rsidRPr="00220A8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w:t>
      </w:r>
      <w:r w:rsidR="00845B19">
        <w:rPr>
          <w:rFonts w:asciiTheme="minorEastAsia" w:hAnsiTheme="minorEastAsia" w:cs="宋体" w:hint="eastAsia"/>
          <w:kern w:val="0"/>
          <w:szCs w:val="21"/>
        </w:rPr>
        <w:t>八章</w:t>
      </w:r>
      <w:r w:rsidRPr="00220A8C">
        <w:rPr>
          <w:rFonts w:asciiTheme="minorEastAsia" w:hAnsiTheme="minorEastAsia" w:cs="宋体" w:hint="eastAsia"/>
          <w:kern w:val="0"/>
          <w:szCs w:val="21"/>
        </w:rPr>
        <w:t>（投标文件有关格式）的内容要求、编排顺序和格式要</w:t>
      </w:r>
      <w:r w:rsidRPr="00220A8C">
        <w:rPr>
          <w:rFonts w:asciiTheme="minorEastAsia" w:hAnsiTheme="minorEastAsia" w:cs="宋体" w:hint="eastAsia"/>
          <w:kern w:val="0"/>
          <w:szCs w:val="21"/>
        </w:rPr>
        <w:lastRenderedPageBreak/>
        <w:t>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C1691" w:rsidRPr="00D53F8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220A8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C1691" w:rsidRPr="006303F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CC1691" w:rsidRPr="006303F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C1691" w:rsidRPr="00B12A5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B39C7"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C1691" w:rsidRPr="007A48E9"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C1691" w:rsidRPr="00BC09E9"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086AF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C1691" w:rsidRPr="00B20FA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C1691" w:rsidRPr="00257C0C"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C1691" w:rsidRPr="00973D36"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DC650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C1691" w:rsidRPr="00A61AF6"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C1691" w:rsidRPr="004D339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114F7B"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A7A0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C1691" w:rsidRPr="00F566F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A14C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C1691" w:rsidRPr="001B3B1F"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0C5472" w:rsidRDefault="00CC1691" w:rsidP="00CC1691">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EB12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C1691" w:rsidRPr="0041737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92943"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CC1691" w:rsidRPr="00ED12B1"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0862D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五、开标和评标</w:t>
      </w:r>
    </w:p>
    <w:p w:rsidR="00CC1691" w:rsidRPr="00F84F9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C1691" w:rsidRPr="00A678EF"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92409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CE3B68"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920609"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CC1691" w:rsidRPr="00920609"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C1691" w:rsidRPr="00920609"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CC1691" w:rsidRPr="00920609"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Pr="00920609">
        <w:rPr>
          <w:rFonts w:asciiTheme="minorEastAsia" w:hAnsiTheme="minorEastAsia" w:cs="宋体" w:hint="eastAsia"/>
          <w:kern w:val="0"/>
          <w:szCs w:val="21"/>
        </w:rPr>
        <w:t xml:space="preserve"> 电子投标文件解密异常情况处理</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C1691" w:rsidRPr="00920609"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1C128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lastRenderedPageBreak/>
        <w:t>投标人未参加开标的，视同认可开标结果。</w:t>
      </w:r>
    </w:p>
    <w:p w:rsidR="00CC1691" w:rsidRPr="001C128F"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415A4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C1691" w:rsidRPr="006F2C6A"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0343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C1691"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7105F7"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BD77B4"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Pr="00BD77B4">
        <w:rPr>
          <w:rFonts w:asciiTheme="minorEastAsia" w:hAnsiTheme="minorEastAsia" w:cs="宋体" w:hint="eastAsia"/>
          <w:kern w:val="0"/>
          <w:szCs w:val="21"/>
        </w:rPr>
        <w:t>采购预算金额在1000万元以上；</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Pr="00BD77B4">
        <w:rPr>
          <w:rFonts w:asciiTheme="minorEastAsia" w:hAnsiTheme="minorEastAsia" w:cs="宋体" w:hint="eastAsia"/>
          <w:kern w:val="0"/>
          <w:szCs w:val="21"/>
        </w:rPr>
        <w:t>技术复杂；</w:t>
      </w:r>
    </w:p>
    <w:p w:rsidR="00CC1691" w:rsidRPr="00BD77B4"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Pr="00BD77B4">
        <w:rPr>
          <w:rFonts w:asciiTheme="minorEastAsia" w:hAnsiTheme="minorEastAsia" w:cs="宋体" w:hint="eastAsia"/>
          <w:kern w:val="0"/>
          <w:szCs w:val="21"/>
        </w:rPr>
        <w:t>社会影响较大。</w:t>
      </w:r>
    </w:p>
    <w:p w:rsidR="00CC1691" w:rsidRPr="003D2B2F"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7D4BAD"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CC1691" w:rsidRPr="0033593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Pr="0033593F">
        <w:rPr>
          <w:rFonts w:asciiTheme="minorEastAsia" w:hAnsiTheme="minorEastAsia" w:cs="宋体" w:hint="eastAsia"/>
          <w:kern w:val="0"/>
          <w:szCs w:val="21"/>
        </w:rPr>
        <w:t>与供应商的法定代表人或者负责人有夫妻、直系血亲、三代以内旁系血亲或者近姻亲关系；</w:t>
      </w:r>
    </w:p>
    <w:p w:rsidR="00CC1691" w:rsidRPr="0033593F"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Pr="0033593F">
        <w:rPr>
          <w:rFonts w:asciiTheme="minorEastAsia" w:hAnsiTheme="minorEastAsia" w:cs="宋体" w:hint="eastAsia"/>
          <w:kern w:val="0"/>
          <w:szCs w:val="21"/>
        </w:rPr>
        <w:t>与供应商有其他可能影响政府采购活动公平、公正进行的关系。</w:t>
      </w:r>
    </w:p>
    <w:p w:rsidR="00CC1691" w:rsidRPr="00F6614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2D5CA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C1691" w:rsidRPr="005768AB"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w:t>
      </w:r>
      <w:r w:rsidRPr="005768AB">
        <w:rPr>
          <w:rFonts w:asciiTheme="minorEastAsia" w:hAnsiTheme="minorEastAsia" w:cs="宋体" w:hint="eastAsia"/>
          <w:kern w:val="0"/>
          <w:szCs w:val="21"/>
        </w:rPr>
        <w:lastRenderedPageBreak/>
        <w:t>不得超出招标文件所述范围。说明应当提交书面材料，并随采购文件一并存档。</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C1691" w:rsidRPr="006C4A8D"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7C07ED"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C1691" w:rsidRPr="00157BFD"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7D2A0A"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C1691" w:rsidRPr="00B0798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BB33D2"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C1691" w:rsidRPr="00333DA4"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C1691" w:rsidRPr="006A708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C1691" w:rsidRPr="006A708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656DB"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C1691" w:rsidRPr="00301814"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Pr="000318E9">
        <w:rPr>
          <w:rFonts w:asciiTheme="minorEastAsia" w:hAnsiTheme="minorEastAsia" w:cs="宋体" w:hint="eastAsia"/>
          <w:kern w:val="0"/>
          <w:szCs w:val="21"/>
        </w:rPr>
        <w:t>大写金额和小写金额不一致的，以大写金额为准；</w:t>
      </w:r>
    </w:p>
    <w:p w:rsidR="00CC1691" w:rsidRPr="000318E9"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CC1691"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0318E9"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32238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CC1691" w:rsidRPr="00A910F1"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lastRenderedPageBreak/>
        <w:t>投标文件属下列情况之一的，按照无效投标处理：</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r w:rsidRPr="0067408D">
        <w:rPr>
          <w:rFonts w:asciiTheme="minorEastAsia" w:hAnsiTheme="minorEastAsia" w:cs="宋体"/>
          <w:kern w:val="0"/>
          <w:szCs w:val="21"/>
        </w:rPr>
        <w:t xml:space="preserve"> </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Pr="0067408D">
        <w:rPr>
          <w:rFonts w:asciiTheme="minorEastAsia" w:hAnsiTheme="minorEastAsia" w:cs="宋体" w:hint="eastAsia"/>
          <w:kern w:val="0"/>
          <w:szCs w:val="21"/>
        </w:rPr>
        <w:t xml:space="preserve"> 投标文件未按招标文件要求签署、盖章的；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Pr="0067408D">
        <w:rPr>
          <w:rFonts w:asciiTheme="minorEastAsia" w:hAnsiTheme="minorEastAsia" w:cs="宋体" w:hint="eastAsia"/>
          <w:kern w:val="0"/>
          <w:szCs w:val="21"/>
        </w:rPr>
        <w:t xml:space="preserve"> 不具备招标文件中规定的资格要求的；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Pr="0067408D">
        <w:rPr>
          <w:rFonts w:asciiTheme="minorEastAsia" w:hAnsiTheme="minorEastAsia" w:cs="宋体" w:hint="eastAsia"/>
          <w:kern w:val="0"/>
          <w:szCs w:val="21"/>
        </w:rPr>
        <w:t xml:space="preserve"> 报价超过招标文件中规定的预算金额或者最高限价的；</w:t>
      </w:r>
    </w:p>
    <w:p w:rsidR="00CC1691" w:rsidRPr="0067408D"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Pr="0067408D">
        <w:rPr>
          <w:rFonts w:asciiTheme="minorEastAsia" w:hAnsiTheme="minorEastAsia" w:cs="宋体" w:hint="eastAsia"/>
          <w:kern w:val="0"/>
          <w:szCs w:val="21"/>
        </w:rPr>
        <w:t xml:space="preserve"> </w:t>
      </w: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CC1691" w:rsidRPr="00C70AC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Pr="00893B24">
        <w:rPr>
          <w:rFonts w:asciiTheme="minorEastAsia" w:hAnsiTheme="minorEastAsia" w:cs="宋体" w:hint="eastAsia"/>
          <w:kern w:val="0"/>
          <w:szCs w:val="21"/>
        </w:rPr>
        <w:t xml:space="preserve"> 不同投标人的投标文件由同一单位或者个人编制；</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Pr="00893B24">
        <w:rPr>
          <w:rFonts w:asciiTheme="minorEastAsia" w:hAnsiTheme="minorEastAsia" w:cs="宋体" w:hint="eastAsia"/>
          <w:kern w:val="0"/>
          <w:szCs w:val="21"/>
        </w:rPr>
        <w:t xml:space="preserve"> 不同投标人委托同一单位或者个人办理投标事宜；</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Pr="00893B24">
        <w:rPr>
          <w:rFonts w:asciiTheme="minorEastAsia" w:hAnsiTheme="minorEastAsia" w:cs="宋体" w:hint="eastAsia"/>
          <w:kern w:val="0"/>
          <w:szCs w:val="21"/>
        </w:rPr>
        <w:t xml:space="preserve"> 不同投标人的投标文件载明的项目管理成员或者联系人员为同一人；</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Pr="00893B24">
        <w:rPr>
          <w:rFonts w:asciiTheme="minorEastAsia" w:hAnsiTheme="minorEastAsia" w:cs="宋体" w:hint="eastAsia"/>
          <w:kern w:val="0"/>
          <w:szCs w:val="21"/>
        </w:rPr>
        <w:t xml:space="preserve"> 不同投标人的投标文件异常一致或者投标报价呈规律性差异；</w:t>
      </w:r>
    </w:p>
    <w:p w:rsidR="00CC1691" w:rsidRPr="00893B24"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Pr="00893B24">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CC1691" w:rsidRPr="009D203C"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E5E4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C1691" w:rsidRPr="009D203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7A34F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C1691" w:rsidRPr="008C40A8"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w:t>
      </w:r>
      <w:r w:rsidRPr="008C40A8">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624843"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A0399"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020353"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B33E6"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C1691" w:rsidRPr="004A3EB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C1691" w:rsidRPr="00F105D7"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Pr="00F105D7">
        <w:rPr>
          <w:rFonts w:asciiTheme="minorEastAsia" w:hAnsiTheme="minorEastAsia" w:cs="宋体" w:hint="eastAsia"/>
          <w:kern w:val="0"/>
          <w:szCs w:val="21"/>
        </w:rPr>
        <w:t>最低评标价法</w:t>
      </w:r>
    </w:p>
    <w:p w:rsidR="00CC1691" w:rsidRPr="00F105D7"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C1691" w:rsidRPr="00F105D7"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C1691" w:rsidRPr="00746A32"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CC1691" w:rsidRPr="00012712"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评标总得分=F1×A1+F2×A2+……+Fn×An</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C1691" w:rsidRPr="0048788B"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C1691" w:rsidRPr="0048788B"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Pr="0048788B">
        <w:rPr>
          <w:rFonts w:asciiTheme="minorEastAsia" w:hAnsiTheme="minorEastAsia" w:cs="宋体" w:hint="eastAsia"/>
          <w:kern w:val="0"/>
          <w:szCs w:val="21"/>
        </w:rPr>
        <w:t xml:space="preserve"> 评标过程中，不得去掉报价中的最高报价和最低报价。</w:t>
      </w:r>
    </w:p>
    <w:p w:rsidR="00CC1691" w:rsidRPr="0048788B"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C1691" w:rsidRPr="0002200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9C5B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C1691" w:rsidRPr="000C15AC"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C1691" w:rsidRPr="000C15AC"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0B76F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Pr="00547C51">
        <w:rPr>
          <w:rFonts w:asciiTheme="minorEastAsia" w:hAnsiTheme="minorEastAsia" w:cs="宋体" w:hint="eastAsia"/>
          <w:kern w:val="0"/>
          <w:szCs w:val="21"/>
        </w:rPr>
        <w:t xml:space="preserve"> 确定参与评标至评标结束前私自接触投标人；</w:t>
      </w:r>
    </w:p>
    <w:p w:rsidR="00CC1691" w:rsidRPr="00547C51"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Pr="00547C51">
        <w:rPr>
          <w:rFonts w:asciiTheme="minorEastAsia" w:hAnsiTheme="minorEastAsia" w:cs="宋体" w:hint="eastAsia"/>
          <w:kern w:val="0"/>
          <w:szCs w:val="21"/>
        </w:rPr>
        <w:t>接受投标人提出的与投标文件不一致的澄清或者说明，《投标人须知》26条规定的情形除外；</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Pr="00547C51">
        <w:rPr>
          <w:rFonts w:asciiTheme="minorEastAsia" w:hAnsiTheme="minorEastAsia" w:cs="宋体" w:hint="eastAsia"/>
          <w:kern w:val="0"/>
          <w:szCs w:val="21"/>
        </w:rPr>
        <w:t xml:space="preserve"> 违反评标纪律发表倾向性意见或者征询采购人的倾向性意见；</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Pr="00547C51">
        <w:rPr>
          <w:rFonts w:asciiTheme="minorEastAsia" w:hAnsiTheme="minorEastAsia" w:cs="宋体" w:hint="eastAsia"/>
          <w:kern w:val="0"/>
          <w:szCs w:val="21"/>
        </w:rPr>
        <w:t xml:space="preserve"> 对需要专业判断的主观评审因素协商评分；</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Pr="00547C51">
        <w:rPr>
          <w:rFonts w:asciiTheme="minorEastAsia" w:hAnsiTheme="minorEastAsia" w:cs="宋体" w:hint="eastAsia"/>
          <w:kern w:val="0"/>
          <w:szCs w:val="21"/>
        </w:rPr>
        <w:t xml:space="preserve"> 在评标过程中擅离职守，影响评标程序正常进行的；</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Pr="00547C51">
        <w:rPr>
          <w:rFonts w:asciiTheme="minorEastAsia" w:hAnsiTheme="minorEastAsia" w:cs="宋体" w:hint="eastAsia"/>
          <w:kern w:val="0"/>
          <w:szCs w:val="21"/>
        </w:rPr>
        <w:t xml:space="preserve"> 记录、复制或者带走任何评标资料；</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Pr="00547C51">
        <w:rPr>
          <w:rFonts w:asciiTheme="minorEastAsia" w:hAnsiTheme="minorEastAsia" w:cs="宋体" w:hint="eastAsia"/>
          <w:kern w:val="0"/>
          <w:szCs w:val="21"/>
        </w:rPr>
        <w:t xml:space="preserve"> 其他不遵守评标纪律的行为。</w:t>
      </w:r>
    </w:p>
    <w:p w:rsidR="00CC1691" w:rsidRPr="00547C5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D5042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lastRenderedPageBreak/>
        <w:t>保密</w:t>
      </w:r>
    </w:p>
    <w:p w:rsidR="00CC1691" w:rsidRPr="0025438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C1691" w:rsidRPr="00930F6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220A8C"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C1691" w:rsidRPr="00811BB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C1691" w:rsidRPr="00425942"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704BF9"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D03251"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C1691" w:rsidRPr="0042172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C1691" w:rsidRPr="00B24D17"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C1691"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C1691" w:rsidRPr="001453AC"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C1691" w:rsidRPr="00E301A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w:t>
      </w:r>
      <w:r w:rsidRPr="00BC5968">
        <w:rPr>
          <w:rFonts w:asciiTheme="minorEastAsia" w:hAnsiTheme="minorEastAsia" w:cs="宋体" w:hint="eastAsia"/>
          <w:kern w:val="0"/>
          <w:szCs w:val="21"/>
        </w:rPr>
        <w:lastRenderedPageBreak/>
        <w:t>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CC1691"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CC1691" w:rsidRPr="00A15F7A"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C1691" w:rsidRPr="001A3DE4"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4302F"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2A4A94"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C1691" w:rsidRDefault="00CC1691" w:rsidP="00CC1691">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2373EF"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BD46B3"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0862D3"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CC1691" w:rsidRPr="004F1DBB" w:rsidRDefault="00CC1691" w:rsidP="000862D3">
      <w:pPr>
        <w:autoSpaceDE w:val="0"/>
        <w:autoSpaceDN w:val="0"/>
        <w:spacing w:line="360" w:lineRule="auto"/>
        <w:ind w:left="964" w:firstLineChars="350" w:firstLine="1124"/>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CC1691" w:rsidRDefault="00CC1691" w:rsidP="00CC1691">
      <w:pPr>
        <w:jc w:val="center"/>
        <w:rPr>
          <w:rFonts w:asciiTheme="majorEastAsia" w:eastAsiaTheme="majorEastAsia" w:hAnsiTheme="majorEastAsia" w:cs="宋体"/>
          <w:b/>
          <w:kern w:val="0"/>
          <w:sz w:val="36"/>
          <w:szCs w:val="36"/>
        </w:rPr>
      </w:pPr>
    </w:p>
    <w:p w:rsidR="00CC1691"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Pr>
          <w:rFonts w:asciiTheme="minorEastAsia" w:hAnsiTheme="minorEastAsia" w:cs="仿宋_GB2312" w:hint="eastAsia"/>
          <w:szCs w:val="21"/>
          <w:lang w:val="zh-CN"/>
        </w:rPr>
        <w:t>政府采购</w:t>
      </w:r>
      <w:r w:rsidRPr="007E1FE9">
        <w:rPr>
          <w:rFonts w:asciiTheme="minorEastAsia" w:hAnsiTheme="minorEastAsia" w:cs="仿宋_GB2312" w:hint="eastAsia"/>
          <w:szCs w:val="21"/>
          <w:lang w:val="zh-CN"/>
        </w:rPr>
        <w:t>项目</w:t>
      </w:r>
      <w:r>
        <w:rPr>
          <w:rFonts w:asciiTheme="minorEastAsia" w:hAnsiTheme="minorEastAsia" w:cs="仿宋_GB2312" w:hint="eastAsia"/>
          <w:szCs w:val="21"/>
          <w:lang w:val="zh-CN"/>
        </w:rPr>
        <w:t>应</w:t>
      </w:r>
      <w:r w:rsidRPr="007E1FE9">
        <w:rPr>
          <w:rFonts w:asciiTheme="minorEastAsia" w:hAnsiTheme="minorEastAsia" w:cs="仿宋_GB2312" w:hint="eastAsia"/>
          <w:szCs w:val="21"/>
          <w:lang w:val="zh-CN"/>
        </w:rPr>
        <w:t>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促进中小企业发展、支持监狱企业发展、促进残疾人就业等政府采购政策。</w:t>
      </w:r>
    </w:p>
    <w:p w:rsidR="00CC1691" w:rsidRPr="007E1FE9"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C1691" w:rsidRPr="00C6500F"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CD211C"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7E1FE9" w:rsidRDefault="00CC1691" w:rsidP="00CC1691">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7E1FE9" w:rsidRDefault="00CC1691" w:rsidP="00CC1691">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CC1691" w:rsidRPr="007E1FE9" w:rsidRDefault="00CC1691" w:rsidP="00CC1691">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C1691" w:rsidRPr="007E1FE9"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C1691" w:rsidRPr="00D82408"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7E1FE9" w:rsidRDefault="00CC1691" w:rsidP="00CC1691">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CC1691"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CC1691" w:rsidRPr="008A5A2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B53BA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C1691" w:rsidRDefault="00CC1691" w:rsidP="00CC1691">
      <w:pPr>
        <w:pStyle w:val="a3"/>
        <w:spacing w:line="360" w:lineRule="auto"/>
        <w:contextualSpacing/>
        <w:rPr>
          <w:rFonts w:asciiTheme="minorEastAsia" w:hAnsiTheme="minorEastAsia" w:cs="仿宋_GB2312"/>
          <w:lang w:val="zh-CN"/>
        </w:rPr>
      </w:pPr>
    </w:p>
    <w:p w:rsidR="00CC1691" w:rsidRPr="00FE509A" w:rsidRDefault="00CC1691" w:rsidP="00CC1691">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C1691" w:rsidRPr="00FE509A" w:rsidRDefault="00CC1691" w:rsidP="00CC1691">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ED57DC"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C1691" w:rsidRPr="00255836" w:rsidTr="00DC533B">
        <w:trPr>
          <w:trHeight w:val="567"/>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C1691" w:rsidRPr="00162961" w:rsidRDefault="00CC1691" w:rsidP="00DC533B">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C1691" w:rsidRPr="00162961" w:rsidRDefault="00CC1691" w:rsidP="00DC533B">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C1691" w:rsidRPr="0016296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C1691" w:rsidRDefault="00CC1691" w:rsidP="00DC533B">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C1691" w:rsidRPr="00162961" w:rsidRDefault="00CC1691" w:rsidP="00DC533B">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C1691"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C1691" w:rsidRDefault="00CC1691" w:rsidP="00DC533B">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C1691" w:rsidRDefault="00CC1691" w:rsidP="00DC533B">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C1691" w:rsidRPr="00162961" w:rsidRDefault="00CC1691" w:rsidP="00DC533B">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C1691" w:rsidRPr="00E550A6" w:rsidRDefault="00CC1691" w:rsidP="00DC533B">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C1691" w:rsidRPr="00162961" w:rsidRDefault="00CC1691" w:rsidP="00DC533B">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C1691" w:rsidRPr="00E550A6" w:rsidRDefault="00CC1691" w:rsidP="00DC533B">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C1691" w:rsidRPr="00E550A6" w:rsidRDefault="00CC1691" w:rsidP="00DC533B">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162961" w:rsidRDefault="00CC1691" w:rsidP="00DC533B">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255836" w:rsidTr="00DC533B">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C1691" w:rsidRPr="00162961" w:rsidRDefault="00CC1691" w:rsidP="00DC533B">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C1691" w:rsidRPr="00B749DA" w:rsidRDefault="00CC1691" w:rsidP="00DC533B">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323731">
              <w:rPr>
                <w:rFonts w:asciiTheme="minorEastAsia" w:hAnsiTheme="minorEastAsia" w:hint="eastAsia"/>
                <w:bCs/>
                <w:szCs w:val="21"/>
              </w:rPr>
              <w:t>、</w:t>
            </w:r>
            <w:r w:rsidR="00323731" w:rsidRPr="002E27B1">
              <w:rPr>
                <w:rFonts w:asciiTheme="minorEastAsia" w:hAnsiTheme="minorEastAsia" w:hint="eastAsia"/>
                <w:bCs/>
                <w:szCs w:val="21"/>
              </w:rPr>
              <w:t xml:space="preserve"> </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C1691" w:rsidRPr="00B749DA" w:rsidRDefault="00CC1691" w:rsidP="00DC533B">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Default="00CC1691" w:rsidP="00721F78">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00974FB6">
              <w:rPr>
                <w:rFonts w:asciiTheme="minorEastAsia" w:hAnsiTheme="minorEastAsia" w:cs="宋体" w:hint="eastAsia"/>
                <w:kern w:val="0"/>
                <w:szCs w:val="21"/>
              </w:rPr>
              <w:t>、</w:t>
            </w:r>
            <w:r w:rsidRPr="00CC635B">
              <w:rPr>
                <w:rFonts w:asciiTheme="minorEastAsia" w:hAnsiTheme="minorEastAsia" w:cs="仿宋_GB2312"/>
                <w:color w:val="000000"/>
                <w:szCs w:val="21"/>
                <w:shd w:val="clear" w:color="auto" w:fill="FFFFFF"/>
              </w:rPr>
              <w:t>政府采购严重违法失信行为记录名单</w:t>
            </w:r>
            <w:r w:rsidR="00721F78">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C46F5" w:rsidRPr="00162961" w:rsidRDefault="003C46F5" w:rsidP="003C46F5">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0862D3">
              <w:rPr>
                <w:rFonts w:asciiTheme="minorEastAsia" w:hAnsiTheme="minorEastAsia" w:cs="宋体" w:hint="eastAsia"/>
                <w:kern w:val="0"/>
                <w:szCs w:val="21"/>
              </w:rPr>
              <w:t>投标人无须提供</w:t>
            </w:r>
            <w:r w:rsidRPr="000862D3">
              <w:rPr>
                <w:rFonts w:ascii="宋体" w:hAnsi="宋体" w:cs="微软雅黑" w:hint="eastAsia"/>
                <w:bCs/>
                <w:szCs w:val="21"/>
              </w:rPr>
              <w:t>信用记录查询结果网页截屏。</w:t>
            </w:r>
            <w:r w:rsidRPr="000862D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C1691" w:rsidRDefault="00CC1691" w:rsidP="00DC533B">
            <w:pPr>
              <w:spacing w:line="360" w:lineRule="auto"/>
              <w:rPr>
                <w:rFonts w:asciiTheme="minorEastAsia" w:hAnsiTheme="minorEastAsia"/>
                <w:b/>
                <w:szCs w:val="21"/>
              </w:rPr>
            </w:pPr>
            <w:r>
              <w:rPr>
                <w:rFonts w:asciiTheme="minorEastAsia" w:hAnsiTheme="minorEastAsia" w:hint="eastAsia"/>
                <w:b/>
                <w:szCs w:val="21"/>
              </w:rPr>
              <w:t>投标人须具备的特殊</w:t>
            </w:r>
          </w:p>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无</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C1691" w:rsidRPr="00162961" w:rsidRDefault="00CC1691" w:rsidP="00DC533B">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C1691" w:rsidRPr="00162961" w:rsidRDefault="00CC1691" w:rsidP="00DC533B">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C1691" w:rsidRPr="000873AE" w:rsidRDefault="00CC1691" w:rsidP="00DC533B">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CC1691" w:rsidRPr="000873AE" w:rsidRDefault="00CC1691" w:rsidP="00DC533B">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CC1691" w:rsidRPr="00255836" w:rsidTr="00DC533B">
        <w:trPr>
          <w:trHeight w:val="624"/>
        </w:trPr>
        <w:tc>
          <w:tcPr>
            <w:tcW w:w="675" w:type="dxa"/>
            <w:vAlign w:val="center"/>
          </w:tcPr>
          <w:p w:rsidR="00CC1691" w:rsidRPr="00162961" w:rsidRDefault="00CC1691" w:rsidP="00DC533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C1691" w:rsidRPr="00162961" w:rsidRDefault="00CC1691" w:rsidP="00DC533B">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C1691" w:rsidRPr="00255836" w:rsidTr="00DC533B">
        <w:trPr>
          <w:trHeight w:val="567"/>
        </w:trPr>
        <w:tc>
          <w:tcPr>
            <w:tcW w:w="675" w:type="dxa"/>
            <w:vAlign w:val="center"/>
          </w:tcPr>
          <w:p w:rsidR="00CC1691" w:rsidRPr="0016296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C1691" w:rsidRPr="00162961" w:rsidRDefault="00CC1691" w:rsidP="00DC533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C1691" w:rsidRPr="0028685B" w:rsidRDefault="00CC1691" w:rsidP="00DC533B">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DB3BD0" w:rsidRDefault="00CC1691" w:rsidP="00DC533B">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C1691" w:rsidRPr="002A14BE" w:rsidRDefault="00CC1691" w:rsidP="00DC533B">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C1691" w:rsidRDefault="00CC1691" w:rsidP="00DC533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C1691" w:rsidRPr="00162961" w:rsidRDefault="00CC1691" w:rsidP="00DC533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7556" w:rsidRDefault="00CC1691" w:rsidP="00DC533B">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C1691" w:rsidRPr="000C2361" w:rsidRDefault="00CC1691" w:rsidP="00DC533B">
            <w:pPr>
              <w:spacing w:line="360" w:lineRule="auto"/>
              <w:rPr>
                <w:rFonts w:asciiTheme="minorEastAsia" w:hAnsiTheme="minorEastAsia" w:cs="仿宋_GB2312"/>
                <w:szCs w:val="21"/>
                <w:lang w:val="zh-CN"/>
              </w:rPr>
            </w:pPr>
          </w:p>
        </w:tc>
      </w:tr>
      <w:tr w:rsidR="00CC1691" w:rsidRPr="00255836" w:rsidTr="00DC533B">
        <w:trPr>
          <w:trHeight w:val="567"/>
        </w:trPr>
        <w:tc>
          <w:tcPr>
            <w:tcW w:w="675" w:type="dxa"/>
            <w:vAlign w:val="center"/>
          </w:tcPr>
          <w:p w:rsidR="00CC1691" w:rsidRDefault="00CC1691" w:rsidP="00DC533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C1691" w:rsidRPr="00E337C5" w:rsidRDefault="00CC1691" w:rsidP="00DC533B">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C1691" w:rsidRPr="00FE5DC3" w:rsidRDefault="00CC1691" w:rsidP="00DC533B">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C1691" w:rsidRDefault="00CC1691" w:rsidP="00DC533B">
            <w:pPr>
              <w:spacing w:line="360" w:lineRule="auto"/>
              <w:rPr>
                <w:rFonts w:asciiTheme="minorEastAsia" w:hAnsiTheme="minorEastAsia"/>
                <w:bCs/>
                <w:szCs w:val="21"/>
              </w:rPr>
            </w:pPr>
          </w:p>
        </w:tc>
      </w:tr>
    </w:tbl>
    <w:p w:rsidR="00CC1691"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CD0DF3"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C1691" w:rsidRPr="00CD0DF3"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CD0DF3"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C1691" w:rsidRPr="00CD0DF3"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CD0DF3">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C1691" w:rsidRPr="00F844E6"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C1691"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C1691" w:rsidRPr="00CD0DF3"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C1691" w:rsidRPr="00CD0DF3" w:rsidRDefault="00CC1691" w:rsidP="00CC1691">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CD0DF3"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C1691" w:rsidRPr="00B43C0C"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C1691" w:rsidRDefault="00CC1691" w:rsidP="00CC1691">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CC1691" w:rsidRPr="00EF573C"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C1691" w:rsidRPr="00CD0DF3" w:rsidRDefault="00CC1691" w:rsidP="00CC1691">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0862D3" w:rsidTr="00327FF8">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0862D3" w:rsidRDefault="000862D3" w:rsidP="00327FF8">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sz w:val="24"/>
                <w:szCs w:val="24"/>
              </w:rPr>
              <w:t>分值构成</w:t>
            </w:r>
          </w:p>
          <w:p w:rsidR="000862D3" w:rsidRDefault="000862D3" w:rsidP="00327FF8">
            <w:pPr>
              <w:widowControl/>
              <w:snapToGrid w:val="0"/>
              <w:spacing w:beforeLines="50"/>
              <w:jc w:val="center"/>
              <w:rPr>
                <w:rFonts w:ascii="仿宋" w:eastAsia="仿宋" w:hAnsi="仿宋" w:cs="仿宋"/>
                <w:color w:val="000000"/>
                <w:kern w:val="0"/>
                <w:sz w:val="24"/>
                <w:szCs w:val="24"/>
              </w:rPr>
            </w:pPr>
            <w:r>
              <w:rPr>
                <w:rFonts w:ascii="仿宋" w:eastAsia="仿宋" w:hAnsi="仿宋" w:cs="仿宋" w:hint="eastAsia"/>
                <w:color w:val="000000"/>
                <w:sz w:val="24"/>
                <w:szCs w:val="24"/>
              </w:rPr>
              <w:t>(总分100分)</w:t>
            </w:r>
          </w:p>
        </w:tc>
        <w:tc>
          <w:tcPr>
            <w:tcW w:w="6095" w:type="dxa"/>
            <w:tcBorders>
              <w:top w:val="single" w:sz="4" w:space="0" w:color="auto"/>
              <w:left w:val="nil"/>
              <w:bottom w:val="single" w:sz="4" w:space="0" w:color="auto"/>
              <w:right w:val="single" w:sz="4" w:space="0" w:color="auto"/>
            </w:tcBorders>
            <w:vAlign w:val="center"/>
          </w:tcPr>
          <w:p w:rsidR="000862D3" w:rsidRDefault="000862D3" w:rsidP="00327FF8">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color w:val="000000"/>
                <w:sz w:val="24"/>
                <w:szCs w:val="24"/>
              </w:rPr>
              <w:t>价格分值：</w:t>
            </w:r>
            <w:r>
              <w:rPr>
                <w:rFonts w:ascii="仿宋" w:eastAsia="仿宋" w:hAnsi="仿宋" w:cs="仿宋" w:hint="eastAsia"/>
                <w:color w:val="FF0000"/>
                <w:kern w:val="0"/>
                <w:sz w:val="24"/>
                <w:szCs w:val="24"/>
              </w:rPr>
              <w:t> </w:t>
            </w:r>
            <w:r>
              <w:rPr>
                <w:rFonts w:ascii="仿宋" w:eastAsia="仿宋" w:hAnsi="仿宋" w:cs="仿宋" w:hint="eastAsia"/>
                <w:kern w:val="0"/>
                <w:sz w:val="24"/>
                <w:szCs w:val="24"/>
              </w:rPr>
              <w:t>40</w:t>
            </w:r>
            <w:r>
              <w:rPr>
                <w:rFonts w:ascii="仿宋" w:eastAsia="仿宋" w:hAnsi="仿宋" w:cs="仿宋" w:hint="eastAsia"/>
                <w:sz w:val="24"/>
                <w:szCs w:val="24"/>
              </w:rPr>
              <w:t>分</w:t>
            </w:r>
          </w:p>
          <w:p w:rsidR="000862D3" w:rsidRDefault="000862D3" w:rsidP="00327FF8">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sz w:val="24"/>
                <w:szCs w:val="24"/>
              </w:rPr>
              <w:t>商务部分：</w:t>
            </w:r>
            <w:r>
              <w:rPr>
                <w:rFonts w:ascii="仿宋" w:eastAsia="仿宋" w:hAnsi="仿宋" w:cs="仿宋" w:hint="eastAsia"/>
                <w:kern w:val="0"/>
                <w:sz w:val="24"/>
                <w:szCs w:val="24"/>
              </w:rPr>
              <w:t> 22</w:t>
            </w:r>
            <w:r>
              <w:rPr>
                <w:rFonts w:ascii="仿宋" w:eastAsia="仿宋" w:hAnsi="仿宋" w:cs="仿宋" w:hint="eastAsia"/>
                <w:sz w:val="24"/>
                <w:szCs w:val="24"/>
              </w:rPr>
              <w:t>分</w:t>
            </w:r>
          </w:p>
          <w:p w:rsidR="000862D3" w:rsidRDefault="000862D3" w:rsidP="00327FF8">
            <w:pPr>
              <w:widowControl/>
              <w:spacing w:beforeLines="50"/>
              <w:ind w:firstLineChars="200" w:firstLine="480"/>
              <w:jc w:val="left"/>
              <w:rPr>
                <w:rFonts w:ascii="仿宋" w:eastAsia="仿宋" w:hAnsi="仿宋" w:cs="仿宋"/>
                <w:kern w:val="0"/>
                <w:sz w:val="24"/>
                <w:szCs w:val="24"/>
              </w:rPr>
            </w:pPr>
            <w:r>
              <w:rPr>
                <w:rFonts w:ascii="仿宋" w:eastAsia="仿宋" w:hAnsi="仿宋" w:cs="仿宋" w:hint="eastAsia"/>
                <w:sz w:val="24"/>
                <w:szCs w:val="24"/>
              </w:rPr>
              <w:t xml:space="preserve">技术部分：  </w:t>
            </w:r>
            <w:r>
              <w:rPr>
                <w:rFonts w:ascii="仿宋" w:eastAsia="仿宋" w:hAnsi="仿宋" w:cs="仿宋" w:hint="eastAsia"/>
                <w:kern w:val="0"/>
                <w:sz w:val="24"/>
                <w:szCs w:val="24"/>
              </w:rPr>
              <w:t>28</w:t>
            </w:r>
            <w:r>
              <w:rPr>
                <w:rFonts w:ascii="仿宋" w:eastAsia="仿宋" w:hAnsi="仿宋" w:cs="仿宋" w:hint="eastAsia"/>
                <w:sz w:val="24"/>
                <w:szCs w:val="24"/>
              </w:rPr>
              <w:t>分</w:t>
            </w:r>
          </w:p>
          <w:p w:rsidR="000862D3" w:rsidRDefault="000862D3" w:rsidP="00327FF8">
            <w:pPr>
              <w:widowControl/>
              <w:spacing w:beforeLines="50"/>
              <w:ind w:firstLineChars="200" w:firstLine="480"/>
              <w:jc w:val="left"/>
              <w:rPr>
                <w:rFonts w:ascii="仿宋" w:eastAsia="仿宋" w:hAnsi="仿宋" w:cs="仿宋"/>
                <w:color w:val="000000"/>
                <w:kern w:val="0"/>
                <w:sz w:val="24"/>
                <w:szCs w:val="24"/>
              </w:rPr>
            </w:pPr>
            <w:r>
              <w:rPr>
                <w:rFonts w:ascii="仿宋" w:eastAsia="仿宋" w:hAnsi="仿宋" w:cs="仿宋" w:hint="eastAsia"/>
                <w:sz w:val="24"/>
                <w:szCs w:val="24"/>
              </w:rPr>
              <w:t>服务部分：</w:t>
            </w:r>
            <w:r>
              <w:rPr>
                <w:rFonts w:ascii="仿宋" w:eastAsia="仿宋" w:hAnsi="仿宋" w:cs="仿宋" w:hint="eastAsia"/>
                <w:kern w:val="0"/>
                <w:sz w:val="24"/>
                <w:szCs w:val="24"/>
              </w:rPr>
              <w:t xml:space="preserve"> 10 </w:t>
            </w:r>
            <w:r>
              <w:rPr>
                <w:rFonts w:ascii="仿宋" w:eastAsia="仿宋" w:hAnsi="仿宋" w:cs="仿宋" w:hint="eastAsia"/>
                <w:sz w:val="24"/>
                <w:szCs w:val="24"/>
              </w:rPr>
              <w:t>分</w:t>
            </w:r>
          </w:p>
        </w:tc>
      </w:tr>
      <w:tr w:rsidR="000862D3" w:rsidTr="00327FF8">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color w:val="000000"/>
                <w:kern w:val="0"/>
                <w:sz w:val="24"/>
                <w:szCs w:val="24"/>
              </w:rPr>
            </w:pPr>
            <w:r>
              <w:rPr>
                <w:rFonts w:ascii="仿宋" w:eastAsia="仿宋" w:hAnsi="仿宋" w:cs="仿宋" w:hint="eastAsia"/>
                <w:b/>
                <w:bCs/>
                <w:color w:val="000000"/>
                <w:kern w:val="0"/>
                <w:sz w:val="24"/>
                <w:szCs w:val="24"/>
              </w:rPr>
              <w:t>评审项</w:t>
            </w:r>
          </w:p>
        </w:tc>
        <w:tc>
          <w:tcPr>
            <w:tcW w:w="1560" w:type="dxa"/>
            <w:tcBorders>
              <w:top w:val="single" w:sz="4" w:space="0" w:color="auto"/>
              <w:left w:val="nil"/>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color w:val="000000"/>
                <w:kern w:val="0"/>
                <w:sz w:val="24"/>
                <w:szCs w:val="24"/>
              </w:rPr>
            </w:pPr>
            <w:r>
              <w:rPr>
                <w:rFonts w:ascii="仿宋" w:eastAsia="仿宋" w:hAnsi="仿宋" w:cs="仿宋" w:hint="eastAsia"/>
                <w:b/>
                <w:bCs/>
                <w:color w:val="000000"/>
                <w:kern w:val="0"/>
                <w:sz w:val="24"/>
                <w:szCs w:val="24"/>
              </w:rPr>
              <w:t>评分因素</w:t>
            </w:r>
          </w:p>
        </w:tc>
        <w:tc>
          <w:tcPr>
            <w:tcW w:w="6095" w:type="dxa"/>
            <w:tcBorders>
              <w:top w:val="single" w:sz="4" w:space="0" w:color="auto"/>
              <w:left w:val="nil"/>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color w:val="000000"/>
                <w:kern w:val="0"/>
                <w:sz w:val="24"/>
                <w:szCs w:val="24"/>
              </w:rPr>
            </w:pPr>
            <w:r>
              <w:rPr>
                <w:rFonts w:ascii="仿宋" w:eastAsia="仿宋" w:hAnsi="仿宋" w:cs="仿宋" w:hint="eastAsia"/>
                <w:b/>
                <w:bCs/>
                <w:color w:val="000000"/>
                <w:kern w:val="0"/>
                <w:sz w:val="24"/>
                <w:szCs w:val="24"/>
              </w:rPr>
              <w:t>评标标准</w:t>
            </w:r>
          </w:p>
        </w:tc>
      </w:tr>
      <w:tr w:rsidR="000862D3" w:rsidTr="00327FF8">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0862D3" w:rsidRDefault="000862D3" w:rsidP="00327FF8">
            <w:pPr>
              <w:widowControl/>
              <w:snapToGrid w:val="0"/>
              <w:spacing w:beforeLines="50"/>
              <w:ind w:leftChars="-2" w:left="1" w:hangingChars="2" w:hanging="5"/>
              <w:jc w:val="center"/>
              <w:rPr>
                <w:rFonts w:ascii="仿宋" w:eastAsia="仿宋" w:hAnsi="仿宋" w:cs="仿宋"/>
                <w:kern w:val="0"/>
                <w:sz w:val="24"/>
                <w:szCs w:val="24"/>
              </w:rPr>
            </w:pPr>
            <w:r>
              <w:rPr>
                <w:rFonts w:ascii="仿宋" w:eastAsia="仿宋" w:hAnsi="仿宋" w:cs="仿宋" w:hint="eastAsia"/>
                <w:sz w:val="24"/>
                <w:szCs w:val="24"/>
              </w:rPr>
              <w:t>报价部分</w:t>
            </w:r>
          </w:p>
          <w:p w:rsidR="000862D3" w:rsidRDefault="000862D3" w:rsidP="00327FF8">
            <w:pPr>
              <w:widowControl/>
              <w:snapToGrid w:val="0"/>
              <w:spacing w:beforeLines="50"/>
              <w:ind w:leftChars="-2" w:left="1" w:hangingChars="2" w:hanging="5"/>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40</w:t>
            </w:r>
            <w:r>
              <w:rPr>
                <w:rFonts w:ascii="仿宋" w:eastAsia="仿宋" w:hAnsi="仿宋" w:cs="仿宋" w:hint="eastAsia"/>
                <w:sz w:val="24"/>
                <w:szCs w:val="24"/>
              </w:rPr>
              <w:t>分）</w:t>
            </w:r>
          </w:p>
        </w:tc>
        <w:tc>
          <w:tcPr>
            <w:tcW w:w="1560" w:type="dxa"/>
            <w:tcBorders>
              <w:top w:val="single" w:sz="4" w:space="0" w:color="auto"/>
              <w:left w:val="nil"/>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报价</w:t>
            </w:r>
          </w:p>
          <w:p w:rsidR="000862D3" w:rsidRDefault="000862D3" w:rsidP="00327FF8">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40</w:t>
            </w:r>
            <w:r>
              <w:rPr>
                <w:rFonts w:ascii="仿宋" w:eastAsia="仿宋" w:hAnsi="仿宋" w:cs="仿宋" w:hint="eastAsia"/>
                <w:sz w:val="24"/>
                <w:szCs w:val="24"/>
              </w:rPr>
              <w:t>分）</w:t>
            </w:r>
          </w:p>
        </w:tc>
        <w:tc>
          <w:tcPr>
            <w:tcW w:w="6095" w:type="dxa"/>
            <w:tcBorders>
              <w:top w:val="single" w:sz="4" w:space="0" w:color="auto"/>
              <w:left w:val="nil"/>
              <w:bottom w:val="single" w:sz="4" w:space="0" w:color="auto"/>
              <w:right w:val="single" w:sz="4" w:space="0" w:color="auto"/>
            </w:tcBorders>
            <w:vAlign w:val="center"/>
          </w:tcPr>
          <w:p w:rsidR="000862D3" w:rsidRDefault="000862D3" w:rsidP="00327FF8">
            <w:pPr>
              <w:widowControl/>
              <w:spacing w:line="330" w:lineRule="atLeast"/>
              <w:jc w:val="left"/>
              <w:rPr>
                <w:rFonts w:ascii="仿宋" w:eastAsia="仿宋" w:hAnsi="仿宋" w:cs="仿宋"/>
                <w:color w:val="000000"/>
                <w:kern w:val="0"/>
                <w:sz w:val="24"/>
                <w:szCs w:val="24"/>
              </w:rPr>
            </w:pPr>
            <w:r>
              <w:rPr>
                <w:rFonts w:ascii="仿宋" w:eastAsia="仿宋" w:hAnsi="仿宋" w:cs="仿宋" w:hint="eastAsia"/>
                <w:color w:val="FF0000"/>
                <w:kern w:val="0"/>
                <w:sz w:val="24"/>
                <w:szCs w:val="24"/>
              </w:rPr>
              <w:t> </w:t>
            </w:r>
            <w:r>
              <w:rPr>
                <w:rFonts w:ascii="仿宋" w:eastAsia="仿宋" w:hAnsi="仿宋" w:cs="仿宋" w:hint="eastAsia"/>
                <w:color w:val="000000"/>
                <w:kern w:val="0"/>
                <w:sz w:val="24"/>
                <w:szCs w:val="24"/>
              </w:rPr>
              <w:t>评标基准价：满足招标文件要求的有效投标报价中，最低的投标报价为评标基准价。</w:t>
            </w:r>
          </w:p>
          <w:p w:rsidR="000862D3" w:rsidRDefault="000862D3" w:rsidP="00327FF8">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投标报价得分=（评标基准价/投标报价）× 40</w:t>
            </w:r>
          </w:p>
        </w:tc>
      </w:tr>
      <w:tr w:rsidR="000862D3" w:rsidTr="00327FF8">
        <w:trPr>
          <w:trHeight w:val="907"/>
        </w:trPr>
        <w:tc>
          <w:tcPr>
            <w:tcW w:w="1384" w:type="dxa"/>
            <w:vMerge w:val="restart"/>
            <w:tcBorders>
              <w:top w:val="nil"/>
              <w:left w:val="single" w:sz="4" w:space="0" w:color="auto"/>
              <w:right w:val="single" w:sz="4" w:space="0" w:color="auto"/>
            </w:tcBorders>
            <w:vAlign w:val="center"/>
          </w:tcPr>
          <w:p w:rsidR="000862D3" w:rsidRDefault="000862D3" w:rsidP="00327FF8">
            <w:pPr>
              <w:widowControl/>
              <w:snapToGrid w:val="0"/>
              <w:spacing w:beforeLines="50"/>
              <w:ind w:leftChars="-2" w:left="1" w:hangingChars="2" w:hanging="5"/>
              <w:jc w:val="center"/>
              <w:rPr>
                <w:rFonts w:ascii="仿宋" w:eastAsia="仿宋" w:hAnsi="仿宋" w:cs="仿宋"/>
                <w:kern w:val="0"/>
                <w:sz w:val="24"/>
                <w:szCs w:val="24"/>
              </w:rPr>
            </w:pPr>
            <w:r>
              <w:rPr>
                <w:rFonts w:ascii="仿宋" w:eastAsia="仿宋" w:hAnsi="仿宋" w:cs="仿宋" w:hint="eastAsia"/>
                <w:sz w:val="24"/>
                <w:szCs w:val="24"/>
              </w:rPr>
              <w:t>商务部分</w:t>
            </w:r>
          </w:p>
          <w:p w:rsidR="000862D3" w:rsidRDefault="000862D3" w:rsidP="00327FF8">
            <w:pPr>
              <w:widowControl/>
              <w:snapToGrid w:val="0"/>
              <w:spacing w:beforeLines="50"/>
              <w:ind w:leftChars="-2" w:left="1" w:hangingChars="2" w:hanging="5"/>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22</w:t>
            </w:r>
            <w:r>
              <w:rPr>
                <w:rFonts w:ascii="仿宋" w:eastAsia="仿宋" w:hAnsi="仿宋" w:cs="仿宋" w:hint="eastAsia"/>
                <w:sz w:val="24"/>
                <w:szCs w:val="24"/>
              </w:rPr>
              <w:t>分）</w:t>
            </w:r>
          </w:p>
        </w:tc>
        <w:tc>
          <w:tcPr>
            <w:tcW w:w="1560" w:type="dxa"/>
            <w:tcBorders>
              <w:top w:val="single" w:sz="4" w:space="0" w:color="auto"/>
              <w:left w:val="nil"/>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业绩</w:t>
            </w:r>
          </w:p>
          <w:p w:rsidR="000862D3" w:rsidRDefault="000862D3" w:rsidP="00327FF8">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（12分）</w:t>
            </w:r>
          </w:p>
        </w:tc>
        <w:tc>
          <w:tcPr>
            <w:tcW w:w="6095" w:type="dxa"/>
            <w:tcBorders>
              <w:top w:val="single" w:sz="4" w:space="0" w:color="auto"/>
              <w:left w:val="nil"/>
              <w:bottom w:val="single" w:sz="4" w:space="0" w:color="auto"/>
              <w:right w:val="single" w:sz="4" w:space="0" w:color="auto"/>
            </w:tcBorders>
            <w:vAlign w:val="center"/>
          </w:tcPr>
          <w:p w:rsidR="000862D3" w:rsidRDefault="000862D3" w:rsidP="00327FF8">
            <w:pPr>
              <w:widowControl/>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D0D0D" w:themeColor="text1" w:themeTint="F2"/>
                <w:kern w:val="0"/>
                <w:sz w:val="24"/>
                <w:szCs w:val="24"/>
              </w:rPr>
              <w:t>投标人具有2017年以来类似项目业绩，每有一项得2分，满分12分。（投标文件中提供合同、中标通知书、验收报告</w:t>
            </w:r>
            <w:r w:rsidR="00327FF8">
              <w:rPr>
                <w:rFonts w:ascii="仿宋" w:eastAsia="仿宋" w:hAnsi="仿宋" w:cs="仿宋" w:hint="eastAsia"/>
                <w:color w:val="0D0D0D" w:themeColor="text1" w:themeTint="F2"/>
                <w:kern w:val="0"/>
                <w:sz w:val="24"/>
                <w:szCs w:val="24"/>
              </w:rPr>
              <w:t>）</w:t>
            </w:r>
            <w:r>
              <w:rPr>
                <w:rFonts w:ascii="仿宋" w:eastAsia="仿宋" w:hAnsi="仿宋" w:cs="仿宋" w:hint="eastAsia"/>
                <w:color w:val="0D0D0D" w:themeColor="text1" w:themeTint="F2"/>
                <w:kern w:val="0"/>
                <w:sz w:val="24"/>
                <w:szCs w:val="24"/>
              </w:rPr>
              <w:t>。</w:t>
            </w:r>
          </w:p>
        </w:tc>
      </w:tr>
      <w:tr w:rsidR="000862D3" w:rsidTr="00327FF8">
        <w:trPr>
          <w:trHeight w:val="907"/>
        </w:trPr>
        <w:tc>
          <w:tcPr>
            <w:tcW w:w="1384" w:type="dxa"/>
            <w:vMerge/>
            <w:tcBorders>
              <w:left w:val="single" w:sz="4" w:space="0" w:color="auto"/>
              <w:right w:val="single" w:sz="4" w:space="0" w:color="auto"/>
            </w:tcBorders>
            <w:vAlign w:val="center"/>
          </w:tcPr>
          <w:p w:rsidR="000862D3" w:rsidRDefault="000862D3" w:rsidP="00327FF8">
            <w:pPr>
              <w:widowControl/>
              <w:jc w:val="left"/>
              <w:rPr>
                <w:rFonts w:ascii="仿宋" w:eastAsia="仿宋" w:hAnsi="仿宋" w:cs="仿宋"/>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管理体系</w:t>
            </w:r>
          </w:p>
          <w:p w:rsidR="000862D3" w:rsidRDefault="000862D3" w:rsidP="00327FF8">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8</w:t>
            </w:r>
            <w:r>
              <w:rPr>
                <w:rFonts w:ascii="仿宋" w:eastAsia="仿宋" w:hAnsi="仿宋" w:cs="仿宋" w:hint="eastAsia"/>
                <w:sz w:val="24"/>
                <w:szCs w:val="24"/>
              </w:rPr>
              <w:t>分）</w:t>
            </w:r>
          </w:p>
        </w:tc>
        <w:tc>
          <w:tcPr>
            <w:tcW w:w="6095" w:type="dxa"/>
            <w:tcBorders>
              <w:top w:val="single" w:sz="4" w:space="0" w:color="auto"/>
              <w:left w:val="nil"/>
              <w:bottom w:val="single" w:sz="4" w:space="0" w:color="auto"/>
              <w:right w:val="single" w:sz="4" w:space="0" w:color="auto"/>
            </w:tcBorders>
            <w:vAlign w:val="center"/>
          </w:tcPr>
          <w:p w:rsidR="000862D3" w:rsidRDefault="000862D3" w:rsidP="000862D3">
            <w:pPr>
              <w:topLinePunct/>
              <w:snapToGrid w:val="0"/>
              <w:spacing w:line="360" w:lineRule="auto"/>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color w:val="000000"/>
                <w:sz w:val="24"/>
                <w:szCs w:val="24"/>
              </w:rPr>
              <w:t>投标人通过ISO9001质量管理体系认证、ISO14001环境管理体系认证、</w:t>
            </w:r>
            <w:r>
              <w:rPr>
                <w:rFonts w:ascii="仿宋" w:eastAsia="仿宋" w:hAnsi="仿宋" w:cs="仿宋" w:hint="eastAsia"/>
                <w:sz w:val="24"/>
                <w:szCs w:val="24"/>
              </w:rPr>
              <w:t>OHSAS18001职业健康安全管理体系认证</w:t>
            </w:r>
            <w:r>
              <w:rPr>
                <w:rFonts w:ascii="仿宋" w:eastAsia="仿宋" w:hAnsi="仿宋" w:cs="仿宋" w:hint="eastAsia"/>
                <w:color w:val="000000"/>
                <w:sz w:val="24"/>
                <w:szCs w:val="24"/>
              </w:rPr>
              <w:t>，每提供一项得2分，满分6分（如认证证书注明应进行年度监审，须附监审标识或年审报告等有关证明材料）。</w:t>
            </w:r>
          </w:p>
          <w:p w:rsidR="000862D3" w:rsidRDefault="000862D3" w:rsidP="000862D3">
            <w:pPr>
              <w:topLinePunct/>
              <w:snapToGrid w:val="0"/>
              <w:spacing w:line="360" w:lineRule="auto"/>
              <w:rPr>
                <w:rFonts w:ascii="仿宋" w:eastAsia="仿宋" w:hAnsi="仿宋" w:cs="仿宋"/>
                <w:color w:val="000000"/>
                <w:kern w:val="0"/>
                <w:sz w:val="24"/>
                <w:szCs w:val="24"/>
              </w:rPr>
            </w:pPr>
            <w:r>
              <w:rPr>
                <w:rFonts w:ascii="仿宋" w:eastAsia="仿宋" w:hAnsi="仿宋" w:cs="仿宋" w:hint="eastAsia"/>
                <w:sz w:val="24"/>
                <w:szCs w:val="24"/>
              </w:rPr>
              <w:lastRenderedPageBreak/>
              <w:t>2、投标人被省级及以上质量监督行政主管部门认定为省级及以上服务标准化示范单位的，得2分，满分2分。</w:t>
            </w:r>
          </w:p>
        </w:tc>
      </w:tr>
      <w:tr w:rsidR="000862D3" w:rsidTr="00327FF8">
        <w:trPr>
          <w:trHeight w:val="907"/>
        </w:trPr>
        <w:tc>
          <w:tcPr>
            <w:tcW w:w="1384" w:type="dxa"/>
            <w:vMerge/>
            <w:tcBorders>
              <w:left w:val="single" w:sz="4" w:space="0" w:color="auto"/>
              <w:bottom w:val="single" w:sz="4" w:space="0" w:color="auto"/>
              <w:right w:val="single" w:sz="4" w:space="0" w:color="auto"/>
            </w:tcBorders>
            <w:vAlign w:val="center"/>
          </w:tcPr>
          <w:p w:rsidR="000862D3" w:rsidRDefault="000862D3" w:rsidP="00327FF8">
            <w:pPr>
              <w:widowControl/>
              <w:jc w:val="left"/>
              <w:rPr>
                <w:rFonts w:ascii="仿宋" w:eastAsia="仿宋" w:hAnsi="仿宋" w:cs="仿宋"/>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color w:val="000000"/>
                <w:sz w:val="24"/>
                <w:szCs w:val="24"/>
              </w:rPr>
            </w:pPr>
            <w:r>
              <w:rPr>
                <w:rFonts w:ascii="仿宋" w:eastAsia="仿宋" w:hAnsi="仿宋" w:cs="仿宋" w:hint="eastAsia"/>
                <w:color w:val="000000"/>
                <w:sz w:val="24"/>
                <w:szCs w:val="24"/>
              </w:rPr>
              <w:t>节约能源、保护环境政策（2分）</w:t>
            </w:r>
          </w:p>
        </w:tc>
        <w:tc>
          <w:tcPr>
            <w:tcW w:w="6095" w:type="dxa"/>
            <w:tcBorders>
              <w:top w:val="single" w:sz="4" w:space="0" w:color="auto"/>
              <w:left w:val="nil"/>
              <w:bottom w:val="single" w:sz="4" w:space="0" w:color="auto"/>
              <w:right w:val="single" w:sz="4" w:space="0" w:color="auto"/>
            </w:tcBorders>
            <w:vAlign w:val="center"/>
          </w:tcPr>
          <w:p w:rsidR="000862D3" w:rsidRDefault="000862D3" w:rsidP="00327FF8">
            <w:pPr>
              <w:spacing w:line="460" w:lineRule="exact"/>
              <w:jc w:val="left"/>
              <w:rPr>
                <w:rFonts w:ascii="仿宋" w:eastAsia="仿宋" w:hAnsi="仿宋" w:cs="仿宋"/>
                <w:color w:val="444444"/>
                <w:kern w:val="0"/>
                <w:sz w:val="24"/>
                <w:szCs w:val="24"/>
              </w:rPr>
            </w:pPr>
            <w:r>
              <w:rPr>
                <w:rFonts w:ascii="仿宋" w:eastAsia="仿宋" w:hAnsi="仿宋" w:cs="仿宋" w:hint="eastAsia"/>
                <w:color w:val="444444"/>
                <w:sz w:val="24"/>
                <w:szCs w:val="24"/>
              </w:rPr>
              <w:t>1、除政府强制采购节能产品外，投标产品列入《节能产品政府采购品目清单》并提供国家确定的认证机构出具的、处于有效期之内的节能产品认证证书的，每有一项得0.5分，最多得1分；</w:t>
            </w:r>
          </w:p>
          <w:p w:rsidR="000862D3" w:rsidRDefault="000862D3" w:rsidP="00327FF8">
            <w:pPr>
              <w:topLinePunct/>
              <w:snapToGrid w:val="0"/>
              <w:spacing w:line="360" w:lineRule="auto"/>
              <w:rPr>
                <w:rFonts w:ascii="仿宋" w:eastAsia="仿宋" w:hAnsi="仿宋" w:cs="仿宋"/>
                <w:sz w:val="24"/>
                <w:szCs w:val="24"/>
              </w:rPr>
            </w:pPr>
            <w:r>
              <w:rPr>
                <w:rFonts w:ascii="仿宋" w:eastAsia="仿宋" w:hAnsi="仿宋" w:cs="仿宋" w:hint="eastAsia"/>
                <w:color w:val="444444"/>
                <w:sz w:val="24"/>
                <w:szCs w:val="24"/>
              </w:rPr>
              <w:t>2、投标产品列入《环境标志产品政府采购品目清单》并提供国家确定的认证机构出具的、处于有效期之内的环境标志产品认证证书的，每有一项得0.5分，最多得1分；</w:t>
            </w:r>
          </w:p>
        </w:tc>
      </w:tr>
      <w:tr w:rsidR="000862D3" w:rsidTr="00327FF8">
        <w:trPr>
          <w:trHeight w:val="907"/>
        </w:trPr>
        <w:tc>
          <w:tcPr>
            <w:tcW w:w="1384" w:type="dxa"/>
            <w:tcBorders>
              <w:top w:val="nil"/>
              <w:left w:val="single" w:sz="4" w:space="0" w:color="auto"/>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sz w:val="24"/>
                <w:szCs w:val="24"/>
              </w:rPr>
            </w:pPr>
            <w:r>
              <w:rPr>
                <w:rFonts w:ascii="仿宋" w:eastAsia="仿宋" w:hAnsi="仿宋" w:cs="仿宋" w:hint="eastAsia"/>
                <w:sz w:val="24"/>
                <w:szCs w:val="24"/>
              </w:rPr>
              <w:t>技术部分</w:t>
            </w:r>
          </w:p>
          <w:p w:rsidR="000862D3" w:rsidRDefault="000862D3" w:rsidP="00327FF8">
            <w:pPr>
              <w:widowControl/>
              <w:snapToGrid w:val="0"/>
              <w:spacing w:beforeLines="50"/>
              <w:jc w:val="center"/>
              <w:rPr>
                <w:rFonts w:ascii="仿宋" w:eastAsia="仿宋" w:hAnsi="仿宋" w:cs="仿宋"/>
                <w:sz w:val="24"/>
                <w:szCs w:val="24"/>
              </w:rPr>
            </w:pPr>
            <w:r>
              <w:rPr>
                <w:rFonts w:ascii="仿宋" w:eastAsia="仿宋" w:hAnsi="仿宋" w:cs="仿宋" w:hint="eastAsia"/>
                <w:sz w:val="24"/>
                <w:szCs w:val="24"/>
              </w:rPr>
              <w:t>（28分）</w:t>
            </w:r>
          </w:p>
        </w:tc>
        <w:tc>
          <w:tcPr>
            <w:tcW w:w="1560" w:type="dxa"/>
            <w:tcBorders>
              <w:top w:val="nil"/>
              <w:left w:val="nil"/>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sz w:val="24"/>
                <w:szCs w:val="24"/>
              </w:rPr>
            </w:pPr>
            <w:r>
              <w:rPr>
                <w:rFonts w:ascii="仿宋" w:eastAsia="仿宋" w:hAnsi="仿宋" w:cs="仿宋" w:hint="eastAsia"/>
                <w:sz w:val="24"/>
                <w:szCs w:val="24"/>
              </w:rPr>
              <w:t>货物技术规格、参数与要求相应</w:t>
            </w:r>
          </w:p>
          <w:p w:rsidR="000862D3" w:rsidRDefault="000862D3" w:rsidP="00327FF8">
            <w:pPr>
              <w:widowControl/>
              <w:snapToGrid w:val="0"/>
              <w:spacing w:beforeLines="50"/>
              <w:jc w:val="center"/>
              <w:rPr>
                <w:rFonts w:ascii="仿宋" w:eastAsia="仿宋" w:hAnsi="仿宋" w:cs="仿宋"/>
                <w:sz w:val="24"/>
                <w:szCs w:val="24"/>
              </w:rPr>
            </w:pPr>
          </w:p>
        </w:tc>
        <w:tc>
          <w:tcPr>
            <w:tcW w:w="6095" w:type="dxa"/>
            <w:tcBorders>
              <w:top w:val="single" w:sz="4" w:space="0" w:color="auto"/>
              <w:left w:val="nil"/>
              <w:bottom w:val="single" w:sz="4" w:space="0" w:color="auto"/>
              <w:right w:val="single" w:sz="4" w:space="0" w:color="auto"/>
            </w:tcBorders>
            <w:vAlign w:val="center"/>
          </w:tcPr>
          <w:p w:rsidR="000862D3" w:rsidRDefault="000862D3" w:rsidP="00327FF8">
            <w:pPr>
              <w:widowControl/>
              <w:snapToGrid w:val="0"/>
              <w:spacing w:beforeLines="50"/>
              <w:jc w:val="left"/>
              <w:rPr>
                <w:rFonts w:ascii="仿宋" w:eastAsia="仿宋" w:hAnsi="仿宋" w:cs="仿宋"/>
                <w:sz w:val="24"/>
                <w:szCs w:val="24"/>
              </w:rPr>
            </w:pPr>
            <w:r>
              <w:rPr>
                <w:rFonts w:ascii="仿宋" w:eastAsia="仿宋" w:hAnsi="仿宋" w:cs="仿宋" w:hint="eastAsia"/>
                <w:sz w:val="24"/>
                <w:szCs w:val="24"/>
              </w:rPr>
              <w:t> 投标文件中所投产品参数每优于招标文件采购清单中技术参数1项得1分。（满分28分）</w:t>
            </w:r>
          </w:p>
        </w:tc>
      </w:tr>
      <w:tr w:rsidR="000862D3" w:rsidTr="00327FF8">
        <w:trPr>
          <w:trHeight w:val="907"/>
        </w:trPr>
        <w:tc>
          <w:tcPr>
            <w:tcW w:w="1384" w:type="dxa"/>
            <w:vMerge w:val="restart"/>
            <w:tcBorders>
              <w:top w:val="nil"/>
              <w:left w:val="single" w:sz="4" w:space="0" w:color="auto"/>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服务部分</w:t>
            </w:r>
          </w:p>
          <w:p w:rsidR="000862D3" w:rsidRDefault="000862D3" w:rsidP="00327FF8">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10</w:t>
            </w:r>
            <w:r>
              <w:rPr>
                <w:rFonts w:ascii="仿宋" w:eastAsia="仿宋" w:hAnsi="仿宋" w:cs="仿宋" w:hint="eastAsia"/>
                <w:sz w:val="24"/>
                <w:szCs w:val="24"/>
              </w:rPr>
              <w:t>分）</w:t>
            </w:r>
          </w:p>
        </w:tc>
        <w:tc>
          <w:tcPr>
            <w:tcW w:w="1560" w:type="dxa"/>
            <w:tcBorders>
              <w:top w:val="single" w:sz="4" w:space="0" w:color="auto"/>
              <w:left w:val="nil"/>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售后服务</w:t>
            </w:r>
          </w:p>
          <w:p w:rsidR="000862D3" w:rsidRDefault="000862D3" w:rsidP="00327FF8">
            <w:pPr>
              <w:widowControl/>
              <w:snapToGrid w:val="0"/>
              <w:spacing w:beforeLines="50"/>
              <w:jc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kern w:val="0"/>
                <w:sz w:val="24"/>
                <w:szCs w:val="24"/>
              </w:rPr>
              <w:t>8</w:t>
            </w:r>
            <w:r>
              <w:rPr>
                <w:rFonts w:ascii="仿宋" w:eastAsia="仿宋" w:hAnsi="仿宋" w:cs="仿宋" w:hint="eastAsia"/>
                <w:sz w:val="24"/>
                <w:szCs w:val="24"/>
              </w:rPr>
              <w:t>分）</w:t>
            </w:r>
          </w:p>
        </w:tc>
        <w:tc>
          <w:tcPr>
            <w:tcW w:w="6095" w:type="dxa"/>
            <w:tcBorders>
              <w:top w:val="single" w:sz="4" w:space="0" w:color="auto"/>
              <w:left w:val="nil"/>
              <w:bottom w:val="single" w:sz="4" w:space="0" w:color="auto"/>
              <w:right w:val="single" w:sz="4" w:space="0" w:color="auto"/>
            </w:tcBorders>
            <w:vAlign w:val="center"/>
          </w:tcPr>
          <w:p w:rsidR="000862D3" w:rsidRDefault="000862D3" w:rsidP="00327FF8">
            <w:pPr>
              <w:topLinePunct/>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1、响应时间1小时内2分，2小时内1分，满分2分。</w:t>
            </w:r>
          </w:p>
          <w:p w:rsidR="000862D3" w:rsidRDefault="000862D3" w:rsidP="00327FF8">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2、投标人具有健身设备备件备品库，得2分。（提供实景照片）</w:t>
            </w:r>
          </w:p>
          <w:p w:rsidR="000862D3" w:rsidRDefault="000862D3" w:rsidP="002962B4">
            <w:pPr>
              <w:topLinePunct/>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3、投标人提供多种保修方式（电话、网络等），提供每周7天*12小时报修服务的，得2分。</w:t>
            </w:r>
          </w:p>
          <w:p w:rsidR="000862D3" w:rsidRDefault="000862D3" w:rsidP="002962B4">
            <w:pPr>
              <w:topLinePunct/>
              <w:spacing w:line="360" w:lineRule="auto"/>
              <w:rPr>
                <w:rFonts w:ascii="仿宋" w:eastAsia="仿宋" w:hAnsi="仿宋" w:cs="仿宋"/>
                <w:color w:val="000000"/>
                <w:kern w:val="0"/>
                <w:sz w:val="24"/>
                <w:szCs w:val="24"/>
              </w:rPr>
            </w:pPr>
            <w:r>
              <w:rPr>
                <w:rFonts w:ascii="仿宋" w:eastAsia="仿宋" w:hAnsi="仿宋" w:cs="仿宋" w:hint="eastAsia"/>
                <w:color w:val="000000"/>
                <w:sz w:val="24"/>
                <w:szCs w:val="24"/>
              </w:rPr>
              <w:t>4、投标人提供健身器材快捷方式报修业务的，得1分；投标人公示健身器材安装维修收费标准的，得1分（提供截图）。</w:t>
            </w:r>
          </w:p>
        </w:tc>
      </w:tr>
      <w:tr w:rsidR="000862D3" w:rsidTr="00327FF8">
        <w:trPr>
          <w:trHeight w:val="907"/>
        </w:trPr>
        <w:tc>
          <w:tcPr>
            <w:tcW w:w="1384" w:type="dxa"/>
            <w:vMerge/>
            <w:tcBorders>
              <w:top w:val="nil"/>
              <w:left w:val="single" w:sz="4" w:space="0" w:color="auto"/>
              <w:bottom w:val="single" w:sz="4" w:space="0" w:color="auto"/>
              <w:right w:val="single" w:sz="4" w:space="0" w:color="auto"/>
            </w:tcBorders>
            <w:vAlign w:val="center"/>
          </w:tcPr>
          <w:p w:rsidR="000862D3" w:rsidRDefault="000862D3" w:rsidP="00327FF8">
            <w:pPr>
              <w:widowControl/>
              <w:jc w:val="left"/>
              <w:rPr>
                <w:rFonts w:ascii="仿宋" w:eastAsia="仿宋" w:hAnsi="仿宋" w:cs="仿宋"/>
                <w:color w:val="000000"/>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0862D3" w:rsidRDefault="000862D3" w:rsidP="00327FF8">
            <w:pPr>
              <w:widowControl/>
              <w:snapToGrid w:val="0"/>
              <w:spacing w:beforeLines="50"/>
              <w:jc w:val="center"/>
              <w:rPr>
                <w:rFonts w:ascii="仿宋" w:eastAsia="仿宋" w:hAnsi="仿宋" w:cs="仿宋"/>
                <w:color w:val="000000"/>
                <w:kern w:val="0"/>
                <w:sz w:val="24"/>
                <w:szCs w:val="24"/>
              </w:rPr>
            </w:pPr>
            <w:r>
              <w:rPr>
                <w:rFonts w:ascii="仿宋" w:eastAsia="仿宋" w:hAnsi="仿宋" w:cs="仿宋" w:hint="eastAsia"/>
                <w:color w:val="000000"/>
                <w:sz w:val="24"/>
                <w:szCs w:val="24"/>
              </w:rPr>
              <w:t>投标文件编制（2分）</w:t>
            </w:r>
          </w:p>
        </w:tc>
        <w:tc>
          <w:tcPr>
            <w:tcW w:w="6095" w:type="dxa"/>
            <w:tcBorders>
              <w:top w:val="single" w:sz="4" w:space="0" w:color="auto"/>
              <w:left w:val="nil"/>
              <w:bottom w:val="single" w:sz="4" w:space="0" w:color="auto"/>
              <w:right w:val="single" w:sz="4" w:space="0" w:color="auto"/>
            </w:tcBorders>
            <w:vAlign w:val="center"/>
          </w:tcPr>
          <w:p w:rsidR="000862D3" w:rsidRDefault="000862D3" w:rsidP="00327FF8">
            <w:pPr>
              <w:topLinePunct/>
              <w:snapToGrid w:val="0"/>
              <w:spacing w:line="360" w:lineRule="auto"/>
              <w:rPr>
                <w:rFonts w:ascii="仿宋" w:eastAsia="仿宋" w:hAnsi="仿宋" w:cs="仿宋"/>
                <w:sz w:val="24"/>
                <w:szCs w:val="24"/>
              </w:rPr>
            </w:pPr>
            <w:r>
              <w:rPr>
                <w:rFonts w:ascii="仿宋" w:eastAsia="仿宋" w:hAnsi="仿宋" w:cs="仿宋" w:hint="eastAsia"/>
                <w:sz w:val="24"/>
                <w:szCs w:val="24"/>
              </w:rPr>
              <w:t>1、装订规范、文字清晰、无差错1分；</w:t>
            </w:r>
          </w:p>
          <w:p w:rsidR="000862D3" w:rsidRDefault="000862D3" w:rsidP="00327FF8">
            <w:pPr>
              <w:widowControl/>
              <w:jc w:val="left"/>
              <w:rPr>
                <w:rFonts w:ascii="仿宋" w:eastAsia="仿宋" w:hAnsi="仿宋" w:cs="仿宋"/>
                <w:color w:val="000000"/>
                <w:kern w:val="0"/>
                <w:sz w:val="24"/>
                <w:szCs w:val="24"/>
              </w:rPr>
            </w:pPr>
            <w:r>
              <w:rPr>
                <w:rFonts w:ascii="仿宋" w:eastAsia="仿宋" w:hAnsi="仿宋" w:cs="仿宋" w:hint="eastAsia"/>
                <w:sz w:val="24"/>
                <w:szCs w:val="24"/>
              </w:rPr>
              <w:t>2、所提供资料准确完整1分。</w:t>
            </w:r>
          </w:p>
        </w:tc>
      </w:tr>
    </w:tbl>
    <w:p w:rsidR="00CC1691" w:rsidRPr="00CD0DF3" w:rsidRDefault="00CC1691" w:rsidP="000862D3">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CD0DF3" w:rsidTr="00DC533B">
        <w:trPr>
          <w:trHeight w:val="55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C1691" w:rsidRPr="00CD0DF3" w:rsidTr="00DC533B">
        <w:trPr>
          <w:trHeight w:val="891"/>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C1691" w:rsidRPr="00CD0DF3" w:rsidRDefault="00CC1691" w:rsidP="00DC533B">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1414"/>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C1691" w:rsidRPr="00CD0DF3" w:rsidRDefault="00CC1691" w:rsidP="00DC533B">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C1691" w:rsidRPr="00CD0DF3" w:rsidRDefault="00CC1691" w:rsidP="00DC533B">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C1691" w:rsidRPr="00CD0DF3" w:rsidRDefault="00CC1691" w:rsidP="00DC533B">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C1691" w:rsidRPr="00CD0DF3" w:rsidRDefault="00CC1691" w:rsidP="00DC533B">
            <w:pPr>
              <w:rPr>
                <w:rFonts w:ascii="宋体" w:hAnsi="宋体"/>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C1691" w:rsidRPr="00CD0DF3" w:rsidRDefault="00CC1691" w:rsidP="00DC533B">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C1691" w:rsidRPr="00CD0DF3" w:rsidRDefault="00CC1691" w:rsidP="00DC533B">
            <w:pPr>
              <w:jc w:val="center"/>
              <w:rPr>
                <w:rFonts w:ascii="宋体" w:hAnsi="宋体"/>
                <w:b/>
                <w:color w:val="000000"/>
                <w:szCs w:val="21"/>
                <w:lang w:val="en-GB"/>
              </w:rPr>
            </w:pP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707"/>
        </w:trPr>
        <w:tc>
          <w:tcPr>
            <w:tcW w:w="721" w:type="dxa"/>
            <w:vAlign w:val="center"/>
          </w:tcPr>
          <w:p w:rsidR="00CC1691" w:rsidRPr="00CD0DF3" w:rsidRDefault="00CC1691" w:rsidP="00DC533B">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C1691" w:rsidRPr="00CD0DF3" w:rsidRDefault="00CC1691" w:rsidP="00DC533B">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C1691" w:rsidRPr="00CD0DF3" w:rsidRDefault="00CC1691" w:rsidP="00DC533B">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C1691" w:rsidRPr="00CD0DF3" w:rsidTr="00DC533B">
        <w:trPr>
          <w:trHeight w:val="2582"/>
        </w:trPr>
        <w:tc>
          <w:tcPr>
            <w:tcW w:w="8931" w:type="dxa"/>
            <w:gridSpan w:val="4"/>
            <w:vAlign w:val="center"/>
          </w:tcPr>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CD0DF3"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C1691" w:rsidRPr="00CD0DF3"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C1691" w:rsidRPr="00CD0DF3"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C1691" w:rsidRPr="005E534D" w:rsidRDefault="00CC1691" w:rsidP="00CC1691">
      <w:pPr>
        <w:spacing w:line="360" w:lineRule="auto"/>
        <w:rPr>
          <w:rFonts w:ascii="宋体" w:hAnsi="宋体"/>
          <w:bCs/>
          <w:szCs w:val="21"/>
          <w:lang w:val="en-GB"/>
        </w:rPr>
      </w:pPr>
      <w:r w:rsidRPr="005E534D">
        <w:rPr>
          <w:rFonts w:ascii="宋体" w:hAnsi="宋体" w:hint="eastAsia"/>
          <w:bCs/>
          <w:szCs w:val="21"/>
          <w:lang w:val="en-GB"/>
        </w:rPr>
        <w:t>备注：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C1691" w:rsidRPr="005E534D" w:rsidRDefault="00CC1691" w:rsidP="00CC1691">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C1691" w:rsidRPr="00CD0DF3"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A800F6" w:rsidRDefault="00CC1691" w:rsidP="00CC1691">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CD0DF3"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C1691" w:rsidRPr="00CD0DF3"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C1691" w:rsidRPr="00CD0DF3" w:rsidRDefault="00CC1691" w:rsidP="00CC1691">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CC1691">
      <w:pPr>
        <w:adjustRightInd w:val="0"/>
        <w:snapToGrid w:val="0"/>
        <w:spacing w:line="360" w:lineRule="auto"/>
        <w:ind w:firstLineChars="200" w:firstLine="420"/>
        <w:rPr>
          <w:rFonts w:ascii="宋体" w:hAnsi="宋体" w:cs="Courier New"/>
          <w:szCs w:val="21"/>
        </w:rPr>
      </w:pPr>
    </w:p>
    <w:p w:rsidR="00CC1691" w:rsidRDefault="00CC1691" w:rsidP="002962B4">
      <w:pPr>
        <w:adjustRightInd w:val="0"/>
        <w:snapToGrid w:val="0"/>
        <w:spacing w:line="360" w:lineRule="auto"/>
        <w:rPr>
          <w:rFonts w:ascii="宋体" w:hAnsi="宋体" w:cs="Courier New"/>
          <w:szCs w:val="21"/>
        </w:rPr>
      </w:pPr>
    </w:p>
    <w:p w:rsidR="00CC1691" w:rsidRPr="0079352C" w:rsidRDefault="00CC1691" w:rsidP="00D21521">
      <w:pPr>
        <w:widowControl/>
        <w:ind w:firstLineChars="800" w:firstLine="2570"/>
        <w:jc w:val="left"/>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C1691" w:rsidRPr="007E5964" w:rsidRDefault="00CC1691" w:rsidP="00CC169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C1691" w:rsidRDefault="00CC1691" w:rsidP="00CC1691">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C1691" w:rsidRPr="008B6EDA" w:rsidRDefault="00CC1691" w:rsidP="00CC1691">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C1691" w:rsidRPr="008B6EDA"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C1691" w:rsidRPr="00F8510C" w:rsidRDefault="00CC1691" w:rsidP="00CC1691">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2F68B9"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074086"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AC045F" w:rsidTr="00DC533B">
        <w:tc>
          <w:tcPr>
            <w:tcW w:w="46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C1691" w:rsidRPr="00414486" w:rsidRDefault="00CC1691" w:rsidP="00DC533B">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1691" w:rsidRPr="0002733A" w:rsidRDefault="00CC1691" w:rsidP="00DC533B">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hRule="exac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C1691" w:rsidRPr="00414486" w:rsidRDefault="00CC1691" w:rsidP="00DC533B">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C1691" w:rsidRPr="00414486" w:rsidRDefault="00CC1691" w:rsidP="00DC533B">
            <w:pPr>
              <w:snapToGrid w:val="0"/>
              <w:spacing w:line="400" w:lineRule="exact"/>
              <w:jc w:val="center"/>
              <w:rPr>
                <w:rFonts w:ascii="宋体" w:hAnsi="宋体" w:cs="微软雅黑"/>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C1691" w:rsidRPr="00414486" w:rsidRDefault="00CC1691" w:rsidP="00DC533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414486" w:rsidRDefault="00CC1691" w:rsidP="00DC533B">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C1691" w:rsidRPr="00414486" w:rsidRDefault="00CC1691" w:rsidP="00DC533B">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AC045F" w:rsidTr="00DC533B">
        <w:tc>
          <w:tcPr>
            <w:tcW w:w="468" w:type="dxa"/>
            <w:vMerge/>
            <w:vAlign w:val="center"/>
          </w:tcPr>
          <w:p w:rsidR="00CC1691" w:rsidRPr="00414486"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BB0A0D"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doub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414486" w:rsidRDefault="00CC1691" w:rsidP="00DC533B">
            <w:pPr>
              <w:jc w:val="center"/>
              <w:rPr>
                <w:szCs w:val="21"/>
              </w:rPr>
            </w:pPr>
          </w:p>
        </w:tc>
        <w:tc>
          <w:tcPr>
            <w:tcW w:w="1560"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C1691" w:rsidRPr="00414486" w:rsidRDefault="00CC1691" w:rsidP="00DC533B">
            <w:pPr>
              <w:jc w:val="center"/>
              <w:rPr>
                <w:szCs w:val="21"/>
              </w:rPr>
            </w:pPr>
          </w:p>
        </w:tc>
        <w:tc>
          <w:tcPr>
            <w:tcW w:w="1560"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814"/>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restart"/>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Merge/>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CC1691" w:rsidRPr="00414486" w:rsidRDefault="00CC1691" w:rsidP="00DC533B">
            <w:pPr>
              <w:pStyle w:val="a3"/>
              <w:rPr>
                <w:sz w:val="21"/>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bottom w:val="single" w:sz="4" w:space="0" w:color="auto"/>
            </w:tcBorders>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bottom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tcBorders>
              <w:top w:val="single" w:sz="4" w:space="0" w:color="auto"/>
            </w:tcBorders>
            <w:vAlign w:val="center"/>
          </w:tcPr>
          <w:p w:rsidR="00CC1691"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CC1691" w:rsidRPr="00C62D22" w:rsidRDefault="00CC1691" w:rsidP="00DC533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CC1691" w:rsidRPr="00414486" w:rsidRDefault="00CC1691" w:rsidP="00DC533B">
            <w:pPr>
              <w:pStyle w:val="a3"/>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r w:rsidR="00CC1691" w:rsidRPr="00AC045F" w:rsidTr="00DC533B">
        <w:trPr>
          <w:trHeight w:val="510"/>
        </w:trPr>
        <w:tc>
          <w:tcPr>
            <w:tcW w:w="468" w:type="dxa"/>
            <w:vAlign w:val="center"/>
          </w:tcPr>
          <w:p w:rsidR="00CC1691" w:rsidRPr="00414486" w:rsidRDefault="00CC1691" w:rsidP="00DC53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CC1691" w:rsidRPr="00414486" w:rsidRDefault="00CC1691" w:rsidP="00DC533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CC1691" w:rsidRPr="00414486" w:rsidRDefault="00CC1691" w:rsidP="00DC533B">
            <w:pPr>
              <w:jc w:val="center"/>
              <w:rPr>
                <w:szCs w:val="21"/>
              </w:rPr>
            </w:pPr>
          </w:p>
        </w:tc>
        <w:tc>
          <w:tcPr>
            <w:tcW w:w="1560" w:type="dxa"/>
            <w:vAlign w:val="center"/>
          </w:tcPr>
          <w:p w:rsidR="00CC1691" w:rsidRPr="00414486" w:rsidRDefault="00CC1691" w:rsidP="00DC533B">
            <w:pPr>
              <w:snapToGrid w:val="0"/>
              <w:spacing w:line="400" w:lineRule="exact"/>
              <w:rPr>
                <w:rFonts w:ascii="宋体" w:hAnsi="宋体" w:cs="微软雅黑"/>
                <w:szCs w:val="21"/>
              </w:rPr>
            </w:pPr>
          </w:p>
        </w:tc>
        <w:tc>
          <w:tcPr>
            <w:tcW w:w="2018" w:type="dxa"/>
            <w:vAlign w:val="center"/>
          </w:tcPr>
          <w:p w:rsidR="00CC1691" w:rsidRPr="00414486" w:rsidRDefault="00CC1691" w:rsidP="00DC533B">
            <w:pPr>
              <w:snapToGrid w:val="0"/>
              <w:spacing w:line="400" w:lineRule="exact"/>
              <w:rPr>
                <w:rFonts w:ascii="宋体" w:hAnsi="宋体" w:cs="微软雅黑"/>
                <w:szCs w:val="21"/>
              </w:rPr>
            </w:pPr>
          </w:p>
        </w:tc>
      </w:tr>
    </w:tbl>
    <w:p w:rsidR="00CC1691" w:rsidRPr="00CF1E4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C1691" w:rsidRPr="00CF1E45"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②本表序号10请按照本招标文件“第六章资格审查与评标”资格审查表中序号6要求提供，根据所提供证明材料或承诺函（声明）情况填写其中一项即可。</w:t>
      </w:r>
    </w:p>
    <w:p w:rsidR="00CC1691" w:rsidRDefault="00CC1691"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CC1691" w:rsidRPr="003E4965" w:rsidRDefault="000C0E92" w:rsidP="00CC169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C1691">
        <w:rPr>
          <w:rFonts w:ascii="楷体" w:eastAsia="楷体" w:hAnsi="楷体"/>
          <w:color w:val="000000"/>
          <w:sz w:val="24"/>
          <w:szCs w:val="24"/>
        </w:rPr>
        <w:instrText xml:space="preserve"> </w:instrText>
      </w:r>
      <w:r w:rsidR="00CC1691">
        <w:rPr>
          <w:rFonts w:ascii="楷体" w:eastAsia="楷体" w:hAnsi="楷体" w:hint="eastAsia"/>
          <w:color w:val="000000"/>
          <w:sz w:val="24"/>
          <w:szCs w:val="24"/>
        </w:rPr>
        <w:instrText>= 4 \* GB3</w:instrText>
      </w:r>
      <w:r w:rsidR="00CC1691">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CC1691">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CC1691">
        <w:rPr>
          <w:rFonts w:ascii="楷体" w:eastAsia="楷体" w:hAnsi="楷体" w:hint="eastAsia"/>
          <w:color w:val="000000"/>
          <w:sz w:val="24"/>
          <w:szCs w:val="24"/>
        </w:rPr>
        <w:t>本</w:t>
      </w:r>
      <w:r w:rsidR="00CC1691" w:rsidRPr="00CF1E45">
        <w:rPr>
          <w:rFonts w:ascii="楷体" w:eastAsia="楷体" w:hAnsi="楷体" w:hint="eastAsia"/>
          <w:color w:val="000000"/>
          <w:sz w:val="24"/>
          <w:szCs w:val="24"/>
        </w:rPr>
        <w:t>表序号</w:t>
      </w:r>
      <w:r w:rsidR="00CC1691">
        <w:rPr>
          <w:rFonts w:ascii="楷体" w:eastAsia="楷体" w:hAnsi="楷体" w:hint="eastAsia"/>
          <w:color w:val="000000"/>
          <w:sz w:val="24"/>
          <w:szCs w:val="24"/>
        </w:rPr>
        <w:t>30</w:t>
      </w:r>
      <w:r w:rsidR="00CC1691" w:rsidRPr="00295CC4">
        <w:rPr>
          <w:rFonts w:ascii="楷体" w:eastAsia="楷体" w:hAnsi="楷体" w:hint="eastAsia"/>
          <w:color w:val="000000"/>
          <w:sz w:val="24"/>
          <w:szCs w:val="24"/>
        </w:rPr>
        <w:t>～</w:t>
      </w:r>
      <w:r w:rsidR="00CC1691">
        <w:rPr>
          <w:rFonts w:ascii="楷体" w:eastAsia="楷体" w:hAnsi="楷体" w:hint="eastAsia"/>
          <w:color w:val="000000"/>
          <w:sz w:val="24"/>
          <w:szCs w:val="24"/>
        </w:rPr>
        <w:t>32仅适用于物业项目</w:t>
      </w:r>
      <w:r w:rsidR="00CC1691" w:rsidRPr="00CF1E45">
        <w:rPr>
          <w:rFonts w:ascii="楷体" w:eastAsia="楷体" w:hAnsi="楷体" w:hint="eastAsia"/>
          <w:color w:val="000000"/>
          <w:sz w:val="24"/>
          <w:szCs w:val="24"/>
        </w:rPr>
        <w:t>。</w:t>
      </w: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Default="00CC1691" w:rsidP="00CC1691">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C1691" w:rsidRPr="000E102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945983" w:rsidRDefault="00CC1691" w:rsidP="00327FF8">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C1691" w:rsidRPr="00945983" w:rsidRDefault="00CC1691" w:rsidP="00CC1691">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45983" w:rsidRDefault="00CC1691" w:rsidP="00DC533B">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945983"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945983"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945983" w:rsidRDefault="00CC1691" w:rsidP="00CC1691">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C1691" w:rsidRPr="00284018" w:rsidRDefault="00CC1691" w:rsidP="00CC1691">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C1691" w:rsidRPr="00475D6F"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rPr>
          <w:rFonts w:ascii="宋体" w:cs="宋体"/>
          <w:sz w:val="2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043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DF2776" w:rsidRDefault="00CC1691" w:rsidP="00CC1691">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C1691" w:rsidRPr="007568C2"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721711" w:rsidRDefault="00CC1691" w:rsidP="00CC1691">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E02A2A">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CC1691" w:rsidRPr="00721711"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招标文件</w:t>
      </w:r>
      <w:r>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Theme="minorEastAsia" w:eastAsiaTheme="minorEastAsia" w:hAnsiTheme="minorEastAsia" w:hint="eastAsia"/>
          <w:sz w:val="21"/>
          <w:szCs w:val="21"/>
        </w:rPr>
        <w:t>，</w:t>
      </w:r>
      <w:r w:rsidRPr="00C428AD">
        <w:rPr>
          <w:rFonts w:ascii="宋体" w:hAnsi="宋体" w:hint="eastAsia"/>
          <w:sz w:val="21"/>
          <w:szCs w:val="21"/>
        </w:rPr>
        <w:t>并承诺在发生争议时不会以对《招标文件》存在误解、不明白的条款为由，对贵中心行使任何法律上的抗辩权。</w:t>
      </w:r>
    </w:p>
    <w:p w:rsidR="00CC1691" w:rsidRPr="00721711"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A10531" w:rsidRPr="00A10531">
        <w:rPr>
          <w:rFonts w:asciiTheme="minorEastAsia" w:hAnsiTheme="minorEastAsia" w:hint="eastAsia"/>
          <w:snapToGrid w:val="0"/>
          <w:kern w:val="0"/>
          <w:szCs w:val="21"/>
        </w:rPr>
        <w:t>一</w:t>
      </w:r>
      <w:r w:rsidRPr="00721711">
        <w:rPr>
          <w:rFonts w:asciiTheme="minorEastAsia" w:hAnsiTheme="minorEastAsia" w:hint="eastAsia"/>
          <w:snapToGrid w:val="0"/>
          <w:kern w:val="0"/>
          <w:szCs w:val="21"/>
        </w:rPr>
        <w:t>份。</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C1691" w:rsidRPr="0072171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C1691" w:rsidRDefault="00CC1691" w:rsidP="00CC1691">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721711"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八、我方投标报价已包含应向知识产权所有权人支付的所有相关税费，并保证采购人在中国</w:t>
      </w:r>
      <w:r w:rsidRPr="00721711">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C1691" w:rsidRPr="00721711" w:rsidRDefault="00CC1691" w:rsidP="00CC1691">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C1691" w:rsidRPr="00721711"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721711" w:rsidRDefault="00CC1691" w:rsidP="00CC1691">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Pr="00721711" w:rsidRDefault="00CC1691" w:rsidP="00CC1691">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C1691" w:rsidRDefault="00CC1691" w:rsidP="00CC1691">
      <w:pPr>
        <w:adjustRightInd w:val="0"/>
        <w:snapToGrid w:val="0"/>
        <w:spacing w:line="360" w:lineRule="auto"/>
        <w:rPr>
          <w:rFonts w:asciiTheme="minorEastAsia" w:hAnsiTheme="minorEastAsia" w:cs="宋体"/>
          <w:szCs w:val="21"/>
          <w:u w:val="single"/>
        </w:rPr>
      </w:pPr>
    </w:p>
    <w:p w:rsidR="00CC1691" w:rsidRDefault="00CC1691" w:rsidP="00CC1691">
      <w:pPr>
        <w:adjustRightInd w:val="0"/>
        <w:snapToGrid w:val="0"/>
        <w:spacing w:line="360" w:lineRule="auto"/>
        <w:rPr>
          <w:rFonts w:asciiTheme="minorEastAsia" w:hAnsiTheme="minorEastAsia" w:cs="宋体"/>
          <w:szCs w:val="21"/>
          <w:u w:val="single"/>
        </w:rPr>
      </w:pPr>
    </w:p>
    <w:p w:rsidR="00FB75BA" w:rsidRPr="00721711" w:rsidRDefault="00FB75BA" w:rsidP="00CC1691">
      <w:pPr>
        <w:adjustRightInd w:val="0"/>
        <w:snapToGrid w:val="0"/>
        <w:spacing w:line="360" w:lineRule="auto"/>
        <w:rPr>
          <w:rFonts w:asciiTheme="minorEastAsia" w:hAnsiTheme="minorEastAsia" w:cs="宋体"/>
          <w:szCs w:val="21"/>
          <w:u w:val="single"/>
        </w:rPr>
      </w:pPr>
    </w:p>
    <w:p w:rsidR="00CC1691" w:rsidRPr="00721711" w:rsidRDefault="00CC1691" w:rsidP="001D169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sidR="00762DEF">
        <w:rPr>
          <w:rFonts w:asciiTheme="minorEastAsia" w:hAnsiTheme="minorEastAsia" w:cs="宋体" w:hint="eastAsia"/>
          <w:szCs w:val="21"/>
        </w:rPr>
        <w:t>并加盖</w:t>
      </w:r>
      <w:r w:rsidR="00180CB1">
        <w:rPr>
          <w:rFonts w:asciiTheme="minorEastAsia" w:hAnsiTheme="minorEastAsia" w:cs="宋体" w:hint="eastAsia"/>
          <w:szCs w:val="21"/>
        </w:rPr>
        <w:t>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djustRightInd w:val="0"/>
        <w:snapToGrid w:val="0"/>
        <w:spacing w:line="360" w:lineRule="auto"/>
        <w:ind w:firstLineChars="2050" w:firstLine="4305"/>
        <w:rPr>
          <w:rFonts w:asciiTheme="minorEastAsia" w:hAnsiTheme="minorEastAsia" w:cs="宋体"/>
          <w:szCs w:val="21"/>
        </w:rPr>
      </w:pPr>
    </w:p>
    <w:p w:rsidR="00CC1691" w:rsidRDefault="00CC1691" w:rsidP="001D169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001D1694" w:rsidRPr="001D1694">
        <w:rPr>
          <w:rFonts w:asciiTheme="minorEastAsia" w:hAnsiTheme="minorEastAsia" w:cs="宋体" w:hint="eastAsia"/>
          <w:szCs w:val="21"/>
          <w:u w:val="single"/>
        </w:rPr>
        <w:t xml:space="preserve">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1058C3" w:rsidRDefault="001058C3" w:rsidP="00CC1691">
      <w:pPr>
        <w:adjustRightInd w:val="0"/>
        <w:snapToGrid w:val="0"/>
        <w:spacing w:line="360" w:lineRule="auto"/>
        <w:ind w:firstLineChars="2050" w:firstLine="4305"/>
        <w:rPr>
          <w:rFonts w:asciiTheme="minorEastAsia" w:hAnsiTheme="minorEastAsia" w:cs="宋体"/>
          <w:szCs w:val="21"/>
        </w:rPr>
      </w:pPr>
    </w:p>
    <w:p w:rsidR="00FB75BA"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DF2776" w:rsidRDefault="00CC1691" w:rsidP="00CC1691">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C1691" w:rsidRDefault="00CC1691" w:rsidP="00CC1691">
      <w:pPr>
        <w:autoSpaceDE w:val="0"/>
        <w:autoSpaceDN w:val="0"/>
        <w:adjustRightInd w:val="0"/>
        <w:spacing w:line="480" w:lineRule="auto"/>
        <w:ind w:firstLineChars="257" w:firstLine="617"/>
        <w:rPr>
          <w:rFonts w:ascii="宋体" w:hAnsi="宋体"/>
          <w:color w:val="000000"/>
          <w:sz w:val="24"/>
          <w:szCs w:val="24"/>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010EAA"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firstLineChars="225" w:firstLine="473"/>
        <w:jc w:val="left"/>
        <w:rPr>
          <w:rFonts w:asciiTheme="minorEastAsia" w:hAnsiTheme="minorEastAsia"/>
          <w:color w:val="000000"/>
          <w:sz w:val="21"/>
          <w:szCs w:val="21"/>
        </w:rPr>
      </w:pP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C1691" w:rsidRPr="00251DBD" w:rsidRDefault="00CC1691" w:rsidP="00CC1691">
      <w:pPr>
        <w:pStyle w:val="12"/>
        <w:spacing w:line="480" w:lineRule="auto"/>
        <w:ind w:leftChars="-256" w:left="-538" w:firstLineChars="257" w:firstLine="540"/>
        <w:jc w:val="center"/>
        <w:rPr>
          <w:rFonts w:asciiTheme="minorEastAsia" w:hAnsiTheme="minorEastAsia"/>
          <w:bCs/>
          <w:color w:val="000000"/>
          <w:sz w:val="21"/>
          <w:szCs w:val="21"/>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251DBD" w:rsidRDefault="00CC1691" w:rsidP="00CC169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008B4F75" w:rsidRPr="008B4F75">
        <w:rPr>
          <w:rFonts w:asciiTheme="minorEastAsia" w:hAnsiTheme="minorEastAsia" w:cs="Arial" w:hint="eastAsia"/>
          <w:color w:val="000000"/>
          <w:szCs w:val="21"/>
          <w:u w:val="single"/>
        </w:rPr>
        <w:t xml:space="preserve">        </w:t>
      </w:r>
      <w:r w:rsidR="008B4F75">
        <w:rPr>
          <w:rFonts w:asciiTheme="minorEastAsia" w:hAnsiTheme="minorEastAsia" w:cs="Arial" w:hint="eastAsia"/>
          <w:color w:val="000000"/>
          <w:szCs w:val="21"/>
        </w:rPr>
        <w:t xml:space="preserve"> </w:t>
      </w:r>
    </w:p>
    <w:p w:rsidR="00CC1691" w:rsidRPr="00251DBD" w:rsidRDefault="00CC1691" w:rsidP="00CC169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sidR="008B4F75" w:rsidRPr="008B4F75">
        <w:rPr>
          <w:rFonts w:asciiTheme="minorEastAsia" w:eastAsiaTheme="minorEastAsia" w:hAnsiTheme="minorEastAsia" w:cs="Arial" w:hint="eastAsia"/>
          <w:color w:val="000000"/>
          <w:sz w:val="21"/>
          <w:szCs w:val="21"/>
          <w:u w:val="single"/>
        </w:rPr>
        <w:t xml:space="preserve">  </w:t>
      </w:r>
      <w:r w:rsidR="008B4F75">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CC1691" w:rsidRPr="00251DBD" w:rsidRDefault="00CC1691" w:rsidP="00CC1691">
      <w:pPr>
        <w:pStyle w:val="13"/>
        <w:spacing w:line="480" w:lineRule="auto"/>
        <w:rPr>
          <w:rFonts w:asciiTheme="minorEastAsia" w:hAnsiTheme="minorEastAsia" w:cs="Arial"/>
          <w:color w:val="000000"/>
          <w:sz w:val="21"/>
          <w:szCs w:val="21"/>
        </w:rPr>
      </w:pPr>
    </w:p>
    <w:p w:rsidR="00CC1691" w:rsidRPr="00251DBD" w:rsidRDefault="00CC1691" w:rsidP="00CC1691">
      <w:pPr>
        <w:rPr>
          <w:szCs w:val="21"/>
        </w:rPr>
      </w:pPr>
    </w:p>
    <w:p w:rsidR="00CC1691" w:rsidRPr="00251DBD" w:rsidRDefault="00CC1691" w:rsidP="00CC1691">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C1691" w:rsidRDefault="00CC1691" w:rsidP="00CC1691">
      <w:pPr>
        <w:spacing w:line="480" w:lineRule="exact"/>
        <w:jc w:val="center"/>
        <w:rPr>
          <w:rFonts w:ascii="宋体" w:hAnsi="宋体"/>
          <w:b/>
          <w:bCs/>
          <w:color w:val="000000"/>
          <w:sz w:val="36"/>
          <w:szCs w:val="36"/>
        </w:rPr>
      </w:pPr>
    </w:p>
    <w:p w:rsidR="00CC1691" w:rsidRPr="00304216" w:rsidRDefault="00CC1691" w:rsidP="00CC1691">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C1691" w:rsidRDefault="00CC1691" w:rsidP="00CC1691">
      <w:pPr>
        <w:spacing w:line="480" w:lineRule="exact"/>
        <w:jc w:val="center"/>
        <w:rPr>
          <w:rFonts w:ascii="宋体" w:hAnsi="宋体"/>
          <w:b/>
          <w:bCs/>
          <w:color w:val="000000"/>
          <w:sz w:val="36"/>
          <w:szCs w:val="36"/>
        </w:rPr>
      </w:pP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项目编号</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hint="eastAsia"/>
          <w:color w:val="000000"/>
          <w:szCs w:val="21"/>
        </w:rPr>
        <w:t>的</w:t>
      </w:r>
      <w:r w:rsidR="00FE7AC3" w:rsidRPr="00251DBD">
        <w:rPr>
          <w:rFonts w:asciiTheme="minorEastAsia" w:hAnsiTheme="minorEastAsia" w:hint="eastAsia"/>
          <w:color w:val="000000"/>
          <w:szCs w:val="21"/>
          <w:u w:val="single"/>
        </w:rPr>
        <w:t xml:space="preserve">  </w:t>
      </w:r>
      <w:r w:rsidR="00FE7AC3" w:rsidRPr="00251DBD">
        <w:rPr>
          <w:rFonts w:asciiTheme="minorEastAsia" w:hAnsiTheme="minorEastAsia"/>
          <w:i/>
          <w:color w:val="000000"/>
          <w:szCs w:val="21"/>
          <w:u w:val="single"/>
        </w:rPr>
        <w:t>项目</w:t>
      </w:r>
      <w:r w:rsidR="00FE7AC3" w:rsidRPr="00251DBD">
        <w:rPr>
          <w:rFonts w:asciiTheme="minorEastAsia" w:hAnsiTheme="minorEastAsia" w:hint="eastAsia"/>
          <w:i/>
          <w:color w:val="000000"/>
          <w:szCs w:val="21"/>
          <w:u w:val="single"/>
        </w:rPr>
        <w:t>名</w:t>
      </w:r>
      <w:r w:rsidR="00FE7AC3" w:rsidRPr="00251DBD">
        <w:rPr>
          <w:rFonts w:asciiTheme="minorEastAsia" w:hAnsiTheme="minorEastAsia"/>
          <w:i/>
          <w:color w:val="000000"/>
          <w:szCs w:val="21"/>
          <w:u w:val="single"/>
        </w:rPr>
        <w:t>称</w:t>
      </w:r>
      <w:r w:rsidR="00FE7AC3" w:rsidRPr="00251DBD">
        <w:rPr>
          <w:rFonts w:asciiTheme="minorEastAsia" w:hAnsiTheme="minorEastAsia" w:hint="eastAsia"/>
          <w:i/>
          <w:color w:val="000000"/>
          <w:szCs w:val="21"/>
          <w:u w:val="single"/>
        </w:rPr>
        <w:t xml:space="preserve"> </w:t>
      </w:r>
      <w:r w:rsidR="00FE7AC3"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361029" w:rsidRDefault="00CC1691" w:rsidP="00CC1691">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C1691" w:rsidRPr="00361029" w:rsidRDefault="00CC1691" w:rsidP="00CC1691">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0029D7">
        <w:rPr>
          <w:rFonts w:asciiTheme="minorEastAsia" w:hAnsiTheme="minorEastAsia" w:hint="eastAsia"/>
          <w:szCs w:val="21"/>
        </w:rPr>
        <w:t>加</w:t>
      </w:r>
      <w:r w:rsidRPr="00361029">
        <w:rPr>
          <w:rFonts w:asciiTheme="minorEastAsia" w:hAnsiTheme="minorEastAsia" w:hint="eastAsia"/>
          <w:szCs w:val="21"/>
        </w:rPr>
        <w:t>盖单位公章）</w:t>
      </w:r>
    </w:p>
    <w:p w:rsidR="00CC1691" w:rsidRPr="00F914F6" w:rsidRDefault="00CC1691" w:rsidP="00CC1691">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F80416">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CC1691" w:rsidRPr="00361029" w:rsidRDefault="00CC1691" w:rsidP="00CC1691">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F80416">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D023F6" w:rsidTr="00DC533B">
        <w:trPr>
          <w:gridAfter w:val="1"/>
          <w:wAfter w:w="14" w:type="dxa"/>
          <w:trHeight w:val="2636"/>
        </w:trPr>
        <w:tc>
          <w:tcPr>
            <w:tcW w:w="4484" w:type="dxa"/>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C1691" w:rsidRPr="00361029" w:rsidTr="00DC533B">
        <w:trPr>
          <w:trHeight w:val="2781"/>
        </w:trPr>
        <w:tc>
          <w:tcPr>
            <w:tcW w:w="4491" w:type="dxa"/>
            <w:gridSpan w:val="2"/>
            <w:vAlign w:val="center"/>
          </w:tcPr>
          <w:p w:rsidR="00CC1691" w:rsidRPr="00D023F6" w:rsidRDefault="00CC1691" w:rsidP="00DC533B">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CC1691" w:rsidRPr="00D023F6" w:rsidRDefault="00CC1691" w:rsidP="00DC533B">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CC1691" w:rsidRPr="00D023F6" w:rsidRDefault="00CC1691" w:rsidP="00DC533B">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CC1691" w:rsidRPr="004C53B6" w:rsidRDefault="00CC1691" w:rsidP="00CC1691">
      <w:pPr>
        <w:spacing w:line="320" w:lineRule="exact"/>
        <w:ind w:left="2" w:firstLineChars="149" w:firstLine="358"/>
        <w:rPr>
          <w:rFonts w:asciiTheme="minorEastAsia" w:hAnsiTheme="minorEastAsia" w:cs="Courier New"/>
          <w:sz w:val="24"/>
          <w:szCs w:val="24"/>
        </w:rPr>
      </w:pPr>
    </w:p>
    <w:p w:rsidR="00CC1691" w:rsidRPr="00304216" w:rsidRDefault="00CC1691" w:rsidP="00CC1691">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C1691" w:rsidRPr="00BD6B19" w:rsidRDefault="00CC1691" w:rsidP="00327FF8">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C1691" w:rsidRPr="00BD6B19" w:rsidRDefault="00CC1691" w:rsidP="00327FF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BD6B19" w:rsidRDefault="00CC1691" w:rsidP="00327FF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C1691" w:rsidRPr="00BD6B19" w:rsidRDefault="00CC1691" w:rsidP="00327FF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C1691" w:rsidRDefault="00CC1691" w:rsidP="00327FF8">
      <w:pPr>
        <w:spacing w:beforeLines="50" w:afterLines="50" w:line="360" w:lineRule="auto"/>
        <w:ind w:firstLineChars="236" w:firstLine="496"/>
        <w:rPr>
          <w:rFonts w:asciiTheme="minorEastAsia" w:hAnsiTheme="minorEastAsia" w:cs="宋体"/>
          <w:szCs w:val="21"/>
          <w:lang w:val="zh-CN"/>
        </w:rPr>
      </w:pPr>
    </w:p>
    <w:p w:rsidR="00F50141" w:rsidRPr="00BD6B19" w:rsidRDefault="00F50141" w:rsidP="00327FF8">
      <w:pPr>
        <w:spacing w:beforeLines="50" w:afterLines="50" w:line="360" w:lineRule="auto"/>
        <w:ind w:firstLineChars="236" w:firstLine="496"/>
        <w:rPr>
          <w:rFonts w:asciiTheme="minorEastAsia" w:hAnsiTheme="minorEastAsia" w:cs="宋体"/>
          <w:szCs w:val="21"/>
          <w:lang w:val="zh-CN"/>
        </w:rPr>
      </w:pPr>
    </w:p>
    <w:p w:rsidR="00F50141" w:rsidRPr="00721711" w:rsidRDefault="00F50141" w:rsidP="00F5014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0141" w:rsidRDefault="00F50141" w:rsidP="00F50141">
      <w:pPr>
        <w:adjustRightInd w:val="0"/>
        <w:snapToGrid w:val="0"/>
        <w:spacing w:line="360" w:lineRule="auto"/>
        <w:ind w:firstLineChars="2050" w:firstLine="4305"/>
        <w:rPr>
          <w:rFonts w:asciiTheme="minorEastAsia" w:hAnsiTheme="minorEastAsia" w:cs="宋体"/>
          <w:szCs w:val="21"/>
        </w:rPr>
      </w:pPr>
    </w:p>
    <w:p w:rsidR="00F50141" w:rsidRDefault="00F50141" w:rsidP="00F5014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BD6B19" w:rsidRDefault="00CC1691" w:rsidP="00327FF8">
      <w:pPr>
        <w:spacing w:beforeLines="50" w:afterLines="50" w:line="360" w:lineRule="auto"/>
        <w:ind w:right="420" w:firstLineChars="2286" w:firstLine="4801"/>
        <w:rPr>
          <w:rFonts w:asciiTheme="minorEastAsia" w:hAnsiTheme="minorEastAsia" w:cs="宋体"/>
          <w:szCs w:val="21"/>
          <w:lang w:val="zh-CN"/>
        </w:rPr>
      </w:pPr>
    </w:p>
    <w:p w:rsidR="00CC1691" w:rsidRDefault="00CC1691" w:rsidP="00327FF8">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27FF8">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27FF8">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27FF8">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27FF8">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27FF8">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27FF8">
      <w:pPr>
        <w:spacing w:beforeLines="50" w:afterLines="50" w:line="360" w:lineRule="auto"/>
        <w:ind w:right="420" w:firstLineChars="2286" w:firstLine="5486"/>
        <w:rPr>
          <w:rFonts w:asciiTheme="minorEastAsia" w:hAnsiTheme="minorEastAsia" w:cs="宋体"/>
          <w:sz w:val="24"/>
          <w:szCs w:val="24"/>
          <w:lang w:val="zh-CN"/>
        </w:rPr>
      </w:pPr>
    </w:p>
    <w:p w:rsidR="00CC1691" w:rsidRDefault="00CC1691" w:rsidP="00327FF8">
      <w:pPr>
        <w:spacing w:beforeLines="50" w:afterLines="50" w:line="360" w:lineRule="auto"/>
        <w:ind w:right="420" w:firstLineChars="2286" w:firstLine="5486"/>
        <w:rPr>
          <w:rFonts w:asciiTheme="minorEastAsia" w:hAnsiTheme="minorEastAsia" w:cs="宋体"/>
          <w:sz w:val="24"/>
          <w:szCs w:val="24"/>
          <w:lang w:val="zh-CN"/>
        </w:rPr>
      </w:pPr>
    </w:p>
    <w:p w:rsidR="00CC1691" w:rsidRPr="000D56C3"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CC1691" w:rsidRPr="00A030B9" w:rsidRDefault="00CC1691" w:rsidP="00CC1691">
      <w:pPr>
        <w:autoSpaceDE w:val="0"/>
        <w:autoSpaceDN w:val="0"/>
        <w:snapToGrid w:val="0"/>
        <w:spacing w:line="360" w:lineRule="auto"/>
        <w:jc w:val="center"/>
        <w:rPr>
          <w:rFonts w:ascii="宋体" w:hAnsi="宋体"/>
          <w:b/>
          <w:bCs/>
          <w:color w:val="000000"/>
          <w:sz w:val="24"/>
          <w:szCs w:val="24"/>
        </w:rPr>
      </w:pPr>
    </w:p>
    <w:p w:rsidR="00CC1691" w:rsidRPr="00A030B9" w:rsidRDefault="00CC1691" w:rsidP="00327FF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02A2A">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CC1691" w:rsidRPr="00A030B9" w:rsidRDefault="00CC1691" w:rsidP="00327FF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CC1691" w:rsidRPr="00A030B9" w:rsidRDefault="00CC1691" w:rsidP="00327F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CC1691" w:rsidRPr="00A030B9" w:rsidRDefault="00CC1691" w:rsidP="00327F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CC1691" w:rsidRPr="00A030B9" w:rsidRDefault="00CC1691" w:rsidP="00327F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CC1691" w:rsidRPr="00A030B9" w:rsidRDefault="00CC1691" w:rsidP="00327F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CC1691" w:rsidRPr="00A030B9" w:rsidRDefault="00CC1691" w:rsidP="00327FF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CC1691" w:rsidRDefault="00CC1691" w:rsidP="00CC1691">
      <w:pPr>
        <w:rPr>
          <w:color w:val="000000"/>
          <w:sz w:val="28"/>
          <w:szCs w:val="28"/>
          <w:u w:val="single"/>
        </w:rPr>
      </w:pPr>
    </w:p>
    <w:p w:rsidR="00CC1691" w:rsidRPr="00590700" w:rsidRDefault="00CC1691" w:rsidP="00CC1691">
      <w:pPr>
        <w:rPr>
          <w:color w:val="000000"/>
          <w:sz w:val="28"/>
          <w:szCs w:val="28"/>
          <w:u w:val="single"/>
        </w:rPr>
      </w:pPr>
    </w:p>
    <w:p w:rsidR="009A42F4" w:rsidRPr="00721711" w:rsidRDefault="009A42F4" w:rsidP="009A42F4">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A42F4" w:rsidRDefault="009A42F4" w:rsidP="009A42F4">
      <w:pPr>
        <w:adjustRightInd w:val="0"/>
        <w:snapToGrid w:val="0"/>
        <w:spacing w:line="360" w:lineRule="auto"/>
        <w:ind w:firstLineChars="2050" w:firstLine="4305"/>
        <w:rPr>
          <w:rFonts w:asciiTheme="minorEastAsia" w:hAnsiTheme="minorEastAsia" w:cs="宋体"/>
          <w:szCs w:val="21"/>
        </w:rPr>
      </w:pPr>
    </w:p>
    <w:p w:rsidR="009A42F4" w:rsidRDefault="009A42F4" w:rsidP="009A42F4">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CC1691" w:rsidRPr="00C1406D" w:rsidRDefault="00CC1691" w:rsidP="00CC1691">
      <w:pPr>
        <w:spacing w:line="480" w:lineRule="auto"/>
        <w:ind w:firstLineChars="2075" w:firstLine="4358"/>
        <w:rPr>
          <w:rFonts w:asciiTheme="minorEastAsia" w:hAnsiTheme="minorEastAsia" w:cs="Arial"/>
          <w:color w:val="000000"/>
          <w:szCs w:val="21"/>
        </w:rPr>
      </w:pPr>
    </w:p>
    <w:p w:rsidR="00CC1691" w:rsidRPr="004B3DF6"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jc w:val="center"/>
        <w:rPr>
          <w:rFonts w:ascii="宋体" w:cs="宋体"/>
          <w:szCs w:val="21"/>
          <w:lang w:val="zh-CN"/>
        </w:rPr>
      </w:pPr>
    </w:p>
    <w:p w:rsidR="00CC1691" w:rsidRPr="007C6705" w:rsidRDefault="00CC1691" w:rsidP="00CC1691">
      <w:pPr>
        <w:autoSpaceDE w:val="0"/>
        <w:autoSpaceDN w:val="0"/>
        <w:adjustRightInd w:val="0"/>
        <w:spacing w:line="360" w:lineRule="auto"/>
        <w:ind w:right="-11"/>
        <w:rPr>
          <w:rFonts w:ascii="宋体" w:cs="宋体"/>
          <w:szCs w:val="21"/>
          <w:lang w:val="zh-CN"/>
        </w:rPr>
      </w:pPr>
    </w:p>
    <w:p w:rsidR="00CC1691"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3042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726CB"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DC1501" w:rsidRPr="0078780A" w:rsidRDefault="00DC1501"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327FF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360" w:lineRule="auto"/>
              <w:rPr>
                <w:rFonts w:asciiTheme="minorEastAsia" w:hAnsiTheme="minorEastAsia"/>
                <w:szCs w:val="21"/>
              </w:rPr>
            </w:pPr>
          </w:p>
        </w:tc>
      </w:tr>
      <w:tr w:rsidR="00CC1691" w:rsidRPr="009A452D"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9A452D" w:rsidRDefault="00DC150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5C3615" w:rsidRPr="0078780A" w:rsidRDefault="005C3615" w:rsidP="00CC1691">
      <w:pPr>
        <w:autoSpaceDE w:val="0"/>
        <w:autoSpaceDN w:val="0"/>
        <w:adjustRightInd w:val="0"/>
        <w:spacing w:line="360" w:lineRule="auto"/>
        <w:jc w:val="center"/>
        <w:outlineLvl w:val="0"/>
        <w:rPr>
          <w:rFonts w:ascii="宋体" w:hAnsi="宋体"/>
          <w:b/>
          <w:bCs/>
          <w:color w:val="000000"/>
          <w:sz w:val="24"/>
          <w:szCs w:val="24"/>
        </w:rPr>
      </w:pPr>
    </w:p>
    <w:p w:rsidR="00CC1691" w:rsidRPr="009A452D" w:rsidRDefault="00CC1691" w:rsidP="00327FF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C1691" w:rsidRDefault="00CC1691" w:rsidP="00CC1691">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CC1691" w:rsidRPr="009A452D"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D50F93"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C1691" w:rsidRPr="00D50F93" w:rsidRDefault="00CC1691" w:rsidP="00DC533B">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1691"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C1691" w:rsidRPr="009A452D" w:rsidRDefault="00CC1691" w:rsidP="00DC533B">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9A452D"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9A452D"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9A452D"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5C3615"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9A452D">
        <w:rPr>
          <w:rFonts w:asciiTheme="minorEastAsia" w:hAnsiTheme="minorEastAsia" w:cs="宋体"/>
          <w:szCs w:val="21"/>
          <w:lang w:val="zh-CN"/>
        </w:rPr>
        <w:t xml:space="preserve"> </w:t>
      </w:r>
    </w:p>
    <w:p w:rsidR="00CC1691" w:rsidRPr="009A452D" w:rsidRDefault="00CC1691" w:rsidP="00CC1691">
      <w:pPr>
        <w:autoSpaceDE w:val="0"/>
        <w:autoSpaceDN w:val="0"/>
        <w:adjustRightInd w:val="0"/>
        <w:spacing w:line="480" w:lineRule="auto"/>
        <w:rPr>
          <w:rFonts w:asciiTheme="minorEastAsia" w:hAnsiTheme="minorEastAsia" w:cs="宋体"/>
          <w:szCs w:val="21"/>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B02024" w:rsidRDefault="00CC1691" w:rsidP="00CC1691">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Default="00CC1691" w:rsidP="00CC1691">
      <w:pPr>
        <w:snapToGrid w:val="0"/>
        <w:spacing w:line="360" w:lineRule="auto"/>
        <w:jc w:val="center"/>
        <w:rPr>
          <w:rFonts w:eastAsia="宋体" w:hAnsi="宋体"/>
          <w:b/>
          <w:snapToGrid w:val="0"/>
          <w:kern w:val="0"/>
          <w:sz w:val="36"/>
          <w:szCs w:val="36"/>
        </w:rPr>
      </w:pPr>
    </w:p>
    <w:p w:rsidR="00CC1691" w:rsidRPr="0078780A"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13622E" w:rsidRDefault="00CC1691" w:rsidP="00327FF8">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C1691" w:rsidRDefault="00CC1691" w:rsidP="00CC1691">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CC1691" w:rsidRPr="0013622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13622E" w:rsidTr="00DC533B">
        <w:trPr>
          <w:trHeight w:val="777"/>
        </w:trPr>
        <w:tc>
          <w:tcPr>
            <w:tcW w:w="712"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C1691" w:rsidRDefault="00CC1691" w:rsidP="00DC533B">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C1691" w:rsidRPr="0013622E" w:rsidRDefault="00CC1691" w:rsidP="00DC533B">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13622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13622E" w:rsidRDefault="00CC1691" w:rsidP="00DC533B">
            <w:pPr>
              <w:pStyle w:val="ac"/>
              <w:spacing w:line="360" w:lineRule="auto"/>
              <w:rPr>
                <w:rFonts w:ascii="宋体" w:eastAsia="宋体" w:hAnsi="宋体" w:cs="Times New Roman"/>
                <w:sz w:val="21"/>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r w:rsidR="00CC1691" w:rsidRPr="0013622E" w:rsidTr="00DC533B">
        <w:trPr>
          <w:trHeight w:val="680"/>
        </w:trPr>
        <w:tc>
          <w:tcPr>
            <w:tcW w:w="712" w:type="dxa"/>
            <w:vAlign w:val="center"/>
          </w:tcPr>
          <w:p w:rsidR="00CC1691" w:rsidRPr="0013622E" w:rsidRDefault="00CC1691" w:rsidP="00DC533B">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C1691" w:rsidRPr="0013622E" w:rsidRDefault="00CC1691" w:rsidP="00DC533B">
            <w:pPr>
              <w:rPr>
                <w:rFonts w:ascii="宋体"/>
                <w:szCs w:val="21"/>
              </w:rPr>
            </w:pPr>
          </w:p>
        </w:tc>
        <w:tc>
          <w:tcPr>
            <w:tcW w:w="3579" w:type="dxa"/>
            <w:vAlign w:val="center"/>
          </w:tcPr>
          <w:p w:rsidR="00CC1691" w:rsidRPr="0013622E" w:rsidRDefault="00CC1691" w:rsidP="00DC533B">
            <w:pPr>
              <w:rPr>
                <w:rFonts w:ascii="宋体"/>
                <w:szCs w:val="21"/>
              </w:rPr>
            </w:pPr>
          </w:p>
        </w:tc>
        <w:tc>
          <w:tcPr>
            <w:tcW w:w="1440" w:type="dxa"/>
            <w:vAlign w:val="center"/>
          </w:tcPr>
          <w:p w:rsidR="00CC1691" w:rsidRPr="0013622E" w:rsidRDefault="00CC1691" w:rsidP="00DC533B">
            <w:pPr>
              <w:rPr>
                <w:rFonts w:ascii="宋体"/>
                <w:szCs w:val="21"/>
              </w:rPr>
            </w:pPr>
          </w:p>
        </w:tc>
        <w:tc>
          <w:tcPr>
            <w:tcW w:w="1706" w:type="dxa"/>
            <w:vAlign w:val="center"/>
          </w:tcPr>
          <w:p w:rsidR="00CC1691" w:rsidRPr="0013622E" w:rsidRDefault="00CC1691" w:rsidP="00DC533B">
            <w:pPr>
              <w:rPr>
                <w:rFonts w:ascii="宋体"/>
                <w:szCs w:val="21"/>
              </w:rPr>
            </w:pPr>
          </w:p>
        </w:tc>
      </w:tr>
    </w:tbl>
    <w:p w:rsidR="00CC1691" w:rsidRDefault="00CC1691" w:rsidP="00CC1691">
      <w:pPr>
        <w:autoSpaceDE w:val="0"/>
        <w:autoSpaceDN w:val="0"/>
        <w:adjustRightInd w:val="0"/>
        <w:spacing w:line="480" w:lineRule="auto"/>
        <w:rPr>
          <w:rFonts w:asciiTheme="minorEastAsia" w:hAnsiTheme="minorEastAsia" w:cs="宋体"/>
          <w:szCs w:val="21"/>
          <w:lang w:val="zh-CN"/>
        </w:rPr>
      </w:pPr>
    </w:p>
    <w:p w:rsidR="00CC1691" w:rsidRPr="0013622E" w:rsidRDefault="002172F1"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13622E">
        <w:rPr>
          <w:rFonts w:asciiTheme="minorEastAsia" w:hAnsiTheme="minorEastAsia" w:cs="宋体"/>
          <w:szCs w:val="21"/>
          <w:lang w:val="zh-CN"/>
        </w:rPr>
        <w:t xml:space="preserve"> </w:t>
      </w:r>
    </w:p>
    <w:p w:rsidR="00CC1691" w:rsidRPr="006B6406"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2172F1" w:rsidRDefault="002172F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13622E" w:rsidRDefault="00CC1691" w:rsidP="00CC1691">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Default="00CC1691" w:rsidP="00CC1691">
      <w:pPr>
        <w:autoSpaceDE w:val="0"/>
        <w:autoSpaceDN w:val="0"/>
        <w:adjustRightInd w:val="0"/>
        <w:spacing w:line="360" w:lineRule="auto"/>
        <w:jc w:val="center"/>
        <w:outlineLvl w:val="0"/>
        <w:rPr>
          <w:rFonts w:ascii="宋体" w:hAnsi="宋体"/>
          <w:b/>
          <w:bCs/>
          <w:color w:val="000000"/>
          <w:sz w:val="36"/>
          <w:szCs w:val="36"/>
        </w:rPr>
      </w:pPr>
    </w:p>
    <w:p w:rsidR="00CC1691" w:rsidRPr="00896816" w:rsidRDefault="00CC1691" w:rsidP="00CC1691">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CC1691" w:rsidRPr="00D306DE" w:rsidRDefault="00CC1691" w:rsidP="00CC1691">
      <w:pPr>
        <w:autoSpaceDE w:val="0"/>
        <w:autoSpaceDN w:val="0"/>
        <w:adjustRightInd w:val="0"/>
        <w:spacing w:line="360" w:lineRule="auto"/>
        <w:jc w:val="center"/>
        <w:outlineLvl w:val="0"/>
        <w:rPr>
          <w:rFonts w:ascii="宋体" w:hAnsi="宋体"/>
          <w:b/>
          <w:bCs/>
          <w:color w:val="000000"/>
          <w:sz w:val="28"/>
          <w:szCs w:val="28"/>
        </w:rPr>
      </w:pPr>
    </w:p>
    <w:p w:rsidR="00CC1691" w:rsidRPr="00674726" w:rsidRDefault="00CC1691" w:rsidP="00327FF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CC1691" w:rsidRDefault="00CC1691" w:rsidP="00CC1691">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CC1691" w:rsidRPr="00674726"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674726" w:rsidTr="00DC533B">
        <w:trPr>
          <w:trHeight w:val="225"/>
          <w:tblHeader/>
        </w:trPr>
        <w:tc>
          <w:tcPr>
            <w:tcW w:w="282"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C1691" w:rsidRPr="00674726" w:rsidRDefault="00CC1691" w:rsidP="00DC533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r w:rsidR="00CC1691" w:rsidRPr="00674726" w:rsidTr="00DC533B">
        <w:trPr>
          <w:trHeight w:val="851"/>
        </w:trPr>
        <w:tc>
          <w:tcPr>
            <w:tcW w:w="282" w:type="pct"/>
            <w:vAlign w:val="center"/>
          </w:tcPr>
          <w:p w:rsidR="00CC1691" w:rsidRPr="00674726" w:rsidRDefault="00CC1691" w:rsidP="00DC533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674726" w:rsidRDefault="00CC1691" w:rsidP="00DC533B">
            <w:pPr>
              <w:pStyle w:val="ac"/>
              <w:spacing w:line="360" w:lineRule="auto"/>
              <w:rPr>
                <w:rFonts w:ascii="宋体" w:eastAsia="宋体" w:hAnsi="宋体" w:cs="Times New Roman"/>
                <w:sz w:val="21"/>
                <w:szCs w:val="21"/>
              </w:rPr>
            </w:pPr>
          </w:p>
        </w:tc>
        <w:tc>
          <w:tcPr>
            <w:tcW w:w="665" w:type="pct"/>
          </w:tcPr>
          <w:p w:rsidR="00CC1691" w:rsidRPr="00674726" w:rsidRDefault="00CC1691" w:rsidP="00DC533B">
            <w:pPr>
              <w:pStyle w:val="ac"/>
              <w:spacing w:line="360" w:lineRule="auto"/>
              <w:rPr>
                <w:rFonts w:ascii="宋体" w:eastAsia="宋体" w:hAnsi="宋体" w:cs="Times New Roman"/>
                <w:sz w:val="21"/>
                <w:szCs w:val="21"/>
              </w:rPr>
            </w:pPr>
          </w:p>
        </w:tc>
        <w:tc>
          <w:tcPr>
            <w:tcW w:w="884" w:type="pct"/>
          </w:tcPr>
          <w:p w:rsidR="00CC1691" w:rsidRPr="00674726" w:rsidRDefault="00CC1691" w:rsidP="00DC533B">
            <w:pPr>
              <w:pStyle w:val="ac"/>
              <w:spacing w:line="360" w:lineRule="auto"/>
              <w:rPr>
                <w:rFonts w:ascii="宋体" w:eastAsia="宋体" w:hAnsi="宋体" w:cs="Times New Roman"/>
                <w:sz w:val="21"/>
                <w:szCs w:val="21"/>
              </w:rPr>
            </w:pPr>
          </w:p>
        </w:tc>
        <w:tc>
          <w:tcPr>
            <w:tcW w:w="858" w:type="pct"/>
          </w:tcPr>
          <w:p w:rsidR="00CC1691" w:rsidRPr="00674726" w:rsidRDefault="00CC1691" w:rsidP="00DC533B">
            <w:pPr>
              <w:pStyle w:val="ac"/>
              <w:spacing w:line="360" w:lineRule="auto"/>
              <w:rPr>
                <w:rFonts w:ascii="宋体" w:eastAsia="宋体" w:hAnsi="宋体" w:cs="Times New Roman"/>
                <w:sz w:val="21"/>
                <w:szCs w:val="21"/>
              </w:rPr>
            </w:pPr>
          </w:p>
        </w:tc>
        <w:tc>
          <w:tcPr>
            <w:tcW w:w="760" w:type="pct"/>
          </w:tcPr>
          <w:p w:rsidR="00CC1691" w:rsidRPr="00674726" w:rsidRDefault="00CC1691" w:rsidP="00DC533B">
            <w:pPr>
              <w:pStyle w:val="ac"/>
              <w:spacing w:line="360" w:lineRule="auto"/>
              <w:rPr>
                <w:rFonts w:ascii="宋体" w:eastAsia="宋体" w:hAnsi="宋体" w:cs="Times New Roman"/>
                <w:sz w:val="21"/>
                <w:szCs w:val="21"/>
              </w:rPr>
            </w:pPr>
          </w:p>
        </w:tc>
      </w:tr>
    </w:tbl>
    <w:p w:rsidR="00801D53" w:rsidRDefault="00801D53" w:rsidP="00CC1691">
      <w:pPr>
        <w:autoSpaceDE w:val="0"/>
        <w:autoSpaceDN w:val="0"/>
        <w:adjustRightInd w:val="0"/>
        <w:spacing w:line="480" w:lineRule="auto"/>
        <w:rPr>
          <w:rFonts w:asciiTheme="minorEastAsia" w:hAnsiTheme="minorEastAsia" w:cs="宋体"/>
          <w:szCs w:val="21"/>
        </w:rPr>
      </w:pPr>
    </w:p>
    <w:p w:rsidR="00CC1691" w:rsidRPr="00674726" w:rsidRDefault="00801D53" w:rsidP="00CC1691">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00CC1691" w:rsidRPr="00674726">
        <w:rPr>
          <w:rFonts w:asciiTheme="minorEastAsia" w:hAnsiTheme="minorEastAsia" w:cs="宋体"/>
          <w:szCs w:val="21"/>
          <w:lang w:val="zh-CN"/>
        </w:rPr>
        <w:t xml:space="preserve"> </w:t>
      </w:r>
    </w:p>
    <w:p w:rsidR="00CC1691" w:rsidRPr="00674726" w:rsidRDefault="00CC1691" w:rsidP="00CC1691">
      <w:pPr>
        <w:snapToGrid w:val="0"/>
        <w:spacing w:line="500" w:lineRule="exact"/>
        <w:rPr>
          <w:rFonts w:asciiTheme="minorEastAsia" w:hAnsiTheme="minorEastAsia" w:cs="宋体"/>
          <w:szCs w:val="21"/>
          <w:lang w:val="zh-CN"/>
        </w:rPr>
      </w:pPr>
    </w:p>
    <w:p w:rsidR="00CC1691" w:rsidRPr="00674726" w:rsidRDefault="00CC1691" w:rsidP="00CC1691">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CC1691" w:rsidRDefault="00CC1691" w:rsidP="00CC1691">
      <w:pPr>
        <w:autoSpaceDE w:val="0"/>
        <w:autoSpaceDN w:val="0"/>
        <w:adjustRightInd w:val="0"/>
        <w:spacing w:line="360" w:lineRule="auto"/>
        <w:jc w:val="center"/>
        <w:outlineLvl w:val="0"/>
        <w:rPr>
          <w:rFonts w:ascii="宋体" w:hAnsi="宋体"/>
          <w:b/>
          <w:bCs/>
          <w:color w:val="000000"/>
          <w:sz w:val="24"/>
          <w:szCs w:val="24"/>
        </w:rPr>
      </w:pPr>
    </w:p>
    <w:p w:rsidR="00F525CE" w:rsidRDefault="00F525CE" w:rsidP="00F525C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F525CE" w:rsidRDefault="00F525CE" w:rsidP="00F525CE">
      <w:pPr>
        <w:autoSpaceDE w:val="0"/>
        <w:autoSpaceDN w:val="0"/>
        <w:adjustRightInd w:val="0"/>
        <w:spacing w:line="360" w:lineRule="auto"/>
        <w:jc w:val="center"/>
        <w:outlineLvl w:val="0"/>
        <w:rPr>
          <w:rFonts w:ascii="宋体" w:hAnsi="宋体"/>
          <w:b/>
          <w:bCs/>
          <w:color w:val="000000"/>
          <w:sz w:val="28"/>
          <w:szCs w:val="28"/>
        </w:rPr>
      </w:pPr>
    </w:p>
    <w:p w:rsidR="00F525CE" w:rsidRDefault="00F525CE" w:rsidP="00327FF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525CE" w:rsidRDefault="00F525CE" w:rsidP="00F525CE">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F525CE" w:rsidRDefault="00F525CE" w:rsidP="00F525CE">
      <w:pPr>
        <w:tabs>
          <w:tab w:val="left" w:pos="1800"/>
          <w:tab w:val="left" w:pos="5580"/>
        </w:tabs>
        <w:spacing w:line="360" w:lineRule="auto"/>
        <w:rPr>
          <w:rFonts w:asciiTheme="minorEastAsia" w:hAnsiTheme="minorEastAsia"/>
          <w:color w:val="000000"/>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F525CE" w:rsidTr="00327FF8">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525CE" w:rsidRDefault="00F525CE" w:rsidP="00327FF8">
            <w:pPr>
              <w:pStyle w:val="ac"/>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525CE" w:rsidRDefault="00F525CE" w:rsidP="00327FF8">
            <w:pPr>
              <w:pStyle w:val="ac"/>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525CE" w:rsidRDefault="00F525CE" w:rsidP="00327FF8">
            <w:pPr>
              <w:pStyle w:val="ac"/>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525CE" w:rsidRDefault="00F525CE" w:rsidP="00327FF8">
            <w:pPr>
              <w:pStyle w:val="ac"/>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525CE" w:rsidRDefault="00F525CE" w:rsidP="00327FF8">
            <w:pPr>
              <w:pStyle w:val="ac"/>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525CE" w:rsidRDefault="00F525CE" w:rsidP="00327FF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525CE" w:rsidRDefault="00F525CE" w:rsidP="00327FF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525CE" w:rsidTr="00327FF8">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F525CE" w:rsidRDefault="00F525CE" w:rsidP="00327FF8">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F525CE" w:rsidRDefault="00F525CE" w:rsidP="00327FF8">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F525CE" w:rsidRDefault="00F525CE" w:rsidP="00327FF8">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r>
      <w:tr w:rsidR="00F525CE" w:rsidTr="00327FF8">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F525CE" w:rsidRDefault="00F525CE" w:rsidP="00327FF8">
            <w:pPr>
              <w:pStyle w:val="ac"/>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F525CE" w:rsidRDefault="00F525CE" w:rsidP="00327FF8">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F525CE" w:rsidRDefault="00F525CE" w:rsidP="00327FF8">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r>
      <w:tr w:rsidR="00F525CE" w:rsidTr="00327FF8">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F525CE" w:rsidRDefault="00F525CE" w:rsidP="00327FF8">
            <w:pPr>
              <w:pStyle w:val="ac"/>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F525CE" w:rsidRDefault="00F525CE" w:rsidP="00327FF8">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F525CE" w:rsidRDefault="00F525CE" w:rsidP="00327FF8">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F525CE" w:rsidRDefault="00F525CE" w:rsidP="00327FF8">
            <w:pPr>
              <w:pStyle w:val="ac"/>
              <w:spacing w:line="360" w:lineRule="auto"/>
              <w:rPr>
                <w:rFonts w:ascii="宋体" w:eastAsia="宋体" w:hAnsi="宋体" w:cs="Times New Roman"/>
                <w:sz w:val="21"/>
                <w:szCs w:val="21"/>
              </w:rPr>
            </w:pPr>
          </w:p>
        </w:tc>
      </w:tr>
    </w:tbl>
    <w:p w:rsidR="00F525CE" w:rsidRDefault="00F525CE" w:rsidP="00F525C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F525CE" w:rsidRDefault="00F525CE" w:rsidP="00F525CE">
      <w:pPr>
        <w:autoSpaceDE w:val="0"/>
        <w:autoSpaceDN w:val="0"/>
        <w:adjustRightInd w:val="0"/>
        <w:spacing w:line="360" w:lineRule="auto"/>
        <w:jc w:val="left"/>
        <w:outlineLvl w:val="0"/>
        <w:rPr>
          <w:rFonts w:ascii="宋体" w:hAnsi="宋体"/>
          <w:b/>
          <w:bCs/>
          <w:color w:val="000000"/>
          <w:sz w:val="24"/>
          <w:szCs w:val="24"/>
        </w:rPr>
      </w:pPr>
      <w:r>
        <w:rPr>
          <w:rFonts w:asciiTheme="minorEastAsia" w:hAnsiTheme="minorEastAsia" w:cs="宋体" w:hint="eastAsia"/>
          <w:szCs w:val="21"/>
          <w:lang w:val="zh-CN"/>
        </w:rPr>
        <w:t>说明：所投产品节能认证证书须附后。</w:t>
      </w:r>
    </w:p>
    <w:p w:rsidR="00F525CE" w:rsidRDefault="00F525CE" w:rsidP="00F525CE">
      <w:pPr>
        <w:widowControl/>
        <w:jc w:val="left"/>
        <w:rPr>
          <w:rFonts w:ascii="宋体" w:hAnsi="宋体"/>
          <w:b/>
          <w:bCs/>
          <w:color w:val="000000"/>
          <w:sz w:val="24"/>
          <w:szCs w:val="24"/>
        </w:rPr>
      </w:pPr>
      <w:r>
        <w:rPr>
          <w:rFonts w:ascii="宋体" w:hAnsi="宋体"/>
          <w:b/>
          <w:bCs/>
          <w:color w:val="000000"/>
          <w:sz w:val="24"/>
          <w:szCs w:val="24"/>
        </w:rPr>
        <w:br w:type="page"/>
      </w:r>
    </w:p>
    <w:p w:rsidR="00F525CE" w:rsidRPr="00896816" w:rsidRDefault="00F525CE" w:rsidP="00F525C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F525CE" w:rsidRPr="00D306DE" w:rsidRDefault="00F525CE" w:rsidP="00F525CE">
      <w:pPr>
        <w:autoSpaceDE w:val="0"/>
        <w:autoSpaceDN w:val="0"/>
        <w:adjustRightInd w:val="0"/>
        <w:spacing w:line="360" w:lineRule="auto"/>
        <w:jc w:val="center"/>
        <w:outlineLvl w:val="0"/>
        <w:rPr>
          <w:rFonts w:ascii="宋体" w:hAnsi="宋体"/>
          <w:b/>
          <w:bCs/>
          <w:color w:val="000000"/>
          <w:sz w:val="28"/>
          <w:szCs w:val="28"/>
        </w:rPr>
      </w:pPr>
    </w:p>
    <w:p w:rsidR="00F525CE" w:rsidRPr="00A339F0" w:rsidRDefault="00F525CE" w:rsidP="00327FF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F525CE" w:rsidRDefault="00F525CE" w:rsidP="00F525C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F525CE" w:rsidRDefault="00F525CE" w:rsidP="00F525C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525CE" w:rsidRPr="00674726" w:rsidTr="00327FF8">
        <w:trPr>
          <w:trHeight w:val="225"/>
          <w:tblHeader/>
        </w:trPr>
        <w:tc>
          <w:tcPr>
            <w:tcW w:w="282" w:type="pct"/>
            <w:shd w:val="clear" w:color="auto" w:fill="F2F2F2" w:themeFill="background1" w:themeFillShade="F2"/>
            <w:vAlign w:val="center"/>
          </w:tcPr>
          <w:p w:rsidR="00F525CE" w:rsidRPr="00674726" w:rsidRDefault="00F525CE" w:rsidP="00327FF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F525CE" w:rsidRPr="00674726" w:rsidRDefault="00F525CE" w:rsidP="00327FF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F525CE" w:rsidRPr="00674726" w:rsidRDefault="00F525CE" w:rsidP="00327FF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F525CE" w:rsidRPr="00674726" w:rsidRDefault="00F525CE" w:rsidP="00327FF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F525CE" w:rsidRPr="00674726" w:rsidRDefault="00F525CE" w:rsidP="00327FF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F525CE" w:rsidRPr="00674726" w:rsidRDefault="00F525CE" w:rsidP="00327FF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F525CE" w:rsidRPr="00674726" w:rsidRDefault="00F525CE" w:rsidP="00327FF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525CE" w:rsidRPr="00674726" w:rsidTr="00327FF8">
        <w:trPr>
          <w:trHeight w:val="851"/>
        </w:trPr>
        <w:tc>
          <w:tcPr>
            <w:tcW w:w="282" w:type="pct"/>
            <w:vAlign w:val="center"/>
          </w:tcPr>
          <w:p w:rsidR="00F525CE" w:rsidRPr="00674726" w:rsidRDefault="00F525CE" w:rsidP="00327FF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F525CE" w:rsidRPr="00674726" w:rsidRDefault="00F525CE" w:rsidP="00327FF8">
            <w:pPr>
              <w:pStyle w:val="ac"/>
              <w:spacing w:line="360" w:lineRule="auto"/>
              <w:rPr>
                <w:rFonts w:ascii="宋体" w:eastAsia="宋体" w:hAnsi="宋体" w:cs="Times New Roman"/>
                <w:sz w:val="21"/>
                <w:szCs w:val="21"/>
              </w:rPr>
            </w:pPr>
          </w:p>
        </w:tc>
        <w:tc>
          <w:tcPr>
            <w:tcW w:w="814" w:type="pct"/>
            <w:vAlign w:val="center"/>
          </w:tcPr>
          <w:p w:rsidR="00F525CE" w:rsidRPr="00674726" w:rsidRDefault="00F525CE" w:rsidP="00327FF8">
            <w:pPr>
              <w:pStyle w:val="ac"/>
              <w:spacing w:line="360" w:lineRule="auto"/>
              <w:rPr>
                <w:rFonts w:ascii="宋体" w:eastAsia="宋体" w:hAnsi="宋体" w:cs="Times New Roman"/>
                <w:sz w:val="21"/>
                <w:szCs w:val="21"/>
              </w:rPr>
            </w:pPr>
          </w:p>
        </w:tc>
        <w:tc>
          <w:tcPr>
            <w:tcW w:w="665" w:type="pct"/>
          </w:tcPr>
          <w:p w:rsidR="00F525CE" w:rsidRPr="00674726" w:rsidRDefault="00F525CE" w:rsidP="00327FF8">
            <w:pPr>
              <w:pStyle w:val="ac"/>
              <w:spacing w:line="360" w:lineRule="auto"/>
              <w:rPr>
                <w:rFonts w:ascii="宋体" w:eastAsia="宋体" w:hAnsi="宋体" w:cs="Times New Roman"/>
                <w:sz w:val="21"/>
                <w:szCs w:val="21"/>
              </w:rPr>
            </w:pPr>
          </w:p>
        </w:tc>
        <w:tc>
          <w:tcPr>
            <w:tcW w:w="884" w:type="pct"/>
          </w:tcPr>
          <w:p w:rsidR="00F525CE" w:rsidRPr="00674726" w:rsidRDefault="00F525CE" w:rsidP="00327FF8">
            <w:pPr>
              <w:pStyle w:val="ac"/>
              <w:spacing w:line="360" w:lineRule="auto"/>
              <w:rPr>
                <w:rFonts w:ascii="宋体" w:eastAsia="宋体" w:hAnsi="宋体" w:cs="Times New Roman"/>
                <w:sz w:val="21"/>
                <w:szCs w:val="21"/>
              </w:rPr>
            </w:pPr>
          </w:p>
        </w:tc>
        <w:tc>
          <w:tcPr>
            <w:tcW w:w="858" w:type="pct"/>
          </w:tcPr>
          <w:p w:rsidR="00F525CE" w:rsidRPr="00674726" w:rsidRDefault="00F525CE" w:rsidP="00327FF8">
            <w:pPr>
              <w:pStyle w:val="ac"/>
              <w:spacing w:line="360" w:lineRule="auto"/>
              <w:rPr>
                <w:rFonts w:ascii="宋体" w:eastAsia="宋体" w:hAnsi="宋体" w:cs="Times New Roman"/>
                <w:sz w:val="21"/>
                <w:szCs w:val="21"/>
              </w:rPr>
            </w:pPr>
          </w:p>
        </w:tc>
        <w:tc>
          <w:tcPr>
            <w:tcW w:w="760" w:type="pct"/>
          </w:tcPr>
          <w:p w:rsidR="00F525CE" w:rsidRPr="00674726" w:rsidRDefault="00F525CE" w:rsidP="00327FF8">
            <w:pPr>
              <w:pStyle w:val="ac"/>
              <w:spacing w:line="360" w:lineRule="auto"/>
              <w:rPr>
                <w:rFonts w:ascii="宋体" w:eastAsia="宋体" w:hAnsi="宋体" w:cs="Times New Roman"/>
                <w:sz w:val="21"/>
                <w:szCs w:val="21"/>
              </w:rPr>
            </w:pPr>
          </w:p>
        </w:tc>
      </w:tr>
      <w:tr w:rsidR="00F525CE" w:rsidRPr="00674726" w:rsidTr="00327FF8">
        <w:trPr>
          <w:trHeight w:val="851"/>
        </w:trPr>
        <w:tc>
          <w:tcPr>
            <w:tcW w:w="282" w:type="pct"/>
            <w:vAlign w:val="center"/>
          </w:tcPr>
          <w:p w:rsidR="00F525CE" w:rsidRPr="00674726" w:rsidRDefault="00F525CE" w:rsidP="00327FF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F525CE" w:rsidRPr="00674726" w:rsidRDefault="00F525CE" w:rsidP="00327FF8">
            <w:pPr>
              <w:pStyle w:val="ac"/>
              <w:spacing w:line="360" w:lineRule="auto"/>
              <w:rPr>
                <w:rFonts w:ascii="宋体" w:eastAsia="宋体" w:hAnsi="宋体" w:cs="Times New Roman"/>
                <w:sz w:val="21"/>
                <w:szCs w:val="21"/>
              </w:rPr>
            </w:pPr>
          </w:p>
        </w:tc>
        <w:tc>
          <w:tcPr>
            <w:tcW w:w="814" w:type="pct"/>
            <w:vAlign w:val="center"/>
          </w:tcPr>
          <w:p w:rsidR="00F525CE" w:rsidRPr="00674726" w:rsidRDefault="00F525CE" w:rsidP="00327FF8">
            <w:pPr>
              <w:pStyle w:val="ac"/>
              <w:spacing w:line="360" w:lineRule="auto"/>
              <w:rPr>
                <w:rFonts w:ascii="宋体" w:eastAsia="宋体" w:hAnsi="宋体" w:cs="Times New Roman"/>
                <w:sz w:val="21"/>
                <w:szCs w:val="21"/>
              </w:rPr>
            </w:pPr>
          </w:p>
        </w:tc>
        <w:tc>
          <w:tcPr>
            <w:tcW w:w="665" w:type="pct"/>
          </w:tcPr>
          <w:p w:rsidR="00F525CE" w:rsidRPr="00674726" w:rsidRDefault="00F525CE" w:rsidP="00327FF8">
            <w:pPr>
              <w:pStyle w:val="ac"/>
              <w:spacing w:line="360" w:lineRule="auto"/>
              <w:rPr>
                <w:rFonts w:ascii="宋体" w:eastAsia="宋体" w:hAnsi="宋体" w:cs="Times New Roman"/>
                <w:sz w:val="21"/>
                <w:szCs w:val="21"/>
              </w:rPr>
            </w:pPr>
          </w:p>
        </w:tc>
        <w:tc>
          <w:tcPr>
            <w:tcW w:w="884" w:type="pct"/>
          </w:tcPr>
          <w:p w:rsidR="00F525CE" w:rsidRPr="00674726" w:rsidRDefault="00F525CE" w:rsidP="00327FF8">
            <w:pPr>
              <w:pStyle w:val="ac"/>
              <w:spacing w:line="360" w:lineRule="auto"/>
              <w:rPr>
                <w:rFonts w:ascii="宋体" w:eastAsia="宋体" w:hAnsi="宋体" w:cs="Times New Roman"/>
                <w:sz w:val="21"/>
                <w:szCs w:val="21"/>
              </w:rPr>
            </w:pPr>
          </w:p>
        </w:tc>
        <w:tc>
          <w:tcPr>
            <w:tcW w:w="858" w:type="pct"/>
          </w:tcPr>
          <w:p w:rsidR="00F525CE" w:rsidRPr="00674726" w:rsidRDefault="00F525CE" w:rsidP="00327FF8">
            <w:pPr>
              <w:pStyle w:val="ac"/>
              <w:spacing w:line="360" w:lineRule="auto"/>
              <w:rPr>
                <w:rFonts w:ascii="宋体" w:eastAsia="宋体" w:hAnsi="宋体" w:cs="Times New Roman"/>
                <w:sz w:val="21"/>
                <w:szCs w:val="21"/>
              </w:rPr>
            </w:pPr>
          </w:p>
        </w:tc>
        <w:tc>
          <w:tcPr>
            <w:tcW w:w="760" w:type="pct"/>
          </w:tcPr>
          <w:p w:rsidR="00F525CE" w:rsidRPr="00674726" w:rsidRDefault="00F525CE" w:rsidP="00327FF8">
            <w:pPr>
              <w:pStyle w:val="ac"/>
              <w:spacing w:line="360" w:lineRule="auto"/>
              <w:rPr>
                <w:rFonts w:ascii="宋体" w:eastAsia="宋体" w:hAnsi="宋体" w:cs="Times New Roman"/>
                <w:sz w:val="21"/>
                <w:szCs w:val="21"/>
              </w:rPr>
            </w:pPr>
          </w:p>
        </w:tc>
      </w:tr>
      <w:tr w:rsidR="00F525CE" w:rsidRPr="00674726" w:rsidTr="00327FF8">
        <w:trPr>
          <w:trHeight w:val="851"/>
        </w:trPr>
        <w:tc>
          <w:tcPr>
            <w:tcW w:w="282" w:type="pct"/>
            <w:vAlign w:val="center"/>
          </w:tcPr>
          <w:p w:rsidR="00F525CE" w:rsidRPr="00674726" w:rsidRDefault="00F525CE" w:rsidP="00327FF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F525CE" w:rsidRPr="00674726" w:rsidRDefault="00F525CE" w:rsidP="00327FF8">
            <w:pPr>
              <w:pStyle w:val="ac"/>
              <w:spacing w:line="360" w:lineRule="auto"/>
              <w:rPr>
                <w:rFonts w:ascii="宋体" w:eastAsia="宋体" w:hAnsi="宋体" w:cs="Times New Roman"/>
                <w:sz w:val="21"/>
                <w:szCs w:val="21"/>
              </w:rPr>
            </w:pPr>
          </w:p>
        </w:tc>
        <w:tc>
          <w:tcPr>
            <w:tcW w:w="814" w:type="pct"/>
            <w:vAlign w:val="center"/>
          </w:tcPr>
          <w:p w:rsidR="00F525CE" w:rsidRPr="00674726" w:rsidRDefault="00F525CE" w:rsidP="00327FF8">
            <w:pPr>
              <w:pStyle w:val="ac"/>
              <w:spacing w:line="360" w:lineRule="auto"/>
              <w:rPr>
                <w:rFonts w:ascii="宋体" w:eastAsia="宋体" w:hAnsi="宋体" w:cs="Times New Roman"/>
                <w:sz w:val="21"/>
                <w:szCs w:val="21"/>
              </w:rPr>
            </w:pPr>
          </w:p>
        </w:tc>
        <w:tc>
          <w:tcPr>
            <w:tcW w:w="665" w:type="pct"/>
          </w:tcPr>
          <w:p w:rsidR="00F525CE" w:rsidRPr="00674726" w:rsidRDefault="00F525CE" w:rsidP="00327FF8">
            <w:pPr>
              <w:pStyle w:val="ac"/>
              <w:spacing w:line="360" w:lineRule="auto"/>
              <w:rPr>
                <w:rFonts w:ascii="宋体" w:eastAsia="宋体" w:hAnsi="宋体" w:cs="Times New Roman"/>
                <w:sz w:val="21"/>
                <w:szCs w:val="21"/>
              </w:rPr>
            </w:pPr>
          </w:p>
        </w:tc>
        <w:tc>
          <w:tcPr>
            <w:tcW w:w="884" w:type="pct"/>
          </w:tcPr>
          <w:p w:rsidR="00F525CE" w:rsidRPr="00674726" w:rsidRDefault="00F525CE" w:rsidP="00327FF8">
            <w:pPr>
              <w:pStyle w:val="ac"/>
              <w:spacing w:line="360" w:lineRule="auto"/>
              <w:rPr>
                <w:rFonts w:ascii="宋体" w:eastAsia="宋体" w:hAnsi="宋体" w:cs="Times New Roman"/>
                <w:sz w:val="21"/>
                <w:szCs w:val="21"/>
              </w:rPr>
            </w:pPr>
          </w:p>
        </w:tc>
        <w:tc>
          <w:tcPr>
            <w:tcW w:w="858" w:type="pct"/>
          </w:tcPr>
          <w:p w:rsidR="00F525CE" w:rsidRPr="00674726" w:rsidRDefault="00F525CE" w:rsidP="00327FF8">
            <w:pPr>
              <w:pStyle w:val="ac"/>
              <w:spacing w:line="360" w:lineRule="auto"/>
              <w:rPr>
                <w:rFonts w:ascii="宋体" w:eastAsia="宋体" w:hAnsi="宋体" w:cs="Times New Roman"/>
                <w:sz w:val="21"/>
                <w:szCs w:val="21"/>
              </w:rPr>
            </w:pPr>
          </w:p>
        </w:tc>
        <w:tc>
          <w:tcPr>
            <w:tcW w:w="760" w:type="pct"/>
          </w:tcPr>
          <w:p w:rsidR="00F525CE" w:rsidRPr="00674726" w:rsidRDefault="00F525CE" w:rsidP="00327FF8">
            <w:pPr>
              <w:pStyle w:val="ac"/>
              <w:spacing w:line="360" w:lineRule="auto"/>
              <w:rPr>
                <w:rFonts w:ascii="宋体" w:eastAsia="宋体" w:hAnsi="宋体" w:cs="Times New Roman"/>
                <w:sz w:val="21"/>
                <w:szCs w:val="21"/>
              </w:rPr>
            </w:pPr>
          </w:p>
        </w:tc>
      </w:tr>
    </w:tbl>
    <w:p w:rsidR="00F525CE" w:rsidRDefault="00F525CE" w:rsidP="00F525CE">
      <w:pPr>
        <w:autoSpaceDE w:val="0"/>
        <w:autoSpaceDN w:val="0"/>
        <w:adjustRightInd w:val="0"/>
        <w:spacing w:line="480" w:lineRule="auto"/>
        <w:rPr>
          <w:rFonts w:asciiTheme="minorEastAsia" w:hAnsiTheme="minorEastAsia" w:cs="宋体"/>
          <w:szCs w:val="21"/>
        </w:rPr>
      </w:pPr>
    </w:p>
    <w:p w:rsidR="00F525CE" w:rsidRPr="00A339F0" w:rsidRDefault="00F525CE" w:rsidP="00F525CE">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F525CE" w:rsidRPr="00A339F0" w:rsidRDefault="00F525CE" w:rsidP="00F525CE">
      <w:pPr>
        <w:snapToGrid w:val="0"/>
        <w:spacing w:line="500" w:lineRule="exact"/>
        <w:rPr>
          <w:rFonts w:asciiTheme="minorEastAsia" w:hAnsiTheme="minorEastAsia" w:cs="宋体"/>
          <w:szCs w:val="21"/>
          <w:lang w:val="zh-CN"/>
        </w:rPr>
      </w:pPr>
    </w:p>
    <w:p w:rsidR="00F525CE" w:rsidRDefault="00F525CE" w:rsidP="00F525C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Pr="00674726">
        <w:rPr>
          <w:rFonts w:asciiTheme="minorEastAsia" w:hAnsiTheme="minorEastAsia" w:cs="宋体" w:hint="eastAsia"/>
          <w:szCs w:val="21"/>
          <w:lang w:val="zh-CN"/>
        </w:rPr>
        <w:t>。</w:t>
      </w:r>
    </w:p>
    <w:p w:rsidR="00F525CE" w:rsidRPr="00203BE3" w:rsidRDefault="00F525CE" w:rsidP="00F525CE">
      <w:pPr>
        <w:spacing w:line="360" w:lineRule="auto"/>
        <w:jc w:val="center"/>
        <w:rPr>
          <w:rFonts w:asciiTheme="minorEastAsia" w:hAnsiTheme="minorEastAsia" w:cs="宋体"/>
          <w:szCs w:val="21"/>
          <w:lang w:val="zh-CN"/>
        </w:rPr>
      </w:pPr>
    </w:p>
    <w:p w:rsidR="00F525CE" w:rsidRPr="00203BE3" w:rsidRDefault="00F525CE" w:rsidP="00F525CE">
      <w:pPr>
        <w:spacing w:line="360" w:lineRule="auto"/>
        <w:jc w:val="center"/>
        <w:rPr>
          <w:rFonts w:asciiTheme="minorEastAsia" w:hAnsiTheme="minorEastAsia" w:cs="宋体"/>
          <w:szCs w:val="21"/>
          <w:lang w:val="zh-CN"/>
        </w:rPr>
      </w:pPr>
    </w:p>
    <w:p w:rsidR="00F525CE" w:rsidRPr="00203BE3" w:rsidRDefault="00F525CE" w:rsidP="00F525CE">
      <w:pPr>
        <w:spacing w:line="360" w:lineRule="auto"/>
        <w:jc w:val="center"/>
        <w:rPr>
          <w:rFonts w:asciiTheme="minorEastAsia" w:hAnsiTheme="minorEastAsia" w:cs="宋体"/>
          <w:szCs w:val="21"/>
          <w:lang w:val="zh-CN"/>
        </w:rPr>
      </w:pPr>
    </w:p>
    <w:p w:rsidR="00F525CE" w:rsidRPr="00203BE3" w:rsidRDefault="00F525CE" w:rsidP="00F525CE">
      <w:pPr>
        <w:spacing w:line="360" w:lineRule="auto"/>
        <w:jc w:val="center"/>
        <w:rPr>
          <w:rFonts w:asciiTheme="minorEastAsia" w:hAnsiTheme="minorEastAsia" w:cs="宋体"/>
          <w:szCs w:val="21"/>
          <w:lang w:val="zh-CN"/>
        </w:rPr>
      </w:pPr>
    </w:p>
    <w:p w:rsidR="00F525CE" w:rsidRDefault="00F525CE" w:rsidP="00F525CE">
      <w:pPr>
        <w:spacing w:line="360" w:lineRule="auto"/>
        <w:jc w:val="center"/>
        <w:rPr>
          <w:rFonts w:asciiTheme="minorEastAsia" w:hAnsiTheme="minorEastAsia" w:cs="宋体"/>
          <w:szCs w:val="21"/>
          <w:lang w:val="zh-CN"/>
        </w:rPr>
      </w:pPr>
    </w:p>
    <w:p w:rsidR="00F525CE" w:rsidRDefault="00F525CE" w:rsidP="00F525CE">
      <w:pPr>
        <w:spacing w:line="360" w:lineRule="auto"/>
        <w:jc w:val="center"/>
        <w:rPr>
          <w:rFonts w:asciiTheme="minorEastAsia" w:hAnsiTheme="minorEastAsia" w:cs="宋体"/>
          <w:szCs w:val="21"/>
          <w:lang w:val="zh-CN"/>
        </w:rPr>
      </w:pPr>
    </w:p>
    <w:p w:rsidR="00F525CE" w:rsidRDefault="00F525CE" w:rsidP="00F525CE">
      <w:pPr>
        <w:spacing w:line="360" w:lineRule="auto"/>
        <w:jc w:val="center"/>
        <w:rPr>
          <w:rFonts w:asciiTheme="minorEastAsia" w:hAnsiTheme="minorEastAsia" w:cs="宋体"/>
          <w:szCs w:val="21"/>
          <w:lang w:val="zh-CN"/>
        </w:rPr>
      </w:pPr>
    </w:p>
    <w:p w:rsidR="00F525CE" w:rsidRPr="00203BE3" w:rsidRDefault="00F525CE" w:rsidP="00F525CE">
      <w:pPr>
        <w:spacing w:line="360" w:lineRule="auto"/>
        <w:jc w:val="center"/>
        <w:rPr>
          <w:rFonts w:asciiTheme="minorEastAsia" w:hAnsiTheme="minorEastAsia" w:cs="宋体"/>
          <w:szCs w:val="21"/>
          <w:lang w:val="zh-CN"/>
        </w:rPr>
      </w:pPr>
    </w:p>
    <w:p w:rsidR="00F525CE" w:rsidRPr="00203BE3" w:rsidRDefault="00F525CE" w:rsidP="00F525CE">
      <w:pPr>
        <w:spacing w:line="360" w:lineRule="auto"/>
        <w:jc w:val="center"/>
        <w:rPr>
          <w:rFonts w:asciiTheme="minorEastAsia" w:hAnsiTheme="minorEastAsia" w:cs="宋体"/>
          <w:szCs w:val="21"/>
          <w:lang w:val="zh-CN"/>
        </w:rPr>
      </w:pPr>
    </w:p>
    <w:p w:rsidR="00F525CE" w:rsidRDefault="00F525CE" w:rsidP="00F525CE">
      <w:pPr>
        <w:autoSpaceDE w:val="0"/>
        <w:autoSpaceDN w:val="0"/>
        <w:adjustRightInd w:val="0"/>
        <w:spacing w:line="360" w:lineRule="auto"/>
        <w:outlineLvl w:val="0"/>
        <w:rPr>
          <w:rFonts w:ascii="宋体" w:hAnsi="宋体"/>
          <w:b/>
          <w:bCs/>
          <w:color w:val="000000"/>
          <w:sz w:val="36"/>
          <w:szCs w:val="36"/>
        </w:rPr>
      </w:pPr>
    </w:p>
    <w:p w:rsidR="00F525CE" w:rsidRPr="00832E87" w:rsidRDefault="00F525CE" w:rsidP="00F525C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F525CE" w:rsidRPr="00B30127" w:rsidRDefault="00F525CE" w:rsidP="00F525CE">
      <w:pPr>
        <w:spacing w:line="360" w:lineRule="auto"/>
        <w:jc w:val="center"/>
        <w:rPr>
          <w:rFonts w:ascii="宋体" w:hAnsi="宋体"/>
          <w:b/>
          <w:bCs/>
          <w:color w:val="000000"/>
          <w:szCs w:val="21"/>
        </w:rPr>
      </w:pPr>
    </w:p>
    <w:p w:rsidR="00F525CE" w:rsidRPr="00B30127" w:rsidRDefault="00F525CE" w:rsidP="00F525C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F525CE" w:rsidRPr="00B30127" w:rsidRDefault="00F525CE" w:rsidP="00F525C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F525CE" w:rsidRDefault="00F525CE" w:rsidP="00F525CE">
      <w:pPr>
        <w:widowControl/>
        <w:spacing w:before="100" w:beforeAutospacing="1" w:after="100" w:afterAutospacing="1" w:line="360" w:lineRule="auto"/>
        <w:ind w:leftChars="1850" w:left="3885"/>
        <w:jc w:val="left"/>
        <w:rPr>
          <w:rFonts w:ascii="宋体" w:hAnsi="宋体" w:cs="Arial"/>
          <w:color w:val="000000"/>
          <w:kern w:val="0"/>
          <w:szCs w:val="21"/>
        </w:rPr>
      </w:pPr>
    </w:p>
    <w:p w:rsidR="00F525CE" w:rsidRPr="00B30127" w:rsidRDefault="00F525CE" w:rsidP="00F525CE">
      <w:pPr>
        <w:widowControl/>
        <w:spacing w:before="100" w:beforeAutospacing="1" w:after="100" w:afterAutospacing="1" w:line="360" w:lineRule="auto"/>
        <w:ind w:leftChars="1850" w:left="3885"/>
        <w:jc w:val="left"/>
        <w:rPr>
          <w:rFonts w:ascii="宋体" w:hAnsi="宋体" w:cs="Arial"/>
          <w:color w:val="000000"/>
          <w:kern w:val="0"/>
          <w:szCs w:val="21"/>
        </w:rPr>
      </w:pPr>
    </w:p>
    <w:p w:rsidR="00F525CE" w:rsidRPr="00721711" w:rsidRDefault="00F525CE" w:rsidP="00F525CE">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25CE" w:rsidRDefault="00F525CE" w:rsidP="00F525CE">
      <w:pPr>
        <w:adjustRightInd w:val="0"/>
        <w:snapToGrid w:val="0"/>
        <w:spacing w:line="360" w:lineRule="auto"/>
        <w:ind w:firstLineChars="2050" w:firstLine="4305"/>
        <w:rPr>
          <w:rFonts w:asciiTheme="minorEastAsia" w:hAnsiTheme="minorEastAsia" w:cs="宋体"/>
          <w:szCs w:val="21"/>
        </w:rPr>
      </w:pPr>
    </w:p>
    <w:p w:rsidR="00F525CE" w:rsidRDefault="00F525CE" w:rsidP="00F525C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F525CE" w:rsidRDefault="00F525CE" w:rsidP="00F525CE">
      <w:pPr>
        <w:spacing w:line="480" w:lineRule="auto"/>
        <w:ind w:leftChars="2075" w:left="4358"/>
        <w:rPr>
          <w:rFonts w:asciiTheme="minorEastAsia" w:hAnsiTheme="minorEastAsia" w:cs="Arial"/>
          <w:color w:val="000000"/>
          <w:szCs w:val="21"/>
        </w:rPr>
      </w:pPr>
    </w:p>
    <w:p w:rsidR="00F525CE" w:rsidRDefault="00F525CE" w:rsidP="00F525CE">
      <w:pPr>
        <w:spacing w:line="480" w:lineRule="auto"/>
        <w:ind w:leftChars="2075" w:left="4358"/>
        <w:rPr>
          <w:rFonts w:asciiTheme="minorEastAsia" w:hAnsiTheme="minorEastAsia" w:cs="Arial"/>
          <w:color w:val="000000"/>
          <w:szCs w:val="21"/>
        </w:rPr>
      </w:pPr>
    </w:p>
    <w:p w:rsidR="00F525CE" w:rsidRPr="009623EE" w:rsidRDefault="00F525CE" w:rsidP="00F525CE">
      <w:pPr>
        <w:spacing w:line="480" w:lineRule="auto"/>
        <w:ind w:leftChars="2075" w:left="4358"/>
        <w:rPr>
          <w:rFonts w:asciiTheme="minorEastAsia" w:hAnsiTheme="minorEastAsia" w:cs="Arial"/>
          <w:color w:val="000000"/>
          <w:szCs w:val="21"/>
        </w:rPr>
      </w:pPr>
    </w:p>
    <w:p w:rsidR="00F525CE" w:rsidRPr="00B30127" w:rsidRDefault="00F525CE" w:rsidP="00F525CE">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F525CE" w:rsidRPr="00B30127" w:rsidRDefault="00F525CE" w:rsidP="00F525C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525CE" w:rsidRDefault="00F525CE" w:rsidP="00F525C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F525CE" w:rsidRDefault="00F525CE" w:rsidP="00F525CE">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F525CE" w:rsidRDefault="00F525CE" w:rsidP="00F525CE">
      <w:pPr>
        <w:widowControl/>
        <w:spacing w:before="100" w:beforeAutospacing="1" w:after="100" w:afterAutospacing="1" w:line="360" w:lineRule="auto"/>
        <w:contextualSpacing/>
        <w:jc w:val="left"/>
        <w:rPr>
          <w:rFonts w:ascii="宋体" w:hAnsi="宋体" w:cs="Arial"/>
          <w:color w:val="000000"/>
          <w:kern w:val="0"/>
          <w:szCs w:val="21"/>
        </w:rPr>
      </w:pPr>
    </w:p>
    <w:p w:rsidR="00F525CE" w:rsidRPr="00B30127" w:rsidRDefault="00F525CE" w:rsidP="00F525CE">
      <w:pPr>
        <w:widowControl/>
        <w:spacing w:before="100" w:beforeAutospacing="1" w:after="100" w:afterAutospacing="1" w:line="360" w:lineRule="auto"/>
        <w:contextualSpacing/>
        <w:jc w:val="left"/>
        <w:rPr>
          <w:rFonts w:ascii="宋体" w:hAnsi="宋体" w:cs="Arial"/>
          <w:color w:val="000000"/>
          <w:kern w:val="0"/>
          <w:szCs w:val="21"/>
        </w:rPr>
      </w:pPr>
    </w:p>
    <w:p w:rsidR="00F525CE" w:rsidRPr="00832E87" w:rsidRDefault="00F525CE" w:rsidP="00F525CE">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F525CE" w:rsidRDefault="00F525CE" w:rsidP="00F525CE">
      <w:pPr>
        <w:spacing w:line="360" w:lineRule="auto"/>
        <w:rPr>
          <w:rFonts w:ascii="宋体" w:hAnsi="宋体"/>
          <w:szCs w:val="21"/>
        </w:rPr>
      </w:pPr>
    </w:p>
    <w:p w:rsidR="00F525CE" w:rsidRPr="00337220" w:rsidRDefault="00F525CE" w:rsidP="00F525CE">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F525CE" w:rsidRPr="00337220" w:rsidRDefault="00F525CE" w:rsidP="00F525CE">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F525CE" w:rsidRDefault="00F525CE" w:rsidP="00F525CE">
      <w:pPr>
        <w:spacing w:line="360" w:lineRule="auto"/>
        <w:rPr>
          <w:rFonts w:ascii="宋体" w:hAnsi="宋体"/>
          <w:szCs w:val="21"/>
        </w:rPr>
      </w:pPr>
    </w:p>
    <w:p w:rsidR="00F525CE" w:rsidRPr="00337220" w:rsidRDefault="00F525CE" w:rsidP="00F525CE">
      <w:pPr>
        <w:spacing w:line="360" w:lineRule="auto"/>
        <w:rPr>
          <w:rFonts w:ascii="宋体" w:hAnsi="宋体"/>
          <w:szCs w:val="21"/>
        </w:rPr>
      </w:pPr>
    </w:p>
    <w:p w:rsidR="00F525CE" w:rsidRPr="00337220" w:rsidRDefault="00F525CE" w:rsidP="00F525CE">
      <w:pPr>
        <w:spacing w:line="360" w:lineRule="auto"/>
        <w:rPr>
          <w:rFonts w:ascii="宋体" w:hAnsi="宋体"/>
          <w:szCs w:val="21"/>
        </w:rPr>
      </w:pPr>
    </w:p>
    <w:p w:rsidR="00F525CE" w:rsidRPr="00721711" w:rsidRDefault="00F525CE" w:rsidP="00F525CE">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25CE" w:rsidRDefault="00F525CE" w:rsidP="00F525CE">
      <w:pPr>
        <w:adjustRightInd w:val="0"/>
        <w:snapToGrid w:val="0"/>
        <w:spacing w:line="360" w:lineRule="auto"/>
        <w:ind w:firstLineChars="2050" w:firstLine="4305"/>
        <w:rPr>
          <w:rFonts w:asciiTheme="minorEastAsia" w:hAnsiTheme="minorEastAsia" w:cs="宋体"/>
          <w:szCs w:val="21"/>
        </w:rPr>
      </w:pPr>
    </w:p>
    <w:p w:rsidR="00F525CE" w:rsidRDefault="00F525CE" w:rsidP="00F525C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F525CE" w:rsidRPr="00AB1F1D" w:rsidRDefault="00F525CE" w:rsidP="00F525CE">
      <w:pPr>
        <w:spacing w:line="480" w:lineRule="auto"/>
        <w:ind w:leftChars="2075" w:left="4358"/>
        <w:rPr>
          <w:rFonts w:asciiTheme="minorEastAsia" w:hAnsiTheme="minorEastAsia" w:cs="Arial"/>
          <w:color w:val="000000"/>
          <w:szCs w:val="21"/>
        </w:rPr>
      </w:pPr>
    </w:p>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Default="00F525CE" w:rsidP="00F525CE"/>
    <w:p w:rsidR="00F525CE" w:rsidRPr="00832E87" w:rsidRDefault="00F525CE" w:rsidP="00F525C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F525CE" w:rsidRPr="00D306DE" w:rsidRDefault="00F525CE" w:rsidP="00F525CE">
      <w:pPr>
        <w:autoSpaceDE w:val="0"/>
        <w:autoSpaceDN w:val="0"/>
        <w:adjustRightInd w:val="0"/>
        <w:spacing w:line="360" w:lineRule="auto"/>
        <w:jc w:val="center"/>
        <w:outlineLvl w:val="0"/>
        <w:rPr>
          <w:rFonts w:ascii="宋体" w:hAnsi="宋体"/>
          <w:b/>
          <w:bCs/>
          <w:color w:val="000000"/>
          <w:sz w:val="28"/>
          <w:szCs w:val="28"/>
        </w:rPr>
      </w:pPr>
    </w:p>
    <w:p w:rsidR="00F525CE" w:rsidRPr="007570E2" w:rsidRDefault="00F525CE" w:rsidP="00F525CE">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F525CE" w:rsidRDefault="00F525CE" w:rsidP="00F525CE">
      <w:pPr>
        <w:widowControl/>
        <w:spacing w:before="100" w:beforeAutospacing="1" w:after="100" w:afterAutospacing="1" w:line="360" w:lineRule="auto"/>
        <w:jc w:val="center"/>
        <w:rPr>
          <w:rFonts w:ascii="宋体" w:hAnsi="宋体"/>
          <w:b/>
          <w:bCs/>
          <w:color w:val="000000"/>
          <w:sz w:val="36"/>
          <w:szCs w:val="36"/>
        </w:rPr>
      </w:pPr>
    </w:p>
    <w:p w:rsidR="00F525CE" w:rsidRDefault="00F525CE" w:rsidP="00F525CE">
      <w:pPr>
        <w:widowControl/>
        <w:spacing w:before="100" w:beforeAutospacing="1" w:after="100" w:afterAutospacing="1" w:line="360" w:lineRule="auto"/>
        <w:jc w:val="center"/>
        <w:rPr>
          <w:rFonts w:ascii="宋体" w:hAnsi="宋体"/>
          <w:b/>
          <w:bCs/>
          <w:color w:val="000000"/>
          <w:sz w:val="36"/>
          <w:szCs w:val="36"/>
        </w:rPr>
      </w:pPr>
    </w:p>
    <w:p w:rsidR="00F525CE" w:rsidRDefault="00F525CE" w:rsidP="00F525CE"/>
    <w:p w:rsidR="00F525CE" w:rsidRDefault="00F525CE" w:rsidP="00F525CE"/>
    <w:p w:rsidR="00F525CE" w:rsidRDefault="00F525CE" w:rsidP="00F525CE"/>
    <w:p w:rsidR="00F525CE" w:rsidRPr="00721711" w:rsidRDefault="00F525CE" w:rsidP="00F525CE">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25CE" w:rsidRDefault="00F525CE" w:rsidP="00F525CE">
      <w:pPr>
        <w:adjustRightInd w:val="0"/>
        <w:snapToGrid w:val="0"/>
        <w:spacing w:line="360" w:lineRule="auto"/>
        <w:ind w:firstLineChars="2050" w:firstLine="4305"/>
        <w:rPr>
          <w:rFonts w:asciiTheme="minorEastAsia" w:hAnsiTheme="minorEastAsia" w:cs="宋体"/>
          <w:szCs w:val="21"/>
        </w:rPr>
      </w:pPr>
    </w:p>
    <w:p w:rsidR="00F525CE" w:rsidRDefault="00F525CE" w:rsidP="00F525C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F525CE" w:rsidRDefault="00F525CE" w:rsidP="00F525CE">
      <w:pPr>
        <w:autoSpaceDE w:val="0"/>
        <w:autoSpaceDN w:val="0"/>
        <w:adjustRightInd w:val="0"/>
        <w:spacing w:line="360" w:lineRule="auto"/>
        <w:jc w:val="center"/>
        <w:rPr>
          <w:rFonts w:asciiTheme="minorEastAsia" w:hAnsiTheme="minorEastAsia" w:cs="黑体"/>
          <w:b/>
          <w:bCs/>
          <w:sz w:val="44"/>
          <w:szCs w:val="44"/>
          <w:lang w:val="zh-CN"/>
        </w:rPr>
      </w:pPr>
    </w:p>
    <w:p w:rsidR="00F525CE" w:rsidRDefault="00F525CE" w:rsidP="00F525CE">
      <w:pPr>
        <w:autoSpaceDE w:val="0"/>
        <w:autoSpaceDN w:val="0"/>
        <w:adjustRightInd w:val="0"/>
        <w:spacing w:line="360" w:lineRule="auto"/>
        <w:jc w:val="center"/>
        <w:rPr>
          <w:rFonts w:asciiTheme="minorEastAsia" w:hAnsiTheme="minorEastAsia" w:cs="黑体"/>
          <w:b/>
          <w:bCs/>
          <w:sz w:val="44"/>
          <w:szCs w:val="44"/>
          <w:lang w:val="zh-CN"/>
        </w:rPr>
      </w:pPr>
    </w:p>
    <w:p w:rsidR="00F525CE" w:rsidRDefault="00F525CE" w:rsidP="00F525CE">
      <w:pPr>
        <w:autoSpaceDE w:val="0"/>
        <w:autoSpaceDN w:val="0"/>
        <w:adjustRightInd w:val="0"/>
        <w:spacing w:line="360" w:lineRule="auto"/>
        <w:jc w:val="center"/>
        <w:rPr>
          <w:rFonts w:asciiTheme="minorEastAsia" w:hAnsiTheme="minorEastAsia" w:cs="黑体"/>
          <w:b/>
          <w:bCs/>
          <w:sz w:val="44"/>
          <w:szCs w:val="44"/>
          <w:lang w:val="zh-CN"/>
        </w:rPr>
      </w:pPr>
    </w:p>
    <w:p w:rsidR="00F525CE" w:rsidRDefault="00F525CE" w:rsidP="00F525CE">
      <w:pPr>
        <w:autoSpaceDE w:val="0"/>
        <w:autoSpaceDN w:val="0"/>
        <w:adjustRightInd w:val="0"/>
        <w:spacing w:line="360" w:lineRule="auto"/>
        <w:jc w:val="center"/>
        <w:rPr>
          <w:rFonts w:asciiTheme="minorEastAsia" w:hAnsiTheme="minorEastAsia" w:cs="黑体"/>
          <w:b/>
          <w:bCs/>
          <w:sz w:val="44"/>
          <w:szCs w:val="44"/>
          <w:lang w:val="zh-CN"/>
        </w:rPr>
      </w:pPr>
    </w:p>
    <w:p w:rsidR="00F525CE" w:rsidRDefault="00F525CE" w:rsidP="00F525CE">
      <w:pPr>
        <w:autoSpaceDE w:val="0"/>
        <w:autoSpaceDN w:val="0"/>
        <w:adjustRightInd w:val="0"/>
        <w:spacing w:line="360" w:lineRule="auto"/>
        <w:jc w:val="center"/>
        <w:rPr>
          <w:rFonts w:asciiTheme="minorEastAsia" w:hAnsiTheme="minorEastAsia" w:cs="黑体"/>
          <w:b/>
          <w:bCs/>
          <w:sz w:val="44"/>
          <w:szCs w:val="44"/>
          <w:lang w:val="zh-CN"/>
        </w:rPr>
      </w:pPr>
    </w:p>
    <w:p w:rsidR="00F525CE" w:rsidRDefault="00F525CE" w:rsidP="00F525CE">
      <w:pPr>
        <w:autoSpaceDE w:val="0"/>
        <w:autoSpaceDN w:val="0"/>
        <w:adjustRightInd w:val="0"/>
        <w:spacing w:line="360" w:lineRule="auto"/>
        <w:jc w:val="center"/>
        <w:rPr>
          <w:rFonts w:asciiTheme="minorEastAsia" w:hAnsiTheme="minorEastAsia" w:cs="黑体"/>
          <w:b/>
          <w:bCs/>
          <w:sz w:val="44"/>
          <w:szCs w:val="44"/>
          <w:lang w:val="zh-CN"/>
        </w:rPr>
      </w:pPr>
    </w:p>
    <w:p w:rsidR="00F525CE" w:rsidRPr="000779E8" w:rsidRDefault="00F525CE" w:rsidP="00F525CE">
      <w:pPr>
        <w:autoSpaceDE w:val="0"/>
        <w:autoSpaceDN w:val="0"/>
        <w:adjustRightInd w:val="0"/>
        <w:spacing w:line="360" w:lineRule="auto"/>
        <w:jc w:val="center"/>
        <w:rPr>
          <w:rFonts w:asciiTheme="minorEastAsia" w:hAnsiTheme="minorEastAsia" w:cs="黑体"/>
          <w:b/>
          <w:bCs/>
          <w:sz w:val="15"/>
          <w:szCs w:val="15"/>
          <w:lang w:val="zh-CN"/>
        </w:rPr>
      </w:pPr>
    </w:p>
    <w:p w:rsidR="00F525CE" w:rsidRPr="000779E8" w:rsidRDefault="00F525CE" w:rsidP="00F525CE">
      <w:pPr>
        <w:autoSpaceDE w:val="0"/>
        <w:autoSpaceDN w:val="0"/>
        <w:adjustRightInd w:val="0"/>
        <w:spacing w:line="360" w:lineRule="auto"/>
        <w:jc w:val="center"/>
        <w:rPr>
          <w:rFonts w:asciiTheme="minorEastAsia" w:hAnsiTheme="minorEastAsia" w:cs="黑体"/>
          <w:b/>
          <w:bCs/>
          <w:sz w:val="15"/>
          <w:szCs w:val="15"/>
          <w:lang w:val="zh-CN"/>
        </w:rPr>
      </w:pPr>
    </w:p>
    <w:p w:rsidR="00F525CE" w:rsidRPr="000779E8" w:rsidRDefault="00F525CE" w:rsidP="00F525CE">
      <w:pPr>
        <w:autoSpaceDE w:val="0"/>
        <w:autoSpaceDN w:val="0"/>
        <w:adjustRightInd w:val="0"/>
        <w:spacing w:line="360" w:lineRule="auto"/>
        <w:jc w:val="center"/>
        <w:rPr>
          <w:rFonts w:asciiTheme="minorEastAsia" w:hAnsiTheme="minorEastAsia" w:cs="黑体"/>
          <w:b/>
          <w:bCs/>
          <w:sz w:val="15"/>
          <w:szCs w:val="15"/>
          <w:lang w:val="zh-CN"/>
        </w:rPr>
      </w:pPr>
    </w:p>
    <w:p w:rsidR="00F525CE" w:rsidRPr="000779E8" w:rsidRDefault="00F525CE" w:rsidP="00F525CE">
      <w:pPr>
        <w:autoSpaceDE w:val="0"/>
        <w:autoSpaceDN w:val="0"/>
        <w:adjustRightInd w:val="0"/>
        <w:spacing w:line="360" w:lineRule="auto"/>
        <w:jc w:val="center"/>
        <w:rPr>
          <w:rFonts w:asciiTheme="minorEastAsia" w:hAnsiTheme="minorEastAsia" w:cs="黑体"/>
          <w:b/>
          <w:bCs/>
          <w:sz w:val="15"/>
          <w:szCs w:val="15"/>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Default="00CC1691" w:rsidP="00F525CE">
      <w:pPr>
        <w:autoSpaceDE w:val="0"/>
        <w:autoSpaceDN w:val="0"/>
        <w:adjustRightInd w:val="0"/>
        <w:spacing w:line="360" w:lineRule="auto"/>
        <w:rPr>
          <w:rFonts w:asciiTheme="minorEastAsia" w:hAnsiTheme="minorEastAsia" w:cs="黑体"/>
          <w:b/>
          <w:bCs/>
          <w:sz w:val="15"/>
          <w:szCs w:val="15"/>
          <w:lang w:val="zh-CN"/>
        </w:rPr>
      </w:pPr>
    </w:p>
    <w:p w:rsidR="004F536E" w:rsidRPr="000779E8" w:rsidRDefault="004F536E" w:rsidP="003E4287">
      <w:pPr>
        <w:autoSpaceDE w:val="0"/>
        <w:autoSpaceDN w:val="0"/>
        <w:adjustRightInd w:val="0"/>
        <w:spacing w:line="360" w:lineRule="auto"/>
        <w:rPr>
          <w:rFonts w:asciiTheme="minorEastAsia" w:hAnsiTheme="minorEastAsia" w:cs="黑体"/>
          <w:b/>
          <w:bCs/>
          <w:sz w:val="15"/>
          <w:szCs w:val="15"/>
          <w:lang w:val="zh-CN"/>
        </w:rPr>
      </w:pPr>
    </w:p>
    <w:p w:rsidR="00CC1691" w:rsidRPr="0054427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C1691" w:rsidRDefault="00CC1691" w:rsidP="00CC1691"/>
    <w:p w:rsidR="00CC1691" w:rsidRDefault="00CC1691" w:rsidP="00CC1691"/>
    <w:p w:rsidR="00CC1691" w:rsidRDefault="00CC1691" w:rsidP="00CC1691"/>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C1691" w:rsidRPr="001E4F3F" w:rsidRDefault="00CC1691" w:rsidP="00CC1691">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CC1691" w:rsidRDefault="00CC1691" w:rsidP="00CC1691"/>
    <w:p w:rsidR="00636AAD" w:rsidRDefault="00636AAD"/>
    <w:sectPr w:rsidR="00636AAD"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24" w:rsidRDefault="001D2224" w:rsidP="002E58AE">
      <w:r>
        <w:separator/>
      </w:r>
    </w:p>
  </w:endnote>
  <w:endnote w:type="continuationSeparator" w:id="0">
    <w:p w:rsidR="001D2224" w:rsidRDefault="001D2224"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F8" w:rsidRDefault="00327FF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27FF8" w:rsidRDefault="00327FF8">
                <w:pPr>
                  <w:pStyle w:val="a5"/>
                </w:pPr>
                <w:fldSimple w:instr=" PAGE  \* MERGEFORMAT ">
                  <w:r w:rsidR="00F30B46">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24" w:rsidRDefault="001D2224" w:rsidP="002E58AE">
      <w:r>
        <w:separator/>
      </w:r>
    </w:p>
  </w:footnote>
  <w:footnote w:type="continuationSeparator" w:id="0">
    <w:p w:rsidR="001D2224" w:rsidRDefault="001D2224"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851A2B"/>
    <w:multiLevelType w:val="singleLevel"/>
    <w:tmpl w:val="8E851A2B"/>
    <w:lvl w:ilvl="0">
      <w:start w:val="7"/>
      <w:numFmt w:val="decimal"/>
      <w:suff w:val="nothing"/>
      <w:lvlText w:val="%1、"/>
      <w:lvlJc w:val="left"/>
    </w:lvl>
  </w:abstractNum>
  <w:abstractNum w:abstractNumId="1">
    <w:nsid w:val="E7692A8F"/>
    <w:multiLevelType w:val="singleLevel"/>
    <w:tmpl w:val="E7692A8F"/>
    <w:lvl w:ilvl="0">
      <w:start w:val="1"/>
      <w:numFmt w:val="decimal"/>
      <w:lvlText w:val="%1."/>
      <w:lvlJc w:val="left"/>
      <w:pPr>
        <w:tabs>
          <w:tab w:val="left" w:pos="312"/>
        </w:tabs>
      </w:pPr>
    </w:lvl>
  </w:abstractNum>
  <w:abstractNum w:abstractNumId="2">
    <w:nsid w:val="EC2E8B97"/>
    <w:multiLevelType w:val="singleLevel"/>
    <w:tmpl w:val="EC2E8B97"/>
    <w:lvl w:ilvl="0">
      <w:start w:val="1"/>
      <w:numFmt w:val="decimal"/>
      <w:lvlText w:val="%1."/>
      <w:lvlJc w:val="left"/>
      <w:pPr>
        <w:tabs>
          <w:tab w:val="left" w:pos="312"/>
        </w:tabs>
      </w:pPr>
    </w:lvl>
  </w:abstractNum>
  <w:abstractNum w:abstractNumId="3">
    <w:nsid w:val="00000001"/>
    <w:multiLevelType w:val="singleLevel"/>
    <w:tmpl w:val="00000001"/>
    <w:lvl w:ilvl="0">
      <w:start w:val="1"/>
      <w:numFmt w:val="decimal"/>
      <w:suff w:val="nothing"/>
      <w:lvlText w:val="%1、"/>
      <w:lvlJc w:val="left"/>
    </w:lvl>
  </w:abstractNum>
  <w:abstractNum w:abstractNumId="4">
    <w:nsid w:val="00000002"/>
    <w:multiLevelType w:val="singleLevel"/>
    <w:tmpl w:val="00000002"/>
    <w:lvl w:ilvl="0">
      <w:start w:val="1"/>
      <w:numFmt w:val="decimal"/>
      <w:lvlText w:val="%1."/>
      <w:lvlJc w:val="left"/>
      <w:pPr>
        <w:tabs>
          <w:tab w:val="left" w:pos="312"/>
        </w:tabs>
      </w:pPr>
    </w:lvl>
  </w:abstractNum>
  <w:abstractNum w:abstractNumId="5">
    <w:nsid w:val="00000005"/>
    <w:multiLevelType w:val="singleLevel"/>
    <w:tmpl w:val="00000005"/>
    <w:lvl w:ilvl="0">
      <w:start w:val="1"/>
      <w:numFmt w:val="decimal"/>
      <w:lvlText w:val="%1."/>
      <w:lvlJc w:val="left"/>
      <w:pPr>
        <w:tabs>
          <w:tab w:val="left" w:pos="312"/>
        </w:tabs>
      </w:pPr>
    </w:lvl>
  </w:abstractNum>
  <w:abstractNum w:abstractNumId="6">
    <w:nsid w:val="00000006"/>
    <w:multiLevelType w:val="multilevel"/>
    <w:tmpl w:val="D6DA2422"/>
    <w:lvl w:ilvl="0">
      <w:start w:val="1"/>
      <w:numFmt w:val="chineseCountingThousand"/>
      <w:pStyle w:val="1"/>
      <w:suff w:val="nothing"/>
      <w:lvlText w:val="第%1部分"/>
      <w:lvlJc w:val="center"/>
      <w:pPr>
        <w:ind w:left="4106" w:firstLine="288"/>
      </w:pPr>
      <w:rPr>
        <w:rFonts w:hint="eastAsia"/>
        <w:sz w:val="28"/>
        <w:szCs w:val="28"/>
        <w:lang w:val="en-US"/>
      </w:rPr>
    </w:lvl>
    <w:lvl w:ilvl="1">
      <w:start w:val="1"/>
      <w:numFmt w:val="chineseCountingThousand"/>
      <w:pStyle w:val="2"/>
      <w:suff w:val="nothing"/>
      <w:lvlText w:val="%2、"/>
      <w:lvlJc w:val="left"/>
      <w:pPr>
        <w:ind w:left="4648" w:firstLine="0"/>
      </w:pPr>
      <w:rPr>
        <w:rFonts w:ascii="宋体" w:eastAsia="宋体" w:hAnsi="宋体" w:hint="eastAsia"/>
        <w:sz w:val="21"/>
        <w:szCs w:val="24"/>
      </w:rPr>
    </w:lvl>
    <w:lvl w:ilvl="2">
      <w:start w:val="1"/>
      <w:numFmt w:val="chineseCountingThousand"/>
      <w:suff w:val="nothing"/>
      <w:lvlText w:val="(%3)"/>
      <w:lvlJc w:val="left"/>
      <w:pPr>
        <w:ind w:left="439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4394" w:firstLine="0"/>
      </w:pPr>
      <w:rPr>
        <w:rFonts w:hint="eastAsia"/>
      </w:rPr>
    </w:lvl>
    <w:lvl w:ilvl="4">
      <w:start w:val="1"/>
      <w:numFmt w:val="upperLetter"/>
      <w:suff w:val="nothing"/>
      <w:lvlText w:val="%5、"/>
      <w:lvlJc w:val="left"/>
      <w:pPr>
        <w:ind w:left="4394" w:firstLine="0"/>
      </w:pPr>
      <w:rPr>
        <w:rFonts w:hint="eastAsia"/>
      </w:rPr>
    </w:lvl>
    <w:lvl w:ilvl="5">
      <w:start w:val="1"/>
      <w:numFmt w:val="none"/>
      <w:suff w:val="nothing"/>
      <w:lvlText w:val=""/>
      <w:lvlJc w:val="left"/>
      <w:pPr>
        <w:ind w:left="4394" w:firstLine="0"/>
      </w:pPr>
      <w:rPr>
        <w:rFonts w:hint="eastAsia"/>
      </w:rPr>
    </w:lvl>
    <w:lvl w:ilvl="6">
      <w:start w:val="1"/>
      <w:numFmt w:val="none"/>
      <w:suff w:val="nothing"/>
      <w:lvlText w:val=""/>
      <w:lvlJc w:val="left"/>
      <w:pPr>
        <w:ind w:left="4394" w:firstLine="0"/>
      </w:pPr>
      <w:rPr>
        <w:rFonts w:hint="eastAsia"/>
      </w:rPr>
    </w:lvl>
    <w:lvl w:ilvl="7">
      <w:start w:val="1"/>
      <w:numFmt w:val="none"/>
      <w:suff w:val="nothing"/>
      <w:lvlText w:val=""/>
      <w:lvlJc w:val="left"/>
      <w:pPr>
        <w:ind w:left="4394" w:firstLine="0"/>
      </w:pPr>
      <w:rPr>
        <w:rFonts w:hint="eastAsia"/>
      </w:rPr>
    </w:lvl>
    <w:lvl w:ilvl="8">
      <w:start w:val="1"/>
      <w:numFmt w:val="none"/>
      <w:suff w:val="nothing"/>
      <w:lvlText w:val=""/>
      <w:lvlJc w:val="left"/>
      <w:pPr>
        <w:ind w:left="4394" w:firstLine="0"/>
      </w:pPr>
      <w:rPr>
        <w:rFonts w:hint="eastAsia"/>
      </w:rPr>
    </w:lvl>
  </w:abstractNum>
  <w:abstractNum w:abstractNumId="7">
    <w:nsid w:val="00000007"/>
    <w:multiLevelType w:val="singleLevel"/>
    <w:tmpl w:val="00000007"/>
    <w:lvl w:ilvl="0">
      <w:start w:val="2"/>
      <w:numFmt w:val="decimal"/>
      <w:lvlText w:val="%1."/>
      <w:lvlJc w:val="left"/>
      <w:pPr>
        <w:tabs>
          <w:tab w:val="left" w:pos="312"/>
        </w:tabs>
      </w:pPr>
    </w:lvl>
  </w:abstractNum>
  <w:abstractNum w:abstractNumId="8">
    <w:nsid w:val="00000008"/>
    <w:multiLevelType w:val="singleLevel"/>
    <w:tmpl w:val="00000008"/>
    <w:lvl w:ilvl="0">
      <w:start w:val="1"/>
      <w:numFmt w:val="decimal"/>
      <w:suff w:val="space"/>
      <w:lvlText w:val="%1."/>
      <w:lvlJc w:val="left"/>
    </w:lvl>
  </w:abstractNum>
  <w:abstractNum w:abstractNumId="9">
    <w:nsid w:val="00000009"/>
    <w:multiLevelType w:val="singleLevel"/>
    <w:tmpl w:val="00000009"/>
    <w:lvl w:ilvl="0">
      <w:start w:val="1"/>
      <w:numFmt w:val="decimal"/>
      <w:suff w:val="nothing"/>
      <w:lvlText w:val="%1、"/>
      <w:lvlJc w:val="left"/>
    </w:lvl>
  </w:abstractNum>
  <w:abstractNum w:abstractNumId="10">
    <w:nsid w:val="0000000A"/>
    <w:multiLevelType w:val="singleLevel"/>
    <w:tmpl w:val="0000000A"/>
    <w:lvl w:ilvl="0">
      <w:start w:val="1"/>
      <w:numFmt w:val="decimal"/>
      <w:suff w:val="nothing"/>
      <w:lvlText w:val="%1、"/>
      <w:lvlJc w:val="left"/>
    </w:lvl>
  </w:abstractNum>
  <w:abstractNum w:abstractNumId="11">
    <w:nsid w:val="0000000B"/>
    <w:multiLevelType w:val="singleLevel"/>
    <w:tmpl w:val="0000000B"/>
    <w:lvl w:ilvl="0">
      <w:start w:val="1"/>
      <w:numFmt w:val="decimal"/>
      <w:lvlText w:val="%1."/>
      <w:lvlJc w:val="left"/>
      <w:pPr>
        <w:tabs>
          <w:tab w:val="left" w:pos="312"/>
        </w:tabs>
      </w:pPr>
    </w:lvl>
  </w:abstractNum>
  <w:abstractNum w:abstractNumId="12">
    <w:nsid w:val="0000000D"/>
    <w:multiLevelType w:val="singleLevel"/>
    <w:tmpl w:val="0000000D"/>
    <w:lvl w:ilvl="0">
      <w:start w:val="1"/>
      <w:numFmt w:val="decimal"/>
      <w:suff w:val="nothing"/>
      <w:lvlText w:val="%1、"/>
      <w:lvlJc w:val="left"/>
    </w:lvl>
  </w:abstractNum>
  <w:abstractNum w:abstractNumId="1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FC578FB"/>
    <w:multiLevelType w:val="singleLevel"/>
    <w:tmpl w:val="0FC578FB"/>
    <w:lvl w:ilvl="0">
      <w:start w:val="1"/>
      <w:numFmt w:val="decimal"/>
      <w:lvlText w:val="%1."/>
      <w:lvlJc w:val="left"/>
      <w:pPr>
        <w:ind w:left="425" w:hanging="425"/>
      </w:pPr>
      <w:rPr>
        <w:rFonts w:hint="default"/>
      </w:rPr>
    </w:lvl>
  </w:abstractNum>
  <w:abstractNum w:abstractNumId="1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29478F9"/>
    <w:multiLevelType w:val="singleLevel"/>
    <w:tmpl w:val="00000000"/>
    <w:lvl w:ilvl="0">
      <w:start w:val="2"/>
      <w:numFmt w:val="decimal"/>
      <w:suff w:val="nothing"/>
      <w:lvlText w:val="%1、"/>
      <w:lvlJc w:val="left"/>
    </w:lvl>
  </w:abstractNum>
  <w:abstractNum w:abstractNumId="18">
    <w:nsid w:val="1458F9B2"/>
    <w:multiLevelType w:val="singleLevel"/>
    <w:tmpl w:val="1458F9B2"/>
    <w:lvl w:ilvl="0">
      <w:start w:val="13"/>
      <w:numFmt w:val="decimal"/>
      <w:suff w:val="nothing"/>
      <w:lvlText w:val="%1、"/>
      <w:lvlJc w:val="left"/>
    </w:lvl>
  </w:abstractNum>
  <w:abstractNum w:abstractNumId="19">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C2465CA"/>
    <w:multiLevelType w:val="singleLevel"/>
    <w:tmpl w:val="2C2465CA"/>
    <w:lvl w:ilvl="0">
      <w:start w:val="1"/>
      <w:numFmt w:val="decimal"/>
      <w:lvlText w:val="%1."/>
      <w:lvlJc w:val="left"/>
      <w:pPr>
        <w:tabs>
          <w:tab w:val="left" w:pos="312"/>
        </w:tabs>
      </w:pPr>
    </w:lvl>
  </w:abstractNum>
  <w:abstractNum w:abstractNumId="2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F817C2"/>
    <w:multiLevelType w:val="singleLevel"/>
    <w:tmpl w:val="59F817C2"/>
    <w:lvl w:ilvl="0">
      <w:start w:val="2"/>
      <w:numFmt w:val="chineseCounting"/>
      <w:suff w:val="space"/>
      <w:lvlText w:val="第%1章"/>
      <w:lvlJc w:val="left"/>
    </w:lvl>
  </w:abstractNum>
  <w:abstractNum w:abstractNumId="33">
    <w:nsid w:val="59F817E8"/>
    <w:multiLevelType w:val="singleLevel"/>
    <w:tmpl w:val="59F817E8"/>
    <w:lvl w:ilvl="0">
      <w:start w:val="1"/>
      <w:numFmt w:val="chineseCounting"/>
      <w:pStyle w:val="260"/>
      <w:suff w:val="nothing"/>
      <w:lvlText w:val="%1、"/>
      <w:lvlJc w:val="left"/>
    </w:lvl>
  </w:abstractNum>
  <w:abstractNum w:abstractNumId="34">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A2E5BC4"/>
    <w:multiLevelType w:val="singleLevel"/>
    <w:tmpl w:val="7A2E5BC4"/>
    <w:lvl w:ilvl="0">
      <w:start w:val="1"/>
      <w:numFmt w:val="decimal"/>
      <w:lvlText w:val="%1."/>
      <w:lvlJc w:val="left"/>
      <w:pPr>
        <w:tabs>
          <w:tab w:val="left" w:pos="312"/>
        </w:tabs>
      </w:pPr>
    </w:lvl>
  </w:abstractNum>
  <w:abstractNum w:abstractNumId="38">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33"/>
  </w:num>
  <w:num w:numId="3">
    <w:abstractNumId w:val="13"/>
  </w:num>
  <w:num w:numId="4">
    <w:abstractNumId w:val="6"/>
  </w:num>
  <w:num w:numId="5">
    <w:abstractNumId w:val="16"/>
  </w:num>
  <w:num w:numId="6">
    <w:abstractNumId w:val="23"/>
  </w:num>
  <w:num w:numId="7">
    <w:abstractNumId w:val="34"/>
  </w:num>
  <w:num w:numId="8">
    <w:abstractNumId w:val="35"/>
  </w:num>
  <w:num w:numId="9">
    <w:abstractNumId w:val="28"/>
  </w:num>
  <w:num w:numId="10">
    <w:abstractNumId w:val="25"/>
  </w:num>
  <w:num w:numId="11">
    <w:abstractNumId w:val="20"/>
  </w:num>
  <w:num w:numId="12">
    <w:abstractNumId w:val="21"/>
  </w:num>
  <w:num w:numId="13">
    <w:abstractNumId w:val="38"/>
  </w:num>
  <w:num w:numId="14">
    <w:abstractNumId w:val="27"/>
  </w:num>
  <w:num w:numId="15">
    <w:abstractNumId w:val="36"/>
  </w:num>
  <w:num w:numId="16">
    <w:abstractNumId w:val="19"/>
  </w:num>
  <w:num w:numId="17">
    <w:abstractNumId w:val="22"/>
  </w:num>
  <w:num w:numId="18">
    <w:abstractNumId w:val="31"/>
  </w:num>
  <w:num w:numId="19">
    <w:abstractNumId w:val="26"/>
  </w:num>
  <w:num w:numId="20">
    <w:abstractNumId w:val="30"/>
  </w:num>
  <w:num w:numId="21">
    <w:abstractNumId w:val="14"/>
  </w:num>
  <w:num w:numId="22">
    <w:abstractNumId w:val="29"/>
  </w:num>
  <w:num w:numId="23">
    <w:abstractNumId w:val="15"/>
  </w:num>
  <w:num w:numId="24">
    <w:abstractNumId w:val="8"/>
  </w:num>
  <w:num w:numId="25">
    <w:abstractNumId w:val="7"/>
  </w:num>
  <w:num w:numId="26">
    <w:abstractNumId w:val="17"/>
  </w:num>
  <w:num w:numId="27">
    <w:abstractNumId w:val="18"/>
  </w:num>
  <w:num w:numId="28">
    <w:abstractNumId w:val="10"/>
  </w:num>
  <w:num w:numId="29">
    <w:abstractNumId w:val="3"/>
  </w:num>
  <w:num w:numId="30">
    <w:abstractNumId w:val="2"/>
  </w:num>
  <w:num w:numId="31">
    <w:abstractNumId w:val="37"/>
  </w:num>
  <w:num w:numId="32">
    <w:abstractNumId w:val="24"/>
  </w:num>
  <w:num w:numId="33">
    <w:abstractNumId w:val="12"/>
  </w:num>
  <w:num w:numId="34">
    <w:abstractNumId w:val="0"/>
  </w:num>
  <w:num w:numId="35">
    <w:abstractNumId w:val="4"/>
  </w:num>
  <w:num w:numId="36">
    <w:abstractNumId w:val="9"/>
  </w:num>
  <w:num w:numId="37">
    <w:abstractNumId w:val="11"/>
  </w:num>
  <w:num w:numId="38">
    <w:abstractNumId w:val="1"/>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691"/>
    <w:rsid w:val="000029D7"/>
    <w:rsid w:val="00010EAA"/>
    <w:rsid w:val="00060C36"/>
    <w:rsid w:val="000862D3"/>
    <w:rsid w:val="000C0E92"/>
    <w:rsid w:val="000F2705"/>
    <w:rsid w:val="000F31C7"/>
    <w:rsid w:val="001058C3"/>
    <w:rsid w:val="001478F5"/>
    <w:rsid w:val="001606A0"/>
    <w:rsid w:val="00180CB1"/>
    <w:rsid w:val="00192BC1"/>
    <w:rsid w:val="001D1694"/>
    <w:rsid w:val="001D2224"/>
    <w:rsid w:val="001D3032"/>
    <w:rsid w:val="001E661B"/>
    <w:rsid w:val="002033D2"/>
    <w:rsid w:val="00212E8B"/>
    <w:rsid w:val="0021491B"/>
    <w:rsid w:val="002172F1"/>
    <w:rsid w:val="0022647A"/>
    <w:rsid w:val="00245DD4"/>
    <w:rsid w:val="00251E85"/>
    <w:rsid w:val="00295B78"/>
    <w:rsid w:val="002962B4"/>
    <w:rsid w:val="002A044C"/>
    <w:rsid w:val="002E1F43"/>
    <w:rsid w:val="002E58AE"/>
    <w:rsid w:val="002F48B0"/>
    <w:rsid w:val="002F7711"/>
    <w:rsid w:val="00323731"/>
    <w:rsid w:val="00327FF8"/>
    <w:rsid w:val="0035288B"/>
    <w:rsid w:val="0036769A"/>
    <w:rsid w:val="003853CB"/>
    <w:rsid w:val="00393643"/>
    <w:rsid w:val="003B164A"/>
    <w:rsid w:val="003B44E5"/>
    <w:rsid w:val="003B73A5"/>
    <w:rsid w:val="003C33C2"/>
    <w:rsid w:val="003C46F5"/>
    <w:rsid w:val="003E1AF9"/>
    <w:rsid w:val="003E4287"/>
    <w:rsid w:val="00403255"/>
    <w:rsid w:val="00404ADC"/>
    <w:rsid w:val="0041435C"/>
    <w:rsid w:val="00415999"/>
    <w:rsid w:val="0041603E"/>
    <w:rsid w:val="00417AFD"/>
    <w:rsid w:val="00433366"/>
    <w:rsid w:val="00474573"/>
    <w:rsid w:val="00475D63"/>
    <w:rsid w:val="00490249"/>
    <w:rsid w:val="004A32D7"/>
    <w:rsid w:val="004D0575"/>
    <w:rsid w:val="004E7EC3"/>
    <w:rsid w:val="004F0D88"/>
    <w:rsid w:val="004F4775"/>
    <w:rsid w:val="004F536E"/>
    <w:rsid w:val="00513598"/>
    <w:rsid w:val="00522D70"/>
    <w:rsid w:val="00530561"/>
    <w:rsid w:val="00551ECC"/>
    <w:rsid w:val="0055285D"/>
    <w:rsid w:val="00560B70"/>
    <w:rsid w:val="00577214"/>
    <w:rsid w:val="005807ED"/>
    <w:rsid w:val="00586542"/>
    <w:rsid w:val="0059207A"/>
    <w:rsid w:val="005B6A53"/>
    <w:rsid w:val="005C35F8"/>
    <w:rsid w:val="005C3615"/>
    <w:rsid w:val="005C5C3B"/>
    <w:rsid w:val="005D0A26"/>
    <w:rsid w:val="00606FAC"/>
    <w:rsid w:val="00625D29"/>
    <w:rsid w:val="00636AAD"/>
    <w:rsid w:val="00645715"/>
    <w:rsid w:val="006572EA"/>
    <w:rsid w:val="006771A0"/>
    <w:rsid w:val="006855DD"/>
    <w:rsid w:val="006C1240"/>
    <w:rsid w:val="006D3036"/>
    <w:rsid w:val="006E6CF8"/>
    <w:rsid w:val="0070512A"/>
    <w:rsid w:val="00721F78"/>
    <w:rsid w:val="00762DEF"/>
    <w:rsid w:val="007A530B"/>
    <w:rsid w:val="007C1AB2"/>
    <w:rsid w:val="007E5CCF"/>
    <w:rsid w:val="00801D53"/>
    <w:rsid w:val="00807665"/>
    <w:rsid w:val="00831948"/>
    <w:rsid w:val="00836090"/>
    <w:rsid w:val="008377E1"/>
    <w:rsid w:val="00845B19"/>
    <w:rsid w:val="008523E7"/>
    <w:rsid w:val="008616E3"/>
    <w:rsid w:val="00863BA1"/>
    <w:rsid w:val="0088255B"/>
    <w:rsid w:val="008A2A8E"/>
    <w:rsid w:val="008B2DE8"/>
    <w:rsid w:val="008B4F75"/>
    <w:rsid w:val="008B760D"/>
    <w:rsid w:val="008D0BF8"/>
    <w:rsid w:val="008D6EF8"/>
    <w:rsid w:val="008E2232"/>
    <w:rsid w:val="0092779F"/>
    <w:rsid w:val="00946644"/>
    <w:rsid w:val="00974FB6"/>
    <w:rsid w:val="0098518B"/>
    <w:rsid w:val="009A42F4"/>
    <w:rsid w:val="009C12AB"/>
    <w:rsid w:val="009E2E57"/>
    <w:rsid w:val="009F0ADF"/>
    <w:rsid w:val="009F164F"/>
    <w:rsid w:val="009F266A"/>
    <w:rsid w:val="009F4C72"/>
    <w:rsid w:val="009F549B"/>
    <w:rsid w:val="00A06976"/>
    <w:rsid w:val="00A10531"/>
    <w:rsid w:val="00A1105A"/>
    <w:rsid w:val="00A22F97"/>
    <w:rsid w:val="00A23034"/>
    <w:rsid w:val="00A41ED1"/>
    <w:rsid w:val="00A5068C"/>
    <w:rsid w:val="00A526FE"/>
    <w:rsid w:val="00A933D9"/>
    <w:rsid w:val="00AC741E"/>
    <w:rsid w:val="00AD1C56"/>
    <w:rsid w:val="00AD6C26"/>
    <w:rsid w:val="00B207C4"/>
    <w:rsid w:val="00B21BC7"/>
    <w:rsid w:val="00B24694"/>
    <w:rsid w:val="00B25281"/>
    <w:rsid w:val="00B464DB"/>
    <w:rsid w:val="00B61AAD"/>
    <w:rsid w:val="00B84152"/>
    <w:rsid w:val="00B90354"/>
    <w:rsid w:val="00B933B0"/>
    <w:rsid w:val="00BD0BD6"/>
    <w:rsid w:val="00BF0755"/>
    <w:rsid w:val="00C313C9"/>
    <w:rsid w:val="00C60C57"/>
    <w:rsid w:val="00C619BF"/>
    <w:rsid w:val="00C639D1"/>
    <w:rsid w:val="00C74839"/>
    <w:rsid w:val="00CC1691"/>
    <w:rsid w:val="00CD31FE"/>
    <w:rsid w:val="00CE05E1"/>
    <w:rsid w:val="00CF3973"/>
    <w:rsid w:val="00D21521"/>
    <w:rsid w:val="00D4481D"/>
    <w:rsid w:val="00D45A31"/>
    <w:rsid w:val="00D827AD"/>
    <w:rsid w:val="00D860AB"/>
    <w:rsid w:val="00D8771F"/>
    <w:rsid w:val="00DB6381"/>
    <w:rsid w:val="00DC1501"/>
    <w:rsid w:val="00DC533B"/>
    <w:rsid w:val="00DE098F"/>
    <w:rsid w:val="00E02A2A"/>
    <w:rsid w:val="00E142DF"/>
    <w:rsid w:val="00E610C1"/>
    <w:rsid w:val="00E63701"/>
    <w:rsid w:val="00EA2B60"/>
    <w:rsid w:val="00EB1EC5"/>
    <w:rsid w:val="00ED37ED"/>
    <w:rsid w:val="00EF7777"/>
    <w:rsid w:val="00F0067E"/>
    <w:rsid w:val="00F03CF1"/>
    <w:rsid w:val="00F06D3F"/>
    <w:rsid w:val="00F12BF3"/>
    <w:rsid w:val="00F30B46"/>
    <w:rsid w:val="00F40BE5"/>
    <w:rsid w:val="00F50141"/>
    <w:rsid w:val="00F525CE"/>
    <w:rsid w:val="00F80416"/>
    <w:rsid w:val="00F84301"/>
    <w:rsid w:val="00F84B0C"/>
    <w:rsid w:val="00F93EAF"/>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character" w:customStyle="1" w:styleId="font71">
    <w:name w:val="font71"/>
    <w:basedOn w:val="a0"/>
    <w:qFormat/>
    <w:rsid w:val="006D3036"/>
    <w:rPr>
      <w:rFonts w:ascii="MingLiU" w:eastAsia="MingLiU" w:hAnsi="MingLiU" w:cs="MingLiU" w:hint="eastAsia"/>
      <w:b/>
      <w:color w:val="000000"/>
      <w:sz w:val="24"/>
      <w:szCs w:val="24"/>
      <w:u w:val="none"/>
    </w:rPr>
  </w:style>
  <w:style w:type="character" w:customStyle="1" w:styleId="font41">
    <w:name w:val="font41"/>
    <w:basedOn w:val="a0"/>
    <w:qFormat/>
    <w:rsid w:val="006D3036"/>
    <w:rPr>
      <w:rFonts w:ascii="宋体" w:eastAsia="宋体" w:hAnsi="宋体" w:cs="宋体" w:hint="eastAsia"/>
      <w:b/>
      <w:color w:val="000000"/>
      <w:sz w:val="24"/>
      <w:szCs w:val="24"/>
      <w:u w:val="none"/>
    </w:rPr>
  </w:style>
  <w:style w:type="character" w:customStyle="1" w:styleId="font21">
    <w:name w:val="font21"/>
    <w:basedOn w:val="a0"/>
    <w:qFormat/>
    <w:rsid w:val="006D3036"/>
    <w:rPr>
      <w:rFonts w:ascii="宋体" w:eastAsia="宋体" w:hAnsi="宋体" w:cs="宋体" w:hint="eastAsia"/>
      <w:color w:val="000000"/>
      <w:sz w:val="24"/>
      <w:szCs w:val="24"/>
      <w:u w:val="none"/>
    </w:rPr>
  </w:style>
  <w:style w:type="character" w:customStyle="1" w:styleId="font31">
    <w:name w:val="font31"/>
    <w:basedOn w:val="a0"/>
    <w:qFormat/>
    <w:rsid w:val="006D3036"/>
    <w:rPr>
      <w:rFonts w:ascii="Arial" w:hAnsi="Arial" w:cs="Arial" w:hint="default"/>
      <w:color w:val="000000"/>
      <w:sz w:val="24"/>
      <w:szCs w:val="24"/>
      <w:u w:val="none"/>
    </w:rPr>
  </w:style>
  <w:style w:type="character" w:customStyle="1" w:styleId="font51">
    <w:name w:val="font51"/>
    <w:basedOn w:val="a0"/>
    <w:qFormat/>
    <w:rsid w:val="006D3036"/>
    <w:rPr>
      <w:rFonts w:ascii="宋体" w:eastAsia="宋体" w:hAnsi="宋体" w:cs="宋体" w:hint="eastAsia"/>
      <w:color w:val="000000"/>
      <w:sz w:val="24"/>
      <w:szCs w:val="24"/>
      <w:u w:val="none"/>
    </w:rPr>
  </w:style>
  <w:style w:type="character" w:customStyle="1" w:styleId="font81">
    <w:name w:val="font81"/>
    <w:basedOn w:val="a0"/>
    <w:qFormat/>
    <w:rsid w:val="006D3036"/>
    <w:rPr>
      <w:rFonts w:ascii="Arial" w:hAnsi="Arial" w:cs="Arial" w:hint="default"/>
      <w:color w:val="000000"/>
      <w:sz w:val="24"/>
      <w:szCs w:val="24"/>
      <w:u w:val="none"/>
    </w:rPr>
  </w:style>
  <w:style w:type="character" w:customStyle="1" w:styleId="font91">
    <w:name w:val="font91"/>
    <w:basedOn w:val="a0"/>
    <w:qFormat/>
    <w:rsid w:val="006D3036"/>
    <w:rPr>
      <w:rFonts w:ascii="MingLiU" w:eastAsia="MingLiU" w:hAnsi="MingLiU" w:cs="MingLiU"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87</Pages>
  <Words>7166</Words>
  <Characters>40849</Characters>
  <Application>Microsoft Office Word</Application>
  <DocSecurity>0</DocSecurity>
  <Lines>340</Lines>
  <Paragraphs>95</Paragraphs>
  <ScaleCrop>false</ScaleCrop>
  <Company>Microsoft</Company>
  <LinksUpToDate>false</LinksUpToDate>
  <CharactersWithSpaces>47920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9</cp:revision>
  <dcterms:created xsi:type="dcterms:W3CDTF">2020-01-08T07:27:00Z</dcterms:created>
  <dcterms:modified xsi:type="dcterms:W3CDTF">2020-01-13T01:38:00Z</dcterms:modified>
</cp:coreProperties>
</file>