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8C49B8" w:rsidRPr="004944F4" w:rsidRDefault="004944F4" w:rsidP="008C49B8">
      <w:pPr>
        <w:jc w:val="center"/>
        <w:rPr>
          <w:rFonts w:asciiTheme="majorEastAsia" w:eastAsiaTheme="majorEastAsia" w:hAnsiTheme="majorEastAsia" w:cstheme="majorEastAsia"/>
          <w:b/>
          <w:bCs/>
          <w:sz w:val="52"/>
          <w:szCs w:val="52"/>
          <w:shd w:val="clear" w:color="auto" w:fill="FFFFFF"/>
        </w:rPr>
      </w:pPr>
      <w:r w:rsidRPr="004944F4">
        <w:rPr>
          <w:rFonts w:asciiTheme="minorEastAsia" w:hAnsiTheme="minorEastAsia" w:cs="仿宋" w:hint="eastAsia"/>
          <w:b/>
          <w:bCs/>
          <w:color w:val="000000"/>
          <w:kern w:val="0"/>
          <w:sz w:val="52"/>
          <w:szCs w:val="52"/>
          <w:shd w:val="clear" w:color="auto" w:fill="FFFFFF"/>
        </w:rPr>
        <w:t>襄城县</w:t>
      </w:r>
      <w:r w:rsidR="003F1C2A">
        <w:rPr>
          <w:rFonts w:asciiTheme="minorEastAsia" w:hAnsiTheme="minorEastAsia" w:cs="仿宋" w:hint="eastAsia"/>
          <w:b/>
          <w:bCs/>
          <w:color w:val="000000"/>
          <w:kern w:val="0"/>
          <w:sz w:val="52"/>
          <w:szCs w:val="52"/>
          <w:shd w:val="clear" w:color="auto" w:fill="FFFFFF"/>
        </w:rPr>
        <w:t>文明路建设</w:t>
      </w:r>
      <w:r w:rsidRPr="004944F4">
        <w:rPr>
          <w:rFonts w:asciiTheme="minorEastAsia" w:hAnsiTheme="minorEastAsia" w:cs="仿宋" w:hint="eastAsia"/>
          <w:b/>
          <w:bCs/>
          <w:color w:val="000000"/>
          <w:kern w:val="0"/>
          <w:sz w:val="52"/>
          <w:szCs w:val="52"/>
          <w:shd w:val="clear" w:color="auto" w:fill="FFFFFF"/>
        </w:rPr>
        <w:t>工程勘察设计项目</w:t>
      </w:r>
    </w:p>
    <w:p w:rsidR="00637BD3" w:rsidRPr="008C49B8"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3F1C2A">
        <w:rPr>
          <w:rFonts w:asciiTheme="majorEastAsia" w:eastAsiaTheme="majorEastAsia" w:hAnsiTheme="majorEastAsia" w:cstheme="majorEastAsia" w:hint="eastAsia"/>
          <w:b/>
          <w:bCs/>
          <w:sz w:val="36"/>
          <w:szCs w:val="36"/>
        </w:rPr>
        <w:t>80</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4944F4">
        <w:rPr>
          <w:rFonts w:asciiTheme="majorEastAsia" w:eastAsiaTheme="majorEastAsia" w:hAnsiTheme="majorEastAsia" w:cstheme="majorEastAsia" w:hint="eastAsia"/>
          <w:b/>
          <w:bCs/>
          <w:sz w:val="36"/>
          <w:szCs w:val="36"/>
        </w:rPr>
        <w:t>住房和城乡建设局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4944F4">
        <w:rPr>
          <w:rFonts w:asciiTheme="majorEastAsia" w:eastAsiaTheme="majorEastAsia" w:hAnsiTheme="majorEastAsia" w:cstheme="majorEastAsia" w:hint="eastAsia"/>
          <w:b/>
          <w:bCs/>
          <w:sz w:val="36"/>
          <w:szCs w:val="36"/>
        </w:rPr>
        <w:t>十</w:t>
      </w:r>
      <w:r w:rsidR="003F1C2A">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3F1C2A">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日</w:t>
      </w:r>
    </w:p>
    <w:p w:rsidR="00DF6434" w:rsidRDefault="00DF6434" w:rsidP="004944F4">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3F1C2A" w:rsidRDefault="003F1C2A">
      <w:pPr>
        <w:widowControl/>
        <w:jc w:val="left"/>
        <w:rPr>
          <w:rFonts w:ascii="宋体" w:eastAsia="宋体" w:hAnsi="宋体" w:cs="宋体"/>
          <w:b/>
          <w:sz w:val="36"/>
          <w:szCs w:val="36"/>
          <w:shd w:val="clear" w:color="auto" w:fill="FFFFFF"/>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襄城县政府采购中心受襄城县</w:t>
      </w:r>
      <w:r w:rsidR="004944F4">
        <w:rPr>
          <w:rFonts w:ascii="宋体" w:eastAsia="宋体" w:hAnsi="宋体" w:cs="宋体" w:hint="eastAsia"/>
          <w:color w:val="000000"/>
          <w:kern w:val="0"/>
          <w:sz w:val="24"/>
          <w:szCs w:val="24"/>
          <w:shd w:val="clear" w:color="040000" w:fill="FFFFFF"/>
        </w:rPr>
        <w:t>住房和城乡建设局</w:t>
      </w:r>
      <w:r w:rsidRPr="00B04558">
        <w:rPr>
          <w:rFonts w:ascii="宋体" w:eastAsia="宋体" w:hAnsi="宋体" w:cs="宋体" w:hint="eastAsia"/>
          <w:color w:val="000000"/>
          <w:kern w:val="0"/>
          <w:sz w:val="24"/>
          <w:szCs w:val="24"/>
          <w:shd w:val="clear" w:color="040000" w:fill="FFFFFF"/>
        </w:rPr>
        <w:t>的委托，对“</w:t>
      </w:r>
      <w:r w:rsidR="004944F4" w:rsidRPr="004944F4">
        <w:rPr>
          <w:rFonts w:asciiTheme="minorEastAsia" w:hAnsiTheme="minorEastAsia" w:cs="仿宋" w:hint="eastAsia"/>
          <w:bCs/>
          <w:color w:val="000000"/>
          <w:kern w:val="0"/>
          <w:sz w:val="24"/>
          <w:szCs w:val="24"/>
          <w:shd w:val="clear" w:color="auto" w:fill="FFFFFF"/>
        </w:rPr>
        <w:t>襄城县</w:t>
      </w:r>
      <w:r w:rsidR="003F1C2A">
        <w:rPr>
          <w:rFonts w:asciiTheme="minorEastAsia" w:hAnsiTheme="minorEastAsia" w:cs="仿宋" w:hint="eastAsia"/>
          <w:bCs/>
          <w:color w:val="000000"/>
          <w:kern w:val="0"/>
          <w:sz w:val="24"/>
          <w:szCs w:val="24"/>
          <w:shd w:val="clear" w:color="auto" w:fill="FFFFFF"/>
        </w:rPr>
        <w:t>文明路建设</w:t>
      </w:r>
      <w:r w:rsidR="004944F4" w:rsidRPr="004944F4">
        <w:rPr>
          <w:rFonts w:asciiTheme="minorEastAsia" w:hAnsiTheme="minorEastAsia" w:cs="仿宋" w:hint="eastAsia"/>
          <w:bCs/>
          <w:color w:val="000000"/>
          <w:kern w:val="0"/>
          <w:sz w:val="24"/>
          <w:szCs w:val="24"/>
          <w:shd w:val="clear" w:color="auto" w:fill="FFFFFF"/>
        </w:rPr>
        <w:t>工程勘察设计项目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3F1C2A" w:rsidRPr="004944F4">
        <w:rPr>
          <w:rFonts w:asciiTheme="minorEastAsia" w:hAnsiTheme="minorEastAsia" w:cs="仿宋" w:hint="eastAsia"/>
          <w:bCs/>
          <w:color w:val="000000"/>
          <w:kern w:val="0"/>
          <w:sz w:val="24"/>
          <w:szCs w:val="24"/>
          <w:shd w:val="clear" w:color="auto" w:fill="FFFFFF"/>
        </w:rPr>
        <w:t>襄城县</w:t>
      </w:r>
      <w:r w:rsidR="003F1C2A">
        <w:rPr>
          <w:rFonts w:asciiTheme="minorEastAsia" w:hAnsiTheme="minorEastAsia" w:cs="仿宋" w:hint="eastAsia"/>
          <w:bCs/>
          <w:color w:val="000000"/>
          <w:kern w:val="0"/>
          <w:sz w:val="24"/>
          <w:szCs w:val="24"/>
          <w:shd w:val="clear" w:color="auto" w:fill="FFFFFF"/>
        </w:rPr>
        <w:t>文明路建设</w:t>
      </w:r>
      <w:r w:rsidR="003F1C2A" w:rsidRPr="004944F4">
        <w:rPr>
          <w:rFonts w:asciiTheme="minorEastAsia" w:hAnsiTheme="minorEastAsia" w:cs="仿宋" w:hint="eastAsia"/>
          <w:bCs/>
          <w:color w:val="000000"/>
          <w:kern w:val="0"/>
          <w:sz w:val="24"/>
          <w:szCs w:val="24"/>
          <w:shd w:val="clear" w:color="auto" w:fill="FFFFFF"/>
        </w:rPr>
        <w:t>工程勘察设计项目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3F1C2A">
        <w:rPr>
          <w:rFonts w:ascii="宋体" w:eastAsia="宋体" w:hAnsi="宋体" w:cs="宋体" w:hint="eastAsia"/>
          <w:color w:val="000000"/>
          <w:kern w:val="0"/>
          <w:sz w:val="24"/>
          <w:szCs w:val="24"/>
          <w:shd w:val="clear" w:color="040000" w:fill="FFFFFF"/>
        </w:rPr>
        <w:t>80</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3F1C2A" w:rsidRPr="003F1C2A">
        <w:rPr>
          <w:rFonts w:ascii="宋体" w:eastAsia="宋体" w:hAnsi="宋体" w:hint="eastAsia"/>
          <w:sz w:val="24"/>
          <w:szCs w:val="24"/>
        </w:rPr>
        <w:t>本次采购范围为襄城县文明路(</w:t>
      </w:r>
      <w:proofErr w:type="gramStart"/>
      <w:r w:rsidR="003F1C2A" w:rsidRPr="003F1C2A">
        <w:rPr>
          <w:rFonts w:ascii="宋体" w:eastAsia="宋体" w:hAnsi="宋体" w:hint="eastAsia"/>
          <w:sz w:val="24"/>
          <w:szCs w:val="24"/>
        </w:rPr>
        <w:t>阿里山路—汝河北路</w:t>
      </w:r>
      <w:proofErr w:type="gramEnd"/>
      <w:r w:rsidR="003F1C2A" w:rsidRPr="003F1C2A">
        <w:rPr>
          <w:rFonts w:ascii="宋体" w:eastAsia="宋体" w:hAnsi="宋体" w:hint="eastAsia"/>
          <w:sz w:val="24"/>
          <w:szCs w:val="24"/>
        </w:rPr>
        <w:t>)道路建设工程施工图勘察设计，全长约872米，包含道路工程、雨水工程、污水工程，交通工程，照明工程、绿化工程设计。</w:t>
      </w:r>
      <w:r w:rsidR="004944F4" w:rsidRPr="003F1C2A">
        <w:rPr>
          <w:rFonts w:ascii="宋体" w:eastAsia="宋体" w:hAnsi="宋体" w:cs="仿宋"/>
          <w:sz w:val="24"/>
          <w:szCs w:val="24"/>
          <w:shd w:val="clear" w:color="auto" w:fill="FFFFFF"/>
        </w:rPr>
        <w:t>（</w:t>
      </w:r>
      <w:r w:rsidR="004944F4" w:rsidRPr="004944F4">
        <w:rPr>
          <w:rFonts w:ascii="宋体" w:eastAsia="宋体" w:hAnsi="宋体" w:cs="仿宋"/>
          <w:sz w:val="24"/>
          <w:szCs w:val="24"/>
          <w:shd w:val="clear" w:color="auto" w:fill="FFFFFF"/>
        </w:rPr>
        <w:t>详见竞争性谈判文件要求）</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3F1C2A">
        <w:rPr>
          <w:rFonts w:ascii="宋体" w:eastAsia="宋体" w:hAnsi="宋体" w:cs="宋体" w:hint="eastAsia"/>
          <w:color w:val="000000"/>
          <w:kern w:val="0"/>
          <w:sz w:val="24"/>
          <w:szCs w:val="24"/>
          <w:shd w:val="clear" w:color="040000" w:fill="FFFFFF"/>
        </w:rPr>
        <w:t>283980</w:t>
      </w:r>
      <w:r w:rsidRPr="00BC64F4">
        <w:rPr>
          <w:rFonts w:ascii="宋体" w:eastAsia="宋体" w:hAnsi="宋体" w:cs="宋体"/>
          <w:color w:val="000000"/>
          <w:kern w:val="0"/>
          <w:sz w:val="24"/>
          <w:szCs w:val="24"/>
          <w:shd w:val="clear" w:color="040000" w:fill="FFFFFF"/>
        </w:rPr>
        <w:t>元；最高限价：</w:t>
      </w:r>
      <w:r w:rsidR="003F1C2A">
        <w:rPr>
          <w:rFonts w:ascii="宋体" w:eastAsia="宋体" w:hAnsi="宋体" w:cs="宋体" w:hint="eastAsia"/>
          <w:color w:val="000000"/>
          <w:kern w:val="0"/>
          <w:sz w:val="24"/>
          <w:szCs w:val="24"/>
          <w:shd w:val="clear" w:color="040000" w:fill="FFFFFF"/>
        </w:rPr>
        <w:t>283980</w:t>
      </w:r>
      <w:r w:rsidR="004944F4">
        <w:rPr>
          <w:rFonts w:ascii="宋体" w:eastAsia="宋体" w:hAnsi="宋体" w:cs="宋体" w:hint="eastAsia"/>
          <w:color w:val="000000"/>
          <w:kern w:val="0"/>
          <w:sz w:val="24"/>
          <w:szCs w:val="24"/>
          <w:shd w:val="clear" w:color="040000" w:fill="FFFFFF"/>
        </w:rPr>
        <w:t>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4944F4" w:rsidRPr="004944F4">
        <w:rPr>
          <w:rFonts w:asciiTheme="minorEastAsia" w:hAnsiTheme="minorEastAsia" w:hint="eastAsia"/>
          <w:color w:val="000000"/>
          <w:sz w:val="24"/>
          <w:szCs w:val="24"/>
        </w:rPr>
        <w:t>自签订合同之日起10日历天</w:t>
      </w:r>
      <w:r w:rsidR="004944F4" w:rsidRPr="004944F4">
        <w:rPr>
          <w:rFonts w:asciiTheme="minorEastAsia" w:hAnsiTheme="minorEastAsia" w:cs="仿宋" w:hint="eastAsia"/>
          <w:sz w:val="24"/>
          <w:szCs w:val="24"/>
          <w:shd w:val="clear" w:color="auto"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4944F4">
        <w:rPr>
          <w:rFonts w:ascii="宋体" w:eastAsia="宋体" w:hAnsi="宋体" w:cs="宋体" w:hint="eastAsia"/>
          <w:color w:val="000000"/>
          <w:kern w:val="0"/>
          <w:sz w:val="24"/>
          <w:szCs w:val="24"/>
          <w:shd w:val="clear" w:color="040000" w:fill="FFFFFF"/>
        </w:rPr>
        <w:t>襄城县</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3F1C2A" w:rsidRPr="003F1C2A">
        <w:rPr>
          <w:rFonts w:asciiTheme="minorEastAsia" w:hAnsiTheme="minorEastAsia" w:hint="eastAsia"/>
          <w:sz w:val="24"/>
          <w:szCs w:val="24"/>
        </w:rPr>
        <w:t>须具有市政行业（道路）设计乙级或以上设计资质；拟派项目负责人应具有工程师职称</w:t>
      </w:r>
      <w:r w:rsidR="003F1C2A" w:rsidRPr="003F1C2A">
        <w:rPr>
          <w:rFonts w:asciiTheme="minorEastAsia" w:hAnsiTheme="minorEastAsia" w:cs="仿宋" w:hint="eastAsia"/>
          <w:sz w:val="24"/>
          <w:szCs w:val="24"/>
          <w:shd w:val="clear" w:color="auto" w:fill="FFFFFF"/>
        </w:rPr>
        <w:t>；</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w:t>
      </w:r>
      <w:r w:rsidR="004944F4" w:rsidRPr="004944F4">
        <w:rPr>
          <w:rFonts w:asciiTheme="minorEastAsia" w:eastAsiaTheme="minorEastAsia" w:hAnsiTheme="minorEastAsia" w:cs="仿宋" w:hint="eastAsia"/>
          <w:color w:val="000000"/>
          <w:kern w:val="0"/>
        </w:rPr>
        <w:t>企业经营异常名录、</w:t>
      </w:r>
      <w:r w:rsidR="005F3B43" w:rsidRPr="005F3B43">
        <w:rPr>
          <w:rFonts w:ascii="宋体" w:hAnsi="宋体" w:cs="宋体"/>
          <w:color w:val="000000"/>
          <w:kern w:val="0"/>
          <w:shd w:val="clear" w:color="040000" w:fill="FFFFFF"/>
        </w:rPr>
        <w:t>重大税收违法案件当事人名单的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(www.ccgp.gov.cn)政府采购严重违法失信行为记录名单的</w:t>
      </w:r>
      <w:r w:rsidR="005F3B43" w:rsidRPr="005F3B43">
        <w:rPr>
          <w:rFonts w:ascii="宋体" w:hAnsi="宋体" w:cs="宋体" w:hint="eastAsia"/>
          <w:color w:val="000000"/>
          <w:kern w:val="0"/>
          <w:shd w:val="clear" w:color="040000" w:fill="FFFFFF"/>
        </w:rPr>
        <w:t>供应商；“中国社会组织</w:t>
      </w:r>
      <w:r w:rsidR="005F3B43" w:rsidRPr="005F3B43">
        <w:rPr>
          <w:rFonts w:ascii="宋体" w:hAnsi="宋体" w:cs="宋体" w:hint="eastAsia"/>
          <w:color w:val="000000"/>
          <w:kern w:val="0"/>
          <w:shd w:val="clear" w:color="040000" w:fill="FFFFFF"/>
        </w:rPr>
        <w:lastRenderedPageBreak/>
        <w:t>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w:t>
      </w:r>
      <w:r w:rsidR="008A5F2D">
        <w:rPr>
          <w:rFonts w:ascii="宋体" w:hAnsi="宋体" w:cs="宋体" w:hint="eastAsia"/>
          <w:color w:val="000000"/>
          <w:kern w:val="0"/>
          <w:shd w:val="clear" w:color="040000" w:fill="FFFFFF"/>
        </w:rPr>
        <w:t>社会组织</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5F3B43" w:rsidRPr="005F3B43">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8A5F2D">
        <w:rPr>
          <w:rFonts w:ascii="宋体" w:hAnsi="宋体" w:cs="宋体" w:hint="eastAsia"/>
        </w:rPr>
        <w:t>2019年</w:t>
      </w:r>
      <w:r w:rsidR="008A5F2D" w:rsidRPr="008A5F2D">
        <w:rPr>
          <w:rFonts w:ascii="宋体" w:hAnsi="宋体" w:cs="宋体" w:hint="eastAsia"/>
          <w:u w:val="single"/>
        </w:rPr>
        <w:t>1</w:t>
      </w:r>
      <w:r w:rsidR="003F1C2A">
        <w:rPr>
          <w:rFonts w:ascii="宋体" w:hAnsi="宋体" w:cs="宋体" w:hint="eastAsia"/>
          <w:u w:val="single"/>
        </w:rPr>
        <w:t>2</w:t>
      </w:r>
      <w:r w:rsidRPr="008A5F2D">
        <w:rPr>
          <w:rFonts w:ascii="宋体" w:hAnsi="宋体" w:cs="宋体" w:hint="eastAsia"/>
        </w:rPr>
        <w:t>月</w:t>
      </w:r>
      <w:r w:rsidR="005F3B43" w:rsidRPr="008A5F2D">
        <w:rPr>
          <w:rFonts w:ascii="宋体" w:hAnsi="宋体" w:cs="宋体" w:hint="eastAsia"/>
          <w:u w:val="single"/>
        </w:rPr>
        <w:t>2</w:t>
      </w:r>
      <w:r w:rsidR="008A5F2D" w:rsidRPr="008A5F2D">
        <w:rPr>
          <w:rFonts w:ascii="宋体" w:hAnsi="宋体" w:cs="宋体" w:hint="eastAsia"/>
          <w:u w:val="single"/>
        </w:rPr>
        <w:t>0</w:t>
      </w:r>
      <w:r w:rsidRPr="008A5F2D">
        <w:rPr>
          <w:rFonts w:ascii="宋体" w:hAnsi="宋体" w:cs="宋体" w:hint="eastAsia"/>
        </w:rPr>
        <w:t>日</w:t>
      </w:r>
      <w:r w:rsidR="003F1C2A">
        <w:rPr>
          <w:rFonts w:ascii="宋体" w:hAnsi="宋体" w:cs="宋体" w:hint="eastAsia"/>
          <w:u w:val="single"/>
        </w:rPr>
        <w:t>9</w:t>
      </w:r>
      <w:r w:rsidRPr="008A5F2D">
        <w:rPr>
          <w:rFonts w:ascii="宋体" w:hAnsi="宋体" w:cs="宋体" w:hint="eastAsia"/>
        </w:rPr>
        <w:t>时（北京时间），逾期送达或不符合规定的响应文件</w:t>
      </w:r>
      <w:r w:rsidR="009B5C33" w:rsidRPr="008A5F2D">
        <w:rPr>
          <w:rFonts w:ascii="宋体" w:hAnsi="宋体" w:cs="宋体" w:hint="eastAsia"/>
        </w:rPr>
        <w:t>不予</w:t>
      </w:r>
      <w:r w:rsidRPr="008A5F2D">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8A5F2D">
        <w:rPr>
          <w:rFonts w:ascii="宋体" w:eastAsia="宋体" w:hAnsi="宋体" w:cs="宋体" w:hint="eastAsia"/>
          <w:sz w:val="24"/>
          <w:szCs w:val="24"/>
        </w:rPr>
        <w:t>住房和城乡建设</w:t>
      </w:r>
      <w:r w:rsidRPr="006000F9">
        <w:rPr>
          <w:rFonts w:ascii="宋体" w:eastAsia="宋体" w:hAnsi="宋体" w:cs="宋体" w:hint="eastAsia"/>
          <w:sz w:val="24"/>
          <w:szCs w:val="24"/>
        </w:rPr>
        <w:t>局</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A5F2D">
        <w:rPr>
          <w:rFonts w:ascii="宋体" w:eastAsia="宋体" w:hAnsi="宋体" w:cs="宋体" w:hint="eastAsia"/>
          <w:sz w:val="24"/>
          <w:szCs w:val="24"/>
        </w:rPr>
        <w:t>闫</w:t>
      </w:r>
      <w:r w:rsidRPr="006000F9">
        <w:rPr>
          <w:rFonts w:ascii="宋体" w:eastAsia="宋体" w:hAnsi="宋体" w:cs="宋体" w:hint="eastAsia"/>
          <w:sz w:val="24"/>
          <w:szCs w:val="24"/>
        </w:rPr>
        <w:t>先生         联系电话：</w:t>
      </w:r>
      <w:r w:rsidR="008A5F2D">
        <w:rPr>
          <w:rFonts w:ascii="宋体" w:eastAsia="宋体" w:hAnsi="宋体" w:cs="宋体" w:hint="eastAsia"/>
          <w:sz w:val="24"/>
          <w:szCs w:val="24"/>
        </w:rPr>
        <w:t>13938797877</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A5F2D">
        <w:rPr>
          <w:rFonts w:ascii="宋体" w:eastAsia="宋体" w:hAnsi="宋体" w:cs="宋体" w:hint="eastAsia"/>
          <w:sz w:val="24"/>
          <w:szCs w:val="24"/>
        </w:rPr>
        <w:t>温</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8A5F2D">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二〇一九年</w:t>
      </w:r>
      <w:r w:rsidR="008A5F2D">
        <w:rPr>
          <w:rFonts w:asciiTheme="minorEastAsia" w:hAnsiTheme="minorEastAsia" w:cs="Arial" w:hint="eastAsia"/>
          <w:color w:val="000000"/>
          <w:sz w:val="24"/>
          <w:szCs w:val="24"/>
        </w:rPr>
        <w:t>十</w:t>
      </w:r>
      <w:r w:rsidR="003F1C2A">
        <w:rPr>
          <w:rFonts w:asciiTheme="minorEastAsia" w:hAnsiTheme="minorEastAsia" w:cs="Arial" w:hint="eastAsia"/>
          <w:color w:val="000000"/>
          <w:sz w:val="24"/>
          <w:szCs w:val="24"/>
        </w:rPr>
        <w:t>二</w:t>
      </w:r>
      <w:r w:rsidRPr="00F65FC8">
        <w:rPr>
          <w:rFonts w:asciiTheme="minorEastAsia" w:hAnsiTheme="minorEastAsia" w:cs="Arial" w:hint="eastAsia"/>
          <w:color w:val="000000"/>
          <w:sz w:val="24"/>
          <w:szCs w:val="24"/>
        </w:rPr>
        <w:t>月十日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5B6B2C">
        <w:fldChar w:fldCharType="begin"/>
      </w:r>
      <w:r w:rsidR="00335E94">
        <w:instrText>HYPERLINK "http://221.14.6.70:8088/ggzy/"</w:instrText>
      </w:r>
      <w:r w:rsidR="005B6B2C">
        <w:fldChar w:fldCharType="separate"/>
      </w:r>
      <w:r w:rsidRPr="00BC64F4">
        <w:rPr>
          <w:rFonts w:ascii="宋体" w:eastAsia="宋体" w:hAnsi="宋体" w:cs="宋体" w:hint="eastAsia"/>
          <w:color w:val="000000"/>
          <w:kern w:val="0"/>
          <w:sz w:val="24"/>
          <w:szCs w:val="24"/>
          <w:shd w:val="clear" w:color="040000" w:fill="FFFFFF"/>
        </w:rPr>
        <w:t>http://221.14.6.70:8088/ggzy/</w:t>
      </w:r>
      <w:r w:rsidR="005B6B2C">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5B6B2C">
        <w:fldChar w:fldCharType="begin"/>
      </w:r>
      <w:r w:rsidR="00335E94">
        <w:instrText>HYPERLINK "http://221.14.6.70:8088/ggzy/"</w:instrText>
      </w:r>
      <w:r w:rsidR="005B6B2C">
        <w:fldChar w:fldCharType="separate"/>
      </w:r>
      <w:r w:rsidRPr="00BC64F4">
        <w:rPr>
          <w:rFonts w:ascii="宋体" w:eastAsia="宋体" w:hAnsi="宋体" w:cs="宋体" w:hint="eastAsia"/>
          <w:color w:val="000000"/>
          <w:kern w:val="0"/>
          <w:sz w:val="24"/>
          <w:szCs w:val="24"/>
          <w:shd w:val="clear" w:color="040000" w:fill="FFFFFF"/>
        </w:rPr>
        <w:t>http://221.14.6.70:8088/ggzy/</w:t>
      </w:r>
      <w:r w:rsidR="005B6B2C">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9B5C33" w:rsidRDefault="009B5C33" w:rsidP="00F65FC8">
      <w:pPr>
        <w:rPr>
          <w:rFonts w:asciiTheme="majorEastAsia" w:eastAsiaTheme="majorEastAsia" w:hAnsiTheme="majorEastAsia" w:cs="宋体"/>
          <w:b/>
          <w:kern w:val="0"/>
          <w:sz w:val="32"/>
          <w:szCs w:val="32"/>
        </w:rPr>
      </w:pPr>
    </w:p>
    <w:p w:rsidR="003F1C2A" w:rsidRDefault="003F1C2A" w:rsidP="00F65FC8">
      <w:pPr>
        <w:rPr>
          <w:rFonts w:asciiTheme="majorEastAsia" w:eastAsiaTheme="majorEastAsia" w:hAnsiTheme="majorEastAsia" w:cs="宋体"/>
          <w:b/>
          <w:kern w:val="0"/>
          <w:sz w:val="32"/>
          <w:szCs w:val="32"/>
        </w:rPr>
      </w:pPr>
    </w:p>
    <w:p w:rsidR="003F1C2A" w:rsidRDefault="003F1C2A" w:rsidP="00F65FC8">
      <w:pPr>
        <w:rPr>
          <w:rFonts w:asciiTheme="majorEastAsia" w:eastAsiaTheme="majorEastAsia" w:hAnsiTheme="majorEastAsia" w:cs="宋体"/>
          <w:b/>
          <w:kern w:val="0"/>
          <w:sz w:val="32"/>
          <w:szCs w:val="32"/>
        </w:rPr>
      </w:pPr>
    </w:p>
    <w:p w:rsidR="009B5C33" w:rsidRDefault="009B5C33" w:rsidP="00A63031">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一、本项目需实现的功能或者目标</w:t>
      </w:r>
    </w:p>
    <w:p w:rsidR="003F1C2A" w:rsidRDefault="003F1C2A" w:rsidP="003F1C2A">
      <w:pPr>
        <w:spacing w:line="460" w:lineRule="exact"/>
        <w:jc w:val="center"/>
        <w:rPr>
          <w:rFonts w:ascii="宋体" w:hAnsi="宋体"/>
          <w:sz w:val="24"/>
        </w:rPr>
      </w:pPr>
      <w:r>
        <w:rPr>
          <w:rFonts w:ascii="宋体" w:hAnsi="宋体" w:hint="eastAsia"/>
          <w:sz w:val="24"/>
        </w:rPr>
        <w:t>本次采购范围为襄城县文明路(</w:t>
      </w:r>
      <w:proofErr w:type="gramStart"/>
      <w:r>
        <w:rPr>
          <w:rFonts w:ascii="宋体" w:hAnsi="宋体" w:hint="eastAsia"/>
          <w:sz w:val="24"/>
        </w:rPr>
        <w:t>阿里山路—汝河北路</w:t>
      </w:r>
      <w:proofErr w:type="gramEnd"/>
      <w:r>
        <w:rPr>
          <w:rFonts w:ascii="宋体" w:hAnsi="宋体" w:hint="eastAsia"/>
          <w:sz w:val="24"/>
        </w:rPr>
        <w:t>)道路建设工程施工图</w:t>
      </w:r>
    </w:p>
    <w:p w:rsidR="009B5C33" w:rsidRDefault="003F1C2A" w:rsidP="003F1C2A">
      <w:pPr>
        <w:spacing w:line="360" w:lineRule="auto"/>
        <w:ind w:firstLineChars="200" w:firstLine="480"/>
        <w:rPr>
          <w:rFonts w:ascii="宋体" w:hAnsi="宋体" w:cs="宋体"/>
          <w:sz w:val="24"/>
          <w:szCs w:val="24"/>
          <w:lang w:val="zh-CN"/>
        </w:rPr>
      </w:pPr>
      <w:r>
        <w:rPr>
          <w:rFonts w:ascii="宋体" w:hAnsi="宋体" w:hint="eastAsia"/>
          <w:sz w:val="24"/>
        </w:rPr>
        <w:t>勘察设计，全长约872米，包含道路工程、雨水工程、污水工程，交通工程，照明工程、绿化工程设计。</w:t>
      </w:r>
    </w:p>
    <w:p w:rsidR="009B5C33" w:rsidRPr="008A5F2D" w:rsidRDefault="009B5C33" w:rsidP="008A5F2D">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8A5F2D">
        <w:rPr>
          <w:rFonts w:ascii="宋体" w:eastAsia="宋体" w:hAnsi="宋体" w:cs="宋体" w:hint="eastAsia"/>
          <w:b/>
          <w:kern w:val="0"/>
          <w:sz w:val="24"/>
          <w:szCs w:val="24"/>
          <w:lang w:val="zh-CN"/>
        </w:rPr>
        <w:t>、</w:t>
      </w:r>
      <w:r>
        <w:rPr>
          <w:rFonts w:ascii="宋体" w:eastAsia="宋体" w:hAnsi="宋体" w:cs="宋体" w:hint="eastAsia"/>
          <w:b/>
          <w:kern w:val="0"/>
          <w:sz w:val="24"/>
          <w:szCs w:val="24"/>
          <w:lang w:val="zh-CN"/>
        </w:rPr>
        <w:t>服务标准、期限、效率等要求</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1、服务标准：</w:t>
      </w:r>
      <w:r w:rsidR="003F1C2A">
        <w:rPr>
          <w:rFonts w:ascii="宋体" w:hAnsi="宋体" w:hint="eastAsia"/>
          <w:sz w:val="24"/>
        </w:rPr>
        <w:t>应满足相关部门有关规定及其他设计标准、规范、规程等要求，并通过相关部门的审查。</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2、服务期限：合同签订</w:t>
      </w:r>
      <w:r w:rsidR="008A5F2D">
        <w:rPr>
          <w:rFonts w:ascii="宋体" w:eastAsia="宋体" w:hAnsi="宋体" w:cs="宋体" w:hint="eastAsia"/>
          <w:sz w:val="24"/>
          <w:szCs w:val="24"/>
          <w:lang w:val="zh-CN"/>
        </w:rPr>
        <w:t>之日起</w:t>
      </w:r>
      <w:r>
        <w:rPr>
          <w:rFonts w:ascii="宋体" w:eastAsia="宋体" w:hAnsi="宋体" w:cs="宋体" w:hint="eastAsia"/>
          <w:sz w:val="24"/>
          <w:szCs w:val="24"/>
          <w:lang w:val="zh-CN"/>
        </w:rPr>
        <w:t>1</w:t>
      </w:r>
      <w:r w:rsidR="008A5F2D">
        <w:rPr>
          <w:rFonts w:ascii="宋体" w:eastAsia="宋体" w:hAnsi="宋体" w:cs="宋体" w:hint="eastAsia"/>
          <w:sz w:val="24"/>
          <w:szCs w:val="24"/>
          <w:lang w:val="zh-CN"/>
        </w:rPr>
        <w:t>0</w:t>
      </w:r>
      <w:r>
        <w:rPr>
          <w:rFonts w:ascii="宋体" w:eastAsia="宋体" w:hAnsi="宋体" w:cs="宋体" w:hint="eastAsia"/>
          <w:sz w:val="24"/>
          <w:szCs w:val="24"/>
          <w:lang w:val="zh-CN"/>
        </w:rPr>
        <w:t>日历天。</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Pr="008A5F2D" w:rsidRDefault="009B5C33" w:rsidP="003F1C2A">
      <w:pPr>
        <w:spacing w:line="460" w:lineRule="exact"/>
        <w:ind w:firstLineChars="200" w:firstLine="480"/>
        <w:rPr>
          <w:rFonts w:ascii="宋体" w:hAnsi="宋体"/>
          <w:sz w:val="24"/>
        </w:rPr>
      </w:pPr>
      <w:r>
        <w:rPr>
          <w:rFonts w:ascii="宋体" w:eastAsia="宋体" w:hAnsi="宋体" w:cs="宋体" w:hint="eastAsia"/>
          <w:sz w:val="24"/>
          <w:szCs w:val="24"/>
          <w:lang w:val="zh-CN"/>
        </w:rPr>
        <w:t>2、支付时间及条件：</w:t>
      </w:r>
      <w:r w:rsidR="003F1C2A">
        <w:rPr>
          <w:rFonts w:ascii="宋体" w:eastAsia="宋体" w:hAnsi="宋体" w:cs="宋体" w:hint="eastAsia"/>
          <w:sz w:val="24"/>
          <w:szCs w:val="24"/>
          <w:lang w:val="zh-CN"/>
        </w:rPr>
        <w:t>1.</w:t>
      </w:r>
      <w:r w:rsidR="003F1C2A">
        <w:rPr>
          <w:rFonts w:ascii="宋体" w:hAnsi="宋体" w:hint="eastAsia"/>
          <w:sz w:val="24"/>
        </w:rPr>
        <w:t>合同签订后</w:t>
      </w:r>
      <w:proofErr w:type="gramStart"/>
      <w:r w:rsidR="003F1C2A">
        <w:rPr>
          <w:rFonts w:ascii="宋体" w:hAnsi="宋体" w:hint="eastAsia"/>
          <w:sz w:val="24"/>
        </w:rPr>
        <w:t>付合同</w:t>
      </w:r>
      <w:proofErr w:type="gramEnd"/>
      <w:r w:rsidR="003F1C2A">
        <w:rPr>
          <w:rFonts w:ascii="宋体" w:hAnsi="宋体" w:hint="eastAsia"/>
          <w:sz w:val="24"/>
        </w:rPr>
        <w:t>价款的50%。2.施工图设计交付使用后，支付合同价款的40%。3.工程竣工后，支付合同价款的10%。</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9B5C33" w:rsidP="009B5C33">
      <w:pPr>
        <w:spacing w:line="360" w:lineRule="auto"/>
        <w:ind w:firstLineChars="200" w:firstLine="480"/>
        <w:rPr>
          <w:rFonts w:ascii="宋体" w:hAnsi="宋体" w:cs="宋体"/>
          <w:b/>
          <w:sz w:val="24"/>
          <w:lang w:val="zh-CN"/>
        </w:rPr>
      </w:pPr>
      <w:r>
        <w:rPr>
          <w:rFonts w:ascii="宋体" w:eastAsia="宋体" w:hAnsi="宋体" w:cs="宋体" w:hint="eastAsia"/>
          <w:sz w:val="24"/>
          <w:lang w:val="zh-CN"/>
        </w:rPr>
        <w:t>2、本项目为交钥匙工程。</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3F1C2A" w:rsidRDefault="003F1C2A"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8A5F2D" w:rsidRDefault="00D52D51" w:rsidP="00D52D51">
            <w:pPr>
              <w:autoSpaceDE w:val="0"/>
              <w:autoSpaceDN w:val="0"/>
              <w:adjustRightInd w:val="0"/>
              <w:spacing w:line="360" w:lineRule="auto"/>
              <w:jc w:val="left"/>
              <w:rPr>
                <w:rFonts w:ascii="宋体" w:eastAsia="宋体" w:hAnsi="宋体" w:cs="仿宋_GB2312"/>
                <w:sz w:val="24"/>
                <w:szCs w:val="24"/>
              </w:rPr>
            </w:pPr>
            <w:r w:rsidRPr="008A5F2D">
              <w:rPr>
                <w:rFonts w:ascii="宋体" w:eastAsia="宋体" w:hAnsi="宋体" w:cs="仿宋_GB2312" w:hint="eastAsia"/>
                <w:sz w:val="24"/>
                <w:szCs w:val="24"/>
              </w:rPr>
              <w:t>项目名称：</w:t>
            </w:r>
            <w:r w:rsidR="003F1C2A" w:rsidRPr="004944F4">
              <w:rPr>
                <w:rFonts w:asciiTheme="minorEastAsia" w:hAnsiTheme="minorEastAsia" w:cs="仿宋" w:hint="eastAsia"/>
                <w:bCs/>
                <w:color w:val="000000"/>
                <w:kern w:val="0"/>
                <w:sz w:val="24"/>
                <w:szCs w:val="24"/>
                <w:shd w:val="clear" w:color="auto" w:fill="FFFFFF"/>
              </w:rPr>
              <w:t>襄城县</w:t>
            </w:r>
            <w:r w:rsidR="003F1C2A">
              <w:rPr>
                <w:rFonts w:asciiTheme="minorEastAsia" w:hAnsiTheme="minorEastAsia" w:cs="仿宋" w:hint="eastAsia"/>
                <w:bCs/>
                <w:color w:val="000000"/>
                <w:kern w:val="0"/>
                <w:sz w:val="24"/>
                <w:szCs w:val="24"/>
                <w:shd w:val="clear" w:color="auto" w:fill="FFFFFF"/>
              </w:rPr>
              <w:t>文明路建设</w:t>
            </w:r>
            <w:r w:rsidR="003F1C2A" w:rsidRPr="004944F4">
              <w:rPr>
                <w:rFonts w:asciiTheme="minorEastAsia" w:hAnsiTheme="minorEastAsia" w:cs="仿宋" w:hint="eastAsia"/>
                <w:bCs/>
                <w:color w:val="000000"/>
                <w:kern w:val="0"/>
                <w:sz w:val="24"/>
                <w:szCs w:val="24"/>
                <w:shd w:val="clear" w:color="auto" w:fill="FFFFFF"/>
              </w:rPr>
              <w:t>工程勘察设计项目</w:t>
            </w:r>
          </w:p>
          <w:p w:rsidR="00D52D51" w:rsidRPr="008A5F2D"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8A5F2D">
              <w:rPr>
                <w:rFonts w:ascii="宋体" w:eastAsia="宋体" w:hAnsi="宋体" w:cs="仿宋_GB2312" w:hint="eastAsia"/>
                <w:sz w:val="24"/>
                <w:szCs w:val="24"/>
              </w:rPr>
              <w:t>项目编号：</w:t>
            </w:r>
            <w:r w:rsidR="0086463B" w:rsidRPr="008A5F2D">
              <w:rPr>
                <w:rFonts w:ascii="宋体" w:eastAsia="宋体" w:hAnsi="宋体" w:cs="宋体" w:hint="eastAsia"/>
                <w:color w:val="000000"/>
                <w:kern w:val="0"/>
                <w:sz w:val="24"/>
                <w:szCs w:val="24"/>
                <w:shd w:val="clear" w:color="040000" w:fill="FFFFFF"/>
              </w:rPr>
              <w:t>X</w:t>
            </w:r>
            <w:r w:rsidR="0086463B" w:rsidRPr="008A5F2D">
              <w:rPr>
                <w:rFonts w:ascii="宋体" w:eastAsia="宋体" w:hAnsi="宋体" w:cs="宋体"/>
                <w:color w:val="000000"/>
                <w:kern w:val="0"/>
                <w:sz w:val="24"/>
                <w:szCs w:val="24"/>
                <w:shd w:val="clear" w:color="040000" w:fill="FFFFFF"/>
              </w:rPr>
              <w:t>ZZ</w:t>
            </w:r>
            <w:r w:rsidR="0086463B" w:rsidRPr="008A5F2D">
              <w:rPr>
                <w:rFonts w:ascii="宋体" w:eastAsia="宋体" w:hAnsi="宋体" w:cs="宋体" w:hint="eastAsia"/>
                <w:color w:val="000000"/>
                <w:kern w:val="0"/>
                <w:sz w:val="24"/>
                <w:szCs w:val="24"/>
                <w:shd w:val="clear" w:color="040000" w:fill="FFFFFF"/>
              </w:rPr>
              <w:t>—T20190</w:t>
            </w:r>
            <w:r w:rsidR="003F1C2A">
              <w:rPr>
                <w:rFonts w:ascii="宋体" w:eastAsia="宋体" w:hAnsi="宋体" w:cs="宋体" w:hint="eastAsia"/>
                <w:color w:val="000000"/>
                <w:kern w:val="0"/>
                <w:sz w:val="24"/>
                <w:szCs w:val="24"/>
                <w:shd w:val="clear" w:color="040000" w:fill="FFFFFF"/>
              </w:rPr>
              <w:t>80</w:t>
            </w:r>
            <w:r w:rsidRPr="008A5F2D">
              <w:rPr>
                <w:rFonts w:ascii="宋体" w:eastAsia="宋体" w:hAnsi="宋体" w:cs="宋体" w:hint="eastAsia"/>
                <w:color w:val="000000"/>
                <w:kern w:val="0"/>
                <w:sz w:val="24"/>
                <w:szCs w:val="24"/>
                <w:shd w:val="clear" w:color="040000" w:fill="FFFFFF"/>
              </w:rPr>
              <w:t>号</w:t>
            </w:r>
          </w:p>
          <w:p w:rsidR="003F1C2A" w:rsidRDefault="00D52D51" w:rsidP="003F1C2A">
            <w:pPr>
              <w:spacing w:line="460" w:lineRule="exact"/>
              <w:jc w:val="left"/>
              <w:rPr>
                <w:rFonts w:ascii="宋体" w:hAnsi="宋体"/>
                <w:sz w:val="24"/>
              </w:rPr>
            </w:pPr>
            <w:r w:rsidRPr="008A5F2D">
              <w:rPr>
                <w:rFonts w:ascii="宋体" w:eastAsia="宋体" w:hAnsi="宋体" w:cs="仿宋_GB2312" w:hint="eastAsia"/>
                <w:sz w:val="24"/>
                <w:szCs w:val="24"/>
              </w:rPr>
              <w:t>项目内容：</w:t>
            </w:r>
            <w:r w:rsidR="003F1C2A">
              <w:rPr>
                <w:rFonts w:ascii="宋体" w:hAnsi="宋体" w:hint="eastAsia"/>
                <w:sz w:val="24"/>
              </w:rPr>
              <w:t>本次采购范围为襄城县文明路(</w:t>
            </w:r>
            <w:proofErr w:type="gramStart"/>
            <w:r w:rsidR="003F1C2A">
              <w:rPr>
                <w:rFonts w:ascii="宋体" w:hAnsi="宋体" w:hint="eastAsia"/>
                <w:sz w:val="24"/>
              </w:rPr>
              <w:t>阿里山路—汝河北路</w:t>
            </w:r>
            <w:proofErr w:type="gramEnd"/>
            <w:r w:rsidR="003F1C2A">
              <w:rPr>
                <w:rFonts w:ascii="宋体" w:hAnsi="宋体" w:hint="eastAsia"/>
                <w:sz w:val="24"/>
              </w:rPr>
              <w:t>)道路建设工程施工图</w:t>
            </w:r>
          </w:p>
          <w:p w:rsidR="00D52D51" w:rsidRPr="008A5F2D" w:rsidRDefault="003F1C2A" w:rsidP="003F1C2A">
            <w:pPr>
              <w:autoSpaceDE w:val="0"/>
              <w:autoSpaceDN w:val="0"/>
              <w:adjustRightInd w:val="0"/>
              <w:spacing w:line="360" w:lineRule="auto"/>
              <w:jc w:val="left"/>
              <w:rPr>
                <w:rFonts w:ascii="宋体" w:eastAsia="宋体" w:hAnsi="宋体" w:cs="仿宋_GB2312"/>
                <w:sz w:val="24"/>
                <w:szCs w:val="24"/>
              </w:rPr>
            </w:pPr>
            <w:r>
              <w:rPr>
                <w:rFonts w:ascii="宋体" w:hAnsi="宋体" w:hint="eastAsia"/>
                <w:sz w:val="24"/>
              </w:rPr>
              <w:t>勘察设计，全长约872米，包含道路工程、雨水工程、污水工程，交通工程，照明工程、绿化工程设计。</w:t>
            </w:r>
          </w:p>
          <w:p w:rsidR="004B4A61" w:rsidRPr="00CE1AB0" w:rsidRDefault="00D52D51" w:rsidP="008A5F2D">
            <w:pPr>
              <w:autoSpaceDE w:val="0"/>
              <w:autoSpaceDN w:val="0"/>
              <w:adjustRightInd w:val="0"/>
              <w:spacing w:line="360" w:lineRule="auto"/>
              <w:jc w:val="left"/>
              <w:rPr>
                <w:rFonts w:asciiTheme="minorEastAsia" w:hAnsiTheme="minorEastAsia" w:cs="仿宋_GB2312"/>
                <w:sz w:val="24"/>
                <w:szCs w:val="24"/>
              </w:rPr>
            </w:pPr>
            <w:r w:rsidRPr="008A5F2D">
              <w:rPr>
                <w:rFonts w:ascii="宋体" w:eastAsia="宋体" w:hAnsi="宋体" w:cs="仿宋_GB2312" w:hint="eastAsia"/>
                <w:sz w:val="24"/>
                <w:szCs w:val="24"/>
              </w:rPr>
              <w:t>项目地址：</w:t>
            </w:r>
            <w:r w:rsidR="008A5F2D">
              <w:rPr>
                <w:rFonts w:ascii="宋体" w:eastAsia="宋体" w:hAnsi="宋体"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8A5F2D" w:rsidRPr="008A5F2D" w:rsidRDefault="00D52D51" w:rsidP="008A5F2D">
            <w:pPr>
              <w:widowControl/>
              <w:shd w:val="clear" w:color="auto" w:fill="FFFFFF"/>
              <w:spacing w:line="360" w:lineRule="auto"/>
              <w:jc w:val="left"/>
              <w:rPr>
                <w:rFonts w:ascii="宋体" w:eastAsia="宋体" w:hAnsi="宋体" w:cs="仿宋"/>
                <w:bCs/>
                <w:kern w:val="0"/>
                <w:sz w:val="24"/>
                <w:szCs w:val="24"/>
              </w:rPr>
            </w:pPr>
            <w:r w:rsidRPr="008A5F2D">
              <w:rPr>
                <w:rFonts w:ascii="宋体" w:eastAsia="宋体" w:hAnsi="宋体" w:cs="仿宋_GB2312" w:hint="eastAsia"/>
                <w:sz w:val="24"/>
                <w:szCs w:val="24"/>
              </w:rPr>
              <w:t>名称：</w:t>
            </w:r>
            <w:r w:rsidR="008A5F2D" w:rsidRPr="008A5F2D">
              <w:rPr>
                <w:rFonts w:ascii="宋体" w:eastAsia="宋体" w:hAnsi="宋体" w:cs="仿宋" w:hint="eastAsia"/>
                <w:bCs/>
                <w:kern w:val="0"/>
                <w:sz w:val="24"/>
                <w:szCs w:val="24"/>
              </w:rPr>
              <w:t>襄城县住房和城乡建设局</w:t>
            </w:r>
          </w:p>
          <w:p w:rsidR="008A5F2D" w:rsidRPr="008A5F2D" w:rsidRDefault="008A5F2D" w:rsidP="008A5F2D">
            <w:pPr>
              <w:widowControl/>
              <w:shd w:val="clear" w:color="auto" w:fill="FFFFFF"/>
              <w:spacing w:line="360" w:lineRule="auto"/>
              <w:jc w:val="left"/>
              <w:rPr>
                <w:rFonts w:ascii="宋体" w:eastAsia="宋体" w:hAnsi="宋体" w:cs="仿宋"/>
                <w:bCs/>
                <w:kern w:val="0"/>
                <w:sz w:val="24"/>
                <w:szCs w:val="24"/>
              </w:rPr>
            </w:pPr>
            <w:r w:rsidRPr="008A5F2D">
              <w:rPr>
                <w:rFonts w:ascii="宋体" w:eastAsia="宋体" w:hAnsi="宋体" w:cs="仿宋" w:hint="eastAsia"/>
                <w:bCs/>
                <w:kern w:val="0"/>
                <w:sz w:val="24"/>
                <w:szCs w:val="24"/>
              </w:rPr>
              <w:t>联系地址：襄城县</w:t>
            </w:r>
          </w:p>
          <w:p w:rsidR="004B4A61" w:rsidRPr="00CE1AB0" w:rsidRDefault="008A5F2D" w:rsidP="008A5F2D">
            <w:pPr>
              <w:autoSpaceDE w:val="0"/>
              <w:autoSpaceDN w:val="0"/>
              <w:adjustRightInd w:val="0"/>
              <w:spacing w:line="360" w:lineRule="auto"/>
              <w:jc w:val="left"/>
              <w:rPr>
                <w:rFonts w:asciiTheme="minorEastAsia" w:hAnsiTheme="minorEastAsia" w:cs="仿宋_GB2312"/>
                <w:sz w:val="24"/>
                <w:szCs w:val="24"/>
              </w:rPr>
            </w:pPr>
            <w:r w:rsidRPr="008A5F2D">
              <w:rPr>
                <w:rFonts w:ascii="宋体" w:eastAsia="宋体" w:hAnsi="宋体" w:cs="仿宋" w:hint="eastAsia"/>
                <w:bCs/>
                <w:kern w:val="0"/>
                <w:sz w:val="24"/>
                <w:szCs w:val="24"/>
              </w:rPr>
              <w:t>联系人：闫先生         联系电话：13938797877</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8A5F2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A5F2D">
              <w:rPr>
                <w:rFonts w:asciiTheme="minorEastAsia" w:hAnsiTheme="minorEastAsia" w:cs="仿宋_GB2312" w:hint="eastAsia"/>
                <w:sz w:val="24"/>
                <w:szCs w:val="24"/>
              </w:rPr>
              <w:t>温</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lastRenderedPageBreak/>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lastRenderedPageBreak/>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w:t>
            </w:r>
            <w:r w:rsidR="008A5F2D" w:rsidRPr="008A5F2D">
              <w:rPr>
                <w:rFonts w:ascii="宋体" w:eastAsia="宋体" w:hAnsi="宋体" w:cs="仿宋" w:hint="eastAsia"/>
                <w:b/>
                <w:color w:val="000000"/>
                <w:kern w:val="0"/>
                <w:sz w:val="24"/>
                <w:szCs w:val="24"/>
              </w:rPr>
              <w:t>企业经营异常名录、</w:t>
            </w:r>
            <w:r w:rsidR="00DB78B8" w:rsidRPr="00DB78B8">
              <w:rPr>
                <w:rFonts w:ascii="宋体" w:eastAsia="宋体" w:hAnsi="宋体" w:cs="宋体" w:hint="eastAsia"/>
                <w:b/>
                <w:color w:val="000000"/>
                <w:kern w:val="0"/>
                <w:sz w:val="24"/>
                <w:szCs w:val="24"/>
                <w:shd w:val="clear" w:color="040000" w:fill="FFFFFF"/>
              </w:rPr>
              <w:t>重大税收违法案件当事人名单的供应商；“中国政府采购网”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w:t>
            </w:r>
            <w:r w:rsidR="008A5F2D">
              <w:rPr>
                <w:rFonts w:ascii="宋体" w:eastAsia="宋体" w:hAnsi="宋体" w:cs="宋体" w:hint="eastAsia"/>
                <w:b/>
                <w:color w:val="000000"/>
                <w:kern w:val="0"/>
                <w:sz w:val="24"/>
                <w:szCs w:val="24"/>
                <w:shd w:val="clear" w:color="040000" w:fill="FFFFFF"/>
              </w:rPr>
              <w:t>社会组织</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w:t>
            </w:r>
            <w:proofErr w:type="gramStart"/>
            <w:r w:rsidR="005316C7">
              <w:rPr>
                <w:rFonts w:hAnsi="宋体" w:cs="宋体" w:hint="eastAsia"/>
                <w:color w:val="000000"/>
                <w:szCs w:val="24"/>
              </w:rPr>
              <w:t>驵</w:t>
            </w:r>
            <w:proofErr w:type="gramEnd"/>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w:t>
            </w:r>
            <w:r w:rsidR="008A5F2D" w:rsidRPr="008A5F2D">
              <w:rPr>
                <w:rFonts w:ascii="宋体" w:eastAsia="宋体" w:hAnsi="宋体" w:cs="仿宋" w:hint="eastAsia"/>
                <w:color w:val="000000"/>
                <w:kern w:val="0"/>
                <w:sz w:val="24"/>
                <w:szCs w:val="24"/>
              </w:rPr>
              <w:t>企业经营异常名录、</w:t>
            </w:r>
            <w:r w:rsidRPr="00CE1AB0">
              <w:rPr>
                <w:rFonts w:ascii="宋体" w:hAnsi="宋体" w:cs="宋体" w:hint="eastAsia"/>
                <w:color w:val="000000"/>
                <w:kern w:val="0"/>
                <w:sz w:val="24"/>
                <w:szCs w:val="24"/>
              </w:rPr>
              <w:t>重大税收违法案件当事人名单、政府采购严重违法失信行为记录名单、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B03D26">
              <w:rPr>
                <w:rFonts w:ascii="宋体" w:eastAsia="宋体" w:hAnsi="宋体" w:cs="宋体"/>
                <w:color w:val="000000"/>
                <w:kern w:val="0"/>
                <w:sz w:val="24"/>
                <w:szCs w:val="24"/>
                <w:shd w:val="clear" w:color="040000" w:fill="FFFFFF"/>
              </w:rPr>
              <w:t>八、</w:t>
            </w:r>
            <w:r w:rsidR="003F1C2A">
              <w:rPr>
                <w:rFonts w:ascii="宋体" w:hAnsi="宋体" w:hint="eastAsia"/>
                <w:sz w:val="24"/>
              </w:rPr>
              <w:t>须具有市政行业（道路）设计乙级或以上设计资质；拟派项目负责人应具有工程师职称。</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5B6B2C"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5B6B2C"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3F1C2A"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283980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5B6B2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5B6B2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5B6B2C"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5B6B2C"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3F1C2A">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643EA7">
              <w:rPr>
                <w:rFonts w:asciiTheme="minorEastAsia" w:hAnsiTheme="minorEastAsia" w:cs="宋体" w:hint="eastAsia"/>
                <w:bCs/>
                <w:sz w:val="24"/>
                <w:szCs w:val="24"/>
                <w:lang w:val="zh-CN"/>
              </w:rPr>
              <w:t>1</w:t>
            </w:r>
            <w:r w:rsidR="003F1C2A">
              <w:rPr>
                <w:rFonts w:asciiTheme="minorEastAsia" w:hAnsiTheme="minorEastAsia" w:cs="宋体" w:hint="eastAsia"/>
                <w:bCs/>
                <w:sz w:val="24"/>
                <w:szCs w:val="24"/>
                <w:lang w:val="zh-CN"/>
              </w:rPr>
              <w:t>2</w:t>
            </w:r>
            <w:r w:rsidR="004B4A61" w:rsidRPr="00CE1AB0">
              <w:rPr>
                <w:rFonts w:asciiTheme="minorEastAsia" w:hAnsiTheme="minorEastAsia" w:cs="宋体" w:hint="eastAsia"/>
                <w:bCs/>
                <w:sz w:val="24"/>
                <w:szCs w:val="24"/>
                <w:lang w:val="zh-CN"/>
              </w:rPr>
              <w:t>月</w:t>
            </w:r>
            <w:r w:rsidRPr="00CE1AB0">
              <w:rPr>
                <w:rFonts w:asciiTheme="minorEastAsia" w:hAnsiTheme="minorEastAsia" w:cs="宋体" w:hint="eastAsia"/>
                <w:bCs/>
                <w:sz w:val="24"/>
                <w:szCs w:val="24"/>
                <w:lang w:val="zh-CN"/>
              </w:rPr>
              <w:t>2</w:t>
            </w:r>
            <w:r w:rsidR="00643EA7">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日</w:t>
            </w:r>
            <w:r w:rsidR="003F1C2A">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5B6B2C"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5B6B2C"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5B6B2C"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5B6B2C"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5B6B2C"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5B6B2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5B6B2C"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5B6B2C"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43EA7" w:rsidRDefault="00643EA7"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3F1C2A" w:rsidRDefault="003F1C2A"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A63031">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w:t>
      </w:r>
      <w:r w:rsidR="00643EA7" w:rsidRPr="00643EA7">
        <w:rPr>
          <w:rFonts w:asciiTheme="minorEastAsia" w:hAnsiTheme="minorEastAsia" w:cs="仿宋" w:hint="eastAsia"/>
          <w:color w:val="000000"/>
          <w:kern w:val="0"/>
          <w:sz w:val="24"/>
          <w:szCs w:val="24"/>
        </w:rPr>
        <w:t>企业经营异常名录、</w:t>
      </w:r>
      <w:r w:rsidR="00643EA7">
        <w:rPr>
          <w:rFonts w:ascii="宋体" w:eastAsia="宋体" w:hAnsi="宋体" w:cs="宋体" w:hint="eastAsia"/>
          <w:color w:val="000000"/>
          <w:kern w:val="0"/>
          <w:sz w:val="24"/>
          <w:szCs w:val="24"/>
          <w:shd w:val="clear" w:color="040000" w:fill="FFFFFF"/>
        </w:rPr>
        <w:t>重大税收违法案件当事人名单</w:t>
      </w:r>
      <w:r w:rsidR="00144C0F" w:rsidRPr="00CE0F50">
        <w:rPr>
          <w:rFonts w:ascii="宋体" w:eastAsia="宋体" w:hAnsi="宋体" w:cs="宋体" w:hint="eastAsia"/>
          <w:color w:val="000000"/>
          <w:kern w:val="0"/>
          <w:sz w:val="24"/>
          <w:szCs w:val="24"/>
          <w:shd w:val="clear" w:color="040000" w:fill="FFFFFF"/>
        </w:rPr>
        <w:t>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w:t>
      </w:r>
      <w:r w:rsidR="00643EA7">
        <w:rPr>
          <w:rFonts w:ascii="宋体" w:eastAsia="宋体" w:hAnsi="宋体" w:cs="宋体" w:hint="eastAsia"/>
          <w:color w:val="000000"/>
          <w:kern w:val="0"/>
          <w:sz w:val="24"/>
          <w:szCs w:val="24"/>
          <w:shd w:val="clear" w:color="040000" w:fill="FFFFFF"/>
        </w:rPr>
        <w:t>社会组织</w:t>
      </w:r>
      <w:r w:rsidR="00144C0F" w:rsidRPr="00CE0F50">
        <w:rPr>
          <w:rFonts w:ascii="宋体" w:eastAsia="宋体" w:hAnsi="宋体" w:cs="宋体" w:hint="eastAsia"/>
          <w:color w:val="000000"/>
          <w:kern w:val="0"/>
          <w:sz w:val="24"/>
          <w:szCs w:val="24"/>
          <w:shd w:val="clear" w:color="040000" w:fill="FFFFFF"/>
        </w:rPr>
        <w:t>；上述查询结果页面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w:t>
      </w:r>
      <w:proofErr w:type="gramStart"/>
      <w:r w:rsidR="000B402B" w:rsidRPr="00144C0F">
        <w:rPr>
          <w:rFonts w:ascii="宋体" w:eastAsia="宋体" w:hAnsi="宋体" w:cs="宋体" w:hint="eastAsia"/>
          <w:kern w:val="0"/>
          <w:sz w:val="24"/>
          <w:szCs w:val="24"/>
        </w:rPr>
        <w:t>图内容</w:t>
      </w:r>
      <w:proofErr w:type="gramEnd"/>
      <w:r w:rsidR="000B402B" w:rsidRPr="00144C0F">
        <w:rPr>
          <w:rFonts w:ascii="宋体" w:eastAsia="宋体" w:hAnsi="宋体" w:cs="宋体" w:hint="eastAsia"/>
          <w:kern w:val="0"/>
          <w:sz w:val="24"/>
          <w:szCs w:val="24"/>
        </w:rPr>
        <w:t>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643EA7" w:rsidRPr="00643EA7">
        <w:rPr>
          <w:rFonts w:asciiTheme="minorEastAsia" w:hAnsiTheme="minorEastAsia" w:cs="仿宋" w:hint="eastAsia"/>
          <w:color w:val="000000"/>
          <w:kern w:val="0"/>
          <w:sz w:val="24"/>
          <w:szCs w:val="24"/>
        </w:rPr>
        <w:t>企业经营异常名录、</w:t>
      </w:r>
      <w:r w:rsidRPr="0025699B">
        <w:rPr>
          <w:rFonts w:ascii="宋体" w:eastAsia="宋体" w:hAnsi="宋体" w:cs="宋体" w:hint="eastAsia"/>
          <w:kern w:val="0"/>
          <w:sz w:val="24"/>
          <w:szCs w:val="24"/>
        </w:rPr>
        <w:t>重大税收违法案件当事人名单、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w:t>
      </w:r>
      <w:r w:rsidR="00A06FA0" w:rsidRPr="002757E1">
        <w:rPr>
          <w:rFonts w:ascii="宋体" w:eastAsia="宋体" w:hAnsi="宋体" w:cs="宋体" w:hint="eastAsia"/>
          <w:kern w:val="0"/>
          <w:sz w:val="24"/>
          <w:szCs w:val="24"/>
        </w:rPr>
        <w:lastRenderedPageBreak/>
        <w:t>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5B6B2C">
        <w:fldChar w:fldCharType="begin"/>
      </w:r>
      <w:r w:rsidR="00335E94">
        <w:instrText>HYPERLINK "https://baike.baidu.com/item/%E6%89%BF%E6%8B%85%E8%BF%9E%E5%B8%A6%E8%B4%A3%E4%BB%BB" \t "_blank"</w:instrText>
      </w:r>
      <w:r w:rsidR="005B6B2C">
        <w:fldChar w:fldCharType="separate"/>
      </w:r>
      <w:r w:rsidR="00A06FA0" w:rsidRPr="002757E1">
        <w:rPr>
          <w:rFonts w:ascii="宋体" w:eastAsia="宋体" w:hAnsi="宋体" w:cs="宋体" w:hint="eastAsia"/>
          <w:kern w:val="0"/>
          <w:sz w:val="24"/>
          <w:szCs w:val="24"/>
        </w:rPr>
        <w:t>承担连带责任</w:t>
      </w:r>
      <w:r w:rsidR="005B6B2C">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w:t>
      </w:r>
      <w:r w:rsidRPr="00CE0F50">
        <w:rPr>
          <w:rFonts w:asciiTheme="minorEastAsia" w:hAnsiTheme="minorEastAsia" w:cs="宋体" w:hint="eastAsia"/>
          <w:kern w:val="0"/>
          <w:sz w:val="24"/>
          <w:szCs w:val="24"/>
        </w:rPr>
        <w:lastRenderedPageBreak/>
        <w:t>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w:t>
      </w:r>
      <w:r w:rsidR="00A06FA0" w:rsidRPr="000A3F9E">
        <w:rPr>
          <w:rFonts w:ascii="宋体" w:eastAsia="宋体" w:hAnsi="宋体" w:cs="宋体" w:hint="eastAsia"/>
          <w:kern w:val="0"/>
          <w:sz w:val="24"/>
          <w:szCs w:val="24"/>
        </w:rPr>
        <w:lastRenderedPageBreak/>
        <w:t>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w:t>
      </w:r>
      <w:r w:rsidR="00A06FA0" w:rsidRPr="002813AA">
        <w:rPr>
          <w:rFonts w:ascii="宋体" w:eastAsia="宋体" w:hAnsi="宋体" w:cs="宋体" w:hint="eastAsia"/>
          <w:kern w:val="0"/>
          <w:sz w:val="24"/>
          <w:szCs w:val="24"/>
        </w:rPr>
        <w:lastRenderedPageBreak/>
        <w:t>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w:t>
      </w:r>
      <w:r w:rsidR="00A06FA0" w:rsidRPr="002813AA">
        <w:rPr>
          <w:rFonts w:ascii="宋体" w:eastAsia="宋体" w:hAnsi="宋体" w:cs="宋体" w:hint="eastAsia"/>
          <w:kern w:val="0"/>
          <w:sz w:val="24"/>
          <w:szCs w:val="24"/>
        </w:rPr>
        <w:lastRenderedPageBreak/>
        <w:t>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w:t>
      </w:r>
      <w:r w:rsidR="00A06FA0" w:rsidRPr="009A7931">
        <w:rPr>
          <w:rFonts w:ascii="宋体" w:eastAsia="宋体" w:hAnsi="宋体" w:cs="宋体" w:hint="eastAsia"/>
          <w:sz w:val="24"/>
          <w:szCs w:val="24"/>
        </w:rPr>
        <w:lastRenderedPageBreak/>
        <w:t>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w:t>
      </w:r>
      <w:r w:rsidR="00643EA7">
        <w:rPr>
          <w:rFonts w:ascii="宋体" w:eastAsia="宋体" w:hAnsi="宋体" w:cs="宋体" w:hint="eastAsia"/>
          <w:kern w:val="0"/>
          <w:sz w:val="24"/>
          <w:szCs w:val="24"/>
        </w:rPr>
        <w:t>服务</w:t>
      </w:r>
      <w:r w:rsidR="00A06FA0" w:rsidRPr="009A7931">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A06FA0" w:rsidRPr="00A07A96">
        <w:rPr>
          <w:rFonts w:ascii="宋体" w:eastAsia="宋体" w:hAnsi="宋体" w:cs="宋体" w:hint="eastAsia"/>
          <w:b/>
          <w:sz w:val="24"/>
          <w:szCs w:val="24"/>
        </w:rPr>
        <w:t>按照《关于推进全流程电子化交易和在线监管工作有关问题的通知》规定，</w:t>
      </w:r>
      <w:r w:rsidR="00A06FA0" w:rsidRPr="00A07A96">
        <w:rPr>
          <w:rFonts w:ascii="宋体" w:eastAsia="宋体" w:hAnsi="宋体" w:cs="宋体" w:hint="eastAsia"/>
          <w:b/>
          <w:sz w:val="24"/>
          <w:szCs w:val="24"/>
        </w:rPr>
        <w:lastRenderedPageBreak/>
        <w:t>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w:t>
      </w:r>
      <w:r w:rsidR="003C5E13">
        <w:rPr>
          <w:rFonts w:ascii="宋体" w:eastAsia="宋体" w:hAnsi="宋体" w:cs="宋体" w:hint="eastAsia"/>
          <w:sz w:val="24"/>
          <w:szCs w:val="24"/>
        </w:rPr>
        <w:t>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6E2B1E">
        <w:rPr>
          <w:rFonts w:asciiTheme="minorEastAsia" w:eastAsiaTheme="minorEastAsia" w:hAnsiTheme="minorEastAsia" w:cs="仿宋_GB2312" w:hint="eastAsia"/>
          <w:szCs w:val="24"/>
          <w:lang w:val="zh-CN"/>
        </w:rPr>
        <w:t>函内容</w:t>
      </w:r>
      <w:proofErr w:type="gramEnd"/>
      <w:r w:rsidRPr="006E2B1E">
        <w:rPr>
          <w:rFonts w:asciiTheme="minorEastAsia" w:eastAsiaTheme="minorEastAsia" w:hAnsiTheme="minorEastAsia" w:cs="仿宋_GB2312" w:hint="eastAsia"/>
          <w:szCs w:val="24"/>
          <w:lang w:val="zh-CN"/>
        </w:rPr>
        <w:t>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w:t>
            </w:r>
            <w:r w:rsidR="00643EA7" w:rsidRPr="00643EA7">
              <w:rPr>
                <w:rFonts w:asciiTheme="minorEastAsia" w:hAnsiTheme="minorEastAsia" w:cs="仿宋" w:hint="eastAsia"/>
                <w:b/>
                <w:color w:val="000000"/>
                <w:kern w:val="0"/>
                <w:sz w:val="24"/>
                <w:szCs w:val="24"/>
              </w:rPr>
              <w:t>企业经营异常名录、</w:t>
            </w:r>
            <w:r w:rsidR="006E2B1E" w:rsidRPr="006E2B1E">
              <w:rPr>
                <w:rFonts w:asciiTheme="minorEastAsia" w:hAnsiTheme="minorEastAsia" w:hint="eastAsia"/>
                <w:b/>
                <w:bCs/>
                <w:sz w:val="24"/>
                <w:szCs w:val="24"/>
              </w:rPr>
              <w:t>重大税收违法案件当事人名单、“</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643EA7">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w:t>
            </w:r>
            <w:r w:rsidR="00643EA7" w:rsidRPr="00DE77E5">
              <w:rPr>
                <w:rFonts w:ascii="宋体" w:hAnsi="宋体" w:hint="eastAsia"/>
                <w:sz w:val="24"/>
              </w:rPr>
              <w:t>信用信息的使用原则：经采购人认定的被列入失信被执行人、重大税收违法案件当事人名单</w:t>
            </w:r>
            <w:r w:rsidR="00643EA7">
              <w:rPr>
                <w:rFonts w:ascii="宋体" w:hAnsi="宋体" w:hint="eastAsia"/>
                <w:sz w:val="24"/>
              </w:rPr>
              <w:t>、</w:t>
            </w:r>
            <w:r w:rsidR="00643EA7" w:rsidRPr="00E13591">
              <w:rPr>
                <w:rFonts w:ascii="宋体" w:hAnsi="宋体"/>
                <w:sz w:val="24"/>
              </w:rPr>
              <w:t>政府采购严重违法失信名单</w:t>
            </w:r>
            <w:r w:rsidR="00643EA7" w:rsidRPr="00E13591">
              <w:rPr>
                <w:rFonts w:ascii="宋体" w:hAnsi="宋体" w:hint="eastAsia"/>
                <w:sz w:val="24"/>
              </w:rPr>
              <w:t>、</w:t>
            </w:r>
            <w:r w:rsidR="00643EA7" w:rsidRPr="00DE77E5">
              <w:rPr>
                <w:rFonts w:ascii="宋体" w:hAnsi="宋体" w:hint="eastAsia"/>
                <w:sz w:val="24"/>
              </w:rPr>
              <w:t>政府采购严重违法失信行为记录名单的投标人，</w:t>
            </w:r>
            <w:r w:rsidR="00643EA7" w:rsidRPr="00E13591">
              <w:rPr>
                <w:rFonts w:ascii="宋体" w:hAnsi="宋体" w:hint="eastAsia"/>
                <w:sz w:val="24"/>
              </w:rPr>
              <w:t>严重违法失信社会组织名单的</w:t>
            </w:r>
            <w:r w:rsidR="00643EA7">
              <w:rPr>
                <w:rFonts w:ascii="宋体" w:hAnsi="宋体" w:hint="eastAsia"/>
                <w:sz w:val="24"/>
              </w:rPr>
              <w:t>社会组织</w:t>
            </w:r>
            <w:r w:rsidR="00643EA7" w:rsidRPr="00DE77E5">
              <w:rPr>
                <w:rFonts w:ascii="宋体" w:hAnsi="宋体" w:hint="eastAsia"/>
                <w:sz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643EA7" w:rsidRDefault="003F1C2A" w:rsidP="00F6288A">
            <w:pPr>
              <w:widowControl/>
              <w:shd w:val="clear" w:color="auto" w:fill="FFFFFF"/>
              <w:spacing w:line="360" w:lineRule="auto"/>
              <w:jc w:val="left"/>
              <w:rPr>
                <w:rFonts w:ascii="宋体" w:eastAsia="宋体" w:hAnsi="宋体" w:cs="宋体"/>
                <w:color w:val="000000"/>
                <w:kern w:val="0"/>
                <w:sz w:val="24"/>
                <w:szCs w:val="24"/>
              </w:rPr>
            </w:pPr>
            <w:r>
              <w:rPr>
                <w:rFonts w:ascii="宋体" w:hAnsi="宋体" w:hint="eastAsia"/>
                <w:sz w:val="24"/>
              </w:rPr>
              <w:t>须具有市政行业（道路）设计乙级或以上设计资质；拟派项目负责人应具有工程师职称。</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t>①企业（银行、保险、石油石化、电力、电信等行业除外）、事业单位和社会团体以法人身份参加谈判的，法</w:t>
            </w:r>
            <w:r w:rsidRPr="00AB3EE5">
              <w:rPr>
                <w:rFonts w:ascii="楷体" w:eastAsia="楷体" w:hAnsi="楷体" w:hint="eastAsia"/>
                <w:color w:val="000000"/>
                <w:sz w:val="24"/>
                <w:szCs w:val="24"/>
              </w:rPr>
              <w:lastRenderedPageBreak/>
              <w:t>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B3EE5">
              <w:rPr>
                <w:rFonts w:ascii="楷体" w:eastAsia="楷体" w:hAnsi="楷体" w:hint="eastAsia"/>
                <w:color w:val="000000"/>
                <w:sz w:val="24"/>
                <w:szCs w:val="24"/>
              </w:rPr>
              <w:t>指代表</w:t>
            </w:r>
            <w:proofErr w:type="gramEnd"/>
            <w:r w:rsidRPr="00AB3EE5">
              <w:rPr>
                <w:rFonts w:ascii="楷体" w:eastAsia="楷体" w:hAnsi="楷体" w:hint="eastAsia"/>
                <w:color w:val="000000"/>
                <w:sz w:val="24"/>
                <w:szCs w:val="24"/>
              </w:rPr>
              <w:t>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proofErr w:type="gramStart"/>
      <w:r w:rsidR="00405EBC" w:rsidRPr="00566BC7">
        <w:rPr>
          <w:rFonts w:ascii="宋体" w:eastAsia="宋体" w:hAnsi="宋体" w:cs="宋体" w:hint="eastAsia"/>
          <w:sz w:val="24"/>
          <w:szCs w:val="24"/>
        </w:rPr>
        <w:t>标文件</w:t>
      </w:r>
      <w:proofErr w:type="gramEnd"/>
      <w:r w:rsidR="00405EBC" w:rsidRPr="00566BC7">
        <w:rPr>
          <w:rFonts w:ascii="宋体" w:eastAsia="宋体" w:hAnsi="宋体" w:cs="宋体" w:hint="eastAsia"/>
          <w:sz w:val="24"/>
          <w:szCs w:val="24"/>
        </w:rPr>
        <w:t>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566BC7" w:rsidRPr="009A7931">
        <w:rPr>
          <w:rFonts w:ascii="宋体" w:eastAsia="宋体" w:hAnsi="宋体" w:cs="宋体" w:hint="eastAsia"/>
          <w:sz w:val="24"/>
          <w:szCs w:val="24"/>
        </w:rPr>
        <w:t>作出</w:t>
      </w:r>
      <w:proofErr w:type="gramEnd"/>
      <w:r w:rsidR="00566BC7" w:rsidRPr="009A7931">
        <w:rPr>
          <w:rFonts w:ascii="宋体" w:eastAsia="宋体" w:hAnsi="宋体" w:cs="宋体" w:hint="eastAsia"/>
          <w:sz w:val="24"/>
          <w:szCs w:val="24"/>
        </w:rPr>
        <w:t>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w:t>
            </w:r>
            <w:r w:rsidRPr="00030B14">
              <w:rPr>
                <w:rFonts w:ascii="宋体" w:hAnsi="宋体" w:cs="宋体" w:hint="eastAsia"/>
                <w:sz w:val="24"/>
              </w:rPr>
              <w:t>函须有</w:t>
            </w:r>
            <w:proofErr w:type="gramEnd"/>
            <w:r w:rsidRPr="00030B14">
              <w:rPr>
                <w:rFonts w:ascii="宋体" w:hAnsi="宋体" w:cs="宋体" w:hint="eastAsia"/>
                <w:sz w:val="24"/>
              </w:rPr>
              <w:t>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lastRenderedPageBreak/>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05101D">
        <w:rPr>
          <w:rFonts w:asciiTheme="minorEastAsia" w:eastAsiaTheme="minorEastAsia" w:hAnsiTheme="minorEastAsia" w:cs="仿宋_GB2312" w:hint="eastAsia"/>
          <w:szCs w:val="24"/>
          <w:lang w:val="zh-CN"/>
        </w:rPr>
        <w:t>应</w:t>
      </w:r>
      <w:proofErr w:type="gramEnd"/>
      <w:r w:rsidRPr="0005101D">
        <w:rPr>
          <w:rFonts w:asciiTheme="minorEastAsia" w:eastAsiaTheme="minorEastAsia" w:hAnsiTheme="minorEastAsia" w:cs="仿宋_GB2312" w:hint="eastAsia"/>
          <w:szCs w:val="24"/>
          <w:lang w:val="zh-CN"/>
        </w:rPr>
        <w:t>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w:t>
      </w:r>
      <w:r w:rsidRPr="0005101D">
        <w:rPr>
          <w:rFonts w:asciiTheme="minorEastAsia" w:eastAsiaTheme="minorEastAsia" w:hAnsiTheme="minorEastAsia" w:cs="仿宋_GB2312" w:hint="eastAsia"/>
          <w:szCs w:val="24"/>
          <w:lang w:val="zh-CN"/>
        </w:rPr>
        <w:lastRenderedPageBreak/>
        <w:t>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w:t>
            </w:r>
            <w:proofErr w:type="gramStart"/>
            <w:r w:rsidRPr="0005101D">
              <w:rPr>
                <w:rFonts w:ascii="宋体" w:hAnsi="宋体" w:hint="eastAsia"/>
                <w:color w:val="000000"/>
                <w:sz w:val="24"/>
                <w:szCs w:val="24"/>
                <w:lang w:val="en-GB"/>
              </w:rPr>
              <w:t>合体总</w:t>
            </w:r>
            <w:proofErr w:type="gramEnd"/>
            <w:r w:rsidRPr="0005101D">
              <w:rPr>
                <w:rFonts w:ascii="宋体" w:hAnsi="宋体" w:hint="eastAsia"/>
                <w:color w:val="000000"/>
                <w:sz w:val="24"/>
                <w:szCs w:val="24"/>
                <w:lang w:val="en-GB"/>
              </w:rPr>
              <w:t>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lastRenderedPageBreak/>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w:t>
      </w:r>
      <w:proofErr w:type="gramStart"/>
      <w:r w:rsidRPr="0005101D">
        <w:rPr>
          <w:rFonts w:asciiTheme="minorEastAsia" w:hAnsiTheme="minorEastAsia" w:cs="仿宋_GB2312" w:hint="eastAsia"/>
          <w:sz w:val="24"/>
          <w:szCs w:val="24"/>
          <w:lang w:val="zh-CN"/>
        </w:rPr>
        <w:t>投产品若属于</w:t>
      </w:r>
      <w:proofErr w:type="gramEnd"/>
      <w:r w:rsidRPr="0005101D">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643EA7" w:rsidRPr="003F1C2A" w:rsidRDefault="0005101D" w:rsidP="003F1C2A">
      <w:pPr>
        <w:wordWrap w:val="0"/>
        <w:spacing w:line="360" w:lineRule="auto"/>
        <w:ind w:firstLineChars="200" w:firstLine="480"/>
        <w:contextualSpacing/>
        <w:rPr>
          <w:rFonts w:ascii="宋体" w:eastAsia="宋体" w:hAnsi="宋体" w:cs="仿宋_GB2312"/>
          <w:sz w:val="24"/>
          <w:szCs w:val="24"/>
          <w:lang w:val="zh-CN"/>
        </w:rPr>
      </w:pPr>
      <w:r w:rsidRPr="00643EA7">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254B7B" w:rsidRDefault="00254B7B"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EA66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EA66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w:t>
      </w:r>
      <w:proofErr w:type="gramStart"/>
      <w:r w:rsidR="001F79FC" w:rsidRPr="00EA6638">
        <w:rPr>
          <w:rFonts w:ascii="楷体" w:eastAsia="楷体" w:hAnsi="楷体" w:hint="eastAsia"/>
          <w:color w:val="000000"/>
          <w:sz w:val="24"/>
          <w:szCs w:val="24"/>
        </w:rPr>
        <w:t>本谈判</w:t>
      </w:r>
      <w:proofErr w:type="gramEnd"/>
      <w:r w:rsidR="001F79FC" w:rsidRPr="00EA6638">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001F79FC" w:rsidRPr="00EA6638">
        <w:rPr>
          <w:rFonts w:ascii="楷体" w:eastAsia="楷体" w:hAnsi="楷体" w:hint="eastAsia"/>
          <w:color w:val="000000"/>
          <w:sz w:val="24"/>
          <w:szCs w:val="24"/>
        </w:rPr>
        <w:t>函情况</w:t>
      </w:r>
      <w:proofErr w:type="gramEnd"/>
      <w:r w:rsidR="001F79FC" w:rsidRPr="00EA6638">
        <w:rPr>
          <w:rFonts w:ascii="楷体" w:eastAsia="楷体" w:hAnsi="楷体" w:hint="eastAsia"/>
          <w:color w:val="000000"/>
          <w:sz w:val="24"/>
          <w:szCs w:val="24"/>
        </w:rPr>
        <w:t>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w:t>
      </w:r>
      <w:proofErr w:type="gramStart"/>
      <w:r w:rsidRPr="00EA6638">
        <w:rPr>
          <w:rFonts w:ascii="楷体" w:eastAsia="楷体" w:hAnsi="楷体" w:hint="eastAsia"/>
          <w:color w:val="000000"/>
          <w:sz w:val="24"/>
          <w:szCs w:val="24"/>
        </w:rPr>
        <w:t>本谈判</w:t>
      </w:r>
      <w:proofErr w:type="gramEnd"/>
      <w:r w:rsidRPr="00EA6638">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A63031">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w:t>
      </w:r>
      <w:proofErr w:type="gramStart"/>
      <w:r w:rsidRPr="00A61FA2">
        <w:rPr>
          <w:rFonts w:ascii="宋体" w:eastAsia="宋体" w:hAnsi="宋体" w:cs="宋体" w:hint="eastAsia"/>
          <w:sz w:val="24"/>
          <w:szCs w:val="24"/>
          <w:lang w:val="zh-CN"/>
        </w:rPr>
        <w:t>商法定</w:t>
      </w:r>
      <w:proofErr w:type="gramEnd"/>
      <w:r w:rsidRPr="00A61FA2">
        <w:rPr>
          <w:rFonts w:ascii="宋体" w:eastAsia="宋体" w:hAnsi="宋体" w:cs="宋体" w:hint="eastAsia"/>
          <w:sz w:val="24"/>
          <w:szCs w:val="24"/>
          <w:lang w:val="zh-CN"/>
        </w:rPr>
        <w:t>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47105F">
        <w:rPr>
          <w:rFonts w:ascii="宋体" w:hAnsi="宋体" w:cs="宋体" w:hint="eastAsia"/>
          <w:snapToGrid w:val="0"/>
          <w:kern w:val="0"/>
          <w:szCs w:val="24"/>
        </w:rPr>
        <w:t>有倾</w:t>
      </w:r>
      <w:proofErr w:type="gramEnd"/>
      <w:r w:rsidRPr="0047105F">
        <w:rPr>
          <w:rFonts w:ascii="宋体" w:hAnsi="宋体" w:cs="宋体" w:hint="eastAsia"/>
          <w:snapToGrid w:val="0"/>
          <w:kern w:val="0"/>
          <w:szCs w:val="24"/>
        </w:rPr>
        <w:t>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w:t>
      </w:r>
      <w:proofErr w:type="gramStart"/>
      <w:r w:rsidRPr="0047105F">
        <w:rPr>
          <w:rFonts w:ascii="宋体" w:eastAsia="宋体" w:hAnsi="宋体" w:cs="宋体" w:hint="eastAsia"/>
          <w:sz w:val="24"/>
          <w:szCs w:val="24"/>
        </w:rPr>
        <w:t>本谈判</w:t>
      </w:r>
      <w:proofErr w:type="gramEnd"/>
      <w:r w:rsidRPr="0047105F">
        <w:rPr>
          <w:rFonts w:ascii="宋体" w:eastAsia="宋体" w:hAnsi="宋体" w:cs="宋体" w:hint="eastAsia"/>
          <w:sz w:val="24"/>
          <w:szCs w:val="24"/>
        </w:rPr>
        <w:t>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w:t>
      </w:r>
      <w:proofErr w:type="gramStart"/>
      <w:r w:rsidRPr="0047105F">
        <w:rPr>
          <w:rFonts w:ascii="宋体" w:eastAsia="宋体" w:hAnsi="宋体" w:cs="宋体" w:hint="eastAsia"/>
          <w:sz w:val="24"/>
          <w:szCs w:val="24"/>
        </w:rPr>
        <w:t>至谈判</w:t>
      </w:r>
      <w:proofErr w:type="gramEnd"/>
      <w:r w:rsidRPr="0047105F">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w:t>
      </w:r>
      <w:proofErr w:type="gramStart"/>
      <w:r w:rsidRPr="0047105F">
        <w:rPr>
          <w:rFonts w:ascii="宋体" w:hAnsi="宋体" w:cs="宋体" w:hint="eastAsia"/>
        </w:rPr>
        <w:t>最低响应</w:t>
      </w:r>
      <w:proofErr w:type="gramEnd"/>
      <w:r w:rsidRPr="0047105F">
        <w:rPr>
          <w:rFonts w:ascii="宋体" w:hAnsi="宋体" w:cs="宋体" w:hint="eastAsia"/>
        </w:rPr>
        <w:t>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w:t>
      </w:r>
      <w:proofErr w:type="gramStart"/>
      <w:r w:rsidRPr="0047105F">
        <w:rPr>
          <w:rFonts w:ascii="宋体" w:hAnsi="宋体" w:cs="宋体" w:hint="eastAsia"/>
          <w:sz w:val="24"/>
          <w:szCs w:val="24"/>
        </w:rPr>
        <w:t>往来请</w:t>
      </w:r>
      <w:proofErr w:type="gramEnd"/>
      <w:r w:rsidRPr="0047105F">
        <w:rPr>
          <w:rFonts w:ascii="宋体" w:hAnsi="宋体" w:cs="宋体" w:hint="eastAsia"/>
          <w:sz w:val="24"/>
          <w:szCs w:val="24"/>
        </w:rPr>
        <w:t>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 xml:space="preserve">供应商代表姓名：.  职    </w:t>
      </w:r>
      <w:proofErr w:type="gramStart"/>
      <w:r w:rsidRPr="0047105F">
        <w:rPr>
          <w:rFonts w:ascii="宋体" w:hAnsi="宋体" w:cs="宋体" w:hint="eastAsia"/>
          <w:sz w:val="24"/>
          <w:szCs w:val="24"/>
        </w:rPr>
        <w:t>务</w:t>
      </w:r>
      <w:proofErr w:type="gramEnd"/>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w:t>
      </w:r>
      <w:proofErr w:type="gramStart"/>
      <w:r w:rsidRPr="0047105F">
        <w:rPr>
          <w:rFonts w:ascii="宋体" w:hAnsi="宋体" w:cs="宋体" w:hint="eastAsia"/>
          <w:sz w:val="24"/>
          <w:szCs w:val="24"/>
        </w:rPr>
        <w:t>商法定</w:t>
      </w:r>
      <w:proofErr w:type="gramEnd"/>
      <w:r w:rsidRPr="0047105F">
        <w:rPr>
          <w:rFonts w:ascii="宋体" w:hAnsi="宋体" w:cs="宋体" w:hint="eastAsia"/>
          <w:sz w:val="24"/>
          <w:szCs w:val="24"/>
        </w:rPr>
        <w:t>代表人</w:t>
      </w:r>
      <w:r w:rsidR="00EA6638">
        <w:rPr>
          <w:rFonts w:ascii="宋体" w:hAnsi="宋体" w:cs="宋体" w:hint="eastAsia"/>
          <w:sz w:val="24"/>
          <w:szCs w:val="24"/>
        </w:rPr>
        <w:t>（单位负责人）或授权代表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643EA7" w:rsidRDefault="00643EA7" w:rsidP="0047105F">
      <w:pPr>
        <w:jc w:val="center"/>
        <w:rPr>
          <w:rFonts w:ascii="宋体" w:eastAsia="宋体" w:hAnsi="宋体" w:cs="宋体"/>
          <w:b/>
          <w:bCs/>
          <w:sz w:val="32"/>
          <w:szCs w:val="32"/>
        </w:rPr>
      </w:pP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A63031">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A63031">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A63031">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A63031">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A63031">
      <w:pPr>
        <w:spacing w:beforeLines="50" w:afterLines="50" w:line="360" w:lineRule="auto"/>
        <w:ind w:firstLineChars="236" w:firstLine="566"/>
        <w:rPr>
          <w:rFonts w:ascii="宋体" w:hAnsi="宋体" w:cs="宋体"/>
          <w:sz w:val="24"/>
          <w:szCs w:val="24"/>
          <w:lang w:val="zh-CN"/>
        </w:rPr>
      </w:pPr>
    </w:p>
    <w:p w:rsidR="00254B7B" w:rsidRPr="0047105F" w:rsidRDefault="00254B7B" w:rsidP="00A63031">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A63031">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A63031">
      <w:pPr>
        <w:spacing w:beforeLines="50" w:afterLines="50" w:line="360" w:lineRule="auto"/>
        <w:ind w:right="420"/>
        <w:rPr>
          <w:rFonts w:ascii="宋体" w:hAnsi="宋体" w:cs="宋体"/>
          <w:sz w:val="24"/>
          <w:szCs w:val="24"/>
          <w:lang w:val="zh-CN"/>
        </w:rPr>
      </w:pPr>
    </w:p>
    <w:p w:rsidR="00254B7B" w:rsidRPr="0047105F" w:rsidRDefault="00254B7B" w:rsidP="00A63031">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A63031">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A6303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A6303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A6303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A6303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A6303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A63031">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w:t>
      </w:r>
      <w:proofErr w:type="gramStart"/>
      <w:r w:rsidRPr="00896631">
        <w:rPr>
          <w:rFonts w:asciiTheme="minorEastAsia" w:hAnsiTheme="minorEastAsia" w:cs="宋体" w:hint="eastAsia"/>
          <w:sz w:val="24"/>
          <w:szCs w:val="24"/>
          <w:lang w:val="zh-CN"/>
        </w:rPr>
        <w:t>本谈判</w:t>
      </w:r>
      <w:proofErr w:type="gramEnd"/>
      <w:r w:rsidRPr="00896631">
        <w:rPr>
          <w:rFonts w:asciiTheme="minorEastAsia" w:hAnsiTheme="minorEastAsia" w:cs="宋体" w:hint="eastAsia"/>
          <w:sz w:val="24"/>
          <w:szCs w:val="24"/>
          <w:lang w:val="zh-CN"/>
        </w:rPr>
        <w:t>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A63031">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w:t>
      </w:r>
      <w:proofErr w:type="gramStart"/>
      <w:r w:rsidRPr="0047105F">
        <w:rPr>
          <w:rFonts w:ascii="宋体" w:eastAsia="宋体" w:hAnsi="宋体" w:cs="宋体" w:hint="eastAsia"/>
          <w:sz w:val="24"/>
          <w:szCs w:val="24"/>
          <w:lang w:val="zh-CN"/>
        </w:rPr>
        <w:t>商法定</w:t>
      </w:r>
      <w:proofErr w:type="gramEnd"/>
      <w:r w:rsidRPr="0047105F">
        <w:rPr>
          <w:rFonts w:ascii="宋体" w:eastAsia="宋体" w:hAnsi="宋体" w:cs="宋体" w:hint="eastAsia"/>
          <w:sz w:val="24"/>
          <w:szCs w:val="24"/>
          <w:lang w:val="zh-CN"/>
        </w:rPr>
        <w:t xml:space="preserve">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proofErr w:type="gramStart"/>
      <w:r w:rsidRPr="0047105F">
        <w:rPr>
          <w:rFonts w:ascii="宋体" w:eastAsia="宋体" w:hAnsi="宋体" w:cs="宋体" w:hint="eastAsia"/>
          <w:b/>
          <w:bCs/>
          <w:sz w:val="24"/>
          <w:szCs w:val="24"/>
        </w:rPr>
        <w:t>除谈判</w:t>
      </w:r>
      <w:proofErr w:type="gramEnd"/>
      <w:r w:rsidRPr="0047105F">
        <w:rPr>
          <w:rFonts w:ascii="宋体" w:eastAsia="宋体" w:hAnsi="宋体" w:cs="宋体" w:hint="eastAsia"/>
          <w:b/>
          <w:bCs/>
          <w:sz w:val="24"/>
          <w:szCs w:val="24"/>
        </w:rPr>
        <w:t>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77E" w:rsidRDefault="00FE077E" w:rsidP="00637BD3">
      <w:r>
        <w:separator/>
      </w:r>
    </w:p>
  </w:endnote>
  <w:endnote w:type="continuationSeparator" w:id="0">
    <w:p w:rsidR="00FE077E" w:rsidRDefault="00FE077E"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F4" w:rsidRDefault="005B6B2C">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944F4" w:rsidRDefault="005B6B2C">
                <w:pPr>
                  <w:pStyle w:val="a8"/>
                </w:pPr>
                <w:fldSimple w:instr=" PAGE  \* MERGEFORMAT ">
                  <w:r w:rsidR="00A63031">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77E" w:rsidRDefault="00FE077E" w:rsidP="00637BD3">
      <w:r>
        <w:separator/>
      </w:r>
    </w:p>
  </w:footnote>
  <w:footnote w:type="continuationSeparator" w:id="0">
    <w:p w:rsidR="00FE077E" w:rsidRDefault="00FE077E"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5E94"/>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43E4"/>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1BAA"/>
    <w:rsid w:val="006951C7"/>
    <w:rsid w:val="00697A88"/>
    <w:rsid w:val="006A06BA"/>
    <w:rsid w:val="006A1EB3"/>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D26"/>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BDC3D1-892E-4C23-9BCB-954BD844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58</Pages>
  <Words>4816</Words>
  <Characters>27455</Characters>
  <Application>Microsoft Office Word</Application>
  <DocSecurity>0</DocSecurity>
  <Lines>228</Lines>
  <Paragraphs>64</Paragraphs>
  <ScaleCrop>false</ScaleCrop>
  <Company>Sky123.Org</Company>
  <LinksUpToDate>false</LinksUpToDate>
  <CharactersWithSpaces>32207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127</cp:revision>
  <cp:lastPrinted>2019-07-09T07:40:00Z</cp:lastPrinted>
  <dcterms:created xsi:type="dcterms:W3CDTF">2019-05-20T08:17:00Z</dcterms:created>
  <dcterms:modified xsi:type="dcterms:W3CDTF">2019-12-10T06:43:00Z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