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9E76FA" w:rsidRDefault="009E76FA" w:rsidP="009E76FA">
      <w:pPr>
        <w:spacing w:line="600" w:lineRule="exact"/>
        <w:jc w:val="center"/>
        <w:rPr>
          <w:b/>
          <w:bCs/>
          <w:sz w:val="44"/>
          <w:szCs w:val="44"/>
        </w:rPr>
      </w:pPr>
      <w:r>
        <w:rPr>
          <w:b/>
          <w:bCs/>
          <w:sz w:val="44"/>
          <w:szCs w:val="44"/>
        </w:rPr>
        <w:t>禹州市</w:t>
      </w:r>
      <w:r>
        <w:rPr>
          <w:rFonts w:hint="eastAsia"/>
          <w:b/>
          <w:bCs/>
          <w:sz w:val="44"/>
          <w:szCs w:val="44"/>
        </w:rPr>
        <w:t>2018</w:t>
      </w:r>
      <w:r>
        <w:rPr>
          <w:rFonts w:hint="eastAsia"/>
          <w:b/>
          <w:bCs/>
          <w:sz w:val="44"/>
          <w:szCs w:val="44"/>
        </w:rPr>
        <w:t>年农业水价综合改革试点项目</w:t>
      </w:r>
    </w:p>
    <w:p w:rsidR="00B34E29" w:rsidRPr="00B64C7A" w:rsidRDefault="009E76FA" w:rsidP="009E76FA">
      <w:pPr>
        <w:jc w:val="center"/>
        <w:rPr>
          <w:rFonts w:ascii="华文隶书" w:eastAsia="华文隶书"/>
          <w:bCs/>
          <w:w w:val="90"/>
          <w:sz w:val="44"/>
          <w:szCs w:val="44"/>
        </w:rPr>
      </w:pPr>
      <w:r>
        <w:rPr>
          <w:rFonts w:hint="eastAsia"/>
          <w:b/>
          <w:bCs/>
          <w:sz w:val="44"/>
          <w:szCs w:val="44"/>
        </w:rPr>
        <w:t>（电脑采购</w:t>
      </w:r>
      <w:r w:rsidR="00296433">
        <w:rPr>
          <w:rFonts w:hint="eastAsia"/>
          <w:b/>
          <w:bCs/>
          <w:sz w:val="44"/>
          <w:szCs w:val="44"/>
        </w:rPr>
        <w:t>二次</w:t>
      </w:r>
      <w:r>
        <w:rPr>
          <w:rFonts w:hint="eastAsia"/>
          <w:b/>
          <w:bCs/>
          <w:sz w:val="44"/>
          <w:szCs w:val="44"/>
        </w:rPr>
        <w:t>）</w:t>
      </w:r>
    </w:p>
    <w:p w:rsidR="00B34E29" w:rsidRDefault="00B34E29" w:rsidP="00BB391E">
      <w:pPr>
        <w:pStyle w:val="a0"/>
        <w:ind w:firstLine="340"/>
      </w:pPr>
    </w:p>
    <w:p w:rsidR="00B34E29" w:rsidRDefault="00B34E29" w:rsidP="00BB391E">
      <w:pPr>
        <w:pStyle w:val="a0"/>
        <w:ind w:firstLine="340"/>
      </w:pPr>
    </w:p>
    <w:p w:rsidR="00B34E29" w:rsidRDefault="00B34E29">
      <w:pPr>
        <w:pStyle w:val="a4"/>
      </w:pP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9E76FA">
        <w:rPr>
          <w:rFonts w:asciiTheme="majorEastAsia" w:eastAsiaTheme="majorEastAsia" w:hAnsiTheme="majorEastAsia" w:cstheme="majorEastAsia" w:hint="eastAsia"/>
          <w:sz w:val="36"/>
          <w:szCs w:val="36"/>
        </w:rPr>
        <w:t>YZCG-T2019243</w:t>
      </w:r>
      <w:r w:rsidR="00296433">
        <w:rPr>
          <w:rFonts w:asciiTheme="majorEastAsia" w:eastAsiaTheme="majorEastAsia" w:hAnsiTheme="majorEastAsia" w:cstheme="majorEastAsia" w:hint="eastAsia"/>
          <w:sz w:val="36"/>
          <w:szCs w:val="36"/>
        </w:rPr>
        <w:t>-1</w:t>
      </w:r>
    </w:p>
    <w:p w:rsidR="00B64C7A"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B64C7A" w:rsidRPr="00B64C7A">
        <w:rPr>
          <w:rFonts w:asciiTheme="majorEastAsia" w:eastAsiaTheme="majorEastAsia" w:hAnsiTheme="majorEastAsia" w:cstheme="majorEastAsia" w:hint="eastAsia"/>
          <w:sz w:val="36"/>
          <w:szCs w:val="36"/>
        </w:rPr>
        <w:t>禹州市农田水利工程建设管理局</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296433">
        <w:rPr>
          <w:rFonts w:asciiTheme="majorEastAsia" w:eastAsiaTheme="majorEastAsia" w:hAnsiTheme="majorEastAsia" w:cstheme="majorEastAsia" w:hint="eastAsia"/>
          <w:b/>
          <w:bCs/>
          <w:sz w:val="36"/>
          <w:szCs w:val="36"/>
        </w:rPr>
        <w:t>二</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Pr="00BB391E" w:rsidRDefault="00BB391E"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9E76FA" w:rsidRDefault="009E76FA" w:rsidP="009E76FA">
      <w:pPr>
        <w:spacing w:line="600" w:lineRule="exact"/>
        <w:jc w:val="center"/>
        <w:rPr>
          <w:b/>
          <w:bCs/>
          <w:sz w:val="44"/>
          <w:szCs w:val="44"/>
        </w:rPr>
      </w:pPr>
      <w:r>
        <w:rPr>
          <w:b/>
          <w:bCs/>
          <w:sz w:val="44"/>
          <w:szCs w:val="44"/>
        </w:rPr>
        <w:t>禹州市</w:t>
      </w:r>
      <w:r>
        <w:rPr>
          <w:rFonts w:hint="eastAsia"/>
          <w:b/>
          <w:bCs/>
          <w:sz w:val="44"/>
          <w:szCs w:val="44"/>
        </w:rPr>
        <w:t>2018</w:t>
      </w:r>
      <w:r>
        <w:rPr>
          <w:rFonts w:hint="eastAsia"/>
          <w:b/>
          <w:bCs/>
          <w:sz w:val="44"/>
          <w:szCs w:val="44"/>
        </w:rPr>
        <w:t>年农业水价综合改革试点项目</w:t>
      </w:r>
    </w:p>
    <w:p w:rsidR="00B34E29" w:rsidRDefault="009E76FA" w:rsidP="009E76FA">
      <w:pPr>
        <w:spacing w:line="600" w:lineRule="exact"/>
        <w:jc w:val="center"/>
        <w:rPr>
          <w:b/>
          <w:bCs/>
          <w:sz w:val="44"/>
          <w:szCs w:val="44"/>
        </w:rPr>
      </w:pPr>
      <w:r>
        <w:rPr>
          <w:rFonts w:hint="eastAsia"/>
          <w:b/>
          <w:bCs/>
          <w:sz w:val="44"/>
          <w:szCs w:val="44"/>
        </w:rPr>
        <w:t>（电脑采购</w:t>
      </w:r>
      <w:r w:rsidR="00296433">
        <w:rPr>
          <w:rFonts w:hint="eastAsia"/>
          <w:b/>
          <w:bCs/>
          <w:sz w:val="44"/>
          <w:szCs w:val="44"/>
        </w:rPr>
        <w:t>二次</w:t>
      </w:r>
      <w:r>
        <w:rPr>
          <w:rFonts w:hint="eastAsia"/>
          <w:b/>
          <w:bCs/>
          <w:sz w:val="44"/>
          <w:szCs w:val="44"/>
        </w:rPr>
        <w:t>）</w:t>
      </w:r>
      <w:r w:rsidR="00BB391E">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B64C7A" w:rsidRPr="00B64C7A">
        <w:rPr>
          <w:rFonts w:ascii="仿宋" w:eastAsia="仿宋" w:hAnsi="仿宋" w:cs="仿宋_GB2312" w:hint="eastAsia"/>
          <w:sz w:val="32"/>
          <w:szCs w:val="32"/>
        </w:rPr>
        <w:t>禹州市农田水利工程建设管理局</w:t>
      </w:r>
      <w:r>
        <w:rPr>
          <w:rFonts w:ascii="仿宋" w:eastAsia="仿宋" w:hAnsi="仿宋" w:cs="仿宋_GB2312" w:hint="eastAsia"/>
          <w:sz w:val="32"/>
          <w:szCs w:val="32"/>
        </w:rPr>
        <w:t>的委托，就“</w:t>
      </w:r>
      <w:r w:rsidR="009E76FA" w:rsidRPr="009E76FA">
        <w:rPr>
          <w:rFonts w:ascii="仿宋" w:eastAsia="仿宋" w:hAnsi="仿宋" w:cs="仿宋_GB2312" w:hint="eastAsia"/>
          <w:sz w:val="32"/>
          <w:szCs w:val="32"/>
        </w:rPr>
        <w:t>禹州市2018年农业水价综合改革试点项目（电脑采购</w:t>
      </w:r>
      <w:r w:rsidR="00296433">
        <w:rPr>
          <w:rFonts w:ascii="仿宋" w:eastAsia="仿宋" w:hAnsi="仿宋" w:cs="仿宋_GB2312" w:hint="eastAsia"/>
          <w:sz w:val="32"/>
          <w:szCs w:val="32"/>
        </w:rPr>
        <w:t>二次</w:t>
      </w:r>
      <w:r w:rsidR="009E76FA" w:rsidRPr="009E76FA">
        <w:rPr>
          <w:rFonts w:ascii="仿宋" w:eastAsia="仿宋" w:hAnsi="仿宋" w:cs="仿宋_GB2312" w:hint="eastAsia"/>
          <w:sz w:val="32"/>
          <w:szCs w:val="32"/>
        </w:rPr>
        <w:t>）</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70C43" w:rsidRPr="00B64C7A" w:rsidRDefault="00BB391E" w:rsidP="00A70C43">
      <w:pPr>
        <w:widowControl/>
        <w:shd w:val="clear" w:color="auto" w:fill="FFFFFF"/>
        <w:spacing w:line="440" w:lineRule="exact"/>
        <w:jc w:val="left"/>
        <w:rPr>
          <w:rFonts w:ascii="仿宋" w:eastAsia="仿宋" w:hAnsi="仿宋" w:cs="仿宋"/>
          <w:sz w:val="32"/>
          <w:szCs w:val="32"/>
        </w:rPr>
      </w:pPr>
      <w:r>
        <w:rPr>
          <w:rFonts w:ascii="黑体" w:eastAsia="黑体" w:hAnsi="黑体" w:cs="Arial" w:hint="eastAsia"/>
          <w:b/>
          <w:color w:val="000000"/>
          <w:kern w:val="0"/>
          <w:sz w:val="32"/>
          <w:szCs w:val="32"/>
        </w:rPr>
        <w:t xml:space="preserve">  </w:t>
      </w:r>
      <w:r>
        <w:rPr>
          <w:rFonts w:ascii="仿宋" w:eastAsia="仿宋" w:hAnsi="仿宋" w:cs="仿宋_GB2312" w:hint="eastAsia"/>
          <w:sz w:val="32"/>
          <w:szCs w:val="32"/>
        </w:rPr>
        <w:t xml:space="preserve"> 1、采购人：</w:t>
      </w:r>
      <w:r w:rsidR="00B64C7A" w:rsidRPr="00B64C7A">
        <w:rPr>
          <w:rFonts w:ascii="仿宋" w:eastAsia="仿宋" w:hAnsi="仿宋" w:cs="仿宋" w:hint="eastAsia"/>
          <w:sz w:val="32"/>
          <w:szCs w:val="32"/>
        </w:rPr>
        <w:t>禹州市农田水利工程建设管理局</w:t>
      </w:r>
    </w:p>
    <w:p w:rsidR="009E76FA" w:rsidRPr="009E76FA" w:rsidRDefault="00BB391E" w:rsidP="009E76F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9E76FA" w:rsidRPr="009E76FA">
        <w:rPr>
          <w:rFonts w:ascii="仿宋" w:eastAsia="仿宋" w:hAnsi="仿宋" w:cs="Arial" w:hint="eastAsia"/>
          <w:color w:val="000000"/>
          <w:kern w:val="0"/>
          <w:sz w:val="32"/>
          <w:szCs w:val="32"/>
        </w:rPr>
        <w:t>禹州市2018年农业水价综合改革试点项目</w:t>
      </w:r>
    </w:p>
    <w:p w:rsidR="00B64C7A" w:rsidRDefault="009E76FA" w:rsidP="009E76FA">
      <w:pPr>
        <w:widowControl/>
        <w:shd w:val="clear" w:color="auto" w:fill="FFFFFF"/>
        <w:spacing w:line="440" w:lineRule="exact"/>
        <w:ind w:firstLineChars="900" w:firstLine="2880"/>
        <w:jc w:val="left"/>
        <w:rPr>
          <w:rFonts w:ascii="仿宋" w:eastAsia="仿宋" w:hAnsi="仿宋" w:cs="Arial"/>
          <w:color w:val="000000"/>
          <w:kern w:val="0"/>
          <w:sz w:val="32"/>
          <w:szCs w:val="32"/>
        </w:rPr>
      </w:pPr>
      <w:r w:rsidRPr="009E76FA">
        <w:rPr>
          <w:rFonts w:ascii="仿宋" w:eastAsia="仿宋" w:hAnsi="仿宋" w:cs="Arial" w:hint="eastAsia"/>
          <w:color w:val="000000"/>
          <w:kern w:val="0"/>
          <w:sz w:val="32"/>
          <w:szCs w:val="32"/>
        </w:rPr>
        <w:t>（电脑采购</w:t>
      </w:r>
      <w:r w:rsidR="00296433">
        <w:rPr>
          <w:rFonts w:ascii="仿宋" w:eastAsia="仿宋" w:hAnsi="仿宋" w:cs="Arial" w:hint="eastAsia"/>
          <w:color w:val="000000"/>
          <w:kern w:val="0"/>
          <w:sz w:val="32"/>
          <w:szCs w:val="32"/>
        </w:rPr>
        <w:t>二次</w:t>
      </w:r>
      <w:r w:rsidRPr="009E76FA">
        <w:rPr>
          <w:rFonts w:ascii="仿宋" w:eastAsia="仿宋" w:hAnsi="仿宋" w:cs="Arial" w:hint="eastAsia"/>
          <w:color w:val="000000"/>
          <w:kern w:val="0"/>
          <w:sz w:val="32"/>
          <w:szCs w:val="32"/>
        </w:rPr>
        <w:t>）</w:t>
      </w:r>
    </w:p>
    <w:p w:rsidR="00B34E29" w:rsidRDefault="00BB391E" w:rsidP="00A70C43">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9E76FA">
        <w:rPr>
          <w:rFonts w:ascii="仿宋" w:eastAsia="仿宋" w:hAnsi="仿宋" w:cs="仿宋_GB2312" w:hint="eastAsia"/>
          <w:sz w:val="32"/>
          <w:szCs w:val="32"/>
        </w:rPr>
        <w:t>YZCG-T2019243</w:t>
      </w:r>
      <w:r w:rsidR="00296433">
        <w:rPr>
          <w:rFonts w:ascii="仿宋" w:eastAsia="仿宋" w:hAnsi="仿宋" w:cs="仿宋_GB2312" w:hint="eastAsia"/>
          <w:sz w:val="32"/>
          <w:szCs w:val="32"/>
        </w:rPr>
        <w:t>-1</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B64C7A">
        <w:rPr>
          <w:rFonts w:ascii="仿宋" w:eastAsia="仿宋" w:hAnsi="仿宋" w:cs="Arial" w:hint="eastAsia"/>
          <w:color w:val="000000"/>
          <w:kern w:val="0"/>
          <w:sz w:val="32"/>
          <w:szCs w:val="32"/>
        </w:rPr>
        <w:t>电脑</w:t>
      </w:r>
      <w:r w:rsidR="009E76FA">
        <w:rPr>
          <w:rFonts w:ascii="仿宋" w:eastAsia="仿宋" w:hAnsi="仿宋" w:cs="Arial" w:hint="eastAsia"/>
          <w:color w:val="000000"/>
          <w:kern w:val="0"/>
          <w:sz w:val="32"/>
          <w:szCs w:val="32"/>
        </w:rPr>
        <w:t>采购</w:t>
      </w:r>
      <w:r>
        <w:rPr>
          <w:rFonts w:ascii="仿宋" w:eastAsia="仿宋" w:hAnsi="仿宋" w:cs="仿宋_GB2312" w:hint="eastAsia"/>
          <w:sz w:val="32"/>
          <w:szCs w:val="32"/>
        </w:rPr>
        <w:t>（详见谈判文件）</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仿宋_GB2312" w:hint="eastAsia"/>
          <w:sz w:val="32"/>
          <w:szCs w:val="32"/>
        </w:rPr>
        <w:t>5、采购预算：</w:t>
      </w:r>
      <w:r w:rsidR="009E76FA">
        <w:rPr>
          <w:rFonts w:ascii="仿宋" w:eastAsia="仿宋" w:hAnsi="仿宋" w:cs="仿宋_GB2312" w:hint="eastAsia"/>
          <w:sz w:val="32"/>
          <w:szCs w:val="32"/>
        </w:rPr>
        <w:t>6.72</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B64C7A" w:rsidRDefault="00B64C7A" w:rsidP="00B64C7A">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B64C7A" w:rsidRDefault="00B64C7A" w:rsidP="00B64C7A">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B64C7A" w:rsidRDefault="00B64C7A" w:rsidP="00B64C7A">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w:t>
      </w:r>
      <w:r>
        <w:rPr>
          <w:rFonts w:ascii="仿宋" w:eastAsia="仿宋" w:hAnsi="仿宋" w:cs="宋体" w:hint="eastAsia"/>
          <w:sz w:val="32"/>
          <w:szCs w:val="32"/>
          <w:lang w:val="zh-CN"/>
        </w:rPr>
        <w:lastRenderedPageBreak/>
        <w:t>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296433">
        <w:rPr>
          <w:rFonts w:ascii="仿宋" w:eastAsia="仿宋" w:hAnsi="仿宋" w:cs="Arial" w:hint="eastAsia"/>
          <w:color w:val="000000"/>
          <w:kern w:val="0"/>
          <w:sz w:val="32"/>
          <w:szCs w:val="32"/>
        </w:rPr>
        <w:t>12</w:t>
      </w:r>
      <w:r>
        <w:rPr>
          <w:rFonts w:ascii="仿宋" w:eastAsia="仿宋" w:hAnsi="仿宋" w:cs="Arial"/>
          <w:color w:val="000000"/>
          <w:kern w:val="0"/>
          <w:sz w:val="32"/>
          <w:szCs w:val="32"/>
        </w:rPr>
        <w:t>月</w:t>
      </w:r>
      <w:r w:rsidR="00296433">
        <w:rPr>
          <w:rFonts w:ascii="仿宋" w:eastAsia="仿宋" w:hAnsi="仿宋" w:cs="Arial" w:hint="eastAsia"/>
          <w:color w:val="000000"/>
          <w:kern w:val="0"/>
          <w:sz w:val="32"/>
          <w:szCs w:val="32"/>
        </w:rPr>
        <w:t>25</w:t>
      </w:r>
      <w:r>
        <w:rPr>
          <w:rFonts w:ascii="仿宋" w:eastAsia="仿宋" w:hAnsi="仿宋" w:cs="Arial"/>
          <w:color w:val="000000"/>
          <w:kern w:val="0"/>
          <w:sz w:val="32"/>
          <w:szCs w:val="32"/>
        </w:rPr>
        <w:t>日</w:t>
      </w:r>
      <w:r w:rsidR="00296433">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 xml:space="preserve"> ：00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B64C7A" w:rsidRDefault="00296433"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联系人：郭女士</w:t>
      </w:r>
      <w:r w:rsidR="00B64C7A">
        <w:rPr>
          <w:rFonts w:ascii="仿宋" w:eastAsia="仿宋" w:hAnsi="仿宋" w:cs="仿宋" w:hint="eastAsia"/>
          <w:color w:val="000000"/>
          <w:kern w:val="0"/>
          <w:sz w:val="32"/>
          <w:szCs w:val="32"/>
        </w:rPr>
        <w:t xml:space="preserve">  联系电话：0374-2077111</w:t>
      </w:r>
    </w:p>
    <w:p w:rsidR="00B64C7A" w:rsidRDefault="00B64C7A" w:rsidP="00B64C7A">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lastRenderedPageBreak/>
        <w:t>（二）采购单位：</w:t>
      </w:r>
      <w:r>
        <w:rPr>
          <w:rFonts w:ascii="仿宋" w:eastAsia="仿宋" w:hAnsi="仿宋" w:cs="仿宋" w:hint="eastAsia"/>
          <w:sz w:val="32"/>
          <w:szCs w:val="32"/>
        </w:rPr>
        <w:t>禹州市农田水利工程建设管理局</w:t>
      </w:r>
    </w:p>
    <w:p w:rsidR="00B64C7A" w:rsidRDefault="00B64C7A" w:rsidP="00B64C7A">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地址：禹州市禹王大道</w:t>
      </w:r>
    </w:p>
    <w:p w:rsidR="00B64C7A" w:rsidRDefault="00B64C7A" w:rsidP="00B64C7A">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联系人：李女士  联系电话：0374-6068707</w:t>
      </w:r>
    </w:p>
    <w:p w:rsidR="00B34E29" w:rsidRDefault="00BB391E">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296433">
        <w:rPr>
          <w:rFonts w:ascii="仿宋" w:eastAsia="仿宋" w:hAnsi="仿宋" w:cs="仿宋" w:hint="eastAsia"/>
          <w:sz w:val="32"/>
          <w:szCs w:val="32"/>
        </w:rPr>
        <w:t xml:space="preserve"> 12</w:t>
      </w:r>
      <w:r>
        <w:rPr>
          <w:rFonts w:ascii="仿宋" w:eastAsia="仿宋" w:hAnsi="仿宋" w:cs="仿宋" w:hint="eastAsia"/>
          <w:sz w:val="32"/>
          <w:szCs w:val="32"/>
        </w:rPr>
        <w:t>月</w:t>
      </w:r>
      <w:r w:rsidR="00296433">
        <w:rPr>
          <w:rFonts w:ascii="仿宋" w:eastAsia="仿宋" w:hAnsi="仿宋" w:cs="仿宋" w:hint="eastAsia"/>
          <w:sz w:val="32"/>
          <w:szCs w:val="32"/>
        </w:rPr>
        <w:t>13</w:t>
      </w:r>
      <w:r>
        <w:rPr>
          <w:rFonts w:ascii="仿宋" w:eastAsia="仿宋" w:hAnsi="仿宋" w:cs="仿宋" w:hint="eastAsia"/>
          <w:sz w:val="32"/>
          <w:szCs w:val="32"/>
        </w:rPr>
        <w:t xml:space="preserve"> 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296433">
      <w:pPr>
        <w:pStyle w:val="a0"/>
        <w:ind w:firstLine="320"/>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BD2068" w:rsidRDefault="00BB391E">
      <w:pPr>
        <w:widowControl/>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（一）本项目需实现的功能或者目标</w:t>
      </w:r>
    </w:p>
    <w:p w:rsidR="009E76FA" w:rsidRPr="009E76FA" w:rsidRDefault="009E76FA" w:rsidP="009E76FA">
      <w:pPr>
        <w:widowControl/>
        <w:shd w:val="clear" w:color="auto" w:fill="FFFFFF"/>
        <w:spacing w:line="360" w:lineRule="auto"/>
        <w:ind w:firstLine="600"/>
        <w:jc w:val="left"/>
        <w:rPr>
          <w:rFonts w:ascii="仿宋" w:eastAsia="仿宋" w:hAnsi="仿宋" w:cs="仿宋"/>
          <w:sz w:val="24"/>
          <w:szCs w:val="24"/>
        </w:rPr>
      </w:pPr>
      <w:r w:rsidRPr="009E76FA">
        <w:rPr>
          <w:rFonts w:ascii="仿宋" w:eastAsia="仿宋" w:hAnsi="仿宋" w:cs="仿宋" w:hint="eastAsia"/>
          <w:sz w:val="24"/>
          <w:szCs w:val="24"/>
        </w:rPr>
        <w:t>该项目以服务农业水价综合改革为目标，项目物资必须符合国家质量要求相关标准，保证正常使用年限。</w:t>
      </w:r>
    </w:p>
    <w:p w:rsidR="00B34E29"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tbl>
      <w:tblPr>
        <w:tblpPr w:leftFromText="180" w:rightFromText="180" w:vertAnchor="text" w:horzAnchor="page" w:tblpX="854" w:tblpY="246"/>
        <w:tblOverlap w:val="never"/>
        <w:tblW w:w="10350" w:type="dxa"/>
        <w:tblLayout w:type="fixed"/>
        <w:tblCellMar>
          <w:left w:w="0" w:type="dxa"/>
          <w:right w:w="0" w:type="dxa"/>
        </w:tblCellMar>
        <w:tblLook w:val="04A0"/>
      </w:tblPr>
      <w:tblGrid>
        <w:gridCol w:w="1200"/>
        <w:gridCol w:w="1755"/>
        <w:gridCol w:w="4395"/>
        <w:gridCol w:w="615"/>
        <w:gridCol w:w="675"/>
        <w:gridCol w:w="885"/>
        <w:gridCol w:w="825"/>
      </w:tblGrid>
      <w:tr w:rsidR="009E76FA" w:rsidRPr="00296433" w:rsidTr="00C41073">
        <w:trPr>
          <w:trHeight w:val="28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序号</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工程或费用名称</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技术参数</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单位</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数量</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单价</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合计</w:t>
            </w:r>
          </w:p>
        </w:tc>
      </w:tr>
      <w:tr w:rsidR="009E76FA" w:rsidRPr="00296433" w:rsidTr="00C41073">
        <w:trPr>
          <w:trHeight w:val="28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jc w:val="center"/>
              <w:rPr>
                <w:rFonts w:ascii="仿宋" w:eastAsia="仿宋" w:hAnsi="仿宋" w:cs="仿宋"/>
                <w:sz w:val="24"/>
                <w:szCs w:val="24"/>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jc w:val="center"/>
              <w:rPr>
                <w:rFonts w:ascii="仿宋" w:eastAsia="仿宋" w:hAnsi="仿宋" w:cs="仿宋"/>
                <w:sz w:val="24"/>
                <w:szCs w:val="24"/>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jc w:val="center"/>
              <w:rPr>
                <w:rFonts w:ascii="仿宋" w:eastAsia="仿宋" w:hAnsi="仿宋" w:cs="仿宋"/>
                <w:sz w:val="24"/>
                <w:szCs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jc w:val="center"/>
              <w:rPr>
                <w:rFonts w:ascii="仿宋" w:eastAsia="仿宋" w:hAnsi="仿宋" w:cs="仿宋"/>
                <w:sz w:val="24"/>
                <w:szCs w:val="24"/>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jc w:val="center"/>
              <w:rPr>
                <w:rFonts w:ascii="仿宋" w:eastAsia="仿宋" w:hAnsi="仿宋" w:cs="仿宋"/>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（元）</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（元）</w:t>
            </w:r>
          </w:p>
        </w:tc>
      </w:tr>
      <w:tr w:rsidR="009E76FA" w:rsidRPr="00296433" w:rsidTr="00C41073">
        <w:trPr>
          <w:trHeight w:val="819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lastRenderedPageBreak/>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台式计算机</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spacing w:line="240" w:lineRule="exact"/>
              <w:jc w:val="left"/>
              <w:textAlignment w:val="center"/>
              <w:rPr>
                <w:rFonts w:ascii="仿宋" w:eastAsia="仿宋" w:hAnsi="仿宋" w:cs="仿宋"/>
                <w:sz w:val="24"/>
                <w:szCs w:val="24"/>
              </w:rPr>
            </w:pPr>
            <w:r w:rsidRPr="00296433">
              <w:rPr>
                <w:rFonts w:ascii="仿宋" w:eastAsia="仿宋" w:hAnsi="仿宋" w:cs="仿宋" w:hint="eastAsia"/>
                <w:sz w:val="24"/>
                <w:szCs w:val="24"/>
              </w:rPr>
              <w:t>1、CPU:Intel 酷睿第8代 i5-8500 处理器 (六核心六线程3.0GHz)</w:t>
            </w:r>
            <w:r w:rsidRPr="00296433">
              <w:rPr>
                <w:rFonts w:ascii="仿宋" w:eastAsia="仿宋" w:hAnsi="仿宋" w:cs="仿宋" w:hint="eastAsia"/>
                <w:sz w:val="24"/>
                <w:szCs w:val="24"/>
              </w:rPr>
              <w:br/>
              <w:t>2、主板： Intel</w:t>
            </w:r>
            <w:r w:rsidRPr="00296433">
              <w:rPr>
                <w:rFonts w:ascii="仿宋" w:eastAsia="仿宋" w:hAnsi="仿宋" w:cs="仿宋"/>
                <w:sz w:val="24"/>
                <w:szCs w:val="24"/>
              </w:rPr>
              <w:t>® H370或同档次芯片组，主板与整机同品牌；</w:t>
            </w:r>
            <w:r w:rsidRPr="00296433">
              <w:rPr>
                <w:rFonts w:ascii="仿宋" w:eastAsia="仿宋" w:hAnsi="仿宋" w:cs="仿宋"/>
                <w:sz w:val="24"/>
                <w:szCs w:val="24"/>
              </w:rPr>
              <w:br/>
              <w:t>3、内存：≥4G DDR4  2400MHz；最大支持32G；</w:t>
            </w:r>
            <w:r w:rsidRPr="00296433">
              <w:rPr>
                <w:rFonts w:ascii="仿宋" w:eastAsia="仿宋" w:hAnsi="仿宋" w:cs="仿宋"/>
                <w:sz w:val="24"/>
                <w:szCs w:val="24"/>
              </w:rPr>
              <w:br/>
              <w:t>4、硬盘：≥1TB SATA  7200转；</w:t>
            </w:r>
            <w:r w:rsidRPr="00296433">
              <w:rPr>
                <w:rFonts w:ascii="仿宋" w:eastAsia="仿宋" w:hAnsi="仿宋" w:cs="仿宋"/>
                <w:sz w:val="24"/>
                <w:szCs w:val="24"/>
              </w:rPr>
              <w:br/>
              <w:t>5、显卡：集成显卡；</w:t>
            </w:r>
            <w:r w:rsidRPr="00296433">
              <w:rPr>
                <w:rFonts w:ascii="仿宋" w:eastAsia="仿宋" w:hAnsi="仿宋" w:cs="仿宋"/>
                <w:sz w:val="24"/>
                <w:szCs w:val="24"/>
              </w:rPr>
              <w:br/>
              <w:t>6、网卡：板载千兆网卡；</w:t>
            </w:r>
            <w:r w:rsidRPr="00296433">
              <w:rPr>
                <w:rFonts w:ascii="仿宋" w:eastAsia="仿宋" w:hAnsi="仿宋" w:cs="仿宋"/>
                <w:sz w:val="24"/>
                <w:szCs w:val="24"/>
              </w:rPr>
              <w:br/>
              <w:t>7、显示器：≥21.5寸LED显示器，与主机同品牌</w:t>
            </w:r>
            <w:r w:rsidRPr="00296433">
              <w:rPr>
                <w:rFonts w:ascii="仿宋" w:eastAsia="仿宋" w:hAnsi="仿宋" w:cs="仿宋"/>
                <w:sz w:val="24"/>
                <w:szCs w:val="24"/>
              </w:rPr>
              <w:br/>
              <w:t>8、机箱：可立可卧，体积≥17L；方便后续扩展，隐形后置顶式提手.</w:t>
            </w:r>
            <w:r w:rsidRPr="00296433">
              <w:rPr>
                <w:rFonts w:ascii="仿宋" w:eastAsia="仿宋" w:hAnsi="仿宋" w:cs="仿宋"/>
                <w:sz w:val="24"/>
                <w:szCs w:val="24"/>
              </w:rPr>
              <w:br/>
              <w:t>9、电源：≥290W；电源铭牌与主机同品牌；后置电源诊断灯（不启动检查电源）</w:t>
            </w:r>
            <w:r w:rsidRPr="00296433">
              <w:rPr>
                <w:rFonts w:ascii="仿宋" w:eastAsia="仿宋" w:hAnsi="仿宋" w:cs="仿宋"/>
                <w:sz w:val="24"/>
                <w:szCs w:val="24"/>
              </w:rPr>
              <w:br/>
              <w:t>10、光驱：有；</w:t>
            </w:r>
            <w:r w:rsidRPr="00296433">
              <w:rPr>
                <w:rFonts w:ascii="仿宋" w:eastAsia="仿宋" w:hAnsi="仿宋" w:cs="仿宋"/>
                <w:sz w:val="24"/>
                <w:szCs w:val="24"/>
              </w:rPr>
              <w:br/>
              <w:t>11、接口：8 个外置 USB 端口(前4后4分布)， 前置USB 3.1≥4个，至少1 个 HDMI端口+1 个 VGA 显示端口,2 个PS2 接口、1个串口，2个M.2 接口；</w:t>
            </w:r>
            <w:r w:rsidRPr="00296433">
              <w:rPr>
                <w:rFonts w:ascii="仿宋" w:eastAsia="仿宋" w:hAnsi="仿宋" w:cs="仿宋"/>
                <w:sz w:val="24"/>
                <w:szCs w:val="24"/>
              </w:rPr>
              <w:br/>
              <w:t>12、扩展：不少于2个PCI，1个PCI-E×1，1个PCI-E×16，1个M.2接口</w:t>
            </w:r>
            <w:r w:rsidRPr="00296433">
              <w:rPr>
                <w:rFonts w:ascii="仿宋" w:eastAsia="仿宋" w:hAnsi="仿宋" w:cs="仿宋"/>
                <w:sz w:val="24"/>
                <w:szCs w:val="24"/>
              </w:rPr>
              <w:br/>
              <w:t>13、键盘鼠标：USB键盘和鼠标；</w:t>
            </w:r>
            <w:r w:rsidRPr="00296433">
              <w:rPr>
                <w:rFonts w:ascii="仿宋" w:eastAsia="仿宋" w:hAnsi="仿宋" w:cs="仿宋"/>
                <w:sz w:val="24"/>
                <w:szCs w:val="24"/>
              </w:rPr>
              <w:br/>
              <w:t>14、、操作系统：出厂预装正版Windows操作系统；</w:t>
            </w:r>
            <w:r w:rsidRPr="00296433">
              <w:rPr>
                <w:rFonts w:ascii="仿宋" w:eastAsia="仿宋" w:hAnsi="仿宋" w:cs="仿宋"/>
                <w:sz w:val="24"/>
                <w:szCs w:val="24"/>
              </w:rPr>
              <w:br/>
              <w:t>网络同传硬盘保护增强套件：（供货时要求提供原厂光盘介质）</w:t>
            </w:r>
            <w:r w:rsidRPr="00296433">
              <w:rPr>
                <w:rFonts w:ascii="仿宋" w:eastAsia="仿宋" w:hAnsi="仿宋" w:cs="仿宋"/>
                <w:sz w:val="24"/>
                <w:szCs w:val="24"/>
              </w:rPr>
              <w:br/>
              <w:t>原厂主板具有硬件网络同传功能，安装分区功能：BIOS集成，原厂预安装，支持多系统安装；多还原方式支持；支持FAT16/FAT32/NTFS文件系统的自动清除功能；支持系统分区硬盘保护，网络故障定位，IP及计算机名自动分配，远程重启唤醒关机，支持立即还原/增量克隆；备份复原； CMOS保护功能；支持自主软件注册。</w:t>
            </w:r>
            <w:r w:rsidRPr="00296433">
              <w:rPr>
                <w:rFonts w:ascii="仿宋" w:eastAsia="仿宋" w:hAnsi="仿宋" w:cs="仿宋"/>
                <w:sz w:val="24"/>
                <w:szCs w:val="24"/>
              </w:rPr>
              <w:br/>
              <w:t>15、安全特性：USB屏蔽技术，仅识别键盘、鼠标，无法识别USB读取设备，有效防止数据泄露。</w:t>
            </w:r>
            <w:r w:rsidRPr="00296433">
              <w:rPr>
                <w:rFonts w:ascii="仿宋" w:eastAsia="仿宋" w:hAnsi="仿宋" w:cs="仿宋"/>
                <w:sz w:val="24"/>
                <w:szCs w:val="24"/>
              </w:rPr>
              <w:br/>
              <w:t xml:space="preserve">16、保修服务：三年下一个工作日免费上门、免费人工有限保修。     </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套</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14</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Pr="00296433" w:rsidRDefault="009E76FA" w:rsidP="00C41073">
            <w:pPr>
              <w:widowControl/>
              <w:jc w:val="center"/>
              <w:textAlignment w:val="center"/>
              <w:rPr>
                <w:rFonts w:ascii="仿宋" w:eastAsia="仿宋" w:hAnsi="仿宋" w:cs="仿宋"/>
                <w:sz w:val="24"/>
                <w:szCs w:val="24"/>
              </w:rPr>
            </w:pPr>
            <w:r w:rsidRPr="00296433">
              <w:rPr>
                <w:rFonts w:ascii="仿宋" w:eastAsia="仿宋" w:hAnsi="仿宋" w:cs="仿宋" w:hint="eastAsia"/>
                <w:sz w:val="24"/>
                <w:szCs w:val="24"/>
              </w:rPr>
              <w:t xml:space="preserve"> </w:t>
            </w:r>
          </w:p>
        </w:tc>
      </w:tr>
    </w:tbl>
    <w:p w:rsidR="009E76FA" w:rsidRPr="00296433" w:rsidRDefault="009E76FA" w:rsidP="009E76FA">
      <w:pPr>
        <w:pStyle w:val="a0"/>
        <w:ind w:firstLineChars="0" w:firstLine="0"/>
        <w:rPr>
          <w:rFonts w:ascii="仿宋" w:eastAsia="仿宋" w:hAnsi="仿宋" w:cs="仿宋"/>
          <w:kern w:val="2"/>
          <w:sz w:val="24"/>
          <w:szCs w:val="24"/>
        </w:rPr>
      </w:pPr>
    </w:p>
    <w:p w:rsidR="00D60902" w:rsidRPr="00BD2068" w:rsidRDefault="00D60902"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D60902">
        <w:rPr>
          <w:rFonts w:ascii="仿宋" w:eastAsia="仿宋" w:hAnsi="仿宋" w:cs="仿宋" w:hint="eastAsia"/>
          <w:sz w:val="24"/>
          <w:szCs w:val="24"/>
        </w:rPr>
        <w:t>（三）采购标的执行标准：需执行的国家相关标准、行业标准、地方标准或者其他标准、规范</w:t>
      </w:r>
    </w:p>
    <w:p w:rsidR="00D60902" w:rsidRPr="00D60902" w:rsidRDefault="006E2EB4" w:rsidP="00D60902">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（四</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w:t>
      </w:r>
      <w:r w:rsidRPr="00D60902">
        <w:rPr>
          <w:rFonts w:ascii="仿宋" w:eastAsia="仿宋" w:hAnsi="仿宋" w:cs="仿宋" w:hint="eastAsia"/>
          <w:sz w:val="24"/>
          <w:szCs w:val="24"/>
        </w:rPr>
        <w:lastRenderedPageBreak/>
        <w:t>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1、按照国家相关标准、行业标准、地方标准或其他标准、规范验收（与采购标的的执行标准一致，选填）。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w:t>
      </w:r>
      <w:r>
        <w:rPr>
          <w:rFonts w:ascii="仿宋" w:eastAsia="仿宋" w:hAnsi="仿宋" w:cs="仿宋" w:hint="eastAsia"/>
          <w:sz w:val="24"/>
          <w:szCs w:val="24"/>
        </w:rPr>
        <w:lastRenderedPageBreak/>
        <w:t>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12、投标商必须由法定代表人或其授权代表参加开标会议，随时接受谈判小组询问，并予作出书面解答。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D0563A" w:rsidRPr="009E76FA" w:rsidRDefault="00BB391E" w:rsidP="009E76F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139B5" w:rsidRDefault="00BB391E" w:rsidP="009E76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9E76FA" w:rsidRPr="009E76FA">
              <w:rPr>
                <w:rFonts w:asciiTheme="minorEastAsia" w:hAnsiTheme="minorEastAsia" w:cs="仿宋_GB2312" w:hint="eastAsia"/>
                <w:szCs w:val="21"/>
              </w:rPr>
              <w:t>禹州市2018年农业水价综合改革试点项目（电脑采购</w:t>
            </w:r>
            <w:r w:rsidR="00C41073">
              <w:rPr>
                <w:rFonts w:asciiTheme="minorEastAsia" w:hAnsiTheme="minorEastAsia" w:cs="仿宋_GB2312" w:hint="eastAsia"/>
                <w:szCs w:val="21"/>
              </w:rPr>
              <w:t>二次</w:t>
            </w:r>
            <w:r w:rsidR="009E76FA" w:rsidRPr="009E76FA">
              <w:rPr>
                <w:rFonts w:asciiTheme="minorEastAsia" w:hAnsiTheme="minorEastAsia" w:cs="仿宋_GB2312" w:hint="eastAsia"/>
                <w:szCs w:val="21"/>
              </w:rPr>
              <w:t>）</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E76FA">
              <w:rPr>
                <w:rFonts w:asciiTheme="minorEastAsia" w:hAnsiTheme="minorEastAsia" w:cs="仿宋_GB2312" w:hint="eastAsia"/>
                <w:szCs w:val="21"/>
              </w:rPr>
              <w:t>YZCG-T2019243</w:t>
            </w:r>
            <w:r w:rsidR="00C41073">
              <w:rPr>
                <w:rFonts w:asciiTheme="minorEastAsia" w:hAnsiTheme="minorEastAsia" w:cs="仿宋_GB2312" w:hint="eastAsia"/>
                <w:szCs w:val="21"/>
              </w:rPr>
              <w:t>-1</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139B5"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139B5" w:rsidRPr="00E139B5">
              <w:rPr>
                <w:rFonts w:asciiTheme="minorEastAsia" w:hAnsiTheme="minorEastAsia" w:cs="仿宋_GB2312" w:hint="eastAsia"/>
                <w:szCs w:val="21"/>
              </w:rPr>
              <w:t>禹州市农田水利工程建设管理局</w:t>
            </w:r>
          </w:p>
          <w:p w:rsidR="00B34E29" w:rsidRPr="00E139B5" w:rsidRDefault="00E139B5" w:rsidP="00BE5347">
            <w:pPr>
              <w:autoSpaceDE w:val="0"/>
              <w:autoSpaceDN w:val="0"/>
              <w:adjustRightInd w:val="0"/>
              <w:spacing w:line="360" w:lineRule="auto"/>
              <w:jc w:val="left"/>
              <w:rPr>
                <w:rFonts w:asciiTheme="minorEastAsia" w:hAnsiTheme="minorEastAsia" w:cs="仿宋_GB2312"/>
                <w:szCs w:val="21"/>
              </w:rPr>
            </w:pPr>
            <w:r w:rsidRPr="00E139B5">
              <w:rPr>
                <w:rFonts w:asciiTheme="minorEastAsia" w:hAnsiTheme="minorEastAsia" w:cs="仿宋_GB2312" w:hint="eastAsia"/>
                <w:szCs w:val="21"/>
              </w:rPr>
              <w:t xml:space="preserve">联系人：李女士  </w:t>
            </w:r>
            <w:r>
              <w:rPr>
                <w:rFonts w:asciiTheme="minorEastAsia" w:hAnsiTheme="minorEastAsia" w:cs="仿宋_GB2312" w:hint="eastAsia"/>
                <w:szCs w:val="21"/>
              </w:rPr>
              <w:t xml:space="preserve">  </w:t>
            </w:r>
            <w:r w:rsidRPr="00E139B5">
              <w:rPr>
                <w:rFonts w:asciiTheme="minorEastAsia" w:hAnsiTheme="minorEastAsia" w:cs="仿宋_GB2312" w:hint="eastAsia"/>
                <w:szCs w:val="21"/>
              </w:rPr>
              <w:t>联系电话：0374-6068707</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C4107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w:t>
            </w:r>
            <w:r>
              <w:rPr>
                <w:rFonts w:asciiTheme="minorEastAsia" w:hAnsiTheme="minorEastAsia" w:cs="宋体" w:hint="eastAsia"/>
                <w:bCs/>
                <w:szCs w:val="21"/>
                <w:lang w:val="zh-CN"/>
              </w:rPr>
              <w:lastRenderedPageBreak/>
              <w:t>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sidR="00C41073">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C41073">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5、供应商不良信用记录以谈判小组查询结果为准，谈判小组查询之后，网站信息发生的任何变更不再作为评审依据，供应商自行提供的与网站信息不一致的其他证明材料亦不作为评审依据。</w:t>
            </w:r>
          </w:p>
          <w:p w:rsidR="009E1B0C" w:rsidRPr="00F51A0A" w:rsidRDefault="009E1B0C" w:rsidP="009E1B0C">
            <w:pPr>
              <w:autoSpaceDE w:val="0"/>
              <w:autoSpaceDN w:val="0"/>
              <w:spacing w:line="360" w:lineRule="auto"/>
              <w:contextualSpacing/>
              <w:rPr>
                <w:rFonts w:ascii="宋体" w:hAnsi="宋体" w:cs="宋体"/>
                <w:color w:val="FF0000"/>
                <w:kern w:val="0"/>
                <w:szCs w:val="21"/>
              </w:rPr>
            </w:pPr>
            <w:r>
              <w:rPr>
                <w:rFonts w:ascii="宋体" w:hAnsi="宋体" w:cs="宋体" w:hint="eastAsia"/>
                <w:kern w:val="0"/>
                <w:szCs w:val="21"/>
              </w:rPr>
              <w:t>八</w:t>
            </w:r>
            <w:r>
              <w:rPr>
                <w:rFonts w:ascii="宋体" w:hAnsi="宋体" w:cs="宋体" w:hint="eastAsia"/>
                <w:color w:val="FF0000"/>
                <w:kern w:val="0"/>
                <w:szCs w:val="21"/>
              </w:rPr>
              <w:t>、</w:t>
            </w:r>
            <w:r>
              <w:rPr>
                <w:rFonts w:ascii="宋体" w:hAnsi="宋体" w:cs="宋体" w:hint="eastAsia"/>
                <w:kern w:val="0"/>
                <w:szCs w:val="21"/>
              </w:rPr>
              <w:t>被委托人须是本单位职工，须提供公司为本人缴纳社会保险证明；</w:t>
            </w:r>
          </w:p>
          <w:p w:rsidR="00B34E29" w:rsidRDefault="009E1B0C" w:rsidP="009E1B0C">
            <w:pPr>
              <w:autoSpaceDE w:val="0"/>
              <w:autoSpaceDN w:val="0"/>
              <w:spacing w:line="360" w:lineRule="auto"/>
              <w:contextualSpacing/>
              <w:rPr>
                <w:rFonts w:asciiTheme="minorEastAsia" w:hAnsiTheme="minorEastAsia" w:cs="仿宋_GB2312"/>
                <w:szCs w:val="21"/>
              </w:rPr>
            </w:pPr>
            <w:r w:rsidRPr="002D0397">
              <w:rPr>
                <w:rFonts w:ascii="宋体" w:hAnsi="宋体" w:cs="仿宋_GB2312" w:hint="eastAsia"/>
                <w:szCs w:val="21"/>
              </w:rPr>
              <w:t>（查询网站http://222.143.34.121/）个人办事通道-马上注册-登陆-查询打印-证明打印</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7133F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133F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9E76F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6.72</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7133F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7133F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7133F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7133F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9E1B0C">
              <w:rPr>
                <w:rFonts w:asciiTheme="minorEastAsia" w:hAnsiTheme="minorEastAsia" w:cs="仿宋_GB2312" w:hint="eastAsia"/>
                <w:color w:val="FF0000"/>
                <w:sz w:val="32"/>
                <w:szCs w:val="32"/>
              </w:rPr>
              <w:t>12</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9E1B0C">
              <w:rPr>
                <w:rFonts w:asciiTheme="minorEastAsia" w:hAnsiTheme="minorEastAsia" w:cs="仿宋_GB2312" w:hint="eastAsia"/>
                <w:color w:val="FF0000"/>
                <w:sz w:val="32"/>
                <w:szCs w:val="32"/>
              </w:rPr>
              <w:t>25</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9E1B0C">
              <w:rPr>
                <w:rFonts w:asciiTheme="minorEastAsia" w:hAnsiTheme="minorEastAsia" w:cs="仿宋_GB2312" w:hint="eastAsia"/>
                <w:color w:val="FF0000"/>
                <w:sz w:val="32"/>
                <w:szCs w:val="32"/>
              </w:rPr>
              <w:t>10</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w:t>
            </w:r>
            <w:r>
              <w:rPr>
                <w:rFonts w:hint="eastAsia"/>
                <w:color w:val="FF0000"/>
              </w:rPr>
              <w:lastRenderedPageBreak/>
              <w:t>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7133FB">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7133F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7133F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7133FB">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7133FB">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w:t>
            </w:r>
            <w:r>
              <w:rPr>
                <w:rFonts w:asciiTheme="minorEastAsia" w:hAnsiTheme="minorEastAsia" w:cs="仿宋_GB2312" w:hint="eastAsia"/>
                <w:szCs w:val="21"/>
                <w:lang w:val="zh-CN"/>
              </w:rPr>
              <w:lastRenderedPageBreak/>
              <w:t>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7133F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无要求</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7133F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7133F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5F473E">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w:t>
      </w:r>
      <w:r>
        <w:rPr>
          <w:rFonts w:asciiTheme="minorEastAsia" w:hAnsiTheme="minorEastAsia" w:cs="宋体" w:hint="eastAsia"/>
          <w:kern w:val="0"/>
          <w:szCs w:val="21"/>
        </w:rPr>
        <w:lastRenderedPageBreak/>
        <w:t>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w:t>
      </w:r>
      <w:r>
        <w:rPr>
          <w:rFonts w:asciiTheme="minorEastAsia" w:hAnsiTheme="minorEastAsia" w:cs="宋体" w:hint="eastAsia"/>
          <w:kern w:val="0"/>
          <w:szCs w:val="21"/>
        </w:rPr>
        <w:lastRenderedPageBreak/>
        <w:t>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lastRenderedPageBreak/>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w:t>
      </w:r>
      <w:r>
        <w:rPr>
          <w:rFonts w:ascii="ˎ̥" w:hAnsi="ˎ̥"/>
        </w:rPr>
        <w:lastRenderedPageBreak/>
        <w:t>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DF1C1E">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DF1C1E">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B34E29" w:rsidRDefault="00BB391E" w:rsidP="00DF1C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B34E29" w:rsidRDefault="00BB391E">
            <w:pPr>
              <w:spacing w:line="360" w:lineRule="auto"/>
              <w:rPr>
                <w:rFonts w:asciiTheme="minorEastAsia" w:hAnsiTheme="minorEastAsia" w:cs="仿宋_GB2312" w:hint="eastAsia"/>
                <w:szCs w:val="21"/>
                <w:lang w:val="zh-CN"/>
              </w:rPr>
            </w:pPr>
            <w:r>
              <w:rPr>
                <w:rFonts w:asciiTheme="minorEastAsia" w:hAnsiTheme="minorEastAsia"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DF1C1E" w:rsidRPr="00DF1C1E" w:rsidRDefault="00DF1C1E" w:rsidP="00DF1C1E">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注：社保</w:t>
            </w:r>
            <w:r w:rsidRPr="009A636F">
              <w:rPr>
                <w:rFonts w:ascii="宋体" w:hAnsi="宋体" w:cs="仿宋_GB2312" w:hint="eastAsia"/>
                <w:szCs w:val="21"/>
                <w:lang w:val="zh-CN"/>
              </w:rPr>
              <w:t>查询网站</w:t>
            </w:r>
            <w:hyperlink r:id="rId17" w:history="1">
              <w:r w:rsidRPr="009A636F">
                <w:rPr>
                  <w:rFonts w:ascii="宋体" w:hAnsi="宋体" w:cs="仿宋_GB2312"/>
                  <w:szCs w:val="21"/>
                  <w:lang w:val="zh-CN"/>
                </w:rPr>
                <w:t>http://222.143.34.121/</w:t>
              </w:r>
            </w:hyperlink>
            <w:r>
              <w:rPr>
                <w:rFonts w:hint="eastAsia"/>
              </w:rPr>
              <w:t>个人办事通道</w:t>
            </w:r>
            <w:r>
              <w:rPr>
                <w:rFonts w:hint="eastAsia"/>
              </w:rPr>
              <w:t>-</w:t>
            </w:r>
            <w:r>
              <w:rPr>
                <w:rFonts w:hint="eastAsia"/>
              </w:rPr>
              <w:t>马上注册</w:t>
            </w:r>
            <w:r>
              <w:rPr>
                <w:rFonts w:hint="eastAsia"/>
              </w:rPr>
              <w:t>-</w:t>
            </w:r>
            <w:r>
              <w:rPr>
                <w:rFonts w:hint="eastAsia"/>
              </w:rPr>
              <w:t>登陆</w:t>
            </w:r>
            <w:r>
              <w:rPr>
                <w:rFonts w:hint="eastAsia"/>
              </w:rPr>
              <w:t>-</w:t>
            </w:r>
            <w:r>
              <w:rPr>
                <w:rFonts w:hint="eastAsia"/>
              </w:rPr>
              <w:t>查询打印</w:t>
            </w:r>
            <w:r>
              <w:rPr>
                <w:rFonts w:hint="eastAsia"/>
              </w:rPr>
              <w:t>-</w:t>
            </w:r>
            <w:r>
              <w:rPr>
                <w:rFonts w:hint="eastAsia"/>
              </w:rPr>
              <w:t>证明打印</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对联合体总金额扣除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296433">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29643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29643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29643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29643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29643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296433">
      <w:pPr>
        <w:spacing w:beforeLines="50" w:afterLines="50" w:line="360" w:lineRule="auto"/>
        <w:ind w:firstLineChars="236" w:firstLine="496"/>
        <w:rPr>
          <w:rFonts w:asciiTheme="minorEastAsia" w:hAnsiTheme="minorEastAsia" w:cs="宋体"/>
          <w:szCs w:val="21"/>
          <w:lang w:val="zh-CN"/>
        </w:rPr>
      </w:pPr>
    </w:p>
    <w:p w:rsidR="00B34E29" w:rsidRDefault="00BB391E" w:rsidP="0029643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29643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296433">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296433">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296433">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29643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29643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lastRenderedPageBreak/>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29643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lastRenderedPageBreak/>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lastRenderedPageBreak/>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pPr>
        <w:spacing w:line="360" w:lineRule="auto"/>
        <w:jc w:val="center"/>
        <w:rPr>
          <w:rFonts w:ascii="宋体" w:hAnsi="宋体" w:cs="Arial"/>
          <w:color w:val="000000"/>
          <w:kern w:val="0"/>
          <w:szCs w:val="21"/>
        </w:rPr>
      </w:pPr>
      <w:r>
        <w:rPr>
          <w:rFonts w:ascii="宋体" w:hAnsi="宋体" w:cs="Arial" w:hint="eastAsia"/>
          <w:color w:val="000000"/>
          <w:kern w:val="0"/>
          <w:szCs w:val="21"/>
        </w:rPr>
        <w:lastRenderedPageBreak/>
        <w:t>供应商所投产品涉及国家有属强制性规定的，须承诺其所投产品符合国家强制性要求（如CCC认证，格式自拟）</w:t>
      </w: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 w:rsidR="00B34E29" w:rsidRDefault="00B34E29"/>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3DB" w:rsidRDefault="001B63DB" w:rsidP="00B34E29">
      <w:r>
        <w:separator/>
      </w:r>
    </w:p>
  </w:endnote>
  <w:endnote w:type="continuationSeparator" w:id="0">
    <w:p w:rsidR="001B63DB" w:rsidRDefault="001B63DB"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华文隶书">
    <w:altName w:val="微软雅黑"/>
    <w:charset w:val="86"/>
    <w:family w:val="auto"/>
    <w:pitch w:val="variable"/>
    <w:sig w:usb0="00000000"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73" w:rsidRDefault="00C41073">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41073" w:rsidRDefault="00C41073">
                <w:pPr>
                  <w:pStyle w:val="ab"/>
                </w:pPr>
                <w:fldSimple w:instr=" PAGE  \* MERGEFORMAT ">
                  <w:r w:rsidR="00D05EDE">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3DB" w:rsidRDefault="001B63DB" w:rsidP="00B34E29">
      <w:r>
        <w:separator/>
      </w:r>
    </w:p>
  </w:footnote>
  <w:footnote w:type="continuationSeparator" w:id="0">
    <w:p w:rsidR="001B63DB" w:rsidRDefault="001B63DB"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4"/>
  </w:num>
  <w:num w:numId="8">
    <w:abstractNumId w:val="18"/>
  </w:num>
  <w:num w:numId="9">
    <w:abstractNumId w:val="25"/>
  </w:num>
  <w:num w:numId="10">
    <w:abstractNumId w:val="16"/>
  </w:num>
  <w:num w:numId="11">
    <w:abstractNumId w:val="11"/>
  </w:num>
  <w:num w:numId="12">
    <w:abstractNumId w:val="17"/>
  </w:num>
  <w:num w:numId="13">
    <w:abstractNumId w:val="19"/>
  </w:num>
  <w:num w:numId="14">
    <w:abstractNumId w:val="28"/>
  </w:num>
  <w:num w:numId="15">
    <w:abstractNumId w:val="15"/>
  </w:num>
  <w:num w:numId="16">
    <w:abstractNumId w:val="12"/>
  </w:num>
  <w:num w:numId="17">
    <w:abstractNumId w:val="26"/>
  </w:num>
  <w:num w:numId="18">
    <w:abstractNumId w:val="10"/>
  </w:num>
  <w:num w:numId="19">
    <w:abstractNumId w:val="21"/>
  </w:num>
  <w:num w:numId="20">
    <w:abstractNumId w:val="14"/>
  </w:num>
  <w:num w:numId="21">
    <w:abstractNumId w:val="27"/>
  </w:num>
  <w:num w:numId="22">
    <w:abstractNumId w:val="29"/>
  </w:num>
  <w:num w:numId="23">
    <w:abstractNumId w:val="0"/>
  </w:num>
  <w:num w:numId="24">
    <w:abstractNumId w:val="4"/>
  </w:num>
  <w:num w:numId="25">
    <w:abstractNumId w:val="8"/>
  </w:num>
  <w:num w:numId="26">
    <w:abstractNumId w:val="5"/>
  </w:num>
  <w:num w:numId="27">
    <w:abstractNumId w:val="7"/>
  </w:num>
  <w:num w:numId="28">
    <w:abstractNumId w:val="3"/>
  </w:num>
  <w:num w:numId="29">
    <w:abstractNumId w:val="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59AA"/>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3D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6074"/>
    <w:rsid w:val="00296433"/>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473E"/>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33FB"/>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B0C"/>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073"/>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05EDE"/>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516E"/>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1C1E"/>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bi360.net/hyjd/1zt102.html" TargetMode="External"/><Relationship Id="rId3" Type="http://schemas.openxmlformats.org/officeDocument/2006/relationships/numbering" Target="numbering.xml"/><Relationship Id="rId21" Type="http://schemas.openxmlformats.org/officeDocument/2006/relationships/hyperlink" Target="http://www.cbi360.net/hyjd/1zt4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2.143.34.121/"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615C5-CE05-41CF-82AE-DACBB033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65</Pages>
  <Words>5567</Words>
  <Characters>31735</Characters>
  <Application>Microsoft Office Word</Application>
  <DocSecurity>0</DocSecurity>
  <Lines>264</Lines>
  <Paragraphs>74</Paragraphs>
  <ScaleCrop>false</ScaleCrop>
  <Company>Sky123.Org</Company>
  <LinksUpToDate>false</LinksUpToDate>
  <CharactersWithSpaces>37228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572</cp:revision>
  <cp:lastPrinted>2018-03-20T03:26:00Z</cp:lastPrinted>
  <dcterms:created xsi:type="dcterms:W3CDTF">2018-08-06T02:30:00Z</dcterms:created>
  <dcterms:modified xsi:type="dcterms:W3CDTF">2019-12-13T03:43:00Z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