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507DF3" w:rsidRPr="00507DF3" w:rsidRDefault="00507DF3" w:rsidP="00507DF3">
      <w:pPr>
        <w:rPr>
          <w:rFonts w:ascii="宋体" w:hAnsi="宋体" w:cs="宋体"/>
          <w:b/>
          <w:bCs/>
          <w:color w:val="000000"/>
          <w:kern w:val="0"/>
          <w:sz w:val="48"/>
          <w:szCs w:val="48"/>
        </w:rPr>
      </w:pPr>
      <w:r w:rsidRPr="00507DF3">
        <w:rPr>
          <w:rFonts w:ascii="宋体" w:hAnsi="宋体" w:cs="宋体" w:hint="eastAsia"/>
          <w:b/>
          <w:bCs/>
          <w:color w:val="000000"/>
          <w:kern w:val="0"/>
          <w:sz w:val="48"/>
          <w:szCs w:val="48"/>
        </w:rPr>
        <w:t>襄城县妇幼保健院危重孕妇和新生儿救治</w:t>
      </w:r>
    </w:p>
    <w:p w:rsidR="00527B80" w:rsidRPr="00D87E23" w:rsidRDefault="00507DF3" w:rsidP="00310024">
      <w:pPr>
        <w:ind w:firstLineChars="250" w:firstLine="1205"/>
        <w:rPr>
          <w:rFonts w:ascii="微软简隶书" w:eastAsia="微软简隶书"/>
          <w:color w:val="000000"/>
          <w:u w:val="single"/>
        </w:rPr>
      </w:pPr>
      <w:r w:rsidRPr="00507DF3">
        <w:rPr>
          <w:rFonts w:ascii="宋体" w:hAnsi="宋体" w:cs="宋体" w:hint="eastAsia"/>
          <w:b/>
          <w:bCs/>
          <w:color w:val="000000"/>
          <w:kern w:val="0"/>
          <w:sz w:val="48"/>
          <w:szCs w:val="48"/>
        </w:rPr>
        <w:t>网络及设备采购项目</w:t>
      </w:r>
      <w:r w:rsidR="00310024">
        <w:rPr>
          <w:rFonts w:ascii="宋体" w:hAnsi="宋体" w:cs="宋体" w:hint="eastAsia"/>
          <w:b/>
          <w:bCs/>
          <w:color w:val="000000"/>
          <w:kern w:val="0"/>
          <w:sz w:val="48"/>
          <w:szCs w:val="48"/>
        </w:rPr>
        <w:t>（</w:t>
      </w:r>
      <w:r w:rsidR="00927026">
        <w:rPr>
          <w:rFonts w:ascii="宋体" w:hAnsi="宋体" w:cs="宋体" w:hint="eastAsia"/>
          <w:b/>
          <w:bCs/>
          <w:color w:val="000000"/>
          <w:kern w:val="0"/>
          <w:sz w:val="48"/>
          <w:szCs w:val="48"/>
        </w:rPr>
        <w:t>三</w:t>
      </w:r>
      <w:r w:rsidR="00310024">
        <w:rPr>
          <w:rFonts w:ascii="宋体" w:hAnsi="宋体" w:cs="宋体" w:hint="eastAsia"/>
          <w:b/>
          <w:bCs/>
          <w:color w:val="000000"/>
          <w:kern w:val="0"/>
          <w:sz w:val="48"/>
          <w:szCs w:val="48"/>
        </w:rPr>
        <w:t>次）</w:t>
      </w:r>
    </w:p>
    <w:p w:rsidR="00527B80" w:rsidRDefault="00527B80" w:rsidP="00527B80">
      <w:pPr>
        <w:rPr>
          <w:rFonts w:ascii="微软简隶书" w:eastAsia="微软简隶书"/>
          <w:color w:val="000000"/>
        </w:rPr>
      </w:pPr>
    </w:p>
    <w:p w:rsidR="00D87E23" w:rsidRPr="00D87E23" w:rsidRDefault="00D87E23" w:rsidP="00D87E23">
      <w:pPr>
        <w:pStyle w:val="a0"/>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507DF3">
        <w:rPr>
          <w:rFonts w:asciiTheme="majorEastAsia" w:eastAsiaTheme="majorEastAsia" w:hAnsiTheme="majorEastAsia" w:cstheme="majorEastAsia" w:hint="eastAsia"/>
          <w:b/>
          <w:bCs/>
          <w:color w:val="000000"/>
          <w:sz w:val="36"/>
          <w:szCs w:val="36"/>
        </w:rPr>
        <w:t>41</w:t>
      </w:r>
      <w:r>
        <w:rPr>
          <w:rFonts w:asciiTheme="majorEastAsia" w:eastAsiaTheme="majorEastAsia" w:hAnsiTheme="majorEastAsia" w:cstheme="majorEastAsia" w:hint="eastAsia"/>
          <w:b/>
          <w:bCs/>
          <w:color w:val="000000"/>
          <w:sz w:val="36"/>
          <w:szCs w:val="36"/>
        </w:rPr>
        <w:t>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1930F8">
        <w:rPr>
          <w:rFonts w:asciiTheme="majorEastAsia" w:eastAsiaTheme="majorEastAsia" w:hAnsiTheme="majorEastAsia" w:cstheme="majorEastAsia" w:hint="eastAsia"/>
          <w:b/>
          <w:bCs/>
          <w:color w:val="000000"/>
          <w:sz w:val="36"/>
          <w:szCs w:val="36"/>
        </w:rPr>
        <w:t>襄城县</w:t>
      </w:r>
      <w:r w:rsidR="009A1815">
        <w:rPr>
          <w:rFonts w:asciiTheme="majorEastAsia" w:eastAsiaTheme="majorEastAsia" w:hAnsiTheme="majorEastAsia" w:cstheme="majorEastAsia" w:hint="eastAsia"/>
          <w:b/>
          <w:bCs/>
          <w:color w:val="000000"/>
          <w:sz w:val="36"/>
          <w:szCs w:val="36"/>
        </w:rPr>
        <w:t>妇幼保健院</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1930F8" w:rsidRPr="001930F8" w:rsidRDefault="001930F8" w:rsidP="00F235B2">
      <w:pPr>
        <w:pStyle w:val="a0"/>
        <w:ind w:firstLineChars="0" w:firstLine="0"/>
      </w:pPr>
    </w:p>
    <w:p w:rsidR="002721E6" w:rsidRPr="002721E6" w:rsidRDefault="00527B80" w:rsidP="00927026">
      <w:pPr>
        <w:ind w:firstLineChars="600" w:firstLine="2168"/>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310024">
        <w:rPr>
          <w:rFonts w:asciiTheme="majorEastAsia" w:eastAsiaTheme="majorEastAsia" w:hAnsiTheme="majorEastAsia" w:cstheme="majorEastAsia" w:hint="eastAsia"/>
          <w:b/>
          <w:bCs/>
          <w:color w:val="000000"/>
          <w:sz w:val="36"/>
          <w:szCs w:val="36"/>
        </w:rPr>
        <w:t>十</w:t>
      </w:r>
      <w:r w:rsidR="00927026">
        <w:rPr>
          <w:rFonts w:asciiTheme="majorEastAsia" w:eastAsiaTheme="majorEastAsia" w:hAnsiTheme="majorEastAsia" w:cstheme="majorEastAsia" w:hint="eastAsia"/>
          <w:b/>
          <w:bCs/>
          <w:color w:val="000000"/>
          <w:sz w:val="36"/>
          <w:szCs w:val="36"/>
        </w:rPr>
        <w:t>一</w:t>
      </w:r>
      <w:r>
        <w:rPr>
          <w:rFonts w:asciiTheme="majorEastAsia" w:eastAsiaTheme="majorEastAsia" w:hAnsiTheme="majorEastAsia" w:cstheme="majorEastAsia" w:hint="eastAsia"/>
          <w:b/>
          <w:bCs/>
          <w:color w:val="000000"/>
          <w:sz w:val="36"/>
          <w:szCs w:val="36"/>
        </w:rPr>
        <w:t>月</w:t>
      </w:r>
      <w:r w:rsidR="00927026">
        <w:rPr>
          <w:rFonts w:asciiTheme="majorEastAsia" w:eastAsiaTheme="majorEastAsia" w:hAnsiTheme="majorEastAsia" w:cstheme="majorEastAsia" w:hint="eastAsia"/>
          <w:b/>
          <w:bCs/>
          <w:color w:val="000000"/>
          <w:sz w:val="36"/>
          <w:szCs w:val="36"/>
        </w:rPr>
        <w:t>一</w:t>
      </w:r>
      <w:r>
        <w:rPr>
          <w:rFonts w:asciiTheme="majorEastAsia" w:eastAsiaTheme="majorEastAsia" w:hAnsiTheme="majorEastAsia" w:cstheme="majorEastAsia" w:hint="eastAsia"/>
          <w:b/>
          <w:bCs/>
          <w:color w:val="000000"/>
          <w:sz w:val="36"/>
          <w:szCs w:val="36"/>
        </w:rPr>
        <w:t>日</w:t>
      </w:r>
    </w:p>
    <w:p w:rsidR="00E56901" w:rsidRDefault="00E56901" w:rsidP="003B51DC">
      <w:pPr>
        <w:rPr>
          <w:rFonts w:ascii="黑体" w:eastAsia="黑体"/>
          <w:sz w:val="36"/>
          <w:szCs w:val="36"/>
        </w:rPr>
      </w:pPr>
    </w:p>
    <w:p w:rsidR="001A35D2" w:rsidRDefault="001A35D2" w:rsidP="001A35D2">
      <w:pPr>
        <w:jc w:val="center"/>
        <w:rPr>
          <w:rFonts w:ascii="黑体" w:eastAsia="黑体"/>
          <w:sz w:val="44"/>
          <w:szCs w:val="44"/>
        </w:rPr>
      </w:pPr>
    </w:p>
    <w:p w:rsidR="00717EC2" w:rsidRPr="001A35D2" w:rsidRDefault="009D55B1" w:rsidP="001A35D2">
      <w:pPr>
        <w:jc w:val="center"/>
        <w:rPr>
          <w:rFonts w:ascii="黑体" w:eastAsia="黑体"/>
          <w:sz w:val="44"/>
          <w:szCs w:val="44"/>
        </w:rPr>
      </w:pPr>
      <w:r w:rsidRPr="001A35D2">
        <w:rPr>
          <w:rFonts w:ascii="黑体" w:eastAsia="黑体" w:hint="eastAsia"/>
          <w:sz w:val="44"/>
          <w:szCs w:val="44"/>
        </w:rPr>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717EC2" w:rsidRPr="00A9461E" w:rsidRDefault="00717EC2">
      <w:pPr>
        <w:jc w:val="right"/>
        <w:rPr>
          <w:sz w:val="32"/>
          <w:szCs w:val="32"/>
        </w:rPr>
      </w:pPr>
    </w:p>
    <w:p w:rsidR="00F235B2" w:rsidRDefault="00F235B2" w:rsidP="00AB48D2">
      <w:pPr>
        <w:spacing w:beforeLines="50" w:afterLines="100"/>
        <w:ind w:firstLineChars="800" w:firstLine="2570"/>
        <w:rPr>
          <w:rFonts w:ascii="Cambria" w:hAnsi="Cambria"/>
          <w:b/>
          <w:bCs/>
          <w:sz w:val="32"/>
          <w:szCs w:val="32"/>
        </w:rPr>
      </w:pPr>
    </w:p>
    <w:p w:rsidR="00717EC2" w:rsidRDefault="009D55B1" w:rsidP="00AB48D2">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717EC2" w:rsidRDefault="009D55B1" w:rsidP="00BD17DC">
      <w:pPr>
        <w:pStyle w:val="ab"/>
        <w:spacing w:before="0" w:beforeAutospacing="0" w:after="0" w:afterAutospacing="0" w:line="360" w:lineRule="auto"/>
        <w:ind w:firstLineChars="200" w:firstLine="480"/>
        <w:rPr>
          <w:color w:val="000000"/>
          <w:shd w:val="clear" w:color="040000" w:fill="FFFFFF"/>
        </w:rPr>
      </w:pPr>
      <w:r>
        <w:rPr>
          <w:rFonts w:hint="eastAsia"/>
          <w:color w:val="000000"/>
          <w:shd w:val="clear" w:color="040000" w:fill="FFFFFF"/>
        </w:rPr>
        <w:t>襄城县政府采购中心受</w:t>
      </w:r>
      <w:r w:rsidR="006614A4" w:rsidRPr="006614A4">
        <w:rPr>
          <w:rFonts w:hint="eastAsia"/>
          <w:bCs/>
          <w:color w:val="000000"/>
          <w:shd w:val="clear" w:color="040000" w:fill="FFFFFF"/>
        </w:rPr>
        <w:t>襄城县妇幼保健院</w:t>
      </w:r>
      <w:r>
        <w:rPr>
          <w:rFonts w:hint="eastAsia"/>
          <w:color w:val="000000"/>
          <w:shd w:val="clear" w:color="040000" w:fill="FFFFFF"/>
        </w:rPr>
        <w:t>的委托，就</w:t>
      </w:r>
      <w:r w:rsidR="00D87E23" w:rsidRPr="003302F7">
        <w:rPr>
          <w:rFonts w:ascii="仿宋" w:eastAsia="仿宋" w:hAnsi="仿宋" w:cs="仿宋" w:hint="eastAsia"/>
          <w:color w:val="000000"/>
          <w:sz w:val="32"/>
          <w:szCs w:val="32"/>
          <w:shd w:val="clear" w:color="auto" w:fill="FFFFFF"/>
        </w:rPr>
        <w:t>“</w:t>
      </w:r>
      <w:r w:rsidR="006614A4" w:rsidRPr="006614A4">
        <w:rPr>
          <w:rFonts w:hint="eastAsia"/>
          <w:bCs/>
          <w:color w:val="000000"/>
          <w:shd w:val="clear" w:color="040000" w:fill="FFFFFF"/>
        </w:rPr>
        <w:t>襄城县妇幼保健院危重孕妇和新生儿救治网络及设备采购项目</w:t>
      </w:r>
      <w:r w:rsidR="00310024">
        <w:rPr>
          <w:rFonts w:hint="eastAsia"/>
          <w:bCs/>
          <w:color w:val="000000"/>
          <w:shd w:val="clear" w:color="040000" w:fill="FFFFFF"/>
        </w:rPr>
        <w:t>（</w:t>
      </w:r>
      <w:r w:rsidR="00927026">
        <w:rPr>
          <w:rFonts w:hint="eastAsia"/>
          <w:bCs/>
          <w:color w:val="000000"/>
          <w:shd w:val="clear" w:color="040000" w:fill="FFFFFF"/>
        </w:rPr>
        <w:t>三</w:t>
      </w:r>
      <w:r w:rsidR="00310024">
        <w:rPr>
          <w:rFonts w:hint="eastAsia"/>
          <w:bCs/>
          <w:color w:val="000000"/>
          <w:shd w:val="clear" w:color="040000" w:fill="FFFFFF"/>
        </w:rPr>
        <w:t>次）</w:t>
      </w:r>
      <w:r w:rsidR="00D87E23" w:rsidRPr="00D87E23">
        <w:rPr>
          <w:rFonts w:hint="eastAsia"/>
          <w:color w:val="000000"/>
          <w:shd w:val="clear" w:color="040000" w:fill="FFFFFF"/>
        </w:rPr>
        <w:t>”</w:t>
      </w:r>
      <w:r>
        <w:rPr>
          <w:rFonts w:hint="eastAsia"/>
          <w:color w:val="000000"/>
          <w:shd w:val="clear" w:color="040000" w:fill="FFFFFF"/>
        </w:rPr>
        <w:t>进行公开招标,欢迎符合相关条件的投标企业报名参加。</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D87E23" w:rsidRDefault="00FE2ED9" w:rsidP="006614A4">
      <w:pPr>
        <w:widowControl/>
        <w:shd w:val="clear" w:color="auto" w:fill="FFFFFF"/>
        <w:spacing w:line="360" w:lineRule="auto"/>
        <w:ind w:firstLineChars="150" w:firstLine="360"/>
        <w:jc w:val="left"/>
        <w:rPr>
          <w:bCs/>
          <w:color w:val="000000"/>
          <w:shd w:val="clear" w:color="040000" w:fill="FFFFFF"/>
        </w:rPr>
      </w:pPr>
      <w:r w:rsidRPr="00FE2ED9">
        <w:rPr>
          <w:rFonts w:ascii="宋体" w:hAnsi="宋体" w:cs="宋体" w:hint="eastAsia"/>
          <w:color w:val="000000"/>
          <w:kern w:val="0"/>
          <w:sz w:val="24"/>
          <w:shd w:val="clear" w:color="040000" w:fill="FFFFFF"/>
        </w:rPr>
        <w:t>（一）项目名称：</w:t>
      </w:r>
      <w:r w:rsidR="006614A4" w:rsidRPr="006614A4">
        <w:rPr>
          <w:rFonts w:ascii="宋体" w:hAnsi="宋体" w:cs="宋体" w:hint="eastAsia"/>
          <w:bCs/>
          <w:color w:val="000000"/>
          <w:kern w:val="0"/>
          <w:sz w:val="24"/>
          <w:shd w:val="clear" w:color="040000" w:fill="FFFFFF"/>
        </w:rPr>
        <w:t>襄城县妇幼保健院危重孕妇和新生儿救治网络及设备采购项目</w:t>
      </w:r>
      <w:r w:rsidR="00310024">
        <w:rPr>
          <w:rFonts w:ascii="宋体" w:hAnsi="宋体" w:cs="宋体" w:hint="eastAsia"/>
          <w:bCs/>
          <w:color w:val="000000"/>
          <w:kern w:val="0"/>
          <w:sz w:val="24"/>
          <w:shd w:val="clear" w:color="040000" w:fill="FFFFFF"/>
        </w:rPr>
        <w:t>（</w:t>
      </w:r>
      <w:r w:rsidR="00927026">
        <w:rPr>
          <w:rFonts w:ascii="宋体" w:hAnsi="宋体" w:cs="宋体" w:hint="eastAsia"/>
          <w:bCs/>
          <w:color w:val="000000"/>
          <w:kern w:val="0"/>
          <w:sz w:val="24"/>
          <w:shd w:val="clear" w:color="040000" w:fill="FFFFFF"/>
        </w:rPr>
        <w:t>三</w:t>
      </w:r>
      <w:r w:rsidR="00310024">
        <w:rPr>
          <w:rFonts w:ascii="宋体" w:hAnsi="宋体" w:cs="宋体" w:hint="eastAsia"/>
          <w:bCs/>
          <w:color w:val="000000"/>
          <w:kern w:val="0"/>
          <w:sz w:val="24"/>
          <w:shd w:val="clear" w:color="040000" w:fill="FFFFFF"/>
        </w:rPr>
        <w:t>次）</w:t>
      </w:r>
    </w:p>
    <w:p w:rsidR="00FE2ED9" w:rsidRPr="00FE2ED9" w:rsidRDefault="00FE2ED9" w:rsidP="006614A4">
      <w:pPr>
        <w:widowControl/>
        <w:shd w:val="clear" w:color="auto" w:fill="FFFFFF"/>
        <w:spacing w:line="360" w:lineRule="auto"/>
        <w:ind w:firstLineChars="150" w:firstLine="36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（二）项目编号：XZZ-G20190</w:t>
      </w:r>
      <w:r w:rsidR="006614A4">
        <w:rPr>
          <w:rFonts w:ascii="宋体" w:hAnsi="宋体" w:cs="宋体" w:hint="eastAsia"/>
          <w:color w:val="000000"/>
          <w:kern w:val="0"/>
          <w:sz w:val="24"/>
          <w:shd w:val="clear" w:color="040000" w:fill="FFFFFF"/>
        </w:rPr>
        <w:t>41</w:t>
      </w:r>
      <w:r w:rsidRPr="00FE2ED9">
        <w:rPr>
          <w:rFonts w:ascii="宋体" w:hAnsi="宋体" w:cs="宋体" w:hint="eastAsia"/>
          <w:color w:val="000000"/>
          <w:kern w:val="0"/>
          <w:sz w:val="24"/>
          <w:shd w:val="clear" w:color="040000" w:fill="FFFFFF"/>
        </w:rPr>
        <w:t>号</w:t>
      </w:r>
    </w:p>
    <w:p w:rsidR="00FE2ED9" w:rsidRPr="00FE2ED9" w:rsidRDefault="00FE2ED9" w:rsidP="006614A4">
      <w:pPr>
        <w:widowControl/>
        <w:shd w:val="clear" w:color="auto" w:fill="FFFFFF"/>
        <w:spacing w:line="360" w:lineRule="auto"/>
        <w:ind w:firstLineChars="150" w:firstLine="36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（三）采购方式：公开招标</w:t>
      </w:r>
    </w:p>
    <w:p w:rsidR="004E0400" w:rsidRPr="006614A4" w:rsidRDefault="00FE2ED9" w:rsidP="006614A4">
      <w:pPr>
        <w:widowControl/>
        <w:shd w:val="clear" w:color="auto" w:fill="FFFFFF"/>
        <w:spacing w:line="360" w:lineRule="auto"/>
        <w:ind w:firstLineChars="150" w:firstLine="360"/>
        <w:jc w:val="left"/>
        <w:rPr>
          <w:rFonts w:ascii="宋体" w:hAnsi="宋体" w:cs="宋体"/>
          <w:bCs/>
          <w:color w:val="000000"/>
          <w:kern w:val="0"/>
          <w:sz w:val="24"/>
          <w:shd w:val="clear" w:color="040000" w:fill="FFFFFF"/>
        </w:rPr>
      </w:pPr>
      <w:r w:rsidRPr="00FE2ED9">
        <w:rPr>
          <w:rFonts w:ascii="宋体" w:hAnsi="宋体" w:cs="宋体" w:hint="eastAsia"/>
          <w:color w:val="000000"/>
          <w:kern w:val="0"/>
          <w:sz w:val="24"/>
          <w:shd w:val="clear" w:color="040000" w:fill="FFFFFF"/>
        </w:rPr>
        <w:t>（四）主要内容、数量及要求</w:t>
      </w:r>
      <w:r w:rsidR="00AE7395">
        <w:rPr>
          <w:rFonts w:ascii="宋体" w:hAnsi="宋体" w:cs="宋体" w:hint="eastAsia"/>
          <w:color w:val="000000"/>
          <w:kern w:val="0"/>
          <w:sz w:val="24"/>
          <w:shd w:val="clear" w:color="040000" w:fill="FFFFFF"/>
        </w:rPr>
        <w:t>：</w:t>
      </w:r>
      <w:r w:rsidR="006614A4" w:rsidRPr="006614A4">
        <w:rPr>
          <w:rFonts w:ascii="宋体" w:hAnsi="宋体" w:cs="宋体" w:hint="eastAsia"/>
          <w:bCs/>
          <w:color w:val="000000"/>
          <w:kern w:val="0"/>
          <w:sz w:val="24"/>
          <w:shd w:val="clear" w:color="040000" w:fill="FFFFFF"/>
        </w:rPr>
        <w:t>本项目采购母婴转运型救护车1辆，车载视讯系统1套，三级救治网络1套，成人呼吸机1台，新生儿呼吸机1台、除颤仪1台，监护仪1台，心电图机1台，超声多普勒胎儿监护仪1台，转运暖箱1台，上车担架1副，电动上车担架1副，新生儿搭载平台1套，吸引器1台，T-组合（婴儿正压复苏器）1套，可视喉镜1台，输液泵1台，注射泵1台</w:t>
      </w:r>
      <w:r w:rsidR="007C1C66">
        <w:rPr>
          <w:rFonts w:ascii="宋体" w:hAnsi="宋体" w:cs="宋体" w:hint="eastAsia"/>
          <w:color w:val="000000"/>
          <w:kern w:val="0"/>
          <w:sz w:val="24"/>
          <w:shd w:val="clear" w:color="040000" w:fill="FFFFFF"/>
        </w:rPr>
        <w:t>（详见采购清单）</w:t>
      </w:r>
      <w:r w:rsidR="006614A4">
        <w:rPr>
          <w:rFonts w:ascii="宋体" w:hAnsi="宋体" w:cs="宋体" w:hint="eastAsia"/>
          <w:color w:val="000000"/>
          <w:kern w:val="0"/>
          <w:sz w:val="24"/>
          <w:shd w:val="clear" w:color="040000" w:fill="FFFFFF"/>
        </w:rPr>
        <w:t>。</w:t>
      </w:r>
    </w:p>
    <w:p w:rsidR="006614A4" w:rsidRDefault="00AE7395" w:rsidP="006614A4">
      <w:pPr>
        <w:widowControl/>
        <w:shd w:val="clear" w:color="auto" w:fill="FFFFFF"/>
        <w:spacing w:line="360" w:lineRule="auto"/>
        <w:ind w:firstLineChars="150" w:firstLine="360"/>
        <w:jc w:val="left"/>
        <w:rPr>
          <w:rFonts w:ascii="宋体" w:hAnsi="宋体" w:cs="宋体"/>
          <w:bCs/>
          <w:color w:val="000000"/>
          <w:kern w:val="0"/>
          <w:sz w:val="24"/>
          <w:shd w:val="clear" w:color="040000" w:fill="FFFFFF"/>
        </w:rPr>
      </w:pPr>
      <w:r w:rsidRPr="00AE7395">
        <w:rPr>
          <w:rFonts w:ascii="宋体" w:hAnsi="宋体" w:cs="宋体" w:hint="eastAsia"/>
          <w:color w:val="000000"/>
          <w:kern w:val="0"/>
          <w:sz w:val="24"/>
          <w:shd w:val="clear" w:color="040000" w:fill="FFFFFF"/>
        </w:rPr>
        <w:t>（五）</w:t>
      </w:r>
      <w:r w:rsidR="006614A4" w:rsidRPr="006614A4">
        <w:rPr>
          <w:rFonts w:ascii="宋体" w:hAnsi="宋体" w:cs="宋体" w:hint="eastAsia"/>
          <w:bCs/>
          <w:color w:val="000000"/>
          <w:kern w:val="0"/>
          <w:sz w:val="24"/>
          <w:shd w:val="clear" w:color="040000" w:fill="FFFFFF"/>
        </w:rPr>
        <w:t>预算金额（最高限价）：1550000.00元；</w:t>
      </w:r>
    </w:p>
    <w:p w:rsidR="006614A4" w:rsidRPr="006614A4" w:rsidRDefault="00AE7395" w:rsidP="006614A4">
      <w:pPr>
        <w:widowControl/>
        <w:shd w:val="clear" w:color="auto" w:fill="FFFFFF"/>
        <w:spacing w:line="360" w:lineRule="auto"/>
        <w:ind w:firstLineChars="150" w:firstLine="360"/>
        <w:jc w:val="left"/>
        <w:rPr>
          <w:rFonts w:ascii="宋体" w:hAnsi="宋体" w:cs="宋体"/>
          <w:bCs/>
          <w:color w:val="000000"/>
          <w:kern w:val="0"/>
          <w:sz w:val="24"/>
          <w:shd w:val="clear" w:color="040000" w:fill="FFFFFF"/>
        </w:rPr>
      </w:pPr>
      <w:r w:rsidRPr="00AE7395">
        <w:rPr>
          <w:rFonts w:ascii="宋体" w:hAnsi="宋体" w:cs="宋体" w:hint="eastAsia"/>
          <w:color w:val="000000"/>
          <w:kern w:val="0"/>
          <w:sz w:val="24"/>
          <w:shd w:val="clear" w:color="040000" w:fill="FFFFFF"/>
        </w:rPr>
        <w:t>（六）交付（服务、完工）时间：</w:t>
      </w:r>
      <w:r w:rsidR="006614A4" w:rsidRPr="006614A4">
        <w:rPr>
          <w:rFonts w:ascii="宋体" w:hAnsi="宋体" w:cs="宋体" w:hint="eastAsia"/>
          <w:bCs/>
          <w:color w:val="000000"/>
          <w:kern w:val="0"/>
          <w:sz w:val="24"/>
          <w:shd w:val="clear" w:color="040000" w:fill="FFFFFF"/>
        </w:rPr>
        <w:t>签订合同后之日起25个工作日完成交货。</w:t>
      </w:r>
    </w:p>
    <w:p w:rsidR="00AE7395" w:rsidRPr="006614A4" w:rsidRDefault="00AE7395" w:rsidP="006614A4">
      <w:pPr>
        <w:widowControl/>
        <w:spacing w:line="360" w:lineRule="auto"/>
        <w:ind w:firstLineChars="150" w:firstLine="360"/>
        <w:jc w:val="left"/>
        <w:rPr>
          <w:rFonts w:ascii="宋体" w:hAnsi="宋体" w:cs="宋体"/>
          <w:bCs/>
          <w:color w:val="000000"/>
          <w:kern w:val="0"/>
          <w:sz w:val="24"/>
          <w:shd w:val="clear" w:color="040000" w:fill="FFFFFF"/>
        </w:rPr>
      </w:pPr>
      <w:r w:rsidRPr="00AE7395">
        <w:rPr>
          <w:rFonts w:ascii="宋体" w:hAnsi="宋体" w:cs="宋体" w:hint="eastAsia"/>
          <w:color w:val="000000"/>
          <w:kern w:val="0"/>
          <w:sz w:val="24"/>
          <w:shd w:val="clear" w:color="040000" w:fill="FFFFFF"/>
        </w:rPr>
        <w:t>（七）交付（服务、施工）地点：</w:t>
      </w:r>
      <w:r w:rsidR="006614A4" w:rsidRPr="006614A4">
        <w:rPr>
          <w:rFonts w:ascii="宋体" w:hAnsi="宋体" w:cs="宋体" w:hint="eastAsia"/>
          <w:bCs/>
          <w:color w:val="000000"/>
          <w:kern w:val="0"/>
          <w:sz w:val="24"/>
          <w:shd w:val="clear" w:color="040000" w:fill="FFFFFF"/>
        </w:rPr>
        <w:t>襄城县妇幼保健院指定地点。</w:t>
      </w:r>
    </w:p>
    <w:p w:rsidR="00AE7395" w:rsidRPr="00AE7395" w:rsidRDefault="00AE7395" w:rsidP="006614A4">
      <w:pPr>
        <w:spacing w:line="360" w:lineRule="auto"/>
        <w:ind w:firstLineChars="150" w:firstLine="36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（八）进口产品：不允许</w:t>
      </w:r>
    </w:p>
    <w:p w:rsidR="00AE7395" w:rsidRPr="00AE7395" w:rsidRDefault="00AE7395" w:rsidP="006614A4">
      <w:pPr>
        <w:spacing w:line="360" w:lineRule="auto"/>
        <w:ind w:firstLineChars="150" w:firstLine="36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（九）分包：不允许</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FE2ED9" w:rsidRPr="00DF1EDE"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001A35D2" w:rsidRPr="001A35D2">
        <w:rPr>
          <w:rFonts w:ascii="宋体" w:hAnsi="宋体" w:cs="宋体" w:hint="eastAsia"/>
          <w:color w:val="000000"/>
          <w:kern w:val="0"/>
          <w:sz w:val="24"/>
          <w:shd w:val="clear" w:color="040000" w:fill="FFFFFF"/>
        </w:rPr>
        <w:t>节能环保、</w:t>
      </w:r>
      <w:r w:rsidR="00FE2ED9" w:rsidRPr="00DF1EDE">
        <w:rPr>
          <w:rFonts w:ascii="宋体" w:hAnsi="宋体" w:cs="宋体" w:hint="eastAsia"/>
          <w:color w:val="000000"/>
          <w:kern w:val="0"/>
          <w:sz w:val="24"/>
          <w:shd w:val="clear" w:color="040000" w:fill="FFFFFF"/>
        </w:rPr>
        <w:t>中小微型企业、监狱企业、残疾人福利性单位扶持等相关政府采购政策。</w:t>
      </w:r>
    </w:p>
    <w:p w:rsidR="00FE2ED9" w:rsidRPr="00FE2ED9" w:rsidRDefault="00FE2ED9" w:rsidP="00BD17DC">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FE2ED9"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color w:val="000000"/>
          <w:kern w:val="0"/>
          <w:sz w:val="24"/>
          <w:shd w:val="clear" w:color="040000" w:fill="FFFFFF"/>
        </w:rPr>
        <w:t>（一）</w:t>
      </w:r>
      <w:r w:rsidRPr="00DF1EDE">
        <w:rPr>
          <w:rFonts w:ascii="宋体" w:hAnsi="宋体" w:cs="宋体" w:hint="eastAsia"/>
          <w:color w:val="000000"/>
          <w:kern w:val="0"/>
          <w:sz w:val="24"/>
          <w:shd w:val="clear" w:color="040000" w:fill="FFFFFF"/>
        </w:rPr>
        <w:t>投标人须具备《政府采购法》第二十二条之规定</w:t>
      </w:r>
      <w:r w:rsidRPr="00DF1EDE">
        <w:rPr>
          <w:rFonts w:ascii="宋体" w:hAnsi="宋体" w:cs="宋体"/>
          <w:color w:val="000000"/>
          <w:kern w:val="0"/>
          <w:sz w:val="24"/>
          <w:shd w:val="clear" w:color="040000" w:fill="FFFFFF"/>
        </w:rPr>
        <w:t>；</w:t>
      </w:r>
    </w:p>
    <w:p w:rsidR="00D0093D" w:rsidRPr="00D0093D" w:rsidRDefault="00D0093D" w:rsidP="00D0093D">
      <w:pPr>
        <w:pStyle w:val="a0"/>
        <w:ind w:firstLineChars="200" w:firstLine="480"/>
        <w:rPr>
          <w:rFonts w:ascii="宋体" w:eastAsia="宋体" w:hAnsi="宋体" w:cs="宋体"/>
          <w:color w:val="000000"/>
          <w:kern w:val="0"/>
          <w:sz w:val="24"/>
          <w:shd w:val="clear" w:color="040000" w:fill="FFFFFF"/>
        </w:rPr>
      </w:pPr>
      <w:r w:rsidRPr="00D0093D">
        <w:rPr>
          <w:rFonts w:ascii="宋体" w:eastAsia="宋体" w:hAnsi="宋体" w:cs="宋体" w:hint="eastAsia"/>
          <w:color w:val="000000"/>
          <w:kern w:val="0"/>
          <w:sz w:val="24"/>
          <w:shd w:val="clear" w:color="040000" w:fill="FFFFFF"/>
        </w:rPr>
        <w:t>（二）投标人</w:t>
      </w:r>
      <w:r w:rsidR="00EF4DF3">
        <w:rPr>
          <w:rFonts w:ascii="宋体" w:eastAsia="宋体" w:hAnsi="宋体" w:cs="宋体" w:hint="eastAsia"/>
          <w:color w:val="000000"/>
          <w:kern w:val="0"/>
          <w:sz w:val="24"/>
          <w:shd w:val="clear" w:color="040000" w:fill="FFFFFF"/>
        </w:rPr>
        <w:t>的</w:t>
      </w:r>
      <w:r w:rsidRPr="00D0093D">
        <w:rPr>
          <w:rFonts w:ascii="宋体" w:eastAsia="宋体" w:hAnsi="宋体" w:cs="宋体" w:hint="eastAsia"/>
          <w:color w:val="000000"/>
          <w:kern w:val="0"/>
          <w:sz w:val="24"/>
          <w:shd w:val="clear" w:color="040000" w:fill="FFFFFF"/>
        </w:rPr>
        <w:t>营业执照</w:t>
      </w:r>
      <w:r w:rsidR="00310024">
        <w:rPr>
          <w:rFonts w:ascii="宋体" w:eastAsia="宋体" w:hAnsi="宋体" w:cs="宋体" w:hint="eastAsia"/>
          <w:color w:val="000000"/>
          <w:kern w:val="0"/>
          <w:sz w:val="24"/>
          <w:shd w:val="clear" w:color="040000" w:fill="FFFFFF"/>
        </w:rPr>
        <w:t>经营范围</w:t>
      </w:r>
      <w:r w:rsidR="00AB48D2">
        <w:rPr>
          <w:rFonts w:ascii="宋体" w:eastAsia="宋体" w:hAnsi="宋体" w:cs="宋体" w:hint="eastAsia"/>
          <w:color w:val="000000"/>
          <w:kern w:val="0"/>
          <w:sz w:val="24"/>
          <w:shd w:val="clear" w:color="040000" w:fill="FFFFFF"/>
        </w:rPr>
        <w:t>须具备</w:t>
      </w:r>
      <w:r w:rsidRPr="00D0093D">
        <w:rPr>
          <w:rFonts w:ascii="宋体" w:eastAsia="宋体" w:hAnsi="宋体" w:cs="宋体" w:hint="eastAsia"/>
          <w:color w:val="000000"/>
          <w:kern w:val="0"/>
          <w:sz w:val="24"/>
          <w:shd w:val="clear" w:color="040000" w:fill="FFFFFF"/>
        </w:rPr>
        <w:t>医疗汽车或救护车销售资格以及医疗器械经营许可证和二类备案；</w:t>
      </w:r>
    </w:p>
    <w:p w:rsidR="00AE7395" w:rsidRPr="000D2F86" w:rsidRDefault="00AE7395" w:rsidP="00D0093D">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0D2F86">
        <w:rPr>
          <w:rFonts w:ascii="宋体" w:hAnsi="宋体" w:cs="宋体" w:hint="eastAsia"/>
          <w:color w:val="000000"/>
          <w:kern w:val="0"/>
          <w:sz w:val="24"/>
          <w:shd w:val="clear" w:color="040000" w:fill="FFFFFF"/>
        </w:rPr>
        <w:t>（</w:t>
      </w:r>
      <w:r w:rsidR="00D0093D">
        <w:rPr>
          <w:rFonts w:ascii="宋体" w:hAnsi="宋体" w:cs="宋体" w:hint="eastAsia"/>
          <w:color w:val="000000"/>
          <w:kern w:val="0"/>
          <w:sz w:val="24"/>
          <w:shd w:val="clear" w:color="040000" w:fill="FFFFFF"/>
        </w:rPr>
        <w:t>三</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投标人</w:t>
      </w:r>
      <w:r w:rsidRPr="000D2F86">
        <w:rPr>
          <w:rFonts w:ascii="宋体" w:hAnsi="宋体" w:cs="宋体" w:hint="eastAsia"/>
          <w:color w:val="000000"/>
          <w:kern w:val="0"/>
          <w:sz w:val="24"/>
          <w:shd w:val="clear" w:color="040000" w:fill="FFFFFF"/>
        </w:rPr>
        <w:t>未</w:t>
      </w:r>
      <w:r w:rsidRPr="000D2F86">
        <w:rPr>
          <w:rFonts w:ascii="宋体" w:hAnsi="宋体" w:cs="宋体"/>
          <w:color w:val="000000"/>
          <w:kern w:val="0"/>
          <w:sz w:val="24"/>
          <w:shd w:val="clear" w:color="040000" w:fill="FFFFFF"/>
        </w:rPr>
        <w:t>被列入“信用中国”网站(www.creditchina.gov.cn)失信被执行人、重大税收违法案件当事人名单、政府采购严重违法失信名单的投标人；</w:t>
      </w:r>
      <w:r w:rsidR="000D2F86"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中</w:t>
      </w:r>
      <w:r w:rsidRPr="000D2F86">
        <w:rPr>
          <w:rFonts w:ascii="宋体" w:hAnsi="宋体" w:cs="宋体"/>
          <w:color w:val="000000"/>
          <w:kern w:val="0"/>
          <w:sz w:val="24"/>
          <w:shd w:val="clear" w:color="040000" w:fill="FFFFFF"/>
        </w:rPr>
        <w:lastRenderedPageBreak/>
        <w:t>国政府采购网</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 xml:space="preserve"> (www.ccgp.gov.cn)政府采购严重违法失信行为记录名单的投标人；</w:t>
      </w:r>
      <w:r w:rsidR="000D2F86" w:rsidRPr="00722320">
        <w:rPr>
          <w:rFonts w:ascii="宋体" w:hAnsi="宋体" w:cs="宋体" w:hint="eastAsia"/>
          <w:color w:val="000000"/>
          <w:kern w:val="0"/>
          <w:sz w:val="24"/>
          <w:shd w:val="clear" w:color="040000" w:fill="FFFFFF"/>
        </w:rPr>
        <w:t>“中国社会组织公共服务平台”网站（www.chinanpo.gov.cn</w:t>
      </w:r>
      <w:r w:rsidR="000D2F86" w:rsidRPr="000D2F86">
        <w:rPr>
          <w:rFonts w:ascii="宋体" w:hAnsi="宋体" w:cs="宋体" w:hint="eastAsia"/>
          <w:color w:val="000000"/>
          <w:kern w:val="0"/>
          <w:sz w:val="24"/>
          <w:shd w:val="clear" w:color="040000" w:fill="FFFFFF"/>
        </w:rPr>
        <w:t>）严重违法失信名单的投标人</w:t>
      </w:r>
      <w:r w:rsidR="000D2F86">
        <w:rPr>
          <w:rFonts w:ascii="宋体" w:hAnsi="宋体" w:cs="宋体" w:hint="eastAsia"/>
          <w:color w:val="000000"/>
          <w:kern w:val="0"/>
          <w:sz w:val="24"/>
          <w:shd w:val="clear" w:color="040000" w:fill="FFFFFF"/>
        </w:rPr>
        <w:t>；</w:t>
      </w:r>
      <w:r w:rsidR="000D2F86" w:rsidRPr="000D2F86">
        <w:rPr>
          <w:rFonts w:ascii="宋体" w:hAnsi="宋体" w:cs="宋体" w:hint="eastAsia"/>
          <w:color w:val="000000"/>
          <w:kern w:val="0"/>
          <w:sz w:val="24"/>
          <w:shd w:val="clear" w:color="040000" w:fill="FFFFFF"/>
        </w:rPr>
        <w:t>上述查询结果页面截图查询</w:t>
      </w:r>
      <w:r w:rsidR="000D2F86" w:rsidRPr="000D2F86">
        <w:rPr>
          <w:rFonts w:ascii="宋体" w:hAnsi="宋体" w:cs="宋体"/>
          <w:color w:val="000000"/>
          <w:kern w:val="0"/>
          <w:sz w:val="24"/>
          <w:shd w:val="clear" w:color="040000" w:fill="FFFFFF"/>
        </w:rPr>
        <w:t>时间应在本公告发布之</w:t>
      </w:r>
      <w:r w:rsidR="000D2F86" w:rsidRPr="000D2F86">
        <w:rPr>
          <w:rFonts w:ascii="宋体" w:hAnsi="宋体" w:cs="宋体" w:hint="eastAsia"/>
          <w:color w:val="000000"/>
          <w:kern w:val="0"/>
          <w:sz w:val="24"/>
          <w:shd w:val="clear" w:color="040000" w:fill="FFFFFF"/>
        </w:rPr>
        <w:t>日起</w:t>
      </w:r>
      <w:r w:rsidR="000D2F86" w:rsidRPr="000D2F86">
        <w:rPr>
          <w:rFonts w:ascii="宋体" w:hAnsi="宋体" w:cs="宋体"/>
          <w:color w:val="000000"/>
          <w:kern w:val="0"/>
          <w:sz w:val="24"/>
          <w:shd w:val="clear" w:color="040000" w:fill="FFFFFF"/>
        </w:rPr>
        <w:t>至开</w:t>
      </w:r>
      <w:r w:rsidR="000D2F86" w:rsidRPr="000D2F86">
        <w:rPr>
          <w:rFonts w:ascii="宋体" w:hAnsi="宋体" w:cs="宋体" w:hint="eastAsia"/>
          <w:color w:val="000000"/>
          <w:kern w:val="0"/>
          <w:sz w:val="24"/>
          <w:shd w:val="clear" w:color="040000" w:fill="FFFFFF"/>
        </w:rPr>
        <w:t>标前</w:t>
      </w:r>
      <w:r w:rsidR="000D2F86">
        <w:rPr>
          <w:rFonts w:ascii="宋体" w:hAnsi="宋体" w:cs="宋体" w:hint="eastAsia"/>
          <w:color w:val="000000"/>
          <w:kern w:val="0"/>
          <w:sz w:val="24"/>
          <w:shd w:val="clear" w:color="040000" w:fill="FFFFFF"/>
        </w:rPr>
        <w:t>；</w:t>
      </w:r>
    </w:p>
    <w:p w:rsidR="00FE2ED9" w:rsidRPr="00DF1EDE" w:rsidRDefault="00FE2ED9" w:rsidP="00C64A6E">
      <w:pPr>
        <w:widowControl/>
        <w:shd w:val="clear" w:color="auto" w:fill="FFFFFF"/>
        <w:spacing w:line="360" w:lineRule="auto"/>
        <w:ind w:firstLineChars="250" w:firstLine="60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D0093D">
        <w:rPr>
          <w:rFonts w:ascii="宋体" w:hAnsi="宋体" w:cs="宋体" w:hint="eastAsia"/>
          <w:color w:val="000000"/>
          <w:kern w:val="0"/>
          <w:sz w:val="24"/>
          <w:shd w:val="clear" w:color="040000" w:fill="FFFFFF"/>
        </w:rPr>
        <w:t>四</w:t>
      </w:r>
      <w:r w:rsidRPr="00DF1EDE">
        <w:rPr>
          <w:rFonts w:ascii="宋体" w:hAnsi="宋体" w:cs="宋体" w:hint="eastAsia"/>
          <w:color w:val="000000"/>
          <w:kern w:val="0"/>
          <w:sz w:val="24"/>
          <w:shd w:val="clear" w:color="040000" w:fill="FFFFFF"/>
        </w:rPr>
        <w:t>）本次招标不接受联合体投标；</w:t>
      </w:r>
      <w:r w:rsidRPr="00DF1EDE">
        <w:rPr>
          <w:rFonts w:ascii="宋体" w:hAnsi="宋体" w:cs="宋体"/>
          <w:color w:val="000000"/>
          <w:kern w:val="0"/>
          <w:sz w:val="24"/>
          <w:shd w:val="clear" w:color="040000" w:fill="FFFFFF"/>
        </w:rPr>
        <w:t xml:space="preserve"> </w:t>
      </w:r>
    </w:p>
    <w:p w:rsidR="00FE2ED9" w:rsidRPr="00DF1EDE" w:rsidRDefault="00FE2ED9" w:rsidP="00C64A6E">
      <w:pPr>
        <w:widowControl/>
        <w:shd w:val="clear" w:color="auto" w:fill="FFFFFF"/>
        <w:spacing w:line="360" w:lineRule="auto"/>
        <w:ind w:firstLineChars="250" w:firstLine="60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D0093D">
        <w:rPr>
          <w:rFonts w:ascii="宋体" w:hAnsi="宋体" w:cs="宋体" w:hint="eastAsia"/>
          <w:color w:val="000000"/>
          <w:kern w:val="0"/>
          <w:sz w:val="24"/>
          <w:shd w:val="clear" w:color="040000" w:fill="FFFFFF"/>
        </w:rPr>
        <w:t>五</w:t>
      </w:r>
      <w:r w:rsidRPr="00DF1EDE">
        <w:rPr>
          <w:rFonts w:ascii="宋体" w:hAnsi="宋体" w:cs="宋体" w:hint="eastAsia"/>
          <w:color w:val="000000"/>
          <w:kern w:val="0"/>
          <w:sz w:val="24"/>
          <w:shd w:val="clear" w:color="040000" w:fill="FFFFFF"/>
        </w:rPr>
        <w:t>）本次招标资格审查采用开标现场审查。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（一）网上下载招标文件</w:t>
      </w:r>
    </w:p>
    <w:p w:rsidR="00FE2ED9" w:rsidRPr="00DF1EDE" w:rsidRDefault="00FE2ED9"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FE2ED9" w:rsidRPr="00DF1EDE" w:rsidRDefault="00FE2ED9"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招标文件售价：投标人在递交投标文件同时缴纳招标文件工本费200元，否则拒绝投标文件。</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（一）投标截止及开标时间：2019年</w:t>
      </w:r>
      <w:r w:rsidR="006614A4">
        <w:rPr>
          <w:rFonts w:ascii="宋体" w:hAnsi="宋体" w:cs="宋体" w:hint="eastAsia"/>
          <w:color w:val="000000"/>
          <w:kern w:val="0"/>
          <w:sz w:val="24"/>
          <w:shd w:val="clear" w:color="040000" w:fill="FFFFFF"/>
        </w:rPr>
        <w:t>1</w:t>
      </w:r>
      <w:r w:rsidR="00CA5DA4">
        <w:rPr>
          <w:rFonts w:ascii="宋体" w:hAnsi="宋体" w:cs="宋体" w:hint="eastAsia"/>
          <w:color w:val="000000"/>
          <w:kern w:val="0"/>
          <w:sz w:val="24"/>
          <w:shd w:val="clear" w:color="040000" w:fill="FFFFFF"/>
        </w:rPr>
        <w:t>1</w:t>
      </w:r>
      <w:r w:rsidRPr="00DF1EDE">
        <w:rPr>
          <w:rFonts w:ascii="宋体" w:hAnsi="宋体" w:cs="宋体" w:hint="eastAsia"/>
          <w:color w:val="000000"/>
          <w:kern w:val="0"/>
          <w:sz w:val="24"/>
          <w:shd w:val="clear" w:color="040000" w:fill="FFFFFF"/>
        </w:rPr>
        <w:t>月</w:t>
      </w:r>
      <w:r w:rsidR="00CA5DA4">
        <w:rPr>
          <w:rFonts w:ascii="宋体" w:hAnsi="宋体" w:cs="宋体" w:hint="eastAsia"/>
          <w:color w:val="000000"/>
          <w:kern w:val="0"/>
          <w:sz w:val="24"/>
          <w:shd w:val="clear" w:color="040000" w:fill="FFFFFF"/>
        </w:rPr>
        <w:t>22</w:t>
      </w:r>
      <w:r w:rsidRPr="00DF1EDE">
        <w:rPr>
          <w:rFonts w:ascii="宋体" w:hAnsi="宋体" w:cs="宋体" w:hint="eastAsia"/>
          <w:color w:val="000000"/>
          <w:kern w:val="0"/>
          <w:sz w:val="24"/>
          <w:shd w:val="clear" w:color="040000" w:fill="FFFFFF"/>
        </w:rPr>
        <w:t>日上午9时</w:t>
      </w:r>
      <w:r w:rsidR="006614A4">
        <w:rPr>
          <w:rFonts w:ascii="宋体" w:hAnsi="宋体" w:cs="宋体" w:hint="eastAsia"/>
          <w:color w:val="000000"/>
          <w:kern w:val="0"/>
          <w:sz w:val="24"/>
          <w:shd w:val="clear" w:color="040000" w:fill="FFFFFF"/>
        </w:rPr>
        <w:t>00分</w:t>
      </w:r>
      <w:r w:rsidRPr="00DF1EDE">
        <w:rPr>
          <w:rFonts w:ascii="宋体" w:hAnsi="宋体" w:cs="宋体" w:hint="eastAsia"/>
          <w:color w:val="000000"/>
          <w:kern w:val="0"/>
          <w:sz w:val="24"/>
          <w:shd w:val="clear" w:color="040000" w:fill="FFFFFF"/>
        </w:rPr>
        <w:t>（北京时间），逾期提交或不符合规定的投标文件不予接受。</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（二）开标地点：襄城县公共资源交易中心（八七路东段电子商务产业园）12楼开标一室。</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color w:val="000000"/>
          <w:kern w:val="0"/>
          <w:sz w:val="24"/>
        </w:rPr>
        <w:t>2、纸质投标文件（正本1份、副本1份）和备份文件1</w:t>
      </w:r>
      <w:r w:rsidR="00D02532">
        <w:rPr>
          <w:rFonts w:asciiTheme="minorEastAsia" w:eastAsiaTheme="minorEastAsia" w:hAnsiTheme="minorEastAsia" w:cs="仿宋" w:hint="eastAsia"/>
          <w:b/>
          <w:color w:val="000000"/>
          <w:kern w:val="0"/>
          <w:sz w:val="24"/>
        </w:rPr>
        <w:t>份（使用电子介质存储）</w:t>
      </w:r>
      <w:r w:rsidRPr="00DF1EDE">
        <w:rPr>
          <w:rFonts w:asciiTheme="minorEastAsia" w:eastAsiaTheme="minorEastAsia" w:hAnsiTheme="minorEastAsia" w:cs="仿宋" w:hint="eastAsia"/>
          <w:b/>
          <w:color w:val="000000"/>
          <w:kern w:val="0"/>
          <w:sz w:val="24"/>
        </w:rPr>
        <w:t>，在投标截止时间（开标时间）前递交至本项目开标地点。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lastRenderedPageBreak/>
        <w:t>本次招标公告同时在《河南省政府采购网》、《许昌市政府采购网》、《全国公共资源交易平台（河南省·许昌市）》发布。</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七、公告期限：</w:t>
      </w:r>
    </w:p>
    <w:p w:rsidR="00FE2ED9" w:rsidRPr="00DF1EDE" w:rsidRDefault="00FE2ED9" w:rsidP="006614A4">
      <w:pPr>
        <w:widowControl/>
        <w:shd w:val="clear" w:color="auto" w:fill="FFFFFF"/>
        <w:spacing w:line="360" w:lineRule="auto"/>
        <w:ind w:firstLineChars="450" w:firstLine="10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6614A4" w:rsidRPr="006614A4" w:rsidRDefault="006614A4" w:rsidP="006614A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6614A4">
        <w:rPr>
          <w:rFonts w:asciiTheme="minorEastAsia" w:eastAsiaTheme="minorEastAsia" w:hAnsiTheme="minorEastAsia" w:cs="仿宋" w:hint="eastAsia"/>
          <w:bCs/>
          <w:color w:val="000000"/>
          <w:kern w:val="0"/>
          <w:sz w:val="24"/>
        </w:rPr>
        <w:t>采购人：襄城县妇幼保健院</w:t>
      </w:r>
    </w:p>
    <w:p w:rsidR="006614A4" w:rsidRPr="006614A4" w:rsidRDefault="006614A4" w:rsidP="006614A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6614A4">
        <w:rPr>
          <w:rFonts w:asciiTheme="minorEastAsia" w:eastAsiaTheme="minorEastAsia" w:hAnsiTheme="minorEastAsia" w:cs="仿宋" w:hint="eastAsia"/>
          <w:bCs/>
          <w:color w:val="000000"/>
          <w:kern w:val="0"/>
          <w:sz w:val="24"/>
        </w:rPr>
        <w:t>联系地址：襄城县紫云大道中段</w:t>
      </w:r>
    </w:p>
    <w:p w:rsidR="00927026" w:rsidRDefault="006614A4" w:rsidP="006614A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6614A4">
        <w:rPr>
          <w:rFonts w:asciiTheme="minorEastAsia" w:eastAsiaTheme="minorEastAsia" w:hAnsiTheme="minorEastAsia" w:cs="仿宋" w:hint="eastAsia"/>
          <w:bCs/>
          <w:color w:val="000000"/>
          <w:kern w:val="0"/>
          <w:sz w:val="24"/>
        </w:rPr>
        <w:t xml:space="preserve">联系人：李先生      </w:t>
      </w:r>
    </w:p>
    <w:p w:rsidR="006614A4" w:rsidRPr="006614A4" w:rsidRDefault="006614A4" w:rsidP="006614A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6614A4">
        <w:rPr>
          <w:rFonts w:asciiTheme="minorEastAsia" w:eastAsiaTheme="minorEastAsia" w:hAnsiTheme="minorEastAsia" w:cs="仿宋" w:hint="eastAsia"/>
          <w:bCs/>
          <w:color w:val="000000"/>
          <w:kern w:val="0"/>
          <w:sz w:val="24"/>
        </w:rPr>
        <w:t>联系电话：13937415887</w:t>
      </w:r>
    </w:p>
    <w:p w:rsidR="006614A4" w:rsidRPr="006614A4" w:rsidRDefault="006614A4" w:rsidP="006614A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6614A4">
        <w:rPr>
          <w:rFonts w:asciiTheme="minorEastAsia" w:eastAsiaTheme="minorEastAsia" w:hAnsiTheme="minorEastAsia" w:cs="仿宋" w:hint="eastAsia"/>
          <w:bCs/>
          <w:color w:val="000000"/>
          <w:kern w:val="0"/>
          <w:sz w:val="24"/>
        </w:rPr>
        <w:t>集中采购机构：襄城县政府采购中心</w:t>
      </w:r>
    </w:p>
    <w:p w:rsidR="006614A4" w:rsidRPr="006614A4" w:rsidRDefault="006614A4" w:rsidP="006614A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6614A4">
        <w:rPr>
          <w:rFonts w:asciiTheme="minorEastAsia" w:eastAsiaTheme="minorEastAsia" w:hAnsiTheme="minorEastAsia" w:cs="仿宋" w:hint="eastAsia"/>
          <w:bCs/>
          <w:color w:val="000000"/>
          <w:kern w:val="0"/>
          <w:sz w:val="24"/>
        </w:rPr>
        <w:t>联系地址：襄城县八七路东段电子产业园12楼1204室</w:t>
      </w:r>
    </w:p>
    <w:p w:rsidR="00927026" w:rsidRDefault="006614A4" w:rsidP="006614A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6614A4">
        <w:rPr>
          <w:rFonts w:asciiTheme="minorEastAsia" w:eastAsiaTheme="minorEastAsia" w:hAnsiTheme="minorEastAsia" w:cs="仿宋" w:hint="eastAsia"/>
          <w:bCs/>
          <w:color w:val="000000"/>
          <w:kern w:val="0"/>
          <w:sz w:val="24"/>
        </w:rPr>
        <w:t xml:space="preserve">联系人：陈先生     </w:t>
      </w:r>
    </w:p>
    <w:p w:rsidR="006614A4" w:rsidRPr="006614A4" w:rsidRDefault="006614A4" w:rsidP="006614A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6614A4">
        <w:rPr>
          <w:rFonts w:asciiTheme="minorEastAsia" w:eastAsiaTheme="minorEastAsia" w:hAnsiTheme="minorEastAsia" w:cs="仿宋" w:hint="eastAsia"/>
          <w:bCs/>
          <w:color w:val="000000"/>
          <w:kern w:val="0"/>
          <w:sz w:val="24"/>
        </w:rPr>
        <w:t>联系电话：0374-3998026</w:t>
      </w:r>
    </w:p>
    <w:p w:rsidR="00FE2ED9" w:rsidRPr="00FE2ED9" w:rsidRDefault="00FE2ED9" w:rsidP="00BD17DC">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FE2ED9" w:rsidRPr="00FE2ED9" w:rsidRDefault="00FE2ED9" w:rsidP="00FE2ED9">
      <w:pPr>
        <w:widowControl/>
        <w:shd w:val="clear" w:color="auto" w:fill="FFFFFF"/>
        <w:spacing w:line="360" w:lineRule="auto"/>
        <w:jc w:val="left"/>
        <w:rPr>
          <w:rFonts w:ascii="仿宋" w:eastAsia="仿宋" w:hAnsi="仿宋" w:cs="仿宋"/>
          <w:color w:val="000000"/>
          <w:kern w:val="0"/>
          <w:sz w:val="24"/>
        </w:rPr>
      </w:pPr>
    </w:p>
    <w:p w:rsidR="00FE2ED9" w:rsidRPr="00DF1EDE" w:rsidRDefault="00FE2ED9" w:rsidP="00CC0D1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FE2ED9" w:rsidRDefault="00FE2ED9" w:rsidP="00FE2ED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sidR="00CC0D1D">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2019年</w:t>
      </w:r>
      <w:r w:rsidR="00310024">
        <w:rPr>
          <w:rFonts w:asciiTheme="minorEastAsia" w:eastAsiaTheme="minorEastAsia" w:hAnsiTheme="minorEastAsia" w:cs="仿宋" w:hint="eastAsia"/>
          <w:color w:val="000000"/>
          <w:kern w:val="0"/>
          <w:sz w:val="24"/>
        </w:rPr>
        <w:t>1</w:t>
      </w:r>
      <w:r w:rsidR="00927026">
        <w:rPr>
          <w:rFonts w:asciiTheme="minorEastAsia" w:eastAsiaTheme="minorEastAsia" w:hAnsiTheme="minorEastAsia" w:cs="仿宋" w:hint="eastAsia"/>
          <w:color w:val="000000"/>
          <w:kern w:val="0"/>
          <w:sz w:val="24"/>
        </w:rPr>
        <w:t>1</w:t>
      </w:r>
      <w:r w:rsidRPr="00DF1EDE">
        <w:rPr>
          <w:rFonts w:asciiTheme="minorEastAsia" w:eastAsiaTheme="minorEastAsia" w:hAnsiTheme="minorEastAsia" w:cs="仿宋" w:hint="eastAsia"/>
          <w:color w:val="000000"/>
          <w:kern w:val="0"/>
          <w:sz w:val="24"/>
        </w:rPr>
        <w:t>月</w:t>
      </w:r>
      <w:r w:rsidR="00927026">
        <w:rPr>
          <w:rFonts w:asciiTheme="minorEastAsia" w:eastAsiaTheme="minorEastAsia" w:hAnsiTheme="minorEastAsia" w:cs="仿宋" w:hint="eastAsia"/>
          <w:color w:val="000000"/>
          <w:kern w:val="0"/>
          <w:sz w:val="24"/>
        </w:rPr>
        <w:t>1</w:t>
      </w:r>
      <w:r w:rsidRPr="00DF1EDE">
        <w:rPr>
          <w:rFonts w:asciiTheme="minorEastAsia" w:eastAsiaTheme="minorEastAsia" w:hAnsiTheme="minorEastAsia" w:cs="仿宋" w:hint="eastAsia"/>
          <w:color w:val="000000"/>
          <w:kern w:val="0"/>
          <w:sz w:val="24"/>
        </w:rPr>
        <w:t>日</w:t>
      </w:r>
    </w:p>
    <w:p w:rsidR="002D31F9" w:rsidRPr="002D31F9" w:rsidRDefault="002D31F9" w:rsidP="002D31F9">
      <w:pPr>
        <w:pStyle w:val="a0"/>
        <w:ind w:firstLine="280"/>
      </w:pP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lastRenderedPageBreak/>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717EC2" w:rsidRDefault="009D55B1" w:rsidP="00C64A6E">
      <w:pPr>
        <w:ind w:firstLineChars="650" w:firstLine="2088"/>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0"/>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487C5C" w:rsidRPr="00487C5C" w:rsidRDefault="00487C5C" w:rsidP="00487C5C">
      <w:pPr>
        <w:spacing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能够完成急重症孕产妇新生儿三级救治网络建设。</w:t>
      </w:r>
    </w:p>
    <w:p w:rsidR="004461D7"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00F57011" w:rsidRPr="0025469C">
        <w:rPr>
          <w:rFonts w:ascii="宋体" w:hAnsi="宋体" w:cs="宋体" w:hint="eastAsia"/>
          <w:b/>
          <w:color w:val="000000"/>
          <w:kern w:val="0"/>
          <w:sz w:val="24"/>
        </w:rPr>
        <w:t>、</w:t>
      </w:r>
      <w:r w:rsidR="004461D7">
        <w:rPr>
          <w:rFonts w:ascii="宋体" w:hAnsi="宋体" w:cs="宋体" w:hint="eastAsia"/>
          <w:b/>
          <w:color w:val="000000"/>
          <w:kern w:val="0"/>
          <w:sz w:val="24"/>
        </w:rPr>
        <w:t>采购需求：</w:t>
      </w:r>
    </w:p>
    <w:p w:rsidR="00F57011" w:rsidRPr="0025469C" w:rsidRDefault="00567D70"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采购清单：</w:t>
      </w:r>
    </w:p>
    <w:tbl>
      <w:tblPr>
        <w:tblpPr w:leftFromText="180" w:rightFromText="180" w:vertAnchor="text" w:horzAnchor="page" w:tblpX="1669" w:tblpY="584"/>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92"/>
        <w:gridCol w:w="2632"/>
        <w:gridCol w:w="2009"/>
        <w:gridCol w:w="1004"/>
        <w:gridCol w:w="1507"/>
        <w:gridCol w:w="1136"/>
      </w:tblGrid>
      <w:tr w:rsidR="00487C5C" w:rsidTr="00487C5C">
        <w:trPr>
          <w:trHeight w:val="1006"/>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widowControl/>
              <w:spacing w:before="226" w:line="300" w:lineRule="exac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序号</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widowControl/>
              <w:spacing w:before="226" w:line="300" w:lineRule="exact"/>
              <w:ind w:firstLineChars="250" w:firstLine="600"/>
              <w:jc w:val="left"/>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货物名称</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widowControl/>
              <w:spacing w:before="226" w:line="300" w:lineRule="exact"/>
              <w:ind w:left="480" w:hangingChars="200" w:hanging="480"/>
              <w:jc w:val="left"/>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技术规格及主要参数</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widowControl/>
              <w:spacing w:before="226" w:line="300" w:lineRule="exact"/>
              <w:jc w:val="left"/>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单位</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widowControl/>
              <w:spacing w:before="226" w:line="300" w:lineRule="exact"/>
              <w:jc w:val="left"/>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数量</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87C5C" w:rsidRPr="00487C5C" w:rsidRDefault="00487C5C" w:rsidP="00487C5C">
            <w:pPr>
              <w:widowControl/>
              <w:spacing w:before="226" w:line="300" w:lineRule="exact"/>
              <w:jc w:val="left"/>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是否为核心产品</w:t>
            </w:r>
          </w:p>
        </w:tc>
      </w:tr>
      <w:tr w:rsidR="00487C5C" w:rsidTr="00487C5C">
        <w:trPr>
          <w:trHeight w:val="817"/>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母婴转运型救护车</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辆</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17"/>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2</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车载视讯系统</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套</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17"/>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3</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三级救治网络</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套</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17"/>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4</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成人呼吸机</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台</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17"/>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5</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新生儿转运呼吸机</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台</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17"/>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6</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除颤仪</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台</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17"/>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7</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监护仪</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台</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17"/>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8</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心电图机</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台</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17"/>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9</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超声多普勒胎儿监护仪</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台</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1191"/>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10</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转运暖箱</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ind w:firstLine="551"/>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台</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17"/>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lastRenderedPageBreak/>
              <w:t>11</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上车担架</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台</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17"/>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12</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电动上车担架</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台</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17"/>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13</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新生儿搭载平台</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台</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17"/>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14</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吸引器</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个</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1191"/>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15</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T-组合（婴儿正压复苏器）</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套</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17"/>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16</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可视喉镜</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个</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17"/>
        </w:trPr>
        <w:tc>
          <w:tcPr>
            <w:tcW w:w="892" w:type="dxa"/>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17</w:t>
            </w:r>
          </w:p>
        </w:tc>
        <w:tc>
          <w:tcPr>
            <w:tcW w:w="2632" w:type="dxa"/>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输液泵</w:t>
            </w:r>
          </w:p>
        </w:tc>
        <w:tc>
          <w:tcPr>
            <w:tcW w:w="2009" w:type="dxa"/>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个</w:t>
            </w:r>
          </w:p>
        </w:tc>
        <w:tc>
          <w:tcPr>
            <w:tcW w:w="1507" w:type="dxa"/>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34"/>
        </w:trPr>
        <w:tc>
          <w:tcPr>
            <w:tcW w:w="892" w:type="dxa"/>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18</w:t>
            </w:r>
          </w:p>
        </w:tc>
        <w:tc>
          <w:tcPr>
            <w:tcW w:w="2632" w:type="dxa"/>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注射泵</w:t>
            </w:r>
          </w:p>
        </w:tc>
        <w:tc>
          <w:tcPr>
            <w:tcW w:w="2009" w:type="dxa"/>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个</w:t>
            </w:r>
          </w:p>
        </w:tc>
        <w:tc>
          <w:tcPr>
            <w:tcW w:w="1507" w:type="dxa"/>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bl>
    <w:p w:rsidR="00487C5C" w:rsidRDefault="00487C5C" w:rsidP="00487C5C">
      <w:pPr>
        <w:keepNext/>
        <w:spacing w:line="360" w:lineRule="auto"/>
        <w:ind w:firstLineChars="50" w:firstLine="120"/>
        <w:contextualSpacing/>
        <w:rPr>
          <w:rFonts w:asciiTheme="minorEastAsia" w:hAnsiTheme="minorEastAsia" w:cs="微软雅黑"/>
          <w:bCs/>
          <w:sz w:val="24"/>
        </w:rPr>
      </w:pPr>
    </w:p>
    <w:p w:rsidR="00487C5C" w:rsidRDefault="00487C5C" w:rsidP="00487C5C">
      <w:pPr>
        <w:keepNext/>
        <w:spacing w:line="360" w:lineRule="auto"/>
        <w:ind w:firstLineChars="50" w:firstLine="120"/>
        <w:contextualSpacing/>
        <w:rPr>
          <w:rFonts w:asciiTheme="minorEastAsia" w:hAnsiTheme="minorEastAsia" w:cs="微软雅黑"/>
          <w:bCs/>
          <w:sz w:val="24"/>
        </w:rPr>
      </w:pPr>
    </w:p>
    <w:p w:rsidR="00487C5C" w:rsidRDefault="00487C5C" w:rsidP="00487C5C">
      <w:pPr>
        <w:keepNext/>
        <w:spacing w:line="360" w:lineRule="auto"/>
        <w:ind w:firstLineChars="50" w:firstLine="120"/>
        <w:contextualSpacing/>
        <w:rPr>
          <w:rFonts w:asciiTheme="minorEastAsia" w:hAnsiTheme="minorEastAsia" w:cs="微软雅黑"/>
          <w:bCs/>
          <w:sz w:val="24"/>
        </w:rPr>
      </w:pPr>
    </w:p>
    <w:p w:rsidR="00487C5C" w:rsidRDefault="00487C5C" w:rsidP="00487C5C">
      <w:pPr>
        <w:keepNext/>
        <w:spacing w:line="360" w:lineRule="auto"/>
        <w:ind w:firstLineChars="50" w:firstLine="120"/>
        <w:contextualSpacing/>
        <w:rPr>
          <w:rFonts w:asciiTheme="minorEastAsia" w:hAnsiTheme="minorEastAsia" w:cs="微软雅黑"/>
          <w:bCs/>
          <w:sz w:val="24"/>
        </w:rPr>
      </w:pPr>
    </w:p>
    <w:p w:rsidR="004461D7" w:rsidRDefault="004461D7" w:rsidP="004461D7">
      <w:pPr>
        <w:keepNext/>
        <w:spacing w:line="360" w:lineRule="auto"/>
        <w:contextualSpacing/>
        <w:rPr>
          <w:rFonts w:asciiTheme="minorEastAsia" w:hAnsiTheme="minorEastAsia" w:cs="微软雅黑"/>
          <w:bCs/>
          <w:sz w:val="24"/>
        </w:rPr>
      </w:pPr>
    </w:p>
    <w:p w:rsidR="004461D7" w:rsidRDefault="004461D7" w:rsidP="004461D7">
      <w:pPr>
        <w:keepNext/>
        <w:spacing w:line="360" w:lineRule="auto"/>
        <w:contextualSpacing/>
        <w:rPr>
          <w:rFonts w:asciiTheme="minorEastAsia" w:hAnsiTheme="minorEastAsia" w:cs="微软雅黑"/>
          <w:bCs/>
          <w:sz w:val="24"/>
        </w:rPr>
      </w:pPr>
    </w:p>
    <w:p w:rsidR="004461D7" w:rsidRDefault="004461D7" w:rsidP="004461D7">
      <w:pPr>
        <w:keepNext/>
        <w:spacing w:line="360" w:lineRule="auto"/>
        <w:contextualSpacing/>
        <w:rPr>
          <w:rFonts w:asciiTheme="minorEastAsia" w:hAnsiTheme="minorEastAsia" w:cs="微软雅黑"/>
          <w:bCs/>
          <w:sz w:val="24"/>
        </w:rPr>
      </w:pPr>
    </w:p>
    <w:p w:rsidR="004461D7" w:rsidRDefault="004461D7" w:rsidP="004461D7">
      <w:pPr>
        <w:keepNext/>
        <w:spacing w:line="360" w:lineRule="auto"/>
        <w:contextualSpacing/>
        <w:rPr>
          <w:rFonts w:asciiTheme="minorEastAsia" w:hAnsiTheme="minorEastAsia" w:cs="微软雅黑"/>
          <w:bCs/>
          <w:sz w:val="24"/>
        </w:rPr>
      </w:pPr>
    </w:p>
    <w:p w:rsidR="004461D7" w:rsidRDefault="004461D7" w:rsidP="004461D7">
      <w:pPr>
        <w:keepNext/>
        <w:spacing w:line="360" w:lineRule="auto"/>
        <w:contextualSpacing/>
        <w:rPr>
          <w:rFonts w:asciiTheme="minorEastAsia" w:hAnsiTheme="minorEastAsia" w:cs="微软雅黑"/>
          <w:bCs/>
          <w:sz w:val="24"/>
        </w:rPr>
      </w:pPr>
    </w:p>
    <w:p w:rsidR="004461D7" w:rsidRDefault="004461D7" w:rsidP="004461D7">
      <w:pPr>
        <w:keepNext/>
        <w:spacing w:line="360" w:lineRule="auto"/>
        <w:contextualSpacing/>
        <w:rPr>
          <w:rFonts w:asciiTheme="minorEastAsia" w:hAnsiTheme="minorEastAsia" w:cs="微软雅黑"/>
          <w:bCs/>
          <w:sz w:val="24"/>
        </w:rPr>
      </w:pPr>
    </w:p>
    <w:p w:rsidR="004461D7" w:rsidRDefault="004461D7" w:rsidP="004461D7">
      <w:pPr>
        <w:keepNext/>
        <w:spacing w:line="360" w:lineRule="auto"/>
        <w:contextualSpacing/>
        <w:rPr>
          <w:rFonts w:asciiTheme="minorEastAsia" w:hAnsiTheme="minorEastAsia" w:cs="微软雅黑"/>
          <w:bCs/>
          <w:sz w:val="24"/>
        </w:rPr>
      </w:pPr>
    </w:p>
    <w:p w:rsidR="004461D7" w:rsidRDefault="004461D7" w:rsidP="004461D7">
      <w:pPr>
        <w:keepNext/>
        <w:spacing w:line="360" w:lineRule="auto"/>
        <w:contextualSpacing/>
        <w:rPr>
          <w:rFonts w:asciiTheme="minorEastAsia" w:hAnsiTheme="minorEastAsia" w:cs="微软雅黑"/>
          <w:bCs/>
          <w:sz w:val="24"/>
        </w:rPr>
      </w:pPr>
    </w:p>
    <w:p w:rsidR="004461D7" w:rsidRDefault="004461D7" w:rsidP="004461D7">
      <w:pPr>
        <w:keepNext/>
        <w:spacing w:line="360" w:lineRule="auto"/>
        <w:contextualSpacing/>
        <w:rPr>
          <w:rFonts w:asciiTheme="minorEastAsia" w:hAnsiTheme="minorEastAsia" w:cs="微软雅黑"/>
          <w:bCs/>
          <w:sz w:val="24"/>
        </w:rPr>
      </w:pPr>
    </w:p>
    <w:p w:rsidR="004461D7" w:rsidRDefault="004461D7" w:rsidP="004461D7">
      <w:pPr>
        <w:keepNext/>
        <w:spacing w:line="360" w:lineRule="auto"/>
        <w:contextualSpacing/>
        <w:rPr>
          <w:rFonts w:asciiTheme="minorEastAsia" w:hAnsiTheme="minorEastAsia" w:cs="微软雅黑"/>
          <w:bCs/>
          <w:sz w:val="24"/>
        </w:rPr>
      </w:pPr>
    </w:p>
    <w:p w:rsidR="004461D7" w:rsidRDefault="004461D7" w:rsidP="004461D7">
      <w:pPr>
        <w:keepNext/>
        <w:spacing w:line="360" w:lineRule="auto"/>
        <w:contextualSpacing/>
        <w:rPr>
          <w:rFonts w:asciiTheme="minorEastAsia" w:hAnsiTheme="minorEastAsia" w:cs="微软雅黑"/>
          <w:bCs/>
          <w:sz w:val="24"/>
        </w:rPr>
      </w:pPr>
    </w:p>
    <w:p w:rsidR="00487C5C" w:rsidRPr="00E42AD3" w:rsidRDefault="00567D70" w:rsidP="004461D7">
      <w:pPr>
        <w:keepNext/>
        <w:spacing w:line="360" w:lineRule="auto"/>
        <w:contextualSpacing/>
        <w:rPr>
          <w:rFonts w:asciiTheme="minorEastAsia" w:hAnsiTheme="minorEastAsia" w:cs="微软雅黑"/>
          <w:b/>
          <w:bCs/>
          <w:sz w:val="28"/>
        </w:rPr>
      </w:pPr>
      <w:r>
        <w:rPr>
          <w:rFonts w:asciiTheme="minorEastAsia" w:hAnsiTheme="minorEastAsia" w:cs="微软雅黑" w:hint="eastAsia"/>
          <w:b/>
          <w:bCs/>
          <w:sz w:val="28"/>
        </w:rPr>
        <w:t>（二）采购</w:t>
      </w:r>
      <w:r w:rsidR="00487C5C" w:rsidRPr="00E42AD3">
        <w:rPr>
          <w:rFonts w:asciiTheme="minorEastAsia" w:hAnsiTheme="minorEastAsia" w:cs="微软雅黑" w:hint="eastAsia"/>
          <w:b/>
          <w:bCs/>
          <w:sz w:val="28"/>
        </w:rPr>
        <w:t>参数</w:t>
      </w:r>
      <w:r w:rsidR="00E42AD3">
        <w:rPr>
          <w:rFonts w:asciiTheme="minorEastAsia" w:hAnsiTheme="minorEastAsia" w:cs="微软雅黑" w:hint="eastAsia"/>
          <w:b/>
          <w:bCs/>
          <w:sz w:val="28"/>
        </w:rPr>
        <w:t>：</w:t>
      </w:r>
    </w:p>
    <w:p w:rsidR="00487C5C" w:rsidRDefault="00487C5C" w:rsidP="00487C5C">
      <w:pPr>
        <w:jc w:val="center"/>
        <w:rPr>
          <w:b/>
          <w:bCs/>
          <w:sz w:val="36"/>
          <w:szCs w:val="36"/>
        </w:rPr>
      </w:pPr>
      <w:r>
        <w:rPr>
          <w:rFonts w:hint="eastAsia"/>
          <w:b/>
          <w:bCs/>
          <w:sz w:val="36"/>
          <w:szCs w:val="36"/>
        </w:rPr>
        <w:t>一、救护车参数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8"/>
        <w:gridCol w:w="7548"/>
      </w:tblGrid>
      <w:tr w:rsidR="00487C5C" w:rsidTr="00487C5C">
        <w:trPr>
          <w:trHeight w:val="477"/>
        </w:trPr>
        <w:tc>
          <w:tcPr>
            <w:tcW w:w="2058" w:type="dxa"/>
            <w:shd w:val="clear" w:color="auto" w:fill="D7D7D7"/>
            <w:vAlign w:val="center"/>
          </w:tcPr>
          <w:p w:rsidR="00487C5C" w:rsidRDefault="00487C5C" w:rsidP="00487C5C">
            <w:pPr>
              <w:jc w:val="center"/>
              <w:rPr>
                <w:rFonts w:ascii="Arial" w:hAnsi="Arial" w:cs="Arial"/>
                <w:b/>
                <w:bCs/>
                <w:szCs w:val="21"/>
              </w:rPr>
            </w:pPr>
            <w:r>
              <w:rPr>
                <w:rFonts w:ascii="Arial" w:hAnsi="Arial" w:cs="Arial"/>
                <w:b/>
                <w:bCs/>
                <w:szCs w:val="21"/>
              </w:rPr>
              <w:t>产品名称及数量</w:t>
            </w:r>
          </w:p>
        </w:tc>
        <w:tc>
          <w:tcPr>
            <w:tcW w:w="7548" w:type="dxa"/>
            <w:shd w:val="clear" w:color="auto" w:fill="D7D7D7"/>
            <w:vAlign w:val="center"/>
          </w:tcPr>
          <w:p w:rsidR="00487C5C" w:rsidRDefault="00487C5C" w:rsidP="00487C5C">
            <w:pPr>
              <w:jc w:val="center"/>
              <w:rPr>
                <w:rFonts w:ascii="Arial" w:hAnsi="Arial" w:cs="Arial"/>
                <w:b/>
                <w:bCs/>
                <w:szCs w:val="21"/>
              </w:rPr>
            </w:pPr>
            <w:r>
              <w:rPr>
                <w:rFonts w:ascii="Arial" w:hAnsi="Arial" w:cs="Arial"/>
                <w:b/>
                <w:bCs/>
                <w:szCs w:val="21"/>
              </w:rPr>
              <w:t>技术要求</w:t>
            </w:r>
          </w:p>
        </w:tc>
      </w:tr>
      <w:tr w:rsidR="00487C5C" w:rsidTr="00487C5C">
        <w:trPr>
          <w:trHeight w:val="7252"/>
        </w:trPr>
        <w:tc>
          <w:tcPr>
            <w:tcW w:w="9606" w:type="dxa"/>
            <w:gridSpan w:val="2"/>
            <w:vAlign w:val="center"/>
          </w:tcPr>
          <w:p w:rsidR="00487C5C" w:rsidRDefault="00487C5C" w:rsidP="00487C5C">
            <w:pPr>
              <w:rPr>
                <w:rFonts w:ascii="Arial" w:hAnsi="Arial" w:cs="Arial"/>
                <w:szCs w:val="21"/>
              </w:rPr>
            </w:pPr>
            <w:r>
              <w:rPr>
                <w:rFonts w:ascii="Arial" w:hAnsi="Arial" w:cs="Arial"/>
                <w:b/>
                <w:bCs/>
                <w:szCs w:val="21"/>
              </w:rPr>
              <w:t xml:space="preserve"> </w:t>
            </w:r>
            <w:r>
              <w:rPr>
                <w:rFonts w:ascii="Arial" w:hAnsi="Arial" w:cs="Arial"/>
                <w:szCs w:val="21"/>
              </w:rPr>
              <w:t>基础车型参数</w:t>
            </w:r>
          </w:p>
          <w:p w:rsidR="00487C5C" w:rsidRDefault="00487C5C" w:rsidP="00487C5C">
            <w:pPr>
              <w:numPr>
                <w:ilvl w:val="0"/>
                <w:numId w:val="22"/>
              </w:numPr>
              <w:rPr>
                <w:rFonts w:ascii="Arial" w:hAnsi="Arial" w:cs="Arial"/>
                <w:szCs w:val="21"/>
              </w:rPr>
            </w:pPr>
            <w:r>
              <w:rPr>
                <w:rFonts w:ascii="宋体" w:hAnsi="宋体" w:cs="宋体" w:hint="eastAsia"/>
              </w:rPr>
              <w:t>★</w:t>
            </w:r>
            <w:r>
              <w:rPr>
                <w:rFonts w:ascii="Arial" w:hAnsi="Arial" w:cs="Arial"/>
                <w:szCs w:val="21"/>
              </w:rPr>
              <w:t>车体尺寸（长</w:t>
            </w:r>
            <w:r>
              <w:rPr>
                <w:rFonts w:ascii="Arial" w:hAnsi="Arial" w:cs="Arial"/>
                <w:szCs w:val="21"/>
              </w:rPr>
              <w:t>*</w:t>
            </w:r>
            <w:r>
              <w:rPr>
                <w:rFonts w:ascii="Arial" w:hAnsi="Arial" w:cs="Arial" w:hint="eastAsia"/>
                <w:szCs w:val="21"/>
              </w:rPr>
              <w:t xml:space="preserve"> </w:t>
            </w:r>
            <w:r>
              <w:rPr>
                <w:rFonts w:ascii="Arial" w:hAnsi="Arial" w:cs="Arial"/>
                <w:szCs w:val="21"/>
              </w:rPr>
              <w:t>宽</w:t>
            </w:r>
            <w:r>
              <w:rPr>
                <w:rFonts w:ascii="Arial" w:hAnsi="Arial" w:cs="Arial"/>
                <w:szCs w:val="21"/>
              </w:rPr>
              <w:t xml:space="preserve">* </w:t>
            </w:r>
            <w:r>
              <w:rPr>
                <w:rFonts w:ascii="Arial" w:hAnsi="Arial" w:cs="Arial"/>
                <w:szCs w:val="21"/>
              </w:rPr>
              <w:t>高）：</w:t>
            </w:r>
            <w:r>
              <w:rPr>
                <w:rFonts w:ascii="Arial" w:hAnsi="Arial" w:cs="Arial" w:hint="eastAsia"/>
                <w:szCs w:val="21"/>
              </w:rPr>
              <w:t>5780x 2000</w:t>
            </w:r>
            <w:r>
              <w:rPr>
                <w:rFonts w:ascii="Arial" w:hAnsi="Arial" w:cs="Arial"/>
                <w:szCs w:val="21"/>
              </w:rPr>
              <w:t xml:space="preserve"> </w:t>
            </w:r>
            <w:r>
              <w:rPr>
                <w:rFonts w:ascii="Arial" w:hAnsi="Arial" w:cs="Arial" w:hint="eastAsia"/>
                <w:szCs w:val="21"/>
              </w:rPr>
              <w:t>x 2675</w:t>
            </w:r>
            <w:r>
              <w:rPr>
                <w:rFonts w:ascii="Arial" w:hAnsi="Arial" w:cs="Arial"/>
                <w:szCs w:val="21"/>
              </w:rPr>
              <w:t>mm</w:t>
            </w:r>
          </w:p>
          <w:p w:rsidR="00487C5C" w:rsidRDefault="00487C5C" w:rsidP="00487C5C">
            <w:pPr>
              <w:numPr>
                <w:ilvl w:val="0"/>
                <w:numId w:val="22"/>
              </w:numPr>
              <w:rPr>
                <w:rFonts w:ascii="Arial" w:hAnsi="Arial" w:cs="Arial"/>
                <w:szCs w:val="21"/>
              </w:rPr>
            </w:pPr>
            <w:r>
              <w:rPr>
                <w:rFonts w:ascii="Arial" w:hAnsi="Arial" w:cs="Arial"/>
                <w:szCs w:val="21"/>
              </w:rPr>
              <w:t>舱内尺寸（长</w:t>
            </w:r>
            <w:r>
              <w:rPr>
                <w:rFonts w:ascii="Arial" w:hAnsi="Arial" w:cs="Arial"/>
                <w:szCs w:val="21"/>
              </w:rPr>
              <w:t>*</w:t>
            </w:r>
            <w:r>
              <w:rPr>
                <w:rFonts w:ascii="Arial" w:hAnsi="Arial" w:cs="Arial" w:hint="eastAsia"/>
                <w:szCs w:val="21"/>
              </w:rPr>
              <w:t xml:space="preserve"> </w:t>
            </w:r>
            <w:r>
              <w:rPr>
                <w:rFonts w:ascii="Arial" w:hAnsi="Arial" w:cs="Arial"/>
                <w:szCs w:val="21"/>
              </w:rPr>
              <w:t>宽</w:t>
            </w:r>
            <w:r>
              <w:rPr>
                <w:rFonts w:ascii="Arial" w:hAnsi="Arial" w:cs="Arial"/>
                <w:szCs w:val="21"/>
              </w:rPr>
              <w:t xml:space="preserve">* </w:t>
            </w:r>
            <w:r>
              <w:rPr>
                <w:rFonts w:ascii="Arial" w:hAnsi="Arial" w:cs="Arial"/>
                <w:szCs w:val="21"/>
              </w:rPr>
              <w:t>高）：</w:t>
            </w:r>
            <w:r>
              <w:rPr>
                <w:rFonts w:ascii="Arial" w:hAnsi="Arial" w:cs="Arial" w:hint="eastAsia"/>
                <w:szCs w:val="21"/>
              </w:rPr>
              <w:t>3200 x 1730 x 175</w:t>
            </w:r>
            <w:r>
              <w:rPr>
                <w:rFonts w:ascii="Arial" w:hAnsi="Arial" w:cs="Arial"/>
                <w:szCs w:val="21"/>
              </w:rPr>
              <w:t>0mm</w:t>
            </w:r>
          </w:p>
          <w:p w:rsidR="00487C5C" w:rsidRDefault="00487C5C" w:rsidP="00487C5C">
            <w:pPr>
              <w:numPr>
                <w:ilvl w:val="0"/>
                <w:numId w:val="22"/>
              </w:numPr>
              <w:rPr>
                <w:rFonts w:ascii="Arial" w:hAnsi="Arial" w:cs="Arial"/>
                <w:szCs w:val="21"/>
              </w:rPr>
            </w:pPr>
            <w:r>
              <w:rPr>
                <w:rFonts w:ascii="Arial" w:hAnsi="Arial" w:cs="Arial"/>
                <w:szCs w:val="21"/>
              </w:rPr>
              <w:t>轴距：</w:t>
            </w:r>
            <w:r>
              <w:rPr>
                <w:rFonts w:ascii="Arial" w:hAnsi="Arial" w:cs="Arial" w:hint="eastAsia"/>
                <w:szCs w:val="21"/>
              </w:rPr>
              <w:t>3750</w:t>
            </w:r>
            <w:r>
              <w:rPr>
                <w:rFonts w:ascii="Arial" w:hAnsi="Arial" w:cs="Arial"/>
                <w:szCs w:val="21"/>
              </w:rPr>
              <w:t>mm</w:t>
            </w:r>
          </w:p>
          <w:p w:rsidR="00487C5C" w:rsidRDefault="00487C5C" w:rsidP="00487C5C">
            <w:pPr>
              <w:numPr>
                <w:ilvl w:val="0"/>
                <w:numId w:val="22"/>
              </w:numPr>
              <w:rPr>
                <w:rFonts w:ascii="Arial" w:hAnsi="Arial" w:cs="Arial"/>
                <w:szCs w:val="21"/>
              </w:rPr>
            </w:pPr>
            <w:r>
              <w:rPr>
                <w:rFonts w:ascii="Arial" w:hAnsi="Arial" w:cs="Arial"/>
                <w:szCs w:val="21"/>
              </w:rPr>
              <w:t>最小离地间隙：</w:t>
            </w:r>
            <w:r>
              <w:rPr>
                <w:rFonts w:ascii="Arial" w:hAnsi="Arial" w:cs="Arial" w:hint="eastAsia"/>
                <w:szCs w:val="21"/>
              </w:rPr>
              <w:t>148</w:t>
            </w:r>
            <w:r>
              <w:rPr>
                <w:rFonts w:ascii="Arial" w:hAnsi="Arial" w:cs="Arial"/>
                <w:szCs w:val="21"/>
              </w:rPr>
              <w:t>mm</w:t>
            </w:r>
          </w:p>
          <w:p w:rsidR="00487C5C" w:rsidRDefault="00487C5C" w:rsidP="00487C5C">
            <w:pPr>
              <w:numPr>
                <w:ilvl w:val="0"/>
                <w:numId w:val="22"/>
              </w:numPr>
              <w:rPr>
                <w:rFonts w:ascii="Arial" w:hAnsi="Arial" w:cs="Arial"/>
                <w:szCs w:val="21"/>
              </w:rPr>
            </w:pPr>
            <w:r>
              <w:rPr>
                <w:rFonts w:ascii="Arial" w:hAnsi="Arial" w:cs="Arial"/>
                <w:szCs w:val="21"/>
              </w:rPr>
              <w:t>接近角</w:t>
            </w:r>
            <w:r>
              <w:rPr>
                <w:rFonts w:ascii="Arial" w:hAnsi="Arial" w:cs="Arial"/>
                <w:szCs w:val="21"/>
              </w:rPr>
              <w:t>/</w:t>
            </w:r>
            <w:r>
              <w:rPr>
                <w:rFonts w:ascii="Arial" w:hAnsi="Arial" w:cs="Arial"/>
                <w:szCs w:val="21"/>
              </w:rPr>
              <w:t>离去角：</w:t>
            </w:r>
            <w:r>
              <w:rPr>
                <w:rFonts w:ascii="Arial" w:hAnsi="Arial" w:cs="Arial" w:hint="eastAsia"/>
                <w:szCs w:val="21"/>
              </w:rPr>
              <w:t>22</w:t>
            </w:r>
            <w:r>
              <w:rPr>
                <w:rFonts w:ascii="Arial" w:hAnsi="Arial" w:cs="Arial"/>
                <w:szCs w:val="21"/>
              </w:rPr>
              <w:t>°/</w:t>
            </w:r>
            <w:r>
              <w:rPr>
                <w:rFonts w:ascii="Arial" w:hAnsi="Arial" w:cs="Arial" w:hint="eastAsia"/>
                <w:szCs w:val="21"/>
              </w:rPr>
              <w:t>24</w:t>
            </w:r>
            <w:r>
              <w:rPr>
                <w:rFonts w:ascii="Arial" w:hAnsi="Arial" w:cs="Arial"/>
                <w:szCs w:val="21"/>
              </w:rPr>
              <w:t>°</w:t>
            </w:r>
          </w:p>
          <w:p w:rsidR="00487C5C" w:rsidRDefault="00487C5C" w:rsidP="00487C5C">
            <w:pPr>
              <w:numPr>
                <w:ilvl w:val="0"/>
                <w:numId w:val="22"/>
              </w:numPr>
              <w:rPr>
                <w:rFonts w:ascii="Arial" w:hAnsi="Arial" w:cs="Arial"/>
                <w:szCs w:val="21"/>
              </w:rPr>
            </w:pPr>
            <w:r>
              <w:rPr>
                <w:rFonts w:ascii="Arial" w:hAnsi="Arial" w:cs="Arial"/>
                <w:szCs w:val="21"/>
              </w:rPr>
              <w:t>最高</w:t>
            </w:r>
            <w:r>
              <w:rPr>
                <w:rFonts w:ascii="Arial" w:hAnsi="Arial" w:cs="Arial" w:hint="eastAsia"/>
                <w:szCs w:val="21"/>
              </w:rPr>
              <w:t>安全</w:t>
            </w:r>
            <w:r>
              <w:rPr>
                <w:rFonts w:ascii="Arial" w:hAnsi="Arial" w:cs="Arial"/>
                <w:szCs w:val="21"/>
              </w:rPr>
              <w:t>车速：</w:t>
            </w:r>
            <w:r>
              <w:rPr>
                <w:rFonts w:ascii="Arial" w:hAnsi="Arial" w:cs="Arial" w:hint="eastAsia"/>
                <w:szCs w:val="21"/>
              </w:rPr>
              <w:t>145</w:t>
            </w:r>
            <w:r>
              <w:rPr>
                <w:rFonts w:ascii="Arial" w:hAnsi="Arial" w:cs="Arial"/>
                <w:szCs w:val="21"/>
              </w:rPr>
              <w:t>km/h</w:t>
            </w:r>
          </w:p>
          <w:p w:rsidR="00487C5C" w:rsidRDefault="00487C5C" w:rsidP="00487C5C">
            <w:pPr>
              <w:numPr>
                <w:ilvl w:val="0"/>
                <w:numId w:val="22"/>
              </w:numPr>
              <w:rPr>
                <w:rFonts w:ascii="Arial" w:hAnsi="Arial" w:cs="Arial"/>
                <w:szCs w:val="21"/>
              </w:rPr>
            </w:pPr>
            <w:r>
              <w:rPr>
                <w:rFonts w:ascii="宋体" w:hAnsi="宋体" w:cs="宋体" w:hint="eastAsia"/>
              </w:rPr>
              <w:t>★</w:t>
            </w:r>
            <w:r>
              <w:rPr>
                <w:rFonts w:ascii="Arial" w:hAnsi="Arial" w:cs="Arial"/>
                <w:szCs w:val="21"/>
              </w:rPr>
              <w:t>整备质量：</w:t>
            </w:r>
            <w:r>
              <w:rPr>
                <w:rFonts w:ascii="Arial" w:hAnsi="Arial" w:cs="Arial" w:hint="eastAsia"/>
                <w:szCs w:val="21"/>
              </w:rPr>
              <w:t>2860</w:t>
            </w:r>
            <w:r>
              <w:rPr>
                <w:rFonts w:ascii="Arial" w:hAnsi="Arial" w:cs="Arial"/>
                <w:szCs w:val="21"/>
              </w:rPr>
              <w:t>kg</w:t>
            </w:r>
          </w:p>
          <w:p w:rsidR="00487C5C" w:rsidRDefault="00487C5C" w:rsidP="00487C5C">
            <w:pPr>
              <w:numPr>
                <w:ilvl w:val="0"/>
                <w:numId w:val="22"/>
              </w:numPr>
              <w:rPr>
                <w:rFonts w:ascii="Arial" w:hAnsi="Arial" w:cs="Arial"/>
                <w:szCs w:val="21"/>
              </w:rPr>
            </w:pPr>
            <w:r>
              <w:rPr>
                <w:rFonts w:ascii="Arial" w:hAnsi="Arial" w:cs="Arial"/>
                <w:szCs w:val="21"/>
              </w:rPr>
              <w:t>总质量：</w:t>
            </w:r>
            <w:r>
              <w:rPr>
                <w:rFonts w:ascii="Arial" w:hAnsi="Arial" w:cs="Arial" w:hint="eastAsia"/>
                <w:szCs w:val="21"/>
              </w:rPr>
              <w:t>3700</w:t>
            </w:r>
            <w:r>
              <w:rPr>
                <w:rFonts w:ascii="Arial" w:hAnsi="Arial" w:cs="Arial"/>
                <w:szCs w:val="21"/>
              </w:rPr>
              <w:t>kg</w:t>
            </w:r>
          </w:p>
          <w:p w:rsidR="00487C5C" w:rsidRDefault="00487C5C" w:rsidP="00487C5C">
            <w:pPr>
              <w:numPr>
                <w:ilvl w:val="0"/>
                <w:numId w:val="22"/>
              </w:numPr>
              <w:rPr>
                <w:rFonts w:ascii="Arial" w:hAnsi="Arial" w:cs="Arial"/>
                <w:szCs w:val="21"/>
              </w:rPr>
            </w:pPr>
            <w:r>
              <w:rPr>
                <w:rFonts w:ascii="Arial" w:hAnsi="Arial" w:cs="Arial"/>
                <w:szCs w:val="21"/>
              </w:rPr>
              <w:t>额定载客：</w:t>
            </w:r>
            <w:r>
              <w:rPr>
                <w:rFonts w:ascii="Arial" w:hAnsi="Arial" w:cs="Arial" w:hint="eastAsia"/>
                <w:szCs w:val="21"/>
              </w:rPr>
              <w:t>3-9</w:t>
            </w:r>
            <w:r>
              <w:rPr>
                <w:rFonts w:ascii="Arial" w:hAnsi="Arial" w:cs="Arial"/>
                <w:szCs w:val="21"/>
              </w:rPr>
              <w:t>人</w:t>
            </w:r>
          </w:p>
          <w:p w:rsidR="00487C5C" w:rsidRDefault="00487C5C" w:rsidP="00487C5C">
            <w:pPr>
              <w:numPr>
                <w:ilvl w:val="0"/>
                <w:numId w:val="22"/>
              </w:numPr>
              <w:rPr>
                <w:rFonts w:ascii="Arial" w:hAnsi="Arial" w:cs="Arial"/>
                <w:szCs w:val="21"/>
              </w:rPr>
            </w:pPr>
            <w:r>
              <w:rPr>
                <w:rFonts w:ascii="Arial" w:hAnsi="Arial" w:cs="Arial"/>
                <w:szCs w:val="21"/>
              </w:rPr>
              <w:t>变速器：</w:t>
            </w:r>
            <w:r>
              <w:rPr>
                <w:rFonts w:ascii="Arial" w:hAnsi="Arial" w:cs="Arial" w:hint="eastAsia"/>
                <w:szCs w:val="21"/>
              </w:rPr>
              <w:t>6</w:t>
            </w:r>
            <w:r>
              <w:rPr>
                <w:rFonts w:ascii="Arial" w:hAnsi="Arial" w:cs="Arial" w:hint="eastAsia"/>
                <w:szCs w:val="21"/>
              </w:rPr>
              <w:t>速</w:t>
            </w:r>
            <w:r>
              <w:rPr>
                <w:rFonts w:ascii="Arial" w:hAnsi="Arial" w:cs="Arial"/>
                <w:szCs w:val="21"/>
              </w:rPr>
              <w:t>手动变速箱</w:t>
            </w:r>
          </w:p>
          <w:p w:rsidR="00487C5C" w:rsidRDefault="00487C5C" w:rsidP="00487C5C">
            <w:pPr>
              <w:numPr>
                <w:ilvl w:val="0"/>
                <w:numId w:val="22"/>
              </w:numPr>
              <w:rPr>
                <w:rFonts w:ascii="Arial" w:hAnsi="Arial" w:cs="Arial"/>
                <w:szCs w:val="21"/>
              </w:rPr>
            </w:pPr>
            <w:r>
              <w:rPr>
                <w:rFonts w:ascii="Arial" w:hAnsi="Arial" w:cs="Arial"/>
                <w:szCs w:val="21"/>
              </w:rPr>
              <w:t>轮胎规格：</w:t>
            </w:r>
            <w:r>
              <w:rPr>
                <w:rFonts w:ascii="Arial" w:hAnsi="Arial" w:cs="Arial" w:hint="eastAsia"/>
                <w:szCs w:val="21"/>
              </w:rPr>
              <w:t>215/75</w:t>
            </w:r>
            <w:r>
              <w:rPr>
                <w:rFonts w:ascii="Arial" w:hAnsi="Arial" w:cs="Arial"/>
                <w:szCs w:val="21"/>
              </w:rPr>
              <w:t>R</w:t>
            </w:r>
            <w:r>
              <w:rPr>
                <w:rFonts w:ascii="Arial" w:hAnsi="Arial" w:cs="Arial" w:hint="eastAsia"/>
                <w:szCs w:val="21"/>
              </w:rPr>
              <w:t>16LT</w:t>
            </w:r>
          </w:p>
          <w:p w:rsidR="00487C5C" w:rsidRDefault="00487C5C" w:rsidP="00487C5C">
            <w:pPr>
              <w:numPr>
                <w:ilvl w:val="0"/>
                <w:numId w:val="22"/>
              </w:numPr>
              <w:rPr>
                <w:rFonts w:ascii="Arial" w:hAnsi="Arial" w:cs="Arial"/>
                <w:szCs w:val="21"/>
              </w:rPr>
            </w:pPr>
            <w:r>
              <w:rPr>
                <w:rFonts w:ascii="Arial" w:hAnsi="Arial" w:cs="Arial"/>
                <w:szCs w:val="21"/>
              </w:rPr>
              <w:t>制动器（前轮</w:t>
            </w:r>
            <w:r>
              <w:rPr>
                <w:rFonts w:ascii="Arial" w:hAnsi="Arial" w:cs="Arial"/>
                <w:szCs w:val="21"/>
              </w:rPr>
              <w:t>/</w:t>
            </w:r>
            <w:r>
              <w:rPr>
                <w:rFonts w:ascii="Arial" w:hAnsi="Arial" w:cs="Arial"/>
                <w:szCs w:val="21"/>
              </w:rPr>
              <w:t>后轮）：前通风盘式</w:t>
            </w:r>
            <w:r>
              <w:rPr>
                <w:rFonts w:ascii="Arial" w:hAnsi="Arial" w:cs="Arial"/>
                <w:szCs w:val="21"/>
              </w:rPr>
              <w:t>/</w:t>
            </w:r>
            <w:r>
              <w:rPr>
                <w:rFonts w:ascii="Arial" w:hAnsi="Arial" w:cs="Arial"/>
                <w:szCs w:val="21"/>
              </w:rPr>
              <w:t>后实心</w:t>
            </w:r>
            <w:r>
              <w:rPr>
                <w:rFonts w:ascii="Arial" w:hAnsi="Arial" w:cs="Arial" w:hint="eastAsia"/>
                <w:szCs w:val="21"/>
              </w:rPr>
              <w:t>盘</w:t>
            </w:r>
            <w:r>
              <w:rPr>
                <w:rFonts w:ascii="Arial" w:hAnsi="Arial" w:cs="Arial"/>
                <w:szCs w:val="21"/>
              </w:rPr>
              <w:t>式</w:t>
            </w:r>
          </w:p>
          <w:p w:rsidR="00487C5C" w:rsidRDefault="00487C5C" w:rsidP="00487C5C">
            <w:pPr>
              <w:numPr>
                <w:ilvl w:val="0"/>
                <w:numId w:val="22"/>
              </w:numPr>
              <w:rPr>
                <w:rFonts w:ascii="Arial" w:hAnsi="Arial" w:cs="Arial"/>
                <w:szCs w:val="21"/>
              </w:rPr>
            </w:pPr>
            <w:r>
              <w:rPr>
                <w:rFonts w:ascii="Arial" w:hAnsi="Arial" w:cs="Arial"/>
                <w:szCs w:val="21"/>
              </w:rPr>
              <w:t>悬架系统：</w:t>
            </w:r>
            <w:r>
              <w:rPr>
                <w:rFonts w:ascii="Arial" w:hAnsi="Arial" w:cs="Arial" w:hint="eastAsia"/>
                <w:szCs w:val="21"/>
              </w:rPr>
              <w:t>麦弗逊</w:t>
            </w:r>
            <w:r>
              <w:rPr>
                <w:rFonts w:ascii="Arial" w:hAnsi="Arial" w:cs="Arial"/>
                <w:szCs w:val="21"/>
              </w:rPr>
              <w:t>独立</w:t>
            </w:r>
            <w:r>
              <w:rPr>
                <w:rFonts w:ascii="Arial" w:hAnsi="Arial" w:cs="Arial" w:hint="eastAsia"/>
                <w:szCs w:val="21"/>
              </w:rPr>
              <w:t>前</w:t>
            </w:r>
            <w:r>
              <w:rPr>
                <w:rFonts w:ascii="Arial" w:hAnsi="Arial" w:cs="Arial"/>
                <w:szCs w:val="21"/>
              </w:rPr>
              <w:t>悬</w:t>
            </w:r>
            <w:r>
              <w:rPr>
                <w:rFonts w:ascii="Arial" w:hAnsi="Arial" w:cs="Arial" w:hint="eastAsia"/>
                <w:szCs w:val="21"/>
              </w:rPr>
              <w:t>/</w:t>
            </w:r>
            <w:r>
              <w:rPr>
                <w:rFonts w:ascii="Arial" w:hAnsi="Arial" w:cs="Arial" w:hint="eastAsia"/>
                <w:szCs w:val="21"/>
              </w:rPr>
              <w:t>霍奇基斯后悬</w:t>
            </w:r>
          </w:p>
          <w:p w:rsidR="00487C5C" w:rsidRDefault="00487C5C" w:rsidP="00487C5C">
            <w:pPr>
              <w:numPr>
                <w:ilvl w:val="0"/>
                <w:numId w:val="22"/>
              </w:numPr>
              <w:rPr>
                <w:rFonts w:ascii="Arial" w:hAnsi="Arial" w:cs="Arial"/>
                <w:szCs w:val="21"/>
              </w:rPr>
            </w:pPr>
            <w:r>
              <w:rPr>
                <w:rFonts w:ascii="Arial" w:hAnsi="Arial" w:cs="Arial" w:hint="eastAsia"/>
                <w:szCs w:val="21"/>
              </w:rPr>
              <w:t>变速器：</w:t>
            </w:r>
            <w:r>
              <w:rPr>
                <w:rFonts w:ascii="Arial" w:hAnsi="Arial" w:cs="Arial" w:hint="eastAsia"/>
                <w:szCs w:val="21"/>
              </w:rPr>
              <w:t>MT82</w:t>
            </w:r>
            <w:r>
              <w:rPr>
                <w:rFonts w:ascii="Arial" w:hAnsi="Arial" w:cs="Arial" w:hint="eastAsia"/>
                <w:szCs w:val="21"/>
              </w:rPr>
              <w:t>变速器</w:t>
            </w:r>
          </w:p>
          <w:p w:rsidR="00487C5C" w:rsidRDefault="00487C5C" w:rsidP="00487C5C">
            <w:pPr>
              <w:numPr>
                <w:ilvl w:val="0"/>
                <w:numId w:val="22"/>
              </w:numPr>
              <w:rPr>
                <w:rFonts w:ascii="Arial" w:hAnsi="Arial" w:cs="Arial"/>
                <w:szCs w:val="21"/>
              </w:rPr>
            </w:pPr>
            <w:r>
              <w:rPr>
                <w:rFonts w:ascii="Arial" w:hAnsi="Arial" w:cs="Arial" w:hint="eastAsia"/>
                <w:szCs w:val="21"/>
              </w:rPr>
              <w:t>燃料供应方式：电控高压共轨</w:t>
            </w:r>
          </w:p>
          <w:p w:rsidR="00487C5C" w:rsidRDefault="00487C5C" w:rsidP="00487C5C">
            <w:pPr>
              <w:numPr>
                <w:ilvl w:val="0"/>
                <w:numId w:val="22"/>
              </w:numPr>
              <w:rPr>
                <w:rFonts w:ascii="Arial" w:hAnsi="Arial" w:cs="Arial"/>
                <w:szCs w:val="21"/>
              </w:rPr>
            </w:pPr>
            <w:r>
              <w:rPr>
                <w:rFonts w:ascii="宋体" w:hAnsi="宋体" w:cs="宋体" w:hint="eastAsia"/>
              </w:rPr>
              <w:t>★</w:t>
            </w:r>
            <w:r>
              <w:rPr>
                <w:rFonts w:ascii="Arial" w:hAnsi="Arial" w:cs="Arial" w:hint="eastAsia"/>
                <w:szCs w:val="21"/>
              </w:rPr>
              <w:t>排量：</w:t>
            </w:r>
            <w:r>
              <w:rPr>
                <w:rFonts w:ascii="Arial" w:hAnsi="Arial" w:cs="Arial" w:hint="eastAsia"/>
                <w:szCs w:val="21"/>
              </w:rPr>
              <w:t xml:space="preserve">2.2T  </w:t>
            </w:r>
            <w:r>
              <w:rPr>
                <w:rFonts w:ascii="Arial" w:hAnsi="Arial" w:cs="Arial" w:hint="eastAsia"/>
                <w:szCs w:val="21"/>
              </w:rPr>
              <w:t>柴油</w:t>
            </w:r>
          </w:p>
          <w:p w:rsidR="00487C5C" w:rsidRDefault="00487C5C" w:rsidP="00487C5C">
            <w:pPr>
              <w:numPr>
                <w:ilvl w:val="0"/>
                <w:numId w:val="22"/>
              </w:numPr>
              <w:rPr>
                <w:rFonts w:ascii="Arial" w:hAnsi="Arial" w:cs="Arial"/>
                <w:szCs w:val="21"/>
              </w:rPr>
            </w:pPr>
            <w:r>
              <w:rPr>
                <w:rFonts w:ascii="Arial" w:hAnsi="Arial" w:cs="Arial" w:hint="eastAsia"/>
                <w:szCs w:val="21"/>
              </w:rPr>
              <w:t>最大功率</w:t>
            </w:r>
            <w:r>
              <w:rPr>
                <w:rFonts w:ascii="Arial" w:hAnsi="Arial" w:cs="Arial" w:hint="eastAsia"/>
                <w:szCs w:val="21"/>
              </w:rPr>
              <w:t>Ps/rpm</w:t>
            </w:r>
            <w:r>
              <w:rPr>
                <w:rFonts w:ascii="Arial" w:hAnsi="Arial" w:cs="Arial" w:hint="eastAsia"/>
                <w:szCs w:val="21"/>
              </w:rPr>
              <w:t>：</w:t>
            </w:r>
            <w:r>
              <w:rPr>
                <w:rFonts w:ascii="Arial" w:hAnsi="Arial" w:cs="Arial" w:hint="eastAsia"/>
                <w:szCs w:val="21"/>
              </w:rPr>
              <w:t>135/3500</w:t>
            </w:r>
          </w:p>
          <w:p w:rsidR="00487C5C" w:rsidRDefault="00487C5C" w:rsidP="00487C5C">
            <w:pPr>
              <w:numPr>
                <w:ilvl w:val="0"/>
                <w:numId w:val="22"/>
              </w:numPr>
              <w:rPr>
                <w:rFonts w:ascii="Arial" w:hAnsi="Arial" w:cs="Arial"/>
                <w:szCs w:val="21"/>
              </w:rPr>
            </w:pPr>
            <w:r>
              <w:rPr>
                <w:rFonts w:ascii="Arial" w:hAnsi="Arial" w:cs="Arial" w:hint="eastAsia"/>
                <w:szCs w:val="21"/>
              </w:rPr>
              <w:t>最大扭矩</w:t>
            </w:r>
            <w:r>
              <w:rPr>
                <w:rFonts w:ascii="Arial" w:hAnsi="Arial" w:cs="Arial" w:hint="eastAsia"/>
                <w:szCs w:val="21"/>
              </w:rPr>
              <w:t>N.M/rpm</w:t>
            </w:r>
            <w:r>
              <w:rPr>
                <w:rFonts w:ascii="Arial" w:hAnsi="Arial" w:cs="Arial" w:hint="eastAsia"/>
                <w:szCs w:val="21"/>
              </w:rPr>
              <w:t>：</w:t>
            </w:r>
            <w:r>
              <w:rPr>
                <w:rFonts w:ascii="Arial" w:hAnsi="Arial" w:cs="Arial" w:hint="eastAsia"/>
                <w:szCs w:val="21"/>
              </w:rPr>
              <w:t>350/1500-2100</w:t>
            </w:r>
          </w:p>
          <w:p w:rsidR="00487C5C" w:rsidRDefault="00487C5C" w:rsidP="00487C5C">
            <w:pPr>
              <w:numPr>
                <w:ilvl w:val="0"/>
                <w:numId w:val="22"/>
              </w:numPr>
              <w:rPr>
                <w:rFonts w:ascii="Arial" w:hAnsi="Arial" w:cs="Arial"/>
                <w:szCs w:val="21"/>
              </w:rPr>
            </w:pPr>
            <w:r>
              <w:rPr>
                <w:rFonts w:ascii="Arial" w:hAnsi="Arial" w:cs="Arial" w:hint="eastAsia"/>
                <w:szCs w:val="21"/>
              </w:rPr>
              <w:t>百公里油耗：</w:t>
            </w:r>
            <w:r>
              <w:rPr>
                <w:rFonts w:ascii="Arial" w:hAnsi="Arial" w:cs="Arial" w:hint="eastAsia"/>
                <w:szCs w:val="21"/>
              </w:rPr>
              <w:t>9.1L</w:t>
            </w:r>
          </w:p>
          <w:p w:rsidR="00487C5C" w:rsidRDefault="00487C5C" w:rsidP="00487C5C">
            <w:pPr>
              <w:numPr>
                <w:ilvl w:val="0"/>
                <w:numId w:val="22"/>
              </w:numPr>
              <w:rPr>
                <w:rFonts w:ascii="Arial" w:hAnsi="Arial" w:cs="Arial"/>
                <w:szCs w:val="21"/>
              </w:rPr>
            </w:pPr>
            <w:r>
              <w:rPr>
                <w:rFonts w:ascii="Arial" w:hAnsi="Arial" w:cs="Arial" w:hint="eastAsia"/>
                <w:szCs w:val="21"/>
              </w:rPr>
              <w:t>油箱容积</w:t>
            </w:r>
            <w:r>
              <w:rPr>
                <w:rFonts w:ascii="Arial" w:hAnsi="Arial" w:cs="Arial" w:hint="eastAsia"/>
                <w:szCs w:val="21"/>
              </w:rPr>
              <w:t>L</w:t>
            </w:r>
            <w:r>
              <w:rPr>
                <w:rFonts w:ascii="Arial" w:hAnsi="Arial" w:cs="Arial" w:hint="eastAsia"/>
                <w:szCs w:val="21"/>
              </w:rPr>
              <w:t>：</w:t>
            </w:r>
            <w:r>
              <w:rPr>
                <w:rFonts w:ascii="Arial" w:hAnsi="Arial" w:cs="Arial" w:hint="eastAsia"/>
                <w:szCs w:val="21"/>
              </w:rPr>
              <w:t>80</w:t>
            </w:r>
          </w:p>
          <w:p w:rsidR="00487C5C" w:rsidRDefault="00487C5C" w:rsidP="00487C5C">
            <w:pPr>
              <w:numPr>
                <w:ilvl w:val="0"/>
                <w:numId w:val="22"/>
              </w:numPr>
              <w:rPr>
                <w:rFonts w:ascii="Arial" w:hAnsi="Arial" w:cs="Arial"/>
                <w:szCs w:val="21"/>
              </w:rPr>
            </w:pPr>
            <w:r>
              <w:rPr>
                <w:rFonts w:ascii="宋体" w:hAnsi="宋体" w:cs="宋体" w:hint="eastAsia"/>
              </w:rPr>
              <w:t>★</w:t>
            </w:r>
            <w:r>
              <w:rPr>
                <w:rFonts w:hint="eastAsia"/>
              </w:rPr>
              <w:t>型号</w:t>
            </w:r>
            <w:r>
              <w:rPr>
                <w:rFonts w:ascii="Arial" w:hAnsi="Arial" w:cs="Arial"/>
                <w:szCs w:val="21"/>
              </w:rPr>
              <w:t>ZNTP35ZC012</w:t>
            </w:r>
          </w:p>
        </w:tc>
      </w:tr>
      <w:tr w:rsidR="00487C5C" w:rsidTr="00487C5C">
        <w:trPr>
          <w:trHeight w:val="562"/>
        </w:trPr>
        <w:tc>
          <w:tcPr>
            <w:tcW w:w="9606" w:type="dxa"/>
            <w:gridSpan w:val="2"/>
            <w:vAlign w:val="center"/>
          </w:tcPr>
          <w:p w:rsidR="00487C5C" w:rsidRPr="00E42AD3" w:rsidRDefault="00487C5C" w:rsidP="00487C5C">
            <w:pPr>
              <w:widowControl/>
              <w:jc w:val="left"/>
              <w:rPr>
                <w:rFonts w:ascii="Arial" w:hAnsi="Arial" w:cs="Arial"/>
                <w:szCs w:val="21"/>
              </w:rPr>
            </w:pPr>
            <w:r w:rsidRPr="00E42AD3">
              <w:rPr>
                <w:rFonts w:ascii="Arial" w:hAnsi="Arial" w:cs="Arial" w:hint="eastAsia"/>
                <w:szCs w:val="21"/>
              </w:rPr>
              <w:t>22.</w:t>
            </w:r>
            <w:r w:rsidRPr="00E42AD3">
              <w:rPr>
                <w:rFonts w:ascii="Arial" w:hAnsi="Arial" w:cs="Arial" w:hint="eastAsia"/>
                <w:szCs w:val="21"/>
              </w:rPr>
              <w:t>全金属封闭承载式车身</w:t>
            </w:r>
          </w:p>
        </w:tc>
      </w:tr>
      <w:tr w:rsidR="00487C5C" w:rsidTr="00487C5C">
        <w:trPr>
          <w:trHeight w:val="562"/>
        </w:trPr>
        <w:tc>
          <w:tcPr>
            <w:tcW w:w="9606" w:type="dxa"/>
            <w:gridSpan w:val="2"/>
            <w:vAlign w:val="center"/>
          </w:tcPr>
          <w:p w:rsidR="00487C5C" w:rsidRPr="00E42AD3" w:rsidRDefault="00487C5C" w:rsidP="00487C5C">
            <w:pPr>
              <w:widowControl/>
              <w:jc w:val="left"/>
              <w:rPr>
                <w:rFonts w:ascii="Arial" w:hAnsi="Arial" w:cs="Arial"/>
                <w:szCs w:val="21"/>
              </w:rPr>
            </w:pPr>
            <w:r w:rsidRPr="00E42AD3">
              <w:rPr>
                <w:rFonts w:ascii="Arial" w:hAnsi="Arial" w:cs="Arial" w:hint="eastAsia"/>
                <w:szCs w:val="21"/>
              </w:rPr>
              <w:t>23.</w:t>
            </w:r>
            <w:r w:rsidRPr="00E42AD3">
              <w:rPr>
                <w:rFonts w:ascii="Arial" w:hAnsi="Arial" w:cs="Arial"/>
                <w:szCs w:val="21"/>
              </w:rPr>
              <w:t>ABS8.0+EBD</w:t>
            </w:r>
          </w:p>
        </w:tc>
      </w:tr>
      <w:tr w:rsidR="00487C5C" w:rsidTr="00487C5C">
        <w:trPr>
          <w:trHeight w:val="562"/>
        </w:trPr>
        <w:tc>
          <w:tcPr>
            <w:tcW w:w="9606" w:type="dxa"/>
            <w:gridSpan w:val="2"/>
            <w:vAlign w:val="center"/>
          </w:tcPr>
          <w:p w:rsidR="00487C5C" w:rsidRPr="00E42AD3" w:rsidRDefault="00487C5C" w:rsidP="00487C5C">
            <w:pPr>
              <w:widowControl/>
              <w:jc w:val="left"/>
              <w:rPr>
                <w:rFonts w:ascii="Arial" w:hAnsi="Arial" w:cs="Arial"/>
                <w:szCs w:val="21"/>
              </w:rPr>
            </w:pPr>
            <w:r w:rsidRPr="00E42AD3">
              <w:rPr>
                <w:rFonts w:ascii="Arial" w:hAnsi="Arial" w:cs="Arial" w:hint="eastAsia"/>
                <w:szCs w:val="21"/>
              </w:rPr>
              <w:t>24.</w:t>
            </w:r>
            <w:r w:rsidRPr="00E42AD3">
              <w:rPr>
                <w:rFonts w:ascii="Arial" w:hAnsi="Arial" w:cs="Arial" w:hint="eastAsia"/>
                <w:szCs w:val="21"/>
              </w:rPr>
              <w:t>中控锁</w:t>
            </w:r>
          </w:p>
        </w:tc>
      </w:tr>
      <w:tr w:rsidR="00487C5C" w:rsidTr="00487C5C">
        <w:trPr>
          <w:trHeight w:val="562"/>
        </w:trPr>
        <w:tc>
          <w:tcPr>
            <w:tcW w:w="9606" w:type="dxa"/>
            <w:gridSpan w:val="2"/>
            <w:vAlign w:val="center"/>
          </w:tcPr>
          <w:p w:rsidR="00487C5C" w:rsidRPr="00E42AD3" w:rsidRDefault="00487C5C" w:rsidP="00487C5C">
            <w:pPr>
              <w:widowControl/>
              <w:jc w:val="left"/>
              <w:rPr>
                <w:rFonts w:ascii="Arial" w:hAnsi="Arial" w:cs="Arial"/>
                <w:szCs w:val="21"/>
              </w:rPr>
            </w:pPr>
            <w:r w:rsidRPr="00E42AD3">
              <w:rPr>
                <w:rFonts w:ascii="Arial" w:hAnsi="Arial" w:cs="Arial" w:hint="eastAsia"/>
                <w:szCs w:val="21"/>
              </w:rPr>
              <w:t>25.</w:t>
            </w:r>
            <w:r w:rsidRPr="00E42AD3">
              <w:rPr>
                <w:rFonts w:ascii="Arial" w:hAnsi="Arial" w:cs="Arial" w:hint="eastAsia"/>
                <w:szCs w:val="21"/>
              </w:rPr>
              <w:t>前排电动门窗</w:t>
            </w:r>
          </w:p>
        </w:tc>
      </w:tr>
      <w:tr w:rsidR="00487C5C" w:rsidTr="00487C5C">
        <w:trPr>
          <w:trHeight w:val="562"/>
        </w:trPr>
        <w:tc>
          <w:tcPr>
            <w:tcW w:w="9606" w:type="dxa"/>
            <w:gridSpan w:val="2"/>
            <w:vAlign w:val="center"/>
          </w:tcPr>
          <w:p w:rsidR="00487C5C" w:rsidRPr="00E42AD3" w:rsidRDefault="00487C5C" w:rsidP="00487C5C">
            <w:pPr>
              <w:widowControl/>
              <w:jc w:val="left"/>
              <w:rPr>
                <w:rFonts w:ascii="Arial" w:hAnsi="Arial" w:cs="Arial"/>
                <w:szCs w:val="21"/>
              </w:rPr>
            </w:pPr>
            <w:r w:rsidRPr="00E42AD3">
              <w:rPr>
                <w:rFonts w:ascii="Arial" w:hAnsi="Arial" w:cs="Arial" w:hint="eastAsia"/>
                <w:szCs w:val="21"/>
              </w:rPr>
              <w:t>26.</w:t>
            </w:r>
            <w:r w:rsidRPr="00E42AD3">
              <w:rPr>
                <w:rFonts w:ascii="Arial" w:hAnsi="Arial" w:cs="Arial" w:hint="eastAsia"/>
                <w:szCs w:val="21"/>
              </w:rPr>
              <w:t>驾驶座安全气囊</w:t>
            </w:r>
          </w:p>
        </w:tc>
      </w:tr>
      <w:tr w:rsidR="00487C5C" w:rsidTr="00487C5C">
        <w:trPr>
          <w:trHeight w:val="562"/>
        </w:trPr>
        <w:tc>
          <w:tcPr>
            <w:tcW w:w="9606" w:type="dxa"/>
            <w:gridSpan w:val="2"/>
            <w:vAlign w:val="center"/>
          </w:tcPr>
          <w:p w:rsidR="00487C5C" w:rsidRPr="00E42AD3" w:rsidRDefault="00487C5C" w:rsidP="00487C5C">
            <w:pPr>
              <w:rPr>
                <w:rFonts w:ascii="Arial" w:hAnsi="Arial" w:cs="Arial"/>
                <w:szCs w:val="21"/>
              </w:rPr>
            </w:pPr>
            <w:r w:rsidRPr="00E42AD3">
              <w:rPr>
                <w:rFonts w:ascii="Arial" w:hAnsi="Arial" w:cs="Arial" w:hint="eastAsia"/>
                <w:szCs w:val="21"/>
              </w:rPr>
              <w:t>27.</w:t>
            </w:r>
            <w:r w:rsidRPr="00E42AD3">
              <w:rPr>
                <w:rFonts w:ascii="Arial" w:hAnsi="Arial" w:cs="Arial" w:hint="eastAsia"/>
                <w:szCs w:val="21"/>
              </w:rPr>
              <w:t>遥控钥匙</w:t>
            </w:r>
          </w:p>
        </w:tc>
      </w:tr>
      <w:tr w:rsidR="00487C5C" w:rsidTr="00487C5C">
        <w:trPr>
          <w:trHeight w:val="562"/>
        </w:trPr>
        <w:tc>
          <w:tcPr>
            <w:tcW w:w="9606" w:type="dxa"/>
            <w:gridSpan w:val="2"/>
            <w:vAlign w:val="center"/>
          </w:tcPr>
          <w:p w:rsidR="00487C5C" w:rsidRPr="00E42AD3" w:rsidRDefault="00487C5C" w:rsidP="00487C5C">
            <w:pPr>
              <w:rPr>
                <w:rFonts w:ascii="Arial" w:hAnsi="Arial" w:cs="Arial"/>
                <w:szCs w:val="21"/>
              </w:rPr>
            </w:pPr>
            <w:r w:rsidRPr="00E42AD3">
              <w:rPr>
                <w:rFonts w:ascii="Arial" w:hAnsi="Arial" w:cs="Arial" w:hint="eastAsia"/>
                <w:szCs w:val="21"/>
              </w:rPr>
              <w:t>28.</w:t>
            </w:r>
            <w:r w:rsidRPr="00E42AD3">
              <w:rPr>
                <w:rFonts w:ascii="Arial" w:hAnsi="Arial" w:cs="Arial" w:hint="eastAsia"/>
                <w:szCs w:val="21"/>
              </w:rPr>
              <w:t>保险杠</w:t>
            </w:r>
          </w:p>
        </w:tc>
      </w:tr>
      <w:tr w:rsidR="00487C5C" w:rsidTr="00487C5C">
        <w:trPr>
          <w:trHeight w:val="562"/>
        </w:trPr>
        <w:tc>
          <w:tcPr>
            <w:tcW w:w="9606" w:type="dxa"/>
            <w:gridSpan w:val="2"/>
            <w:vAlign w:val="center"/>
          </w:tcPr>
          <w:p w:rsidR="00487C5C" w:rsidRPr="00E42AD3" w:rsidRDefault="00487C5C" w:rsidP="00487C5C">
            <w:pPr>
              <w:widowControl/>
              <w:jc w:val="left"/>
              <w:rPr>
                <w:rFonts w:ascii="Arial" w:hAnsi="Arial" w:cs="Arial"/>
                <w:szCs w:val="21"/>
              </w:rPr>
            </w:pPr>
            <w:r w:rsidRPr="00E42AD3">
              <w:rPr>
                <w:rFonts w:ascii="Arial" w:hAnsi="Arial" w:cs="Arial" w:hint="eastAsia"/>
                <w:szCs w:val="21"/>
              </w:rPr>
              <w:lastRenderedPageBreak/>
              <w:t>29.</w:t>
            </w:r>
            <w:r w:rsidRPr="00E42AD3">
              <w:rPr>
                <w:rFonts w:ascii="Arial" w:hAnsi="Arial" w:cs="Arial" w:hint="eastAsia"/>
                <w:szCs w:val="21"/>
              </w:rPr>
              <w:t>备胎</w:t>
            </w:r>
          </w:p>
        </w:tc>
      </w:tr>
      <w:tr w:rsidR="00487C5C" w:rsidTr="00487C5C">
        <w:trPr>
          <w:trHeight w:val="594"/>
        </w:trPr>
        <w:tc>
          <w:tcPr>
            <w:tcW w:w="9606" w:type="dxa"/>
            <w:gridSpan w:val="2"/>
            <w:vAlign w:val="center"/>
          </w:tcPr>
          <w:p w:rsidR="00487C5C" w:rsidRPr="00E42AD3" w:rsidRDefault="00487C5C" w:rsidP="00487C5C">
            <w:pPr>
              <w:widowControl/>
              <w:jc w:val="left"/>
              <w:rPr>
                <w:rFonts w:ascii="Arial" w:hAnsi="Arial" w:cs="Arial"/>
                <w:szCs w:val="21"/>
              </w:rPr>
            </w:pPr>
            <w:r w:rsidRPr="00E42AD3">
              <w:rPr>
                <w:rFonts w:ascii="Arial" w:hAnsi="Arial" w:cs="Arial" w:hint="eastAsia"/>
                <w:szCs w:val="21"/>
              </w:rPr>
              <w:t>30.</w:t>
            </w:r>
            <w:r w:rsidRPr="00E42AD3">
              <w:rPr>
                <w:rFonts w:ascii="Arial" w:hAnsi="Arial" w:cs="Arial" w:hint="eastAsia"/>
                <w:szCs w:val="21"/>
              </w:rPr>
              <w:t>高位刹车灯</w:t>
            </w:r>
          </w:p>
        </w:tc>
      </w:tr>
    </w:tbl>
    <w:p w:rsidR="00487C5C" w:rsidRDefault="00487C5C" w:rsidP="00487C5C">
      <w:pPr>
        <w:rPr>
          <w:sz w:val="24"/>
        </w:rPr>
      </w:pPr>
    </w:p>
    <w:tbl>
      <w:tblPr>
        <w:tblW w:w="9513" w:type="dxa"/>
        <w:tblLayout w:type="fixed"/>
        <w:tblCellMar>
          <w:left w:w="0" w:type="dxa"/>
          <w:right w:w="0" w:type="dxa"/>
        </w:tblCellMar>
        <w:tblLook w:val="0000"/>
      </w:tblPr>
      <w:tblGrid>
        <w:gridCol w:w="990"/>
        <w:gridCol w:w="470"/>
        <w:gridCol w:w="5501"/>
        <w:gridCol w:w="425"/>
        <w:gridCol w:w="709"/>
        <w:gridCol w:w="1418"/>
      </w:tblGrid>
      <w:tr w:rsidR="00E42AD3" w:rsidTr="00E42AD3">
        <w:trPr>
          <w:trHeight w:val="285"/>
        </w:trPr>
        <w:tc>
          <w:tcPr>
            <w:tcW w:w="9513" w:type="dxa"/>
            <w:gridSpan w:val="6"/>
            <w:tcBorders>
              <w:top w:val="single" w:sz="4" w:space="0" w:color="000000"/>
              <w:left w:val="single" w:sz="4" w:space="0" w:color="000000"/>
              <w:bottom w:val="single" w:sz="4" w:space="0" w:color="000000"/>
              <w:right w:val="single" w:sz="4" w:space="0" w:color="000000"/>
            </w:tcBorders>
            <w:shd w:val="clear" w:color="auto" w:fill="ACB9CA"/>
            <w:tcMar>
              <w:top w:w="15" w:type="dxa"/>
              <w:left w:w="15" w:type="dxa"/>
              <w:right w:w="15" w:type="dxa"/>
            </w:tcMar>
            <w:vAlign w:val="center"/>
          </w:tcPr>
          <w:p w:rsidR="00E42AD3" w:rsidRDefault="00E42AD3" w:rsidP="008F5123">
            <w:pPr>
              <w:widowControl/>
              <w:jc w:val="center"/>
              <w:textAlignment w:val="center"/>
              <w:rPr>
                <w:rFonts w:ascii="宋体" w:hAnsi="宋体" w:cs="宋体"/>
                <w:b/>
                <w:color w:val="000000"/>
                <w:sz w:val="24"/>
              </w:rPr>
            </w:pPr>
            <w:r>
              <w:rPr>
                <w:rFonts w:ascii="宋体" w:hAnsi="宋体" w:cs="宋体" w:hint="eastAsia"/>
                <w:b/>
                <w:color w:val="000000"/>
                <w:kern w:val="0"/>
                <w:sz w:val="24"/>
              </w:rPr>
              <w:t>基本配置</w:t>
            </w:r>
          </w:p>
        </w:tc>
      </w:tr>
      <w:tr w:rsidR="00E42AD3" w:rsidTr="00E42AD3">
        <w:trPr>
          <w:trHeight w:val="285"/>
        </w:trPr>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6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kern w:val="0"/>
                <w:sz w:val="24"/>
              </w:rPr>
            </w:pPr>
            <w:r>
              <w:rPr>
                <w:rFonts w:ascii="宋体" w:hAnsi="宋体" w:cs="Arial"/>
                <w:sz w:val="22"/>
                <w:szCs w:val="22"/>
              </w:rPr>
              <w:t>驾驶室原厂空调暖风系统</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r>
              <w:rPr>
                <w:rFonts w:ascii="宋体" w:hAnsi="宋体" w:cs="宋体" w:hint="eastAsia"/>
                <w:color w:val="000000"/>
                <w:sz w:val="24"/>
              </w:rPr>
              <w:t>1套</w:t>
            </w:r>
          </w:p>
        </w:tc>
      </w:tr>
      <w:tr w:rsidR="00E42AD3" w:rsidTr="00E42AD3">
        <w:trPr>
          <w:trHeight w:val="285"/>
        </w:trPr>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6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4"/>
              </w:rPr>
            </w:pPr>
            <w:r>
              <w:rPr>
                <w:rFonts w:ascii="宋体" w:hAnsi="宋体" w:cs="宋体" w:hint="eastAsia"/>
              </w:rPr>
              <w:t>★</w:t>
            </w:r>
            <w:r>
              <w:rPr>
                <w:rFonts w:ascii="宋体" w:hAnsi="宋体" w:cs="Arial"/>
                <w:sz w:val="22"/>
                <w:szCs w:val="22"/>
              </w:rPr>
              <w:t>医疗舱</w:t>
            </w:r>
            <w:r>
              <w:rPr>
                <w:rFonts w:ascii="宋体" w:hAnsi="宋体" w:cs="Arial" w:hint="eastAsia"/>
                <w:sz w:val="22"/>
                <w:szCs w:val="22"/>
              </w:rPr>
              <w:t>原厂</w:t>
            </w:r>
            <w:r>
              <w:rPr>
                <w:rFonts w:ascii="宋体" w:hAnsi="宋体" w:cs="Arial"/>
                <w:sz w:val="22"/>
                <w:szCs w:val="22"/>
              </w:rPr>
              <w:t>空调系统</w:t>
            </w:r>
            <w:r>
              <w:rPr>
                <w:rFonts w:ascii="宋体" w:hAnsi="宋体" w:cs="Arial" w:hint="eastAsia"/>
                <w:sz w:val="22"/>
                <w:szCs w:val="22"/>
              </w:rPr>
              <w:t>（空调风口为圆形出风口、可上下左右调节）</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r>
              <w:rPr>
                <w:rFonts w:ascii="宋体" w:hAnsi="宋体" w:cs="宋体" w:hint="eastAsia"/>
                <w:color w:val="000000"/>
                <w:sz w:val="24"/>
              </w:rPr>
              <w:t>1套</w:t>
            </w:r>
          </w:p>
        </w:tc>
      </w:tr>
      <w:tr w:rsidR="00E42AD3" w:rsidTr="00E42AD3">
        <w:trPr>
          <w:trHeight w:val="285"/>
        </w:trPr>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6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4"/>
              </w:rPr>
            </w:pPr>
            <w:r>
              <w:rPr>
                <w:rFonts w:ascii="宋体" w:hAnsi="宋体" w:cs="宋体" w:hint="eastAsia"/>
              </w:rPr>
              <w:t>★</w:t>
            </w:r>
            <w:r>
              <w:rPr>
                <w:rFonts w:ascii="宋体" w:hAnsi="宋体" w:cs="Arial"/>
                <w:sz w:val="22"/>
                <w:szCs w:val="22"/>
              </w:rPr>
              <w:t>医疗舱暖气系统</w:t>
            </w:r>
            <w:r>
              <w:rPr>
                <w:rFonts w:ascii="宋体" w:hAnsi="宋体" w:cs="Arial" w:hint="eastAsia"/>
                <w:sz w:val="22"/>
                <w:szCs w:val="22"/>
              </w:rPr>
              <w:t>（地排出风口）</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r>
              <w:rPr>
                <w:rFonts w:ascii="宋体" w:hAnsi="宋体" w:cs="宋体" w:hint="eastAsia"/>
                <w:color w:val="000000"/>
                <w:sz w:val="24"/>
              </w:rPr>
              <w:t>1套</w:t>
            </w:r>
          </w:p>
        </w:tc>
      </w:tr>
      <w:tr w:rsidR="00E42AD3" w:rsidTr="00E42AD3">
        <w:trPr>
          <w:trHeight w:val="285"/>
        </w:trPr>
        <w:tc>
          <w:tcPr>
            <w:tcW w:w="9513" w:type="dxa"/>
            <w:gridSpan w:val="6"/>
            <w:tcBorders>
              <w:top w:val="single" w:sz="4" w:space="0" w:color="000000"/>
              <w:left w:val="single" w:sz="4" w:space="0" w:color="000000"/>
              <w:bottom w:val="single" w:sz="4" w:space="0" w:color="000000"/>
              <w:right w:val="single" w:sz="4" w:space="0" w:color="000000"/>
            </w:tcBorders>
            <w:shd w:val="clear" w:color="auto" w:fill="ACB9CA"/>
            <w:tcMar>
              <w:top w:w="15" w:type="dxa"/>
              <w:left w:w="15" w:type="dxa"/>
              <w:right w:w="15" w:type="dxa"/>
            </w:tcMar>
            <w:vAlign w:val="center"/>
          </w:tcPr>
          <w:p w:rsidR="00E42AD3" w:rsidRDefault="00E42AD3" w:rsidP="008F5123">
            <w:pPr>
              <w:widowControl/>
              <w:jc w:val="center"/>
              <w:textAlignment w:val="center"/>
              <w:rPr>
                <w:rFonts w:ascii="宋体" w:hAnsi="宋体" w:cs="宋体"/>
                <w:b/>
                <w:color w:val="000000"/>
                <w:sz w:val="24"/>
              </w:rPr>
            </w:pPr>
            <w:r>
              <w:rPr>
                <w:rFonts w:ascii="宋体" w:hAnsi="宋体" w:cs="宋体" w:hint="eastAsia"/>
                <w:b/>
                <w:color w:val="000000"/>
                <w:kern w:val="0"/>
                <w:sz w:val="24"/>
              </w:rPr>
              <w:t>电路及用电器</w:t>
            </w:r>
          </w:p>
        </w:tc>
      </w:tr>
      <w:tr w:rsidR="00E42AD3" w:rsidTr="00E42AD3">
        <w:trPr>
          <w:trHeight w:val="285"/>
        </w:trPr>
        <w:tc>
          <w:tcPr>
            <w:tcW w:w="9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警报、警示系统</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5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rPr>
              <w:t>★</w:t>
            </w:r>
            <w:r>
              <w:rPr>
                <w:rFonts w:ascii="宋体" w:hAnsi="宋体" w:cs="宋体" w:hint="eastAsia"/>
                <w:sz w:val="24"/>
              </w:rPr>
              <w:t>前额凸台四个LED爆闪、国内知名星际警灯</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18"/>
                <w:szCs w:val="18"/>
              </w:rPr>
            </w:pPr>
            <w:r>
              <w:rPr>
                <w:b/>
                <w:w w:val="95"/>
              </w:rPr>
              <w:t>（须提供实车图片否则视为负偏离）</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5926"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100W警报器及手持控制</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r>
              <w:rPr>
                <w:rFonts w:ascii="宋体" w:hAnsi="宋体" w:cs="宋体" w:hint="eastAsia"/>
                <w:color w:val="000000"/>
                <w:sz w:val="24"/>
              </w:rPr>
              <w:t>1套</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5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rPr>
              <w:t>★</w:t>
            </w:r>
            <w:r>
              <w:rPr>
                <w:rFonts w:ascii="宋体" w:hAnsi="宋体" w:cs="宋体" w:hint="eastAsia"/>
                <w:kern w:val="0"/>
                <w:sz w:val="24"/>
              </w:rPr>
              <w:t>尾部蓝色模具一体成型爆闪2个</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4"/>
              </w:rPr>
            </w:pPr>
            <w:r>
              <w:rPr>
                <w:b/>
                <w:w w:val="95"/>
              </w:rPr>
              <w:t>（须提供实车图片否则视为负偏离）</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5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rPr>
              <w:t>★</w:t>
            </w:r>
            <w:r>
              <w:rPr>
                <w:rFonts w:ascii="宋体" w:hAnsi="宋体" w:cs="宋体" w:hint="eastAsia"/>
                <w:kern w:val="0"/>
                <w:sz w:val="24"/>
              </w:rPr>
              <w:t>左右两前侧蓝色模具一体成型爆闪2个</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4"/>
              </w:rPr>
            </w:pPr>
            <w:r>
              <w:rPr>
                <w:b/>
                <w:w w:val="95"/>
              </w:rPr>
              <w:t>（须提供实车图片否则视为负偏离）</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5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rPr>
              <w:t>★</w:t>
            </w:r>
            <w:r>
              <w:rPr>
                <w:rFonts w:ascii="宋体" w:hAnsi="宋体" w:cs="宋体" w:hint="eastAsia"/>
                <w:kern w:val="0"/>
                <w:sz w:val="24"/>
              </w:rPr>
              <w:t>左右两后侧蓝色模具一体成型爆闪4个</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4"/>
              </w:rPr>
            </w:pPr>
            <w:r>
              <w:rPr>
                <w:b/>
                <w:w w:val="95"/>
              </w:rPr>
              <w:t>（须提供实车图片否则视为负偏离）</w:t>
            </w:r>
          </w:p>
        </w:tc>
      </w:tr>
      <w:tr w:rsidR="00E42AD3" w:rsidTr="00E42AD3">
        <w:trPr>
          <w:trHeight w:val="285"/>
        </w:trPr>
        <w:tc>
          <w:tcPr>
            <w:tcW w:w="9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车内电源系统</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9</w:t>
            </w:r>
          </w:p>
        </w:tc>
        <w:tc>
          <w:tcPr>
            <w:tcW w:w="5926"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1000W正旋波逆变电系统、</w:t>
            </w:r>
            <w:r>
              <w:rPr>
                <w:rFonts w:ascii="宋体" w:hAnsi="宋体" w:cs="宋体" w:hint="eastAsia"/>
                <w:color w:val="000000"/>
                <w:sz w:val="24"/>
              </w:rPr>
              <w:t>性能稳定</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r>
              <w:rPr>
                <w:rFonts w:ascii="宋体" w:hAnsi="宋体" w:cs="宋体" w:hint="eastAsia"/>
                <w:color w:val="000000"/>
                <w:sz w:val="24"/>
              </w:rPr>
              <w:t>终身换新</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c>
          <w:tcPr>
            <w:tcW w:w="5926"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E42AD3" w:rsidRDefault="00E42AD3" w:rsidP="008F5123">
            <w:pPr>
              <w:widowControl/>
              <w:jc w:val="left"/>
              <w:textAlignment w:val="center"/>
              <w:rPr>
                <w:rFonts w:ascii="宋体" w:hAnsi="宋体" w:cs="宋体"/>
                <w:kern w:val="0"/>
                <w:sz w:val="24"/>
              </w:rPr>
            </w:pPr>
            <w:r>
              <w:rPr>
                <w:rFonts w:ascii="宋体" w:hAnsi="宋体" w:cs="宋体" w:hint="eastAsia"/>
              </w:rPr>
              <w:t>★</w:t>
            </w:r>
            <w:r>
              <w:rPr>
                <w:rFonts w:ascii="宋体" w:hAnsi="宋体" w:cs="宋体" w:hint="eastAsia"/>
                <w:kern w:val="0"/>
                <w:sz w:val="24"/>
              </w:rPr>
              <w:t>一体化电路集成控制保护系统、</w:t>
            </w:r>
          </w:p>
          <w:p w:rsidR="00E42AD3" w:rsidRDefault="00E42AD3" w:rsidP="008F5123">
            <w:pPr>
              <w:widowControl/>
              <w:jc w:val="left"/>
              <w:textAlignment w:val="center"/>
              <w:rPr>
                <w:rFonts w:ascii="宋体" w:hAnsi="宋体" w:cs="宋体"/>
                <w:sz w:val="24"/>
              </w:rPr>
            </w:pPr>
            <w:r>
              <w:rPr>
                <w:rFonts w:ascii="Arial" w:hAnsi="Arial" w:cs="Arial" w:hint="eastAsia"/>
                <w:szCs w:val="21"/>
              </w:rPr>
              <w:t>汽车低压电线束：符合国家汽车行业标准</w:t>
            </w:r>
            <w:r>
              <w:rPr>
                <w:rFonts w:ascii="Arial" w:hAnsi="Arial" w:cs="Arial" w:hint="eastAsia"/>
                <w:szCs w:val="21"/>
              </w:rPr>
              <w:t>QC/T29106-2004</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pStyle w:val="TableParagraph"/>
              <w:spacing w:before="21"/>
              <w:ind w:left="107"/>
              <w:rPr>
                <w:b/>
              </w:rPr>
            </w:pPr>
            <w:r>
              <w:rPr>
                <w:b/>
              </w:rPr>
              <w:t>(须提供实物图片、电路图等证明材</w:t>
            </w:r>
          </w:p>
          <w:p w:rsidR="00E42AD3" w:rsidRDefault="00E42AD3" w:rsidP="008F5123">
            <w:pPr>
              <w:rPr>
                <w:rFonts w:ascii="宋体" w:hAnsi="宋体" w:cs="宋体"/>
                <w:color w:val="000000"/>
                <w:sz w:val="24"/>
              </w:rPr>
            </w:pPr>
            <w:r>
              <w:rPr>
                <w:b/>
              </w:rPr>
              <w:t>料佐证</w:t>
            </w:r>
            <w:r>
              <w:rPr>
                <w:b/>
              </w:rPr>
              <w:t>,</w:t>
            </w:r>
            <w:r>
              <w:rPr>
                <w:b/>
              </w:rPr>
              <w:t>否则视作负偏离</w:t>
            </w:r>
            <w:r>
              <w:rPr>
                <w:b/>
              </w:rPr>
              <w:t>)</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11</w:t>
            </w:r>
          </w:p>
        </w:tc>
        <w:tc>
          <w:tcPr>
            <w:tcW w:w="5926"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交流电路防护系统</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r>
              <w:rPr>
                <w:rFonts w:ascii="宋体" w:hAnsi="宋体" w:cs="宋体" w:hint="eastAsia"/>
                <w:color w:val="000000"/>
                <w:sz w:val="24"/>
              </w:rPr>
              <w:t>1</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12</w:t>
            </w:r>
          </w:p>
        </w:tc>
        <w:tc>
          <w:tcPr>
            <w:tcW w:w="5926"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医疗舱集成开关控制面板</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r>
              <w:rPr>
                <w:rFonts w:ascii="宋体" w:hAnsi="宋体" w:cs="宋体" w:hint="eastAsia"/>
                <w:color w:val="000000"/>
                <w:sz w:val="24"/>
              </w:rPr>
              <w:t>1</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13</w:t>
            </w:r>
          </w:p>
        </w:tc>
        <w:tc>
          <w:tcPr>
            <w:tcW w:w="5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国标220V电源端口</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4"/>
              </w:rPr>
            </w:pPr>
            <w:r>
              <w:rPr>
                <w:rFonts w:ascii="宋体" w:hAnsi="宋体" w:cs="宋体" w:hint="eastAsia"/>
                <w:color w:val="000000"/>
                <w:kern w:val="0"/>
                <w:sz w:val="24"/>
              </w:rPr>
              <w:t>2个</w:t>
            </w:r>
          </w:p>
        </w:tc>
      </w:tr>
      <w:tr w:rsidR="00E42AD3" w:rsidTr="00E42AD3">
        <w:trPr>
          <w:trHeight w:val="302"/>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14</w:t>
            </w:r>
          </w:p>
        </w:tc>
        <w:tc>
          <w:tcPr>
            <w:tcW w:w="5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国标12V电源插口</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4"/>
              </w:rPr>
            </w:pPr>
            <w:r>
              <w:rPr>
                <w:rFonts w:ascii="宋体" w:hAnsi="宋体" w:cs="宋体" w:hint="eastAsia"/>
                <w:color w:val="000000"/>
                <w:kern w:val="0"/>
                <w:sz w:val="24"/>
              </w:rPr>
              <w:t>2个</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kern w:val="0"/>
                <w:sz w:val="24"/>
              </w:rPr>
            </w:pPr>
            <w:r>
              <w:rPr>
                <w:rFonts w:ascii="宋体" w:hAnsi="宋体" w:cs="宋体" w:hint="eastAsia"/>
                <w:color w:val="000000"/>
                <w:kern w:val="0"/>
                <w:sz w:val="24"/>
              </w:rPr>
              <w:t>15</w:t>
            </w:r>
          </w:p>
        </w:tc>
        <w:tc>
          <w:tcPr>
            <w:tcW w:w="5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kern w:val="0"/>
                <w:sz w:val="24"/>
              </w:rPr>
            </w:pPr>
            <w:r>
              <w:rPr>
                <w:rFonts w:ascii="新宋体" w:eastAsia="新宋体" w:hAnsi="新宋体" w:cs="宋体" w:hint="eastAsia"/>
                <w:color w:val="000000"/>
                <w:kern w:val="0"/>
                <w:sz w:val="24"/>
              </w:rPr>
              <w:t>插座组为国标车载专用</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kern w:val="0"/>
                <w:sz w:val="24"/>
              </w:rPr>
            </w:pP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16</w:t>
            </w:r>
          </w:p>
        </w:tc>
        <w:tc>
          <w:tcPr>
            <w:tcW w:w="5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顶部LED照明灯</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4"/>
              </w:rPr>
            </w:pPr>
            <w:r>
              <w:rPr>
                <w:rFonts w:ascii="宋体" w:hAnsi="宋体" w:cs="宋体" w:hint="eastAsia"/>
                <w:color w:val="000000"/>
                <w:kern w:val="0"/>
                <w:sz w:val="24"/>
              </w:rPr>
              <w:t>4个</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17</w:t>
            </w:r>
          </w:p>
        </w:tc>
        <w:tc>
          <w:tcPr>
            <w:tcW w:w="5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rPr>
              <w:t>★</w:t>
            </w:r>
            <w:r>
              <w:rPr>
                <w:rFonts w:ascii="宋体" w:hAnsi="宋体" w:cs="宋体" w:hint="eastAsia"/>
                <w:color w:val="000000"/>
                <w:kern w:val="0"/>
                <w:sz w:val="24"/>
              </w:rPr>
              <w:t>智能延时消毒灯</w:t>
            </w:r>
            <w:r>
              <w:rPr>
                <w:rFonts w:ascii="宋体" w:hAnsi="宋体" w:cs="宋体" w:hint="eastAsia"/>
                <w:kern w:val="0"/>
                <w:sz w:val="24"/>
              </w:rPr>
              <w:t>（</w:t>
            </w:r>
            <w:r>
              <w:rPr>
                <w:rFonts w:ascii="宋体" w:hAnsi="宋体" w:cs="宋体" w:hint="eastAsia"/>
                <w:color w:val="000000"/>
                <w:kern w:val="0"/>
                <w:sz w:val="24"/>
              </w:rPr>
              <w:t>停车熄火后，先按下</w:t>
            </w:r>
            <w:r>
              <w:rPr>
                <w:rFonts w:ascii="宋体" w:hAnsi="宋体" w:hint="eastAsia"/>
                <w:color w:val="000000"/>
                <w:sz w:val="24"/>
              </w:rPr>
              <w:t>灭菌灯的绿色电源开关，再按下红色启动开关，灭菌灯将在延时1分钟后工作，30分钟后自动关闭。</w:t>
            </w:r>
            <w:r>
              <w:rPr>
                <w:rFonts w:hint="eastAsia"/>
                <w:color w:val="000000"/>
                <w:sz w:val="24"/>
              </w:rPr>
              <w:t>）</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r>
              <w:rPr>
                <w:b/>
                <w:w w:val="95"/>
              </w:rPr>
              <w:t>（须提供实车图片否则视为负偏离）</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18</w:t>
            </w:r>
          </w:p>
        </w:tc>
        <w:tc>
          <w:tcPr>
            <w:tcW w:w="5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rPr>
              <w:t>★</w:t>
            </w:r>
            <w:r>
              <w:rPr>
                <w:rFonts w:ascii="宋体" w:hAnsi="宋体" w:cs="宋体" w:hint="eastAsia"/>
                <w:kern w:val="0"/>
                <w:sz w:val="24"/>
              </w:rPr>
              <w:t>法国进口可正反向换气扇</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r>
              <w:rPr>
                <w:rFonts w:ascii="宋体" w:hAnsi="宋体" w:cs="宋体" w:hint="eastAsia"/>
                <w:color w:val="000000"/>
                <w:sz w:val="24"/>
              </w:rPr>
              <w:t>1</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19</w:t>
            </w:r>
          </w:p>
        </w:tc>
        <w:tc>
          <w:tcPr>
            <w:tcW w:w="5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4"/>
              </w:rPr>
            </w:pPr>
            <w:r>
              <w:rPr>
                <w:rFonts w:ascii="宋体" w:hAnsi="宋体" w:cs="宋体" w:hint="eastAsia"/>
                <w:color w:val="000000"/>
                <w:kern w:val="0"/>
                <w:sz w:val="24"/>
              </w:rPr>
              <w:t>美一品牌前后对讲机</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r>
              <w:rPr>
                <w:rFonts w:ascii="宋体" w:hAnsi="宋体" w:cs="宋体" w:hint="eastAsia"/>
                <w:color w:val="000000"/>
                <w:sz w:val="24"/>
              </w:rPr>
              <w:t>1</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nil"/>
              <w:left w:val="single" w:sz="4" w:space="0" w:color="000000"/>
              <w:bottom w:val="nil"/>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20</w:t>
            </w:r>
          </w:p>
        </w:tc>
        <w:tc>
          <w:tcPr>
            <w:tcW w:w="5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车内后照灯系统</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r>
              <w:rPr>
                <w:rFonts w:ascii="宋体" w:hAnsi="宋体" w:cs="宋体" w:hint="eastAsia"/>
                <w:color w:val="000000"/>
                <w:sz w:val="24"/>
              </w:rPr>
              <w:t>1</w:t>
            </w:r>
          </w:p>
        </w:tc>
      </w:tr>
      <w:tr w:rsidR="00E42AD3" w:rsidTr="00E42AD3">
        <w:trPr>
          <w:trHeight w:val="285"/>
        </w:trPr>
        <w:tc>
          <w:tcPr>
            <w:tcW w:w="9513" w:type="dxa"/>
            <w:gridSpan w:val="6"/>
            <w:tcBorders>
              <w:top w:val="single" w:sz="4" w:space="0" w:color="000000"/>
              <w:left w:val="single" w:sz="4" w:space="0" w:color="000000"/>
              <w:bottom w:val="single" w:sz="4" w:space="0" w:color="000000"/>
              <w:right w:val="single" w:sz="4" w:space="0" w:color="000000"/>
            </w:tcBorders>
            <w:shd w:val="clear" w:color="auto" w:fill="ACB9CA"/>
            <w:tcMar>
              <w:top w:w="15" w:type="dxa"/>
              <w:left w:w="15" w:type="dxa"/>
              <w:right w:w="15" w:type="dxa"/>
            </w:tcMar>
            <w:vAlign w:val="center"/>
          </w:tcPr>
          <w:p w:rsidR="00E42AD3" w:rsidRDefault="00E42AD3" w:rsidP="008F5123">
            <w:pPr>
              <w:widowControl/>
              <w:jc w:val="center"/>
              <w:textAlignment w:val="center"/>
              <w:rPr>
                <w:rFonts w:ascii="宋体" w:hAnsi="宋体" w:cs="宋体"/>
                <w:b/>
                <w:color w:val="000000"/>
                <w:sz w:val="24"/>
              </w:rPr>
            </w:pPr>
            <w:r>
              <w:rPr>
                <w:rFonts w:ascii="宋体" w:hAnsi="宋体" w:cs="宋体" w:hint="eastAsia"/>
                <w:b/>
                <w:color w:val="000000"/>
                <w:kern w:val="0"/>
                <w:sz w:val="24"/>
              </w:rPr>
              <w:t>氧路及氧气</w:t>
            </w:r>
          </w:p>
        </w:tc>
      </w:tr>
      <w:tr w:rsidR="00E42AD3" w:rsidTr="00E42AD3">
        <w:trPr>
          <w:trHeight w:val="285"/>
        </w:trPr>
        <w:tc>
          <w:tcPr>
            <w:tcW w:w="9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供氧系统</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21</w:t>
            </w:r>
          </w:p>
        </w:tc>
        <w:tc>
          <w:tcPr>
            <w:tcW w:w="5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4"/>
              </w:rPr>
            </w:pPr>
            <w:r>
              <w:rPr>
                <w:rFonts w:ascii="宋体" w:hAnsi="宋体" w:cs="宋体" w:hint="eastAsia"/>
                <w:color w:val="000000"/>
                <w:kern w:val="0"/>
                <w:sz w:val="24"/>
              </w:rPr>
              <w:t>10升医用氧气瓶2个及专用减震卡箍</w:t>
            </w:r>
          </w:p>
        </w:tc>
        <w:tc>
          <w:tcPr>
            <w:tcW w:w="2127"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r>
              <w:rPr>
                <w:rFonts w:ascii="宋体" w:hAnsi="宋体" w:cs="宋体" w:hint="eastAsia"/>
                <w:color w:val="000000"/>
                <w:sz w:val="24"/>
              </w:rPr>
              <w:t>国内一线品牌：上海兴华</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22</w:t>
            </w:r>
          </w:p>
        </w:tc>
        <w:tc>
          <w:tcPr>
            <w:tcW w:w="5926"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4"/>
              </w:rPr>
            </w:pPr>
            <w:r>
              <w:rPr>
                <w:rFonts w:ascii="宋体" w:hAnsi="宋体" w:cs="宋体" w:hint="eastAsia"/>
                <w:color w:val="000000"/>
                <w:kern w:val="0"/>
                <w:sz w:val="24"/>
              </w:rPr>
              <w:t>隐藏式氧气管路系统</w:t>
            </w:r>
          </w:p>
        </w:tc>
        <w:tc>
          <w:tcPr>
            <w:tcW w:w="2127" w:type="dxa"/>
            <w:gridSpan w:val="2"/>
            <w:vMerge/>
            <w:tcBorders>
              <w:left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23</w:t>
            </w:r>
          </w:p>
        </w:tc>
        <w:tc>
          <w:tcPr>
            <w:tcW w:w="5926"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4"/>
              </w:rPr>
            </w:pPr>
            <w:r>
              <w:rPr>
                <w:rFonts w:ascii="宋体" w:hAnsi="宋体" w:cs="宋体" w:hint="eastAsia"/>
                <w:color w:val="000000"/>
                <w:kern w:val="0"/>
                <w:sz w:val="24"/>
              </w:rPr>
              <w:t>医疗舱左侧安装国标氧气端口2个</w:t>
            </w:r>
          </w:p>
        </w:tc>
        <w:tc>
          <w:tcPr>
            <w:tcW w:w="2127" w:type="dxa"/>
            <w:gridSpan w:val="2"/>
            <w:vMerge/>
            <w:tcBorders>
              <w:left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24</w:t>
            </w:r>
          </w:p>
        </w:tc>
        <w:tc>
          <w:tcPr>
            <w:tcW w:w="5926"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4"/>
              </w:rPr>
            </w:pPr>
            <w:r>
              <w:rPr>
                <w:rFonts w:ascii="宋体" w:hAnsi="宋体" w:cs="宋体" w:hint="eastAsia"/>
                <w:color w:val="000000"/>
                <w:kern w:val="0"/>
                <w:sz w:val="24"/>
              </w:rPr>
              <w:t>车载氧气插口（可供呼吸机和湿化器使用）</w:t>
            </w:r>
          </w:p>
        </w:tc>
        <w:tc>
          <w:tcPr>
            <w:tcW w:w="2127" w:type="dxa"/>
            <w:gridSpan w:val="2"/>
            <w:vMerge/>
            <w:tcBorders>
              <w:left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25</w:t>
            </w:r>
          </w:p>
        </w:tc>
        <w:tc>
          <w:tcPr>
            <w:tcW w:w="5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4"/>
              </w:rPr>
            </w:pPr>
            <w:r>
              <w:rPr>
                <w:rFonts w:ascii="宋体" w:hAnsi="宋体" w:cs="宋体" w:hint="eastAsia"/>
                <w:color w:val="000000"/>
                <w:kern w:val="0"/>
                <w:sz w:val="24"/>
              </w:rPr>
              <w:t>湿化瓶1个</w:t>
            </w:r>
          </w:p>
        </w:tc>
        <w:tc>
          <w:tcPr>
            <w:tcW w:w="2127"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p>
        </w:tc>
      </w:tr>
      <w:tr w:rsidR="00E42AD3" w:rsidTr="00E42AD3">
        <w:trPr>
          <w:trHeight w:val="285"/>
        </w:trPr>
        <w:tc>
          <w:tcPr>
            <w:tcW w:w="9513" w:type="dxa"/>
            <w:gridSpan w:val="6"/>
            <w:tcBorders>
              <w:top w:val="single" w:sz="4" w:space="0" w:color="000000"/>
              <w:left w:val="single" w:sz="4" w:space="0" w:color="000000"/>
              <w:bottom w:val="single" w:sz="4" w:space="0" w:color="auto"/>
              <w:right w:val="single" w:sz="4" w:space="0" w:color="000000"/>
            </w:tcBorders>
            <w:shd w:val="clear" w:color="auto" w:fill="ACB9CA"/>
            <w:tcMar>
              <w:top w:w="15" w:type="dxa"/>
              <w:left w:w="15" w:type="dxa"/>
              <w:right w:w="15" w:type="dxa"/>
            </w:tcMar>
            <w:vAlign w:val="center"/>
          </w:tcPr>
          <w:p w:rsidR="00E42AD3" w:rsidRDefault="00E42AD3" w:rsidP="008F5123">
            <w:pPr>
              <w:widowControl/>
              <w:jc w:val="center"/>
              <w:textAlignment w:val="center"/>
              <w:rPr>
                <w:rFonts w:ascii="宋体" w:hAnsi="宋体" w:cs="宋体"/>
                <w:b/>
                <w:color w:val="000000"/>
                <w:sz w:val="24"/>
              </w:rPr>
            </w:pPr>
            <w:r>
              <w:rPr>
                <w:rFonts w:ascii="宋体" w:hAnsi="宋体" w:cs="宋体" w:hint="eastAsia"/>
                <w:b/>
                <w:color w:val="000000"/>
                <w:kern w:val="0"/>
                <w:sz w:val="24"/>
              </w:rPr>
              <w:t>医疗舱制作</w:t>
            </w:r>
          </w:p>
        </w:tc>
      </w:tr>
      <w:tr w:rsidR="00E42AD3" w:rsidTr="00E42AD3">
        <w:trPr>
          <w:trHeight w:val="285"/>
        </w:trPr>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医疗舱内部</w:t>
            </w:r>
          </w:p>
        </w:tc>
        <w:tc>
          <w:tcPr>
            <w:tcW w:w="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26</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高分子硬顶内饰方便清洗消毒</w:t>
            </w:r>
          </w:p>
        </w:tc>
        <w:tc>
          <w:tcPr>
            <w:tcW w:w="2552" w:type="dxa"/>
            <w:gridSpan w:val="3"/>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center"/>
              <w:textAlignment w:val="center"/>
              <w:rPr>
                <w:rFonts w:ascii="宋体" w:hAnsi="宋体" w:cs="宋体"/>
                <w:b/>
                <w:sz w:val="52"/>
                <w:szCs w:val="52"/>
              </w:rPr>
            </w:pPr>
            <w:r>
              <w:rPr>
                <w:rFonts w:ascii="宋体" w:hAnsi="宋体" w:cs="宋体" w:hint="eastAsia"/>
              </w:rPr>
              <w:t>★</w:t>
            </w:r>
            <w:r>
              <w:rPr>
                <w:rFonts w:ascii="Arial" w:hAnsi="Arial" w:cs="Arial" w:hint="eastAsia"/>
                <w:szCs w:val="21"/>
              </w:rPr>
              <w:t>医疗舱内装置（车内内饰材料的防火性能符合</w:t>
            </w:r>
            <w:r>
              <w:rPr>
                <w:rFonts w:ascii="Arial" w:hAnsi="Arial" w:cs="Arial" w:hint="eastAsia"/>
                <w:color w:val="C00000"/>
                <w:szCs w:val="21"/>
                <w:u w:val="double"/>
              </w:rPr>
              <w:t>GB8624-2012</w:t>
            </w:r>
            <w:r>
              <w:rPr>
                <w:rFonts w:ascii="Arial" w:hAnsi="Arial" w:cs="Arial" w:hint="eastAsia"/>
                <w:szCs w:val="21"/>
              </w:rPr>
              <w:t>《汽车内饰材料的燃烧特性》的要求，可提供相关材料的防火证明，环保证明）提供标记详细数据设计图及施工图，保障产品生产的可靠性</w:t>
            </w:r>
          </w:p>
        </w:tc>
      </w:tr>
      <w:tr w:rsidR="00E42AD3" w:rsidTr="00E42AD3">
        <w:trPr>
          <w:trHeight w:val="285"/>
        </w:trPr>
        <w:tc>
          <w:tcPr>
            <w:tcW w:w="9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27</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高分子材料异型中隔断墙（</w:t>
            </w:r>
            <w:r>
              <w:rPr>
                <w:rFonts w:ascii="宋体" w:hAnsi="宋体" w:cs="宋体" w:hint="eastAsia"/>
                <w:color w:val="000000"/>
                <w:kern w:val="0"/>
                <w:szCs w:val="21"/>
              </w:rPr>
              <w:t>保持驾驶位空间）</w:t>
            </w:r>
          </w:p>
        </w:tc>
        <w:tc>
          <w:tcPr>
            <w:tcW w:w="2552"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b/>
                <w:sz w:val="52"/>
                <w:szCs w:val="52"/>
              </w:rPr>
            </w:pPr>
          </w:p>
        </w:tc>
      </w:tr>
      <w:tr w:rsidR="00E42AD3" w:rsidTr="00E42AD3">
        <w:trPr>
          <w:trHeight w:val="285"/>
        </w:trPr>
        <w:tc>
          <w:tcPr>
            <w:tcW w:w="9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28</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中隔墙透明推拉观察窗</w:t>
            </w:r>
          </w:p>
        </w:tc>
        <w:tc>
          <w:tcPr>
            <w:tcW w:w="2552"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b/>
                <w:sz w:val="52"/>
                <w:szCs w:val="52"/>
              </w:rPr>
            </w:pPr>
          </w:p>
        </w:tc>
      </w:tr>
      <w:tr w:rsidR="00E42AD3" w:rsidTr="00E42AD3">
        <w:trPr>
          <w:trHeight w:val="285"/>
        </w:trPr>
        <w:tc>
          <w:tcPr>
            <w:tcW w:w="9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29</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左侧上部沃克板材医疗长吊柜</w:t>
            </w:r>
          </w:p>
        </w:tc>
        <w:tc>
          <w:tcPr>
            <w:tcW w:w="2552"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b/>
                <w:sz w:val="52"/>
                <w:szCs w:val="52"/>
              </w:rPr>
            </w:pPr>
          </w:p>
        </w:tc>
      </w:tr>
      <w:tr w:rsidR="00E42AD3" w:rsidTr="00E42AD3">
        <w:trPr>
          <w:trHeight w:val="285"/>
        </w:trPr>
        <w:tc>
          <w:tcPr>
            <w:tcW w:w="9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30</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左侧中部沃克板材医疗器械及2层设备托盘</w:t>
            </w:r>
          </w:p>
        </w:tc>
        <w:tc>
          <w:tcPr>
            <w:tcW w:w="2552"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b/>
                <w:sz w:val="52"/>
                <w:szCs w:val="52"/>
              </w:rPr>
            </w:pPr>
          </w:p>
        </w:tc>
      </w:tr>
      <w:tr w:rsidR="00E42AD3" w:rsidTr="00E42AD3">
        <w:trPr>
          <w:trHeight w:val="285"/>
        </w:trPr>
        <w:tc>
          <w:tcPr>
            <w:tcW w:w="9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31</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左侧后部沃克板材立式氧气柜</w:t>
            </w:r>
          </w:p>
        </w:tc>
        <w:tc>
          <w:tcPr>
            <w:tcW w:w="2552"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b/>
                <w:sz w:val="52"/>
                <w:szCs w:val="52"/>
              </w:rPr>
            </w:pPr>
          </w:p>
        </w:tc>
      </w:tr>
      <w:tr w:rsidR="00E42AD3" w:rsidTr="00E42AD3">
        <w:trPr>
          <w:trHeight w:val="285"/>
        </w:trPr>
        <w:tc>
          <w:tcPr>
            <w:tcW w:w="9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32</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2"/>
                <w:szCs w:val="22"/>
              </w:rPr>
            </w:pPr>
            <w:r>
              <w:rPr>
                <w:rFonts w:ascii="宋体" w:hAnsi="宋体" w:cs="宋体" w:hint="eastAsia"/>
                <w:kern w:val="0"/>
                <w:sz w:val="22"/>
                <w:szCs w:val="22"/>
              </w:rPr>
              <w:t>全车安装隐藏式安全预埋件</w:t>
            </w:r>
          </w:p>
        </w:tc>
        <w:tc>
          <w:tcPr>
            <w:tcW w:w="2552"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b/>
                <w:sz w:val="52"/>
                <w:szCs w:val="52"/>
              </w:rPr>
            </w:pPr>
          </w:p>
        </w:tc>
      </w:tr>
      <w:tr w:rsidR="00E42AD3" w:rsidTr="00E42AD3">
        <w:trPr>
          <w:trHeight w:val="285"/>
        </w:trPr>
        <w:tc>
          <w:tcPr>
            <w:tcW w:w="9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center"/>
              <w:textAlignment w:val="center"/>
              <w:rPr>
                <w:rFonts w:ascii="宋体" w:hAnsi="宋体" w:cs="宋体"/>
                <w:kern w:val="0"/>
                <w:sz w:val="24"/>
              </w:rPr>
            </w:pPr>
            <w:r>
              <w:rPr>
                <w:rFonts w:ascii="宋体" w:hAnsi="宋体" w:cs="宋体" w:hint="eastAsia"/>
                <w:kern w:val="0"/>
                <w:sz w:val="24"/>
              </w:rPr>
              <w:t>33</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left"/>
              <w:textAlignment w:val="center"/>
              <w:rPr>
                <w:rFonts w:ascii="宋体" w:hAnsi="宋体" w:cs="宋体"/>
                <w:kern w:val="0"/>
                <w:sz w:val="22"/>
                <w:szCs w:val="22"/>
              </w:rPr>
            </w:pPr>
            <w:r>
              <w:rPr>
                <w:rFonts w:ascii="宋体" w:hAnsi="宋体" w:cs="宋体" w:hint="eastAsia"/>
                <w:kern w:val="0"/>
                <w:szCs w:val="21"/>
              </w:rPr>
              <w:t>医疗舱保温隔热层</w:t>
            </w:r>
          </w:p>
        </w:tc>
        <w:tc>
          <w:tcPr>
            <w:tcW w:w="2552"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b/>
                <w:sz w:val="52"/>
                <w:szCs w:val="52"/>
              </w:rPr>
            </w:pPr>
          </w:p>
        </w:tc>
      </w:tr>
      <w:tr w:rsidR="00E42AD3" w:rsidTr="00E42AD3">
        <w:trPr>
          <w:trHeight w:val="285"/>
        </w:trPr>
        <w:tc>
          <w:tcPr>
            <w:tcW w:w="9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center"/>
              <w:textAlignment w:val="center"/>
              <w:rPr>
                <w:rFonts w:ascii="宋体" w:hAnsi="宋体" w:cs="宋体"/>
                <w:kern w:val="0"/>
                <w:sz w:val="24"/>
              </w:rPr>
            </w:pPr>
            <w:r>
              <w:rPr>
                <w:rFonts w:ascii="宋体" w:hAnsi="宋体" w:cs="宋体" w:hint="eastAsia"/>
                <w:kern w:val="0"/>
                <w:sz w:val="24"/>
              </w:rPr>
              <w:t>34</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left"/>
              <w:textAlignment w:val="center"/>
              <w:rPr>
                <w:rFonts w:ascii="宋体" w:hAnsi="宋体" w:cs="宋体"/>
                <w:kern w:val="0"/>
                <w:sz w:val="22"/>
                <w:szCs w:val="22"/>
              </w:rPr>
            </w:pPr>
            <w:r>
              <w:rPr>
                <w:rFonts w:ascii="宋体" w:hAnsi="宋体" w:hint="eastAsia"/>
                <w:szCs w:val="21"/>
              </w:rPr>
              <w:t>医疗舱内饰（顶、左侧、右侧、中隔板等覆盖件）采用PVC板材</w:t>
            </w:r>
            <w:r>
              <w:rPr>
                <w:rFonts w:hint="eastAsia"/>
                <w:szCs w:val="21"/>
              </w:rPr>
              <w:t>工艺，使</w:t>
            </w:r>
            <w:r>
              <w:rPr>
                <w:rFonts w:ascii="宋体" w:hAnsi="宋体" w:hint="eastAsia"/>
                <w:szCs w:val="21"/>
              </w:rPr>
              <w:t>医疗舱更加易清洗易消毒，功能集成度高。</w:t>
            </w:r>
          </w:p>
        </w:tc>
        <w:tc>
          <w:tcPr>
            <w:tcW w:w="2552"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b/>
                <w:sz w:val="52"/>
                <w:szCs w:val="52"/>
              </w:rPr>
            </w:pPr>
          </w:p>
        </w:tc>
      </w:tr>
      <w:tr w:rsidR="00E42AD3" w:rsidTr="00E42AD3">
        <w:trPr>
          <w:trHeight w:val="285"/>
        </w:trPr>
        <w:tc>
          <w:tcPr>
            <w:tcW w:w="9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35</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医疗舱全套红色防撞软包墙</w:t>
            </w:r>
          </w:p>
        </w:tc>
        <w:tc>
          <w:tcPr>
            <w:tcW w:w="2552"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b/>
                <w:sz w:val="52"/>
                <w:szCs w:val="52"/>
              </w:rPr>
            </w:pPr>
          </w:p>
        </w:tc>
      </w:tr>
      <w:tr w:rsidR="00E42AD3" w:rsidTr="00E42AD3">
        <w:trPr>
          <w:trHeight w:val="285"/>
        </w:trPr>
        <w:tc>
          <w:tcPr>
            <w:tcW w:w="9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center"/>
              <w:textAlignment w:val="center"/>
              <w:rPr>
                <w:rFonts w:ascii="宋体" w:hAnsi="宋体" w:cs="宋体"/>
                <w:kern w:val="0"/>
                <w:sz w:val="24"/>
              </w:rPr>
            </w:pPr>
            <w:r>
              <w:rPr>
                <w:rFonts w:ascii="宋体" w:hAnsi="宋体" w:cs="宋体" w:hint="eastAsia"/>
                <w:kern w:val="0"/>
                <w:sz w:val="24"/>
              </w:rPr>
              <w:t>36</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left"/>
              <w:textAlignment w:val="center"/>
              <w:rPr>
                <w:rFonts w:ascii="宋体" w:hAnsi="宋体" w:cs="宋体"/>
                <w:kern w:val="0"/>
                <w:sz w:val="24"/>
              </w:rPr>
            </w:pPr>
            <w:r>
              <w:rPr>
                <w:rFonts w:ascii="宋体" w:hAnsi="宋体" w:cs="宋体" w:hint="eastAsia"/>
                <w:kern w:val="0"/>
                <w:szCs w:val="21"/>
              </w:rPr>
              <w:t>医疗舱顶部安装黄色尼龙抗菌扶手</w:t>
            </w:r>
          </w:p>
        </w:tc>
        <w:tc>
          <w:tcPr>
            <w:tcW w:w="2552"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b/>
                <w:sz w:val="52"/>
                <w:szCs w:val="52"/>
              </w:rPr>
            </w:pPr>
          </w:p>
        </w:tc>
      </w:tr>
      <w:tr w:rsidR="00E42AD3" w:rsidTr="00E42AD3">
        <w:trPr>
          <w:trHeight w:val="285"/>
        </w:trPr>
        <w:tc>
          <w:tcPr>
            <w:tcW w:w="9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37</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环保型耐磨、防滑红色医疗地板及垫层：</w:t>
            </w:r>
            <w:r>
              <w:rPr>
                <w:rFonts w:ascii="宋体" w:hAnsi="宋体" w:cs="宋体" w:hint="eastAsia"/>
                <w:kern w:val="0"/>
                <w:szCs w:val="21"/>
              </w:rPr>
              <w:t>耐酸、碱、防火、防滑、防静电</w:t>
            </w:r>
          </w:p>
        </w:tc>
        <w:tc>
          <w:tcPr>
            <w:tcW w:w="2552"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b/>
                <w:sz w:val="52"/>
                <w:szCs w:val="52"/>
              </w:rPr>
            </w:pPr>
          </w:p>
        </w:tc>
      </w:tr>
      <w:tr w:rsidR="00E42AD3" w:rsidTr="00E42AD3">
        <w:trPr>
          <w:trHeight w:val="285"/>
        </w:trPr>
        <w:tc>
          <w:tcPr>
            <w:tcW w:w="9513" w:type="dxa"/>
            <w:gridSpan w:val="6"/>
            <w:tcBorders>
              <w:top w:val="single" w:sz="4" w:space="0" w:color="auto"/>
              <w:left w:val="single" w:sz="4" w:space="0" w:color="auto"/>
              <w:bottom w:val="single" w:sz="4" w:space="0" w:color="auto"/>
              <w:right w:val="single" w:sz="4" w:space="0" w:color="auto"/>
            </w:tcBorders>
            <w:shd w:val="clear" w:color="auto" w:fill="ACB9CA"/>
            <w:tcMar>
              <w:top w:w="15" w:type="dxa"/>
              <w:left w:w="15" w:type="dxa"/>
              <w:right w:w="15" w:type="dxa"/>
            </w:tcMar>
            <w:vAlign w:val="center"/>
          </w:tcPr>
          <w:p w:rsidR="00E42AD3" w:rsidRDefault="00E42AD3" w:rsidP="008F5123">
            <w:pPr>
              <w:widowControl/>
              <w:jc w:val="center"/>
              <w:textAlignment w:val="center"/>
              <w:rPr>
                <w:rFonts w:ascii="宋体" w:hAnsi="宋体" w:cs="宋体"/>
                <w:b/>
                <w:sz w:val="24"/>
              </w:rPr>
            </w:pPr>
            <w:r>
              <w:rPr>
                <w:rFonts w:ascii="宋体" w:hAnsi="宋体" w:cs="宋体" w:hint="eastAsia"/>
                <w:b/>
                <w:kern w:val="0"/>
                <w:sz w:val="24"/>
              </w:rPr>
              <w:t>座椅</w:t>
            </w:r>
          </w:p>
        </w:tc>
      </w:tr>
      <w:tr w:rsidR="00E42AD3" w:rsidTr="00E42AD3">
        <w:trPr>
          <w:trHeight w:val="285"/>
        </w:trPr>
        <w:tc>
          <w:tcPr>
            <w:tcW w:w="990"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座椅系统</w:t>
            </w:r>
          </w:p>
        </w:tc>
        <w:tc>
          <w:tcPr>
            <w:tcW w:w="47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38</w:t>
            </w:r>
          </w:p>
        </w:tc>
        <w:tc>
          <w:tcPr>
            <w:tcW w:w="5501"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右侧正向安装独立靠背座椅3个</w:t>
            </w:r>
          </w:p>
        </w:tc>
        <w:tc>
          <w:tcPr>
            <w:tcW w:w="2552" w:type="dxa"/>
            <w:gridSpan w:val="3"/>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E42AD3" w:rsidRDefault="00E42AD3" w:rsidP="008F5123">
            <w:pPr>
              <w:rPr>
                <w:rFonts w:ascii="宋体" w:hAnsi="宋体" w:cs="宋体"/>
                <w:sz w:val="24"/>
              </w:rPr>
            </w:pPr>
            <w:r>
              <w:rPr>
                <w:rFonts w:ascii="Arial" w:hAnsi="Arial" w:cs="Arial" w:hint="eastAsia"/>
                <w:szCs w:val="21"/>
              </w:rPr>
              <w:t>安全预埋，防止底盘生锈处理</w:t>
            </w:r>
          </w:p>
        </w:tc>
      </w:tr>
      <w:tr w:rsidR="00E42AD3" w:rsidTr="00E42AD3">
        <w:trPr>
          <w:trHeight w:val="285"/>
        </w:trPr>
        <w:tc>
          <w:tcPr>
            <w:tcW w:w="990" w:type="dxa"/>
            <w:vMerge/>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39</w:t>
            </w:r>
          </w:p>
        </w:tc>
        <w:tc>
          <w:tcPr>
            <w:tcW w:w="5501"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右侧座椅根据国家客车标准预埋</w:t>
            </w:r>
          </w:p>
        </w:tc>
        <w:tc>
          <w:tcPr>
            <w:tcW w:w="2552"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sz w:val="24"/>
              </w:rPr>
            </w:pPr>
          </w:p>
        </w:tc>
      </w:tr>
      <w:tr w:rsidR="00E42AD3" w:rsidTr="00E42AD3">
        <w:trPr>
          <w:trHeight w:val="285"/>
        </w:trPr>
        <w:tc>
          <w:tcPr>
            <w:tcW w:w="9513" w:type="dxa"/>
            <w:gridSpan w:val="6"/>
            <w:tcBorders>
              <w:top w:val="single" w:sz="4" w:space="0" w:color="000000"/>
              <w:left w:val="single" w:sz="4" w:space="0" w:color="000000"/>
              <w:bottom w:val="single" w:sz="4" w:space="0" w:color="000000"/>
              <w:right w:val="single" w:sz="4" w:space="0" w:color="000000"/>
            </w:tcBorders>
            <w:shd w:val="clear" w:color="auto" w:fill="ACB9CA"/>
            <w:tcMar>
              <w:top w:w="15" w:type="dxa"/>
              <w:left w:w="15" w:type="dxa"/>
              <w:right w:w="15" w:type="dxa"/>
            </w:tcMar>
            <w:vAlign w:val="center"/>
          </w:tcPr>
          <w:p w:rsidR="00E42AD3" w:rsidRDefault="00E42AD3" w:rsidP="008F5123">
            <w:pPr>
              <w:widowControl/>
              <w:jc w:val="center"/>
              <w:textAlignment w:val="center"/>
              <w:rPr>
                <w:rFonts w:ascii="宋体" w:hAnsi="宋体" w:cs="宋体"/>
                <w:b/>
                <w:sz w:val="24"/>
              </w:rPr>
            </w:pPr>
            <w:r>
              <w:rPr>
                <w:rFonts w:ascii="宋体" w:hAnsi="宋体" w:cs="宋体" w:hint="eastAsia"/>
                <w:b/>
                <w:kern w:val="0"/>
                <w:sz w:val="24"/>
              </w:rPr>
              <w:t>急救辅助</w:t>
            </w:r>
          </w:p>
        </w:tc>
      </w:tr>
      <w:tr w:rsidR="00E42AD3" w:rsidTr="00E42AD3">
        <w:trPr>
          <w:trHeight w:val="285"/>
        </w:trPr>
        <w:tc>
          <w:tcPr>
            <w:tcW w:w="9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医疗系统</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40</w:t>
            </w:r>
          </w:p>
        </w:tc>
        <w:tc>
          <w:tcPr>
            <w:tcW w:w="55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自动上车担架</w:t>
            </w:r>
          </w:p>
        </w:tc>
        <w:tc>
          <w:tcPr>
            <w:tcW w:w="2552" w:type="dxa"/>
            <w:gridSpan w:val="3"/>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sz w:val="24"/>
              </w:rPr>
            </w:pPr>
            <w:r>
              <w:rPr>
                <w:rFonts w:ascii="Arial" w:hAnsi="Arial" w:cs="Arial" w:hint="eastAsia"/>
                <w:szCs w:val="21"/>
              </w:rPr>
              <w:t>安全预埋，防止底盘生锈处理</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41</w:t>
            </w:r>
          </w:p>
        </w:tc>
        <w:tc>
          <w:tcPr>
            <w:tcW w:w="55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担架垫板及导板</w:t>
            </w:r>
          </w:p>
        </w:tc>
        <w:tc>
          <w:tcPr>
            <w:tcW w:w="2552" w:type="dxa"/>
            <w:gridSpan w:val="3"/>
            <w:vMerge/>
            <w:tcBorders>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sz w:val="24"/>
              </w:rPr>
            </w:pP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42</w:t>
            </w:r>
          </w:p>
        </w:tc>
        <w:tc>
          <w:tcPr>
            <w:tcW w:w="55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可滑动输液架1个</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sz w:val="24"/>
              </w:rPr>
            </w:pP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43</w:t>
            </w:r>
          </w:p>
        </w:tc>
        <w:tc>
          <w:tcPr>
            <w:tcW w:w="55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灭火器</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sz w:val="24"/>
              </w:rPr>
            </w:pPr>
          </w:p>
        </w:tc>
      </w:tr>
      <w:tr w:rsidR="00E42AD3" w:rsidTr="00E42AD3">
        <w:trPr>
          <w:trHeight w:val="285"/>
        </w:trPr>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sz w:val="24"/>
              </w:rPr>
            </w:pPr>
            <w:r>
              <w:rPr>
                <w:rFonts w:ascii="宋体" w:hAnsi="宋体" w:cs="宋体" w:hint="eastAsia"/>
                <w:sz w:val="24"/>
              </w:rPr>
              <w:t>车载视讯系统</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kern w:val="0"/>
                <w:sz w:val="24"/>
              </w:rPr>
            </w:pPr>
            <w:r>
              <w:rPr>
                <w:rFonts w:ascii="宋体" w:hAnsi="宋体" w:cs="宋体" w:hint="eastAsia"/>
                <w:kern w:val="0"/>
                <w:sz w:val="24"/>
              </w:rPr>
              <w:t>44</w:t>
            </w:r>
          </w:p>
        </w:tc>
        <w:tc>
          <w:tcPr>
            <w:tcW w:w="55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kern w:val="0"/>
                <w:sz w:val="24"/>
              </w:rPr>
            </w:pPr>
            <w:r>
              <w:rPr>
                <w:rFonts w:ascii="宋体" w:hAnsi="宋体" w:cs="宋体" w:hint="eastAsia"/>
                <w:kern w:val="0"/>
                <w:sz w:val="24"/>
              </w:rPr>
              <w:t>高清视讯终端：采用嵌入式一体化结构设计，非Windows\Android系统，非PC、工控机架构，集成编解码器、麦克风、摄像头等，方便安装部署，支持ITU-T H 323和IETF SIP协议；内置200万像素全高清摄像机，1/3英寸CMOS，支持1080P 60fps视频图像采集；具备良好的网络适应性，25%的网络丢包下图像流畅、清晰、无卡顿、无马赛克现象，车载液晶电视，21寸，屏幕比例16：9，液晶分辨率1920X1080，车载无线路由器3G、4G传输率为20M，wifi传输150M，支持全网通。</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sz w:val="24"/>
              </w:rPr>
            </w:pPr>
          </w:p>
        </w:tc>
      </w:tr>
      <w:tr w:rsidR="00E42AD3" w:rsidTr="00E42AD3">
        <w:trPr>
          <w:trHeight w:val="285"/>
        </w:trPr>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sz w:val="24"/>
              </w:rPr>
            </w:pPr>
            <w:r>
              <w:rPr>
                <w:rFonts w:ascii="宋体" w:hAnsi="宋体" w:cs="宋体" w:hint="eastAsia"/>
                <w:sz w:val="24"/>
              </w:rPr>
              <w:t>三级救治网络</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kern w:val="0"/>
                <w:sz w:val="24"/>
              </w:rPr>
            </w:pPr>
            <w:r>
              <w:rPr>
                <w:rFonts w:ascii="宋体" w:hAnsi="宋体" w:cs="宋体" w:hint="eastAsia"/>
                <w:kern w:val="0"/>
                <w:sz w:val="24"/>
              </w:rPr>
              <w:t>45</w:t>
            </w:r>
          </w:p>
        </w:tc>
        <w:tc>
          <w:tcPr>
            <w:tcW w:w="55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keepNext/>
              <w:rPr>
                <w:rFonts w:ascii="宋体" w:hAnsi="宋体" w:cs="宋体"/>
                <w:sz w:val="24"/>
              </w:rPr>
            </w:pPr>
            <w:r>
              <w:rPr>
                <w:rFonts w:ascii="宋体" w:hAnsi="宋体" w:cs="宋体" w:hint="eastAsia"/>
                <w:b/>
                <w:bCs/>
                <w:kern w:val="0"/>
                <w:sz w:val="24"/>
              </w:rPr>
              <w:t>视讯终端</w:t>
            </w:r>
            <w:r>
              <w:rPr>
                <w:rFonts w:ascii="宋体" w:hAnsi="宋体" w:cs="宋体" w:hint="eastAsia"/>
                <w:b/>
                <w:bCs/>
                <w:kern w:val="0"/>
                <w:sz w:val="24"/>
              </w:rPr>
              <w:tab/>
            </w:r>
            <w:r>
              <w:rPr>
                <w:rFonts w:ascii="宋体" w:hAnsi="宋体" w:cs="宋体" w:hint="eastAsia"/>
                <w:sz w:val="24"/>
              </w:rPr>
              <w:t>硬件部分：1.采用嵌入式一体化结构设计，非WINDOWS.ANDROID系统，非PC工控机架构，集成编解码器，麦克风，摄像头等，方便安装部署。</w:t>
            </w:r>
          </w:p>
          <w:p w:rsidR="00E42AD3" w:rsidRDefault="00E42AD3" w:rsidP="00E42AD3">
            <w:pPr>
              <w:keepNext/>
              <w:numPr>
                <w:ilvl w:val="0"/>
                <w:numId w:val="23"/>
              </w:numPr>
              <w:rPr>
                <w:rFonts w:ascii="宋体" w:hAnsi="宋体" w:cs="宋体"/>
                <w:sz w:val="24"/>
              </w:rPr>
            </w:pPr>
            <w:r>
              <w:rPr>
                <w:rFonts w:ascii="宋体" w:hAnsi="宋体" w:cs="宋体" w:hint="eastAsia"/>
                <w:sz w:val="24"/>
              </w:rPr>
              <w:t>支持ITU-T H.323和IETF SIP协议，同事支持IPV4和IPV6双协议。</w:t>
            </w:r>
          </w:p>
          <w:p w:rsidR="00E42AD3" w:rsidRDefault="00E42AD3" w:rsidP="00E42AD3">
            <w:pPr>
              <w:keepNext/>
              <w:numPr>
                <w:ilvl w:val="0"/>
                <w:numId w:val="23"/>
              </w:numPr>
              <w:rPr>
                <w:rFonts w:ascii="宋体" w:hAnsi="宋体" w:cs="宋体"/>
                <w:sz w:val="24"/>
              </w:rPr>
            </w:pPr>
            <w:r>
              <w:rPr>
                <w:rFonts w:ascii="宋体" w:hAnsi="宋体" w:cs="宋体" w:hint="eastAsia"/>
                <w:sz w:val="24"/>
              </w:rPr>
              <w:t>支持64Kbps-4Mbps接入速率。</w:t>
            </w:r>
          </w:p>
          <w:p w:rsidR="00E42AD3" w:rsidRDefault="00E42AD3" w:rsidP="008F5123">
            <w:pPr>
              <w:pStyle w:val="210"/>
              <w:keepNext/>
              <w:shd w:val="clear" w:color="auto" w:fill="auto"/>
              <w:tabs>
                <w:tab w:val="left" w:pos="153"/>
              </w:tabs>
              <w:spacing w:line="248" w:lineRule="exact"/>
              <w:ind w:firstLine="0"/>
              <w:rPr>
                <w:sz w:val="24"/>
                <w:szCs w:val="24"/>
              </w:rPr>
            </w:pPr>
            <w:r>
              <w:rPr>
                <w:rStyle w:val="29pt"/>
                <w:rFonts w:hint="eastAsia"/>
                <w:sz w:val="24"/>
                <w:szCs w:val="24"/>
              </w:rPr>
              <w:lastRenderedPageBreak/>
              <w:t xml:space="preserve">4.支持 </w:t>
            </w:r>
            <w:r>
              <w:rPr>
                <w:rStyle w:val="2TimesNewRoman"/>
                <w:rFonts w:eastAsia="宋体" w:hint="eastAsia"/>
                <w:sz w:val="24"/>
                <w:szCs w:val="24"/>
              </w:rPr>
              <w:t>H</w:t>
            </w:r>
            <w:r>
              <w:rPr>
                <w:rStyle w:val="29pt"/>
                <w:rFonts w:hint="eastAsia"/>
                <w:sz w:val="24"/>
                <w:szCs w:val="24"/>
                <w:lang w:bidi="en-US"/>
              </w:rPr>
              <w:t>.263、</w:t>
            </w:r>
            <w:r>
              <w:rPr>
                <w:rStyle w:val="2TimesNewRoman"/>
                <w:rFonts w:eastAsia="宋体" w:hint="eastAsia"/>
                <w:sz w:val="24"/>
                <w:szCs w:val="24"/>
              </w:rPr>
              <w:t>H</w:t>
            </w:r>
            <w:r>
              <w:rPr>
                <w:rStyle w:val="29pt"/>
                <w:rFonts w:hint="eastAsia"/>
                <w:sz w:val="24"/>
                <w:szCs w:val="24"/>
                <w:lang w:bidi="en-US"/>
              </w:rPr>
              <w:t>.263+、</w:t>
            </w:r>
            <w:r>
              <w:rPr>
                <w:rStyle w:val="2TimesNewRoman"/>
                <w:rFonts w:eastAsia="宋体" w:hint="eastAsia"/>
                <w:sz w:val="24"/>
                <w:szCs w:val="24"/>
              </w:rPr>
              <w:t>H</w:t>
            </w:r>
            <w:r>
              <w:rPr>
                <w:rStyle w:val="29pt"/>
                <w:rFonts w:hint="eastAsia"/>
                <w:sz w:val="24"/>
                <w:szCs w:val="24"/>
                <w:lang w:bidi="en-US"/>
              </w:rPr>
              <w:t>.264、</w:t>
            </w:r>
            <w:r>
              <w:rPr>
                <w:rStyle w:val="2TimesNewRoman"/>
                <w:rFonts w:eastAsia="宋体" w:hint="eastAsia"/>
                <w:sz w:val="24"/>
                <w:szCs w:val="24"/>
              </w:rPr>
              <w:t>H</w:t>
            </w:r>
            <w:r>
              <w:rPr>
                <w:rStyle w:val="29pt"/>
                <w:rFonts w:hint="eastAsia"/>
                <w:sz w:val="24"/>
                <w:szCs w:val="24"/>
                <w:lang w:bidi="en-US"/>
              </w:rPr>
              <w:t>.264</w:t>
            </w:r>
            <w:r>
              <w:rPr>
                <w:rStyle w:val="2TimesNewRoman"/>
                <w:rFonts w:eastAsia="宋体" w:hint="eastAsia"/>
                <w:sz w:val="24"/>
                <w:szCs w:val="24"/>
              </w:rPr>
              <w:t>HP</w:t>
            </w:r>
            <w:r>
              <w:rPr>
                <w:rStyle w:val="29pt"/>
                <w:rFonts w:hint="eastAsia"/>
                <w:sz w:val="24"/>
                <w:szCs w:val="24"/>
                <w:lang w:bidi="en-US"/>
              </w:rPr>
              <w:t>、</w:t>
            </w:r>
            <w:r>
              <w:rPr>
                <w:rStyle w:val="2TimesNewRoman"/>
                <w:rFonts w:eastAsia="宋体" w:hint="eastAsia"/>
                <w:sz w:val="24"/>
                <w:szCs w:val="24"/>
              </w:rPr>
              <w:t>H</w:t>
            </w:r>
            <w:r>
              <w:rPr>
                <w:rStyle w:val="29pt"/>
                <w:rFonts w:hint="eastAsia"/>
                <w:sz w:val="24"/>
                <w:szCs w:val="24"/>
                <w:lang w:bidi="en-US"/>
              </w:rPr>
              <w:t>.264</w:t>
            </w:r>
            <w:r>
              <w:rPr>
                <w:rStyle w:val="2TimesNewRoman"/>
                <w:rFonts w:eastAsia="宋体" w:hint="eastAsia"/>
                <w:sz w:val="24"/>
                <w:szCs w:val="24"/>
              </w:rPr>
              <w:t>SVC</w:t>
            </w:r>
            <w:r>
              <w:rPr>
                <w:rStyle w:val="29pt"/>
                <w:rFonts w:hint="eastAsia"/>
                <w:sz w:val="24"/>
                <w:szCs w:val="24"/>
                <w:lang w:bidi="en-US"/>
              </w:rPr>
              <w:t xml:space="preserve"> </w:t>
            </w:r>
            <w:r>
              <w:rPr>
                <w:rStyle w:val="29pt"/>
                <w:rFonts w:hint="eastAsia"/>
                <w:sz w:val="24"/>
                <w:szCs w:val="24"/>
              </w:rPr>
              <w:t>等图像编码协议：</w:t>
            </w:r>
          </w:p>
          <w:p w:rsidR="00E42AD3" w:rsidRDefault="00E42AD3" w:rsidP="008F5123">
            <w:pPr>
              <w:pStyle w:val="210"/>
              <w:keepNext/>
              <w:shd w:val="clear" w:color="auto" w:fill="auto"/>
              <w:tabs>
                <w:tab w:val="left" w:pos="156"/>
              </w:tabs>
              <w:spacing w:line="248" w:lineRule="exact"/>
              <w:ind w:firstLine="0"/>
              <w:rPr>
                <w:sz w:val="24"/>
                <w:szCs w:val="24"/>
              </w:rPr>
            </w:pPr>
            <w:r>
              <w:rPr>
                <w:rStyle w:val="29pt"/>
                <w:rFonts w:hint="eastAsia"/>
                <w:sz w:val="24"/>
                <w:szCs w:val="24"/>
              </w:rPr>
              <w:t>5.终端支持</w:t>
            </w:r>
            <w:r>
              <w:rPr>
                <w:rStyle w:val="2TimesNewRoman"/>
                <w:rFonts w:eastAsia="宋体" w:hint="eastAsia"/>
                <w:sz w:val="24"/>
                <w:szCs w:val="24"/>
              </w:rPr>
              <w:t>SVC</w:t>
            </w:r>
            <w:r>
              <w:rPr>
                <w:rStyle w:val="29pt"/>
                <w:rFonts w:hint="eastAsia"/>
                <w:sz w:val="24"/>
                <w:szCs w:val="24"/>
              </w:rPr>
              <w:t>协议，</w:t>
            </w:r>
          </w:p>
          <w:p w:rsidR="00E42AD3" w:rsidRDefault="00E42AD3" w:rsidP="008F5123">
            <w:pPr>
              <w:pStyle w:val="210"/>
              <w:keepNext/>
              <w:shd w:val="clear" w:color="auto" w:fill="auto"/>
              <w:spacing w:line="255" w:lineRule="exact"/>
              <w:ind w:firstLine="0"/>
              <w:jc w:val="left"/>
              <w:rPr>
                <w:sz w:val="24"/>
                <w:szCs w:val="24"/>
              </w:rPr>
            </w:pPr>
            <w:r>
              <w:rPr>
                <w:rStyle w:val="29pt"/>
                <w:rFonts w:hint="eastAsia"/>
                <w:sz w:val="24"/>
                <w:szCs w:val="24"/>
              </w:rPr>
              <w:t>6.支持唇音同步等音频特性。</w:t>
            </w:r>
          </w:p>
          <w:p w:rsidR="00E42AD3" w:rsidRDefault="00E42AD3" w:rsidP="008F5123">
            <w:pPr>
              <w:pStyle w:val="210"/>
              <w:keepNext/>
              <w:shd w:val="clear" w:color="auto" w:fill="auto"/>
              <w:tabs>
                <w:tab w:val="left" w:pos="227"/>
              </w:tabs>
              <w:spacing w:line="245" w:lineRule="exact"/>
              <w:ind w:firstLine="0"/>
              <w:rPr>
                <w:sz w:val="24"/>
                <w:szCs w:val="24"/>
              </w:rPr>
            </w:pPr>
            <w:r>
              <w:rPr>
                <w:rStyle w:val="29pt"/>
                <w:rFonts w:hint="eastAsia"/>
                <w:sz w:val="24"/>
                <w:szCs w:val="24"/>
              </w:rPr>
              <w:t>7.支持</w:t>
            </w:r>
            <w:r>
              <w:rPr>
                <w:rStyle w:val="2TimesNewRoman"/>
                <w:rFonts w:eastAsia="宋体" w:hint="eastAsia"/>
                <w:sz w:val="24"/>
                <w:szCs w:val="24"/>
              </w:rPr>
              <w:t>H</w:t>
            </w:r>
            <w:r>
              <w:rPr>
                <w:rStyle w:val="29pt"/>
                <w:rFonts w:hint="eastAsia"/>
                <w:sz w:val="24"/>
                <w:szCs w:val="24"/>
                <w:lang w:bidi="en-US"/>
              </w:rPr>
              <w:t>.239</w:t>
            </w:r>
            <w:r>
              <w:rPr>
                <w:rStyle w:val="29pt"/>
                <w:rFonts w:hint="eastAsia"/>
                <w:sz w:val="24"/>
                <w:szCs w:val="24"/>
              </w:rPr>
              <w:t>和</w:t>
            </w:r>
            <w:r>
              <w:rPr>
                <w:rStyle w:val="2TimesNewRoman"/>
                <w:rFonts w:eastAsia="宋体" w:hint="eastAsia"/>
                <w:sz w:val="24"/>
                <w:szCs w:val="24"/>
              </w:rPr>
              <w:t>BFCP</w:t>
            </w:r>
            <w:r>
              <w:rPr>
                <w:rStyle w:val="29pt"/>
                <w:rFonts w:hint="eastAsia"/>
                <w:sz w:val="24"/>
                <w:szCs w:val="24"/>
              </w:rPr>
              <w:t>双流</w:t>
            </w:r>
            <w:r>
              <w:rPr>
                <w:rStyle w:val="29pt"/>
                <w:rFonts w:hint="eastAsia"/>
                <w:sz w:val="24"/>
                <w:szCs w:val="24"/>
                <w:lang w:val="zh-TW" w:eastAsia="zh-TW" w:bidi="zh-TW"/>
              </w:rPr>
              <w:t>协议：</w:t>
            </w:r>
          </w:p>
          <w:p w:rsidR="00E42AD3" w:rsidRDefault="00E42AD3" w:rsidP="008F5123">
            <w:pPr>
              <w:pStyle w:val="210"/>
              <w:keepNext/>
              <w:shd w:val="clear" w:color="auto" w:fill="auto"/>
              <w:tabs>
                <w:tab w:val="left" w:pos="340"/>
              </w:tabs>
              <w:spacing w:line="245" w:lineRule="exact"/>
              <w:ind w:firstLine="0"/>
              <w:rPr>
                <w:sz w:val="24"/>
                <w:szCs w:val="24"/>
              </w:rPr>
            </w:pPr>
            <w:r>
              <w:rPr>
                <w:rStyle w:val="29pt"/>
                <w:rFonts w:hint="eastAsia"/>
                <w:sz w:val="24"/>
                <w:szCs w:val="24"/>
              </w:rPr>
              <w:t>8.支持2路高淸视频输入、支持2路高淸视频输出；</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9.支持2路音频输入和2路音频输出；</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 xml:space="preserve">          技术服务：1.具备良好的网络适应性，确保会议正常进行。</w:t>
            </w:r>
          </w:p>
          <w:p w:rsidR="00E42AD3" w:rsidRDefault="00E42AD3" w:rsidP="00E42AD3">
            <w:pPr>
              <w:pStyle w:val="210"/>
              <w:keepNext/>
              <w:numPr>
                <w:ilvl w:val="0"/>
                <w:numId w:val="24"/>
              </w:numPr>
              <w:shd w:val="clear" w:color="auto" w:fill="auto"/>
              <w:tabs>
                <w:tab w:val="clear" w:pos="312"/>
                <w:tab w:val="left" w:pos="231"/>
              </w:tabs>
              <w:spacing w:line="245" w:lineRule="exact"/>
              <w:rPr>
                <w:rStyle w:val="29pt"/>
                <w:sz w:val="24"/>
                <w:szCs w:val="24"/>
              </w:rPr>
            </w:pPr>
            <w:r>
              <w:rPr>
                <w:rStyle w:val="29pt"/>
                <w:rFonts w:hint="eastAsia"/>
                <w:sz w:val="24"/>
                <w:szCs w:val="24"/>
              </w:rPr>
              <w:t>2.支持70%的网络丢包下，声音清晰流畅。</w:t>
            </w:r>
          </w:p>
          <w:p w:rsidR="00E42AD3" w:rsidRDefault="00E42AD3" w:rsidP="00E42AD3">
            <w:pPr>
              <w:pStyle w:val="210"/>
              <w:keepNext/>
              <w:numPr>
                <w:ilvl w:val="0"/>
                <w:numId w:val="24"/>
              </w:numPr>
              <w:shd w:val="clear" w:color="auto" w:fill="auto"/>
              <w:tabs>
                <w:tab w:val="clear" w:pos="312"/>
                <w:tab w:val="left" w:pos="231"/>
              </w:tabs>
              <w:spacing w:line="245" w:lineRule="exact"/>
              <w:rPr>
                <w:rStyle w:val="29pt"/>
                <w:sz w:val="24"/>
                <w:szCs w:val="24"/>
              </w:rPr>
            </w:pPr>
            <w:r>
              <w:rPr>
                <w:rStyle w:val="29pt"/>
                <w:rFonts w:hint="eastAsia"/>
                <w:sz w:val="24"/>
                <w:szCs w:val="24"/>
              </w:rPr>
              <w:t>3.支持768KBPS会议宽带下，实现1080P60帧图像格式编解码，512KBPS会议带宽下，实现1080P30帧图像格式编解码，384kbps会议带宽下，实现720P30帧图像格式编解码。支持在H.323协议下，H235信令加密</w:t>
            </w:r>
          </w:p>
          <w:p w:rsidR="00E42AD3" w:rsidRDefault="00E42AD3" w:rsidP="00E42AD3">
            <w:pPr>
              <w:pStyle w:val="210"/>
              <w:keepNext/>
              <w:numPr>
                <w:ilvl w:val="0"/>
                <w:numId w:val="24"/>
              </w:numPr>
              <w:shd w:val="clear" w:color="auto" w:fill="auto"/>
              <w:tabs>
                <w:tab w:val="clear" w:pos="312"/>
                <w:tab w:val="left" w:pos="231"/>
              </w:tabs>
              <w:spacing w:line="245" w:lineRule="exact"/>
              <w:rPr>
                <w:rStyle w:val="29pt"/>
                <w:sz w:val="24"/>
                <w:szCs w:val="24"/>
              </w:rPr>
            </w:pPr>
            <w:r>
              <w:rPr>
                <w:rStyle w:val="29pt"/>
                <w:rFonts w:hint="eastAsia"/>
                <w:sz w:val="24"/>
                <w:szCs w:val="24"/>
              </w:rPr>
              <w:t>4.千兆电口8，具备wifi接口，SSL VPN并发用户95；IPSec VPN隧道900；虚拟防火墙数量10；</w:t>
            </w:r>
          </w:p>
          <w:p w:rsidR="00E42AD3" w:rsidRDefault="00E42AD3" w:rsidP="00E42AD3">
            <w:pPr>
              <w:pStyle w:val="210"/>
              <w:keepNext/>
              <w:numPr>
                <w:ilvl w:val="0"/>
                <w:numId w:val="24"/>
              </w:numPr>
              <w:shd w:val="clear" w:color="auto" w:fill="auto"/>
              <w:tabs>
                <w:tab w:val="clear" w:pos="312"/>
                <w:tab w:val="left" w:pos="231"/>
              </w:tabs>
              <w:spacing w:line="245" w:lineRule="exact"/>
              <w:rPr>
                <w:rStyle w:val="29pt"/>
                <w:sz w:val="24"/>
                <w:szCs w:val="24"/>
              </w:rPr>
            </w:pPr>
            <w:r>
              <w:rPr>
                <w:rStyle w:val="29pt"/>
                <w:rFonts w:hint="eastAsia"/>
                <w:sz w:val="24"/>
                <w:szCs w:val="24"/>
              </w:rPr>
              <w:t>5.采用多核架构，支持LTE 4G功能，实现无线接入，设备自带WiFi接口。</w:t>
            </w:r>
          </w:p>
          <w:p w:rsidR="00E42AD3" w:rsidRDefault="00E42AD3" w:rsidP="00E42AD3">
            <w:pPr>
              <w:pStyle w:val="210"/>
              <w:keepNext/>
              <w:numPr>
                <w:ilvl w:val="0"/>
                <w:numId w:val="24"/>
              </w:numPr>
              <w:shd w:val="clear" w:color="auto" w:fill="auto"/>
              <w:tabs>
                <w:tab w:val="clear" w:pos="312"/>
                <w:tab w:val="left" w:pos="231"/>
              </w:tabs>
              <w:spacing w:line="245" w:lineRule="exact"/>
              <w:rPr>
                <w:rStyle w:val="29pt"/>
                <w:sz w:val="24"/>
                <w:szCs w:val="24"/>
              </w:rPr>
            </w:pPr>
            <w:r>
              <w:rPr>
                <w:rStyle w:val="29pt"/>
                <w:rFonts w:hint="eastAsia"/>
                <w:sz w:val="24"/>
                <w:szCs w:val="24"/>
              </w:rPr>
              <w:t>6.吞吐量1Gbps，最大并发连接数25万，每秒新建连接数6000；</w:t>
            </w:r>
          </w:p>
          <w:p w:rsidR="00E42AD3" w:rsidRDefault="00E42AD3" w:rsidP="008F5123">
            <w:pPr>
              <w:pStyle w:val="210"/>
              <w:keepNext/>
              <w:shd w:val="clear" w:color="auto" w:fill="auto"/>
              <w:tabs>
                <w:tab w:val="left" w:pos="231"/>
              </w:tabs>
              <w:spacing w:line="245" w:lineRule="exact"/>
              <w:ind w:left="-960" w:firstLine="0"/>
              <w:rPr>
                <w:rStyle w:val="29pt"/>
                <w:sz w:val="24"/>
                <w:szCs w:val="24"/>
              </w:rPr>
            </w:pPr>
          </w:p>
          <w:p w:rsidR="00E42AD3" w:rsidRDefault="00E42AD3" w:rsidP="00E42AD3">
            <w:pPr>
              <w:pStyle w:val="210"/>
              <w:keepNext/>
              <w:numPr>
                <w:ilvl w:val="0"/>
                <w:numId w:val="24"/>
              </w:numPr>
              <w:shd w:val="clear" w:color="auto" w:fill="auto"/>
              <w:tabs>
                <w:tab w:val="clear" w:pos="312"/>
                <w:tab w:val="left" w:pos="231"/>
              </w:tabs>
              <w:spacing w:line="245" w:lineRule="exact"/>
              <w:rPr>
                <w:rStyle w:val="29pt"/>
                <w:sz w:val="24"/>
                <w:szCs w:val="24"/>
              </w:rPr>
            </w:pP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b/>
                <w:bCs/>
                <w:sz w:val="24"/>
                <w:szCs w:val="24"/>
              </w:rPr>
              <w:t>显示器产品定位</w:t>
            </w:r>
            <w:r>
              <w:rPr>
                <w:rStyle w:val="29pt"/>
                <w:rFonts w:hint="eastAsia"/>
                <w:sz w:val="24"/>
                <w:szCs w:val="24"/>
              </w:rPr>
              <w:t>:LED电视，网络电视，智能电视，超高淸电视</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1.尺寸.• 55英寸；</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2.物理分辨率：4K(3840x2160)</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3.屏幕比例16:9</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4.响应时间：4ms;</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5.亮度：800nit;</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6.光源类型：D-LED;</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7.背光源：第二代LED背光</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8.厚度：8.6cm;</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9.处理器：64位14核配置；</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10.内存：1.5G运行内存：</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11.WiFi 模块：2.4G/5G;</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12.网络：内置WIFI、华数TV视频资源、多屏互动、OTA升级；</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13.安卓：安卓4.4</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14.视频制式：PAL NTSC;</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15.伴音功率:10W+10W;</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16.产品外观:黑色髙光超窄边框外观；</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17.接口：射频1个，HDMI*3、分蛩输入*1、视频输入*1、PCMCIA”、数字同 轴输出*1、USB*3,网口*1、含壁挂支架。</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18.电源性能220V/50HZ</w:t>
            </w:r>
          </w:p>
          <w:p w:rsidR="00E42AD3" w:rsidRDefault="00E42AD3" w:rsidP="008F5123">
            <w:pPr>
              <w:keepNext/>
              <w:tabs>
                <w:tab w:val="left" w:pos="1367"/>
              </w:tabs>
              <w:jc w:val="left"/>
              <w:rPr>
                <w:rFonts w:ascii="宋体" w:hAnsi="宋体" w:cs="宋体"/>
                <w:kern w:val="0"/>
                <w:sz w:val="24"/>
              </w:rPr>
            </w:pPr>
            <w:r>
              <w:rPr>
                <w:rFonts w:ascii="宋体" w:hAnsi="宋体" w:cs="宋体" w:hint="eastAsia"/>
                <w:kern w:val="0"/>
                <w:sz w:val="24"/>
              </w:rPr>
              <w:t>计算机定位：1.CPU:INTELI5-7400 3.0GHZ  6M缓存</w:t>
            </w:r>
          </w:p>
          <w:p w:rsidR="00E42AD3" w:rsidRDefault="00E42AD3" w:rsidP="00E42AD3">
            <w:pPr>
              <w:keepNext/>
              <w:numPr>
                <w:ilvl w:val="0"/>
                <w:numId w:val="25"/>
              </w:numPr>
              <w:tabs>
                <w:tab w:val="clear" w:pos="312"/>
                <w:tab w:val="left" w:pos="1367"/>
              </w:tabs>
              <w:jc w:val="left"/>
              <w:rPr>
                <w:rFonts w:ascii="宋体" w:hAnsi="宋体" w:cs="宋体"/>
                <w:kern w:val="0"/>
                <w:sz w:val="24"/>
              </w:rPr>
            </w:pPr>
            <w:r>
              <w:rPr>
                <w:rFonts w:ascii="宋体" w:hAnsi="宋体" w:cs="宋体" w:hint="eastAsia"/>
                <w:kern w:val="0"/>
                <w:sz w:val="24"/>
              </w:rPr>
              <w:t>内存4G DDR4 2400MHZ</w:t>
            </w:r>
          </w:p>
          <w:p w:rsidR="00E42AD3" w:rsidRDefault="00E42AD3" w:rsidP="00E42AD3">
            <w:pPr>
              <w:keepNext/>
              <w:numPr>
                <w:ilvl w:val="0"/>
                <w:numId w:val="25"/>
              </w:numPr>
              <w:tabs>
                <w:tab w:val="clear" w:pos="312"/>
                <w:tab w:val="left" w:pos="1367"/>
              </w:tabs>
              <w:jc w:val="left"/>
              <w:rPr>
                <w:rFonts w:ascii="宋体" w:hAnsi="宋体" w:cs="宋体"/>
                <w:kern w:val="0"/>
                <w:sz w:val="24"/>
              </w:rPr>
            </w:pPr>
            <w:r>
              <w:rPr>
                <w:rFonts w:ascii="宋体" w:hAnsi="宋体" w:cs="宋体" w:hint="eastAsia"/>
                <w:kern w:val="0"/>
                <w:sz w:val="24"/>
              </w:rPr>
              <w:t>硬盘1T 7200转，硬盘STAT  III</w:t>
            </w:r>
          </w:p>
          <w:p w:rsidR="00E42AD3" w:rsidRDefault="00E42AD3" w:rsidP="00E42AD3">
            <w:pPr>
              <w:keepNext/>
              <w:numPr>
                <w:ilvl w:val="0"/>
                <w:numId w:val="25"/>
              </w:numPr>
              <w:tabs>
                <w:tab w:val="clear" w:pos="312"/>
                <w:tab w:val="left" w:pos="1367"/>
              </w:tabs>
              <w:jc w:val="left"/>
              <w:rPr>
                <w:rFonts w:ascii="宋体" w:hAnsi="宋体" w:cs="宋体"/>
                <w:kern w:val="0"/>
                <w:sz w:val="24"/>
              </w:rPr>
            </w:pPr>
            <w:r>
              <w:rPr>
                <w:rFonts w:ascii="宋体" w:hAnsi="宋体" w:cs="宋体" w:hint="eastAsia"/>
                <w:kern w:val="0"/>
                <w:sz w:val="24"/>
              </w:rPr>
              <w:t>显卡：集成高性能显卡</w:t>
            </w:r>
          </w:p>
          <w:p w:rsidR="00E42AD3" w:rsidRDefault="00E42AD3" w:rsidP="00E42AD3">
            <w:pPr>
              <w:keepNext/>
              <w:numPr>
                <w:ilvl w:val="0"/>
                <w:numId w:val="25"/>
              </w:numPr>
              <w:tabs>
                <w:tab w:val="clear" w:pos="312"/>
                <w:tab w:val="left" w:pos="1367"/>
              </w:tabs>
              <w:jc w:val="left"/>
              <w:rPr>
                <w:rFonts w:ascii="宋体" w:hAnsi="宋体" w:cs="宋体"/>
                <w:kern w:val="0"/>
                <w:sz w:val="24"/>
              </w:rPr>
            </w:pPr>
            <w:r>
              <w:rPr>
                <w:rFonts w:ascii="宋体" w:hAnsi="宋体" w:cs="宋体" w:hint="eastAsia"/>
                <w:kern w:val="0"/>
                <w:sz w:val="24"/>
              </w:rPr>
              <w:t>显示器：高清宽屏LED显示器</w:t>
            </w:r>
          </w:p>
          <w:p w:rsidR="00E42AD3" w:rsidRDefault="00E42AD3" w:rsidP="00E42AD3">
            <w:pPr>
              <w:keepNext/>
              <w:numPr>
                <w:ilvl w:val="0"/>
                <w:numId w:val="25"/>
              </w:numPr>
              <w:tabs>
                <w:tab w:val="clear" w:pos="312"/>
                <w:tab w:val="left" w:pos="1367"/>
              </w:tabs>
              <w:jc w:val="left"/>
              <w:rPr>
                <w:rFonts w:ascii="宋体" w:hAnsi="宋体" w:cs="宋体"/>
                <w:kern w:val="0"/>
                <w:sz w:val="24"/>
              </w:rPr>
            </w:pPr>
            <w:r>
              <w:rPr>
                <w:rFonts w:ascii="宋体" w:hAnsi="宋体" w:cs="宋体" w:hint="eastAsia"/>
                <w:kern w:val="0"/>
                <w:sz w:val="24"/>
              </w:rPr>
              <w:t>鼠标键盘</w:t>
            </w:r>
          </w:p>
          <w:p w:rsidR="00E42AD3" w:rsidRDefault="00E42AD3" w:rsidP="00E42AD3">
            <w:pPr>
              <w:keepNext/>
              <w:numPr>
                <w:ilvl w:val="0"/>
                <w:numId w:val="25"/>
              </w:numPr>
              <w:tabs>
                <w:tab w:val="clear" w:pos="312"/>
                <w:tab w:val="left" w:pos="1367"/>
              </w:tabs>
              <w:jc w:val="left"/>
              <w:rPr>
                <w:rFonts w:ascii="宋体" w:hAnsi="宋体" w:cs="宋体"/>
                <w:kern w:val="0"/>
                <w:sz w:val="24"/>
              </w:rPr>
            </w:pPr>
            <w:r>
              <w:rPr>
                <w:rFonts w:ascii="宋体" w:hAnsi="宋体" w:cs="宋体" w:hint="eastAsia"/>
                <w:kern w:val="0"/>
                <w:sz w:val="24"/>
              </w:rPr>
              <w:t>有线网卡：l000Mbps以太网卡</w:t>
            </w:r>
          </w:p>
          <w:p w:rsidR="00E42AD3" w:rsidRDefault="00E42AD3" w:rsidP="008F5123">
            <w:pPr>
              <w:keepNext/>
              <w:tabs>
                <w:tab w:val="left" w:pos="1367"/>
              </w:tabs>
              <w:jc w:val="left"/>
              <w:rPr>
                <w:rFonts w:ascii="宋体" w:hAnsi="宋体" w:cs="宋体"/>
                <w:kern w:val="0"/>
                <w:sz w:val="24"/>
              </w:rPr>
            </w:pPr>
            <w:r>
              <w:rPr>
                <w:rFonts w:ascii="宋体" w:hAnsi="宋体" w:cs="宋体" w:hint="eastAsia"/>
                <w:kern w:val="0"/>
                <w:sz w:val="24"/>
              </w:rPr>
              <w:lastRenderedPageBreak/>
              <w:t>8、网络接口 RJ45 (网络接口）</w:t>
            </w:r>
          </w:p>
          <w:p w:rsidR="00E42AD3" w:rsidRDefault="00E42AD3" w:rsidP="008F5123">
            <w:pPr>
              <w:keepNext/>
              <w:tabs>
                <w:tab w:val="left" w:pos="1367"/>
              </w:tabs>
              <w:jc w:val="left"/>
              <w:rPr>
                <w:rFonts w:ascii="宋体" w:hAnsi="宋体" w:cs="宋体"/>
                <w:kern w:val="0"/>
                <w:sz w:val="24"/>
              </w:rPr>
            </w:pPr>
            <w:r>
              <w:rPr>
                <w:rFonts w:ascii="宋体" w:hAnsi="宋体" w:cs="宋体" w:hint="eastAsia"/>
                <w:kern w:val="0"/>
                <w:sz w:val="24"/>
              </w:rPr>
              <w:t>9、接口：6个USB (前面板顶置2个3.0,后罝2个USB2.0和2个USB3.0); 1*PCI, 2*PCI-ExI，l*PCI-Exl6，l*COM, 2*PS/2，2 组音频接口，:1*VGA 接 口，1*DVI 接口、1*M.2 接口</w:t>
            </w:r>
          </w:p>
          <w:p w:rsidR="00E42AD3" w:rsidRDefault="00E42AD3" w:rsidP="008F5123">
            <w:pPr>
              <w:keepNext/>
              <w:tabs>
                <w:tab w:val="left" w:pos="1367"/>
              </w:tabs>
              <w:jc w:val="left"/>
              <w:rPr>
                <w:rFonts w:ascii="宋体" w:hAnsi="宋体" w:cs="宋体"/>
                <w:kern w:val="0"/>
                <w:sz w:val="24"/>
              </w:rPr>
            </w:pPr>
            <w:r>
              <w:rPr>
                <w:rFonts w:ascii="宋体" w:hAnsi="宋体" w:cs="宋体" w:hint="eastAsia"/>
                <w:kern w:val="0"/>
                <w:sz w:val="24"/>
              </w:rPr>
              <w:t>10、</w:t>
            </w:r>
            <w:r>
              <w:rPr>
                <w:rFonts w:ascii="宋体" w:hAnsi="宋体" w:cs="宋体" w:hint="eastAsia"/>
                <w:kern w:val="0"/>
                <w:sz w:val="24"/>
              </w:rPr>
              <w:tab/>
              <w:t>音频接口耳机输出接口，麦克风输入接口</w:t>
            </w:r>
          </w:p>
          <w:p w:rsidR="00E42AD3" w:rsidRDefault="00E42AD3" w:rsidP="008F5123">
            <w:pPr>
              <w:keepNext/>
              <w:tabs>
                <w:tab w:val="left" w:pos="1367"/>
              </w:tabs>
              <w:jc w:val="left"/>
              <w:rPr>
                <w:rFonts w:ascii="宋体" w:hAnsi="宋体" w:cs="宋体"/>
                <w:kern w:val="0"/>
                <w:sz w:val="24"/>
              </w:rPr>
            </w:pPr>
            <w:r>
              <w:rPr>
                <w:rFonts w:ascii="宋体" w:hAnsi="宋体" w:cs="宋体" w:hint="eastAsia"/>
                <w:kern w:val="0"/>
                <w:sz w:val="24"/>
              </w:rPr>
              <w:t>11、</w:t>
            </w:r>
            <w:r>
              <w:rPr>
                <w:rFonts w:ascii="宋体" w:hAnsi="宋体" w:cs="宋体" w:hint="eastAsia"/>
                <w:kern w:val="0"/>
                <w:sz w:val="24"/>
              </w:rPr>
              <w:tab/>
              <w:t>电源：220W电源</w:t>
            </w:r>
          </w:p>
          <w:p w:rsidR="00E42AD3" w:rsidRDefault="00E42AD3" w:rsidP="008F5123">
            <w:pPr>
              <w:keepNext/>
              <w:tabs>
                <w:tab w:val="left" w:pos="1367"/>
              </w:tabs>
              <w:jc w:val="left"/>
              <w:rPr>
                <w:rFonts w:ascii="宋体" w:hAnsi="宋体" w:cs="宋体"/>
                <w:kern w:val="0"/>
                <w:sz w:val="24"/>
              </w:rPr>
            </w:pPr>
            <w:r>
              <w:rPr>
                <w:rFonts w:ascii="宋体" w:hAnsi="宋体" w:cs="宋体" w:hint="eastAsia"/>
                <w:kern w:val="0"/>
                <w:sz w:val="24"/>
              </w:rPr>
              <w:t>12、</w:t>
            </w:r>
            <w:r>
              <w:rPr>
                <w:rFonts w:ascii="宋体" w:hAnsi="宋体" w:cs="宋体" w:hint="eastAsia"/>
                <w:kern w:val="0"/>
                <w:sz w:val="24"/>
              </w:rPr>
              <w:tab/>
              <w:t>预装正版vvindows7.0及以下操作系统，具有正版标识。</w:t>
            </w:r>
          </w:p>
          <w:p w:rsidR="00E42AD3" w:rsidRDefault="00E42AD3" w:rsidP="008F5123">
            <w:pPr>
              <w:keepNext/>
              <w:tabs>
                <w:tab w:val="left" w:pos="1367"/>
              </w:tabs>
              <w:jc w:val="left"/>
              <w:rPr>
                <w:rFonts w:ascii="宋体" w:hAnsi="宋体" w:cs="宋体"/>
                <w:kern w:val="0"/>
                <w:sz w:val="24"/>
              </w:rPr>
            </w:pPr>
            <w:r>
              <w:rPr>
                <w:rFonts w:ascii="宋体" w:hAnsi="宋体" w:cs="宋体" w:hint="eastAsia"/>
                <w:kern w:val="0"/>
                <w:sz w:val="24"/>
              </w:rPr>
              <w:t>13、</w:t>
            </w:r>
            <w:r>
              <w:rPr>
                <w:rFonts w:ascii="宋体" w:hAnsi="宋体" w:cs="宋体" w:hint="eastAsia"/>
                <w:kern w:val="0"/>
                <w:sz w:val="24"/>
              </w:rPr>
              <w:tab/>
              <w:t>立式机箱，顶置机箱提手，主机前面板具有可拆卸防尘网罩</w:t>
            </w:r>
          </w:p>
          <w:p w:rsidR="00E42AD3" w:rsidRDefault="00E42AD3" w:rsidP="008F5123">
            <w:pPr>
              <w:keepNext/>
              <w:tabs>
                <w:tab w:val="left" w:pos="1367"/>
              </w:tabs>
              <w:jc w:val="left"/>
              <w:rPr>
                <w:rFonts w:ascii="宋体" w:hAnsi="宋体" w:cs="宋体"/>
                <w:kern w:val="0"/>
                <w:sz w:val="24"/>
              </w:rPr>
            </w:pPr>
            <w:r>
              <w:rPr>
                <w:rFonts w:ascii="宋体" w:hAnsi="宋体" w:cs="宋体" w:hint="eastAsia"/>
                <w:b/>
                <w:bCs/>
                <w:kern w:val="0"/>
                <w:sz w:val="24"/>
              </w:rPr>
              <w:t>打印机：</w:t>
            </w:r>
            <w:r>
              <w:rPr>
                <w:rFonts w:ascii="宋体" w:hAnsi="宋体" w:cs="宋体" w:hint="eastAsia"/>
                <w:kern w:val="0"/>
                <w:sz w:val="24"/>
              </w:rPr>
              <w:t>黑白型激光打印机</w:t>
            </w:r>
          </w:p>
          <w:p w:rsidR="00E42AD3" w:rsidRDefault="00E42AD3" w:rsidP="008F5123">
            <w:pPr>
              <w:widowControl/>
              <w:jc w:val="left"/>
              <w:textAlignment w:val="center"/>
              <w:rPr>
                <w:rFonts w:ascii="宋体" w:hAnsi="宋体" w:cs="宋体"/>
                <w:kern w:val="0"/>
                <w:sz w:val="24"/>
                <w:lang w:eastAsia="ja-JP"/>
              </w:rPr>
            </w:pPr>
            <w:r>
              <w:rPr>
                <w:rFonts w:ascii="宋体" w:hAnsi="宋体" w:cs="宋体" w:hint="eastAsia"/>
                <w:b/>
                <w:bCs/>
                <w:kern w:val="0"/>
                <w:sz w:val="24"/>
              </w:rPr>
              <w:t>分屏器：</w:t>
            </w:r>
            <w:r>
              <w:rPr>
                <w:rFonts w:ascii="宋体" w:hAnsi="宋体" w:cs="宋体" w:hint="eastAsia"/>
                <w:kern w:val="0"/>
                <w:sz w:val="24"/>
              </w:rPr>
              <w:t>1粉2VGA分配器</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sz w:val="24"/>
              </w:rPr>
            </w:pPr>
          </w:p>
        </w:tc>
      </w:tr>
      <w:tr w:rsidR="00E42AD3" w:rsidTr="00E42AD3">
        <w:trPr>
          <w:trHeight w:val="285"/>
        </w:trPr>
        <w:tc>
          <w:tcPr>
            <w:tcW w:w="9513" w:type="dxa"/>
            <w:gridSpan w:val="6"/>
            <w:tcBorders>
              <w:top w:val="single" w:sz="4" w:space="0" w:color="000000"/>
              <w:left w:val="single" w:sz="4" w:space="0" w:color="000000"/>
              <w:bottom w:val="single" w:sz="4" w:space="0" w:color="000000"/>
              <w:right w:val="single" w:sz="4" w:space="0" w:color="000000"/>
            </w:tcBorders>
            <w:shd w:val="clear" w:color="auto" w:fill="ACB9CA"/>
            <w:tcMar>
              <w:top w:w="15" w:type="dxa"/>
              <w:left w:w="15" w:type="dxa"/>
              <w:right w:w="15" w:type="dxa"/>
            </w:tcMar>
            <w:vAlign w:val="center"/>
          </w:tcPr>
          <w:p w:rsidR="00E42AD3" w:rsidRDefault="00E42AD3" w:rsidP="008F5123">
            <w:pPr>
              <w:widowControl/>
              <w:jc w:val="center"/>
              <w:textAlignment w:val="center"/>
              <w:rPr>
                <w:rFonts w:ascii="宋体" w:hAnsi="宋体" w:cs="宋体"/>
                <w:b/>
                <w:sz w:val="24"/>
              </w:rPr>
            </w:pPr>
            <w:r>
              <w:rPr>
                <w:rFonts w:ascii="宋体" w:hAnsi="宋体" w:cs="宋体" w:hint="eastAsia"/>
                <w:b/>
                <w:kern w:val="0"/>
                <w:sz w:val="24"/>
              </w:rPr>
              <w:lastRenderedPageBreak/>
              <w:t>外观</w:t>
            </w:r>
          </w:p>
        </w:tc>
      </w:tr>
      <w:tr w:rsidR="00E42AD3" w:rsidTr="00E42AD3">
        <w:trPr>
          <w:trHeight w:val="285"/>
        </w:trPr>
        <w:tc>
          <w:tcPr>
            <w:tcW w:w="9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车辆外</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46</w:t>
            </w:r>
          </w:p>
        </w:tc>
        <w:tc>
          <w:tcPr>
            <w:tcW w:w="805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医疗舱左侧黑色太阳膜</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47</w:t>
            </w:r>
          </w:p>
        </w:tc>
        <w:tc>
          <w:tcPr>
            <w:tcW w:w="805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右、后侧半透明磨砂膜</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48</w:t>
            </w:r>
          </w:p>
        </w:tc>
        <w:tc>
          <w:tcPr>
            <w:tcW w:w="805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标准红色反光医用外观</w:t>
            </w:r>
          </w:p>
        </w:tc>
      </w:tr>
    </w:tbl>
    <w:p w:rsidR="00487C5C" w:rsidRDefault="00487C5C" w:rsidP="00AB48D2">
      <w:pPr>
        <w:spacing w:beforeLines="100" w:afterLines="100" w:line="600" w:lineRule="exact"/>
        <w:ind w:firstLineChars="250" w:firstLine="904"/>
        <w:rPr>
          <w:rFonts w:ascii="宋体" w:hAnsi="宋体"/>
          <w:b/>
          <w:sz w:val="36"/>
          <w:szCs w:val="36"/>
        </w:rPr>
      </w:pPr>
      <w:bookmarkStart w:id="0" w:name="_Toc11220"/>
      <w:bookmarkStart w:id="1" w:name="_Toc10179_WPSOffice_Level1"/>
      <w:r>
        <w:rPr>
          <w:rFonts w:ascii="宋体" w:hAnsi="宋体" w:hint="eastAsia"/>
          <w:b/>
          <w:sz w:val="36"/>
          <w:szCs w:val="36"/>
        </w:rPr>
        <w:t>二、新生儿转运系统采购需求及技术要求</w:t>
      </w:r>
      <w:bookmarkEnd w:id="0"/>
      <w:bookmarkEnd w:id="1"/>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850"/>
        <w:gridCol w:w="7689"/>
      </w:tblGrid>
      <w:tr w:rsidR="00487C5C" w:rsidTr="00E42AD3">
        <w:trPr>
          <w:trHeight w:val="373"/>
        </w:trPr>
        <w:tc>
          <w:tcPr>
            <w:tcW w:w="959" w:type="dxa"/>
            <w:vAlign w:val="center"/>
          </w:tcPr>
          <w:p w:rsidR="00487C5C" w:rsidRPr="00E42AD3" w:rsidRDefault="00487C5C" w:rsidP="00487C5C">
            <w:pPr>
              <w:jc w:val="center"/>
              <w:rPr>
                <w:rFonts w:ascii="宋体" w:hAnsi="宋体" w:cs="宋体"/>
                <w:kern w:val="0"/>
                <w:sz w:val="24"/>
              </w:rPr>
            </w:pPr>
            <w:r w:rsidRPr="00E42AD3">
              <w:rPr>
                <w:rFonts w:ascii="宋体" w:hAnsi="宋体" w:cs="宋体" w:hint="eastAsia"/>
                <w:kern w:val="0"/>
                <w:sz w:val="24"/>
              </w:rPr>
              <w:t>序号</w:t>
            </w:r>
          </w:p>
        </w:tc>
        <w:tc>
          <w:tcPr>
            <w:tcW w:w="850" w:type="dxa"/>
            <w:vAlign w:val="center"/>
          </w:tcPr>
          <w:p w:rsidR="00487C5C" w:rsidRPr="00E42AD3" w:rsidRDefault="00487C5C" w:rsidP="00487C5C">
            <w:pPr>
              <w:jc w:val="center"/>
              <w:rPr>
                <w:rFonts w:ascii="宋体" w:hAnsi="宋体" w:cs="宋体"/>
                <w:kern w:val="0"/>
                <w:sz w:val="24"/>
              </w:rPr>
            </w:pPr>
            <w:r w:rsidRPr="00E42AD3">
              <w:rPr>
                <w:rFonts w:ascii="宋体" w:hAnsi="宋体" w:cs="宋体" w:hint="eastAsia"/>
                <w:kern w:val="0"/>
                <w:sz w:val="24"/>
              </w:rPr>
              <w:t>指标</w:t>
            </w:r>
          </w:p>
        </w:tc>
        <w:tc>
          <w:tcPr>
            <w:tcW w:w="7689" w:type="dxa"/>
            <w:vAlign w:val="center"/>
          </w:tcPr>
          <w:p w:rsidR="00487C5C" w:rsidRPr="00E42AD3" w:rsidRDefault="00487C5C" w:rsidP="00487C5C">
            <w:pPr>
              <w:spacing w:line="400" w:lineRule="exact"/>
              <w:jc w:val="center"/>
              <w:rPr>
                <w:rFonts w:ascii="宋体" w:hAnsi="宋体" w:cs="宋体"/>
                <w:kern w:val="0"/>
                <w:sz w:val="24"/>
              </w:rPr>
            </w:pPr>
            <w:r w:rsidRPr="00E42AD3">
              <w:rPr>
                <w:rFonts w:ascii="宋体" w:hAnsi="宋体" w:cs="宋体" w:hint="eastAsia"/>
                <w:kern w:val="0"/>
                <w:sz w:val="24"/>
              </w:rPr>
              <w:t>配置及主要技术参数</w:t>
            </w:r>
          </w:p>
        </w:tc>
      </w:tr>
      <w:tr w:rsidR="00487C5C" w:rsidTr="00E42AD3">
        <w:trPr>
          <w:trHeight w:val="373"/>
        </w:trPr>
        <w:tc>
          <w:tcPr>
            <w:tcW w:w="959" w:type="dxa"/>
            <w:vAlign w:val="center"/>
          </w:tcPr>
          <w:p w:rsidR="00487C5C" w:rsidRPr="00E42AD3" w:rsidRDefault="00487C5C" w:rsidP="00487C5C">
            <w:pPr>
              <w:jc w:val="center"/>
              <w:rPr>
                <w:rFonts w:ascii="宋体" w:hAnsi="宋体" w:cs="宋体"/>
                <w:kern w:val="0"/>
                <w:sz w:val="24"/>
              </w:rPr>
            </w:pPr>
            <w:r w:rsidRPr="00E42AD3">
              <w:rPr>
                <w:rFonts w:ascii="宋体" w:hAnsi="宋体" w:cs="宋体" w:hint="eastAsia"/>
                <w:kern w:val="0"/>
                <w:sz w:val="24"/>
              </w:rPr>
              <w:t>1</w:t>
            </w:r>
          </w:p>
        </w:tc>
        <w:tc>
          <w:tcPr>
            <w:tcW w:w="850" w:type="dxa"/>
            <w:vAlign w:val="center"/>
          </w:tcPr>
          <w:p w:rsidR="00487C5C" w:rsidRPr="00E42AD3" w:rsidRDefault="00487C5C" w:rsidP="00487C5C">
            <w:pPr>
              <w:jc w:val="center"/>
              <w:rPr>
                <w:rFonts w:ascii="宋体" w:hAnsi="宋体" w:cs="宋体"/>
                <w:kern w:val="0"/>
                <w:sz w:val="24"/>
              </w:rPr>
            </w:pPr>
            <w:r w:rsidRPr="00E42AD3">
              <w:rPr>
                <w:rFonts w:ascii="宋体" w:hAnsi="宋体" w:cs="宋体" w:hint="eastAsia"/>
                <w:kern w:val="0"/>
                <w:sz w:val="24"/>
              </w:rPr>
              <w:t>设备用途及配置</w:t>
            </w: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kern w:val="0"/>
                <w:sz w:val="24"/>
              </w:rPr>
              <w:t>1</w:t>
            </w:r>
            <w:r w:rsidRPr="00E42AD3">
              <w:rPr>
                <w:rFonts w:ascii="宋体" w:hAnsi="宋体" w:cs="宋体" w:hint="eastAsia"/>
                <w:kern w:val="0"/>
                <w:sz w:val="24"/>
              </w:rPr>
              <w:t>、设备用途：用于早产儿、危重儿的转运、抢救、治疗。</w:t>
            </w:r>
          </w:p>
          <w:p w:rsidR="00487C5C" w:rsidRPr="00E42AD3" w:rsidRDefault="00487C5C" w:rsidP="00487C5C">
            <w:pPr>
              <w:spacing w:line="400" w:lineRule="exact"/>
              <w:rPr>
                <w:rFonts w:ascii="宋体" w:hAnsi="宋体" w:cs="宋体"/>
                <w:kern w:val="0"/>
                <w:sz w:val="24"/>
              </w:rPr>
            </w:pPr>
            <w:r w:rsidRPr="00E42AD3">
              <w:rPr>
                <w:rFonts w:ascii="宋体" w:hAnsi="宋体" w:cs="宋体"/>
                <w:kern w:val="0"/>
                <w:sz w:val="24"/>
              </w:rPr>
              <w:t>2</w:t>
            </w:r>
            <w:r w:rsidRPr="00E42AD3">
              <w:rPr>
                <w:rFonts w:ascii="宋体" w:hAnsi="宋体" w:cs="宋体" w:hint="eastAsia"/>
                <w:kern w:val="0"/>
                <w:sz w:val="24"/>
              </w:rPr>
              <w:t>、设备配置：主机（含婴儿舱、机箱、控制仪、照明灯、输液架），电动平台推车及导轨，新生儿转运呼吸机含湿化器，供氧系统及呼吸机减压阀，新生儿监护仪，T组合，注射泵、输液泵，电动负压吸引器，UPS电源，复苏气囊等</w:t>
            </w:r>
          </w:p>
        </w:tc>
      </w:tr>
      <w:tr w:rsidR="00487C5C" w:rsidTr="00E42AD3">
        <w:tc>
          <w:tcPr>
            <w:tcW w:w="959" w:type="dxa"/>
            <w:vMerge w:val="restart"/>
            <w:vAlign w:val="center"/>
          </w:tcPr>
          <w:p w:rsidR="00487C5C" w:rsidRPr="00E42AD3" w:rsidRDefault="00487C5C" w:rsidP="00487C5C">
            <w:pPr>
              <w:jc w:val="center"/>
              <w:rPr>
                <w:rFonts w:ascii="宋体" w:hAnsi="宋体" w:cs="宋体"/>
                <w:kern w:val="0"/>
                <w:sz w:val="24"/>
              </w:rPr>
            </w:pPr>
            <w:r w:rsidRPr="00E42AD3">
              <w:rPr>
                <w:rFonts w:ascii="宋体" w:hAnsi="宋体" w:cs="宋体"/>
                <w:kern w:val="0"/>
                <w:sz w:val="24"/>
              </w:rPr>
              <w:t>2.1</w:t>
            </w:r>
          </w:p>
        </w:tc>
        <w:tc>
          <w:tcPr>
            <w:tcW w:w="850" w:type="dxa"/>
            <w:vMerge w:val="restart"/>
            <w:vAlign w:val="center"/>
          </w:tcPr>
          <w:p w:rsidR="00487C5C" w:rsidRPr="00E42AD3" w:rsidRDefault="00487C5C" w:rsidP="00487C5C">
            <w:pPr>
              <w:jc w:val="center"/>
              <w:rPr>
                <w:rFonts w:ascii="宋体" w:hAnsi="宋体" w:cs="宋体"/>
                <w:kern w:val="0"/>
                <w:sz w:val="24"/>
              </w:rPr>
            </w:pPr>
            <w:r w:rsidRPr="00E42AD3">
              <w:rPr>
                <w:rFonts w:ascii="宋体" w:hAnsi="宋体" w:cs="宋体" w:hint="eastAsia"/>
                <w:kern w:val="0"/>
                <w:sz w:val="24"/>
              </w:rPr>
              <w:t>技术参数要求</w:t>
            </w:r>
          </w:p>
        </w:tc>
        <w:tc>
          <w:tcPr>
            <w:tcW w:w="7689" w:type="dxa"/>
          </w:tcPr>
          <w:p w:rsidR="00487C5C" w:rsidRPr="00E678FD" w:rsidRDefault="00487C5C" w:rsidP="00487C5C">
            <w:pPr>
              <w:spacing w:line="400" w:lineRule="exact"/>
              <w:rPr>
                <w:rFonts w:ascii="宋体" w:hAnsi="宋体" w:cs="宋体"/>
                <w:b/>
                <w:kern w:val="0"/>
                <w:sz w:val="24"/>
              </w:rPr>
            </w:pPr>
            <w:r w:rsidRPr="00E678FD">
              <w:rPr>
                <w:rFonts w:ascii="宋体" w:hAnsi="宋体" w:cs="宋体" w:hint="eastAsia"/>
                <w:b/>
                <w:kern w:val="0"/>
                <w:sz w:val="24"/>
              </w:rPr>
              <w:t>主要技术参数</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678FD" w:rsidRDefault="00487C5C" w:rsidP="00487C5C">
            <w:pPr>
              <w:tabs>
                <w:tab w:val="left" w:pos="247"/>
              </w:tabs>
              <w:spacing w:line="400" w:lineRule="exact"/>
              <w:rPr>
                <w:rFonts w:ascii="宋体" w:hAnsi="宋体" w:cs="宋体"/>
                <w:b/>
                <w:kern w:val="0"/>
                <w:sz w:val="24"/>
              </w:rPr>
            </w:pPr>
            <w:r w:rsidRPr="00E678FD">
              <w:rPr>
                <w:rFonts w:ascii="宋体" w:hAnsi="宋体" w:cs="宋体" w:hint="eastAsia"/>
                <w:b/>
                <w:kern w:val="0"/>
                <w:sz w:val="24"/>
              </w:rPr>
              <w:t>一、转运箱参数</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1.具有箱温和肤温两种温度控制模式</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2.交、直流电源可交互使用，可连接车载电源</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3.具有自检功能，多种故障应有报警提示</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4.开有侧门，婴儿床可从侧面拉出</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5.推车应具有高度调节、减震、锁定功能</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6.具有温度校正功能</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7.具有肤温传感器脱落报警提示功能</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8.具有供氧装置及呼吸机减压装置</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★9.具有电动平台推车配置</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10.控温方式：箱温和肤温两种温度控制等</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11.箱温控制范围：25℃～37℃</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12.肤温控制范围：34℃～37℃</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13.升温时间：≤30min</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14.培养箱温度与平均培养箱温度之差（稳定温度状态下）：≤1.5℃</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15.平均培养箱温度与控制温度之差：≤±2.0℃</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16.温度均匀性（床垫处于水平位置）：≤2.0℃</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17.皮肤温度传感器精度：±0.3℃内</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18.婴儿舱内噪声：≤55dB（A）</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19.故障报警：断电、风机、传感器、超温、偏差、低压、系统等</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678FD" w:rsidRDefault="00487C5C" w:rsidP="00487C5C">
            <w:pPr>
              <w:tabs>
                <w:tab w:val="left" w:pos="247"/>
              </w:tabs>
              <w:spacing w:line="400" w:lineRule="exact"/>
              <w:rPr>
                <w:rFonts w:ascii="宋体" w:hAnsi="宋体" w:cs="宋体"/>
                <w:b/>
                <w:kern w:val="0"/>
                <w:sz w:val="24"/>
              </w:rPr>
            </w:pPr>
            <w:r w:rsidRPr="00E678FD">
              <w:rPr>
                <w:rFonts w:ascii="宋体" w:hAnsi="宋体" w:cs="宋体" w:hint="eastAsia"/>
                <w:b/>
                <w:kern w:val="0"/>
                <w:sz w:val="24"/>
              </w:rPr>
              <w:t>二、电动担架车</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1.长1970mm，宽570mm，高1240mm，低位450mm，高位1240mm，靠背调节角度0-75度，腿部调节角度0-20度，最大承重300kg</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2.产品正常工作条件：</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a) 环境温度：-20℃～60℃</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b) 相对湿度：≤95%</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c）大气压力: 86kpa～106kpa</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3.产品性能</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3.1担架车采用36V锂电池进行供电，升降次数空载200次左右，承载（300KG）100次左右，电池充电时间小于2h</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3.2担架车采用两种充电方式：电池单独使用AC220V进行 充电和连接救护车内车载电进行充电</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3.3担架车长度可进行伸缩，在出入更加窄小的区域（升降电梯内），担架长度可收缩至1650mm</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3.4担架车设有警示灯，在黑夜救护过程中起到醒目警示作用</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3.5担架上车高度可调，最高可适合救护车车厢离地高度800mm，适配于多数救护车型</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3.6担架车设有手动泄压把手，在电池电力不足时可进行手动升降</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3.7担架车采用φ150mm宽胎面橡胶轮，适合复杂路面上推行，采用两个定向轮，两个万向轮（带刹车）</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3.8担架车主要材料为高强度铝合金进行硬化和表面喷漆处理</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3.9担架床面采用密封高密度聚乙烯涂层尼龙材料无缝焊接工艺制成</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3.10液压动力系统</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工作压力：14Mpa，输入电压36VDC，电磁阀电压36VDC，电机功率1440W，液压油介质CHF11S，动力单元使用温度-34.4℃-60℃</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678FD" w:rsidRDefault="00487C5C" w:rsidP="00487C5C">
            <w:pPr>
              <w:tabs>
                <w:tab w:val="left" w:pos="247"/>
              </w:tabs>
              <w:spacing w:line="400" w:lineRule="exact"/>
              <w:rPr>
                <w:rFonts w:ascii="宋体" w:hAnsi="宋体" w:cs="宋体"/>
                <w:b/>
                <w:kern w:val="0"/>
                <w:sz w:val="24"/>
              </w:rPr>
            </w:pPr>
            <w:r w:rsidRPr="00E678FD">
              <w:rPr>
                <w:rFonts w:ascii="宋体" w:hAnsi="宋体" w:cs="宋体" w:hint="eastAsia"/>
                <w:b/>
                <w:kern w:val="0"/>
                <w:sz w:val="24"/>
              </w:rPr>
              <w:t>三、婴儿转运呼吸机参数</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1.显示屏幕：＞8寸TFT彩色触摸屏幕</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2.近心端流速传感器：精确度高，反应灵敏，减少病人误触发</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3.病人类型：新生儿</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4.常规通气模式：(S)CMV</w:t>
            </w:r>
            <w:r w:rsidRPr="00E42AD3">
              <w:rPr>
                <w:rFonts w:ascii="宋体" w:hAnsi="宋体" w:cs="宋体" w:hint="eastAsia"/>
                <w:kern w:val="0"/>
                <w:sz w:val="24"/>
              </w:rPr>
              <w:tab/>
              <w:t>容量型辅助/控制通气、SIMV容量型同步间歇指令通气、PCV压力型辅助/控制通气、P-SIMV压力型同步间歇指令通气、SPONT持续气道正压通气</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★5.特殊通气模式：APVcmv P-CMV中的适应性压力通气、APVsimv P-SIMV中的适应性压力通气</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★6.动力：超静音涡轮供气，最大持续流速260l/min</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7.通讯接口：USB</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678FD" w:rsidRDefault="00487C5C" w:rsidP="00487C5C">
            <w:pPr>
              <w:tabs>
                <w:tab w:val="left" w:pos="247"/>
              </w:tabs>
              <w:spacing w:line="400" w:lineRule="exact"/>
              <w:rPr>
                <w:rFonts w:ascii="宋体" w:hAnsi="宋体" w:cs="宋体"/>
                <w:b/>
                <w:kern w:val="0"/>
                <w:sz w:val="24"/>
              </w:rPr>
            </w:pPr>
            <w:r w:rsidRPr="00E678FD">
              <w:rPr>
                <w:rFonts w:ascii="宋体" w:hAnsi="宋体" w:cs="宋体" w:hint="eastAsia"/>
                <w:b/>
                <w:kern w:val="0"/>
                <w:sz w:val="24"/>
              </w:rPr>
              <w:t>A.特殊功能：</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①★转运功能：可使用高压或低压氧源；电池使用时间</w:t>
            </w:r>
            <w:r w:rsidRPr="00E42AD3">
              <w:rPr>
                <w:rFonts w:ascii="宋体" w:hAnsi="宋体" w:cs="宋体"/>
                <w:kern w:val="0"/>
                <w:sz w:val="24"/>
              </w:rPr>
              <w:t>≥</w:t>
            </w:r>
            <w:r w:rsidRPr="00E42AD3">
              <w:rPr>
                <w:rFonts w:ascii="宋体" w:hAnsi="宋体" w:cs="宋体" w:hint="eastAsia"/>
                <w:kern w:val="0"/>
                <w:sz w:val="24"/>
              </w:rPr>
              <w:t>4小时</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②手动呼吸</w:t>
            </w:r>
            <w:r w:rsidRPr="00E42AD3">
              <w:rPr>
                <w:rFonts w:ascii="宋体" w:hAnsi="宋体" w:cs="宋体" w:hint="eastAsia"/>
                <w:kern w:val="0"/>
                <w:sz w:val="24"/>
              </w:rPr>
              <w:tab/>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③ 一体式雾化:可以设置吸气相、呼气相和持续雾化，时间可调</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④ 富氧</w:t>
            </w:r>
            <w:r w:rsidRPr="00E42AD3">
              <w:rPr>
                <w:rFonts w:ascii="宋体" w:hAnsi="宋体" w:cs="宋体" w:hint="eastAsia"/>
                <w:kern w:val="0"/>
                <w:sz w:val="24"/>
              </w:rPr>
              <w:tab/>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⑤待机：待机时没有持续流速，需重新按待机键后才能恢复通气；防止待机时对病人的意外伤害</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⑥窒息后备通气：智能窒息后备通气</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⑦★漏气补偿：自动响应各种漏气和适应所有模式下的触发灵敏度</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⑧截屏：USB接口数据输出及导入</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⑨智能吸痰工具：自动识别吸痰过程，自动辅助吸痰操作</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⑩吸气屏气</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678FD" w:rsidRDefault="00487C5C" w:rsidP="00487C5C">
            <w:pPr>
              <w:tabs>
                <w:tab w:val="left" w:pos="247"/>
              </w:tabs>
              <w:spacing w:line="400" w:lineRule="exact"/>
              <w:rPr>
                <w:rFonts w:ascii="宋体" w:hAnsi="宋体" w:cs="宋体"/>
                <w:b/>
                <w:kern w:val="0"/>
                <w:sz w:val="24"/>
              </w:rPr>
            </w:pPr>
            <w:r w:rsidRPr="00E678FD">
              <w:rPr>
                <w:rFonts w:ascii="宋体" w:hAnsi="宋体" w:cs="宋体" w:hint="eastAsia"/>
                <w:b/>
                <w:kern w:val="0"/>
                <w:sz w:val="24"/>
              </w:rPr>
              <w:t>B.设置参数</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①频率：1-80次/分，潮气量/目标潮气量2-300ml</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②PEEP/CPAP，Plow3-25cmH2O</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③氧浓度：21-100%</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④吸呼比：1:9-4:1，吸气时间0.1-12s</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⑤峰流速：0-40l/min</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⑥流速触发灵敏度：0.1-5l/min</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lastRenderedPageBreak/>
              <w:t>⑦呼气切换灵敏度：5-70%吸气峰流速可调</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⑧压力控制/压力支持：0-45cmH2O，压力延迟上升时间0-600ms</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678FD" w:rsidRDefault="00487C5C" w:rsidP="00487C5C">
            <w:pPr>
              <w:tabs>
                <w:tab w:val="left" w:pos="247"/>
              </w:tabs>
              <w:spacing w:line="400" w:lineRule="exact"/>
              <w:rPr>
                <w:rFonts w:ascii="宋体" w:hAnsi="宋体" w:cs="宋体"/>
                <w:b/>
                <w:kern w:val="0"/>
                <w:sz w:val="24"/>
              </w:rPr>
            </w:pPr>
            <w:r w:rsidRPr="00E678FD">
              <w:rPr>
                <w:rFonts w:ascii="宋体" w:hAnsi="宋体" w:cs="宋体" w:hint="eastAsia"/>
                <w:b/>
                <w:kern w:val="0"/>
                <w:sz w:val="24"/>
              </w:rPr>
              <w:t>C.监测参数：</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①压力：峰压，平均压，平台压，PEEP/CPAP</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②流速：吸气峰流速，呼气峰流速</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③容量：呼出潮气量, 呼出分钟通气量，漏气量</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④时间：吸气时间，呼气时间，I:E，总呼吸频率，自主呼吸频率</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⑤氧气：气道氧浓度</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⑥肺功能参数：吸气阻力，静态顺应性，AutoPEEP，呼气时间常数，浅快呼吸指数，压力时间乘积，P0.1</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⑦特殊肺功能图形显示：通过动态的肺模型图形,迅速了解病人肺顺应性,阻力和自主呼吸状态,直观,准确; 还有脱机指示窗口组合若干脱机参数,用户可自定义范围值,当病人实际参数符合脱机范围后,呼吸会开始计时,提示使用者脱机时机</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报警参数：</w:t>
            </w:r>
            <w:r w:rsidRPr="00E42AD3">
              <w:rPr>
                <w:rFonts w:ascii="宋体" w:hAnsi="宋体" w:cs="宋体" w:hint="eastAsia"/>
                <w:kern w:val="0"/>
                <w:sz w:val="24"/>
              </w:rPr>
              <w:tab/>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①操作者可调报警：低/高分钟通气量，低/高呼吸频率，低/高压力，低/高潮气量，低/ 高O2浓度，窒息时间</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②特殊报警：氧电池、管路脱落、PEEP丢失、呼气端阻塞、压力未释放、压力限制、电源、电池、气源</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678FD" w:rsidRDefault="00487C5C" w:rsidP="00487C5C">
            <w:pPr>
              <w:tabs>
                <w:tab w:val="left" w:pos="247"/>
              </w:tabs>
              <w:spacing w:line="400" w:lineRule="exact"/>
              <w:rPr>
                <w:rFonts w:ascii="宋体" w:hAnsi="宋体" w:cs="宋体"/>
                <w:b/>
                <w:kern w:val="0"/>
                <w:sz w:val="24"/>
              </w:rPr>
            </w:pPr>
            <w:r w:rsidRPr="00E678FD">
              <w:rPr>
                <w:rFonts w:ascii="宋体" w:hAnsi="宋体" w:cs="宋体" w:hint="eastAsia"/>
                <w:b/>
                <w:kern w:val="0"/>
                <w:sz w:val="24"/>
              </w:rPr>
              <w:t>四、新生儿</w:t>
            </w:r>
            <w:r w:rsidRPr="00E678FD">
              <w:rPr>
                <w:rFonts w:ascii="宋体" w:hAnsi="宋体" w:cs="宋体"/>
                <w:b/>
                <w:kern w:val="0"/>
                <w:sz w:val="24"/>
              </w:rPr>
              <w:t>监护仪</w:t>
            </w:r>
            <w:r w:rsidRPr="00E678FD">
              <w:rPr>
                <w:rFonts w:ascii="宋体" w:hAnsi="宋体" w:cs="宋体" w:hint="eastAsia"/>
                <w:b/>
                <w:kern w:val="0"/>
                <w:sz w:val="24"/>
              </w:rPr>
              <w:t>技术参数</w:t>
            </w:r>
          </w:p>
        </w:tc>
      </w:tr>
      <w:tr w:rsidR="00487C5C" w:rsidTr="00E42AD3">
        <w:trPr>
          <w:trHeight w:val="1737"/>
        </w:trPr>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autoSpaceDE w:val="0"/>
              <w:autoSpaceDN w:val="0"/>
              <w:adjustRightInd w:val="0"/>
              <w:spacing w:line="360" w:lineRule="auto"/>
              <w:jc w:val="left"/>
              <w:rPr>
                <w:rFonts w:ascii="宋体" w:hAnsi="宋体" w:cs="宋体"/>
                <w:kern w:val="0"/>
                <w:sz w:val="24"/>
              </w:rPr>
            </w:pPr>
            <w:r w:rsidRPr="00E42AD3">
              <w:rPr>
                <w:rFonts w:ascii="宋体" w:hAnsi="宋体" w:cs="宋体" w:hint="eastAsia"/>
                <w:kern w:val="0"/>
                <w:sz w:val="24"/>
              </w:rPr>
              <w:t>1、★不小于8英寸彩色液晶显示，插件式监护仪,用于监护新生儿患者，通过国家三类注册，提供产品注册证登记表</w:t>
            </w:r>
          </w:p>
          <w:p w:rsidR="00487C5C" w:rsidRPr="00E42AD3" w:rsidRDefault="00487C5C" w:rsidP="00487C5C">
            <w:pPr>
              <w:tabs>
                <w:tab w:val="left" w:pos="247"/>
              </w:tabs>
              <w:spacing w:line="400" w:lineRule="exact"/>
              <w:rPr>
                <w:rFonts w:ascii="宋体" w:hAnsi="宋体" w:cs="宋体"/>
                <w:kern w:val="0"/>
                <w:sz w:val="24"/>
              </w:rPr>
            </w:pP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2、★360度报警灯专利设计，保证任何方向都可观察到报警信息</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3、标准配置可监测心电，呼吸，无创血压，血氧饱和度，脉搏和体温</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4、3/5导心电测量，心电采用多导同步分析算法，保证心电监护的优异性</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5、★具备不低于20种实时心律失常分析，包括房颤分析和报警，并列举种类，并提供监护仪显示截面，予以佐证</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6、标配支持监护PI血氧灌注指数，有效反映新生儿血氧灌注情况</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7、采用抗干扰和弱灌注血氧技术，提供相关证明材料</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8、★NIBP测量适用于新生儿，在国家三类注册中无病人类型的限制，</w:t>
            </w:r>
            <w:r w:rsidRPr="00E42AD3">
              <w:rPr>
                <w:rFonts w:ascii="宋体" w:hAnsi="宋体" w:cs="宋体" w:hint="eastAsia"/>
                <w:kern w:val="0"/>
                <w:sz w:val="24"/>
              </w:rPr>
              <w:lastRenderedPageBreak/>
              <w:t>并提供注册证材料</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9、提供手动，自动，连续和序列4种测量模式，满足临床应用，并提供截图证明材料</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10、阻抗呼吸波形速度支持3mm/s,6.25mm/s,12.5mm/s,25mm/s等，满足不同呼吸病情下病人呼吸情况的观察</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11、★支持插入模块，升级支持IBP，呼末二氧化碳和热稀释法心排的监测，便于NICU后期开展有创血压等监测</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12、★监护病人动脉Art有创血压时，支持监测病人的脉搏变异指数PPV参数</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13、支持中/英文字符输入</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14、具备报警集中设置功能，具有三级声光报警，参数报警级别可调</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15、具备血液动力学、药物计算，可选氧合计算,通气计算和肾功能计算</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16、具备100小时趋势图表、100个报警事件、100个心律失常、1000组NIBP测量的数据存储和回顾功能,不少于40小时全息波形回顾</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17、整机无风扇设计，降低环境噪音干扰，利于院感控制</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18、★标准配置包含新生儿危重先天性心脏病筛除功能（CCHD）、利于早期幼儿的心脏病筛查，具备CCHD筛查报告</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19、★电池内置插槽式安装固定，无螺钉固定，方便徒手快速更换电池，配置单块锂电池，工作时间≥4小时</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b/>
                <w:kern w:val="0"/>
                <w:sz w:val="24"/>
              </w:rPr>
            </w:pPr>
            <w:r w:rsidRPr="00E42AD3">
              <w:rPr>
                <w:rFonts w:ascii="宋体" w:hAnsi="宋体" w:cs="宋体" w:hint="eastAsia"/>
                <w:b/>
                <w:kern w:val="0"/>
                <w:sz w:val="24"/>
              </w:rPr>
              <w:t>五、T型复苏器技术参数</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1、适用复苏对象：体重≤10Kg</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2、工作环境：温度：-18℃~+50℃；湿度：≤95%</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3、复苏气体氧浓度：21~100%（依据气源供应氧浓度）</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4、复苏气体流量范围：5~15L/min（要求气源可设置该流量范围）</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5、压力表量程：-10~80cmH2O；精度：±2%满刻度</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6、最大安全压力（Pmax）设置范围：1~60cmH2O；</w:t>
            </w:r>
          </w:p>
          <w:p w:rsidR="00487C5C" w:rsidRPr="00E42AD3" w:rsidRDefault="00487C5C" w:rsidP="00487C5C">
            <w:pPr>
              <w:tabs>
                <w:tab w:val="left" w:pos="247"/>
              </w:tabs>
              <w:spacing w:line="400" w:lineRule="exact"/>
              <w:rPr>
                <w:rFonts w:ascii="宋体" w:hAnsi="宋体" w:cs="宋体"/>
                <w:kern w:val="0"/>
                <w:sz w:val="24"/>
              </w:rPr>
            </w:pPr>
          </w:p>
        </w:tc>
      </w:tr>
      <w:tr w:rsidR="00487C5C" w:rsidTr="00E42AD3">
        <w:tc>
          <w:tcPr>
            <w:tcW w:w="959" w:type="dxa"/>
            <w:vMerge w:val="restart"/>
            <w:vAlign w:val="center"/>
          </w:tcPr>
          <w:p w:rsidR="00487C5C" w:rsidRPr="00E42AD3" w:rsidRDefault="00487C5C" w:rsidP="00487C5C">
            <w:pPr>
              <w:jc w:val="center"/>
              <w:rPr>
                <w:rFonts w:ascii="宋体" w:hAnsi="宋体" w:cs="宋体"/>
                <w:kern w:val="0"/>
                <w:sz w:val="24"/>
              </w:rPr>
            </w:pPr>
          </w:p>
          <w:p w:rsidR="00487C5C" w:rsidRPr="00E42AD3" w:rsidRDefault="00487C5C" w:rsidP="00487C5C">
            <w:pPr>
              <w:pStyle w:val="16"/>
              <w:rPr>
                <w:rFonts w:ascii="宋体" w:hAnsi="宋体" w:cs="宋体"/>
                <w:kern w:val="0"/>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7、吸气峰压（PIP）设置范围：</w:t>
            </w:r>
          </w:p>
        </w:tc>
      </w:tr>
      <w:tr w:rsidR="00487C5C" w:rsidTr="00E42AD3">
        <w:tc>
          <w:tcPr>
            <w:tcW w:w="959" w:type="dxa"/>
            <w:vMerge/>
            <w:vAlign w:val="center"/>
          </w:tcPr>
          <w:p w:rsidR="00487C5C" w:rsidRPr="00E42AD3" w:rsidRDefault="00487C5C" w:rsidP="00487C5C">
            <w:pPr>
              <w:pStyle w:val="16"/>
              <w:rPr>
                <w:rFonts w:ascii="宋体" w:hAnsi="宋体" w:cs="宋体"/>
                <w:kern w:val="0"/>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①当流量为5L/min时，1~57cmH2O；</w:t>
            </w:r>
          </w:p>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②当流量为8L/min时，2~58cmH2O；</w:t>
            </w:r>
          </w:p>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③当流量为10L/min时，3~59cmH2O；</w:t>
            </w:r>
          </w:p>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④当流量为15L/min时，5~60cmH2O</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8、呼气末正压（PEEP）设置范围：</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①当流量为5L/min时，0~8cmH2O；</w:t>
            </w:r>
          </w:p>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②当流量为8L/min时，0.2~17cmH2O；</w:t>
            </w:r>
          </w:p>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③当流量为10L/min时，0.5~23cmH2O；</w:t>
            </w:r>
          </w:p>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④当流量为15L/min时，1~28cmH2O</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9、工作适用时间（400L，50%空氧混合压缩气体）：</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①当流量为5L/min时，75min；</w:t>
            </w:r>
          </w:p>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②当流量为10L/min时，38min；</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④当流量为15L/min时，26min</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678FD" w:rsidRDefault="00487C5C" w:rsidP="00487C5C">
            <w:pPr>
              <w:tabs>
                <w:tab w:val="left" w:pos="247"/>
              </w:tabs>
              <w:spacing w:line="400" w:lineRule="exact"/>
              <w:rPr>
                <w:rFonts w:ascii="宋体" w:hAnsi="宋体" w:cs="宋体"/>
                <w:b/>
                <w:kern w:val="0"/>
                <w:sz w:val="24"/>
              </w:rPr>
            </w:pPr>
            <w:r w:rsidRPr="00E678FD">
              <w:rPr>
                <w:rFonts w:ascii="宋体" w:hAnsi="宋体" w:cs="宋体" w:hint="eastAsia"/>
                <w:b/>
                <w:kern w:val="0"/>
                <w:sz w:val="24"/>
              </w:rPr>
              <w:t>六、低压吸引器技术参数</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vAlign w:val="bottom"/>
          </w:tcPr>
          <w:p w:rsidR="00487C5C" w:rsidRPr="00E42AD3" w:rsidRDefault="00487C5C" w:rsidP="00487C5C">
            <w:pPr>
              <w:widowControl/>
              <w:spacing w:line="360" w:lineRule="auto"/>
              <w:jc w:val="left"/>
              <w:rPr>
                <w:rFonts w:ascii="宋体" w:hAnsi="宋体" w:cs="宋体"/>
                <w:kern w:val="0"/>
                <w:sz w:val="24"/>
              </w:rPr>
            </w:pPr>
            <w:r w:rsidRPr="00E42AD3">
              <w:rPr>
                <w:rFonts w:ascii="宋体" w:hAnsi="宋体" w:cs="宋体" w:hint="eastAsia"/>
                <w:kern w:val="0"/>
                <w:sz w:val="24"/>
              </w:rPr>
              <w:t>1、工作电源：AC220V/ 50HZ</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vAlign w:val="bottom"/>
          </w:tcPr>
          <w:p w:rsidR="00487C5C" w:rsidRPr="00E42AD3" w:rsidRDefault="00487C5C" w:rsidP="00487C5C">
            <w:pPr>
              <w:widowControl/>
              <w:spacing w:line="360" w:lineRule="auto"/>
              <w:jc w:val="left"/>
              <w:rPr>
                <w:rFonts w:ascii="宋体" w:hAnsi="宋体" w:cs="宋体"/>
                <w:kern w:val="0"/>
                <w:sz w:val="24"/>
              </w:rPr>
            </w:pPr>
            <w:r w:rsidRPr="00E42AD3">
              <w:rPr>
                <w:rFonts w:ascii="宋体" w:hAnsi="宋体" w:cs="宋体" w:hint="eastAsia"/>
                <w:kern w:val="0"/>
                <w:sz w:val="24"/>
              </w:rPr>
              <w:t>2、输入功率：15VA</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vAlign w:val="bottom"/>
          </w:tcPr>
          <w:p w:rsidR="00487C5C" w:rsidRPr="00E42AD3" w:rsidRDefault="00487C5C" w:rsidP="00487C5C">
            <w:pPr>
              <w:widowControl/>
              <w:spacing w:line="360" w:lineRule="auto"/>
              <w:jc w:val="left"/>
              <w:rPr>
                <w:rFonts w:ascii="宋体" w:hAnsi="宋体" w:cs="宋体"/>
                <w:kern w:val="0"/>
                <w:sz w:val="24"/>
              </w:rPr>
            </w:pPr>
            <w:r w:rsidRPr="00E42AD3">
              <w:rPr>
                <w:rFonts w:ascii="宋体" w:hAnsi="宋体" w:cs="宋体" w:hint="eastAsia"/>
                <w:kern w:val="0"/>
                <w:sz w:val="24"/>
              </w:rPr>
              <w:t>3、负压调节范围：应从2kpa至极限负压范围内任意调节</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vAlign w:val="bottom"/>
          </w:tcPr>
          <w:p w:rsidR="00487C5C" w:rsidRPr="00E42AD3" w:rsidRDefault="00487C5C" w:rsidP="00487C5C">
            <w:pPr>
              <w:widowControl/>
              <w:spacing w:line="360" w:lineRule="auto"/>
              <w:jc w:val="left"/>
              <w:rPr>
                <w:rFonts w:ascii="宋体" w:hAnsi="宋体" w:cs="宋体"/>
                <w:kern w:val="0"/>
                <w:sz w:val="24"/>
              </w:rPr>
            </w:pPr>
            <w:r w:rsidRPr="00E42AD3">
              <w:rPr>
                <w:rFonts w:ascii="宋体" w:hAnsi="宋体" w:cs="宋体" w:hint="eastAsia"/>
                <w:kern w:val="0"/>
                <w:sz w:val="24"/>
              </w:rPr>
              <w:t>4、可达到的负压值：至少为22kpa</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vAlign w:val="bottom"/>
          </w:tcPr>
          <w:p w:rsidR="00487C5C" w:rsidRPr="00E42AD3" w:rsidRDefault="00487C5C" w:rsidP="00487C5C">
            <w:pPr>
              <w:widowControl/>
              <w:spacing w:line="360" w:lineRule="auto"/>
              <w:jc w:val="left"/>
              <w:rPr>
                <w:rFonts w:ascii="宋体" w:hAnsi="宋体" w:cs="宋体"/>
                <w:kern w:val="0"/>
                <w:sz w:val="24"/>
              </w:rPr>
            </w:pPr>
            <w:r w:rsidRPr="00E42AD3">
              <w:rPr>
                <w:rFonts w:ascii="宋体" w:hAnsi="宋体" w:cs="宋体" w:hint="eastAsia"/>
                <w:kern w:val="0"/>
                <w:sz w:val="24"/>
              </w:rPr>
              <w:t>5、瞬时抽气速率：不低于4.5L/min</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vAlign w:val="bottom"/>
          </w:tcPr>
          <w:p w:rsidR="00487C5C" w:rsidRPr="00E42AD3" w:rsidRDefault="00487C5C" w:rsidP="00487C5C">
            <w:pPr>
              <w:widowControl/>
              <w:spacing w:line="360" w:lineRule="auto"/>
              <w:jc w:val="left"/>
              <w:rPr>
                <w:rFonts w:ascii="宋体" w:hAnsi="宋体" w:cs="宋体"/>
                <w:kern w:val="0"/>
                <w:sz w:val="24"/>
              </w:rPr>
            </w:pPr>
            <w:r w:rsidRPr="00E42AD3">
              <w:rPr>
                <w:rFonts w:ascii="宋体" w:hAnsi="宋体" w:cs="宋体" w:hint="eastAsia"/>
                <w:kern w:val="0"/>
                <w:sz w:val="24"/>
              </w:rPr>
              <w:t>6、工作噪声：≤55dB（A）</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vAlign w:val="bottom"/>
          </w:tcPr>
          <w:p w:rsidR="00487C5C" w:rsidRPr="00E42AD3" w:rsidRDefault="00487C5C" w:rsidP="00487C5C">
            <w:pPr>
              <w:widowControl/>
              <w:spacing w:line="360" w:lineRule="auto"/>
              <w:jc w:val="left"/>
              <w:rPr>
                <w:rFonts w:ascii="宋体" w:hAnsi="宋体" w:cs="宋体"/>
                <w:kern w:val="0"/>
                <w:sz w:val="24"/>
              </w:rPr>
            </w:pPr>
            <w:r w:rsidRPr="00E42AD3">
              <w:rPr>
                <w:rFonts w:ascii="宋体" w:hAnsi="宋体" w:cs="宋体" w:hint="eastAsia"/>
                <w:kern w:val="0"/>
                <w:sz w:val="24"/>
              </w:rPr>
              <w:t>7、吸引瓶容量：1000ml</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vAlign w:val="bottom"/>
          </w:tcPr>
          <w:p w:rsidR="00487C5C" w:rsidRPr="00E42AD3" w:rsidRDefault="00487C5C" w:rsidP="00487C5C">
            <w:pPr>
              <w:widowControl/>
              <w:spacing w:line="360" w:lineRule="auto"/>
              <w:jc w:val="left"/>
              <w:rPr>
                <w:rFonts w:ascii="宋体" w:hAnsi="宋体" w:cs="宋体"/>
                <w:kern w:val="0"/>
                <w:sz w:val="24"/>
              </w:rPr>
            </w:pPr>
            <w:r w:rsidRPr="00E42AD3">
              <w:rPr>
                <w:rFonts w:ascii="宋体" w:hAnsi="宋体" w:cs="宋体" w:hint="eastAsia"/>
                <w:kern w:val="0"/>
                <w:sz w:val="24"/>
              </w:rPr>
              <w:t>8、环境温度： 5℃～40℃</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vAlign w:val="bottom"/>
          </w:tcPr>
          <w:p w:rsidR="00487C5C" w:rsidRPr="00E42AD3" w:rsidRDefault="00487C5C" w:rsidP="00487C5C">
            <w:pPr>
              <w:widowControl/>
              <w:spacing w:line="360" w:lineRule="auto"/>
              <w:jc w:val="left"/>
              <w:rPr>
                <w:rFonts w:ascii="宋体" w:hAnsi="宋体" w:cs="宋体"/>
                <w:kern w:val="0"/>
                <w:sz w:val="24"/>
              </w:rPr>
            </w:pPr>
            <w:r w:rsidRPr="00E42AD3">
              <w:rPr>
                <w:rFonts w:ascii="宋体" w:hAnsi="宋体" w:cs="宋体" w:hint="eastAsia"/>
                <w:kern w:val="0"/>
                <w:sz w:val="24"/>
              </w:rPr>
              <w:t>9、相对湿度：≤80%</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vAlign w:val="bottom"/>
          </w:tcPr>
          <w:p w:rsidR="00487C5C" w:rsidRPr="00E42AD3" w:rsidRDefault="00487C5C" w:rsidP="00487C5C">
            <w:pPr>
              <w:widowControl/>
              <w:spacing w:line="360" w:lineRule="auto"/>
              <w:jc w:val="left"/>
              <w:rPr>
                <w:rFonts w:ascii="宋体" w:hAnsi="宋体" w:cs="宋体"/>
                <w:kern w:val="0"/>
                <w:sz w:val="24"/>
              </w:rPr>
            </w:pPr>
            <w:r w:rsidRPr="00E42AD3">
              <w:rPr>
                <w:rFonts w:ascii="宋体" w:hAnsi="宋体" w:cs="宋体" w:hint="eastAsia"/>
                <w:kern w:val="0"/>
                <w:sz w:val="24"/>
              </w:rPr>
              <w:t>10、大气压力范围：860hpa～1060hpa</w:t>
            </w:r>
          </w:p>
        </w:tc>
      </w:tr>
    </w:tbl>
    <w:p w:rsidR="00487C5C" w:rsidRDefault="00487C5C" w:rsidP="00487C5C">
      <w:pPr>
        <w:pStyle w:val="16"/>
      </w:pPr>
    </w:p>
    <w:p w:rsidR="00487C5C" w:rsidRDefault="00487C5C" w:rsidP="00487C5C">
      <w:pPr>
        <w:pStyle w:val="16"/>
      </w:pPr>
    </w:p>
    <w:p w:rsidR="00487C5C" w:rsidRPr="004461D7" w:rsidRDefault="00487C5C" w:rsidP="004461D7">
      <w:pPr>
        <w:jc w:val="center"/>
        <w:rPr>
          <w:sz w:val="28"/>
        </w:rPr>
      </w:pPr>
      <w:r w:rsidRPr="004461D7">
        <w:rPr>
          <w:rFonts w:hint="eastAsia"/>
          <w:b/>
          <w:bCs/>
          <w:sz w:val="32"/>
          <w:szCs w:val="36"/>
        </w:rPr>
        <w:t>三、成人呼吸机参数</w:t>
      </w:r>
    </w:p>
    <w:p w:rsidR="00487C5C" w:rsidRDefault="00487C5C" w:rsidP="00487C5C">
      <w:pPr>
        <w:spacing w:line="360" w:lineRule="auto"/>
        <w:ind w:left="840"/>
        <w:jc w:val="center"/>
        <w:rPr>
          <w:rFonts w:ascii="宋体" w:hAnsi="宋体"/>
          <w:sz w:val="24"/>
        </w:rPr>
      </w:pPr>
      <w:bookmarkStart w:id="2" w:name="_Toc125446511"/>
      <w:bookmarkStart w:id="3" w:name="_Toc60681163"/>
      <w:bookmarkEnd w:id="2"/>
      <w:bookmarkEnd w:id="3"/>
    </w:p>
    <w:p w:rsidR="00487C5C" w:rsidRDefault="00487C5C" w:rsidP="00487C5C">
      <w:pPr>
        <w:spacing w:line="360" w:lineRule="auto"/>
        <w:jc w:val="left"/>
        <w:rPr>
          <w:rFonts w:ascii="宋体" w:hAnsi="宋体"/>
          <w:sz w:val="24"/>
        </w:rPr>
      </w:pPr>
      <w:r>
        <w:rPr>
          <w:rFonts w:ascii="宋体" w:hAnsi="宋体" w:hint="eastAsia"/>
          <w:sz w:val="24"/>
        </w:rPr>
        <w:t>一、预期用途</w:t>
      </w:r>
    </w:p>
    <w:p w:rsidR="00487C5C" w:rsidRDefault="00487C5C" w:rsidP="00487C5C">
      <w:pPr>
        <w:pStyle w:val="11"/>
        <w:numPr>
          <w:ilvl w:val="0"/>
          <w:numId w:val="26"/>
        </w:numPr>
        <w:spacing w:line="360" w:lineRule="auto"/>
        <w:ind w:left="420" w:firstLineChars="0" w:hanging="420"/>
        <w:jc w:val="left"/>
        <w:rPr>
          <w:rFonts w:ascii="宋体" w:hAnsi="宋体"/>
          <w:sz w:val="24"/>
          <w:szCs w:val="24"/>
        </w:rPr>
      </w:pPr>
      <w:r>
        <w:rPr>
          <w:rFonts w:ascii="宋体" w:hAnsi="宋体" w:hint="eastAsia"/>
          <w:sz w:val="24"/>
          <w:szCs w:val="24"/>
        </w:rPr>
        <w:t>适用于各类医疗机构；用于心肺脑复苏的呼吸支持；各种原因导致的急性呼吸功能不全或氧合功能障碍；术中、术后呼吸支持；其他需要呼吸机治疗者。</w:t>
      </w:r>
    </w:p>
    <w:p w:rsidR="00487C5C" w:rsidRDefault="00487C5C" w:rsidP="00487C5C">
      <w:pPr>
        <w:widowControl/>
        <w:spacing w:line="300" w:lineRule="auto"/>
        <w:jc w:val="left"/>
        <w:rPr>
          <w:rFonts w:ascii="宋体" w:hAnsi="宋体"/>
          <w:sz w:val="24"/>
        </w:rPr>
      </w:pPr>
      <w:r>
        <w:rPr>
          <w:rFonts w:ascii="宋体" w:hAnsi="宋体" w:hint="eastAsia"/>
          <w:sz w:val="24"/>
        </w:rPr>
        <w:t>二、适应症</w:t>
      </w:r>
    </w:p>
    <w:p w:rsidR="00487C5C" w:rsidRDefault="00487C5C" w:rsidP="00487C5C">
      <w:pPr>
        <w:pStyle w:val="11"/>
        <w:widowControl/>
        <w:numPr>
          <w:ilvl w:val="0"/>
          <w:numId w:val="27"/>
        </w:numPr>
        <w:spacing w:line="300" w:lineRule="auto"/>
        <w:ind w:left="420" w:firstLineChars="0" w:hanging="420"/>
        <w:jc w:val="left"/>
        <w:rPr>
          <w:rFonts w:ascii="宋体" w:hAnsi="宋体"/>
          <w:sz w:val="24"/>
          <w:szCs w:val="24"/>
        </w:rPr>
      </w:pPr>
      <w:r>
        <w:rPr>
          <w:rFonts w:ascii="宋体" w:hAnsi="宋体" w:hint="eastAsia"/>
          <w:sz w:val="24"/>
          <w:szCs w:val="24"/>
        </w:rPr>
        <w:t>心肺脑复苏的呼吸支持；</w:t>
      </w:r>
    </w:p>
    <w:p w:rsidR="00487C5C" w:rsidRDefault="00487C5C" w:rsidP="00487C5C">
      <w:pPr>
        <w:pStyle w:val="11"/>
        <w:widowControl/>
        <w:numPr>
          <w:ilvl w:val="0"/>
          <w:numId w:val="27"/>
        </w:numPr>
        <w:spacing w:line="300" w:lineRule="auto"/>
        <w:ind w:left="420" w:firstLineChars="0" w:hanging="420"/>
        <w:jc w:val="left"/>
        <w:rPr>
          <w:rFonts w:ascii="宋体" w:hAnsi="宋体"/>
          <w:sz w:val="24"/>
          <w:szCs w:val="24"/>
        </w:rPr>
      </w:pPr>
      <w:r>
        <w:rPr>
          <w:rFonts w:ascii="宋体" w:hAnsi="宋体" w:hint="eastAsia"/>
          <w:sz w:val="24"/>
          <w:szCs w:val="24"/>
        </w:rPr>
        <w:t>各种原因导致的急性呼吸功能不全或氧合功能障碍；</w:t>
      </w:r>
    </w:p>
    <w:p w:rsidR="00487C5C" w:rsidRDefault="00487C5C" w:rsidP="00487C5C">
      <w:pPr>
        <w:pStyle w:val="11"/>
        <w:widowControl/>
        <w:numPr>
          <w:ilvl w:val="0"/>
          <w:numId w:val="27"/>
        </w:numPr>
        <w:spacing w:line="300" w:lineRule="auto"/>
        <w:ind w:left="420" w:firstLineChars="0" w:hanging="420"/>
        <w:jc w:val="left"/>
        <w:rPr>
          <w:rFonts w:ascii="宋体" w:hAnsi="宋体"/>
          <w:sz w:val="24"/>
          <w:szCs w:val="24"/>
        </w:rPr>
      </w:pPr>
      <w:r>
        <w:rPr>
          <w:rFonts w:ascii="宋体" w:hAnsi="宋体" w:hint="eastAsia"/>
          <w:sz w:val="24"/>
          <w:szCs w:val="24"/>
        </w:rPr>
        <w:t>术中、术后呼吸支持；</w:t>
      </w:r>
    </w:p>
    <w:p w:rsidR="00487C5C" w:rsidRDefault="00487C5C" w:rsidP="00487C5C">
      <w:pPr>
        <w:pStyle w:val="11"/>
        <w:widowControl/>
        <w:numPr>
          <w:ilvl w:val="0"/>
          <w:numId w:val="27"/>
        </w:numPr>
        <w:spacing w:line="300" w:lineRule="auto"/>
        <w:ind w:left="420" w:firstLineChars="0" w:hanging="420"/>
        <w:jc w:val="left"/>
        <w:rPr>
          <w:rFonts w:ascii="宋体" w:hAnsi="宋体"/>
          <w:sz w:val="24"/>
          <w:szCs w:val="24"/>
        </w:rPr>
      </w:pPr>
      <w:r>
        <w:rPr>
          <w:rFonts w:ascii="宋体" w:hAnsi="宋体" w:hint="eastAsia"/>
          <w:sz w:val="24"/>
          <w:szCs w:val="24"/>
        </w:rPr>
        <w:t>其他需要呼吸机治疗者。</w:t>
      </w:r>
    </w:p>
    <w:p w:rsidR="00487C5C" w:rsidRDefault="00487C5C" w:rsidP="00487C5C">
      <w:pPr>
        <w:spacing w:line="360" w:lineRule="auto"/>
        <w:rPr>
          <w:rFonts w:ascii="宋体" w:hAnsi="宋体"/>
          <w:sz w:val="24"/>
        </w:rPr>
      </w:pPr>
      <w:r>
        <w:rPr>
          <w:rFonts w:ascii="宋体" w:hAnsi="宋体" w:hint="eastAsia"/>
          <w:sz w:val="24"/>
        </w:rPr>
        <w:lastRenderedPageBreak/>
        <w:t>三、性能特点</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1.气动、电控控制方式。</w:t>
      </w:r>
    </w:p>
    <w:p w:rsidR="00487C5C" w:rsidRDefault="00487C5C" w:rsidP="00487C5C">
      <w:pPr>
        <w:pStyle w:val="11"/>
        <w:spacing w:line="360" w:lineRule="auto"/>
        <w:ind w:firstLine="480"/>
        <w:rPr>
          <w:rFonts w:ascii="宋体" w:hAnsi="宋体"/>
          <w:color w:val="C00000"/>
          <w:sz w:val="24"/>
          <w:szCs w:val="24"/>
        </w:rPr>
      </w:pPr>
      <w:r>
        <w:rPr>
          <w:rFonts w:ascii="宋体" w:hAnsi="宋体" w:hint="eastAsia"/>
          <w:color w:val="C00000"/>
          <w:sz w:val="24"/>
          <w:szCs w:val="24"/>
        </w:rPr>
        <w:t>★2. 12.1寸彩色TFT大屏幕液晶显示器。</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3. 具有容量控制、压力限制等多种工作方式。</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4. 具有多种通气模式。</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5. 具有多种报警功能。</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6. 具有顺应性补偿功能。</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7. 具有高精度空氧混合器，稳定可靠。</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8. 配有内部备用电源。工作中市电断电，自动转换为备用电源工作。</w:t>
      </w:r>
    </w:p>
    <w:p w:rsidR="00487C5C" w:rsidRDefault="00487C5C" w:rsidP="00487C5C">
      <w:pPr>
        <w:pStyle w:val="11"/>
        <w:spacing w:line="360" w:lineRule="auto"/>
        <w:ind w:firstLine="480"/>
        <w:rPr>
          <w:rFonts w:ascii="宋体" w:hAnsi="宋体"/>
          <w:color w:val="C00000"/>
          <w:sz w:val="24"/>
          <w:szCs w:val="24"/>
        </w:rPr>
      </w:pPr>
      <w:r>
        <w:rPr>
          <w:rFonts w:ascii="宋体" w:hAnsi="宋体" w:hint="eastAsia"/>
          <w:color w:val="C00000"/>
          <w:sz w:val="24"/>
          <w:szCs w:val="24"/>
        </w:rPr>
        <w:t>★9. 配医用空气压缩机与呼吸机同品牌。</w:t>
      </w:r>
    </w:p>
    <w:p w:rsidR="00487C5C" w:rsidRDefault="00487C5C" w:rsidP="004461D7">
      <w:pPr>
        <w:pStyle w:val="11"/>
        <w:spacing w:line="360" w:lineRule="auto"/>
        <w:ind w:firstLine="480"/>
        <w:rPr>
          <w:rFonts w:ascii="宋体" w:hAnsi="宋体"/>
          <w:color w:val="C00000"/>
          <w:sz w:val="24"/>
          <w:szCs w:val="24"/>
        </w:rPr>
      </w:pPr>
      <w:r>
        <w:rPr>
          <w:rFonts w:ascii="宋体" w:hAnsi="宋体" w:hint="eastAsia"/>
          <w:color w:val="C00000"/>
          <w:sz w:val="24"/>
          <w:szCs w:val="24"/>
        </w:rPr>
        <w:t>★10.选配同品牌主流呼吸末二氧化碳监测，与呼吸机主屏同屏显示参数和波形。</w:t>
      </w:r>
    </w:p>
    <w:p w:rsidR="00487C5C" w:rsidRDefault="00487C5C" w:rsidP="00487C5C">
      <w:pPr>
        <w:spacing w:line="360" w:lineRule="auto"/>
        <w:rPr>
          <w:rFonts w:ascii="宋体" w:hAnsi="宋体"/>
          <w:sz w:val="24"/>
        </w:rPr>
      </w:pPr>
      <w:r>
        <w:rPr>
          <w:rFonts w:ascii="宋体" w:hAnsi="宋体" w:hint="eastAsia"/>
          <w:sz w:val="24"/>
        </w:rPr>
        <w:t>四、工作条件</w:t>
      </w:r>
    </w:p>
    <w:p w:rsidR="00487C5C" w:rsidRDefault="00487C5C" w:rsidP="00487C5C">
      <w:pPr>
        <w:pStyle w:val="11"/>
        <w:numPr>
          <w:ilvl w:val="0"/>
          <w:numId w:val="28"/>
        </w:numPr>
        <w:spacing w:line="360" w:lineRule="auto"/>
        <w:ind w:left="420" w:firstLineChars="0" w:hanging="420"/>
        <w:rPr>
          <w:rFonts w:ascii="宋体" w:hAnsi="宋体"/>
          <w:sz w:val="24"/>
          <w:szCs w:val="24"/>
        </w:rPr>
      </w:pPr>
      <w:r>
        <w:rPr>
          <w:rFonts w:ascii="宋体" w:hAnsi="宋体" w:hint="eastAsia"/>
          <w:sz w:val="24"/>
          <w:szCs w:val="24"/>
        </w:rPr>
        <w:t>气源：O</w:t>
      </w:r>
      <w:r>
        <w:rPr>
          <w:rFonts w:ascii="宋体" w:hAnsi="宋体" w:hint="eastAsia"/>
          <w:sz w:val="24"/>
          <w:szCs w:val="24"/>
          <w:vertAlign w:val="subscript"/>
        </w:rPr>
        <w:t>2</w:t>
      </w:r>
      <w:r>
        <w:rPr>
          <w:rFonts w:ascii="宋体" w:hAnsi="宋体" w:hint="eastAsia"/>
          <w:sz w:val="24"/>
          <w:szCs w:val="24"/>
        </w:rPr>
        <w:t>、AIR</w:t>
      </w:r>
    </w:p>
    <w:p w:rsidR="00487C5C" w:rsidRDefault="00487C5C" w:rsidP="00487C5C">
      <w:pPr>
        <w:pStyle w:val="11"/>
        <w:numPr>
          <w:ilvl w:val="0"/>
          <w:numId w:val="28"/>
        </w:numPr>
        <w:spacing w:line="360" w:lineRule="auto"/>
        <w:ind w:left="420" w:firstLineChars="0" w:hanging="420"/>
        <w:rPr>
          <w:rFonts w:ascii="宋体" w:hAnsi="宋体"/>
          <w:sz w:val="24"/>
          <w:szCs w:val="24"/>
        </w:rPr>
      </w:pPr>
      <w:r>
        <w:rPr>
          <w:rFonts w:ascii="宋体" w:hAnsi="宋体" w:hint="eastAsia"/>
          <w:sz w:val="24"/>
          <w:szCs w:val="24"/>
        </w:rPr>
        <w:t>气源压力：280 kPa ～ 600 kPa。</w:t>
      </w:r>
    </w:p>
    <w:p w:rsidR="00487C5C" w:rsidRDefault="00487C5C" w:rsidP="00487C5C">
      <w:pPr>
        <w:pStyle w:val="11"/>
        <w:numPr>
          <w:ilvl w:val="0"/>
          <w:numId w:val="28"/>
        </w:numPr>
        <w:spacing w:line="360" w:lineRule="auto"/>
        <w:ind w:left="420" w:firstLineChars="0" w:hanging="420"/>
        <w:rPr>
          <w:rFonts w:ascii="宋体" w:hAnsi="宋体"/>
          <w:sz w:val="24"/>
          <w:szCs w:val="24"/>
        </w:rPr>
      </w:pPr>
      <w:r>
        <w:rPr>
          <w:rFonts w:ascii="宋体" w:hAnsi="宋体" w:hint="eastAsia"/>
          <w:sz w:val="24"/>
          <w:szCs w:val="24"/>
        </w:rPr>
        <w:t xml:space="preserve">供电电压：～220 V±22 V    </w:t>
      </w:r>
    </w:p>
    <w:p w:rsidR="00487C5C" w:rsidRDefault="00487C5C" w:rsidP="00487C5C">
      <w:pPr>
        <w:pStyle w:val="11"/>
        <w:numPr>
          <w:ilvl w:val="0"/>
          <w:numId w:val="28"/>
        </w:numPr>
        <w:spacing w:line="360" w:lineRule="auto"/>
        <w:ind w:left="420" w:firstLineChars="0" w:hanging="420"/>
        <w:rPr>
          <w:rFonts w:ascii="宋体" w:hAnsi="宋体"/>
          <w:sz w:val="24"/>
          <w:szCs w:val="24"/>
        </w:rPr>
      </w:pPr>
      <w:r>
        <w:rPr>
          <w:rFonts w:ascii="宋体" w:hAnsi="宋体" w:hint="eastAsia"/>
          <w:sz w:val="24"/>
          <w:szCs w:val="24"/>
        </w:rPr>
        <w:t>电源频率：50 H</w:t>
      </w:r>
      <w:r>
        <w:rPr>
          <w:rFonts w:ascii="宋体" w:hAnsi="宋体" w:hint="eastAsia"/>
          <w:sz w:val="24"/>
          <w:szCs w:val="24"/>
          <w:vertAlign w:val="subscript"/>
        </w:rPr>
        <w:t>Z</w:t>
      </w:r>
      <w:r>
        <w:rPr>
          <w:rFonts w:ascii="宋体" w:hAnsi="宋体" w:hint="eastAsia"/>
          <w:sz w:val="24"/>
          <w:szCs w:val="24"/>
        </w:rPr>
        <w:t>±1 H</w:t>
      </w:r>
      <w:r>
        <w:rPr>
          <w:rFonts w:ascii="宋体" w:hAnsi="宋体" w:hint="eastAsia"/>
          <w:sz w:val="24"/>
          <w:szCs w:val="24"/>
          <w:vertAlign w:val="subscript"/>
        </w:rPr>
        <w:t>Z</w:t>
      </w:r>
    </w:p>
    <w:p w:rsidR="00487C5C" w:rsidRDefault="00487C5C" w:rsidP="00487C5C">
      <w:pPr>
        <w:pStyle w:val="11"/>
        <w:numPr>
          <w:ilvl w:val="0"/>
          <w:numId w:val="28"/>
        </w:numPr>
        <w:spacing w:line="360" w:lineRule="auto"/>
        <w:ind w:left="420" w:firstLineChars="0" w:hanging="420"/>
        <w:rPr>
          <w:rFonts w:ascii="宋体" w:hAnsi="宋体"/>
          <w:sz w:val="24"/>
          <w:szCs w:val="24"/>
        </w:rPr>
      </w:pPr>
      <w:r>
        <w:rPr>
          <w:rFonts w:ascii="宋体" w:hAnsi="宋体" w:hint="eastAsia"/>
          <w:sz w:val="24"/>
          <w:szCs w:val="24"/>
        </w:rPr>
        <w:t>输入功率：900VA（配置空气压缩机）250VA （不配置空气压缩机）</w:t>
      </w:r>
    </w:p>
    <w:p w:rsidR="00487C5C" w:rsidRDefault="00487C5C" w:rsidP="00487C5C">
      <w:pPr>
        <w:spacing w:line="360" w:lineRule="auto"/>
        <w:rPr>
          <w:rFonts w:ascii="宋体" w:hAnsi="宋体"/>
          <w:color w:val="C00000"/>
          <w:sz w:val="24"/>
        </w:rPr>
      </w:pPr>
      <w:r>
        <w:rPr>
          <w:rFonts w:ascii="宋体" w:hAnsi="宋体" w:hint="eastAsia"/>
          <w:color w:val="C00000"/>
          <w:sz w:val="24"/>
        </w:rPr>
        <w:t>★五、通气模式</w:t>
      </w:r>
    </w:p>
    <w:p w:rsidR="00487C5C" w:rsidRDefault="00487C5C" w:rsidP="00487C5C">
      <w:pPr>
        <w:pStyle w:val="11"/>
        <w:numPr>
          <w:ilvl w:val="0"/>
          <w:numId w:val="29"/>
        </w:numPr>
        <w:spacing w:line="360" w:lineRule="auto"/>
        <w:ind w:left="420" w:firstLineChars="0" w:hanging="420"/>
        <w:rPr>
          <w:rFonts w:ascii="宋体" w:hAnsi="宋体"/>
          <w:sz w:val="24"/>
          <w:szCs w:val="24"/>
        </w:rPr>
      </w:pPr>
      <w:r>
        <w:rPr>
          <w:rFonts w:ascii="宋体" w:hAnsi="宋体" w:hint="eastAsia"/>
          <w:sz w:val="24"/>
          <w:szCs w:val="24"/>
        </w:rPr>
        <w:t>间歇正压通气（IPPV）</w:t>
      </w:r>
    </w:p>
    <w:p w:rsidR="00487C5C" w:rsidRDefault="00487C5C" w:rsidP="00487C5C">
      <w:pPr>
        <w:pStyle w:val="11"/>
        <w:numPr>
          <w:ilvl w:val="0"/>
          <w:numId w:val="29"/>
        </w:numPr>
        <w:spacing w:line="360" w:lineRule="auto"/>
        <w:ind w:left="420" w:firstLineChars="0" w:hanging="420"/>
        <w:rPr>
          <w:rFonts w:ascii="宋体" w:hAnsi="宋体"/>
          <w:sz w:val="24"/>
          <w:szCs w:val="24"/>
        </w:rPr>
      </w:pPr>
      <w:r>
        <w:rPr>
          <w:rFonts w:ascii="宋体" w:hAnsi="宋体" w:hint="eastAsia"/>
          <w:sz w:val="24"/>
          <w:szCs w:val="24"/>
        </w:rPr>
        <w:t>辅助/控制通气(A/C)</w:t>
      </w:r>
    </w:p>
    <w:p w:rsidR="00487C5C" w:rsidRDefault="00487C5C" w:rsidP="00487C5C">
      <w:pPr>
        <w:pStyle w:val="11"/>
        <w:numPr>
          <w:ilvl w:val="0"/>
          <w:numId w:val="29"/>
        </w:numPr>
        <w:spacing w:line="360" w:lineRule="auto"/>
        <w:ind w:left="420" w:firstLineChars="0" w:hanging="420"/>
        <w:rPr>
          <w:rFonts w:ascii="宋体" w:hAnsi="宋体"/>
          <w:sz w:val="24"/>
          <w:szCs w:val="24"/>
        </w:rPr>
      </w:pPr>
      <w:r>
        <w:rPr>
          <w:rFonts w:ascii="宋体" w:hAnsi="宋体" w:hint="eastAsia"/>
          <w:sz w:val="24"/>
          <w:szCs w:val="24"/>
        </w:rPr>
        <w:t>压力控制通气（PCV）</w:t>
      </w:r>
      <w:r>
        <w:rPr>
          <w:rFonts w:ascii="宋体" w:hAnsi="宋体" w:hint="eastAsia"/>
          <w:sz w:val="24"/>
          <w:szCs w:val="24"/>
        </w:rPr>
        <w:tab/>
      </w:r>
    </w:p>
    <w:p w:rsidR="00487C5C" w:rsidRDefault="00487C5C" w:rsidP="00487C5C">
      <w:pPr>
        <w:pStyle w:val="11"/>
        <w:numPr>
          <w:ilvl w:val="0"/>
          <w:numId w:val="29"/>
        </w:numPr>
        <w:spacing w:line="360" w:lineRule="auto"/>
        <w:ind w:left="420" w:firstLineChars="0" w:hanging="420"/>
        <w:rPr>
          <w:rFonts w:ascii="宋体" w:hAnsi="宋体"/>
          <w:sz w:val="24"/>
          <w:szCs w:val="24"/>
        </w:rPr>
      </w:pPr>
      <w:r>
        <w:rPr>
          <w:rFonts w:ascii="宋体" w:hAnsi="宋体" w:hint="eastAsia"/>
          <w:sz w:val="24"/>
          <w:szCs w:val="24"/>
        </w:rPr>
        <w:t>同步间歇指令通气（SIMV）</w:t>
      </w:r>
    </w:p>
    <w:p w:rsidR="00487C5C" w:rsidRDefault="00487C5C" w:rsidP="00487C5C">
      <w:pPr>
        <w:pStyle w:val="11"/>
        <w:numPr>
          <w:ilvl w:val="0"/>
          <w:numId w:val="29"/>
        </w:numPr>
        <w:spacing w:line="360" w:lineRule="auto"/>
        <w:ind w:left="420" w:firstLineChars="0" w:hanging="420"/>
        <w:rPr>
          <w:rFonts w:ascii="宋体" w:hAnsi="宋体"/>
          <w:sz w:val="24"/>
          <w:szCs w:val="24"/>
        </w:rPr>
      </w:pPr>
      <w:r>
        <w:rPr>
          <w:rFonts w:ascii="宋体" w:hAnsi="宋体" w:hint="eastAsia"/>
          <w:sz w:val="24"/>
          <w:szCs w:val="24"/>
        </w:rPr>
        <w:t>自主呼吸/持续气道正压通气(SPONT/ CPAP)</w:t>
      </w:r>
    </w:p>
    <w:p w:rsidR="00487C5C" w:rsidRDefault="00487C5C" w:rsidP="00487C5C">
      <w:pPr>
        <w:pStyle w:val="11"/>
        <w:numPr>
          <w:ilvl w:val="0"/>
          <w:numId w:val="29"/>
        </w:numPr>
        <w:spacing w:line="360" w:lineRule="auto"/>
        <w:ind w:left="420" w:firstLineChars="0" w:hanging="420"/>
        <w:rPr>
          <w:rFonts w:ascii="宋体" w:hAnsi="宋体"/>
          <w:sz w:val="24"/>
          <w:szCs w:val="24"/>
        </w:rPr>
      </w:pPr>
      <w:r>
        <w:rPr>
          <w:rFonts w:ascii="宋体" w:hAnsi="宋体" w:hint="eastAsia"/>
          <w:sz w:val="24"/>
          <w:szCs w:val="24"/>
        </w:rPr>
        <w:t>压力支持通气（PSV）</w:t>
      </w:r>
    </w:p>
    <w:p w:rsidR="00487C5C" w:rsidRDefault="00487C5C" w:rsidP="00487C5C">
      <w:pPr>
        <w:pStyle w:val="11"/>
        <w:numPr>
          <w:ilvl w:val="0"/>
          <w:numId w:val="29"/>
        </w:numPr>
        <w:spacing w:line="360" w:lineRule="auto"/>
        <w:ind w:left="420" w:firstLineChars="0" w:hanging="420"/>
        <w:rPr>
          <w:rFonts w:ascii="宋体" w:hAnsi="宋体"/>
          <w:sz w:val="24"/>
          <w:szCs w:val="24"/>
        </w:rPr>
      </w:pPr>
      <w:r>
        <w:rPr>
          <w:rFonts w:ascii="宋体" w:hAnsi="宋体" w:hint="eastAsia"/>
          <w:sz w:val="24"/>
          <w:szCs w:val="24"/>
        </w:rPr>
        <w:t>叹息通气（SIGH）</w:t>
      </w:r>
    </w:p>
    <w:p w:rsidR="00487C5C" w:rsidRDefault="00487C5C" w:rsidP="00487C5C">
      <w:pPr>
        <w:pStyle w:val="11"/>
        <w:numPr>
          <w:ilvl w:val="0"/>
          <w:numId w:val="29"/>
        </w:numPr>
        <w:spacing w:line="360" w:lineRule="auto"/>
        <w:ind w:left="420" w:firstLineChars="0" w:hanging="420"/>
        <w:rPr>
          <w:rFonts w:ascii="宋体" w:hAnsi="宋体"/>
          <w:sz w:val="24"/>
          <w:szCs w:val="24"/>
        </w:rPr>
      </w:pPr>
      <w:r>
        <w:rPr>
          <w:rFonts w:ascii="宋体" w:hAnsi="宋体" w:hint="eastAsia"/>
          <w:sz w:val="24"/>
          <w:szCs w:val="24"/>
        </w:rPr>
        <w:t>手控通气(MAUN)</w:t>
      </w:r>
    </w:p>
    <w:p w:rsidR="00487C5C" w:rsidRDefault="00487C5C" w:rsidP="00487C5C">
      <w:pPr>
        <w:tabs>
          <w:tab w:val="left" w:pos="420"/>
          <w:tab w:val="left" w:pos="600"/>
        </w:tabs>
        <w:rPr>
          <w:rFonts w:ascii="宋体" w:hAnsi="宋体"/>
          <w:sz w:val="24"/>
        </w:rPr>
      </w:pPr>
      <w:bookmarkStart w:id="4" w:name="_Toc51752287"/>
      <w:bookmarkStart w:id="5" w:name="_Toc51678304"/>
      <w:bookmarkStart w:id="6" w:name="_Toc125446527"/>
      <w:bookmarkEnd w:id="4"/>
      <w:bookmarkEnd w:id="5"/>
      <w:bookmarkEnd w:id="6"/>
      <w:r>
        <w:rPr>
          <w:rFonts w:ascii="宋体" w:hAnsi="宋体" w:hint="eastAsia"/>
          <w:sz w:val="24"/>
        </w:rPr>
        <w:t>六、技术参数指标</w:t>
      </w:r>
    </w:p>
    <w:p w:rsidR="00487C5C" w:rsidRDefault="00487C5C" w:rsidP="00487C5C">
      <w:pPr>
        <w:pStyle w:val="11"/>
        <w:spacing w:line="360" w:lineRule="auto"/>
        <w:ind w:firstLine="480"/>
        <w:rPr>
          <w:rFonts w:ascii="宋体" w:hAnsi="宋体"/>
          <w:color w:val="C00000"/>
          <w:sz w:val="24"/>
          <w:szCs w:val="24"/>
        </w:rPr>
      </w:pPr>
      <w:r>
        <w:rPr>
          <w:rFonts w:ascii="宋体" w:hAnsi="宋体" w:hint="eastAsia"/>
          <w:color w:val="C00000"/>
          <w:sz w:val="24"/>
          <w:szCs w:val="24"/>
        </w:rPr>
        <w:t>★1. 频率（Freq）：1 bpm ～ 100 bpm</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2. 吸气时间（吸呼比）（Tinsp）：0s～ 12s(（除SIMV模式，吸呼比4:1～1:8）</w:t>
      </w:r>
    </w:p>
    <w:p w:rsidR="00487C5C" w:rsidRDefault="00487C5C" w:rsidP="00487C5C">
      <w:pPr>
        <w:pStyle w:val="11"/>
        <w:spacing w:line="360" w:lineRule="auto"/>
        <w:ind w:firstLine="480"/>
        <w:rPr>
          <w:rFonts w:ascii="宋体" w:hAnsi="宋体"/>
          <w:color w:val="FF0000"/>
          <w:sz w:val="24"/>
          <w:szCs w:val="24"/>
        </w:rPr>
      </w:pPr>
      <w:r>
        <w:rPr>
          <w:rFonts w:ascii="宋体" w:hAnsi="宋体" w:hint="eastAsia"/>
          <w:color w:val="C00000"/>
          <w:sz w:val="24"/>
          <w:szCs w:val="24"/>
        </w:rPr>
        <w:lastRenderedPageBreak/>
        <w:t>★3. 潮气量（VT）：0 mL ～ 2000 mL</w:t>
      </w:r>
      <w:r>
        <w:rPr>
          <w:rFonts w:ascii="宋体" w:hAnsi="宋体" w:hint="eastAsia"/>
          <w:color w:val="C00000"/>
          <w:sz w:val="24"/>
          <w:szCs w:val="24"/>
        </w:rPr>
        <w:tab/>
      </w:r>
      <w:r>
        <w:rPr>
          <w:rFonts w:ascii="宋体" w:hAnsi="宋体" w:hint="eastAsia"/>
          <w:color w:val="FF0000"/>
          <w:sz w:val="24"/>
          <w:szCs w:val="24"/>
        </w:rPr>
        <w:tab/>
      </w:r>
      <w:r>
        <w:rPr>
          <w:rFonts w:ascii="宋体" w:hAnsi="宋体" w:hint="eastAsia"/>
          <w:color w:val="FF0000"/>
          <w:sz w:val="24"/>
          <w:szCs w:val="24"/>
        </w:rPr>
        <w:tab/>
      </w:r>
      <w:r>
        <w:rPr>
          <w:rFonts w:ascii="宋体" w:hAnsi="宋体" w:hint="eastAsia"/>
          <w:color w:val="FF0000"/>
          <w:sz w:val="24"/>
          <w:szCs w:val="24"/>
        </w:rPr>
        <w:tab/>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4. 分钟最大通气量（MV）：≥18 L/min    ≥10 L/min</w:t>
      </w:r>
      <w:r>
        <w:rPr>
          <w:rFonts w:ascii="宋体" w:hAnsi="宋体" w:hint="eastAsia"/>
          <w:sz w:val="24"/>
          <w:szCs w:val="24"/>
        </w:rPr>
        <w:tab/>
        <w:t xml:space="preserve"> </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t xml:space="preserve">                                                                    </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 xml:space="preserve">5. 呼气末正压（PEEP）：0 cmH2O ～ 40 cmH2O  </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6. 持续压力（CPAP）：0 cmH2O ～ 20 cmH2O</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 xml:space="preserve">7. 持续气流：VTH7 L/min ～ 60 L/min   VTL2 L/min ～ 30 L/min </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 xml:space="preserve">8. 压力触发灵敏度（PTr）：－20 cmH2O ～ 0 cmH2O（基于PEEP） </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9. 压力控制（Pc）：5 cmH2O ～ 80 cmH2O</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 xml:space="preserve">10. 压力支持（Ps）：0 cmH2O ～ 80 cmH2O </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11. 流量触发灵敏度（FTr）：0.5 L/min ～ 30 L/min</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12. 吸入氧浓度调节：21 %～100 %</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13. 屏气时间（吸气末屏气、吸气平台）（TIP）：0 ～ 6s(0%～50 %吸气时间)</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14. 叹息通气（SIGH）：1/100 ～ 5/100（叹息通气的潮气量为1.5 倍 ～ 2 倍潮气量设置值）</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15. 窒息通气：OFF，5 s　～ 60 s</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16. 最大吸气流速：≥ 60 L/min。</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17. 可设定的最大工作压力范围：20 cmH2O ～ 100 cmH2O</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18. 最大极限压力：≤125 cmH2O</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19. 手控通气时，输出气体流量： ≥25L/min</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20. 雾化器气体： 最大输出压力≤0.2 MPa、最大输出流量≥8 L/min</w:t>
      </w:r>
    </w:p>
    <w:p w:rsidR="00487C5C" w:rsidRDefault="00487C5C" w:rsidP="00487C5C">
      <w:pPr>
        <w:tabs>
          <w:tab w:val="left" w:pos="420"/>
          <w:tab w:val="left" w:pos="600"/>
        </w:tabs>
        <w:spacing w:line="360" w:lineRule="auto"/>
        <w:rPr>
          <w:rFonts w:ascii="宋体" w:hAnsi="宋体"/>
          <w:b/>
          <w:sz w:val="24"/>
        </w:rPr>
      </w:pPr>
      <w:r>
        <w:rPr>
          <w:rFonts w:ascii="宋体" w:hAnsi="宋体" w:hint="eastAsia"/>
          <w:b/>
          <w:sz w:val="24"/>
        </w:rPr>
        <w:t>七、监测参数</w:t>
      </w:r>
    </w:p>
    <w:p w:rsidR="00487C5C" w:rsidRDefault="00487C5C" w:rsidP="00487C5C">
      <w:pPr>
        <w:pStyle w:val="11"/>
        <w:numPr>
          <w:ilvl w:val="0"/>
          <w:numId w:val="30"/>
        </w:numPr>
        <w:tabs>
          <w:tab w:val="left" w:pos="420"/>
          <w:tab w:val="left" w:pos="600"/>
        </w:tabs>
        <w:spacing w:line="360" w:lineRule="auto"/>
        <w:ind w:left="420" w:firstLineChars="0" w:hanging="420"/>
        <w:rPr>
          <w:rFonts w:ascii="宋体" w:hAnsi="宋体"/>
          <w:sz w:val="24"/>
          <w:szCs w:val="24"/>
        </w:rPr>
      </w:pPr>
      <w:r>
        <w:rPr>
          <w:rFonts w:ascii="宋体" w:hAnsi="宋体" w:hint="eastAsia"/>
          <w:sz w:val="24"/>
          <w:szCs w:val="24"/>
        </w:rPr>
        <w:t>频率（Freq）： 0 /min ～ 100 /min</w:t>
      </w:r>
    </w:p>
    <w:p w:rsidR="00487C5C" w:rsidRDefault="00487C5C" w:rsidP="00487C5C">
      <w:pPr>
        <w:pStyle w:val="11"/>
        <w:numPr>
          <w:ilvl w:val="0"/>
          <w:numId w:val="30"/>
        </w:numPr>
        <w:spacing w:line="360" w:lineRule="auto"/>
        <w:ind w:left="420" w:firstLineChars="0" w:hanging="420"/>
        <w:rPr>
          <w:rFonts w:ascii="宋体" w:hAnsi="宋体"/>
          <w:sz w:val="24"/>
          <w:szCs w:val="24"/>
        </w:rPr>
      </w:pPr>
      <w:r>
        <w:rPr>
          <w:rFonts w:ascii="宋体" w:hAnsi="宋体" w:hint="eastAsia"/>
          <w:sz w:val="24"/>
          <w:szCs w:val="24"/>
        </w:rPr>
        <w:t>潮气量（V</w:t>
      </w:r>
      <w:r>
        <w:rPr>
          <w:rFonts w:ascii="宋体" w:hAnsi="宋体" w:hint="eastAsia"/>
          <w:sz w:val="24"/>
          <w:szCs w:val="24"/>
          <w:vertAlign w:val="subscript"/>
        </w:rPr>
        <w:t>T</w:t>
      </w:r>
      <w:r>
        <w:rPr>
          <w:rFonts w:ascii="宋体" w:hAnsi="宋体" w:hint="eastAsia"/>
          <w:sz w:val="24"/>
          <w:szCs w:val="24"/>
        </w:rPr>
        <w:t>）： 0 mL ～ 2500 mL</w:t>
      </w:r>
    </w:p>
    <w:p w:rsidR="00487C5C" w:rsidRDefault="00487C5C" w:rsidP="00487C5C">
      <w:pPr>
        <w:pStyle w:val="11"/>
        <w:numPr>
          <w:ilvl w:val="0"/>
          <w:numId w:val="30"/>
        </w:numPr>
        <w:tabs>
          <w:tab w:val="left" w:pos="420"/>
          <w:tab w:val="left" w:pos="600"/>
        </w:tabs>
        <w:spacing w:line="360" w:lineRule="auto"/>
        <w:ind w:left="420" w:firstLineChars="0" w:hanging="420"/>
        <w:rPr>
          <w:rFonts w:ascii="宋体" w:hAnsi="宋体"/>
          <w:sz w:val="24"/>
          <w:szCs w:val="24"/>
        </w:rPr>
      </w:pPr>
      <w:r>
        <w:rPr>
          <w:rFonts w:ascii="宋体" w:hAnsi="宋体" w:hint="eastAsia"/>
          <w:sz w:val="24"/>
          <w:szCs w:val="24"/>
        </w:rPr>
        <w:t xml:space="preserve">分钟通气量（MV）： 0 L/min ～ 99 L/min                                                                        </w:t>
      </w:r>
    </w:p>
    <w:p w:rsidR="00487C5C" w:rsidRDefault="00487C5C" w:rsidP="00487C5C">
      <w:pPr>
        <w:pStyle w:val="11"/>
        <w:numPr>
          <w:ilvl w:val="0"/>
          <w:numId w:val="30"/>
        </w:numPr>
        <w:spacing w:line="360" w:lineRule="auto"/>
        <w:ind w:left="420" w:firstLineChars="0" w:hanging="420"/>
        <w:rPr>
          <w:rFonts w:ascii="宋体" w:hAnsi="宋体"/>
          <w:sz w:val="24"/>
          <w:szCs w:val="24"/>
        </w:rPr>
      </w:pPr>
      <w:r>
        <w:rPr>
          <w:rFonts w:ascii="宋体" w:hAnsi="宋体" w:hint="eastAsia"/>
          <w:sz w:val="24"/>
          <w:szCs w:val="24"/>
        </w:rPr>
        <w:t>气道压力： 0 cmH</w:t>
      </w:r>
      <w:r>
        <w:rPr>
          <w:rFonts w:ascii="宋体" w:hAnsi="宋体" w:hint="eastAsia"/>
          <w:sz w:val="24"/>
          <w:szCs w:val="24"/>
          <w:vertAlign w:val="subscript"/>
        </w:rPr>
        <w:t>2</w:t>
      </w:r>
      <w:r>
        <w:rPr>
          <w:rFonts w:ascii="宋体" w:hAnsi="宋体" w:hint="eastAsia"/>
          <w:sz w:val="24"/>
          <w:szCs w:val="24"/>
        </w:rPr>
        <w:t>O ～ 100 cmH</w:t>
      </w:r>
      <w:r>
        <w:rPr>
          <w:rFonts w:ascii="宋体" w:hAnsi="宋体" w:hint="eastAsia"/>
          <w:sz w:val="24"/>
          <w:szCs w:val="24"/>
          <w:vertAlign w:val="subscript"/>
        </w:rPr>
        <w:t>2</w:t>
      </w:r>
      <w:r>
        <w:rPr>
          <w:rFonts w:ascii="宋体" w:hAnsi="宋体" w:hint="eastAsia"/>
          <w:sz w:val="24"/>
          <w:szCs w:val="24"/>
        </w:rPr>
        <w:t>O</w:t>
      </w:r>
    </w:p>
    <w:p w:rsidR="00487C5C" w:rsidRDefault="00487C5C" w:rsidP="00487C5C">
      <w:pPr>
        <w:pStyle w:val="11"/>
        <w:numPr>
          <w:ilvl w:val="0"/>
          <w:numId w:val="30"/>
        </w:numPr>
        <w:spacing w:line="360" w:lineRule="auto"/>
        <w:ind w:left="420" w:firstLineChars="0" w:hanging="420"/>
        <w:rPr>
          <w:rFonts w:ascii="宋体" w:hAnsi="宋体"/>
          <w:sz w:val="24"/>
          <w:szCs w:val="24"/>
        </w:rPr>
      </w:pPr>
      <w:r>
        <w:rPr>
          <w:rFonts w:ascii="宋体" w:hAnsi="宋体" w:hint="eastAsia"/>
          <w:sz w:val="24"/>
          <w:szCs w:val="24"/>
        </w:rPr>
        <w:t>患者动态肺顺应性监测： 1mL/cmH</w:t>
      </w:r>
      <w:r>
        <w:rPr>
          <w:rFonts w:ascii="宋体" w:hAnsi="宋体" w:hint="eastAsia"/>
          <w:sz w:val="24"/>
          <w:szCs w:val="24"/>
          <w:vertAlign w:val="subscript"/>
        </w:rPr>
        <w:t>2</w:t>
      </w:r>
      <w:r>
        <w:rPr>
          <w:rFonts w:ascii="宋体" w:hAnsi="宋体" w:hint="eastAsia"/>
          <w:sz w:val="24"/>
          <w:szCs w:val="24"/>
        </w:rPr>
        <w:t>O ～ 1000 mL/cmH</w:t>
      </w:r>
      <w:r>
        <w:rPr>
          <w:rFonts w:ascii="宋体" w:hAnsi="宋体" w:hint="eastAsia"/>
          <w:sz w:val="24"/>
          <w:szCs w:val="24"/>
          <w:vertAlign w:val="subscript"/>
        </w:rPr>
        <w:t>2</w:t>
      </w:r>
      <w:r>
        <w:rPr>
          <w:rFonts w:ascii="宋体" w:hAnsi="宋体" w:hint="eastAsia"/>
          <w:sz w:val="24"/>
          <w:szCs w:val="24"/>
        </w:rPr>
        <w:t>O</w:t>
      </w:r>
    </w:p>
    <w:p w:rsidR="00487C5C" w:rsidRDefault="00487C5C" w:rsidP="00487C5C">
      <w:pPr>
        <w:pStyle w:val="11"/>
        <w:numPr>
          <w:ilvl w:val="0"/>
          <w:numId w:val="30"/>
        </w:numPr>
        <w:spacing w:line="360" w:lineRule="auto"/>
        <w:ind w:left="420" w:firstLineChars="0" w:hanging="420"/>
        <w:rPr>
          <w:rFonts w:ascii="宋体" w:hAnsi="宋体"/>
          <w:sz w:val="24"/>
          <w:szCs w:val="24"/>
        </w:rPr>
      </w:pPr>
      <w:r>
        <w:rPr>
          <w:rFonts w:ascii="宋体" w:hAnsi="宋体" w:hint="eastAsia"/>
          <w:sz w:val="24"/>
          <w:szCs w:val="24"/>
        </w:rPr>
        <w:t>吸入氧浓度：15 % ～ 100 %</w:t>
      </w:r>
      <w:bookmarkStart w:id="7" w:name="_Toc60681177"/>
      <w:bookmarkEnd w:id="7"/>
    </w:p>
    <w:p w:rsidR="00487C5C" w:rsidRDefault="00487C5C" w:rsidP="00487C5C">
      <w:pPr>
        <w:spacing w:line="360" w:lineRule="auto"/>
        <w:rPr>
          <w:rFonts w:ascii="宋体" w:hAnsi="宋体"/>
          <w:b/>
          <w:sz w:val="24"/>
        </w:rPr>
      </w:pPr>
      <w:r>
        <w:rPr>
          <w:rFonts w:ascii="宋体" w:hAnsi="宋体" w:hint="eastAsia"/>
          <w:b/>
          <w:sz w:val="24"/>
        </w:rPr>
        <w:t>八、图形显示</w:t>
      </w:r>
    </w:p>
    <w:p w:rsidR="00487C5C" w:rsidRPr="004461D7" w:rsidRDefault="004461D7" w:rsidP="004461D7">
      <w:pPr>
        <w:pStyle w:val="11"/>
        <w:spacing w:line="360" w:lineRule="auto"/>
        <w:ind w:firstLineChars="0" w:firstLine="0"/>
        <w:rPr>
          <w:rFonts w:ascii="宋体" w:hAnsi="宋体"/>
          <w:sz w:val="24"/>
          <w:szCs w:val="24"/>
        </w:rPr>
      </w:pPr>
      <w:r>
        <w:rPr>
          <w:rFonts w:ascii="宋体" w:hAnsi="宋体" w:hint="eastAsia"/>
          <w:sz w:val="24"/>
          <w:szCs w:val="24"/>
        </w:rPr>
        <w:t>1、</w:t>
      </w:r>
      <w:r w:rsidR="00487C5C">
        <w:rPr>
          <w:rFonts w:ascii="宋体" w:hAnsi="宋体" w:hint="eastAsia"/>
          <w:sz w:val="24"/>
          <w:szCs w:val="24"/>
        </w:rPr>
        <w:t>气道压力—时间波形图</w:t>
      </w:r>
      <w:r>
        <w:rPr>
          <w:rFonts w:ascii="宋体" w:hAnsi="宋体" w:hint="eastAsia"/>
          <w:sz w:val="24"/>
          <w:szCs w:val="24"/>
        </w:rPr>
        <w:t xml:space="preserve"> 2、</w:t>
      </w:r>
      <w:r w:rsidR="00487C5C" w:rsidRPr="004461D7">
        <w:rPr>
          <w:rFonts w:ascii="宋体" w:hAnsi="宋体" w:hint="eastAsia"/>
          <w:sz w:val="24"/>
          <w:szCs w:val="24"/>
        </w:rPr>
        <w:t>流量—时间波形图</w:t>
      </w:r>
    </w:p>
    <w:p w:rsidR="00487C5C" w:rsidRDefault="004461D7" w:rsidP="004461D7">
      <w:pPr>
        <w:pStyle w:val="11"/>
        <w:spacing w:line="360" w:lineRule="auto"/>
        <w:ind w:firstLineChars="0" w:firstLine="0"/>
        <w:rPr>
          <w:rFonts w:ascii="宋体" w:hAnsi="宋体"/>
          <w:sz w:val="24"/>
          <w:szCs w:val="24"/>
        </w:rPr>
      </w:pPr>
      <w:r>
        <w:rPr>
          <w:rFonts w:ascii="宋体" w:hAnsi="宋体" w:hint="eastAsia"/>
          <w:sz w:val="24"/>
          <w:szCs w:val="24"/>
        </w:rPr>
        <w:t>3、</w:t>
      </w:r>
      <w:r w:rsidR="00487C5C">
        <w:rPr>
          <w:rFonts w:ascii="宋体" w:hAnsi="宋体" w:hint="eastAsia"/>
          <w:sz w:val="24"/>
          <w:szCs w:val="24"/>
        </w:rPr>
        <w:t>压力容量环</w:t>
      </w:r>
    </w:p>
    <w:p w:rsidR="00487C5C" w:rsidRDefault="00487C5C" w:rsidP="004461D7">
      <w:pPr>
        <w:spacing w:before="156" w:line="400" w:lineRule="exact"/>
        <w:ind w:firstLineChars="550" w:firstLine="1546"/>
        <w:outlineLvl w:val="0"/>
        <w:rPr>
          <w:rFonts w:ascii="宋体" w:hAnsi="宋体"/>
          <w:b/>
          <w:bCs/>
          <w:sz w:val="28"/>
        </w:rPr>
      </w:pPr>
      <w:r w:rsidRPr="004461D7">
        <w:rPr>
          <w:rFonts w:ascii="宋体" w:hAnsi="宋体" w:hint="eastAsia"/>
          <w:b/>
          <w:bCs/>
          <w:sz w:val="28"/>
        </w:rPr>
        <w:lastRenderedPageBreak/>
        <w:t>四、</w:t>
      </w:r>
      <w:r>
        <w:rPr>
          <w:rFonts w:ascii="宋体" w:hAnsi="宋体" w:hint="eastAsia"/>
          <w:b/>
          <w:bCs/>
          <w:sz w:val="28"/>
        </w:rPr>
        <w:t>超声多普勒胎儿监护仪</w:t>
      </w:r>
    </w:p>
    <w:p w:rsidR="00487C5C" w:rsidRDefault="00487C5C" w:rsidP="004461D7">
      <w:pPr>
        <w:spacing w:before="156" w:line="400" w:lineRule="exact"/>
        <w:ind w:firstLineChars="1200" w:firstLine="2891"/>
        <w:outlineLvl w:val="0"/>
        <w:rPr>
          <w:rFonts w:ascii="宋体" w:hAnsi="宋体"/>
          <w:b/>
          <w:bCs/>
          <w:sz w:val="24"/>
        </w:rPr>
      </w:pPr>
      <w:r>
        <w:rPr>
          <w:rFonts w:ascii="宋体" w:hAnsi="宋体" w:hint="eastAsia"/>
          <w:b/>
          <w:bCs/>
          <w:sz w:val="24"/>
        </w:rPr>
        <w:t>招标参数</w:t>
      </w:r>
    </w:p>
    <w:p w:rsidR="00487C5C" w:rsidRDefault="00487C5C" w:rsidP="00AB48D2">
      <w:pPr>
        <w:numPr>
          <w:ilvl w:val="0"/>
          <w:numId w:val="32"/>
        </w:numPr>
        <w:spacing w:beforeLines="50"/>
        <w:rPr>
          <w:rFonts w:ascii="宋体" w:hAnsi="宋体"/>
          <w:color w:val="000000"/>
          <w:sz w:val="24"/>
        </w:rPr>
      </w:pPr>
      <w:r>
        <w:rPr>
          <w:rFonts w:ascii="宋体" w:hAnsi="宋体" w:hint="eastAsia"/>
          <w:color w:val="000000"/>
          <w:sz w:val="24"/>
        </w:rPr>
        <w:t>监护参数：胎心率（</w:t>
      </w:r>
      <w:r>
        <w:rPr>
          <w:rFonts w:ascii="宋体" w:hAnsi="宋体"/>
          <w:color w:val="000000"/>
          <w:sz w:val="24"/>
        </w:rPr>
        <w:t>FHR</w:t>
      </w:r>
      <w:r>
        <w:rPr>
          <w:rFonts w:ascii="宋体" w:hAnsi="宋体" w:hint="eastAsia"/>
          <w:color w:val="000000"/>
          <w:sz w:val="24"/>
        </w:rPr>
        <w:t>），宫缩压力（TOCO），胎动（FM）；</w:t>
      </w:r>
    </w:p>
    <w:p w:rsidR="00487C5C" w:rsidRDefault="00487C5C" w:rsidP="00AB48D2">
      <w:pPr>
        <w:numPr>
          <w:ilvl w:val="0"/>
          <w:numId w:val="32"/>
        </w:numPr>
        <w:spacing w:beforeLines="50"/>
        <w:rPr>
          <w:rFonts w:ascii="宋体" w:hAnsi="宋体"/>
          <w:color w:val="000000"/>
          <w:sz w:val="24"/>
        </w:rPr>
      </w:pPr>
      <w:r>
        <w:rPr>
          <w:rFonts w:ascii="宋体" w:hAnsi="宋体" w:hint="eastAsia"/>
          <w:color w:val="FF0000"/>
          <w:sz w:val="24"/>
        </w:rPr>
        <w:t>★</w:t>
      </w:r>
      <w:r>
        <w:rPr>
          <w:rFonts w:ascii="宋体" w:hAnsi="宋体" w:hint="eastAsia"/>
          <w:color w:val="000000"/>
          <w:sz w:val="24"/>
        </w:rPr>
        <w:t>多晶片1MHz超声胎心探头，超声波束声强：</w:t>
      </w:r>
      <w:r>
        <w:rPr>
          <w:rFonts w:ascii="宋体" w:hAnsi="宋体"/>
          <w:color w:val="000000"/>
          <w:kern w:val="0"/>
          <w:sz w:val="24"/>
        </w:rPr>
        <w:t>I</w:t>
      </w:r>
      <w:r>
        <w:rPr>
          <w:rFonts w:ascii="宋体" w:hAnsi="宋体"/>
          <w:color w:val="000000"/>
          <w:kern w:val="0"/>
          <w:sz w:val="24"/>
          <w:vertAlign w:val="subscript"/>
        </w:rPr>
        <w:t>ob</w:t>
      </w:r>
      <w:r>
        <w:rPr>
          <w:rFonts w:ascii="宋体" w:hAnsi="宋体"/>
          <w:color w:val="000000"/>
          <w:kern w:val="0"/>
          <w:sz w:val="24"/>
        </w:rPr>
        <w:t>&lt;</w:t>
      </w:r>
      <w:r>
        <w:rPr>
          <w:rFonts w:ascii="宋体" w:hAnsi="宋体" w:hint="eastAsia"/>
          <w:color w:val="000000"/>
          <w:kern w:val="0"/>
          <w:sz w:val="24"/>
        </w:rPr>
        <w:t>10</w:t>
      </w:r>
      <w:r>
        <w:rPr>
          <w:rFonts w:ascii="宋体" w:hAnsi="宋体"/>
          <w:color w:val="000000"/>
          <w:kern w:val="0"/>
          <w:sz w:val="24"/>
        </w:rPr>
        <w:t>mW/cm</w:t>
      </w:r>
      <w:r>
        <w:rPr>
          <w:rFonts w:ascii="宋体" w:hAnsi="宋体"/>
          <w:color w:val="000000"/>
          <w:kern w:val="0"/>
          <w:sz w:val="24"/>
          <w:vertAlign w:val="superscript"/>
        </w:rPr>
        <w:t>2</w:t>
      </w:r>
      <w:r>
        <w:rPr>
          <w:rFonts w:ascii="宋体" w:hAnsi="宋体" w:hint="eastAsia"/>
          <w:color w:val="000000"/>
          <w:sz w:val="24"/>
        </w:rPr>
        <w:t>，胎心率范围： 30~240bpm 分辨率</w:t>
      </w:r>
      <w:r>
        <w:rPr>
          <w:rFonts w:ascii="宋体" w:hAnsi="宋体"/>
          <w:color w:val="000000"/>
          <w:sz w:val="24"/>
        </w:rPr>
        <w:t>: 1bpm</w:t>
      </w:r>
      <w:r>
        <w:rPr>
          <w:rFonts w:ascii="宋体" w:hAnsi="宋体" w:hint="eastAsia"/>
          <w:color w:val="000000"/>
          <w:sz w:val="24"/>
        </w:rPr>
        <w:t>，精度：±2bpm；</w:t>
      </w:r>
    </w:p>
    <w:p w:rsidR="00487C5C" w:rsidRDefault="00487C5C" w:rsidP="00AB48D2">
      <w:pPr>
        <w:numPr>
          <w:ilvl w:val="0"/>
          <w:numId w:val="32"/>
        </w:numPr>
        <w:spacing w:beforeLines="50"/>
        <w:rPr>
          <w:rFonts w:ascii="宋体" w:hAnsi="宋体"/>
          <w:bCs/>
          <w:color w:val="000000"/>
          <w:sz w:val="24"/>
        </w:rPr>
      </w:pPr>
      <w:r>
        <w:rPr>
          <w:rFonts w:ascii="宋体" w:hAnsi="宋体" w:hint="eastAsia"/>
          <w:b/>
          <w:color w:val="FF0000"/>
          <w:sz w:val="24"/>
        </w:rPr>
        <w:t>☆</w:t>
      </w:r>
      <w:r>
        <w:rPr>
          <w:rFonts w:ascii="宋体" w:hAnsi="宋体" w:hint="eastAsia"/>
          <w:color w:val="000000"/>
          <w:sz w:val="24"/>
        </w:rPr>
        <w:t>无凸点设计的宫缩探头，</w:t>
      </w:r>
      <w:r>
        <w:rPr>
          <w:rFonts w:ascii="宋体" w:hAnsi="宋体" w:hint="eastAsia"/>
          <w:bCs/>
          <w:color w:val="000000"/>
          <w:sz w:val="24"/>
        </w:rPr>
        <w:t>0-100相对单位，分辨率1 ，非线性误差≤±10%，</w:t>
      </w:r>
      <w:r>
        <w:rPr>
          <w:rFonts w:ascii="宋体" w:hAnsi="宋体"/>
          <w:color w:val="000000"/>
          <w:kern w:val="0"/>
          <w:sz w:val="24"/>
        </w:rPr>
        <w:t>归零方式：自动/手动</w:t>
      </w:r>
      <w:r>
        <w:rPr>
          <w:rFonts w:ascii="宋体" w:hAnsi="宋体" w:hint="eastAsia"/>
          <w:color w:val="000000"/>
          <w:kern w:val="0"/>
          <w:sz w:val="24"/>
        </w:rPr>
        <w:t>；</w:t>
      </w:r>
    </w:p>
    <w:p w:rsidR="00487C5C" w:rsidRDefault="00487C5C" w:rsidP="00AB48D2">
      <w:pPr>
        <w:numPr>
          <w:ilvl w:val="0"/>
          <w:numId w:val="32"/>
        </w:numPr>
        <w:spacing w:beforeLines="50" w:line="360" w:lineRule="exact"/>
        <w:rPr>
          <w:rFonts w:ascii="宋体" w:hAnsi="宋体"/>
          <w:color w:val="000000"/>
          <w:sz w:val="24"/>
        </w:rPr>
      </w:pPr>
      <w:r>
        <w:rPr>
          <w:rFonts w:ascii="宋体" w:hAnsi="宋体" w:hint="eastAsia"/>
          <w:color w:val="000000"/>
          <w:sz w:val="24"/>
        </w:rPr>
        <w:t>胎动：手动/自动胎动检测，显示并打印胎儿活动图；</w:t>
      </w:r>
    </w:p>
    <w:p w:rsidR="00487C5C" w:rsidRDefault="00487C5C" w:rsidP="00AB48D2">
      <w:pPr>
        <w:numPr>
          <w:ilvl w:val="0"/>
          <w:numId w:val="32"/>
        </w:numPr>
        <w:spacing w:beforeLines="50"/>
        <w:rPr>
          <w:rFonts w:ascii="宋体" w:hAnsi="宋体"/>
          <w:color w:val="000000"/>
          <w:sz w:val="24"/>
        </w:rPr>
      </w:pPr>
      <w:r>
        <w:rPr>
          <w:rFonts w:ascii="宋体" w:hAnsi="宋体" w:hint="eastAsia"/>
          <w:color w:val="000000"/>
          <w:sz w:val="24"/>
        </w:rPr>
        <w:t>10.1英寸高清晰液晶彩屏， 0-60°度内多角度翻转；</w:t>
      </w:r>
    </w:p>
    <w:p w:rsidR="00487C5C" w:rsidRDefault="00487C5C" w:rsidP="00AB48D2">
      <w:pPr>
        <w:numPr>
          <w:ilvl w:val="0"/>
          <w:numId w:val="32"/>
        </w:numPr>
        <w:spacing w:beforeLines="50"/>
        <w:rPr>
          <w:rFonts w:ascii="宋体" w:hAnsi="宋体"/>
          <w:color w:val="000000"/>
          <w:sz w:val="24"/>
        </w:rPr>
      </w:pPr>
      <w:r>
        <w:rPr>
          <w:rFonts w:ascii="宋体" w:hAnsi="宋体" w:hint="eastAsia"/>
          <w:color w:val="000000"/>
          <w:sz w:val="24"/>
        </w:rPr>
        <w:t>多种监护界面，显示胎儿监护曲线及数字，支持大字体显示；</w:t>
      </w:r>
    </w:p>
    <w:p w:rsidR="00487C5C" w:rsidRDefault="00487C5C" w:rsidP="00AB48D2">
      <w:pPr>
        <w:numPr>
          <w:ilvl w:val="0"/>
          <w:numId w:val="32"/>
        </w:numPr>
        <w:spacing w:beforeLines="50"/>
        <w:rPr>
          <w:rFonts w:ascii="宋体" w:hAnsi="宋体"/>
          <w:color w:val="000000"/>
          <w:sz w:val="24"/>
        </w:rPr>
      </w:pPr>
      <w:r>
        <w:rPr>
          <w:rFonts w:ascii="宋体" w:hAnsi="宋体" w:hint="eastAsia"/>
          <w:sz w:val="24"/>
        </w:rPr>
        <w:t>监护曲线显示支持</w:t>
      </w:r>
      <w:r>
        <w:rPr>
          <w:rFonts w:ascii="宋体" w:hAnsi="宋体"/>
          <w:sz w:val="24"/>
        </w:rPr>
        <w:t>30 ~ 240</w:t>
      </w:r>
      <w:r>
        <w:rPr>
          <w:rFonts w:ascii="宋体" w:hAnsi="宋体" w:hint="eastAsia"/>
          <w:sz w:val="24"/>
        </w:rPr>
        <w:t>（美标）和</w:t>
      </w:r>
      <w:r>
        <w:rPr>
          <w:rFonts w:ascii="宋体" w:hAnsi="宋体"/>
          <w:sz w:val="24"/>
        </w:rPr>
        <w:t>50 ~ 210</w:t>
      </w:r>
      <w:r>
        <w:rPr>
          <w:rFonts w:ascii="宋体" w:hAnsi="宋体" w:hint="eastAsia"/>
          <w:sz w:val="24"/>
        </w:rPr>
        <w:t>（国际）两种标准；</w:t>
      </w:r>
    </w:p>
    <w:p w:rsidR="00487C5C" w:rsidRDefault="00487C5C" w:rsidP="00AB48D2">
      <w:pPr>
        <w:numPr>
          <w:ilvl w:val="0"/>
          <w:numId w:val="32"/>
        </w:numPr>
        <w:spacing w:beforeLines="50"/>
        <w:rPr>
          <w:rFonts w:ascii="宋体" w:hAnsi="宋体"/>
          <w:color w:val="000000"/>
          <w:sz w:val="24"/>
        </w:rPr>
      </w:pPr>
      <w:r>
        <w:rPr>
          <w:rFonts w:ascii="宋体" w:hAnsi="宋体" w:hint="eastAsia"/>
          <w:b/>
          <w:color w:val="FF0000"/>
          <w:sz w:val="24"/>
        </w:rPr>
        <w:t>☆</w:t>
      </w:r>
      <w:r>
        <w:rPr>
          <w:rFonts w:ascii="宋体" w:hAnsi="宋体" w:hint="eastAsia"/>
          <w:color w:val="000000"/>
          <w:sz w:val="24"/>
        </w:rPr>
        <w:t>一体化探头架设计，支持挂墙放置探头、移动放置探头；</w:t>
      </w:r>
    </w:p>
    <w:p w:rsidR="00487C5C" w:rsidRDefault="00487C5C" w:rsidP="00AB48D2">
      <w:pPr>
        <w:numPr>
          <w:ilvl w:val="0"/>
          <w:numId w:val="32"/>
        </w:numPr>
        <w:spacing w:beforeLines="50"/>
        <w:rPr>
          <w:rFonts w:ascii="宋体" w:hAnsi="宋体"/>
          <w:color w:val="000000"/>
          <w:sz w:val="24"/>
        </w:rPr>
      </w:pPr>
      <w:r>
        <w:rPr>
          <w:rFonts w:ascii="宋体" w:hAnsi="宋体" w:hint="eastAsia"/>
          <w:color w:val="000000"/>
          <w:sz w:val="24"/>
        </w:rPr>
        <w:t>飞梭和硅胶按键操作；</w:t>
      </w:r>
    </w:p>
    <w:p w:rsidR="00487C5C" w:rsidRDefault="00487C5C" w:rsidP="00AB48D2">
      <w:pPr>
        <w:numPr>
          <w:ilvl w:val="0"/>
          <w:numId w:val="32"/>
        </w:numPr>
        <w:spacing w:beforeLines="50"/>
        <w:rPr>
          <w:rFonts w:ascii="宋体" w:hAnsi="宋体"/>
          <w:color w:val="000000"/>
          <w:sz w:val="24"/>
        </w:rPr>
      </w:pPr>
      <w:r>
        <w:rPr>
          <w:rFonts w:ascii="宋体" w:hAnsi="宋体" w:hint="eastAsia"/>
          <w:color w:val="000000"/>
          <w:sz w:val="24"/>
        </w:rPr>
        <w:t>易装纸打印结构设计，不用喂纸；</w:t>
      </w:r>
    </w:p>
    <w:p w:rsidR="00487C5C" w:rsidRDefault="00487C5C" w:rsidP="00AB48D2">
      <w:pPr>
        <w:numPr>
          <w:ilvl w:val="0"/>
          <w:numId w:val="32"/>
        </w:numPr>
        <w:spacing w:beforeLines="50"/>
        <w:rPr>
          <w:rFonts w:ascii="宋体" w:hAnsi="宋体"/>
          <w:color w:val="000000"/>
          <w:sz w:val="24"/>
        </w:rPr>
      </w:pPr>
      <w:r>
        <w:rPr>
          <w:rFonts w:ascii="宋体" w:hAnsi="宋体" w:hint="eastAsia"/>
          <w:color w:val="000000"/>
          <w:sz w:val="24"/>
        </w:rPr>
        <w:t>隐藏式提手，方便移动；</w:t>
      </w:r>
    </w:p>
    <w:p w:rsidR="00487C5C" w:rsidRDefault="00487C5C" w:rsidP="00AB48D2">
      <w:pPr>
        <w:numPr>
          <w:ilvl w:val="0"/>
          <w:numId w:val="32"/>
        </w:numPr>
        <w:spacing w:beforeLines="50"/>
        <w:rPr>
          <w:rFonts w:ascii="宋体" w:hAnsi="宋体"/>
          <w:color w:val="000000"/>
          <w:sz w:val="24"/>
        </w:rPr>
      </w:pPr>
      <w:r>
        <w:rPr>
          <w:rFonts w:ascii="宋体" w:hAnsi="宋体" w:hint="eastAsia"/>
          <w:b/>
          <w:color w:val="FF0000"/>
          <w:sz w:val="24"/>
        </w:rPr>
        <w:t>☆</w:t>
      </w:r>
      <w:r>
        <w:rPr>
          <w:rFonts w:ascii="宋体" w:hAnsi="宋体" w:hint="eastAsia"/>
          <w:color w:val="000000"/>
          <w:sz w:val="24"/>
        </w:rPr>
        <w:t>内置式152mm（或150mm）宽行打印，符合国际标准，连续准确记录胎心率、宫缩压曲线及胎儿活动曲线；</w:t>
      </w:r>
    </w:p>
    <w:p w:rsidR="00487C5C" w:rsidRDefault="00487C5C" w:rsidP="00AB48D2">
      <w:pPr>
        <w:numPr>
          <w:ilvl w:val="0"/>
          <w:numId w:val="32"/>
        </w:numPr>
        <w:spacing w:beforeLines="50"/>
        <w:rPr>
          <w:rFonts w:ascii="宋体" w:hAnsi="宋体"/>
          <w:color w:val="000000"/>
          <w:sz w:val="24"/>
        </w:rPr>
      </w:pPr>
      <w:r>
        <w:rPr>
          <w:rFonts w:ascii="宋体" w:hAnsi="宋体" w:hint="eastAsia"/>
          <w:color w:val="000000"/>
          <w:sz w:val="24"/>
        </w:rPr>
        <w:t>打印机走纸速度1、2、3cm/min可调，支持缺纸缓存打印，选段打印和定时长打印功能，定时时长范围：10-90min；</w:t>
      </w:r>
    </w:p>
    <w:p w:rsidR="00487C5C" w:rsidRDefault="00487C5C" w:rsidP="00AB48D2">
      <w:pPr>
        <w:numPr>
          <w:ilvl w:val="0"/>
          <w:numId w:val="32"/>
        </w:numPr>
        <w:spacing w:beforeLines="50"/>
        <w:rPr>
          <w:rFonts w:ascii="宋体" w:hAnsi="宋体"/>
          <w:color w:val="000000"/>
          <w:sz w:val="24"/>
        </w:rPr>
      </w:pPr>
      <w:r>
        <w:rPr>
          <w:rFonts w:ascii="宋体" w:hAnsi="宋体" w:hint="eastAsia"/>
          <w:color w:val="000000"/>
          <w:sz w:val="24"/>
        </w:rPr>
        <w:t>打印结束后给与声音提示；</w:t>
      </w:r>
    </w:p>
    <w:p w:rsidR="00487C5C" w:rsidRDefault="00487C5C" w:rsidP="00AB48D2">
      <w:pPr>
        <w:numPr>
          <w:ilvl w:val="0"/>
          <w:numId w:val="32"/>
        </w:numPr>
        <w:spacing w:beforeLines="50"/>
        <w:rPr>
          <w:rFonts w:ascii="宋体" w:hAnsi="宋体"/>
          <w:color w:val="000000"/>
          <w:sz w:val="24"/>
        </w:rPr>
      </w:pPr>
      <w:r>
        <w:rPr>
          <w:rFonts w:ascii="宋体" w:hAnsi="宋体" w:hint="eastAsia"/>
          <w:sz w:val="24"/>
        </w:rPr>
        <w:t>胎心率报警范围可调，当胎心率过缓或过速时自动报警，报警内容中文显示，报警持续时间可调</w:t>
      </w:r>
      <w:r>
        <w:rPr>
          <w:rFonts w:ascii="宋体" w:hAnsi="宋体" w:hint="eastAsia"/>
          <w:color w:val="000000"/>
          <w:sz w:val="24"/>
        </w:rPr>
        <w:t>；</w:t>
      </w:r>
    </w:p>
    <w:p w:rsidR="00487C5C" w:rsidRDefault="00487C5C" w:rsidP="00AB48D2">
      <w:pPr>
        <w:numPr>
          <w:ilvl w:val="0"/>
          <w:numId w:val="32"/>
        </w:numPr>
        <w:spacing w:beforeLines="50"/>
        <w:rPr>
          <w:rFonts w:ascii="宋体" w:hAnsi="宋体"/>
          <w:color w:val="000000"/>
          <w:sz w:val="24"/>
        </w:rPr>
      </w:pPr>
      <w:r>
        <w:rPr>
          <w:rFonts w:ascii="宋体" w:hAnsi="宋体" w:hint="eastAsia"/>
          <w:sz w:val="24"/>
        </w:rPr>
        <w:t>具有超声传感器信号质量指示功能，以得到准确和稳定的胎心参数值和曲线；</w:t>
      </w:r>
    </w:p>
    <w:p w:rsidR="00487C5C" w:rsidRDefault="00487C5C" w:rsidP="00AB48D2">
      <w:pPr>
        <w:numPr>
          <w:ilvl w:val="0"/>
          <w:numId w:val="32"/>
        </w:numPr>
        <w:spacing w:beforeLines="50"/>
        <w:rPr>
          <w:rFonts w:ascii="宋体" w:hAnsi="宋体"/>
          <w:color w:val="000000"/>
          <w:sz w:val="24"/>
        </w:rPr>
      </w:pPr>
      <w:r>
        <w:rPr>
          <w:rFonts w:ascii="宋体" w:hAnsi="宋体" w:hint="eastAsia"/>
          <w:color w:val="000000"/>
          <w:sz w:val="24"/>
        </w:rPr>
        <w:t>双胎心率重合报警(SOV)；</w:t>
      </w:r>
    </w:p>
    <w:p w:rsidR="00487C5C" w:rsidRDefault="00487C5C" w:rsidP="00AB48D2">
      <w:pPr>
        <w:numPr>
          <w:ilvl w:val="0"/>
          <w:numId w:val="32"/>
        </w:numPr>
        <w:spacing w:beforeLines="50"/>
        <w:rPr>
          <w:rFonts w:ascii="宋体" w:hAnsi="宋体"/>
          <w:color w:val="000000"/>
          <w:sz w:val="24"/>
        </w:rPr>
      </w:pPr>
      <w:r>
        <w:rPr>
          <w:rFonts w:ascii="宋体" w:hAnsi="宋体" w:hint="eastAsia"/>
          <w:color w:val="000000"/>
          <w:sz w:val="24"/>
        </w:rPr>
        <w:t>回顾报警功能，</w:t>
      </w:r>
      <w:r>
        <w:rPr>
          <w:rFonts w:ascii="宋体" w:hAnsi="宋体"/>
          <w:color w:val="000000"/>
          <w:sz w:val="24"/>
        </w:rPr>
        <w:t>可回顾最近的</w:t>
      </w:r>
      <w:r>
        <w:rPr>
          <w:rFonts w:ascii="宋体" w:hAnsi="宋体" w:hint="eastAsia"/>
          <w:color w:val="000000"/>
          <w:sz w:val="24"/>
        </w:rPr>
        <w:t>100条报</w:t>
      </w:r>
      <w:r>
        <w:rPr>
          <w:rFonts w:ascii="宋体" w:hAnsi="宋体"/>
          <w:color w:val="000000"/>
          <w:sz w:val="24"/>
        </w:rPr>
        <w:t>警信息</w:t>
      </w:r>
      <w:r>
        <w:rPr>
          <w:rFonts w:ascii="宋体" w:hAnsi="宋体" w:hint="eastAsia"/>
          <w:color w:val="000000"/>
          <w:sz w:val="24"/>
        </w:rPr>
        <w:t>；</w:t>
      </w:r>
    </w:p>
    <w:p w:rsidR="00487C5C" w:rsidRDefault="00487C5C" w:rsidP="00AB48D2">
      <w:pPr>
        <w:numPr>
          <w:ilvl w:val="0"/>
          <w:numId w:val="32"/>
        </w:numPr>
        <w:spacing w:beforeLines="50"/>
        <w:rPr>
          <w:rFonts w:ascii="宋体" w:hAnsi="宋体"/>
          <w:color w:val="000000"/>
          <w:sz w:val="24"/>
        </w:rPr>
      </w:pPr>
      <w:r>
        <w:rPr>
          <w:rFonts w:ascii="宋体" w:hAnsi="宋体" w:hint="eastAsia"/>
          <w:b/>
          <w:color w:val="FF0000"/>
          <w:sz w:val="24"/>
        </w:rPr>
        <w:t>☆</w:t>
      </w:r>
      <w:r>
        <w:rPr>
          <w:rFonts w:ascii="宋体" w:hAnsi="宋体" w:hint="eastAsia"/>
          <w:color w:val="000000"/>
          <w:sz w:val="24"/>
        </w:rPr>
        <w:t>不少于60小时CTG存储、回放，打印，掉电数据存储，</w:t>
      </w:r>
      <w:r>
        <w:rPr>
          <w:rFonts w:ascii="宋体" w:hAnsi="宋体"/>
          <w:color w:val="000000"/>
          <w:sz w:val="24"/>
        </w:rPr>
        <w:t>支持</w:t>
      </w:r>
      <w:r>
        <w:rPr>
          <w:rFonts w:ascii="宋体" w:hAnsi="宋体" w:hint="eastAsia"/>
          <w:color w:val="000000"/>
          <w:sz w:val="24"/>
        </w:rPr>
        <w:t>；</w:t>
      </w:r>
      <w:r>
        <w:rPr>
          <w:rFonts w:ascii="宋体" w:hAnsi="宋体" w:hint="eastAsia"/>
          <w:b/>
          <w:color w:val="FF0000"/>
          <w:sz w:val="24"/>
        </w:rPr>
        <w:t xml:space="preserve"> </w:t>
      </w:r>
    </w:p>
    <w:p w:rsidR="00487C5C" w:rsidRDefault="00487C5C" w:rsidP="00AB48D2">
      <w:pPr>
        <w:numPr>
          <w:ilvl w:val="0"/>
          <w:numId w:val="32"/>
        </w:numPr>
        <w:spacing w:beforeLines="50"/>
        <w:rPr>
          <w:rFonts w:ascii="宋体" w:hAnsi="宋体"/>
          <w:color w:val="000000"/>
          <w:sz w:val="24"/>
        </w:rPr>
      </w:pPr>
      <w:r>
        <w:rPr>
          <w:rFonts w:ascii="宋体" w:hAnsi="宋体" w:hint="eastAsia"/>
          <w:b/>
          <w:color w:val="FF0000"/>
          <w:sz w:val="24"/>
        </w:rPr>
        <w:t>☆</w:t>
      </w:r>
      <w:r>
        <w:rPr>
          <w:rFonts w:ascii="宋体" w:hAnsi="宋体" w:hint="eastAsia"/>
          <w:color w:val="000000"/>
          <w:sz w:val="24"/>
        </w:rPr>
        <w:t>支持外接U盘存储监护数据</w:t>
      </w:r>
    </w:p>
    <w:p w:rsidR="00487C5C" w:rsidRDefault="00487C5C" w:rsidP="00AB48D2">
      <w:pPr>
        <w:numPr>
          <w:ilvl w:val="0"/>
          <w:numId w:val="32"/>
        </w:numPr>
        <w:spacing w:beforeLines="50"/>
        <w:rPr>
          <w:rFonts w:ascii="宋体" w:hAnsi="宋体"/>
          <w:color w:val="000000"/>
          <w:sz w:val="24"/>
        </w:rPr>
      </w:pPr>
      <w:r>
        <w:rPr>
          <w:rFonts w:ascii="宋体" w:hAnsi="宋体" w:hint="eastAsia"/>
          <w:color w:val="000000"/>
          <w:sz w:val="24"/>
        </w:rPr>
        <w:t>具有查找监护记录功能；</w:t>
      </w:r>
    </w:p>
    <w:p w:rsidR="00487C5C" w:rsidRDefault="00487C5C" w:rsidP="00AB48D2">
      <w:pPr>
        <w:numPr>
          <w:ilvl w:val="0"/>
          <w:numId w:val="32"/>
        </w:numPr>
        <w:spacing w:beforeLines="50"/>
        <w:rPr>
          <w:rFonts w:ascii="宋体" w:hAnsi="宋体"/>
          <w:color w:val="000000"/>
          <w:sz w:val="24"/>
        </w:rPr>
      </w:pPr>
      <w:r>
        <w:rPr>
          <w:rFonts w:ascii="宋体" w:hAnsi="宋体" w:hint="eastAsia"/>
          <w:color w:val="000000"/>
          <w:sz w:val="24"/>
        </w:rPr>
        <w:t>中英文操作界面；</w:t>
      </w:r>
    </w:p>
    <w:p w:rsidR="00487C5C" w:rsidRDefault="00487C5C" w:rsidP="00AB48D2">
      <w:pPr>
        <w:numPr>
          <w:ilvl w:val="0"/>
          <w:numId w:val="32"/>
        </w:numPr>
        <w:spacing w:beforeLines="50" w:after="100" w:afterAutospacing="1"/>
        <w:rPr>
          <w:rFonts w:ascii="宋体" w:hAnsi="宋体"/>
          <w:color w:val="000000"/>
          <w:sz w:val="24"/>
        </w:rPr>
      </w:pPr>
      <w:r>
        <w:rPr>
          <w:rFonts w:ascii="宋体" w:hAnsi="宋体" w:hint="eastAsia"/>
          <w:b/>
          <w:color w:val="FF0000"/>
          <w:sz w:val="24"/>
        </w:rPr>
        <w:t>☆</w:t>
      </w:r>
      <w:r>
        <w:rPr>
          <w:rFonts w:ascii="宋体" w:hAnsi="宋体" w:hint="eastAsia"/>
          <w:color w:val="000000"/>
          <w:sz w:val="24"/>
        </w:rPr>
        <w:t>支持拓展母亲监护参数（血压、血氧、脉搏、心电、呼吸、体温）；</w:t>
      </w:r>
    </w:p>
    <w:p w:rsidR="00487C5C" w:rsidRDefault="00487C5C" w:rsidP="00AB48D2">
      <w:pPr>
        <w:numPr>
          <w:ilvl w:val="0"/>
          <w:numId w:val="32"/>
        </w:numPr>
        <w:spacing w:beforeLines="50" w:after="100" w:afterAutospacing="1"/>
        <w:rPr>
          <w:rFonts w:ascii="宋体" w:hAnsi="宋体"/>
          <w:color w:val="000000"/>
          <w:sz w:val="24"/>
        </w:rPr>
      </w:pPr>
      <w:r>
        <w:rPr>
          <w:rFonts w:ascii="宋体" w:hAnsi="宋体" w:hint="eastAsia"/>
          <w:color w:val="FF0000"/>
          <w:sz w:val="24"/>
        </w:rPr>
        <w:lastRenderedPageBreak/>
        <w:t>★</w:t>
      </w:r>
      <w:r>
        <w:rPr>
          <w:rFonts w:ascii="宋体" w:hAnsi="宋体" w:hint="eastAsia"/>
          <w:color w:val="000000"/>
          <w:sz w:val="24"/>
        </w:rPr>
        <w:t>支持拓展无线探头，支持无线双胎心监护，无线探头采用自识别探头基座设计，随意安放，无线探头工作距离＞100m，内置锂电池≥15小时的超强续航能力；</w:t>
      </w:r>
    </w:p>
    <w:p w:rsidR="00487C5C" w:rsidRDefault="00487C5C" w:rsidP="00AB48D2">
      <w:pPr>
        <w:numPr>
          <w:ilvl w:val="0"/>
          <w:numId w:val="32"/>
        </w:numPr>
        <w:spacing w:beforeLines="50"/>
        <w:rPr>
          <w:rFonts w:ascii="宋体" w:hAnsi="宋体"/>
          <w:color w:val="000000"/>
          <w:sz w:val="24"/>
        </w:rPr>
      </w:pPr>
      <w:r>
        <w:rPr>
          <w:rFonts w:ascii="宋体" w:hAnsi="宋体" w:hint="eastAsia"/>
          <w:color w:val="000000"/>
          <w:sz w:val="24"/>
        </w:rPr>
        <w:t>可选配大容量锂电池供电；</w:t>
      </w:r>
    </w:p>
    <w:p w:rsidR="00487C5C" w:rsidRDefault="00487C5C" w:rsidP="00AB48D2">
      <w:pPr>
        <w:numPr>
          <w:ilvl w:val="0"/>
          <w:numId w:val="32"/>
        </w:numPr>
        <w:spacing w:beforeLines="50"/>
        <w:rPr>
          <w:rFonts w:ascii="宋体" w:hAnsi="宋体"/>
          <w:color w:val="000000"/>
          <w:sz w:val="24"/>
        </w:rPr>
      </w:pPr>
      <w:r>
        <w:rPr>
          <w:rFonts w:ascii="宋体" w:hAnsi="宋体" w:hint="eastAsia"/>
          <w:color w:val="000000"/>
          <w:sz w:val="24"/>
        </w:rPr>
        <w:t>可外接胎儿刺激器，刺激标识与胎心宫缩曲线同步显示并描记打印；</w:t>
      </w:r>
    </w:p>
    <w:p w:rsidR="00487C5C" w:rsidRDefault="00487C5C" w:rsidP="00AB48D2">
      <w:pPr>
        <w:numPr>
          <w:ilvl w:val="0"/>
          <w:numId w:val="32"/>
        </w:numPr>
        <w:spacing w:beforeLines="50"/>
        <w:rPr>
          <w:rFonts w:ascii="宋体" w:hAnsi="宋体"/>
          <w:color w:val="000000"/>
          <w:sz w:val="24"/>
        </w:rPr>
      </w:pPr>
      <w:r>
        <w:rPr>
          <w:rFonts w:ascii="宋体" w:hAnsi="宋体" w:hint="eastAsia"/>
          <w:color w:val="000000"/>
          <w:sz w:val="24"/>
        </w:rPr>
        <w:t>内置通讯接口，可与中央站组成网络系统；</w:t>
      </w:r>
    </w:p>
    <w:p w:rsidR="00487C5C" w:rsidRDefault="00487C5C" w:rsidP="00AB48D2">
      <w:pPr>
        <w:numPr>
          <w:ilvl w:val="0"/>
          <w:numId w:val="32"/>
        </w:numPr>
        <w:spacing w:beforeLines="50"/>
        <w:rPr>
          <w:rFonts w:ascii="宋体" w:hAnsi="宋体"/>
          <w:color w:val="000000"/>
          <w:sz w:val="24"/>
        </w:rPr>
      </w:pPr>
      <w:r>
        <w:rPr>
          <w:rFonts w:ascii="宋体" w:hAnsi="宋体" w:hint="eastAsia"/>
          <w:color w:val="000000"/>
          <w:sz w:val="24"/>
        </w:rPr>
        <w:t>通过欧盟CE认证；</w:t>
      </w:r>
    </w:p>
    <w:p w:rsidR="00487C5C" w:rsidRDefault="00487C5C" w:rsidP="00AB48D2">
      <w:pPr>
        <w:numPr>
          <w:ilvl w:val="0"/>
          <w:numId w:val="32"/>
        </w:numPr>
        <w:spacing w:beforeLines="50"/>
        <w:rPr>
          <w:rFonts w:ascii="宋体" w:hAnsi="宋体"/>
          <w:color w:val="000000"/>
          <w:sz w:val="24"/>
        </w:rPr>
      </w:pPr>
      <w:r>
        <w:rPr>
          <w:rFonts w:ascii="宋体" w:hAnsi="宋体" w:hint="eastAsia"/>
          <w:color w:val="FF0000"/>
          <w:sz w:val="24"/>
        </w:rPr>
        <w:t>★</w:t>
      </w:r>
      <w:r>
        <w:rPr>
          <w:rFonts w:ascii="宋体" w:hAnsi="宋体" w:hint="eastAsia"/>
          <w:color w:val="000000"/>
          <w:sz w:val="24"/>
        </w:rPr>
        <w:t>通过美国FDA认证</w:t>
      </w:r>
      <w:r w:rsidR="00E60536">
        <w:rPr>
          <w:rFonts w:ascii="宋体" w:hAnsi="宋体" w:hint="eastAsia"/>
          <w:color w:val="000000"/>
          <w:sz w:val="24"/>
        </w:rPr>
        <w:t>。</w:t>
      </w:r>
    </w:p>
    <w:p w:rsidR="00487C5C" w:rsidRDefault="00487C5C" w:rsidP="00487C5C">
      <w:pPr>
        <w:spacing w:before="156"/>
        <w:ind w:firstLine="420"/>
        <w:rPr>
          <w:rFonts w:ascii="宋体" w:hAnsi="宋体"/>
          <w:sz w:val="24"/>
        </w:rPr>
      </w:pPr>
    </w:p>
    <w:p w:rsidR="00487C5C" w:rsidRPr="004461D7" w:rsidRDefault="00487C5C" w:rsidP="004461D7">
      <w:pPr>
        <w:widowControl/>
        <w:tabs>
          <w:tab w:val="left" w:pos="2231"/>
          <w:tab w:val="center" w:pos="4881"/>
        </w:tabs>
        <w:spacing w:line="480" w:lineRule="exact"/>
        <w:ind w:firstLineChars="300" w:firstLine="964"/>
        <w:jc w:val="left"/>
        <w:rPr>
          <w:rFonts w:ascii="宋体" w:hAnsi="宋体" w:cs="宋体"/>
          <w:b/>
          <w:color w:val="000000"/>
          <w:kern w:val="0"/>
          <w:sz w:val="32"/>
          <w:szCs w:val="36"/>
        </w:rPr>
      </w:pPr>
      <w:r w:rsidRPr="004461D7">
        <w:rPr>
          <w:rFonts w:ascii="宋体" w:hAnsi="宋体" w:cs="宋体" w:hint="eastAsia"/>
          <w:b/>
          <w:color w:val="000000"/>
          <w:kern w:val="0"/>
          <w:sz w:val="32"/>
          <w:szCs w:val="36"/>
        </w:rPr>
        <w:t>五、除颤起搏监护仪技术规格要求</w:t>
      </w:r>
    </w:p>
    <w:p w:rsidR="00487C5C" w:rsidRDefault="00487C5C" w:rsidP="00487C5C">
      <w:pPr>
        <w:widowControl/>
        <w:spacing w:line="480" w:lineRule="exact"/>
        <w:jc w:val="center"/>
        <w:rPr>
          <w:rFonts w:ascii="宋体" w:hAnsi="宋体" w:cs="宋体"/>
          <w:color w:val="000000"/>
          <w:kern w:val="0"/>
          <w:sz w:val="24"/>
        </w:rPr>
      </w:pP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﹡采用双相波技术，能量选择范围0-360焦耳。</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具备手动除颤、心电监护、呼吸监护、自动体外除颤（AED）功能。</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整机带电极板、电池的重量不超过6kg。</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除颤采用双相波技术，具备自动阻抗补偿功能。</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手动除颤分为同步和非同步两种方式，能量分20档以上，可通过体外电极板进行能量选择。</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除颤充电迅速，充电至200J&lt;3s。</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配置体外起搏功能，起搏分为固定和按需两种模式。具备慢速起搏功能。</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心电波形扫描时间&gt;10s，扫描长度&gt;100mm。</w:t>
      </w:r>
    </w:p>
    <w:p w:rsidR="00487C5C" w:rsidRDefault="00487C5C" w:rsidP="00487C5C">
      <w:pPr>
        <w:widowControl/>
        <w:numPr>
          <w:ilvl w:val="0"/>
          <w:numId w:val="33"/>
        </w:numPr>
        <w:spacing w:line="480" w:lineRule="exact"/>
        <w:jc w:val="left"/>
        <w:rPr>
          <w:rFonts w:ascii="宋体" w:hAnsi="宋体" w:cs="宋体"/>
          <w:color w:val="FF0000"/>
          <w:kern w:val="0"/>
          <w:sz w:val="24"/>
        </w:rPr>
      </w:pPr>
      <w:r>
        <w:rPr>
          <w:rFonts w:ascii="宋体" w:hAnsi="宋体" w:cs="宋体" w:hint="eastAsia"/>
          <w:color w:val="FF0000"/>
          <w:kern w:val="0"/>
          <w:sz w:val="24"/>
        </w:rPr>
        <w:t>可选配无创血压.血氧饱和度监护功能。</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﹡标配可充电锂电池，支持100次3600J.200次200J除颤。</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具备生理报警和技术报警功能，通过声音、灯光等多种方式进行报警。</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成人、小儿一体化电极板，可选用除颤起搏监护多功能电极片。</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支持中文操作界面、AED中文语音提示。</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﹡彩色TFT显示屏&gt;6</w:t>
      </w:r>
      <w:r>
        <w:rPr>
          <w:rFonts w:ascii="宋体" w:hAnsi="宋体" w:cs="宋体"/>
          <w:color w:val="000000"/>
          <w:kern w:val="0"/>
          <w:sz w:val="24"/>
        </w:rPr>
        <w:t>”</w:t>
      </w:r>
      <w:r>
        <w:rPr>
          <w:rFonts w:ascii="宋体" w:hAnsi="宋体" w:cs="宋体" w:hint="eastAsia"/>
          <w:color w:val="000000"/>
          <w:kern w:val="0"/>
          <w:sz w:val="24"/>
        </w:rPr>
        <w:t>, 分辨率640×480，最多可显示3通道监护参数波形，有高对比度显示界面。</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50mm记录仪，自动打印除颤记录，可延迟打印心电，延迟时间&gt;10s。</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可存储24小时连续ECG波形，数据可导出至电脑查看。</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lastRenderedPageBreak/>
        <w:t>符合除颤国际专用安全标准</w:t>
      </w:r>
      <w:r>
        <w:rPr>
          <w:rFonts w:ascii="宋体" w:hAnsi="宋体" w:cs="宋体"/>
          <w:color w:val="000000"/>
          <w:kern w:val="0"/>
          <w:sz w:val="24"/>
        </w:rPr>
        <w:t>IEC60601-2-4:2002</w:t>
      </w:r>
      <w:r>
        <w:rPr>
          <w:rFonts w:ascii="宋体" w:hAnsi="宋体" w:cs="宋体" w:hint="eastAsia"/>
          <w:color w:val="000000"/>
          <w:kern w:val="0"/>
          <w:sz w:val="24"/>
        </w:rPr>
        <w:t>。</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符合欧盟救护车标准</w:t>
      </w:r>
      <w:r>
        <w:rPr>
          <w:rFonts w:ascii="宋体" w:hAnsi="宋体" w:cs="宋体"/>
          <w:color w:val="000000"/>
          <w:kern w:val="0"/>
          <w:sz w:val="24"/>
        </w:rPr>
        <w:t>EN1789:2007</w:t>
      </w:r>
      <w:r>
        <w:rPr>
          <w:rFonts w:ascii="宋体" w:hAnsi="宋体" w:cs="宋体" w:hint="eastAsia"/>
          <w:color w:val="000000"/>
          <w:kern w:val="0"/>
          <w:sz w:val="24"/>
        </w:rPr>
        <w:t>。</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具备良好的防水性能，防水级别IPX4。</w:t>
      </w:r>
    </w:p>
    <w:p w:rsidR="00487C5C" w:rsidRDefault="00487C5C" w:rsidP="004461D7">
      <w:pPr>
        <w:ind w:firstLineChars="550" w:firstLine="1988"/>
        <w:rPr>
          <w:rFonts w:ascii="宋体" w:hAnsi="宋体"/>
          <w:b/>
          <w:sz w:val="36"/>
          <w:szCs w:val="36"/>
        </w:rPr>
      </w:pPr>
      <w:r>
        <w:rPr>
          <w:rFonts w:ascii="宋体" w:hAnsi="宋体" w:hint="eastAsia"/>
          <w:b/>
          <w:sz w:val="36"/>
          <w:szCs w:val="36"/>
        </w:rPr>
        <w:t>六、单道注射泵技术参数要求</w:t>
      </w:r>
    </w:p>
    <w:p w:rsidR="00487C5C" w:rsidRDefault="00487C5C" w:rsidP="00487C5C">
      <w:pPr>
        <w:jc w:val="center"/>
        <w:rPr>
          <w:rFonts w:ascii="宋体" w:hAnsi="宋体"/>
          <w:b/>
          <w:sz w:val="18"/>
          <w:szCs w:val="18"/>
        </w:rPr>
      </w:pPr>
    </w:p>
    <w:p w:rsidR="00487C5C" w:rsidRDefault="00487C5C" w:rsidP="004461D7">
      <w:pPr>
        <w:pStyle w:val="50"/>
        <w:ind w:firstLineChars="275" w:firstLine="660"/>
        <w:jc w:val="left"/>
        <w:rPr>
          <w:rFonts w:ascii="宋体" w:hAnsi="宋体"/>
          <w:sz w:val="24"/>
        </w:rPr>
      </w:pPr>
      <w:r>
        <w:rPr>
          <w:rFonts w:ascii="宋体" w:hAnsi="宋体"/>
          <w:sz w:val="24"/>
        </w:rPr>
        <w:t xml:space="preserve">1. </w:t>
      </w:r>
      <w:r>
        <w:rPr>
          <w:rFonts w:ascii="宋体" w:hAnsi="宋体" w:hint="eastAsia"/>
          <w:sz w:val="24"/>
        </w:rPr>
        <w:t>在线动态压力监测；</w:t>
      </w:r>
    </w:p>
    <w:p w:rsidR="00487C5C" w:rsidRDefault="00487C5C" w:rsidP="004461D7">
      <w:pPr>
        <w:pStyle w:val="50"/>
        <w:ind w:leftChars="300" w:left="630" w:firstLineChars="0" w:firstLine="0"/>
        <w:jc w:val="left"/>
        <w:rPr>
          <w:rFonts w:ascii="宋体" w:hAnsi="宋体"/>
          <w:sz w:val="24"/>
        </w:rPr>
      </w:pPr>
      <w:r>
        <w:rPr>
          <w:rFonts w:ascii="宋体" w:hAnsi="宋体" w:hint="eastAsia"/>
          <w:sz w:val="24"/>
        </w:rPr>
        <w:t>2. 压力报警阈值3档可调；</w:t>
      </w:r>
    </w:p>
    <w:p w:rsidR="00487C5C" w:rsidRDefault="00487C5C" w:rsidP="004461D7">
      <w:pPr>
        <w:jc w:val="left"/>
        <w:rPr>
          <w:rFonts w:ascii="宋体" w:hAnsi="宋体"/>
          <w:sz w:val="24"/>
        </w:rPr>
      </w:pPr>
      <w:r>
        <w:rPr>
          <w:rFonts w:ascii="宋体" w:hAnsi="宋体" w:hint="eastAsia"/>
          <w:sz w:val="24"/>
        </w:rPr>
        <w:t xml:space="preserve">      3. 速率≥1ml/h: 精度≤±2%；</w:t>
      </w:r>
    </w:p>
    <w:p w:rsidR="00487C5C" w:rsidRDefault="00487C5C" w:rsidP="004461D7">
      <w:pPr>
        <w:ind w:firstLineChars="200" w:firstLine="480"/>
        <w:jc w:val="left"/>
        <w:rPr>
          <w:rFonts w:ascii="宋体" w:hAnsi="宋体"/>
          <w:sz w:val="24"/>
        </w:rPr>
      </w:pPr>
      <w:r>
        <w:rPr>
          <w:rFonts w:ascii="宋体" w:hAnsi="宋体" w:hint="eastAsia"/>
          <w:sz w:val="24"/>
        </w:rPr>
        <w:t xml:space="preserve">  4.</w:t>
      </w:r>
      <w:r>
        <w:rPr>
          <w:rFonts w:ascii="宋体" w:hAnsi="宋体"/>
          <w:sz w:val="24"/>
        </w:rPr>
        <w:t xml:space="preserve"> </w:t>
      </w:r>
      <w:r>
        <w:rPr>
          <w:rFonts w:ascii="宋体" w:hAnsi="宋体" w:hint="eastAsia"/>
          <w:sz w:val="24"/>
        </w:rPr>
        <w:t>在线滴定功能：安全不中断输液而更改速率。</w:t>
      </w:r>
    </w:p>
    <w:p w:rsidR="00487C5C" w:rsidRDefault="00487C5C" w:rsidP="004461D7">
      <w:pPr>
        <w:ind w:left="8880" w:hangingChars="3700" w:hanging="8880"/>
        <w:jc w:val="left"/>
        <w:rPr>
          <w:rFonts w:ascii="宋体" w:hAnsi="宋体"/>
          <w:sz w:val="24"/>
        </w:rPr>
      </w:pPr>
      <w:r>
        <w:rPr>
          <w:rFonts w:ascii="宋体" w:hAnsi="宋体" w:hint="eastAsia"/>
          <w:sz w:val="24"/>
        </w:rPr>
        <w:t xml:space="preserve">    </w:t>
      </w:r>
      <w:r w:rsidR="004461D7">
        <w:rPr>
          <w:rFonts w:ascii="宋体" w:hAnsi="宋体" w:hint="eastAsia"/>
          <w:sz w:val="24"/>
        </w:rPr>
        <w:t xml:space="preserve"> </w:t>
      </w:r>
      <w:r>
        <w:rPr>
          <w:rFonts w:ascii="宋体" w:hAnsi="宋体" w:hint="eastAsia"/>
          <w:sz w:val="24"/>
        </w:rPr>
        <w:t xml:space="preserve"> 5.</w:t>
      </w:r>
      <w:r>
        <w:rPr>
          <w:rFonts w:ascii="宋体" w:hAnsi="宋体"/>
          <w:sz w:val="24"/>
        </w:rPr>
        <w:t xml:space="preserve"> </w:t>
      </w:r>
      <w:r>
        <w:rPr>
          <w:rFonts w:ascii="宋体" w:hAnsi="宋体" w:hint="eastAsia"/>
          <w:sz w:val="24"/>
        </w:rPr>
        <w:t>速率范围：0.1-1400ml/h,</w:t>
      </w:r>
      <w:r>
        <w:rPr>
          <w:rFonts w:ascii="宋体" w:hAnsi="宋体"/>
          <w:sz w:val="24"/>
        </w:rPr>
        <w:t xml:space="preserve"> </w:t>
      </w:r>
      <w:r>
        <w:rPr>
          <w:rFonts w:ascii="宋体" w:hAnsi="宋体" w:hint="eastAsia"/>
          <w:sz w:val="24"/>
        </w:rPr>
        <w:t>递增：0.1ml（0.1-999.9ml/h）；</w:t>
      </w:r>
    </w:p>
    <w:p w:rsidR="00487C5C" w:rsidRDefault="00487C5C" w:rsidP="004461D7">
      <w:pPr>
        <w:ind w:left="8880" w:hangingChars="3700" w:hanging="8880"/>
        <w:jc w:val="left"/>
        <w:rPr>
          <w:rFonts w:ascii="宋体" w:hAnsi="宋体"/>
          <w:sz w:val="24"/>
        </w:rPr>
      </w:pPr>
      <w:r>
        <w:rPr>
          <w:rFonts w:ascii="宋体" w:hAnsi="宋体" w:hint="eastAsia"/>
          <w:sz w:val="24"/>
        </w:rPr>
        <w:t xml:space="preserve">      6.预置总量范围：0.1-9999ml，递增：0.1ml；</w:t>
      </w:r>
    </w:p>
    <w:p w:rsidR="00487C5C" w:rsidRDefault="00487C5C" w:rsidP="004461D7">
      <w:pPr>
        <w:ind w:left="8880" w:hangingChars="3700" w:hanging="8880"/>
        <w:jc w:val="left"/>
        <w:rPr>
          <w:rFonts w:ascii="宋体" w:hAnsi="宋体"/>
          <w:sz w:val="24"/>
        </w:rPr>
      </w:pPr>
      <w:r>
        <w:rPr>
          <w:rFonts w:ascii="宋体" w:hAnsi="宋体" w:hint="eastAsia"/>
          <w:sz w:val="24"/>
        </w:rPr>
        <w:t xml:space="preserve">      7</w:t>
      </w:r>
      <w:r>
        <w:rPr>
          <w:rFonts w:ascii="宋体" w:hAnsi="宋体"/>
          <w:sz w:val="24"/>
        </w:rPr>
        <w:t>.</w:t>
      </w:r>
      <w:r>
        <w:rPr>
          <w:rFonts w:ascii="宋体" w:hAnsi="宋体" w:hint="eastAsia"/>
          <w:sz w:val="24"/>
        </w:rPr>
        <w:t>快推“bolus”：0.1-1500ml/h，以0.1ml/h递增</w:t>
      </w:r>
    </w:p>
    <w:p w:rsidR="00487C5C" w:rsidRDefault="00487C5C" w:rsidP="004461D7">
      <w:pPr>
        <w:ind w:left="8880" w:hangingChars="3700" w:hanging="8880"/>
        <w:jc w:val="left"/>
        <w:rPr>
          <w:rFonts w:ascii="宋体" w:hAnsi="宋体"/>
          <w:sz w:val="24"/>
        </w:rPr>
      </w:pPr>
      <w:r>
        <w:rPr>
          <w:rFonts w:ascii="宋体" w:hAnsi="宋体" w:hint="eastAsia"/>
          <w:sz w:val="24"/>
        </w:rPr>
        <w:t xml:space="preserve">      8.  KVO：0.5ml/h；</w:t>
      </w:r>
    </w:p>
    <w:p w:rsidR="00487C5C" w:rsidRDefault="00487C5C" w:rsidP="004461D7">
      <w:pPr>
        <w:ind w:left="8880" w:hangingChars="3700" w:hanging="8880"/>
        <w:jc w:val="left"/>
        <w:rPr>
          <w:rFonts w:ascii="宋体" w:hAnsi="宋体"/>
          <w:sz w:val="24"/>
        </w:rPr>
      </w:pPr>
      <w:r>
        <w:rPr>
          <w:rFonts w:ascii="宋体" w:hAnsi="宋体"/>
          <w:sz w:val="24"/>
        </w:rPr>
        <w:t xml:space="preserve">    </w:t>
      </w:r>
      <w:r w:rsidR="004461D7">
        <w:rPr>
          <w:rFonts w:ascii="宋体" w:hAnsi="宋体" w:hint="eastAsia"/>
          <w:sz w:val="24"/>
        </w:rPr>
        <w:t xml:space="preserve"> </w:t>
      </w:r>
      <w:r>
        <w:rPr>
          <w:rFonts w:ascii="宋体" w:hAnsi="宋体"/>
          <w:sz w:val="24"/>
        </w:rPr>
        <w:t xml:space="preserve"> </w:t>
      </w:r>
      <w:r>
        <w:rPr>
          <w:rFonts w:ascii="宋体" w:hAnsi="宋体" w:hint="eastAsia"/>
          <w:sz w:val="24"/>
        </w:rPr>
        <w:t>9.</w:t>
      </w:r>
      <w:r>
        <w:rPr>
          <w:rFonts w:ascii="宋体" w:hAnsi="宋体"/>
          <w:sz w:val="24"/>
        </w:rPr>
        <w:t xml:space="preserve">  </w:t>
      </w:r>
      <w:r>
        <w:rPr>
          <w:rFonts w:ascii="宋体" w:hAnsi="宋体" w:hint="eastAsia"/>
          <w:sz w:val="24"/>
        </w:rPr>
        <w:t>自动识别注射器规格：10ml、20ml、30ml、50ml；</w:t>
      </w:r>
    </w:p>
    <w:p w:rsidR="00487C5C" w:rsidRDefault="00487C5C" w:rsidP="004461D7">
      <w:pPr>
        <w:ind w:firstLineChars="300" w:firstLine="720"/>
        <w:jc w:val="left"/>
        <w:rPr>
          <w:rFonts w:ascii="宋体" w:hAnsi="宋体"/>
          <w:sz w:val="24"/>
        </w:rPr>
      </w:pPr>
      <w:r>
        <w:rPr>
          <w:rFonts w:ascii="宋体" w:hAnsi="宋体" w:hint="eastAsia"/>
          <w:sz w:val="24"/>
        </w:rPr>
        <w:t>10.</w:t>
      </w:r>
      <w:r>
        <w:rPr>
          <w:rFonts w:ascii="宋体" w:hAnsi="宋体"/>
          <w:sz w:val="24"/>
        </w:rPr>
        <w:t xml:space="preserve"> </w:t>
      </w:r>
      <w:r>
        <w:rPr>
          <w:rFonts w:ascii="宋体" w:hAnsi="宋体" w:hint="eastAsia"/>
          <w:sz w:val="24"/>
        </w:rPr>
        <w:t>屏幕不小于2</w:t>
      </w:r>
      <w:r>
        <w:rPr>
          <w:rFonts w:ascii="宋体" w:hAnsi="宋体"/>
          <w:sz w:val="24"/>
        </w:rPr>
        <w:t>.5”</w:t>
      </w:r>
      <w:r>
        <w:rPr>
          <w:rFonts w:ascii="宋体" w:hAnsi="宋体" w:hint="eastAsia"/>
          <w:sz w:val="24"/>
        </w:rPr>
        <w:t>，同屏显示：速率、当前注射状态、已注射量、注射器规格、电池容量、报警压力档位和在线压力、报警信息</w:t>
      </w:r>
      <w:r>
        <w:rPr>
          <w:rFonts w:ascii="宋体" w:hAnsi="宋体"/>
          <w:sz w:val="24"/>
        </w:rPr>
        <w:t xml:space="preserve"> </w:t>
      </w:r>
      <w:r>
        <w:rPr>
          <w:rFonts w:ascii="宋体" w:hAnsi="宋体" w:hint="eastAsia"/>
          <w:sz w:val="24"/>
        </w:rPr>
        <w:t>；</w:t>
      </w:r>
      <w:r>
        <w:rPr>
          <w:rFonts w:ascii="宋体" w:hAnsi="宋体"/>
          <w:sz w:val="24"/>
        </w:rPr>
        <w:t xml:space="preserve"> </w:t>
      </w:r>
    </w:p>
    <w:p w:rsidR="00487C5C" w:rsidRDefault="00487C5C" w:rsidP="004461D7">
      <w:pPr>
        <w:ind w:leftChars="320" w:left="672" w:firstLineChars="50" w:firstLine="120"/>
        <w:jc w:val="left"/>
        <w:rPr>
          <w:rFonts w:ascii="宋体" w:hAnsi="宋体"/>
          <w:sz w:val="24"/>
        </w:rPr>
      </w:pPr>
      <w:r>
        <w:rPr>
          <w:rFonts w:ascii="宋体" w:hAnsi="宋体" w:hint="eastAsia"/>
          <w:bCs/>
          <w:sz w:val="24"/>
        </w:rPr>
        <w:t>11. 整机重量不超过2kg，主机自带提手，方便携带</w:t>
      </w:r>
    </w:p>
    <w:p w:rsidR="00487C5C" w:rsidRDefault="00487C5C" w:rsidP="004461D7">
      <w:pPr>
        <w:ind w:left="630" w:firstLineChars="50" w:firstLine="120"/>
        <w:jc w:val="left"/>
        <w:rPr>
          <w:rFonts w:ascii="宋体" w:hAnsi="宋体"/>
          <w:sz w:val="24"/>
        </w:rPr>
      </w:pPr>
      <w:r>
        <w:rPr>
          <w:rFonts w:ascii="宋体" w:hAnsi="宋体" w:hint="eastAsia"/>
          <w:sz w:val="24"/>
        </w:rPr>
        <w:t>12.</w:t>
      </w:r>
      <w:r>
        <w:rPr>
          <w:rFonts w:ascii="宋体" w:hAnsi="宋体"/>
          <w:sz w:val="24"/>
        </w:rPr>
        <w:t xml:space="preserve"> </w:t>
      </w:r>
      <w:r>
        <w:rPr>
          <w:rFonts w:ascii="宋体" w:hAnsi="宋体" w:hint="eastAsia"/>
          <w:sz w:val="24"/>
        </w:rPr>
        <w:t>电池工作时间﹥6小时@5ml/h，可升级至﹥12小时@5ml/h</w:t>
      </w:r>
    </w:p>
    <w:p w:rsidR="00487C5C" w:rsidRDefault="00487C5C" w:rsidP="004461D7">
      <w:pPr>
        <w:pStyle w:val="50"/>
        <w:ind w:leftChars="50" w:left="105" w:firstLineChars="300" w:firstLine="720"/>
        <w:jc w:val="left"/>
        <w:rPr>
          <w:rFonts w:ascii="宋体" w:hAnsi="宋体"/>
          <w:sz w:val="24"/>
        </w:rPr>
      </w:pPr>
      <w:r>
        <w:rPr>
          <w:rFonts w:ascii="宋体" w:hAnsi="宋体" w:hint="eastAsia"/>
          <w:sz w:val="24"/>
        </w:rPr>
        <w:t>13.供电：AC</w:t>
      </w:r>
      <w:r>
        <w:rPr>
          <w:rFonts w:ascii="宋体" w:hAnsi="宋体"/>
          <w:sz w:val="24"/>
        </w:rPr>
        <w:t xml:space="preserve"> </w:t>
      </w:r>
      <w:r>
        <w:rPr>
          <w:rFonts w:ascii="宋体" w:hAnsi="宋体" w:hint="eastAsia"/>
          <w:sz w:val="24"/>
        </w:rPr>
        <w:t>100V-240V，50/60Hz，DC</w:t>
      </w:r>
      <w:r>
        <w:rPr>
          <w:rFonts w:ascii="宋体" w:hAnsi="宋体"/>
          <w:sz w:val="24"/>
        </w:rPr>
        <w:t xml:space="preserve"> </w:t>
      </w:r>
      <w:r>
        <w:rPr>
          <w:rFonts w:ascii="宋体" w:hAnsi="宋体" w:hint="eastAsia"/>
          <w:sz w:val="24"/>
        </w:rPr>
        <w:t>10-16V；</w:t>
      </w:r>
    </w:p>
    <w:p w:rsidR="00487C5C" w:rsidRDefault="00487C5C" w:rsidP="004461D7">
      <w:pPr>
        <w:pStyle w:val="50"/>
        <w:ind w:leftChars="50" w:left="105" w:firstLineChars="300" w:firstLine="720"/>
        <w:jc w:val="left"/>
        <w:rPr>
          <w:rFonts w:ascii="宋体" w:hAnsi="宋体"/>
          <w:sz w:val="24"/>
        </w:rPr>
      </w:pPr>
      <w:r>
        <w:rPr>
          <w:rFonts w:ascii="宋体" w:hAnsi="宋体" w:hint="eastAsia"/>
          <w:sz w:val="24"/>
        </w:rPr>
        <w:t>14.</w:t>
      </w:r>
      <w:r>
        <w:rPr>
          <w:rFonts w:ascii="宋体" w:hAnsi="宋体"/>
          <w:sz w:val="24"/>
        </w:rPr>
        <w:t xml:space="preserve"> </w:t>
      </w:r>
      <w:r>
        <w:rPr>
          <w:rFonts w:ascii="宋体" w:hAnsi="宋体" w:hint="eastAsia"/>
          <w:sz w:val="24"/>
        </w:rPr>
        <w:t>RS232接口：数据传输、护士呼叫、DC连接；</w:t>
      </w:r>
    </w:p>
    <w:p w:rsidR="00487C5C" w:rsidRDefault="00487C5C" w:rsidP="004461D7">
      <w:pPr>
        <w:pStyle w:val="50"/>
        <w:ind w:leftChars="50" w:left="105" w:firstLineChars="300" w:firstLine="720"/>
        <w:jc w:val="left"/>
        <w:rPr>
          <w:rFonts w:ascii="宋体" w:hAnsi="宋体"/>
          <w:sz w:val="24"/>
        </w:rPr>
      </w:pPr>
      <w:r>
        <w:rPr>
          <w:rFonts w:ascii="宋体" w:hAnsi="宋体" w:hint="eastAsia"/>
          <w:sz w:val="24"/>
        </w:rPr>
        <w:t>15.可加装无线模块，实现无线联网监测；</w:t>
      </w:r>
    </w:p>
    <w:p w:rsidR="00487C5C" w:rsidRDefault="00487C5C" w:rsidP="00487C5C">
      <w:pPr>
        <w:rPr>
          <w:sz w:val="24"/>
        </w:rPr>
      </w:pPr>
    </w:p>
    <w:p w:rsidR="00487C5C" w:rsidRDefault="00487C5C" w:rsidP="00E60536">
      <w:pPr>
        <w:pStyle w:val="50"/>
        <w:ind w:firstLineChars="550" w:firstLine="1988"/>
        <w:rPr>
          <w:rFonts w:ascii="宋体" w:hAnsi="宋体"/>
          <w:b/>
          <w:sz w:val="36"/>
          <w:szCs w:val="36"/>
        </w:rPr>
      </w:pPr>
      <w:r>
        <w:rPr>
          <w:rFonts w:ascii="宋体" w:hAnsi="宋体" w:hint="eastAsia"/>
          <w:b/>
          <w:sz w:val="36"/>
          <w:szCs w:val="36"/>
        </w:rPr>
        <w:t>七、输液泵技术参数要求</w:t>
      </w:r>
    </w:p>
    <w:p w:rsidR="00487C5C" w:rsidRPr="004461D7" w:rsidRDefault="00487C5C" w:rsidP="004461D7">
      <w:pPr>
        <w:ind w:firstLineChars="300" w:firstLine="720"/>
        <w:jc w:val="left"/>
        <w:rPr>
          <w:rFonts w:ascii="宋体" w:hAnsi="宋体"/>
          <w:bCs/>
          <w:sz w:val="24"/>
        </w:rPr>
      </w:pPr>
      <w:r w:rsidRPr="004461D7">
        <w:rPr>
          <w:rFonts w:ascii="宋体" w:hAnsi="宋体"/>
          <w:bCs/>
          <w:sz w:val="24"/>
        </w:rPr>
        <w:t>1.</w:t>
      </w:r>
      <w:r w:rsidRPr="004461D7">
        <w:rPr>
          <w:rFonts w:ascii="宋体" w:hAnsi="宋体" w:hint="eastAsia"/>
          <w:bCs/>
          <w:sz w:val="24"/>
        </w:rPr>
        <w:t>压力报警阈值至少</w:t>
      </w:r>
      <w:r w:rsidRPr="004461D7">
        <w:rPr>
          <w:rFonts w:ascii="宋体" w:hAnsi="宋体"/>
          <w:bCs/>
          <w:sz w:val="24"/>
        </w:rPr>
        <w:t>3</w:t>
      </w:r>
      <w:r w:rsidRPr="004461D7">
        <w:rPr>
          <w:rFonts w:ascii="宋体" w:hAnsi="宋体" w:hint="eastAsia"/>
          <w:bCs/>
          <w:sz w:val="24"/>
        </w:rPr>
        <w:t>档可调；</w:t>
      </w:r>
    </w:p>
    <w:p w:rsidR="00487C5C" w:rsidRPr="004461D7" w:rsidRDefault="00487C5C" w:rsidP="004461D7">
      <w:pPr>
        <w:ind w:leftChars="320" w:left="672" w:firstLineChars="50" w:firstLine="120"/>
        <w:jc w:val="left"/>
        <w:rPr>
          <w:rFonts w:ascii="宋体" w:hAnsi="宋体"/>
          <w:bCs/>
          <w:sz w:val="24"/>
        </w:rPr>
      </w:pPr>
      <w:r w:rsidRPr="004461D7">
        <w:rPr>
          <w:rFonts w:ascii="宋体" w:hAnsi="宋体" w:hint="eastAsia"/>
          <w:bCs/>
          <w:sz w:val="24"/>
        </w:rPr>
        <w:t>2.</w:t>
      </w:r>
      <w:r w:rsidRPr="004461D7">
        <w:rPr>
          <w:rFonts w:ascii="宋体" w:hAnsi="宋体"/>
          <w:bCs/>
          <w:sz w:val="24"/>
        </w:rPr>
        <w:t xml:space="preserve"> </w:t>
      </w:r>
      <w:r w:rsidRPr="004461D7">
        <w:rPr>
          <w:rFonts w:ascii="宋体" w:hAnsi="宋体" w:hint="eastAsia"/>
          <w:bCs/>
          <w:sz w:val="24"/>
        </w:rPr>
        <w:t>自动键盘锁：</w:t>
      </w:r>
      <w:r w:rsidRPr="004461D7">
        <w:rPr>
          <w:rFonts w:ascii="宋体" w:hAnsi="宋体"/>
          <w:bCs/>
          <w:sz w:val="24"/>
        </w:rPr>
        <w:t>ON/OFF</w:t>
      </w:r>
      <w:r w:rsidRPr="004461D7">
        <w:rPr>
          <w:rFonts w:ascii="宋体" w:hAnsi="宋体" w:hint="eastAsia"/>
          <w:bCs/>
          <w:sz w:val="24"/>
        </w:rPr>
        <w:t>，锁键盘时间</w:t>
      </w:r>
      <w:r w:rsidRPr="004461D7">
        <w:rPr>
          <w:rFonts w:ascii="宋体" w:hAnsi="宋体"/>
          <w:bCs/>
          <w:sz w:val="24"/>
        </w:rPr>
        <w:t>1-5min</w:t>
      </w:r>
      <w:r w:rsidRPr="004461D7">
        <w:rPr>
          <w:rFonts w:ascii="宋体" w:hAnsi="宋体" w:hint="eastAsia"/>
          <w:bCs/>
          <w:sz w:val="24"/>
        </w:rPr>
        <w:t>可调；可打开或关闭此功能。</w:t>
      </w:r>
    </w:p>
    <w:p w:rsidR="00487C5C" w:rsidRPr="004461D7" w:rsidRDefault="00487C5C" w:rsidP="004461D7">
      <w:pPr>
        <w:ind w:leftChars="320" w:left="672" w:firstLineChars="50" w:firstLine="120"/>
        <w:jc w:val="left"/>
        <w:rPr>
          <w:rFonts w:ascii="宋体" w:hAnsi="宋体"/>
          <w:bCs/>
          <w:sz w:val="24"/>
        </w:rPr>
      </w:pPr>
      <w:r w:rsidRPr="004461D7">
        <w:rPr>
          <w:rFonts w:ascii="宋体" w:hAnsi="宋体"/>
          <w:bCs/>
          <w:sz w:val="24"/>
        </w:rPr>
        <w:t xml:space="preserve">3. </w:t>
      </w:r>
      <w:r w:rsidRPr="004461D7">
        <w:rPr>
          <w:rFonts w:ascii="宋体" w:hAnsi="宋体" w:hint="eastAsia"/>
          <w:bCs/>
          <w:sz w:val="24"/>
        </w:rPr>
        <w:t>精度要求：全挤压蠕动输注，精度≤±</w:t>
      </w:r>
      <w:r w:rsidRPr="004461D7">
        <w:rPr>
          <w:rFonts w:ascii="宋体" w:hAnsi="宋体"/>
          <w:bCs/>
          <w:sz w:val="24"/>
        </w:rPr>
        <w:t>5%</w:t>
      </w:r>
      <w:r w:rsidRPr="004461D7">
        <w:rPr>
          <w:rFonts w:ascii="宋体" w:hAnsi="宋体" w:hint="eastAsia"/>
          <w:bCs/>
          <w:sz w:val="24"/>
        </w:rPr>
        <w:t>；</w:t>
      </w:r>
    </w:p>
    <w:p w:rsidR="00487C5C" w:rsidRPr="004461D7" w:rsidRDefault="00487C5C" w:rsidP="004461D7">
      <w:pPr>
        <w:ind w:leftChars="320" w:left="672" w:firstLineChars="50" w:firstLine="120"/>
        <w:jc w:val="left"/>
        <w:rPr>
          <w:rFonts w:ascii="宋体" w:hAnsi="宋体"/>
          <w:bCs/>
          <w:sz w:val="24"/>
        </w:rPr>
      </w:pPr>
      <w:r w:rsidRPr="004461D7">
        <w:rPr>
          <w:rFonts w:ascii="宋体" w:hAnsi="宋体" w:hint="eastAsia"/>
          <w:bCs/>
          <w:sz w:val="24"/>
        </w:rPr>
        <w:t>4.在线滴定功能：安全不中断输液而更改速率；</w:t>
      </w:r>
    </w:p>
    <w:p w:rsidR="00487C5C" w:rsidRPr="004461D7" w:rsidRDefault="00487C5C" w:rsidP="004461D7">
      <w:pPr>
        <w:ind w:firstLineChars="300" w:firstLine="720"/>
        <w:jc w:val="left"/>
        <w:rPr>
          <w:rFonts w:ascii="宋体" w:hAnsi="宋体"/>
          <w:bCs/>
          <w:sz w:val="24"/>
        </w:rPr>
      </w:pPr>
      <w:r w:rsidRPr="004461D7">
        <w:rPr>
          <w:rFonts w:ascii="宋体" w:hAnsi="宋体" w:hint="eastAsia"/>
          <w:bCs/>
          <w:sz w:val="24"/>
        </w:rPr>
        <w:t xml:space="preserve"> 5.速率范围：</w:t>
      </w:r>
      <w:r w:rsidRPr="004461D7">
        <w:rPr>
          <w:rFonts w:ascii="宋体" w:hAnsi="宋体"/>
          <w:bCs/>
          <w:sz w:val="24"/>
        </w:rPr>
        <w:t>0.1-</w:t>
      </w:r>
      <w:r w:rsidRPr="004461D7">
        <w:rPr>
          <w:rFonts w:ascii="宋体" w:hAnsi="宋体" w:hint="eastAsia"/>
          <w:bCs/>
          <w:sz w:val="24"/>
        </w:rPr>
        <w:t>13</w:t>
      </w:r>
      <w:r w:rsidRPr="004461D7">
        <w:rPr>
          <w:rFonts w:ascii="宋体" w:hAnsi="宋体"/>
          <w:bCs/>
          <w:sz w:val="24"/>
        </w:rPr>
        <w:t xml:space="preserve">00ml/h, </w:t>
      </w:r>
      <w:r w:rsidRPr="004461D7">
        <w:rPr>
          <w:rFonts w:ascii="宋体" w:hAnsi="宋体" w:hint="eastAsia"/>
          <w:bCs/>
          <w:sz w:val="24"/>
        </w:rPr>
        <w:t>递增：</w:t>
      </w:r>
      <w:r w:rsidRPr="004461D7">
        <w:rPr>
          <w:rFonts w:ascii="宋体" w:hAnsi="宋体"/>
          <w:bCs/>
          <w:sz w:val="24"/>
        </w:rPr>
        <w:t>0.1ml</w:t>
      </w:r>
      <w:r w:rsidRPr="004461D7">
        <w:rPr>
          <w:rFonts w:ascii="宋体" w:hAnsi="宋体" w:hint="eastAsia"/>
          <w:bCs/>
          <w:sz w:val="24"/>
        </w:rPr>
        <w:t>；</w:t>
      </w:r>
      <w:r w:rsidRPr="004461D7">
        <w:rPr>
          <w:rFonts w:ascii="宋体" w:hAnsi="宋体"/>
          <w:bCs/>
          <w:sz w:val="24"/>
        </w:rPr>
        <w:t xml:space="preserve"> </w:t>
      </w:r>
    </w:p>
    <w:p w:rsidR="00487C5C" w:rsidRPr="004461D7" w:rsidRDefault="00487C5C" w:rsidP="004461D7">
      <w:pPr>
        <w:ind w:firstLineChars="300" w:firstLine="720"/>
        <w:jc w:val="left"/>
        <w:rPr>
          <w:rFonts w:ascii="宋体" w:hAnsi="宋体"/>
          <w:bCs/>
          <w:sz w:val="24"/>
        </w:rPr>
      </w:pPr>
      <w:r w:rsidRPr="004461D7">
        <w:rPr>
          <w:rFonts w:ascii="宋体" w:hAnsi="宋体" w:hint="eastAsia"/>
          <w:bCs/>
          <w:sz w:val="24"/>
        </w:rPr>
        <w:t xml:space="preserve"> 6.预置总量范围：</w:t>
      </w:r>
      <w:r w:rsidRPr="004461D7">
        <w:rPr>
          <w:rFonts w:ascii="宋体" w:hAnsi="宋体"/>
          <w:bCs/>
          <w:sz w:val="24"/>
        </w:rPr>
        <w:t>0.1-9999ml</w:t>
      </w:r>
      <w:r w:rsidRPr="004461D7">
        <w:rPr>
          <w:rFonts w:ascii="宋体" w:hAnsi="宋体" w:hint="eastAsia"/>
          <w:bCs/>
          <w:sz w:val="24"/>
        </w:rPr>
        <w:t>，递增：</w:t>
      </w:r>
      <w:r w:rsidRPr="004461D7">
        <w:rPr>
          <w:rFonts w:ascii="宋体" w:hAnsi="宋体"/>
          <w:bCs/>
          <w:sz w:val="24"/>
        </w:rPr>
        <w:t>0.1ml</w:t>
      </w:r>
      <w:r w:rsidRPr="004461D7">
        <w:rPr>
          <w:rFonts w:ascii="宋体" w:hAnsi="宋体" w:hint="eastAsia"/>
          <w:bCs/>
          <w:sz w:val="24"/>
        </w:rPr>
        <w:t>；</w:t>
      </w:r>
    </w:p>
    <w:p w:rsidR="00487C5C" w:rsidRPr="004461D7" w:rsidRDefault="00487C5C" w:rsidP="004461D7">
      <w:pPr>
        <w:jc w:val="left"/>
        <w:rPr>
          <w:rFonts w:ascii="宋体" w:hAnsi="宋体"/>
          <w:bCs/>
          <w:sz w:val="24"/>
        </w:rPr>
      </w:pPr>
      <w:r w:rsidRPr="004461D7">
        <w:rPr>
          <w:rFonts w:ascii="宋体" w:hAnsi="宋体" w:hint="eastAsia"/>
          <w:bCs/>
          <w:sz w:val="24"/>
        </w:rPr>
        <w:t xml:space="preserve">  </w:t>
      </w:r>
      <w:r w:rsidR="004461D7">
        <w:rPr>
          <w:rFonts w:ascii="宋体" w:hAnsi="宋体" w:hint="eastAsia"/>
          <w:bCs/>
          <w:sz w:val="24"/>
        </w:rPr>
        <w:t xml:space="preserve">     </w:t>
      </w:r>
      <w:r w:rsidRPr="004461D7">
        <w:rPr>
          <w:rFonts w:ascii="宋体" w:hAnsi="宋体"/>
          <w:bCs/>
          <w:sz w:val="24"/>
        </w:rPr>
        <w:t xml:space="preserve">7 </w:t>
      </w:r>
      <w:r w:rsidRPr="004461D7">
        <w:rPr>
          <w:rFonts w:ascii="宋体" w:hAnsi="宋体" w:hint="eastAsia"/>
          <w:bCs/>
          <w:sz w:val="24"/>
        </w:rPr>
        <w:t>.</w:t>
      </w:r>
      <w:r w:rsidRPr="004461D7">
        <w:rPr>
          <w:rFonts w:ascii="宋体" w:hAnsi="宋体"/>
          <w:bCs/>
          <w:sz w:val="24"/>
        </w:rPr>
        <w:t xml:space="preserve"> </w:t>
      </w:r>
      <w:r w:rsidRPr="004461D7">
        <w:rPr>
          <w:rFonts w:ascii="宋体" w:hAnsi="宋体" w:hint="eastAsia"/>
          <w:bCs/>
          <w:sz w:val="24"/>
        </w:rPr>
        <w:t>屏幕不小于</w:t>
      </w:r>
      <w:r w:rsidRPr="004461D7">
        <w:rPr>
          <w:rFonts w:ascii="宋体" w:hAnsi="宋体"/>
          <w:bCs/>
          <w:sz w:val="24"/>
        </w:rPr>
        <w:t>2.5</w:t>
      </w:r>
      <w:r w:rsidRPr="004461D7">
        <w:rPr>
          <w:rFonts w:ascii="宋体" w:hAnsi="宋体" w:hint="eastAsia"/>
          <w:bCs/>
          <w:sz w:val="24"/>
        </w:rPr>
        <w:t>”，同屏显示：速率、当前输液状态、累计量、电池容量、报警压力档位和在线压力、报警信息</w:t>
      </w:r>
      <w:r w:rsidRPr="004461D7">
        <w:rPr>
          <w:rFonts w:ascii="宋体" w:hAnsi="宋体"/>
          <w:bCs/>
          <w:sz w:val="24"/>
        </w:rPr>
        <w:t xml:space="preserve"> </w:t>
      </w:r>
      <w:r w:rsidRPr="004461D7">
        <w:rPr>
          <w:rFonts w:ascii="宋体" w:hAnsi="宋体" w:hint="eastAsia"/>
          <w:bCs/>
          <w:sz w:val="24"/>
        </w:rPr>
        <w:t>；</w:t>
      </w:r>
      <w:r w:rsidRPr="004461D7">
        <w:rPr>
          <w:rFonts w:ascii="宋体" w:hAnsi="宋体"/>
          <w:bCs/>
          <w:sz w:val="24"/>
        </w:rPr>
        <w:t xml:space="preserve"> </w:t>
      </w:r>
    </w:p>
    <w:p w:rsidR="00487C5C" w:rsidRPr="004461D7" w:rsidRDefault="00487C5C" w:rsidP="004461D7">
      <w:pPr>
        <w:ind w:leftChars="320" w:left="672" w:firstLineChars="50" w:firstLine="120"/>
        <w:jc w:val="left"/>
        <w:rPr>
          <w:rFonts w:ascii="宋体" w:hAnsi="宋体"/>
          <w:bCs/>
          <w:sz w:val="24"/>
        </w:rPr>
      </w:pPr>
      <w:r w:rsidRPr="004461D7">
        <w:rPr>
          <w:rFonts w:ascii="宋体" w:hAnsi="宋体"/>
          <w:bCs/>
          <w:sz w:val="24"/>
        </w:rPr>
        <w:t>8</w:t>
      </w:r>
      <w:r w:rsidRPr="004461D7">
        <w:rPr>
          <w:rFonts w:ascii="宋体" w:hAnsi="宋体" w:hint="eastAsia"/>
          <w:bCs/>
          <w:sz w:val="24"/>
        </w:rPr>
        <w:t>.</w:t>
      </w:r>
      <w:r w:rsidRPr="004461D7">
        <w:rPr>
          <w:rFonts w:ascii="宋体" w:hAnsi="宋体"/>
          <w:bCs/>
          <w:sz w:val="24"/>
        </w:rPr>
        <w:t xml:space="preserve">  </w:t>
      </w:r>
      <w:r w:rsidRPr="004461D7">
        <w:rPr>
          <w:rFonts w:ascii="宋体" w:hAnsi="宋体" w:hint="eastAsia"/>
          <w:bCs/>
          <w:sz w:val="24"/>
        </w:rPr>
        <w:t>整机重量不超过</w:t>
      </w:r>
      <w:r w:rsidRPr="004461D7">
        <w:rPr>
          <w:rFonts w:ascii="宋体" w:hAnsi="宋体"/>
          <w:bCs/>
          <w:sz w:val="24"/>
        </w:rPr>
        <w:t>1.5kg</w:t>
      </w:r>
      <w:r w:rsidRPr="004461D7">
        <w:rPr>
          <w:rFonts w:ascii="宋体" w:hAnsi="宋体" w:hint="eastAsia"/>
          <w:bCs/>
          <w:sz w:val="24"/>
        </w:rPr>
        <w:t>，主机自带提手，方便携带</w:t>
      </w:r>
    </w:p>
    <w:p w:rsidR="00487C5C" w:rsidRPr="004461D7" w:rsidRDefault="00487C5C" w:rsidP="004461D7">
      <w:pPr>
        <w:ind w:leftChars="320" w:left="672" w:firstLineChars="50" w:firstLine="120"/>
        <w:jc w:val="left"/>
        <w:rPr>
          <w:rFonts w:ascii="宋体" w:hAnsi="宋体"/>
          <w:bCs/>
          <w:sz w:val="24"/>
        </w:rPr>
      </w:pPr>
      <w:r w:rsidRPr="004461D7">
        <w:rPr>
          <w:rFonts w:ascii="宋体" w:hAnsi="宋体" w:hint="eastAsia"/>
          <w:bCs/>
          <w:sz w:val="24"/>
        </w:rPr>
        <w:t>9.具有</w:t>
      </w:r>
      <w:r w:rsidRPr="004461D7">
        <w:rPr>
          <w:rFonts w:ascii="宋体" w:hAnsi="宋体"/>
          <w:bCs/>
          <w:sz w:val="24"/>
        </w:rPr>
        <w:t>2</w:t>
      </w:r>
      <w:r w:rsidRPr="004461D7">
        <w:rPr>
          <w:rFonts w:ascii="宋体" w:hAnsi="宋体" w:hint="eastAsia"/>
          <w:bCs/>
          <w:sz w:val="24"/>
        </w:rPr>
        <w:t>种输液模式可选：速度模式、滴速模式；</w:t>
      </w:r>
    </w:p>
    <w:p w:rsidR="00487C5C" w:rsidRPr="004461D7" w:rsidRDefault="00487C5C" w:rsidP="004461D7">
      <w:pPr>
        <w:ind w:leftChars="320" w:left="672" w:firstLineChars="50" w:firstLine="120"/>
        <w:jc w:val="left"/>
        <w:rPr>
          <w:rFonts w:ascii="宋体" w:hAnsi="宋体"/>
          <w:bCs/>
          <w:sz w:val="24"/>
        </w:rPr>
      </w:pPr>
      <w:r w:rsidRPr="004461D7">
        <w:rPr>
          <w:rFonts w:ascii="宋体" w:hAnsi="宋体"/>
          <w:bCs/>
          <w:sz w:val="24"/>
        </w:rPr>
        <w:t>1</w:t>
      </w:r>
      <w:r w:rsidRPr="004461D7">
        <w:rPr>
          <w:rFonts w:ascii="宋体" w:hAnsi="宋体" w:hint="eastAsia"/>
          <w:bCs/>
          <w:sz w:val="24"/>
        </w:rPr>
        <w:t>0.</w:t>
      </w:r>
      <w:r w:rsidRPr="004461D7">
        <w:rPr>
          <w:rFonts w:ascii="宋体" w:hAnsi="宋体"/>
          <w:bCs/>
          <w:sz w:val="24"/>
        </w:rPr>
        <w:t xml:space="preserve"> </w:t>
      </w:r>
      <w:r w:rsidRPr="004461D7">
        <w:rPr>
          <w:rFonts w:ascii="宋体" w:hAnsi="宋体" w:hint="eastAsia"/>
          <w:bCs/>
          <w:sz w:val="24"/>
        </w:rPr>
        <w:t>电池工作时间≥</w:t>
      </w:r>
      <w:r w:rsidRPr="004461D7">
        <w:rPr>
          <w:rFonts w:ascii="宋体" w:hAnsi="宋体"/>
          <w:bCs/>
          <w:sz w:val="24"/>
        </w:rPr>
        <w:t>4</w:t>
      </w:r>
      <w:r w:rsidRPr="004461D7">
        <w:rPr>
          <w:rFonts w:ascii="宋体" w:hAnsi="宋体" w:hint="eastAsia"/>
          <w:bCs/>
          <w:sz w:val="24"/>
        </w:rPr>
        <w:t>小时</w:t>
      </w:r>
      <w:r w:rsidRPr="004461D7">
        <w:rPr>
          <w:rFonts w:ascii="宋体" w:hAnsi="宋体"/>
          <w:bCs/>
          <w:sz w:val="24"/>
        </w:rPr>
        <w:t>@25ml/h</w:t>
      </w:r>
      <w:r w:rsidRPr="004461D7">
        <w:rPr>
          <w:rFonts w:ascii="宋体" w:hAnsi="宋体" w:hint="eastAsia"/>
          <w:bCs/>
          <w:sz w:val="24"/>
        </w:rPr>
        <w:t>；可升级至≥</w:t>
      </w:r>
      <w:r w:rsidRPr="004461D7">
        <w:rPr>
          <w:rFonts w:ascii="宋体" w:hAnsi="宋体"/>
          <w:bCs/>
          <w:sz w:val="24"/>
        </w:rPr>
        <w:t>8</w:t>
      </w:r>
      <w:r w:rsidRPr="004461D7">
        <w:rPr>
          <w:rFonts w:ascii="宋体" w:hAnsi="宋体" w:hint="eastAsia"/>
          <w:bCs/>
          <w:sz w:val="24"/>
        </w:rPr>
        <w:t>小时</w:t>
      </w:r>
      <w:r w:rsidRPr="004461D7">
        <w:rPr>
          <w:rFonts w:ascii="宋体" w:hAnsi="宋体"/>
          <w:bCs/>
          <w:sz w:val="24"/>
        </w:rPr>
        <w:t>@25ml/h</w:t>
      </w:r>
    </w:p>
    <w:p w:rsidR="00487C5C" w:rsidRPr="004461D7" w:rsidRDefault="00487C5C" w:rsidP="004461D7">
      <w:pPr>
        <w:ind w:leftChars="320" w:left="672" w:firstLineChars="50" w:firstLine="120"/>
        <w:jc w:val="left"/>
        <w:rPr>
          <w:rFonts w:ascii="宋体" w:hAnsi="宋体"/>
          <w:bCs/>
          <w:sz w:val="24"/>
        </w:rPr>
      </w:pPr>
      <w:r w:rsidRPr="004461D7">
        <w:rPr>
          <w:rFonts w:ascii="宋体" w:hAnsi="宋体" w:hint="eastAsia"/>
          <w:bCs/>
          <w:sz w:val="24"/>
        </w:rPr>
        <w:t>11.供电：</w:t>
      </w:r>
      <w:r w:rsidRPr="004461D7">
        <w:rPr>
          <w:rFonts w:ascii="宋体" w:hAnsi="宋体"/>
          <w:bCs/>
          <w:sz w:val="24"/>
        </w:rPr>
        <w:t>AC 100V-240V</w:t>
      </w:r>
      <w:r w:rsidRPr="004461D7">
        <w:rPr>
          <w:rFonts w:ascii="宋体" w:hAnsi="宋体" w:hint="eastAsia"/>
          <w:bCs/>
          <w:sz w:val="24"/>
        </w:rPr>
        <w:t>，</w:t>
      </w:r>
      <w:r w:rsidRPr="004461D7">
        <w:rPr>
          <w:rFonts w:ascii="宋体" w:hAnsi="宋体"/>
          <w:bCs/>
          <w:sz w:val="24"/>
        </w:rPr>
        <w:t>50/60Hz</w:t>
      </w:r>
      <w:r w:rsidRPr="004461D7">
        <w:rPr>
          <w:rFonts w:ascii="宋体" w:hAnsi="宋体" w:hint="eastAsia"/>
          <w:bCs/>
          <w:sz w:val="24"/>
        </w:rPr>
        <w:t>，</w:t>
      </w:r>
      <w:r w:rsidRPr="004461D7">
        <w:rPr>
          <w:rFonts w:ascii="宋体" w:hAnsi="宋体"/>
          <w:bCs/>
          <w:sz w:val="24"/>
        </w:rPr>
        <w:t>DC 10-16V</w:t>
      </w:r>
      <w:r w:rsidRPr="004461D7">
        <w:rPr>
          <w:rFonts w:ascii="宋体" w:hAnsi="宋体" w:hint="eastAsia"/>
          <w:bCs/>
          <w:sz w:val="24"/>
        </w:rPr>
        <w:t>；</w:t>
      </w:r>
    </w:p>
    <w:p w:rsidR="00487C5C" w:rsidRPr="004461D7" w:rsidRDefault="00487C5C" w:rsidP="004461D7">
      <w:pPr>
        <w:ind w:leftChars="320" w:left="672" w:firstLineChars="50" w:firstLine="120"/>
        <w:jc w:val="left"/>
        <w:rPr>
          <w:rFonts w:ascii="宋体" w:hAnsi="宋体"/>
          <w:bCs/>
          <w:sz w:val="24"/>
        </w:rPr>
      </w:pPr>
      <w:r w:rsidRPr="004461D7">
        <w:rPr>
          <w:rFonts w:ascii="宋体" w:hAnsi="宋体" w:hint="eastAsia"/>
          <w:bCs/>
          <w:sz w:val="24"/>
        </w:rPr>
        <w:t>12.</w:t>
      </w:r>
      <w:r w:rsidRPr="004461D7">
        <w:rPr>
          <w:rFonts w:ascii="宋体" w:hAnsi="宋体"/>
          <w:bCs/>
          <w:sz w:val="24"/>
        </w:rPr>
        <w:t xml:space="preserve">  RS232</w:t>
      </w:r>
      <w:r w:rsidRPr="004461D7">
        <w:rPr>
          <w:rFonts w:ascii="宋体" w:hAnsi="宋体" w:hint="eastAsia"/>
          <w:bCs/>
          <w:sz w:val="24"/>
        </w:rPr>
        <w:t>接口：数据传输、护士呼叫、</w:t>
      </w:r>
      <w:r w:rsidRPr="004461D7">
        <w:rPr>
          <w:rFonts w:ascii="宋体" w:hAnsi="宋体"/>
          <w:bCs/>
          <w:sz w:val="24"/>
        </w:rPr>
        <w:t>DC</w:t>
      </w:r>
      <w:r w:rsidRPr="004461D7">
        <w:rPr>
          <w:rFonts w:ascii="宋体" w:hAnsi="宋体" w:hint="eastAsia"/>
          <w:bCs/>
          <w:sz w:val="24"/>
        </w:rPr>
        <w:t>连接；</w:t>
      </w:r>
    </w:p>
    <w:p w:rsidR="00487C5C" w:rsidRPr="004461D7" w:rsidRDefault="00487C5C" w:rsidP="004461D7">
      <w:pPr>
        <w:ind w:leftChars="320" w:left="672" w:firstLineChars="50" w:firstLine="120"/>
        <w:jc w:val="left"/>
        <w:rPr>
          <w:rFonts w:ascii="宋体" w:hAnsi="宋体"/>
          <w:bCs/>
          <w:sz w:val="24"/>
        </w:rPr>
      </w:pPr>
      <w:r w:rsidRPr="004461D7">
        <w:rPr>
          <w:rFonts w:ascii="宋体" w:hAnsi="宋体" w:hint="eastAsia"/>
          <w:bCs/>
          <w:sz w:val="24"/>
        </w:rPr>
        <w:t>13.</w:t>
      </w:r>
      <w:r w:rsidRPr="004461D7">
        <w:rPr>
          <w:rFonts w:ascii="宋体" w:hAnsi="宋体"/>
          <w:bCs/>
          <w:sz w:val="24"/>
        </w:rPr>
        <w:t xml:space="preserve"> </w:t>
      </w:r>
      <w:r w:rsidRPr="004461D7">
        <w:rPr>
          <w:rFonts w:ascii="宋体" w:hAnsi="宋体" w:hint="eastAsia"/>
          <w:bCs/>
          <w:sz w:val="24"/>
        </w:rPr>
        <w:t>可加装无线模块，实现无线联网监测；</w:t>
      </w:r>
    </w:p>
    <w:p w:rsidR="00487C5C" w:rsidRPr="004461D7" w:rsidRDefault="00487C5C" w:rsidP="004461D7">
      <w:pPr>
        <w:ind w:leftChars="320" w:left="672" w:firstLineChars="50" w:firstLine="120"/>
        <w:jc w:val="left"/>
        <w:rPr>
          <w:rFonts w:ascii="宋体" w:hAnsi="宋体"/>
          <w:bCs/>
          <w:sz w:val="24"/>
        </w:rPr>
      </w:pPr>
      <w:r w:rsidRPr="004461D7">
        <w:rPr>
          <w:rFonts w:ascii="宋体" w:hAnsi="宋体" w:hint="eastAsia"/>
          <w:bCs/>
          <w:sz w:val="24"/>
        </w:rPr>
        <w:t>14.全中文软件操作界面。</w:t>
      </w:r>
    </w:p>
    <w:p w:rsidR="00E60536" w:rsidRDefault="00E60536" w:rsidP="004461D7">
      <w:pPr>
        <w:ind w:firstLineChars="550" w:firstLine="1988"/>
        <w:rPr>
          <w:rFonts w:ascii="宋体" w:hAnsi="宋体" w:cs="宋体"/>
          <w:b/>
          <w:sz w:val="36"/>
          <w:szCs w:val="36"/>
        </w:rPr>
      </w:pPr>
    </w:p>
    <w:p w:rsidR="00487C5C" w:rsidRDefault="00487C5C" w:rsidP="004461D7">
      <w:pPr>
        <w:ind w:firstLineChars="550" w:firstLine="1988"/>
        <w:rPr>
          <w:rFonts w:ascii="宋体" w:hAnsi="宋体" w:cs="宋体"/>
          <w:b/>
          <w:sz w:val="36"/>
          <w:szCs w:val="36"/>
        </w:rPr>
      </w:pPr>
      <w:r>
        <w:rPr>
          <w:rFonts w:ascii="宋体" w:hAnsi="宋体" w:cs="宋体" w:hint="eastAsia"/>
          <w:b/>
          <w:sz w:val="36"/>
          <w:szCs w:val="36"/>
        </w:rPr>
        <w:lastRenderedPageBreak/>
        <w:t>八、数字式十二道心电图机招标参数</w:t>
      </w:r>
    </w:p>
    <w:p w:rsidR="00487C5C" w:rsidRDefault="00487C5C" w:rsidP="00487C5C">
      <w:pPr>
        <w:jc w:val="center"/>
        <w:rPr>
          <w:rFonts w:ascii="宋体" w:hAnsi="宋体" w:cs="宋体"/>
          <w:b/>
          <w:sz w:val="22"/>
          <w:szCs w:val="32"/>
        </w:rPr>
      </w:pPr>
    </w:p>
    <w:p w:rsidR="00487C5C" w:rsidRPr="004461D7" w:rsidRDefault="00487C5C" w:rsidP="00487C5C">
      <w:pPr>
        <w:spacing w:line="320" w:lineRule="exact"/>
        <w:jc w:val="left"/>
        <w:outlineLvl w:val="0"/>
        <w:rPr>
          <w:rFonts w:ascii="宋体" w:hAnsi="宋体"/>
          <w:b/>
          <w:bCs/>
          <w:sz w:val="24"/>
        </w:rPr>
      </w:pPr>
      <w:r w:rsidRPr="004461D7">
        <w:rPr>
          <w:rFonts w:ascii="宋体" w:hAnsi="宋体" w:hint="eastAsia"/>
          <w:b/>
          <w:bCs/>
          <w:sz w:val="24"/>
        </w:rPr>
        <w:t xml:space="preserve">一、工作条件： </w:t>
      </w:r>
    </w:p>
    <w:p w:rsidR="00487C5C" w:rsidRPr="004461D7" w:rsidRDefault="00487C5C" w:rsidP="00487C5C">
      <w:pPr>
        <w:spacing w:line="320" w:lineRule="exact"/>
        <w:jc w:val="left"/>
        <w:rPr>
          <w:rFonts w:ascii="宋体" w:hAnsi="宋体"/>
          <w:bCs/>
          <w:sz w:val="24"/>
        </w:rPr>
      </w:pPr>
      <w:r w:rsidRPr="004461D7">
        <w:rPr>
          <w:rFonts w:ascii="宋体" w:hAnsi="宋体" w:hint="eastAsia"/>
          <w:bCs/>
          <w:sz w:val="24"/>
        </w:rPr>
        <w:t>1.1 产品可在电源交流100伏~240伏，50/60赫兹，室温5</w:t>
      </w:r>
      <w:r w:rsidRPr="004461D7">
        <w:rPr>
          <w:rFonts w:ascii="宋体" w:hAnsi="宋体"/>
          <w:bCs/>
          <w:sz w:val="24"/>
        </w:rPr>
        <w:t>—</w:t>
      </w:r>
      <w:r w:rsidRPr="004461D7">
        <w:rPr>
          <w:rFonts w:ascii="宋体" w:hAnsi="宋体" w:hint="eastAsia"/>
          <w:bCs/>
          <w:sz w:val="24"/>
        </w:rPr>
        <w:t>40℃和相对湿度25%RH~80%RH的环境下正常工作</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1.2  产品的电源插头符合中国标准，无需适配器</w:t>
      </w:r>
    </w:p>
    <w:p w:rsidR="00487C5C" w:rsidRPr="004461D7" w:rsidRDefault="00487C5C" w:rsidP="00487C5C">
      <w:pPr>
        <w:spacing w:line="320" w:lineRule="exact"/>
        <w:outlineLvl w:val="0"/>
        <w:rPr>
          <w:rFonts w:ascii="宋体" w:hAnsi="宋体"/>
          <w:b/>
          <w:bCs/>
          <w:sz w:val="24"/>
        </w:rPr>
      </w:pPr>
      <w:r w:rsidRPr="004461D7">
        <w:rPr>
          <w:rFonts w:ascii="宋体" w:hAnsi="宋体" w:hint="eastAsia"/>
          <w:b/>
          <w:bCs/>
          <w:sz w:val="24"/>
        </w:rPr>
        <w:t>二、 ECG输入</w:t>
      </w:r>
    </w:p>
    <w:p w:rsidR="00487C5C" w:rsidRPr="004461D7" w:rsidRDefault="00487C5C" w:rsidP="00487C5C">
      <w:pPr>
        <w:widowControl/>
        <w:spacing w:line="320" w:lineRule="exact"/>
        <w:rPr>
          <w:rFonts w:ascii="宋体" w:hAnsi="宋体"/>
          <w:bCs/>
          <w:sz w:val="24"/>
        </w:rPr>
      </w:pPr>
      <w:r w:rsidRPr="004461D7">
        <w:rPr>
          <w:rFonts w:ascii="宋体" w:hAnsi="宋体" w:hint="eastAsia"/>
          <w:bCs/>
          <w:sz w:val="24"/>
        </w:rPr>
        <w:t>2.1  ECG输入通道：标准</w:t>
      </w:r>
      <w:r w:rsidRPr="004461D7">
        <w:rPr>
          <w:rFonts w:ascii="宋体" w:hAnsi="宋体"/>
          <w:bCs/>
          <w:sz w:val="24"/>
        </w:rPr>
        <w:t>12</w:t>
      </w:r>
      <w:r w:rsidRPr="004461D7">
        <w:rPr>
          <w:rFonts w:ascii="宋体" w:hAnsi="宋体" w:hint="eastAsia"/>
          <w:bCs/>
          <w:sz w:val="24"/>
        </w:rPr>
        <w:t>导联心电信号同步采集</w:t>
      </w:r>
    </w:p>
    <w:p w:rsidR="00487C5C" w:rsidRPr="004461D7" w:rsidRDefault="00487C5C" w:rsidP="00487C5C">
      <w:pPr>
        <w:widowControl/>
        <w:spacing w:line="320" w:lineRule="exact"/>
        <w:rPr>
          <w:rFonts w:ascii="宋体" w:hAnsi="宋体"/>
          <w:bCs/>
          <w:sz w:val="24"/>
        </w:rPr>
      </w:pPr>
      <w:r w:rsidRPr="004461D7">
        <w:rPr>
          <w:rFonts w:ascii="宋体" w:hAnsi="宋体" w:hint="eastAsia"/>
          <w:bCs/>
          <w:sz w:val="24"/>
        </w:rPr>
        <w:t>*2.2 导联选择：手动</w:t>
      </w:r>
      <w:r w:rsidRPr="004461D7">
        <w:rPr>
          <w:rFonts w:ascii="宋体" w:hAnsi="宋体"/>
          <w:bCs/>
          <w:sz w:val="24"/>
        </w:rPr>
        <w:t>/</w:t>
      </w:r>
      <w:r w:rsidRPr="004461D7">
        <w:rPr>
          <w:rFonts w:ascii="宋体" w:hAnsi="宋体" w:hint="eastAsia"/>
          <w:bCs/>
          <w:sz w:val="24"/>
        </w:rPr>
        <w:t>自动可选,（支持Nehb、Cabrera导联体系）</w:t>
      </w:r>
    </w:p>
    <w:p w:rsidR="00487C5C" w:rsidRPr="004461D7" w:rsidRDefault="00487C5C" w:rsidP="00487C5C">
      <w:pPr>
        <w:widowControl/>
        <w:spacing w:line="320" w:lineRule="exact"/>
        <w:rPr>
          <w:rFonts w:ascii="宋体" w:hAnsi="宋体"/>
          <w:bCs/>
          <w:color w:val="FF0000"/>
          <w:sz w:val="24"/>
        </w:rPr>
      </w:pPr>
      <w:r w:rsidRPr="004461D7">
        <w:rPr>
          <w:rFonts w:ascii="宋体" w:hAnsi="宋体" w:hint="eastAsia"/>
          <w:bCs/>
          <w:sz w:val="24"/>
        </w:rPr>
        <w:t>2.3  输入阻抗：</w:t>
      </w:r>
      <w:r w:rsidRPr="004461D7">
        <w:rPr>
          <w:rFonts w:ascii="宋体" w:hAnsi="宋体"/>
          <w:bCs/>
          <w:color w:val="FF0000"/>
          <w:sz w:val="24"/>
        </w:rPr>
        <w:t>≥100M Ω</w:t>
      </w:r>
      <w:r w:rsidRPr="004461D7">
        <w:rPr>
          <w:rFonts w:ascii="宋体" w:hAnsi="宋体" w:hint="eastAsia"/>
          <w:bCs/>
          <w:color w:val="FF0000"/>
          <w:sz w:val="24"/>
        </w:rPr>
        <w:t>（</w:t>
      </w:r>
      <w:r w:rsidRPr="004461D7">
        <w:rPr>
          <w:rFonts w:ascii="宋体" w:hAnsi="宋体"/>
          <w:bCs/>
          <w:color w:val="FF0000"/>
          <w:sz w:val="24"/>
        </w:rPr>
        <w:t>10Hz</w:t>
      </w:r>
      <w:r w:rsidRPr="004461D7">
        <w:rPr>
          <w:rFonts w:ascii="宋体" w:hAnsi="宋体" w:hint="eastAsia"/>
          <w:bCs/>
          <w:color w:val="FF0000"/>
          <w:sz w:val="24"/>
        </w:rPr>
        <w:t>）</w:t>
      </w:r>
    </w:p>
    <w:p w:rsidR="00487C5C" w:rsidRPr="004461D7" w:rsidRDefault="00487C5C" w:rsidP="00487C5C">
      <w:pPr>
        <w:widowControl/>
        <w:spacing w:line="320" w:lineRule="exact"/>
        <w:rPr>
          <w:rFonts w:ascii="宋体" w:hAnsi="宋体"/>
          <w:bCs/>
          <w:sz w:val="24"/>
        </w:rPr>
      </w:pPr>
      <w:r w:rsidRPr="004461D7">
        <w:rPr>
          <w:rFonts w:ascii="宋体" w:hAnsi="宋体" w:hint="eastAsia"/>
          <w:bCs/>
          <w:sz w:val="24"/>
        </w:rPr>
        <w:t>2.4  频率响应：</w:t>
      </w:r>
      <w:r w:rsidRPr="004461D7">
        <w:rPr>
          <w:rFonts w:ascii="宋体" w:hAnsi="宋体"/>
          <w:bCs/>
          <w:color w:val="FF0000"/>
          <w:sz w:val="24"/>
        </w:rPr>
        <w:t xml:space="preserve">0.01Hz ~ 300Hz </w:t>
      </w:r>
      <w:r w:rsidRPr="004461D7">
        <w:rPr>
          <w:rFonts w:ascii="宋体" w:hAnsi="宋体" w:hint="eastAsia"/>
          <w:bCs/>
          <w:color w:val="FF0000"/>
          <w:sz w:val="24"/>
        </w:rPr>
        <w:t>（</w:t>
      </w:r>
      <w:r w:rsidRPr="004461D7">
        <w:rPr>
          <w:rFonts w:ascii="宋体" w:hAnsi="宋体"/>
          <w:bCs/>
          <w:color w:val="FF0000"/>
          <w:sz w:val="24"/>
        </w:rPr>
        <w:t>+0.4</w:t>
      </w:r>
      <w:r w:rsidRPr="004461D7">
        <w:rPr>
          <w:rFonts w:ascii="宋体" w:hAnsi="宋体" w:hint="eastAsia"/>
          <w:bCs/>
          <w:color w:val="FF0000"/>
          <w:sz w:val="24"/>
        </w:rPr>
        <w:t>dB~</w:t>
      </w:r>
      <w:r w:rsidRPr="004461D7">
        <w:rPr>
          <w:rFonts w:ascii="宋体" w:hAnsi="宋体"/>
          <w:bCs/>
          <w:color w:val="FF0000"/>
          <w:sz w:val="24"/>
        </w:rPr>
        <w:t>-3.0dB</w:t>
      </w:r>
      <w:r w:rsidRPr="004461D7">
        <w:rPr>
          <w:rFonts w:ascii="宋体" w:hAnsi="宋体" w:hint="eastAsia"/>
          <w:bCs/>
          <w:color w:val="FF0000"/>
          <w:sz w:val="24"/>
        </w:rPr>
        <w:t>）</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2.5  定标电压：</w:t>
      </w:r>
      <w:r w:rsidRPr="004461D7">
        <w:rPr>
          <w:rFonts w:ascii="宋体" w:hAnsi="宋体"/>
          <w:bCs/>
          <w:sz w:val="24"/>
        </w:rPr>
        <w:t>1mV</w:t>
      </w:r>
      <w:r w:rsidRPr="004461D7">
        <w:rPr>
          <w:rFonts w:ascii="宋体" w:hAnsi="宋体" w:hint="eastAsia"/>
          <w:bCs/>
          <w:sz w:val="24"/>
        </w:rPr>
        <w:t>±2%</w:t>
      </w:r>
    </w:p>
    <w:p w:rsidR="00487C5C" w:rsidRPr="004461D7" w:rsidRDefault="00487C5C" w:rsidP="00487C5C">
      <w:pPr>
        <w:widowControl/>
        <w:spacing w:line="320" w:lineRule="exact"/>
        <w:rPr>
          <w:rFonts w:ascii="宋体" w:hAnsi="宋体"/>
          <w:bCs/>
          <w:color w:val="FF0000"/>
          <w:sz w:val="24"/>
        </w:rPr>
      </w:pPr>
      <w:r w:rsidRPr="004461D7">
        <w:rPr>
          <w:rFonts w:ascii="宋体" w:hAnsi="宋体" w:hint="eastAsia"/>
          <w:bCs/>
          <w:sz w:val="24"/>
        </w:rPr>
        <w:t>*2.6  耐极化电压：</w:t>
      </w:r>
      <w:r w:rsidRPr="004461D7">
        <w:rPr>
          <w:rFonts w:ascii="宋体" w:hAnsi="宋体"/>
          <w:bCs/>
          <w:color w:val="FF0000"/>
          <w:sz w:val="24"/>
        </w:rPr>
        <w:t>±900mV</w:t>
      </w:r>
      <w:r w:rsidRPr="004461D7">
        <w:rPr>
          <w:rFonts w:ascii="宋体" w:hAnsi="宋体" w:hint="eastAsia"/>
          <w:bCs/>
          <w:color w:val="FF0000"/>
          <w:sz w:val="24"/>
        </w:rPr>
        <w:t xml:space="preserve">（±5%） </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2.7  内部噪声：</w:t>
      </w:r>
      <w:r w:rsidRPr="004461D7">
        <w:rPr>
          <w:rFonts w:ascii="宋体" w:hAnsi="宋体"/>
          <w:bCs/>
          <w:sz w:val="24"/>
        </w:rPr>
        <w:t>≤</w:t>
      </w:r>
      <w:r w:rsidRPr="004461D7">
        <w:rPr>
          <w:rFonts w:ascii="宋体" w:hAnsi="宋体" w:hint="eastAsia"/>
          <w:bCs/>
          <w:sz w:val="24"/>
        </w:rPr>
        <w:t>12.5µVp-p</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2.8  时间常数：≥</w:t>
      </w:r>
      <w:r w:rsidRPr="004461D7">
        <w:rPr>
          <w:rFonts w:ascii="宋体" w:hAnsi="宋体"/>
          <w:bCs/>
          <w:sz w:val="24"/>
        </w:rPr>
        <w:t>3.2 s</w:t>
      </w:r>
    </w:p>
    <w:p w:rsidR="00487C5C" w:rsidRPr="004461D7" w:rsidRDefault="00487C5C" w:rsidP="00487C5C">
      <w:pPr>
        <w:autoSpaceDE w:val="0"/>
        <w:autoSpaceDN w:val="0"/>
        <w:adjustRightInd w:val="0"/>
        <w:spacing w:line="320" w:lineRule="exact"/>
        <w:jc w:val="left"/>
        <w:rPr>
          <w:rFonts w:ascii="宋体" w:hAnsi="宋体"/>
          <w:bCs/>
          <w:sz w:val="24"/>
        </w:rPr>
      </w:pPr>
      <w:r w:rsidRPr="004461D7">
        <w:rPr>
          <w:rFonts w:ascii="宋体" w:hAnsi="宋体" w:hint="eastAsia"/>
          <w:bCs/>
          <w:sz w:val="24"/>
        </w:rPr>
        <w:t>*2.9  共模抑制比：</w:t>
      </w:r>
      <w:r w:rsidRPr="004461D7">
        <w:rPr>
          <w:rFonts w:ascii="宋体" w:hAnsi="宋体" w:hint="eastAsia"/>
          <w:bCs/>
          <w:color w:val="FF0000"/>
          <w:sz w:val="24"/>
        </w:rPr>
        <w:t>≥</w:t>
      </w:r>
      <w:r w:rsidRPr="004461D7">
        <w:rPr>
          <w:rFonts w:ascii="宋体" w:hAnsi="宋体"/>
          <w:bCs/>
          <w:color w:val="FF0000"/>
          <w:sz w:val="24"/>
        </w:rPr>
        <w:t>140dB</w:t>
      </w:r>
      <w:r w:rsidRPr="004461D7">
        <w:rPr>
          <w:rFonts w:ascii="宋体" w:hAnsi="宋体" w:hint="eastAsia"/>
          <w:bCs/>
          <w:color w:val="FF0000"/>
          <w:sz w:val="24"/>
        </w:rPr>
        <w:t>（A</w:t>
      </w:r>
      <w:r w:rsidRPr="004461D7">
        <w:rPr>
          <w:rFonts w:ascii="宋体" w:hAnsi="宋体"/>
          <w:bCs/>
          <w:color w:val="FF0000"/>
          <w:sz w:val="24"/>
        </w:rPr>
        <w:t>C</w:t>
      </w:r>
      <w:r w:rsidRPr="004461D7">
        <w:rPr>
          <w:rFonts w:ascii="宋体" w:hAnsi="宋体" w:hint="eastAsia"/>
          <w:bCs/>
          <w:color w:val="FF0000"/>
          <w:sz w:val="24"/>
        </w:rPr>
        <w:t>滤波开启）；≥</w:t>
      </w:r>
      <w:r w:rsidRPr="004461D7">
        <w:rPr>
          <w:rFonts w:ascii="宋体" w:hAnsi="宋体"/>
          <w:bCs/>
          <w:color w:val="FF0000"/>
          <w:sz w:val="24"/>
        </w:rPr>
        <w:t>123dB</w:t>
      </w:r>
      <w:r w:rsidRPr="004461D7">
        <w:rPr>
          <w:rFonts w:ascii="宋体" w:hAnsi="宋体" w:hint="eastAsia"/>
          <w:bCs/>
          <w:color w:val="FF0000"/>
          <w:sz w:val="24"/>
        </w:rPr>
        <w:t>（A</w:t>
      </w:r>
      <w:r w:rsidRPr="004461D7">
        <w:rPr>
          <w:rFonts w:ascii="宋体" w:hAnsi="宋体"/>
          <w:bCs/>
          <w:color w:val="FF0000"/>
          <w:sz w:val="24"/>
        </w:rPr>
        <w:t>C</w:t>
      </w:r>
      <w:r w:rsidRPr="004461D7">
        <w:rPr>
          <w:rFonts w:ascii="宋体" w:hAnsi="宋体" w:hint="eastAsia"/>
          <w:bCs/>
          <w:color w:val="FF0000"/>
          <w:sz w:val="24"/>
        </w:rPr>
        <w:t>滤波关闭）</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2.10 输入电流：≤0.01μA</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2.11 除颤保护：具有抗除颤电击保护功能</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2.12 导联线：导联线内附抗除颤电击保护功能</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*2.13中文输入及中文操作提示和中文报告语言</w:t>
      </w:r>
    </w:p>
    <w:p w:rsidR="00487C5C" w:rsidRPr="004461D7" w:rsidRDefault="00487C5C" w:rsidP="00487C5C">
      <w:pPr>
        <w:spacing w:line="320" w:lineRule="exact"/>
        <w:outlineLvl w:val="0"/>
        <w:rPr>
          <w:rFonts w:ascii="宋体" w:hAnsi="宋体"/>
          <w:b/>
          <w:bCs/>
          <w:sz w:val="24"/>
        </w:rPr>
      </w:pPr>
      <w:r w:rsidRPr="004461D7">
        <w:rPr>
          <w:rFonts w:ascii="宋体" w:hAnsi="宋体" w:hint="eastAsia"/>
          <w:b/>
          <w:bCs/>
          <w:sz w:val="24"/>
        </w:rPr>
        <w:t>三、波形处理：</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*3.1  A/D转换：24</w:t>
      </w:r>
      <w:r w:rsidRPr="004461D7">
        <w:rPr>
          <w:rFonts w:ascii="宋体" w:hAnsi="宋体"/>
          <w:bCs/>
          <w:sz w:val="24"/>
        </w:rPr>
        <w:t>bit</w:t>
      </w:r>
    </w:p>
    <w:p w:rsidR="00487C5C" w:rsidRPr="004461D7" w:rsidRDefault="00487C5C" w:rsidP="00487C5C">
      <w:pPr>
        <w:spacing w:line="320" w:lineRule="exact"/>
        <w:rPr>
          <w:rFonts w:ascii="宋体" w:hAnsi="宋体"/>
          <w:bCs/>
          <w:color w:val="FF0000"/>
          <w:sz w:val="24"/>
        </w:rPr>
      </w:pPr>
      <w:r w:rsidRPr="004461D7">
        <w:rPr>
          <w:rFonts w:ascii="宋体" w:hAnsi="宋体" w:hint="eastAsia"/>
          <w:bCs/>
          <w:sz w:val="24"/>
        </w:rPr>
        <w:t>3.2   采样率：</w:t>
      </w:r>
      <w:r w:rsidRPr="004461D7">
        <w:rPr>
          <w:rFonts w:ascii="宋体" w:hAnsi="宋体"/>
          <w:bCs/>
          <w:color w:val="FF0000"/>
          <w:sz w:val="24"/>
        </w:rPr>
        <w:t>16</w:t>
      </w:r>
      <w:r w:rsidRPr="004461D7">
        <w:rPr>
          <w:rFonts w:ascii="宋体" w:hAnsi="宋体" w:hint="eastAsia"/>
          <w:bCs/>
          <w:color w:val="FF0000"/>
          <w:sz w:val="24"/>
        </w:rPr>
        <w:t>k</w:t>
      </w:r>
      <w:r w:rsidRPr="004461D7">
        <w:rPr>
          <w:rFonts w:ascii="宋体" w:hAnsi="宋体"/>
          <w:bCs/>
          <w:color w:val="FF0000"/>
          <w:sz w:val="24"/>
        </w:rPr>
        <w:t>Hz</w:t>
      </w:r>
      <w:r w:rsidRPr="004461D7">
        <w:rPr>
          <w:rFonts w:ascii="宋体" w:hAnsi="宋体" w:hint="eastAsia"/>
          <w:bCs/>
          <w:color w:val="FF0000"/>
          <w:sz w:val="24"/>
        </w:rPr>
        <w:t xml:space="preserve">，每导联 </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*3.3  灵敏度选择：</w:t>
      </w:r>
      <w:r w:rsidRPr="004461D7">
        <w:rPr>
          <w:rFonts w:ascii="宋体" w:hAnsi="宋体"/>
          <w:bCs/>
          <w:color w:val="FF0000"/>
          <w:sz w:val="24"/>
        </w:rPr>
        <w:t>1.25</w:t>
      </w:r>
      <w:r w:rsidRPr="004461D7">
        <w:rPr>
          <w:rFonts w:ascii="宋体" w:hAnsi="宋体" w:hint="eastAsia"/>
          <w:bCs/>
          <w:color w:val="FF0000"/>
          <w:sz w:val="24"/>
        </w:rPr>
        <w:t>、</w:t>
      </w:r>
      <w:r w:rsidRPr="004461D7">
        <w:rPr>
          <w:rFonts w:ascii="宋体" w:hAnsi="宋体" w:hint="eastAsia"/>
          <w:bCs/>
          <w:sz w:val="24"/>
        </w:rPr>
        <w:t>2.5、</w:t>
      </w:r>
      <w:r w:rsidRPr="004461D7">
        <w:rPr>
          <w:rFonts w:ascii="宋体" w:hAnsi="宋体"/>
          <w:bCs/>
          <w:sz w:val="24"/>
        </w:rPr>
        <w:t>5</w:t>
      </w:r>
      <w:r w:rsidRPr="004461D7">
        <w:rPr>
          <w:rFonts w:ascii="宋体" w:hAnsi="宋体" w:hint="eastAsia"/>
          <w:bCs/>
          <w:sz w:val="24"/>
        </w:rPr>
        <w:t>、</w:t>
      </w:r>
      <w:r w:rsidRPr="004461D7">
        <w:rPr>
          <w:rFonts w:ascii="宋体" w:hAnsi="宋体"/>
          <w:bCs/>
          <w:sz w:val="24"/>
        </w:rPr>
        <w:t>10</w:t>
      </w:r>
      <w:r w:rsidRPr="004461D7">
        <w:rPr>
          <w:rFonts w:ascii="宋体" w:hAnsi="宋体" w:hint="eastAsia"/>
          <w:bCs/>
          <w:sz w:val="24"/>
        </w:rPr>
        <w:t>、</w:t>
      </w:r>
      <w:r w:rsidRPr="004461D7">
        <w:rPr>
          <w:rFonts w:ascii="宋体" w:hAnsi="宋体"/>
          <w:bCs/>
          <w:sz w:val="24"/>
        </w:rPr>
        <w:t>20</w:t>
      </w:r>
      <w:r w:rsidRPr="004461D7">
        <w:rPr>
          <w:rFonts w:ascii="宋体" w:hAnsi="宋体" w:hint="eastAsia"/>
          <w:bCs/>
          <w:sz w:val="24"/>
        </w:rPr>
        <w:t>、10/5、自动（AGC</w:t>
      </w:r>
      <w:r w:rsidRPr="004461D7">
        <w:rPr>
          <w:rFonts w:ascii="宋体" w:hAnsi="宋体"/>
          <w:bCs/>
          <w:sz w:val="24"/>
        </w:rPr>
        <w:t>）mm/mV</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3.4  抗干扰滤波：具有交流滤波、肌电滤波、基线漂移滤波、低通滤波功能</w:t>
      </w:r>
    </w:p>
    <w:p w:rsidR="00487C5C" w:rsidRPr="004461D7" w:rsidRDefault="00487C5C" w:rsidP="00487C5C">
      <w:pPr>
        <w:widowControl/>
        <w:spacing w:line="320" w:lineRule="exact"/>
        <w:rPr>
          <w:rFonts w:ascii="宋体" w:hAnsi="宋体"/>
          <w:bCs/>
          <w:sz w:val="24"/>
        </w:rPr>
      </w:pPr>
      <w:r w:rsidRPr="004461D7">
        <w:rPr>
          <w:rFonts w:ascii="宋体" w:hAnsi="宋体" w:hint="eastAsia"/>
          <w:bCs/>
          <w:sz w:val="24"/>
        </w:rPr>
        <w:t>3.5  自动分析功能：具有</w:t>
      </w:r>
      <w:r w:rsidRPr="004461D7">
        <w:rPr>
          <w:rFonts w:ascii="宋体" w:hAnsi="宋体"/>
          <w:bCs/>
          <w:sz w:val="24"/>
        </w:rPr>
        <w:t>12</w:t>
      </w:r>
      <w:r w:rsidRPr="004461D7">
        <w:rPr>
          <w:rFonts w:ascii="宋体" w:hAnsi="宋体" w:hint="eastAsia"/>
          <w:bCs/>
          <w:sz w:val="24"/>
        </w:rPr>
        <w:t>导联同步自动分析以及RR分析功能</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3.6  自诊断功能：具有设备自诊断及故障提示功能</w:t>
      </w:r>
    </w:p>
    <w:p w:rsidR="00487C5C" w:rsidRPr="004461D7" w:rsidRDefault="00487C5C" w:rsidP="00487C5C">
      <w:pPr>
        <w:spacing w:line="320" w:lineRule="exact"/>
        <w:outlineLvl w:val="0"/>
        <w:rPr>
          <w:rFonts w:ascii="宋体" w:hAnsi="宋体"/>
          <w:b/>
          <w:bCs/>
          <w:sz w:val="24"/>
        </w:rPr>
      </w:pPr>
      <w:r w:rsidRPr="004461D7">
        <w:rPr>
          <w:rFonts w:ascii="宋体" w:hAnsi="宋体" w:hint="eastAsia"/>
          <w:b/>
          <w:bCs/>
          <w:sz w:val="24"/>
        </w:rPr>
        <w:t>四、存储器</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*4.1  设备内置存储器，存储病历800例</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4.2  数据可通过SD卡、USB口导入导出</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 xml:space="preserve">4.3  </w:t>
      </w:r>
      <w:r w:rsidRPr="004461D7">
        <w:rPr>
          <w:rFonts w:ascii="宋体" w:hAnsi="宋体"/>
          <w:bCs/>
          <w:sz w:val="24"/>
        </w:rPr>
        <w:t>支持外接U盘和SD卡可扩展存储空间</w:t>
      </w:r>
    </w:p>
    <w:p w:rsidR="00487C5C" w:rsidRPr="004461D7" w:rsidRDefault="00487C5C" w:rsidP="00487C5C">
      <w:pPr>
        <w:spacing w:line="320" w:lineRule="exact"/>
        <w:rPr>
          <w:rFonts w:ascii="宋体" w:hAnsi="宋体"/>
          <w:b/>
          <w:bCs/>
          <w:sz w:val="24"/>
        </w:rPr>
      </w:pPr>
      <w:r w:rsidRPr="004461D7">
        <w:rPr>
          <w:rFonts w:ascii="宋体" w:hAnsi="宋体" w:hint="eastAsia"/>
          <w:b/>
          <w:bCs/>
          <w:sz w:val="24"/>
        </w:rPr>
        <w:t>五、 显示器：</w:t>
      </w:r>
    </w:p>
    <w:p w:rsidR="00487C5C" w:rsidRPr="004461D7" w:rsidRDefault="00487C5C" w:rsidP="004461D7">
      <w:pPr>
        <w:spacing w:line="320" w:lineRule="exact"/>
        <w:ind w:left="600" w:hangingChars="250" w:hanging="600"/>
        <w:rPr>
          <w:rFonts w:ascii="宋体" w:hAnsi="宋体"/>
          <w:bCs/>
          <w:sz w:val="24"/>
        </w:rPr>
      </w:pPr>
      <w:r w:rsidRPr="004461D7">
        <w:rPr>
          <w:rFonts w:ascii="宋体" w:hAnsi="宋体" w:hint="eastAsia"/>
          <w:bCs/>
          <w:sz w:val="24"/>
        </w:rPr>
        <w:t>*5.1  7英寸彩色液晶显示屏</w:t>
      </w:r>
      <w:r w:rsidRPr="004461D7">
        <w:rPr>
          <w:rFonts w:ascii="宋体" w:hAnsi="宋体" w:hint="eastAsia"/>
          <w:bCs/>
          <w:color w:val="FF0000"/>
          <w:sz w:val="24"/>
        </w:rPr>
        <w:t>（可选配触摸屏），</w:t>
      </w:r>
      <w:r w:rsidRPr="004461D7">
        <w:rPr>
          <w:rFonts w:ascii="宋体" w:hAnsi="宋体" w:hint="eastAsia"/>
          <w:bCs/>
          <w:sz w:val="24"/>
        </w:rPr>
        <w:t>倾斜角设计，支持显示背景网格</w:t>
      </w:r>
    </w:p>
    <w:p w:rsidR="00487C5C" w:rsidRPr="004461D7" w:rsidRDefault="00487C5C" w:rsidP="004461D7">
      <w:pPr>
        <w:spacing w:line="320" w:lineRule="exact"/>
        <w:ind w:left="600" w:hangingChars="250" w:hanging="600"/>
        <w:outlineLvl w:val="0"/>
        <w:rPr>
          <w:rFonts w:ascii="宋体" w:hAnsi="宋体"/>
          <w:bCs/>
          <w:sz w:val="24"/>
        </w:rPr>
      </w:pPr>
      <w:r w:rsidRPr="004461D7">
        <w:rPr>
          <w:rFonts w:ascii="宋体" w:hAnsi="宋体" w:hint="eastAsia"/>
          <w:bCs/>
          <w:sz w:val="24"/>
        </w:rPr>
        <w:t>5.2  显示信息：同屏显示12导同步心电波形</w:t>
      </w:r>
    </w:p>
    <w:p w:rsidR="00487C5C" w:rsidRPr="004461D7" w:rsidRDefault="00487C5C" w:rsidP="004461D7">
      <w:pPr>
        <w:spacing w:line="320" w:lineRule="exact"/>
        <w:ind w:left="600" w:hangingChars="250" w:hanging="600"/>
        <w:rPr>
          <w:rFonts w:ascii="宋体" w:hAnsi="宋体"/>
          <w:bCs/>
          <w:sz w:val="24"/>
        </w:rPr>
      </w:pPr>
      <w:r w:rsidRPr="004461D7">
        <w:rPr>
          <w:rFonts w:ascii="宋体" w:hAnsi="宋体" w:hint="eastAsia"/>
          <w:bCs/>
          <w:sz w:val="24"/>
        </w:rPr>
        <w:t>5.3  显示内容应包含波形、心率、导联、走纸速度、增益、滤波器、时间、电池电量指示、输入法、文件、信息提示区、中文患者信息等</w:t>
      </w:r>
    </w:p>
    <w:p w:rsidR="00487C5C" w:rsidRPr="004461D7" w:rsidRDefault="00487C5C" w:rsidP="00487C5C">
      <w:pPr>
        <w:spacing w:line="320" w:lineRule="exact"/>
        <w:outlineLvl w:val="0"/>
        <w:rPr>
          <w:rFonts w:ascii="宋体" w:hAnsi="宋体"/>
          <w:b/>
          <w:bCs/>
          <w:sz w:val="24"/>
        </w:rPr>
      </w:pPr>
      <w:r w:rsidRPr="004461D7">
        <w:rPr>
          <w:rFonts w:ascii="宋体" w:hAnsi="宋体" w:hint="eastAsia"/>
          <w:b/>
          <w:bCs/>
          <w:sz w:val="24"/>
        </w:rPr>
        <w:t>六、记录器：</w:t>
      </w:r>
    </w:p>
    <w:p w:rsidR="00487C5C" w:rsidRPr="004461D7" w:rsidRDefault="00487C5C" w:rsidP="00487C5C">
      <w:pPr>
        <w:spacing w:line="320" w:lineRule="exact"/>
        <w:outlineLvl w:val="0"/>
        <w:rPr>
          <w:rFonts w:ascii="宋体" w:hAnsi="宋体"/>
          <w:bCs/>
          <w:sz w:val="24"/>
        </w:rPr>
      </w:pPr>
      <w:r w:rsidRPr="004461D7">
        <w:rPr>
          <w:rFonts w:ascii="宋体" w:hAnsi="宋体" w:hint="eastAsia"/>
          <w:bCs/>
          <w:sz w:val="24"/>
        </w:rPr>
        <w:t>6.1  热敏式点阵打印机</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6.2  走纸速度：5、6.25、10、12.5、</w:t>
      </w:r>
      <w:r w:rsidRPr="004461D7">
        <w:rPr>
          <w:rFonts w:ascii="宋体" w:hAnsi="宋体"/>
          <w:bCs/>
          <w:sz w:val="24"/>
        </w:rPr>
        <w:t>25</w:t>
      </w:r>
      <w:r w:rsidRPr="004461D7">
        <w:rPr>
          <w:rFonts w:ascii="宋体" w:hAnsi="宋体" w:hint="eastAsia"/>
          <w:bCs/>
          <w:sz w:val="24"/>
        </w:rPr>
        <w:t>、</w:t>
      </w:r>
      <w:r w:rsidRPr="004461D7">
        <w:rPr>
          <w:rFonts w:ascii="宋体" w:hAnsi="宋体"/>
          <w:bCs/>
          <w:sz w:val="24"/>
        </w:rPr>
        <w:t xml:space="preserve">50 mm/s </w:t>
      </w:r>
      <w:r w:rsidRPr="004461D7">
        <w:rPr>
          <w:rFonts w:ascii="宋体" w:hAnsi="宋体" w:hint="eastAsia"/>
          <w:bCs/>
          <w:sz w:val="24"/>
        </w:rPr>
        <w:t>（</w:t>
      </w:r>
      <w:r w:rsidRPr="004461D7">
        <w:rPr>
          <w:rFonts w:ascii="宋体" w:hAnsi="宋体"/>
          <w:bCs/>
          <w:sz w:val="24"/>
        </w:rPr>
        <w:t>±3%</w:t>
      </w:r>
      <w:r w:rsidRPr="004461D7">
        <w:rPr>
          <w:rFonts w:ascii="宋体" w:hAnsi="宋体" w:hint="eastAsia"/>
          <w:bCs/>
          <w:sz w:val="24"/>
        </w:rPr>
        <w:t xml:space="preserve">） </w:t>
      </w:r>
      <w:r w:rsidRPr="004461D7">
        <w:rPr>
          <w:rFonts w:ascii="宋体" w:hAnsi="宋体"/>
          <w:bCs/>
          <w:sz w:val="24"/>
        </w:rPr>
        <w:t xml:space="preserve"> </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6.3  记录通道：3×4、3×4+1</w:t>
      </w:r>
      <w:r w:rsidRPr="004461D7">
        <w:rPr>
          <w:rFonts w:ascii="宋体" w:hAnsi="宋体"/>
          <w:bCs/>
          <w:color w:val="FF0000"/>
          <w:sz w:val="24"/>
        </w:rPr>
        <w:t>R</w:t>
      </w:r>
      <w:r w:rsidRPr="004461D7">
        <w:rPr>
          <w:rFonts w:ascii="宋体" w:hAnsi="宋体" w:hint="eastAsia"/>
          <w:bCs/>
          <w:sz w:val="24"/>
        </w:rPr>
        <w:t>、3×4+3</w:t>
      </w:r>
      <w:r w:rsidRPr="004461D7">
        <w:rPr>
          <w:rFonts w:ascii="宋体" w:hAnsi="宋体"/>
          <w:bCs/>
          <w:color w:val="FF0000"/>
          <w:sz w:val="24"/>
        </w:rPr>
        <w:t>R</w:t>
      </w:r>
      <w:r w:rsidRPr="004461D7">
        <w:rPr>
          <w:rFonts w:ascii="宋体" w:hAnsi="宋体" w:hint="eastAsia"/>
          <w:bCs/>
          <w:sz w:val="24"/>
        </w:rPr>
        <w:t>、6×2、6×2+1</w:t>
      </w:r>
      <w:r w:rsidRPr="004461D7">
        <w:rPr>
          <w:rFonts w:ascii="宋体" w:hAnsi="宋体"/>
          <w:bCs/>
          <w:color w:val="FF0000"/>
          <w:sz w:val="24"/>
        </w:rPr>
        <w:t>R</w:t>
      </w:r>
      <w:r w:rsidRPr="004461D7">
        <w:rPr>
          <w:rFonts w:ascii="宋体" w:hAnsi="宋体" w:hint="eastAsia"/>
          <w:bCs/>
          <w:sz w:val="24"/>
        </w:rPr>
        <w:t xml:space="preserve">、12×1 </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6.4  记录纸规格：支持折叠纸打印，打印纸宽度为：</w:t>
      </w:r>
      <w:r w:rsidRPr="004461D7">
        <w:rPr>
          <w:rFonts w:ascii="宋体" w:hAnsi="宋体"/>
          <w:bCs/>
          <w:sz w:val="24"/>
        </w:rPr>
        <w:t>210mm</w:t>
      </w:r>
    </w:p>
    <w:p w:rsidR="00487C5C" w:rsidRPr="004461D7" w:rsidRDefault="00487C5C" w:rsidP="00487C5C">
      <w:pPr>
        <w:spacing w:line="320" w:lineRule="exact"/>
        <w:jc w:val="left"/>
        <w:rPr>
          <w:rFonts w:ascii="宋体" w:hAnsi="宋体"/>
          <w:bCs/>
          <w:sz w:val="24"/>
        </w:rPr>
      </w:pPr>
      <w:r w:rsidRPr="004461D7">
        <w:rPr>
          <w:rFonts w:ascii="宋体" w:hAnsi="宋体" w:hint="eastAsia"/>
          <w:bCs/>
          <w:sz w:val="24"/>
        </w:rPr>
        <w:lastRenderedPageBreak/>
        <w:t xml:space="preserve"> 6.5  打印方式：实时同步或连续</w:t>
      </w:r>
      <w:r w:rsidRPr="004461D7">
        <w:rPr>
          <w:rFonts w:ascii="宋体" w:hAnsi="宋体"/>
          <w:bCs/>
          <w:sz w:val="24"/>
        </w:rPr>
        <w:t>12</w:t>
      </w:r>
      <w:r w:rsidRPr="004461D7">
        <w:rPr>
          <w:rFonts w:ascii="宋体" w:hAnsi="宋体" w:hint="eastAsia"/>
          <w:bCs/>
          <w:sz w:val="24"/>
        </w:rPr>
        <w:t>道心电波形，分段打印</w:t>
      </w:r>
    </w:p>
    <w:p w:rsidR="00487C5C" w:rsidRPr="004461D7" w:rsidRDefault="00487C5C" w:rsidP="004461D7">
      <w:pPr>
        <w:spacing w:line="320" w:lineRule="exact"/>
        <w:ind w:left="600" w:hangingChars="250" w:hanging="600"/>
        <w:rPr>
          <w:rFonts w:ascii="宋体" w:hAnsi="宋体"/>
          <w:bCs/>
          <w:sz w:val="24"/>
        </w:rPr>
      </w:pPr>
      <w:r w:rsidRPr="004461D7">
        <w:rPr>
          <w:rFonts w:ascii="宋体" w:hAnsi="宋体" w:hint="eastAsia"/>
          <w:bCs/>
          <w:sz w:val="24"/>
        </w:rPr>
        <w:t>6.6  记录内容：心电波形、分析结果、明尼苏达码、平均模板以及导联名称、走纸速度、增益、滤波器、日期、中文患者信息、标记等</w:t>
      </w:r>
    </w:p>
    <w:p w:rsidR="00487C5C" w:rsidRPr="004461D7" w:rsidRDefault="00487C5C" w:rsidP="00487C5C">
      <w:pPr>
        <w:widowControl/>
        <w:spacing w:line="320" w:lineRule="exact"/>
        <w:rPr>
          <w:rFonts w:ascii="宋体" w:hAnsi="宋体"/>
          <w:bCs/>
          <w:sz w:val="24"/>
        </w:rPr>
      </w:pPr>
      <w:r w:rsidRPr="004461D7">
        <w:rPr>
          <w:rFonts w:ascii="宋体" w:hAnsi="宋体" w:hint="eastAsia"/>
          <w:bCs/>
          <w:sz w:val="24"/>
        </w:rPr>
        <w:t>*6.7 可直接外接打印机，通过A4纸打印12道心电波形和报告</w:t>
      </w:r>
    </w:p>
    <w:p w:rsidR="00487C5C" w:rsidRPr="004461D7" w:rsidRDefault="00487C5C" w:rsidP="00487C5C">
      <w:pPr>
        <w:widowControl/>
        <w:spacing w:line="320" w:lineRule="exact"/>
        <w:rPr>
          <w:rFonts w:ascii="宋体" w:hAnsi="宋体"/>
          <w:bCs/>
          <w:sz w:val="24"/>
        </w:rPr>
      </w:pPr>
      <w:r w:rsidRPr="004461D7">
        <w:rPr>
          <w:rFonts w:ascii="宋体" w:hAnsi="宋体" w:hint="eastAsia"/>
          <w:bCs/>
          <w:sz w:val="24"/>
        </w:rPr>
        <w:t>*6.8具备在无网格纸上打印网格功能</w:t>
      </w:r>
    </w:p>
    <w:p w:rsidR="00487C5C" w:rsidRPr="004461D7" w:rsidRDefault="00487C5C" w:rsidP="00487C5C">
      <w:pPr>
        <w:widowControl/>
        <w:spacing w:line="320" w:lineRule="exact"/>
        <w:outlineLvl w:val="0"/>
        <w:rPr>
          <w:rFonts w:ascii="宋体" w:hAnsi="宋体"/>
          <w:b/>
          <w:bCs/>
          <w:sz w:val="24"/>
        </w:rPr>
      </w:pPr>
      <w:r w:rsidRPr="004461D7">
        <w:rPr>
          <w:rFonts w:ascii="宋体" w:hAnsi="宋体" w:hint="eastAsia"/>
          <w:b/>
          <w:bCs/>
          <w:sz w:val="24"/>
        </w:rPr>
        <w:t>七、功能</w:t>
      </w:r>
    </w:p>
    <w:p w:rsidR="00487C5C" w:rsidRPr="004461D7" w:rsidRDefault="00487C5C" w:rsidP="00487C5C">
      <w:pPr>
        <w:pStyle w:val="af7"/>
        <w:spacing w:line="320" w:lineRule="exact"/>
        <w:ind w:firstLineChars="0" w:firstLine="0"/>
        <w:rPr>
          <w:rFonts w:ascii="宋体" w:hAnsi="宋体"/>
          <w:bCs/>
          <w:sz w:val="24"/>
          <w:szCs w:val="24"/>
        </w:rPr>
      </w:pPr>
      <w:r w:rsidRPr="004461D7">
        <w:rPr>
          <w:rFonts w:ascii="宋体" w:hAnsi="宋体" w:hint="eastAsia"/>
          <w:bCs/>
          <w:sz w:val="24"/>
          <w:szCs w:val="24"/>
        </w:rPr>
        <w:t>*7.1  具有性别、年龄组快速切换键，减少医生手工输入，提高工作效率</w:t>
      </w:r>
    </w:p>
    <w:p w:rsidR="00487C5C" w:rsidRPr="004461D7" w:rsidRDefault="00487C5C" w:rsidP="00487C5C">
      <w:pPr>
        <w:autoSpaceDE w:val="0"/>
        <w:autoSpaceDN w:val="0"/>
        <w:adjustRightInd w:val="0"/>
        <w:spacing w:line="320" w:lineRule="exact"/>
        <w:jc w:val="left"/>
        <w:rPr>
          <w:rFonts w:ascii="宋体" w:hAnsi="宋体"/>
          <w:bCs/>
          <w:sz w:val="24"/>
        </w:rPr>
      </w:pPr>
      <w:r w:rsidRPr="004461D7">
        <w:rPr>
          <w:rFonts w:ascii="宋体" w:hAnsi="宋体" w:hint="eastAsia"/>
          <w:bCs/>
          <w:sz w:val="24"/>
        </w:rPr>
        <w:t>7.2  可准确判定接触不良的电极并予以指示</w:t>
      </w:r>
    </w:p>
    <w:p w:rsidR="00487C5C" w:rsidRPr="004461D7" w:rsidRDefault="00487C5C" w:rsidP="00487C5C">
      <w:pPr>
        <w:autoSpaceDE w:val="0"/>
        <w:autoSpaceDN w:val="0"/>
        <w:adjustRightInd w:val="0"/>
        <w:spacing w:line="320" w:lineRule="exact"/>
        <w:jc w:val="left"/>
        <w:rPr>
          <w:rFonts w:ascii="宋体" w:hAnsi="宋体"/>
          <w:bCs/>
          <w:sz w:val="24"/>
        </w:rPr>
      </w:pPr>
      <w:r w:rsidRPr="004461D7">
        <w:rPr>
          <w:rFonts w:ascii="宋体" w:hAnsi="宋体" w:hint="eastAsia"/>
          <w:bCs/>
          <w:sz w:val="24"/>
        </w:rPr>
        <w:t>7.3  拥有自动测量功能和自动诊断功能</w:t>
      </w:r>
    </w:p>
    <w:p w:rsidR="00487C5C" w:rsidRPr="004461D7" w:rsidRDefault="00487C5C" w:rsidP="00487C5C">
      <w:pPr>
        <w:autoSpaceDE w:val="0"/>
        <w:autoSpaceDN w:val="0"/>
        <w:adjustRightInd w:val="0"/>
        <w:spacing w:line="320" w:lineRule="exact"/>
        <w:jc w:val="left"/>
        <w:rPr>
          <w:rFonts w:ascii="宋体" w:hAnsi="宋体"/>
          <w:bCs/>
          <w:sz w:val="24"/>
        </w:rPr>
      </w:pPr>
      <w:r w:rsidRPr="004461D7">
        <w:rPr>
          <w:rFonts w:ascii="宋体" w:hAnsi="宋体" w:hint="eastAsia"/>
          <w:bCs/>
          <w:sz w:val="24"/>
        </w:rPr>
        <w:t>7.4  手动、自动、节律、</w:t>
      </w:r>
      <w:r w:rsidRPr="004461D7">
        <w:rPr>
          <w:rFonts w:ascii="宋体" w:hAnsi="宋体"/>
          <w:bCs/>
          <w:sz w:val="24"/>
        </w:rPr>
        <w:t>R-R</w:t>
      </w:r>
      <w:r w:rsidRPr="004461D7">
        <w:rPr>
          <w:rFonts w:ascii="宋体" w:hAnsi="宋体" w:hint="eastAsia"/>
          <w:bCs/>
          <w:sz w:val="24"/>
        </w:rPr>
        <w:t>四种工作模式可供选择。</w:t>
      </w:r>
    </w:p>
    <w:p w:rsidR="00487C5C" w:rsidRPr="004461D7" w:rsidRDefault="00487C5C" w:rsidP="00487C5C">
      <w:pPr>
        <w:autoSpaceDE w:val="0"/>
        <w:autoSpaceDN w:val="0"/>
        <w:adjustRightInd w:val="0"/>
        <w:spacing w:line="320" w:lineRule="exact"/>
        <w:jc w:val="left"/>
        <w:rPr>
          <w:rFonts w:ascii="宋体" w:hAnsi="宋体"/>
          <w:bCs/>
          <w:sz w:val="24"/>
        </w:rPr>
      </w:pPr>
      <w:r w:rsidRPr="004461D7">
        <w:rPr>
          <w:rFonts w:ascii="宋体" w:hAnsi="宋体" w:hint="eastAsia"/>
          <w:bCs/>
          <w:sz w:val="24"/>
        </w:rPr>
        <w:t>*7.5  自动模式下可以支持10-60s时间的采集，记录，存储，传输。</w:t>
      </w:r>
    </w:p>
    <w:p w:rsidR="00487C5C" w:rsidRPr="004461D7" w:rsidRDefault="00487C5C" w:rsidP="00487C5C">
      <w:pPr>
        <w:pStyle w:val="af7"/>
        <w:spacing w:line="320" w:lineRule="exact"/>
        <w:ind w:firstLineChars="0" w:firstLine="0"/>
        <w:rPr>
          <w:rFonts w:ascii="宋体" w:hAnsi="宋体"/>
          <w:bCs/>
          <w:sz w:val="24"/>
          <w:szCs w:val="24"/>
        </w:rPr>
      </w:pPr>
      <w:r w:rsidRPr="004461D7">
        <w:rPr>
          <w:rFonts w:ascii="宋体" w:hAnsi="宋体" w:hint="eastAsia"/>
          <w:bCs/>
          <w:sz w:val="24"/>
          <w:szCs w:val="24"/>
        </w:rPr>
        <w:t>7.6  支持实时采样、触发采样、周期采样模式，支持心律失常检测自动延时打印报告</w:t>
      </w:r>
    </w:p>
    <w:p w:rsidR="00487C5C" w:rsidRPr="004461D7" w:rsidRDefault="00487C5C" w:rsidP="00487C5C">
      <w:pPr>
        <w:pStyle w:val="af7"/>
        <w:spacing w:line="320" w:lineRule="exact"/>
        <w:ind w:firstLineChars="0" w:firstLine="0"/>
        <w:rPr>
          <w:rFonts w:ascii="宋体" w:hAnsi="宋体"/>
          <w:bCs/>
          <w:sz w:val="24"/>
          <w:szCs w:val="24"/>
        </w:rPr>
      </w:pPr>
      <w:r w:rsidRPr="004461D7">
        <w:rPr>
          <w:rFonts w:ascii="宋体" w:hAnsi="宋体" w:hint="eastAsia"/>
          <w:bCs/>
          <w:sz w:val="24"/>
          <w:szCs w:val="24"/>
        </w:rPr>
        <w:t>7.7  长时间波形冻结功能，方便医生对所需区间的波形进行更好的观察、分析、并选择所需要的时间段进行记录</w:t>
      </w:r>
    </w:p>
    <w:p w:rsidR="00487C5C" w:rsidRPr="004461D7" w:rsidRDefault="00487C5C" w:rsidP="00487C5C">
      <w:pPr>
        <w:widowControl/>
        <w:spacing w:line="320" w:lineRule="exact"/>
        <w:rPr>
          <w:rFonts w:ascii="宋体" w:hAnsi="宋体"/>
          <w:bCs/>
          <w:sz w:val="24"/>
        </w:rPr>
      </w:pPr>
      <w:r w:rsidRPr="004461D7">
        <w:rPr>
          <w:rFonts w:ascii="宋体" w:hAnsi="宋体" w:hint="eastAsia"/>
          <w:bCs/>
          <w:sz w:val="24"/>
        </w:rPr>
        <w:t>7.8  具有病历管理功能，可进行病历查询、预览、修改、传输、打印，方便医生调阅病人信息</w:t>
      </w:r>
    </w:p>
    <w:p w:rsidR="00487C5C" w:rsidRPr="004461D7" w:rsidRDefault="00487C5C" w:rsidP="00487C5C">
      <w:pPr>
        <w:widowControl/>
        <w:spacing w:line="320" w:lineRule="exact"/>
        <w:rPr>
          <w:rFonts w:ascii="宋体" w:hAnsi="宋体"/>
          <w:bCs/>
          <w:sz w:val="24"/>
        </w:rPr>
      </w:pPr>
      <w:r w:rsidRPr="004461D7">
        <w:rPr>
          <w:rFonts w:ascii="宋体" w:hAnsi="宋体" w:hint="eastAsia"/>
          <w:bCs/>
          <w:sz w:val="24"/>
        </w:rPr>
        <w:t>*7.9 可以选配心电向量功能</w:t>
      </w:r>
    </w:p>
    <w:p w:rsidR="00487C5C" w:rsidRPr="004461D7" w:rsidRDefault="00487C5C" w:rsidP="004461D7">
      <w:pPr>
        <w:pStyle w:val="af7"/>
        <w:spacing w:line="320" w:lineRule="exact"/>
        <w:ind w:firstLineChars="0" w:firstLine="0"/>
        <w:rPr>
          <w:rFonts w:ascii="宋体" w:hAnsi="宋体"/>
          <w:bCs/>
          <w:sz w:val="24"/>
          <w:szCs w:val="24"/>
        </w:rPr>
      </w:pPr>
      <w:r w:rsidRPr="004461D7">
        <w:rPr>
          <w:rFonts w:ascii="宋体" w:hAnsi="宋体" w:hint="eastAsia"/>
          <w:bCs/>
          <w:sz w:val="24"/>
          <w:szCs w:val="24"/>
        </w:rPr>
        <w:t>7.10可以通过使用有线、无线方式和心电网络相连，实现病人预约信息的下载，检查数据自动上传，实现全方位信息化管理，优化医院工作流程，减少医生工作量</w:t>
      </w:r>
    </w:p>
    <w:p w:rsidR="00487C5C" w:rsidRPr="004461D7" w:rsidRDefault="00487C5C" w:rsidP="00487C5C">
      <w:pPr>
        <w:widowControl/>
        <w:spacing w:line="320" w:lineRule="exact"/>
        <w:outlineLvl w:val="0"/>
        <w:rPr>
          <w:rFonts w:ascii="宋体" w:hAnsi="宋体"/>
          <w:b/>
          <w:bCs/>
          <w:sz w:val="24"/>
        </w:rPr>
      </w:pPr>
      <w:r w:rsidRPr="004461D7">
        <w:rPr>
          <w:rFonts w:ascii="宋体" w:hAnsi="宋体" w:hint="eastAsia"/>
          <w:b/>
          <w:bCs/>
          <w:sz w:val="24"/>
        </w:rPr>
        <w:t>八、外部输入接口：</w:t>
      </w:r>
    </w:p>
    <w:p w:rsidR="00487C5C" w:rsidRPr="004461D7" w:rsidRDefault="00487C5C" w:rsidP="00487C5C">
      <w:pPr>
        <w:widowControl/>
        <w:spacing w:line="320" w:lineRule="exact"/>
        <w:rPr>
          <w:rFonts w:ascii="宋体" w:hAnsi="宋体"/>
          <w:bCs/>
          <w:sz w:val="24"/>
        </w:rPr>
      </w:pPr>
      <w:r w:rsidRPr="004461D7">
        <w:rPr>
          <w:rFonts w:ascii="宋体" w:hAnsi="宋体" w:hint="eastAsia"/>
          <w:bCs/>
          <w:sz w:val="24"/>
        </w:rPr>
        <w:t>8.1  USB接口，网络接口功能，</w:t>
      </w:r>
      <w:r w:rsidRPr="004461D7">
        <w:rPr>
          <w:rFonts w:ascii="宋体" w:hAnsi="宋体"/>
          <w:bCs/>
          <w:sz w:val="24"/>
        </w:rPr>
        <w:t>外部输入输出端口</w:t>
      </w:r>
      <w:r w:rsidRPr="004461D7">
        <w:rPr>
          <w:rFonts w:ascii="宋体" w:hAnsi="宋体" w:hint="eastAsia"/>
          <w:bCs/>
          <w:sz w:val="24"/>
        </w:rPr>
        <w:t>，SD卡接口</w:t>
      </w:r>
    </w:p>
    <w:p w:rsidR="00487C5C" w:rsidRPr="004461D7" w:rsidRDefault="00487C5C" w:rsidP="00487C5C">
      <w:pPr>
        <w:pStyle w:val="af7"/>
        <w:spacing w:line="320" w:lineRule="exact"/>
        <w:ind w:firstLineChars="0" w:firstLine="0"/>
        <w:rPr>
          <w:rFonts w:ascii="宋体" w:hAnsi="宋体"/>
          <w:bCs/>
          <w:sz w:val="24"/>
          <w:szCs w:val="24"/>
        </w:rPr>
      </w:pPr>
      <w:r w:rsidRPr="004461D7">
        <w:rPr>
          <w:rFonts w:ascii="宋体" w:hAnsi="宋体" w:hint="eastAsia"/>
          <w:bCs/>
          <w:sz w:val="24"/>
          <w:szCs w:val="24"/>
        </w:rPr>
        <w:t>* 8</w:t>
      </w:r>
      <w:r w:rsidRPr="004461D7">
        <w:rPr>
          <w:rFonts w:ascii="宋体" w:hAnsi="宋体"/>
          <w:bCs/>
          <w:sz w:val="24"/>
          <w:szCs w:val="24"/>
        </w:rPr>
        <w:t xml:space="preserve">.2  </w:t>
      </w:r>
      <w:r w:rsidRPr="004461D7">
        <w:rPr>
          <w:rFonts w:ascii="宋体" w:hAnsi="宋体" w:hint="eastAsia"/>
          <w:bCs/>
          <w:sz w:val="24"/>
          <w:szCs w:val="24"/>
        </w:rPr>
        <w:t>支持内置</w:t>
      </w:r>
      <w:r w:rsidRPr="004461D7">
        <w:rPr>
          <w:rFonts w:ascii="宋体" w:hAnsi="宋体"/>
          <w:bCs/>
          <w:color w:val="FF0000"/>
          <w:sz w:val="24"/>
          <w:szCs w:val="24"/>
        </w:rPr>
        <w:t>WIFI</w:t>
      </w:r>
      <w:r w:rsidRPr="004461D7">
        <w:rPr>
          <w:rFonts w:ascii="宋体" w:hAnsi="宋体" w:hint="eastAsia"/>
          <w:bCs/>
          <w:sz w:val="24"/>
          <w:szCs w:val="24"/>
        </w:rPr>
        <w:t>（选配），支持使用有线、无线的方式进行联网</w:t>
      </w:r>
    </w:p>
    <w:p w:rsidR="00487C5C" w:rsidRPr="004461D7" w:rsidRDefault="00487C5C" w:rsidP="00487C5C">
      <w:pPr>
        <w:pStyle w:val="af7"/>
        <w:spacing w:line="320" w:lineRule="exact"/>
        <w:ind w:firstLineChars="0" w:firstLine="0"/>
        <w:rPr>
          <w:rFonts w:ascii="宋体" w:hAnsi="宋体"/>
          <w:bCs/>
          <w:sz w:val="24"/>
          <w:szCs w:val="24"/>
        </w:rPr>
      </w:pPr>
      <w:r w:rsidRPr="004461D7">
        <w:rPr>
          <w:rFonts w:ascii="宋体" w:hAnsi="宋体" w:hint="eastAsia"/>
          <w:bCs/>
          <w:sz w:val="24"/>
          <w:szCs w:val="24"/>
        </w:rPr>
        <w:t>*8</w:t>
      </w:r>
      <w:r w:rsidRPr="004461D7">
        <w:rPr>
          <w:rFonts w:ascii="宋体" w:hAnsi="宋体"/>
          <w:bCs/>
          <w:sz w:val="24"/>
          <w:szCs w:val="24"/>
        </w:rPr>
        <w:t>.3</w:t>
      </w:r>
      <w:r w:rsidRPr="004461D7">
        <w:rPr>
          <w:rFonts w:ascii="宋体" w:hAnsi="宋体" w:hint="eastAsia"/>
          <w:bCs/>
          <w:sz w:val="24"/>
          <w:szCs w:val="24"/>
        </w:rPr>
        <w:t xml:space="preserve">  支持DAT、</w:t>
      </w:r>
      <w:r w:rsidRPr="004461D7">
        <w:rPr>
          <w:rFonts w:ascii="宋体" w:hAnsi="宋体"/>
          <w:bCs/>
          <w:sz w:val="24"/>
          <w:szCs w:val="24"/>
        </w:rPr>
        <w:t>PDF</w:t>
      </w:r>
      <w:r w:rsidRPr="004461D7">
        <w:rPr>
          <w:rFonts w:ascii="宋体" w:hAnsi="宋体" w:hint="eastAsia"/>
          <w:bCs/>
          <w:sz w:val="24"/>
          <w:szCs w:val="24"/>
        </w:rPr>
        <w:t>、</w:t>
      </w:r>
      <w:r w:rsidRPr="004461D7">
        <w:rPr>
          <w:rFonts w:ascii="宋体" w:hAnsi="宋体"/>
          <w:bCs/>
          <w:sz w:val="24"/>
          <w:szCs w:val="24"/>
        </w:rPr>
        <w:t>SCP</w:t>
      </w:r>
      <w:r w:rsidRPr="004461D7">
        <w:rPr>
          <w:rFonts w:ascii="宋体" w:hAnsi="宋体" w:hint="eastAsia"/>
          <w:bCs/>
          <w:sz w:val="24"/>
          <w:szCs w:val="24"/>
        </w:rPr>
        <w:t>(选配)、</w:t>
      </w:r>
      <w:r w:rsidRPr="004461D7">
        <w:rPr>
          <w:rFonts w:ascii="宋体" w:hAnsi="宋体"/>
          <w:bCs/>
          <w:sz w:val="24"/>
          <w:szCs w:val="24"/>
        </w:rPr>
        <w:t>FDA-</w:t>
      </w:r>
      <w:r w:rsidRPr="004461D7">
        <w:rPr>
          <w:rFonts w:ascii="宋体" w:hAnsi="宋体" w:hint="eastAsia"/>
          <w:bCs/>
          <w:sz w:val="24"/>
          <w:szCs w:val="24"/>
        </w:rPr>
        <w:t>X</w:t>
      </w:r>
      <w:r w:rsidRPr="004461D7">
        <w:rPr>
          <w:rFonts w:ascii="宋体" w:hAnsi="宋体"/>
          <w:bCs/>
          <w:sz w:val="24"/>
          <w:szCs w:val="24"/>
        </w:rPr>
        <w:t>ML</w:t>
      </w:r>
      <w:r w:rsidRPr="004461D7">
        <w:rPr>
          <w:rFonts w:ascii="宋体" w:hAnsi="宋体" w:hint="eastAsia"/>
          <w:bCs/>
          <w:sz w:val="24"/>
          <w:szCs w:val="24"/>
        </w:rPr>
        <w:t>(选配)、DICOM(选配)格式，满足医院信息化需求</w:t>
      </w:r>
    </w:p>
    <w:p w:rsidR="00487C5C" w:rsidRPr="004461D7" w:rsidRDefault="00487C5C" w:rsidP="00487C5C">
      <w:pPr>
        <w:widowControl/>
        <w:spacing w:line="320" w:lineRule="exact"/>
        <w:rPr>
          <w:rFonts w:ascii="宋体" w:hAnsi="宋体"/>
          <w:bCs/>
          <w:sz w:val="24"/>
        </w:rPr>
      </w:pPr>
      <w:r w:rsidRPr="004461D7">
        <w:rPr>
          <w:rFonts w:ascii="宋体" w:hAnsi="宋体" w:hint="eastAsia"/>
          <w:bCs/>
          <w:sz w:val="24"/>
        </w:rPr>
        <w:t>8</w:t>
      </w:r>
      <w:r w:rsidRPr="004461D7">
        <w:rPr>
          <w:rFonts w:ascii="宋体" w:hAnsi="宋体"/>
          <w:bCs/>
          <w:sz w:val="24"/>
        </w:rPr>
        <w:t>.</w:t>
      </w:r>
      <w:r w:rsidRPr="004461D7">
        <w:rPr>
          <w:rFonts w:ascii="宋体" w:hAnsi="宋体" w:hint="eastAsia"/>
          <w:bCs/>
          <w:sz w:val="24"/>
        </w:rPr>
        <w:t xml:space="preserve">4  </w:t>
      </w:r>
      <w:r w:rsidRPr="004461D7">
        <w:rPr>
          <w:rFonts w:ascii="宋体" w:hAnsi="宋体"/>
          <w:bCs/>
          <w:sz w:val="24"/>
        </w:rPr>
        <w:t>支持</w:t>
      </w:r>
      <w:r w:rsidRPr="004461D7">
        <w:rPr>
          <w:rFonts w:ascii="宋体" w:hAnsi="宋体" w:hint="eastAsia"/>
          <w:bCs/>
          <w:sz w:val="24"/>
        </w:rPr>
        <w:t>一维码，</w:t>
      </w:r>
      <w:r w:rsidRPr="004461D7">
        <w:rPr>
          <w:rFonts w:ascii="宋体" w:hAnsi="宋体"/>
          <w:bCs/>
          <w:sz w:val="24"/>
        </w:rPr>
        <w:t>二维码扫描仪</w:t>
      </w:r>
      <w:r w:rsidRPr="004461D7">
        <w:rPr>
          <w:rFonts w:ascii="宋体" w:hAnsi="宋体" w:hint="eastAsia"/>
          <w:bCs/>
          <w:sz w:val="24"/>
        </w:rPr>
        <w:t>获取病人信息</w:t>
      </w:r>
    </w:p>
    <w:p w:rsidR="00487C5C" w:rsidRPr="004461D7" w:rsidRDefault="00487C5C" w:rsidP="00487C5C">
      <w:pPr>
        <w:widowControl/>
        <w:spacing w:line="320" w:lineRule="exact"/>
        <w:outlineLvl w:val="0"/>
        <w:rPr>
          <w:rFonts w:ascii="宋体" w:hAnsi="宋体"/>
          <w:b/>
          <w:bCs/>
          <w:sz w:val="24"/>
        </w:rPr>
      </w:pPr>
      <w:r w:rsidRPr="004461D7">
        <w:rPr>
          <w:rFonts w:ascii="宋体" w:hAnsi="宋体" w:hint="eastAsia"/>
          <w:b/>
          <w:bCs/>
          <w:sz w:val="24"/>
        </w:rPr>
        <w:t>九、便携：外部隐藏式提手可方便机器移动</w:t>
      </w:r>
    </w:p>
    <w:p w:rsidR="00487C5C" w:rsidRPr="004461D7" w:rsidRDefault="00487C5C" w:rsidP="00487C5C">
      <w:pPr>
        <w:widowControl/>
        <w:spacing w:line="320" w:lineRule="exact"/>
        <w:outlineLvl w:val="0"/>
        <w:rPr>
          <w:rFonts w:ascii="宋体" w:hAnsi="宋体"/>
          <w:b/>
          <w:bCs/>
          <w:sz w:val="24"/>
        </w:rPr>
      </w:pPr>
      <w:r w:rsidRPr="004461D7">
        <w:rPr>
          <w:rFonts w:ascii="宋体" w:hAnsi="宋体" w:hint="eastAsia"/>
          <w:b/>
          <w:bCs/>
          <w:sz w:val="24"/>
        </w:rPr>
        <w:t>十、电源：交直流两用　自动转换</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10.1 交流电源：交流</w:t>
      </w:r>
      <w:r w:rsidRPr="004461D7">
        <w:rPr>
          <w:rFonts w:ascii="宋体" w:hAnsi="宋体"/>
          <w:bCs/>
          <w:sz w:val="24"/>
        </w:rPr>
        <w:t xml:space="preserve"> </w:t>
      </w:r>
      <w:r w:rsidRPr="004461D7">
        <w:rPr>
          <w:rFonts w:ascii="宋体" w:hAnsi="宋体" w:hint="eastAsia"/>
          <w:bCs/>
          <w:sz w:val="24"/>
        </w:rPr>
        <w:t>100</w:t>
      </w:r>
      <w:r w:rsidRPr="004461D7">
        <w:rPr>
          <w:rFonts w:ascii="宋体" w:hAnsi="宋体"/>
          <w:bCs/>
          <w:sz w:val="24"/>
        </w:rPr>
        <w:t>V</w:t>
      </w:r>
      <w:r w:rsidRPr="004461D7">
        <w:rPr>
          <w:rFonts w:ascii="宋体" w:hAnsi="宋体" w:hint="eastAsia"/>
          <w:bCs/>
          <w:sz w:val="24"/>
        </w:rPr>
        <w:t>~240V</w:t>
      </w:r>
      <w:r w:rsidRPr="004461D7">
        <w:rPr>
          <w:rFonts w:ascii="宋体" w:hAnsi="宋体"/>
          <w:bCs/>
          <w:sz w:val="24"/>
        </w:rPr>
        <w:t xml:space="preserve">  50Hz</w:t>
      </w:r>
      <w:r w:rsidRPr="004461D7">
        <w:rPr>
          <w:rFonts w:ascii="宋体" w:hAnsi="宋体" w:hint="eastAsia"/>
          <w:bCs/>
          <w:sz w:val="24"/>
        </w:rPr>
        <w:t>/60Hz</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 xml:space="preserve">*10.2 直流电源：内置可充电锂离子电池，充足后可正常工作时间4小时 </w:t>
      </w:r>
    </w:p>
    <w:p w:rsidR="00487C5C" w:rsidRPr="004461D7" w:rsidRDefault="00487C5C" w:rsidP="00487C5C">
      <w:pPr>
        <w:tabs>
          <w:tab w:val="left" w:pos="360"/>
          <w:tab w:val="left" w:pos="900"/>
        </w:tabs>
        <w:spacing w:line="320" w:lineRule="exact"/>
        <w:outlineLvl w:val="0"/>
        <w:rPr>
          <w:rFonts w:ascii="宋体" w:hAnsi="宋体"/>
          <w:b/>
          <w:bCs/>
          <w:sz w:val="24"/>
        </w:rPr>
      </w:pPr>
      <w:r w:rsidRPr="004461D7">
        <w:rPr>
          <w:rFonts w:ascii="宋体" w:hAnsi="宋体" w:hint="eastAsia"/>
          <w:b/>
          <w:bCs/>
          <w:sz w:val="24"/>
        </w:rPr>
        <w:t>十一、产品认证：</w:t>
      </w:r>
    </w:p>
    <w:p w:rsidR="00487C5C" w:rsidRPr="004461D7" w:rsidRDefault="00487C5C" w:rsidP="00487C5C">
      <w:pPr>
        <w:tabs>
          <w:tab w:val="left" w:pos="360"/>
          <w:tab w:val="left" w:pos="900"/>
        </w:tabs>
        <w:spacing w:line="320" w:lineRule="exact"/>
        <w:rPr>
          <w:rFonts w:ascii="宋体" w:hAnsi="宋体"/>
          <w:bCs/>
          <w:sz w:val="24"/>
        </w:rPr>
      </w:pPr>
      <w:r w:rsidRPr="004461D7">
        <w:rPr>
          <w:rFonts w:ascii="宋体" w:hAnsi="宋体" w:hint="eastAsia"/>
          <w:bCs/>
          <w:sz w:val="24"/>
        </w:rPr>
        <w:t>*11.1通过CE认证、FDA注册，UL认证，取得</w:t>
      </w:r>
      <w:r w:rsidRPr="004461D7">
        <w:rPr>
          <w:rFonts w:ascii="宋体" w:hAnsi="宋体"/>
          <w:bCs/>
          <w:sz w:val="24"/>
        </w:rPr>
        <w:t>CMD</w:t>
      </w:r>
      <w:r w:rsidRPr="004461D7">
        <w:rPr>
          <w:rFonts w:ascii="宋体" w:hAnsi="宋体" w:hint="eastAsia"/>
          <w:bCs/>
          <w:sz w:val="24"/>
        </w:rPr>
        <w:t>医疗器械产品认证证书（提供复印件）</w:t>
      </w:r>
    </w:p>
    <w:p w:rsidR="00487C5C" w:rsidRPr="004461D7" w:rsidRDefault="00487C5C" w:rsidP="00487C5C">
      <w:pPr>
        <w:spacing w:line="320" w:lineRule="exact"/>
        <w:outlineLvl w:val="0"/>
        <w:rPr>
          <w:rFonts w:ascii="宋体" w:hAnsi="宋体"/>
          <w:bCs/>
          <w:sz w:val="24"/>
        </w:rPr>
      </w:pPr>
      <w:r w:rsidRPr="004461D7">
        <w:rPr>
          <w:rFonts w:ascii="宋体" w:hAnsi="宋体" w:hint="eastAsia"/>
          <w:bCs/>
          <w:sz w:val="24"/>
        </w:rPr>
        <w:t>11.2公司需要通过ISO13485质量管理体系和ISO14001环境质量认证</w:t>
      </w:r>
    </w:p>
    <w:p w:rsidR="00487C5C" w:rsidRPr="004461D7" w:rsidRDefault="00487C5C" w:rsidP="00487C5C">
      <w:pPr>
        <w:spacing w:line="320" w:lineRule="exact"/>
        <w:rPr>
          <w:rFonts w:ascii="宋体" w:hAnsi="宋体"/>
          <w:bCs/>
          <w:sz w:val="24"/>
        </w:rPr>
      </w:pPr>
    </w:p>
    <w:p w:rsidR="00487C5C" w:rsidRDefault="00487C5C" w:rsidP="00487C5C">
      <w:pPr>
        <w:spacing w:line="320" w:lineRule="exact"/>
        <w:rPr>
          <w:rFonts w:ascii="宋体" w:hAnsi="宋体"/>
          <w:kern w:val="0"/>
          <w:szCs w:val="21"/>
        </w:rPr>
      </w:pPr>
    </w:p>
    <w:p w:rsidR="00487C5C" w:rsidRDefault="00487C5C" w:rsidP="00487C5C">
      <w:pPr>
        <w:spacing w:line="320" w:lineRule="exact"/>
      </w:pPr>
    </w:p>
    <w:p w:rsidR="00487C5C" w:rsidRDefault="00487C5C" w:rsidP="00E60536">
      <w:pPr>
        <w:tabs>
          <w:tab w:val="left" w:pos="2776"/>
          <w:tab w:val="center" w:pos="4881"/>
        </w:tabs>
        <w:ind w:firstLineChars="550" w:firstLine="1988"/>
        <w:rPr>
          <w:rFonts w:ascii="宋体" w:hAnsi="宋体"/>
          <w:b/>
          <w:sz w:val="36"/>
          <w:szCs w:val="36"/>
        </w:rPr>
      </w:pPr>
      <w:r>
        <w:rPr>
          <w:rFonts w:ascii="宋体" w:hAnsi="宋体" w:hint="eastAsia"/>
          <w:b/>
          <w:sz w:val="36"/>
          <w:szCs w:val="36"/>
        </w:rPr>
        <w:t>九、</w:t>
      </w:r>
      <w:r>
        <w:rPr>
          <w:rFonts w:ascii="宋体" w:hAnsi="宋体" w:hint="eastAsia"/>
          <w:b/>
          <w:sz w:val="36"/>
          <w:szCs w:val="36"/>
        </w:rPr>
        <w:tab/>
        <w:t>多参数监护仪 招标参数</w:t>
      </w:r>
    </w:p>
    <w:p w:rsidR="00487C5C" w:rsidRPr="004461D7" w:rsidRDefault="00487C5C" w:rsidP="00487C5C">
      <w:pPr>
        <w:numPr>
          <w:ilvl w:val="0"/>
          <w:numId w:val="34"/>
        </w:numPr>
        <w:spacing w:line="360" w:lineRule="exact"/>
        <w:rPr>
          <w:rFonts w:ascii="宋体" w:hAnsi="宋体"/>
          <w:b/>
          <w:bCs/>
          <w:sz w:val="24"/>
        </w:rPr>
      </w:pPr>
      <w:r w:rsidRPr="004461D7">
        <w:rPr>
          <w:rFonts w:ascii="宋体" w:hAnsi="宋体" w:hint="eastAsia"/>
          <w:b/>
          <w:bCs/>
          <w:sz w:val="24"/>
        </w:rPr>
        <w:t>监护参数</w:t>
      </w:r>
    </w:p>
    <w:p w:rsidR="00487C5C" w:rsidRPr="004461D7" w:rsidRDefault="00487C5C" w:rsidP="00487C5C">
      <w:pPr>
        <w:spacing w:line="360" w:lineRule="exact"/>
        <w:rPr>
          <w:rFonts w:ascii="宋体" w:hAnsi="宋体"/>
          <w:bCs/>
          <w:sz w:val="24"/>
        </w:rPr>
      </w:pPr>
      <w:r w:rsidRPr="004461D7">
        <w:rPr>
          <w:rFonts w:ascii="宋体" w:hAnsi="宋体" w:hint="eastAsia"/>
          <w:bCs/>
          <w:sz w:val="24"/>
        </w:rPr>
        <w:t>标配:心电（ECG）、呼吸(RESP)、无创血压(NIBP)、血氧饱和度(SpO2)、脉搏(PR)、双通道体温(TEMP)</w:t>
      </w:r>
    </w:p>
    <w:p w:rsidR="00487C5C" w:rsidRPr="004461D7" w:rsidRDefault="00487C5C" w:rsidP="00487C5C">
      <w:pPr>
        <w:spacing w:line="360" w:lineRule="exact"/>
        <w:rPr>
          <w:rFonts w:ascii="宋体" w:hAnsi="宋体"/>
          <w:bCs/>
          <w:sz w:val="24"/>
        </w:rPr>
      </w:pPr>
      <w:r w:rsidRPr="004461D7">
        <w:rPr>
          <w:rFonts w:ascii="宋体" w:hAnsi="宋体" w:hint="eastAsia"/>
          <w:bCs/>
          <w:sz w:val="24"/>
        </w:rPr>
        <w:lastRenderedPageBreak/>
        <w:t>支持升级:12导心电、伟康旁流呼吸末二氧化碳（EtCO2）</w:t>
      </w:r>
    </w:p>
    <w:p w:rsidR="00487C5C" w:rsidRPr="004461D7" w:rsidRDefault="00487C5C" w:rsidP="00487C5C">
      <w:pPr>
        <w:numPr>
          <w:ilvl w:val="0"/>
          <w:numId w:val="34"/>
        </w:numPr>
        <w:spacing w:line="360" w:lineRule="exact"/>
        <w:rPr>
          <w:rFonts w:ascii="宋体" w:hAnsi="宋体"/>
          <w:b/>
          <w:bCs/>
          <w:sz w:val="24"/>
        </w:rPr>
      </w:pPr>
      <w:r w:rsidRPr="004461D7">
        <w:rPr>
          <w:rFonts w:ascii="宋体" w:hAnsi="宋体" w:hint="eastAsia"/>
          <w:b/>
          <w:bCs/>
          <w:sz w:val="24"/>
        </w:rPr>
        <w:t xml:space="preserve">显示  </w:t>
      </w:r>
    </w:p>
    <w:p w:rsidR="00487C5C" w:rsidRPr="004461D7" w:rsidRDefault="00487C5C" w:rsidP="00487C5C">
      <w:pPr>
        <w:numPr>
          <w:ilvl w:val="0"/>
          <w:numId w:val="35"/>
        </w:numPr>
        <w:spacing w:line="360" w:lineRule="exact"/>
        <w:jc w:val="left"/>
        <w:rPr>
          <w:rFonts w:ascii="宋体" w:hAnsi="宋体"/>
          <w:bCs/>
          <w:sz w:val="24"/>
        </w:rPr>
      </w:pPr>
      <w:r w:rsidRPr="004461D7">
        <w:rPr>
          <w:rFonts w:ascii="宋体" w:hAnsi="宋体" w:hint="eastAsia"/>
          <w:bCs/>
          <w:sz w:val="24"/>
        </w:rPr>
        <w:t>★屏幕尺寸：5英寸彩色TFT显示屏，分辨率：800×480</w:t>
      </w:r>
    </w:p>
    <w:p w:rsidR="00487C5C" w:rsidRPr="004461D7" w:rsidRDefault="00487C5C" w:rsidP="00487C5C">
      <w:pPr>
        <w:numPr>
          <w:ilvl w:val="0"/>
          <w:numId w:val="35"/>
        </w:numPr>
        <w:spacing w:line="360" w:lineRule="exact"/>
        <w:jc w:val="left"/>
        <w:rPr>
          <w:rFonts w:ascii="宋体" w:hAnsi="宋体"/>
          <w:bCs/>
          <w:sz w:val="24"/>
        </w:rPr>
      </w:pPr>
      <w:r w:rsidRPr="004461D7">
        <w:rPr>
          <w:rFonts w:ascii="宋体" w:hAnsi="宋体" w:hint="eastAsia"/>
          <w:bCs/>
          <w:sz w:val="24"/>
        </w:rPr>
        <w:t>标配触摸屏，并具有锁屏功能，防止外界干扰影响监护仪的工作状态</w:t>
      </w:r>
    </w:p>
    <w:p w:rsidR="00487C5C" w:rsidRPr="004461D7" w:rsidRDefault="00487C5C" w:rsidP="00487C5C">
      <w:pPr>
        <w:numPr>
          <w:ilvl w:val="0"/>
          <w:numId w:val="35"/>
        </w:numPr>
        <w:spacing w:line="360" w:lineRule="exact"/>
        <w:rPr>
          <w:rFonts w:ascii="宋体" w:hAnsi="宋体"/>
          <w:bCs/>
          <w:sz w:val="24"/>
        </w:rPr>
      </w:pPr>
      <w:r w:rsidRPr="004461D7">
        <w:rPr>
          <w:rFonts w:ascii="宋体" w:hAnsi="宋体" w:hint="eastAsia"/>
          <w:bCs/>
          <w:sz w:val="24"/>
        </w:rPr>
        <w:t>支持快速进入“趋势图回顾界面”、“趋势表回顾界面”、“快速接收一名病人”、“呼吸氧合界面”等多种快捷键操作，且可根据不同医护人员使用习惯选择是否在主屏幕显示快捷键列表</w:t>
      </w:r>
    </w:p>
    <w:p w:rsidR="00487C5C" w:rsidRPr="004461D7" w:rsidRDefault="00487C5C" w:rsidP="00487C5C">
      <w:pPr>
        <w:numPr>
          <w:ilvl w:val="0"/>
          <w:numId w:val="34"/>
        </w:numPr>
        <w:spacing w:line="360" w:lineRule="exact"/>
        <w:rPr>
          <w:rFonts w:ascii="宋体" w:hAnsi="宋体"/>
          <w:b/>
          <w:bCs/>
          <w:sz w:val="24"/>
        </w:rPr>
      </w:pPr>
      <w:r w:rsidRPr="004461D7">
        <w:rPr>
          <w:rFonts w:ascii="宋体" w:hAnsi="宋体" w:hint="eastAsia"/>
          <w:b/>
          <w:bCs/>
          <w:sz w:val="24"/>
        </w:rPr>
        <w:t>数据存储、回顾</w:t>
      </w:r>
    </w:p>
    <w:p w:rsidR="00487C5C" w:rsidRPr="004461D7" w:rsidRDefault="00487C5C" w:rsidP="00487C5C">
      <w:pPr>
        <w:numPr>
          <w:ilvl w:val="0"/>
          <w:numId w:val="36"/>
        </w:numPr>
        <w:spacing w:line="360" w:lineRule="exact"/>
        <w:rPr>
          <w:rFonts w:ascii="宋体" w:hAnsi="宋体"/>
          <w:bCs/>
          <w:sz w:val="24"/>
        </w:rPr>
      </w:pPr>
      <w:r w:rsidRPr="004461D7">
        <w:rPr>
          <w:rFonts w:ascii="宋体" w:hAnsi="宋体" w:hint="eastAsia"/>
          <w:bCs/>
          <w:sz w:val="24"/>
        </w:rPr>
        <w:t>150小时趋势图/表存储回顾</w:t>
      </w:r>
    </w:p>
    <w:p w:rsidR="00487C5C" w:rsidRPr="004461D7" w:rsidRDefault="00487C5C" w:rsidP="00487C5C">
      <w:pPr>
        <w:numPr>
          <w:ilvl w:val="0"/>
          <w:numId w:val="36"/>
        </w:numPr>
        <w:spacing w:line="360" w:lineRule="exact"/>
        <w:jc w:val="left"/>
        <w:rPr>
          <w:rFonts w:ascii="宋体" w:hAnsi="宋体"/>
          <w:bCs/>
          <w:sz w:val="24"/>
        </w:rPr>
      </w:pPr>
      <w:r w:rsidRPr="004461D7">
        <w:rPr>
          <w:rFonts w:ascii="宋体" w:hAnsi="宋体" w:hint="eastAsia"/>
          <w:bCs/>
          <w:sz w:val="24"/>
        </w:rPr>
        <w:t>1200组无创血压测量回顾</w:t>
      </w:r>
    </w:p>
    <w:p w:rsidR="00487C5C" w:rsidRPr="004461D7" w:rsidRDefault="00487C5C" w:rsidP="00487C5C">
      <w:pPr>
        <w:numPr>
          <w:ilvl w:val="0"/>
          <w:numId w:val="36"/>
        </w:numPr>
        <w:spacing w:line="360" w:lineRule="exact"/>
        <w:jc w:val="left"/>
        <w:rPr>
          <w:rFonts w:ascii="宋体" w:hAnsi="宋体"/>
          <w:bCs/>
          <w:sz w:val="24"/>
        </w:rPr>
      </w:pPr>
      <w:r w:rsidRPr="004461D7">
        <w:rPr>
          <w:rFonts w:ascii="宋体" w:hAnsi="宋体" w:hint="eastAsia"/>
          <w:bCs/>
          <w:sz w:val="24"/>
        </w:rPr>
        <w:t>48小时全息波形储存回顾</w:t>
      </w:r>
    </w:p>
    <w:p w:rsidR="00487C5C" w:rsidRPr="004461D7" w:rsidRDefault="00487C5C" w:rsidP="00487C5C">
      <w:pPr>
        <w:numPr>
          <w:ilvl w:val="0"/>
          <w:numId w:val="36"/>
        </w:numPr>
        <w:spacing w:line="360" w:lineRule="exact"/>
        <w:jc w:val="left"/>
        <w:rPr>
          <w:rFonts w:ascii="宋体" w:hAnsi="宋体"/>
          <w:bCs/>
          <w:sz w:val="24"/>
        </w:rPr>
      </w:pPr>
      <w:r w:rsidRPr="004461D7">
        <w:rPr>
          <w:rFonts w:ascii="宋体" w:hAnsi="宋体" w:hint="eastAsia"/>
          <w:bCs/>
          <w:sz w:val="24"/>
        </w:rPr>
        <w:t>200组报警事件/心律失常事件回顾</w:t>
      </w:r>
    </w:p>
    <w:p w:rsidR="00487C5C" w:rsidRPr="004461D7" w:rsidRDefault="00487C5C" w:rsidP="00487C5C">
      <w:pPr>
        <w:numPr>
          <w:ilvl w:val="0"/>
          <w:numId w:val="34"/>
        </w:numPr>
        <w:spacing w:line="360" w:lineRule="exact"/>
        <w:jc w:val="left"/>
        <w:rPr>
          <w:rFonts w:ascii="宋体" w:hAnsi="宋体"/>
          <w:b/>
          <w:bCs/>
          <w:sz w:val="24"/>
        </w:rPr>
      </w:pPr>
      <w:r w:rsidRPr="004461D7">
        <w:rPr>
          <w:rFonts w:ascii="宋体" w:hAnsi="宋体" w:hint="eastAsia"/>
          <w:b/>
          <w:bCs/>
          <w:sz w:val="24"/>
        </w:rPr>
        <w:t>性能特点</w:t>
      </w:r>
    </w:p>
    <w:p w:rsidR="00487C5C" w:rsidRPr="004461D7" w:rsidRDefault="00487C5C" w:rsidP="00487C5C">
      <w:pPr>
        <w:numPr>
          <w:ilvl w:val="0"/>
          <w:numId w:val="37"/>
        </w:numPr>
        <w:spacing w:line="360" w:lineRule="exact"/>
        <w:rPr>
          <w:rFonts w:ascii="宋体" w:hAnsi="宋体"/>
          <w:bCs/>
          <w:sz w:val="24"/>
        </w:rPr>
      </w:pPr>
      <w:r w:rsidRPr="004461D7">
        <w:rPr>
          <w:rFonts w:ascii="宋体" w:hAnsi="宋体" w:hint="eastAsia"/>
          <w:bCs/>
          <w:sz w:val="24"/>
        </w:rPr>
        <w:t>★重量&lt;1.5 kg，配有一体化防滑提手，可连同提手一起将机器插入插件式监护仪，便于移动使用</w:t>
      </w:r>
    </w:p>
    <w:p w:rsidR="00487C5C" w:rsidRPr="004461D7" w:rsidRDefault="00487C5C" w:rsidP="00487C5C">
      <w:pPr>
        <w:numPr>
          <w:ilvl w:val="0"/>
          <w:numId w:val="37"/>
        </w:numPr>
        <w:spacing w:line="360" w:lineRule="exact"/>
        <w:rPr>
          <w:rFonts w:ascii="宋体" w:hAnsi="宋体"/>
          <w:bCs/>
          <w:sz w:val="24"/>
        </w:rPr>
      </w:pPr>
      <w:r w:rsidRPr="004461D7">
        <w:rPr>
          <w:rFonts w:ascii="宋体" w:hAnsi="宋体" w:hint="eastAsia"/>
          <w:bCs/>
          <w:sz w:val="24"/>
        </w:rPr>
        <w:t>适用于院外转运环境，包括救护车的转运，要求符合：</w:t>
      </w:r>
      <w:r w:rsidRPr="004461D7">
        <w:rPr>
          <w:rFonts w:ascii="宋体" w:hAnsi="宋体" w:hint="eastAsia"/>
          <w:bCs/>
          <w:sz w:val="24"/>
        </w:rPr>
        <w:t xml:space="preserve">  </w:t>
      </w:r>
    </w:p>
    <w:p w:rsidR="00487C5C" w:rsidRPr="004461D7" w:rsidRDefault="00487C5C" w:rsidP="00487C5C">
      <w:pPr>
        <w:pStyle w:val="a5"/>
        <w:numPr>
          <w:ilvl w:val="0"/>
          <w:numId w:val="38"/>
        </w:numPr>
        <w:rPr>
          <w:rFonts w:ascii="宋体" w:hAnsi="宋体"/>
          <w:bCs/>
          <w:sz w:val="24"/>
          <w:szCs w:val="24"/>
        </w:rPr>
      </w:pPr>
      <w:r w:rsidRPr="004461D7">
        <w:rPr>
          <w:rFonts w:ascii="宋体" w:hAnsi="宋体" w:hint="eastAsia"/>
          <w:bCs/>
          <w:sz w:val="24"/>
          <w:szCs w:val="24"/>
        </w:rPr>
        <w:t>EN 1789：2007地面救护车 (第6章－医疗设备)标准</w:t>
      </w:r>
    </w:p>
    <w:p w:rsidR="00487C5C" w:rsidRPr="004461D7" w:rsidRDefault="00487C5C" w:rsidP="00487C5C">
      <w:pPr>
        <w:pStyle w:val="a5"/>
        <w:widowControl/>
        <w:numPr>
          <w:ilvl w:val="0"/>
          <w:numId w:val="38"/>
        </w:numPr>
        <w:jc w:val="left"/>
        <w:rPr>
          <w:rFonts w:ascii="宋体" w:hAnsi="宋体"/>
          <w:bCs/>
          <w:sz w:val="24"/>
          <w:szCs w:val="24"/>
        </w:rPr>
      </w:pPr>
      <w:r w:rsidRPr="004461D7">
        <w:rPr>
          <w:rFonts w:ascii="宋体" w:hAnsi="宋体" w:hint="eastAsia"/>
          <w:bCs/>
          <w:sz w:val="24"/>
          <w:szCs w:val="24"/>
        </w:rPr>
        <w:t>外壳防护等级符合 IEC/EN 60529 规范</w:t>
      </w:r>
    </w:p>
    <w:p w:rsidR="00487C5C" w:rsidRPr="004461D7" w:rsidRDefault="00487C5C" w:rsidP="00487C5C">
      <w:pPr>
        <w:pStyle w:val="a5"/>
        <w:numPr>
          <w:ilvl w:val="0"/>
          <w:numId w:val="38"/>
        </w:numPr>
        <w:rPr>
          <w:rFonts w:ascii="宋体" w:hAnsi="宋体"/>
          <w:bCs/>
          <w:sz w:val="24"/>
          <w:szCs w:val="24"/>
        </w:rPr>
      </w:pPr>
      <w:r w:rsidRPr="004461D7">
        <w:rPr>
          <w:rFonts w:ascii="宋体" w:hAnsi="宋体" w:hint="eastAsia"/>
          <w:bCs/>
          <w:sz w:val="24"/>
          <w:szCs w:val="24"/>
        </w:rPr>
        <w:t>★</w:t>
      </w:r>
      <w:r w:rsidRPr="004461D7">
        <w:rPr>
          <w:rFonts w:ascii="宋体" w:hAnsi="宋体"/>
          <w:bCs/>
          <w:sz w:val="24"/>
          <w:szCs w:val="24"/>
        </w:rPr>
        <w:t>1.2m 防跌落</w:t>
      </w:r>
      <w:r w:rsidRPr="004461D7">
        <w:rPr>
          <w:rFonts w:ascii="宋体" w:hAnsi="宋体" w:hint="eastAsia"/>
          <w:bCs/>
          <w:sz w:val="24"/>
          <w:szCs w:val="24"/>
        </w:rPr>
        <w:t>，防护等级</w:t>
      </w:r>
      <w:r w:rsidRPr="004461D7">
        <w:rPr>
          <w:rFonts w:ascii="宋体" w:hAnsi="宋体"/>
          <w:bCs/>
          <w:sz w:val="24"/>
          <w:szCs w:val="24"/>
        </w:rPr>
        <w:t>IP44</w:t>
      </w:r>
      <w:r w:rsidRPr="004461D7">
        <w:rPr>
          <w:rFonts w:ascii="宋体" w:hAnsi="宋体" w:hint="eastAsia"/>
          <w:bCs/>
          <w:sz w:val="24"/>
          <w:szCs w:val="24"/>
        </w:rPr>
        <w:t>，环境恶劣野外、雨天仍能正常使用</w:t>
      </w:r>
    </w:p>
    <w:p w:rsidR="00487C5C" w:rsidRPr="004461D7" w:rsidRDefault="00487C5C" w:rsidP="00487C5C">
      <w:pPr>
        <w:pStyle w:val="af7"/>
        <w:widowControl/>
        <w:numPr>
          <w:ilvl w:val="0"/>
          <w:numId w:val="38"/>
        </w:numPr>
        <w:ind w:firstLineChars="0"/>
        <w:jc w:val="left"/>
        <w:rPr>
          <w:rFonts w:ascii="宋体" w:hAnsi="宋体"/>
          <w:bCs/>
          <w:sz w:val="24"/>
          <w:szCs w:val="24"/>
        </w:rPr>
      </w:pPr>
      <w:r w:rsidRPr="004461D7">
        <w:rPr>
          <w:rFonts w:ascii="宋体" w:hAnsi="宋体" w:hint="eastAsia"/>
          <w:bCs/>
          <w:sz w:val="24"/>
          <w:szCs w:val="24"/>
        </w:rPr>
        <w:t>幅射抗扰 20 V/m 符合 EN ISO 9919 (SpO2)与 EN ISO 21647 (CO2) 规范</w:t>
      </w:r>
    </w:p>
    <w:p w:rsidR="00487C5C" w:rsidRPr="004461D7" w:rsidRDefault="00487C5C" w:rsidP="00487C5C">
      <w:pPr>
        <w:pStyle w:val="af7"/>
        <w:widowControl/>
        <w:numPr>
          <w:ilvl w:val="0"/>
          <w:numId w:val="37"/>
        </w:numPr>
        <w:ind w:firstLineChars="0"/>
        <w:jc w:val="left"/>
        <w:rPr>
          <w:rFonts w:ascii="宋体" w:hAnsi="宋体"/>
          <w:bCs/>
          <w:sz w:val="24"/>
          <w:szCs w:val="24"/>
        </w:rPr>
      </w:pPr>
      <w:r w:rsidRPr="004461D7">
        <w:rPr>
          <w:rFonts w:ascii="宋体" w:hAnsi="宋体" w:hint="eastAsia"/>
          <w:bCs/>
          <w:sz w:val="24"/>
          <w:szCs w:val="24"/>
        </w:rPr>
        <w:t>工作气压最高可支持海拔高度4km，支持-</w:t>
      </w:r>
      <w:r w:rsidRPr="004461D7">
        <w:rPr>
          <w:rFonts w:ascii="宋体" w:hAnsi="宋体"/>
          <w:bCs/>
          <w:sz w:val="24"/>
          <w:szCs w:val="24"/>
        </w:rPr>
        <w:t>5</w:t>
      </w:r>
      <w:r w:rsidRPr="004461D7">
        <w:rPr>
          <w:rFonts w:ascii="宋体" w:hAnsi="宋体" w:hint="eastAsia"/>
          <w:bCs/>
          <w:sz w:val="24"/>
          <w:szCs w:val="24"/>
        </w:rPr>
        <w:t>℃</w:t>
      </w:r>
      <w:r w:rsidRPr="004461D7">
        <w:rPr>
          <w:rFonts w:ascii="宋体" w:hAnsi="宋体"/>
          <w:bCs/>
          <w:sz w:val="24"/>
          <w:szCs w:val="24"/>
        </w:rPr>
        <w:t>工作环境及-30</w:t>
      </w:r>
      <w:r w:rsidRPr="004461D7">
        <w:rPr>
          <w:rFonts w:ascii="宋体" w:hAnsi="宋体" w:hint="eastAsia"/>
          <w:bCs/>
          <w:sz w:val="24"/>
          <w:szCs w:val="24"/>
        </w:rPr>
        <w:t>℃</w:t>
      </w:r>
      <w:r w:rsidRPr="004461D7">
        <w:rPr>
          <w:rFonts w:ascii="宋体" w:hAnsi="宋体"/>
          <w:bCs/>
          <w:sz w:val="24"/>
          <w:szCs w:val="24"/>
        </w:rPr>
        <w:t>存储环境</w:t>
      </w:r>
    </w:p>
    <w:p w:rsidR="00487C5C" w:rsidRPr="004461D7" w:rsidRDefault="00487C5C" w:rsidP="00487C5C">
      <w:pPr>
        <w:numPr>
          <w:ilvl w:val="0"/>
          <w:numId w:val="37"/>
        </w:numPr>
        <w:spacing w:line="360" w:lineRule="exact"/>
        <w:rPr>
          <w:rFonts w:ascii="宋体" w:hAnsi="宋体"/>
          <w:bCs/>
          <w:sz w:val="24"/>
        </w:rPr>
      </w:pPr>
      <w:r w:rsidRPr="004461D7">
        <w:rPr>
          <w:rFonts w:ascii="宋体" w:hAnsi="宋体" w:hint="eastAsia"/>
          <w:bCs/>
          <w:sz w:val="24"/>
        </w:rPr>
        <w:t>中英文操作界面，全中文按键面板</w:t>
      </w:r>
    </w:p>
    <w:p w:rsidR="00487C5C" w:rsidRPr="004461D7" w:rsidRDefault="00487C5C" w:rsidP="00487C5C">
      <w:pPr>
        <w:numPr>
          <w:ilvl w:val="0"/>
          <w:numId w:val="37"/>
        </w:numPr>
        <w:spacing w:line="360" w:lineRule="exact"/>
        <w:rPr>
          <w:rFonts w:ascii="宋体" w:hAnsi="宋体"/>
          <w:bCs/>
          <w:sz w:val="24"/>
        </w:rPr>
      </w:pPr>
      <w:r w:rsidRPr="004461D7">
        <w:rPr>
          <w:rFonts w:ascii="宋体" w:hAnsi="宋体" w:hint="eastAsia"/>
          <w:bCs/>
          <w:sz w:val="24"/>
        </w:rPr>
        <w:t>具有待机功能，暂时停止所有监护操作，节省功耗．退出该状态，就可立即进行监护</w:t>
      </w:r>
    </w:p>
    <w:p w:rsidR="00487C5C" w:rsidRPr="004461D7" w:rsidRDefault="00487C5C" w:rsidP="00487C5C">
      <w:pPr>
        <w:numPr>
          <w:ilvl w:val="0"/>
          <w:numId w:val="37"/>
        </w:numPr>
        <w:spacing w:line="360" w:lineRule="exact"/>
        <w:rPr>
          <w:rFonts w:ascii="宋体" w:hAnsi="宋体"/>
          <w:bCs/>
          <w:sz w:val="24"/>
        </w:rPr>
      </w:pPr>
      <w:r w:rsidRPr="004461D7">
        <w:rPr>
          <w:rFonts w:ascii="宋体" w:hAnsi="宋体" w:hint="eastAsia"/>
          <w:bCs/>
          <w:sz w:val="24"/>
        </w:rPr>
        <w:t>★ST段分析功能：在强滤波、监护、弱滤波模式下，均支持进行ST段分析，保证各类病人监护安全</w:t>
      </w:r>
    </w:p>
    <w:p w:rsidR="00487C5C" w:rsidRPr="004461D7" w:rsidRDefault="00487C5C" w:rsidP="00487C5C">
      <w:pPr>
        <w:numPr>
          <w:ilvl w:val="0"/>
          <w:numId w:val="37"/>
        </w:numPr>
        <w:spacing w:line="360" w:lineRule="exact"/>
        <w:jc w:val="left"/>
        <w:rPr>
          <w:rFonts w:ascii="宋体" w:hAnsi="宋体"/>
          <w:bCs/>
          <w:sz w:val="24"/>
        </w:rPr>
      </w:pPr>
      <w:r w:rsidRPr="004461D7">
        <w:rPr>
          <w:rFonts w:ascii="宋体" w:hAnsi="宋体" w:hint="eastAsia"/>
          <w:bCs/>
          <w:sz w:val="24"/>
        </w:rPr>
        <w:t>★共模抑制比，诊断模式：</w:t>
      </w:r>
      <w:r w:rsidRPr="004461D7">
        <w:rPr>
          <w:rFonts w:ascii="宋体" w:hAnsi="宋体"/>
          <w:bCs/>
          <w:sz w:val="24"/>
        </w:rPr>
        <w:t>&gt;</w:t>
      </w:r>
      <w:r w:rsidRPr="004461D7">
        <w:rPr>
          <w:rFonts w:ascii="宋体" w:hAnsi="宋体" w:hint="eastAsia"/>
          <w:bCs/>
          <w:sz w:val="24"/>
        </w:rPr>
        <w:t>95dB,监护和手术模式：</w:t>
      </w:r>
      <w:r w:rsidRPr="004461D7">
        <w:rPr>
          <w:rFonts w:ascii="宋体" w:hAnsi="宋体"/>
          <w:bCs/>
          <w:sz w:val="24"/>
        </w:rPr>
        <w:t>&gt;</w:t>
      </w:r>
      <w:r w:rsidRPr="004461D7">
        <w:rPr>
          <w:rFonts w:ascii="宋体" w:hAnsi="宋体" w:hint="eastAsia"/>
          <w:bCs/>
          <w:sz w:val="24"/>
        </w:rPr>
        <w:t>105dB</w:t>
      </w:r>
    </w:p>
    <w:p w:rsidR="00487C5C" w:rsidRPr="004461D7" w:rsidRDefault="00487C5C" w:rsidP="00487C5C">
      <w:pPr>
        <w:numPr>
          <w:ilvl w:val="0"/>
          <w:numId w:val="37"/>
        </w:numPr>
        <w:spacing w:line="360" w:lineRule="exact"/>
        <w:rPr>
          <w:rFonts w:ascii="宋体" w:hAnsi="宋体"/>
          <w:bCs/>
          <w:sz w:val="24"/>
        </w:rPr>
      </w:pPr>
      <w:r w:rsidRPr="004461D7">
        <w:rPr>
          <w:rFonts w:ascii="宋体" w:hAnsi="宋体" w:hint="eastAsia"/>
          <w:bCs/>
          <w:sz w:val="24"/>
        </w:rPr>
        <w:t>具有药物浓度计算功能、滴定表计算功能、血流动力学计算功能</w:t>
      </w:r>
    </w:p>
    <w:p w:rsidR="00487C5C" w:rsidRPr="004461D7" w:rsidRDefault="00487C5C" w:rsidP="00487C5C">
      <w:pPr>
        <w:numPr>
          <w:ilvl w:val="0"/>
          <w:numId w:val="37"/>
        </w:numPr>
        <w:spacing w:line="360" w:lineRule="exact"/>
        <w:rPr>
          <w:rFonts w:ascii="宋体" w:hAnsi="宋体"/>
          <w:bCs/>
          <w:sz w:val="24"/>
        </w:rPr>
      </w:pPr>
      <w:r w:rsidRPr="004461D7">
        <w:rPr>
          <w:rFonts w:ascii="宋体" w:hAnsi="宋体" w:hint="eastAsia"/>
          <w:bCs/>
          <w:sz w:val="24"/>
        </w:rPr>
        <w:t>具有脉搏调制音，通过心跳声音的音调变化来判断血氧饱和度的高低变化,使医护人员从听觉中获取病人生命体征</w:t>
      </w:r>
    </w:p>
    <w:p w:rsidR="00487C5C" w:rsidRPr="004461D7" w:rsidRDefault="00487C5C" w:rsidP="00487C5C">
      <w:pPr>
        <w:numPr>
          <w:ilvl w:val="0"/>
          <w:numId w:val="37"/>
        </w:numPr>
        <w:spacing w:line="360" w:lineRule="exact"/>
        <w:rPr>
          <w:rFonts w:ascii="宋体" w:hAnsi="宋体"/>
          <w:bCs/>
          <w:sz w:val="24"/>
        </w:rPr>
      </w:pPr>
      <w:r w:rsidRPr="004461D7">
        <w:rPr>
          <w:rFonts w:ascii="宋体" w:hAnsi="宋体" w:hint="eastAsia"/>
          <w:bCs/>
          <w:sz w:val="24"/>
        </w:rPr>
        <w:t>★支持交流电及救护车DC电源供电，且配大容量蓄电池，电池续航时间≥4H，支持在不开机的情况下查看电池电量</w:t>
      </w:r>
    </w:p>
    <w:p w:rsidR="00487C5C" w:rsidRPr="004461D7" w:rsidRDefault="00487C5C" w:rsidP="00487C5C">
      <w:pPr>
        <w:numPr>
          <w:ilvl w:val="0"/>
          <w:numId w:val="37"/>
        </w:numPr>
        <w:spacing w:line="360" w:lineRule="exact"/>
        <w:rPr>
          <w:rFonts w:ascii="宋体" w:hAnsi="宋体"/>
          <w:bCs/>
          <w:sz w:val="24"/>
        </w:rPr>
      </w:pPr>
      <w:r w:rsidRPr="004461D7">
        <w:rPr>
          <w:rFonts w:ascii="宋体" w:hAnsi="宋体" w:hint="eastAsia"/>
          <w:bCs/>
          <w:sz w:val="24"/>
        </w:rPr>
        <w:t>支持选配无线联网功能，实现无线\有线等混合方式联网，支持和遥测混合组网使用一套网络，在同一个界面显示，无需来回切换</w:t>
      </w:r>
    </w:p>
    <w:p w:rsidR="00487C5C" w:rsidRDefault="00E60536" w:rsidP="00E60536">
      <w:pPr>
        <w:tabs>
          <w:tab w:val="left" w:pos="420"/>
          <w:tab w:val="left" w:pos="1680"/>
        </w:tabs>
        <w:spacing w:line="360" w:lineRule="exact"/>
        <w:jc w:val="left"/>
        <w:rPr>
          <w:b/>
          <w:sz w:val="36"/>
          <w:szCs w:val="36"/>
        </w:rPr>
      </w:pPr>
      <w:r>
        <w:rPr>
          <w:rFonts w:ascii="宋体" w:hAnsi="宋体" w:hint="eastAsia"/>
          <w:bCs/>
          <w:color w:val="FF0000"/>
          <w:sz w:val="24"/>
        </w:rPr>
        <w:t>12.</w:t>
      </w:r>
      <w:r w:rsidR="00487C5C" w:rsidRPr="00E60536">
        <w:rPr>
          <w:rFonts w:ascii="宋体" w:hAnsi="宋体" w:hint="eastAsia"/>
          <w:bCs/>
          <w:color w:val="FF0000"/>
          <w:sz w:val="24"/>
        </w:rPr>
        <w:t>★公司通过ISO13485质量管理体系和ISO14001环境管理体系认证；</w:t>
      </w:r>
      <w:r>
        <w:rPr>
          <w:b/>
          <w:sz w:val="36"/>
          <w:szCs w:val="36"/>
        </w:rPr>
        <w:t xml:space="preserve"> </w:t>
      </w:r>
    </w:p>
    <w:p w:rsidR="00487C5C" w:rsidRDefault="00487C5C" w:rsidP="00487C5C">
      <w:pPr>
        <w:jc w:val="center"/>
        <w:rPr>
          <w:b/>
          <w:sz w:val="36"/>
          <w:szCs w:val="36"/>
        </w:rPr>
      </w:pPr>
    </w:p>
    <w:p w:rsidR="00E60536" w:rsidRDefault="00E60536" w:rsidP="00487C5C">
      <w:pPr>
        <w:jc w:val="center"/>
        <w:rPr>
          <w:b/>
          <w:sz w:val="36"/>
          <w:szCs w:val="36"/>
        </w:rPr>
      </w:pPr>
    </w:p>
    <w:p w:rsidR="00487C5C" w:rsidRDefault="00487C5C" w:rsidP="00487C5C">
      <w:pPr>
        <w:jc w:val="center"/>
        <w:rPr>
          <w:b/>
          <w:sz w:val="36"/>
          <w:szCs w:val="36"/>
        </w:rPr>
      </w:pPr>
      <w:r>
        <w:rPr>
          <w:rFonts w:hint="eastAsia"/>
          <w:b/>
          <w:sz w:val="36"/>
          <w:szCs w:val="36"/>
        </w:rPr>
        <w:lastRenderedPageBreak/>
        <w:t>十、可视喉镜技术参数表</w:t>
      </w:r>
    </w:p>
    <w:p w:rsidR="00487C5C" w:rsidRDefault="00487C5C" w:rsidP="00487C5C">
      <w:pPr>
        <w:jc w:val="center"/>
        <w:rPr>
          <w:b/>
          <w:sz w:val="36"/>
          <w:szCs w:val="36"/>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1581"/>
        <w:gridCol w:w="5421"/>
        <w:gridCol w:w="2010"/>
      </w:tblGrid>
      <w:tr w:rsidR="00487C5C" w:rsidTr="004461D7">
        <w:trPr>
          <w:trHeight w:val="452"/>
          <w:jc w:val="center"/>
        </w:trPr>
        <w:tc>
          <w:tcPr>
            <w:tcW w:w="708" w:type="dxa"/>
          </w:tcPr>
          <w:p w:rsidR="00487C5C" w:rsidRDefault="00487C5C" w:rsidP="00487C5C">
            <w:pPr>
              <w:jc w:val="center"/>
              <w:rPr>
                <w:szCs w:val="21"/>
              </w:rPr>
            </w:pPr>
            <w:r>
              <w:rPr>
                <w:rFonts w:hint="eastAsia"/>
                <w:szCs w:val="21"/>
              </w:rPr>
              <w:t>序号</w:t>
            </w:r>
          </w:p>
        </w:tc>
        <w:tc>
          <w:tcPr>
            <w:tcW w:w="1581" w:type="dxa"/>
          </w:tcPr>
          <w:p w:rsidR="00487C5C" w:rsidRDefault="00487C5C" w:rsidP="00487C5C">
            <w:pPr>
              <w:jc w:val="center"/>
              <w:rPr>
                <w:szCs w:val="21"/>
              </w:rPr>
            </w:pPr>
            <w:r>
              <w:rPr>
                <w:rFonts w:hint="eastAsia"/>
                <w:szCs w:val="21"/>
              </w:rPr>
              <w:t>名称</w:t>
            </w:r>
          </w:p>
        </w:tc>
        <w:tc>
          <w:tcPr>
            <w:tcW w:w="5421" w:type="dxa"/>
          </w:tcPr>
          <w:p w:rsidR="00487C5C" w:rsidRDefault="00487C5C" w:rsidP="00487C5C">
            <w:pPr>
              <w:jc w:val="center"/>
              <w:rPr>
                <w:szCs w:val="21"/>
              </w:rPr>
            </w:pPr>
            <w:r>
              <w:rPr>
                <w:rFonts w:hint="eastAsia"/>
                <w:szCs w:val="21"/>
              </w:rPr>
              <w:t>指标参数</w:t>
            </w:r>
          </w:p>
        </w:tc>
        <w:tc>
          <w:tcPr>
            <w:tcW w:w="2010" w:type="dxa"/>
          </w:tcPr>
          <w:p w:rsidR="00487C5C" w:rsidRDefault="00487C5C" w:rsidP="00487C5C">
            <w:pPr>
              <w:jc w:val="center"/>
              <w:rPr>
                <w:szCs w:val="21"/>
              </w:rPr>
            </w:pPr>
            <w:r>
              <w:rPr>
                <w:rFonts w:hint="eastAsia"/>
                <w:szCs w:val="21"/>
              </w:rPr>
              <w:t>备注</w:t>
            </w:r>
          </w:p>
        </w:tc>
      </w:tr>
      <w:tr w:rsidR="00487C5C" w:rsidTr="004461D7">
        <w:trPr>
          <w:jc w:val="center"/>
        </w:trPr>
        <w:tc>
          <w:tcPr>
            <w:tcW w:w="708" w:type="dxa"/>
          </w:tcPr>
          <w:p w:rsidR="00487C5C" w:rsidRDefault="00487C5C" w:rsidP="00487C5C">
            <w:pPr>
              <w:rPr>
                <w:szCs w:val="21"/>
              </w:rPr>
            </w:pPr>
            <w:r>
              <w:rPr>
                <w:rFonts w:hint="eastAsia"/>
                <w:szCs w:val="21"/>
              </w:rPr>
              <w:t>1</w:t>
            </w:r>
          </w:p>
        </w:tc>
        <w:tc>
          <w:tcPr>
            <w:tcW w:w="1581" w:type="dxa"/>
          </w:tcPr>
          <w:p w:rsidR="00487C5C" w:rsidRDefault="00487C5C" w:rsidP="00487C5C">
            <w:pPr>
              <w:rPr>
                <w:szCs w:val="21"/>
              </w:rPr>
            </w:pPr>
            <w:r>
              <w:rPr>
                <w:rFonts w:hint="eastAsia"/>
                <w:szCs w:val="21"/>
              </w:rPr>
              <w:t>CCD</w:t>
            </w:r>
            <w:r>
              <w:rPr>
                <w:rFonts w:hint="eastAsia"/>
                <w:szCs w:val="21"/>
              </w:rPr>
              <w:t>摄像机</w:t>
            </w:r>
          </w:p>
        </w:tc>
        <w:tc>
          <w:tcPr>
            <w:tcW w:w="5421" w:type="dxa"/>
          </w:tcPr>
          <w:p w:rsidR="00487C5C" w:rsidRDefault="00487C5C" w:rsidP="00487C5C">
            <w:pPr>
              <w:pStyle w:val="afa"/>
              <w:ind w:firstLineChars="0" w:firstLine="0"/>
              <w:rPr>
                <w:rFonts w:hAnsi="宋体"/>
                <w:szCs w:val="21"/>
              </w:rPr>
            </w:pPr>
            <w:r>
              <w:rPr>
                <w:rFonts w:hAnsi="宋体"/>
                <w:szCs w:val="21"/>
              </w:rPr>
              <w:t>a</w:t>
            </w:r>
            <w:r>
              <w:rPr>
                <w:rFonts w:hAnsi="宋体" w:hint="eastAsia"/>
                <w:szCs w:val="21"/>
              </w:rPr>
              <w:t>、分辨率</w:t>
            </w:r>
            <w:r>
              <w:rPr>
                <w:rFonts w:hAnsi="宋体" w:hint="eastAsia"/>
                <w:szCs w:val="21"/>
              </w:rPr>
              <w:tab/>
              <w:t>600×400</w:t>
            </w:r>
          </w:p>
          <w:p w:rsidR="00487C5C" w:rsidRDefault="00487C5C" w:rsidP="00487C5C">
            <w:pPr>
              <w:pStyle w:val="afa"/>
              <w:ind w:firstLineChars="0" w:firstLine="0"/>
              <w:rPr>
                <w:rFonts w:hAnsi="宋体"/>
                <w:szCs w:val="21"/>
              </w:rPr>
            </w:pPr>
            <w:r>
              <w:rPr>
                <w:rFonts w:hAnsi="宋体" w:hint="eastAsia"/>
                <w:szCs w:val="21"/>
              </w:rPr>
              <w:t>b、摄像头</w:t>
            </w:r>
            <w:r>
              <w:rPr>
                <w:rFonts w:hAnsi="宋体" w:hint="eastAsia"/>
                <w:szCs w:val="21"/>
              </w:rPr>
              <w:tab/>
              <w:t>CMOS   40万像素</w:t>
            </w:r>
          </w:p>
          <w:p w:rsidR="00487C5C" w:rsidRDefault="00487C5C" w:rsidP="00487C5C">
            <w:pPr>
              <w:pStyle w:val="afa"/>
              <w:ind w:firstLineChars="0" w:firstLine="0"/>
              <w:rPr>
                <w:rFonts w:hAnsi="宋体"/>
                <w:szCs w:val="21"/>
              </w:rPr>
            </w:pPr>
            <w:r>
              <w:rPr>
                <w:rFonts w:hAnsi="宋体" w:hint="eastAsia"/>
                <w:szCs w:val="21"/>
              </w:rPr>
              <w:t>c、显示屏幕</w:t>
            </w:r>
            <w:r>
              <w:rPr>
                <w:rFonts w:hAnsi="宋体" w:hint="eastAsia"/>
                <w:szCs w:val="21"/>
              </w:rPr>
              <w:tab/>
              <w:t>3.5英寸全视角显示屏</w:t>
            </w:r>
          </w:p>
          <w:p w:rsidR="00487C5C" w:rsidRDefault="00487C5C" w:rsidP="00487C5C">
            <w:pPr>
              <w:pStyle w:val="afa"/>
              <w:ind w:firstLineChars="0" w:firstLine="0"/>
              <w:rPr>
                <w:rFonts w:hAnsi="宋体"/>
                <w:szCs w:val="21"/>
              </w:rPr>
            </w:pPr>
            <w:r>
              <w:rPr>
                <w:rFonts w:hAnsi="宋体" w:hint="eastAsia"/>
                <w:szCs w:val="21"/>
              </w:rPr>
              <w:t>d、视频输出</w:t>
            </w:r>
            <w:r>
              <w:rPr>
                <w:rFonts w:hAnsi="宋体" w:hint="eastAsia"/>
                <w:szCs w:val="21"/>
              </w:rPr>
              <w:tab/>
              <w:t>PAL</w:t>
            </w:r>
          </w:p>
          <w:p w:rsidR="00487C5C" w:rsidRDefault="00487C5C" w:rsidP="00487C5C">
            <w:pPr>
              <w:pStyle w:val="afa"/>
              <w:ind w:firstLineChars="0" w:firstLine="0"/>
              <w:rPr>
                <w:rFonts w:hAnsi="宋体"/>
                <w:szCs w:val="21"/>
              </w:rPr>
            </w:pPr>
            <w:r>
              <w:rPr>
                <w:rFonts w:hAnsi="宋体" w:hint="eastAsia"/>
                <w:szCs w:val="21"/>
              </w:rPr>
              <w:t>e、色彩还原</w:t>
            </w:r>
            <w:r>
              <w:rPr>
                <w:rFonts w:hAnsi="宋体" w:hint="eastAsia"/>
                <w:szCs w:val="21"/>
              </w:rPr>
              <w:tab/>
              <w:t>≥4级</w:t>
            </w:r>
          </w:p>
        </w:tc>
        <w:tc>
          <w:tcPr>
            <w:tcW w:w="2010" w:type="dxa"/>
          </w:tcPr>
          <w:p w:rsidR="00487C5C" w:rsidRDefault="00487C5C" w:rsidP="00487C5C">
            <w:pPr>
              <w:rPr>
                <w:szCs w:val="21"/>
              </w:rPr>
            </w:pPr>
            <w:r>
              <w:rPr>
                <w:rFonts w:hint="eastAsia"/>
                <w:szCs w:val="21"/>
              </w:rPr>
              <w:t>专利号：</w:t>
            </w:r>
          </w:p>
          <w:p w:rsidR="00487C5C" w:rsidRDefault="00487C5C" w:rsidP="00487C5C">
            <w:pPr>
              <w:rPr>
                <w:szCs w:val="21"/>
              </w:rPr>
            </w:pPr>
            <w:r>
              <w:rPr>
                <w:rFonts w:hint="eastAsia"/>
                <w:szCs w:val="21"/>
              </w:rPr>
              <w:t>201230373132.0</w:t>
            </w:r>
          </w:p>
          <w:p w:rsidR="00487C5C" w:rsidRDefault="00487C5C" w:rsidP="00487C5C">
            <w:pPr>
              <w:rPr>
                <w:szCs w:val="21"/>
              </w:rPr>
            </w:pPr>
            <w:r>
              <w:rPr>
                <w:rFonts w:hint="eastAsia"/>
                <w:szCs w:val="21"/>
              </w:rPr>
              <w:t>201220005467.1</w:t>
            </w:r>
          </w:p>
          <w:p w:rsidR="00487C5C" w:rsidRDefault="00487C5C" w:rsidP="00487C5C">
            <w:pPr>
              <w:rPr>
                <w:szCs w:val="21"/>
              </w:rPr>
            </w:pPr>
            <w:r>
              <w:rPr>
                <w:szCs w:val="21"/>
              </w:rPr>
              <w:t>201220395511.4</w:t>
            </w:r>
          </w:p>
        </w:tc>
      </w:tr>
      <w:tr w:rsidR="00487C5C" w:rsidTr="004461D7">
        <w:trPr>
          <w:jc w:val="center"/>
        </w:trPr>
        <w:tc>
          <w:tcPr>
            <w:tcW w:w="708" w:type="dxa"/>
          </w:tcPr>
          <w:p w:rsidR="00487C5C" w:rsidRDefault="00487C5C" w:rsidP="00487C5C">
            <w:pPr>
              <w:rPr>
                <w:szCs w:val="21"/>
              </w:rPr>
            </w:pPr>
            <w:r>
              <w:rPr>
                <w:rFonts w:hint="eastAsia"/>
                <w:szCs w:val="21"/>
              </w:rPr>
              <w:t>2</w:t>
            </w:r>
          </w:p>
        </w:tc>
        <w:tc>
          <w:tcPr>
            <w:tcW w:w="1581" w:type="dxa"/>
          </w:tcPr>
          <w:p w:rsidR="00487C5C" w:rsidRDefault="00487C5C" w:rsidP="00487C5C">
            <w:pPr>
              <w:rPr>
                <w:szCs w:val="21"/>
              </w:rPr>
            </w:pPr>
            <w:r>
              <w:rPr>
                <w:rFonts w:hint="eastAsia"/>
                <w:szCs w:val="21"/>
              </w:rPr>
              <w:t>LED</w:t>
            </w:r>
            <w:r>
              <w:rPr>
                <w:rFonts w:hint="eastAsia"/>
                <w:szCs w:val="21"/>
              </w:rPr>
              <w:t>光源</w:t>
            </w:r>
          </w:p>
        </w:tc>
        <w:tc>
          <w:tcPr>
            <w:tcW w:w="5421" w:type="dxa"/>
          </w:tcPr>
          <w:p w:rsidR="00487C5C" w:rsidRDefault="00487C5C" w:rsidP="00487C5C">
            <w:pPr>
              <w:pStyle w:val="afa"/>
              <w:ind w:firstLineChars="0" w:firstLine="0"/>
              <w:rPr>
                <w:rFonts w:hAnsi="宋体"/>
                <w:szCs w:val="21"/>
              </w:rPr>
            </w:pPr>
            <w:r>
              <w:rPr>
                <w:rFonts w:hAnsi="宋体"/>
                <w:szCs w:val="21"/>
              </w:rPr>
              <w:t>a</w:t>
            </w:r>
            <w:r>
              <w:rPr>
                <w:rFonts w:hAnsi="宋体" w:hint="eastAsia"/>
                <w:szCs w:val="21"/>
              </w:rPr>
              <w:t>、光源类型</w:t>
            </w:r>
            <w:r>
              <w:rPr>
                <w:rFonts w:hAnsi="宋体" w:hint="eastAsia"/>
                <w:szCs w:val="21"/>
              </w:rPr>
              <w:tab/>
              <w:t xml:space="preserve">LED高亮度冷光源 </w:t>
            </w:r>
          </w:p>
          <w:p w:rsidR="00487C5C" w:rsidRDefault="00487C5C" w:rsidP="00487C5C">
            <w:pPr>
              <w:pStyle w:val="afa"/>
              <w:ind w:firstLineChars="0" w:firstLine="0"/>
              <w:rPr>
                <w:rFonts w:hAnsi="宋体"/>
                <w:szCs w:val="21"/>
              </w:rPr>
            </w:pPr>
            <w:r>
              <w:rPr>
                <w:rFonts w:hAnsi="宋体" w:hint="eastAsia"/>
                <w:szCs w:val="21"/>
              </w:rPr>
              <w:t>b、光源寿命</w:t>
            </w:r>
            <w:r>
              <w:rPr>
                <w:rFonts w:hAnsi="宋体" w:hint="eastAsia"/>
                <w:szCs w:val="21"/>
              </w:rPr>
              <w:tab/>
              <w:t>6万小时</w:t>
            </w:r>
          </w:p>
          <w:p w:rsidR="00487C5C" w:rsidRDefault="00487C5C" w:rsidP="00487C5C">
            <w:pPr>
              <w:pStyle w:val="afa"/>
              <w:ind w:firstLineChars="0" w:firstLine="0"/>
              <w:rPr>
                <w:rFonts w:hAnsi="宋体"/>
                <w:szCs w:val="21"/>
              </w:rPr>
            </w:pPr>
            <w:r>
              <w:rPr>
                <w:rFonts w:hAnsi="宋体" w:hint="eastAsia"/>
                <w:szCs w:val="21"/>
              </w:rPr>
              <w:t>c、光照度</w:t>
            </w:r>
            <w:r>
              <w:rPr>
                <w:rFonts w:hAnsi="宋体" w:hint="eastAsia"/>
                <w:szCs w:val="21"/>
              </w:rPr>
              <w:tab/>
              <w:t>5000Lx</w:t>
            </w:r>
          </w:p>
          <w:p w:rsidR="00487C5C" w:rsidRDefault="00487C5C" w:rsidP="00487C5C">
            <w:pPr>
              <w:pStyle w:val="afa"/>
              <w:ind w:firstLineChars="0" w:firstLine="0"/>
              <w:rPr>
                <w:rFonts w:hAnsi="宋体"/>
                <w:szCs w:val="21"/>
              </w:rPr>
            </w:pPr>
            <w:r>
              <w:rPr>
                <w:rFonts w:hAnsi="宋体" w:hint="eastAsia"/>
                <w:szCs w:val="21"/>
              </w:rPr>
              <w:t>d、色温</w:t>
            </w:r>
            <w:r>
              <w:rPr>
                <w:rFonts w:hAnsi="宋体" w:hint="eastAsia"/>
                <w:szCs w:val="21"/>
              </w:rPr>
              <w:tab/>
              <w:t>≥5600K</w:t>
            </w:r>
          </w:p>
          <w:p w:rsidR="00487C5C" w:rsidRDefault="00487C5C" w:rsidP="00487C5C">
            <w:pPr>
              <w:pStyle w:val="afa"/>
              <w:ind w:firstLineChars="0" w:firstLine="0"/>
              <w:rPr>
                <w:rFonts w:hAnsi="宋体"/>
                <w:szCs w:val="21"/>
              </w:rPr>
            </w:pPr>
            <w:r>
              <w:rPr>
                <w:rFonts w:hAnsi="宋体" w:hint="eastAsia"/>
                <w:szCs w:val="21"/>
              </w:rPr>
              <w:t>e、显色指数</w:t>
            </w:r>
            <w:r>
              <w:rPr>
                <w:rFonts w:hAnsi="宋体" w:hint="eastAsia"/>
                <w:szCs w:val="21"/>
              </w:rPr>
              <w:tab/>
              <w:t>≥85</w:t>
            </w:r>
          </w:p>
        </w:tc>
        <w:tc>
          <w:tcPr>
            <w:tcW w:w="2010" w:type="dxa"/>
          </w:tcPr>
          <w:p w:rsidR="00487C5C" w:rsidRDefault="00487C5C" w:rsidP="00487C5C">
            <w:pPr>
              <w:rPr>
                <w:szCs w:val="21"/>
              </w:rPr>
            </w:pPr>
            <w:r>
              <w:rPr>
                <w:rFonts w:hint="eastAsia"/>
                <w:szCs w:val="21"/>
              </w:rPr>
              <w:t>专利号：</w:t>
            </w:r>
          </w:p>
          <w:p w:rsidR="00487C5C" w:rsidRDefault="00487C5C" w:rsidP="00487C5C">
            <w:pPr>
              <w:rPr>
                <w:szCs w:val="21"/>
              </w:rPr>
            </w:pPr>
            <w:r>
              <w:rPr>
                <w:szCs w:val="21"/>
              </w:rPr>
              <w:t>201120355084.2</w:t>
            </w:r>
          </w:p>
        </w:tc>
      </w:tr>
      <w:tr w:rsidR="00487C5C" w:rsidTr="004461D7">
        <w:trPr>
          <w:jc w:val="center"/>
        </w:trPr>
        <w:tc>
          <w:tcPr>
            <w:tcW w:w="708" w:type="dxa"/>
          </w:tcPr>
          <w:p w:rsidR="00487C5C" w:rsidRDefault="00487C5C" w:rsidP="00487C5C">
            <w:pPr>
              <w:rPr>
                <w:szCs w:val="21"/>
              </w:rPr>
            </w:pPr>
            <w:r>
              <w:rPr>
                <w:rFonts w:hint="eastAsia"/>
                <w:szCs w:val="21"/>
              </w:rPr>
              <w:t>3</w:t>
            </w:r>
          </w:p>
        </w:tc>
        <w:tc>
          <w:tcPr>
            <w:tcW w:w="1581" w:type="dxa"/>
          </w:tcPr>
          <w:p w:rsidR="00487C5C" w:rsidRDefault="00487C5C" w:rsidP="00487C5C">
            <w:pPr>
              <w:rPr>
                <w:szCs w:val="21"/>
              </w:rPr>
            </w:pPr>
            <w:r>
              <w:rPr>
                <w:rFonts w:hint="eastAsia"/>
                <w:szCs w:val="21"/>
              </w:rPr>
              <w:t>计算机系统配置</w:t>
            </w:r>
          </w:p>
        </w:tc>
        <w:tc>
          <w:tcPr>
            <w:tcW w:w="5421" w:type="dxa"/>
          </w:tcPr>
          <w:p w:rsidR="00487C5C" w:rsidRDefault="00487C5C" w:rsidP="00487C5C">
            <w:pPr>
              <w:pStyle w:val="afa"/>
              <w:widowControl w:val="0"/>
              <w:ind w:firstLineChars="0" w:firstLine="0"/>
              <w:rPr>
                <w:rFonts w:hAnsi="宋体"/>
                <w:szCs w:val="21"/>
              </w:rPr>
            </w:pPr>
            <w:r>
              <w:rPr>
                <w:rFonts w:hAnsi="宋体"/>
                <w:szCs w:val="21"/>
              </w:rPr>
              <w:t>a</w:t>
            </w:r>
            <w:r>
              <w:rPr>
                <w:rFonts w:hAnsi="宋体" w:hint="eastAsia"/>
                <w:szCs w:val="21"/>
              </w:rPr>
              <w:t xml:space="preserve">、自带16GB的SD输出卡； </w:t>
            </w:r>
          </w:p>
          <w:p w:rsidR="00487C5C" w:rsidRDefault="00487C5C" w:rsidP="00487C5C">
            <w:pPr>
              <w:pStyle w:val="afa"/>
              <w:ind w:firstLineChars="0" w:firstLine="0"/>
              <w:rPr>
                <w:rFonts w:hAnsi="宋体"/>
                <w:szCs w:val="21"/>
              </w:rPr>
            </w:pPr>
            <w:r>
              <w:rPr>
                <w:rFonts w:hAnsi="宋体" w:hint="eastAsia"/>
                <w:szCs w:val="21"/>
              </w:rPr>
              <w:t>b、电池</w:t>
            </w:r>
            <w:r>
              <w:rPr>
                <w:rFonts w:hAnsi="宋体" w:hint="eastAsia"/>
                <w:szCs w:val="21"/>
              </w:rPr>
              <w:tab/>
              <w:t>2200mAh锂电池，可连续使用500分钟</w:t>
            </w:r>
          </w:p>
          <w:p w:rsidR="00487C5C" w:rsidRDefault="00487C5C" w:rsidP="00487C5C">
            <w:pPr>
              <w:pStyle w:val="afa"/>
              <w:ind w:firstLineChars="0" w:firstLine="0"/>
              <w:rPr>
                <w:rFonts w:hAnsi="宋体"/>
                <w:szCs w:val="21"/>
              </w:rPr>
            </w:pPr>
            <w:r>
              <w:rPr>
                <w:rFonts w:hAnsi="宋体" w:hint="eastAsia"/>
                <w:szCs w:val="21"/>
              </w:rPr>
              <w:t>c、续航能力</w:t>
            </w:r>
            <w:r>
              <w:rPr>
                <w:rFonts w:hAnsi="宋体" w:hint="eastAsia"/>
                <w:szCs w:val="21"/>
              </w:rPr>
              <w:tab/>
              <w:t>当电池处于低点位时，可延长15分钟使用</w:t>
            </w:r>
          </w:p>
          <w:p w:rsidR="00487C5C" w:rsidRDefault="00487C5C" w:rsidP="00487C5C">
            <w:pPr>
              <w:pStyle w:val="afa"/>
              <w:widowControl w:val="0"/>
              <w:ind w:firstLineChars="0" w:firstLine="0"/>
              <w:rPr>
                <w:rFonts w:hAnsi="宋体"/>
                <w:szCs w:val="21"/>
              </w:rPr>
            </w:pPr>
            <w:r>
              <w:rPr>
                <w:rFonts w:hAnsi="宋体" w:hint="eastAsia"/>
                <w:szCs w:val="21"/>
              </w:rPr>
              <w:t>d、电量</w:t>
            </w:r>
            <w:r>
              <w:rPr>
                <w:rFonts w:hAnsi="宋体" w:hint="eastAsia"/>
                <w:szCs w:val="21"/>
              </w:rPr>
              <w:tab/>
              <w:t>实时显示</w:t>
            </w:r>
          </w:p>
        </w:tc>
        <w:tc>
          <w:tcPr>
            <w:tcW w:w="2010" w:type="dxa"/>
          </w:tcPr>
          <w:p w:rsidR="00487C5C" w:rsidRDefault="00487C5C" w:rsidP="00487C5C">
            <w:pPr>
              <w:rPr>
                <w:szCs w:val="21"/>
              </w:rPr>
            </w:pPr>
          </w:p>
        </w:tc>
      </w:tr>
      <w:tr w:rsidR="00487C5C" w:rsidTr="004461D7">
        <w:trPr>
          <w:trHeight w:val="1337"/>
          <w:jc w:val="center"/>
        </w:trPr>
        <w:tc>
          <w:tcPr>
            <w:tcW w:w="708" w:type="dxa"/>
          </w:tcPr>
          <w:p w:rsidR="00487C5C" w:rsidRDefault="00487C5C" w:rsidP="00487C5C">
            <w:pPr>
              <w:rPr>
                <w:szCs w:val="21"/>
              </w:rPr>
            </w:pPr>
            <w:r>
              <w:rPr>
                <w:rFonts w:hint="eastAsia"/>
                <w:szCs w:val="21"/>
              </w:rPr>
              <w:t>4</w:t>
            </w:r>
          </w:p>
        </w:tc>
        <w:tc>
          <w:tcPr>
            <w:tcW w:w="1581" w:type="dxa"/>
          </w:tcPr>
          <w:p w:rsidR="00487C5C" w:rsidRDefault="00487C5C" w:rsidP="00487C5C">
            <w:pPr>
              <w:rPr>
                <w:szCs w:val="21"/>
              </w:rPr>
            </w:pPr>
            <w:r>
              <w:rPr>
                <w:rFonts w:hint="eastAsia"/>
                <w:szCs w:val="21"/>
              </w:rPr>
              <w:t>软件功能</w:t>
            </w:r>
          </w:p>
        </w:tc>
        <w:tc>
          <w:tcPr>
            <w:tcW w:w="5421" w:type="dxa"/>
          </w:tcPr>
          <w:p w:rsidR="00487C5C" w:rsidRDefault="00487C5C" w:rsidP="00487C5C">
            <w:pPr>
              <w:pStyle w:val="afa"/>
              <w:ind w:firstLineChars="0" w:firstLine="0"/>
              <w:rPr>
                <w:rFonts w:hAnsi="宋体"/>
                <w:szCs w:val="21"/>
              </w:rPr>
            </w:pPr>
            <w:r>
              <w:rPr>
                <w:rFonts w:hAnsi="宋体"/>
                <w:szCs w:val="21"/>
              </w:rPr>
              <w:t>a</w:t>
            </w:r>
            <w:r>
              <w:rPr>
                <w:rFonts w:hAnsi="宋体" w:hint="eastAsia"/>
                <w:szCs w:val="21"/>
              </w:rPr>
              <w:t>、具备检查部分拍照功能；</w:t>
            </w:r>
          </w:p>
          <w:p w:rsidR="00487C5C" w:rsidRDefault="00487C5C" w:rsidP="00487C5C">
            <w:pPr>
              <w:pStyle w:val="afa"/>
              <w:ind w:firstLineChars="0" w:firstLine="0"/>
              <w:rPr>
                <w:rFonts w:hAnsi="宋体"/>
                <w:szCs w:val="21"/>
              </w:rPr>
            </w:pPr>
            <w:r>
              <w:rPr>
                <w:rFonts w:hAnsi="宋体" w:hint="eastAsia"/>
                <w:szCs w:val="21"/>
              </w:rPr>
              <w:t>b、具备检查图像录制功能；</w:t>
            </w:r>
          </w:p>
          <w:p w:rsidR="00487C5C" w:rsidRDefault="00487C5C" w:rsidP="00487C5C">
            <w:pPr>
              <w:pStyle w:val="afa"/>
              <w:ind w:firstLineChars="0" w:firstLine="0"/>
              <w:rPr>
                <w:rFonts w:hAnsi="宋体"/>
                <w:szCs w:val="21"/>
              </w:rPr>
            </w:pPr>
            <w:r>
              <w:rPr>
                <w:rFonts w:hAnsi="宋体" w:hint="eastAsia"/>
                <w:szCs w:val="21"/>
              </w:rPr>
              <w:t>c、具备检查图像存储功能；</w:t>
            </w:r>
          </w:p>
          <w:p w:rsidR="00487C5C" w:rsidRDefault="00487C5C" w:rsidP="00487C5C">
            <w:pPr>
              <w:pStyle w:val="afa"/>
              <w:widowControl w:val="0"/>
              <w:ind w:firstLineChars="0" w:firstLine="0"/>
              <w:rPr>
                <w:rFonts w:hAnsi="宋体"/>
                <w:szCs w:val="21"/>
              </w:rPr>
            </w:pPr>
            <w:r>
              <w:rPr>
                <w:rFonts w:hAnsi="宋体" w:hint="eastAsia"/>
                <w:szCs w:val="21"/>
              </w:rPr>
              <w:t>d、具备检查图像外输功能。</w:t>
            </w:r>
          </w:p>
        </w:tc>
        <w:tc>
          <w:tcPr>
            <w:tcW w:w="2010" w:type="dxa"/>
          </w:tcPr>
          <w:p w:rsidR="00487C5C" w:rsidRDefault="00487C5C" w:rsidP="00487C5C">
            <w:pPr>
              <w:rPr>
                <w:szCs w:val="21"/>
              </w:rPr>
            </w:pPr>
            <w:r>
              <w:rPr>
                <w:rFonts w:hint="eastAsia"/>
                <w:szCs w:val="21"/>
              </w:rPr>
              <w:t>软件著作权</w:t>
            </w:r>
          </w:p>
          <w:p w:rsidR="00487C5C" w:rsidRDefault="00487C5C" w:rsidP="00487C5C">
            <w:pPr>
              <w:rPr>
                <w:szCs w:val="21"/>
              </w:rPr>
            </w:pPr>
            <w:r>
              <w:rPr>
                <w:szCs w:val="21"/>
              </w:rPr>
              <w:t>2012SR104036</w:t>
            </w:r>
          </w:p>
        </w:tc>
      </w:tr>
      <w:tr w:rsidR="00487C5C" w:rsidTr="004461D7">
        <w:trPr>
          <w:trHeight w:val="1096"/>
          <w:jc w:val="center"/>
        </w:trPr>
        <w:tc>
          <w:tcPr>
            <w:tcW w:w="708" w:type="dxa"/>
          </w:tcPr>
          <w:p w:rsidR="00487C5C" w:rsidRDefault="00487C5C" w:rsidP="00487C5C">
            <w:pPr>
              <w:rPr>
                <w:szCs w:val="21"/>
              </w:rPr>
            </w:pPr>
            <w:r>
              <w:rPr>
                <w:rFonts w:hint="eastAsia"/>
                <w:szCs w:val="21"/>
              </w:rPr>
              <w:t>5</w:t>
            </w:r>
          </w:p>
        </w:tc>
        <w:tc>
          <w:tcPr>
            <w:tcW w:w="1581" w:type="dxa"/>
          </w:tcPr>
          <w:p w:rsidR="00487C5C" w:rsidRDefault="00487C5C" w:rsidP="00487C5C">
            <w:pPr>
              <w:rPr>
                <w:szCs w:val="21"/>
              </w:rPr>
            </w:pPr>
            <w:r>
              <w:rPr>
                <w:rFonts w:ascii="宋体" w:hAnsi="宋体" w:hint="eastAsia"/>
                <w:bCs/>
                <w:color w:val="000000"/>
                <w:kern w:val="0"/>
                <w:szCs w:val="21"/>
              </w:rPr>
              <w:t>材料</w:t>
            </w:r>
          </w:p>
        </w:tc>
        <w:tc>
          <w:tcPr>
            <w:tcW w:w="5421" w:type="dxa"/>
          </w:tcPr>
          <w:p w:rsidR="00487C5C" w:rsidRDefault="00487C5C" w:rsidP="00487C5C">
            <w:pPr>
              <w:pStyle w:val="afa"/>
              <w:ind w:firstLineChars="0" w:firstLine="0"/>
              <w:rPr>
                <w:rFonts w:hAnsi="宋体"/>
                <w:szCs w:val="21"/>
              </w:rPr>
            </w:pPr>
            <w:r>
              <w:rPr>
                <w:rFonts w:hAnsi="宋体" w:cs="宋体" w:hint="eastAsia"/>
                <w:color w:val="000000"/>
                <w:szCs w:val="21"/>
              </w:rPr>
              <w:t>采用新型医用高分子材料，外形纤细，便于插入。表面光洁，方便操作，易于清洗和消毒。</w:t>
            </w:r>
          </w:p>
        </w:tc>
        <w:tc>
          <w:tcPr>
            <w:tcW w:w="2010" w:type="dxa"/>
          </w:tcPr>
          <w:p w:rsidR="00487C5C" w:rsidRDefault="00487C5C" w:rsidP="00487C5C">
            <w:pPr>
              <w:rPr>
                <w:szCs w:val="21"/>
              </w:rPr>
            </w:pPr>
          </w:p>
        </w:tc>
      </w:tr>
      <w:tr w:rsidR="00487C5C" w:rsidTr="004461D7">
        <w:trPr>
          <w:trHeight w:val="1085"/>
          <w:jc w:val="center"/>
        </w:trPr>
        <w:tc>
          <w:tcPr>
            <w:tcW w:w="708" w:type="dxa"/>
          </w:tcPr>
          <w:p w:rsidR="00487C5C" w:rsidRDefault="00487C5C" w:rsidP="00487C5C">
            <w:pPr>
              <w:rPr>
                <w:szCs w:val="21"/>
              </w:rPr>
            </w:pPr>
            <w:r>
              <w:rPr>
                <w:rFonts w:hint="eastAsia"/>
                <w:szCs w:val="21"/>
              </w:rPr>
              <w:t>6</w:t>
            </w:r>
          </w:p>
        </w:tc>
        <w:tc>
          <w:tcPr>
            <w:tcW w:w="1581" w:type="dxa"/>
          </w:tcPr>
          <w:p w:rsidR="00487C5C" w:rsidRDefault="00487C5C" w:rsidP="00487C5C">
            <w:pPr>
              <w:rPr>
                <w:szCs w:val="21"/>
              </w:rPr>
            </w:pPr>
            <w:r>
              <w:rPr>
                <w:rFonts w:hint="eastAsia"/>
                <w:szCs w:val="21"/>
              </w:rPr>
              <w:t>工作环境条件</w:t>
            </w:r>
          </w:p>
        </w:tc>
        <w:tc>
          <w:tcPr>
            <w:tcW w:w="5421" w:type="dxa"/>
          </w:tcPr>
          <w:p w:rsidR="00487C5C" w:rsidRDefault="00487C5C" w:rsidP="00487C5C">
            <w:pPr>
              <w:rPr>
                <w:szCs w:val="21"/>
              </w:rPr>
            </w:pPr>
            <w:r>
              <w:rPr>
                <w:rFonts w:hint="eastAsia"/>
                <w:szCs w:val="21"/>
              </w:rPr>
              <w:t>环境温度</w:t>
            </w:r>
            <w:r>
              <w:rPr>
                <w:rFonts w:hint="eastAsia"/>
                <w:szCs w:val="21"/>
              </w:rPr>
              <w:t>5</w:t>
            </w:r>
            <w:r>
              <w:rPr>
                <w:rFonts w:hint="eastAsia"/>
                <w:szCs w:val="21"/>
              </w:rPr>
              <w:t>℃～</w:t>
            </w:r>
            <w:r>
              <w:rPr>
                <w:rFonts w:hint="eastAsia"/>
                <w:szCs w:val="21"/>
              </w:rPr>
              <w:t>40</w:t>
            </w:r>
            <w:r>
              <w:rPr>
                <w:rFonts w:hint="eastAsia"/>
                <w:szCs w:val="21"/>
              </w:rPr>
              <w:t>℃，相对湿度≤</w:t>
            </w:r>
            <w:r>
              <w:rPr>
                <w:rFonts w:hint="eastAsia"/>
                <w:szCs w:val="21"/>
              </w:rPr>
              <w:t>80</w:t>
            </w:r>
            <w:r>
              <w:rPr>
                <w:rFonts w:hint="eastAsia"/>
                <w:szCs w:val="21"/>
              </w:rPr>
              <w:t>％，大气压力</w:t>
            </w:r>
            <w:r>
              <w:rPr>
                <w:rFonts w:hint="eastAsia"/>
                <w:szCs w:val="21"/>
              </w:rPr>
              <w:t>86kpa</w:t>
            </w:r>
            <w:r>
              <w:rPr>
                <w:rFonts w:hint="eastAsia"/>
                <w:szCs w:val="21"/>
              </w:rPr>
              <w:t>～</w:t>
            </w:r>
            <w:r>
              <w:rPr>
                <w:rFonts w:hint="eastAsia"/>
                <w:szCs w:val="21"/>
              </w:rPr>
              <w:t>106kpa,</w:t>
            </w:r>
            <w:r>
              <w:rPr>
                <w:rFonts w:hint="eastAsia"/>
                <w:szCs w:val="21"/>
              </w:rPr>
              <w:t>电源</w:t>
            </w:r>
            <w:r>
              <w:rPr>
                <w:rFonts w:hint="eastAsia"/>
                <w:szCs w:val="21"/>
              </w:rPr>
              <w:t>a.c.220V</w:t>
            </w:r>
            <w:r>
              <w:rPr>
                <w:rFonts w:hint="eastAsia"/>
                <w:szCs w:val="21"/>
              </w:rPr>
              <w:t>±</w:t>
            </w:r>
            <w:r>
              <w:rPr>
                <w:rFonts w:hint="eastAsia"/>
                <w:szCs w:val="21"/>
              </w:rPr>
              <w:t>22V</w:t>
            </w:r>
            <w:r>
              <w:rPr>
                <w:rFonts w:hint="eastAsia"/>
                <w:szCs w:val="21"/>
              </w:rPr>
              <w:t>，</w:t>
            </w:r>
            <w:r>
              <w:rPr>
                <w:rFonts w:hint="eastAsia"/>
                <w:szCs w:val="21"/>
              </w:rPr>
              <w:t>50HZ</w:t>
            </w:r>
            <w:r>
              <w:rPr>
                <w:rFonts w:hint="eastAsia"/>
                <w:szCs w:val="21"/>
              </w:rPr>
              <w:t>±</w:t>
            </w:r>
            <w:r>
              <w:rPr>
                <w:rFonts w:hint="eastAsia"/>
                <w:szCs w:val="21"/>
              </w:rPr>
              <w:t>1HZ</w:t>
            </w:r>
            <w:r>
              <w:rPr>
                <w:rFonts w:hint="eastAsia"/>
                <w:szCs w:val="21"/>
              </w:rPr>
              <w:t>，无腐蚀性和易燃气体，整机噪声不大于</w:t>
            </w:r>
            <w:r>
              <w:rPr>
                <w:rFonts w:hint="eastAsia"/>
                <w:szCs w:val="21"/>
              </w:rPr>
              <w:t>65dB</w:t>
            </w:r>
            <w:r>
              <w:rPr>
                <w:rFonts w:hint="eastAsia"/>
                <w:szCs w:val="21"/>
              </w:rPr>
              <w:t>。</w:t>
            </w:r>
          </w:p>
        </w:tc>
        <w:tc>
          <w:tcPr>
            <w:tcW w:w="2010" w:type="dxa"/>
          </w:tcPr>
          <w:p w:rsidR="00487C5C" w:rsidRDefault="00487C5C" w:rsidP="00487C5C">
            <w:pPr>
              <w:rPr>
                <w:szCs w:val="21"/>
              </w:rPr>
            </w:pPr>
          </w:p>
        </w:tc>
      </w:tr>
    </w:tbl>
    <w:p w:rsidR="00487C5C" w:rsidRPr="004461D7" w:rsidRDefault="004461D7" w:rsidP="004461D7">
      <w:pPr>
        <w:pStyle w:val="a0"/>
        <w:ind w:firstLine="240"/>
        <w:rPr>
          <w:rFonts w:asciiTheme="minorEastAsia" w:eastAsiaTheme="minorEastAsia" w:hAnsiTheme="minorEastAsia" w:cs="宋体"/>
          <w:color w:val="FF0000"/>
          <w:sz w:val="24"/>
          <w:lang w:val="zh-CN"/>
        </w:rPr>
      </w:pPr>
      <w:r w:rsidRPr="004461D7">
        <w:rPr>
          <w:rFonts w:asciiTheme="minorEastAsia" w:eastAsiaTheme="minorEastAsia" w:hAnsiTheme="minorEastAsia" w:cs="宋体" w:hint="eastAsia"/>
          <w:color w:val="FF0000"/>
          <w:sz w:val="24"/>
          <w:lang w:val="zh-CN"/>
        </w:rPr>
        <w:t>本采购清单中所列技术规格或主要参数为最低要求，不允许负偏离，否则将承担其投标被视为非实质性响应投标的风险。</w:t>
      </w:r>
    </w:p>
    <w:p w:rsidR="007E13A3" w:rsidRPr="00255ADD" w:rsidRDefault="00A723F8" w:rsidP="008F5123">
      <w:pPr>
        <w:keepNext/>
        <w:spacing w:line="540" w:lineRule="exact"/>
        <w:ind w:firstLineChars="200" w:firstLine="482"/>
        <w:jc w:val="left"/>
        <w:rPr>
          <w:rFonts w:asciiTheme="minorEastAsia" w:eastAsiaTheme="minorEastAsia" w:hAnsiTheme="minorEastAsia" w:cs="宋体"/>
          <w:b/>
          <w:color w:val="000000"/>
          <w:kern w:val="0"/>
          <w:sz w:val="24"/>
          <w:lang w:val="zh-CN"/>
        </w:rPr>
      </w:pPr>
      <w:r w:rsidRPr="00255ADD">
        <w:rPr>
          <w:rFonts w:asciiTheme="minorEastAsia" w:eastAsiaTheme="minorEastAsia" w:hAnsiTheme="minorEastAsia" w:cs="宋体" w:hint="eastAsia"/>
          <w:b/>
          <w:color w:val="000000"/>
          <w:kern w:val="0"/>
          <w:sz w:val="24"/>
          <w:lang w:val="zh-CN"/>
        </w:rPr>
        <w:t>三</w:t>
      </w:r>
      <w:r w:rsidR="007E13A3" w:rsidRPr="00255ADD">
        <w:rPr>
          <w:rFonts w:asciiTheme="minorEastAsia" w:eastAsiaTheme="minorEastAsia" w:hAnsiTheme="minorEastAsia" w:cs="宋体" w:hint="eastAsia"/>
          <w:b/>
          <w:color w:val="000000"/>
          <w:kern w:val="0"/>
          <w:sz w:val="24"/>
          <w:lang w:val="zh-CN"/>
        </w:rPr>
        <w:t>、采购标的的其他技术、服务等要求</w:t>
      </w:r>
    </w:p>
    <w:p w:rsidR="007E13A3" w:rsidRPr="00255ADD" w:rsidRDefault="007E13A3" w:rsidP="00255ADD">
      <w:pPr>
        <w:topLinePunct/>
        <w:spacing w:line="360" w:lineRule="auto"/>
        <w:ind w:firstLineChars="200" w:firstLine="480"/>
        <w:rPr>
          <w:rFonts w:asciiTheme="minorEastAsia" w:eastAsiaTheme="minorEastAsia" w:hAnsiTheme="minorEastAsia" w:cs="宋体"/>
          <w:sz w:val="24"/>
          <w:lang w:val="zh-CN"/>
        </w:rPr>
      </w:pPr>
      <w:r w:rsidRPr="00255ADD">
        <w:rPr>
          <w:rFonts w:asciiTheme="minorEastAsia" w:eastAsiaTheme="minorEastAsia" w:hAnsiTheme="minorEastAsia" w:cs="宋体" w:hint="eastAsia"/>
          <w:sz w:val="24"/>
          <w:lang w:val="zh-CN"/>
        </w:rPr>
        <w:t>1、投标人须明确投标产品的厂家、产地、品牌、型号、详细参数，</w:t>
      </w:r>
      <w:r w:rsidRPr="00255ADD">
        <w:rPr>
          <w:rFonts w:asciiTheme="minorEastAsia" w:eastAsiaTheme="minorEastAsia" w:hAnsiTheme="minorEastAsia" w:cs="宋体" w:hint="eastAsia"/>
          <w:b/>
          <w:sz w:val="24"/>
          <w:lang w:val="zh-CN"/>
        </w:rPr>
        <w:t>否则为无效投标。</w:t>
      </w:r>
    </w:p>
    <w:p w:rsidR="007E13A3" w:rsidRPr="00255ADD" w:rsidRDefault="007E13A3" w:rsidP="00255ADD">
      <w:pPr>
        <w:topLinePunct/>
        <w:autoSpaceDE w:val="0"/>
        <w:autoSpaceDN w:val="0"/>
        <w:adjustRightInd w:val="0"/>
        <w:spacing w:line="360" w:lineRule="auto"/>
        <w:ind w:firstLineChars="200" w:firstLine="480"/>
        <w:rPr>
          <w:rFonts w:asciiTheme="minorEastAsia" w:eastAsiaTheme="minorEastAsia" w:hAnsiTheme="minorEastAsia" w:cs="宋体"/>
          <w:b/>
          <w:sz w:val="24"/>
          <w:lang w:val="zh-CN"/>
        </w:rPr>
      </w:pPr>
      <w:r w:rsidRPr="00255ADD">
        <w:rPr>
          <w:rFonts w:asciiTheme="minorEastAsia" w:eastAsiaTheme="minorEastAsia" w:hAnsiTheme="minorEastAsia" w:cs="宋体" w:hint="eastAsia"/>
          <w:sz w:val="24"/>
          <w:lang w:val="zh-CN"/>
        </w:rPr>
        <w:t>2、投标人应就本项目完整投标，</w:t>
      </w:r>
      <w:r w:rsidRPr="00255ADD">
        <w:rPr>
          <w:rFonts w:asciiTheme="minorEastAsia" w:eastAsiaTheme="minorEastAsia" w:hAnsiTheme="minorEastAsia" w:cs="宋体" w:hint="eastAsia"/>
          <w:b/>
          <w:sz w:val="24"/>
          <w:lang w:val="zh-CN"/>
        </w:rPr>
        <w:t>否则为无效投标。</w:t>
      </w:r>
    </w:p>
    <w:p w:rsidR="007E13A3" w:rsidRPr="00255ADD" w:rsidRDefault="007E13A3" w:rsidP="00255ADD">
      <w:pPr>
        <w:topLinePunct/>
        <w:spacing w:line="360" w:lineRule="auto"/>
        <w:ind w:firstLineChars="200" w:firstLine="480"/>
        <w:rPr>
          <w:rFonts w:asciiTheme="minorEastAsia" w:eastAsiaTheme="minorEastAsia" w:hAnsiTheme="minorEastAsia" w:cs="宋体"/>
          <w:sz w:val="24"/>
          <w:lang w:val="zh-CN"/>
        </w:rPr>
      </w:pPr>
      <w:r w:rsidRPr="00255ADD">
        <w:rPr>
          <w:rFonts w:asciiTheme="minorEastAsia" w:eastAsiaTheme="minorEastAsia" w:hAnsiTheme="minorEastAsia" w:cs="宋体" w:hint="eastAsia"/>
          <w:sz w:val="24"/>
          <w:lang w:val="zh-CN"/>
        </w:rPr>
        <w:t>3、所投产品必须符合国家质量检测标准和本招标文件规定标准的全新正品现货。</w:t>
      </w:r>
    </w:p>
    <w:p w:rsidR="00302D2E" w:rsidRPr="00255ADD" w:rsidRDefault="00A723F8" w:rsidP="00255ADD">
      <w:pPr>
        <w:pStyle w:val="a0"/>
        <w:spacing w:line="360" w:lineRule="auto"/>
        <w:ind w:firstLineChars="200" w:firstLine="482"/>
        <w:rPr>
          <w:rFonts w:asciiTheme="minorEastAsia" w:eastAsiaTheme="minorEastAsia" w:hAnsiTheme="minorEastAsia" w:cs="仿宋"/>
          <w:b/>
          <w:color w:val="000000"/>
          <w:sz w:val="24"/>
          <w:shd w:val="clear" w:color="auto" w:fill="FFFFFF"/>
        </w:rPr>
      </w:pPr>
      <w:r w:rsidRPr="00255ADD">
        <w:rPr>
          <w:rFonts w:asciiTheme="minorEastAsia" w:eastAsiaTheme="minorEastAsia" w:hAnsiTheme="minorEastAsia" w:cs="仿宋" w:hint="eastAsia"/>
          <w:b/>
          <w:color w:val="000000"/>
          <w:sz w:val="24"/>
          <w:shd w:val="clear" w:color="auto" w:fill="FFFFFF"/>
        </w:rPr>
        <w:t>四、</w:t>
      </w:r>
      <w:r w:rsidR="00255ADD">
        <w:rPr>
          <w:rFonts w:asciiTheme="minorEastAsia" w:eastAsiaTheme="minorEastAsia" w:hAnsiTheme="minorEastAsia" w:cs="仿宋" w:hint="eastAsia"/>
          <w:b/>
          <w:color w:val="000000"/>
          <w:sz w:val="24"/>
          <w:shd w:val="clear" w:color="auto" w:fill="FFFFFF"/>
        </w:rPr>
        <w:t>采购标的执行标准</w:t>
      </w:r>
    </w:p>
    <w:p w:rsidR="00A723F8" w:rsidRPr="00255ADD" w:rsidRDefault="00A723F8" w:rsidP="00255ADD">
      <w:pPr>
        <w:pStyle w:val="a0"/>
        <w:spacing w:line="360" w:lineRule="auto"/>
        <w:ind w:firstLineChars="200" w:firstLine="480"/>
        <w:rPr>
          <w:rFonts w:asciiTheme="minorEastAsia" w:eastAsiaTheme="minorEastAsia" w:hAnsiTheme="minorEastAsia" w:cs="仿宋"/>
          <w:color w:val="000000"/>
          <w:sz w:val="24"/>
          <w:shd w:val="clear" w:color="auto" w:fill="FFFFFF"/>
        </w:rPr>
      </w:pPr>
      <w:r w:rsidRPr="00255ADD">
        <w:rPr>
          <w:rFonts w:asciiTheme="minorEastAsia" w:eastAsiaTheme="minorEastAsia" w:hAnsiTheme="minorEastAsia" w:cs="仿宋" w:hint="eastAsia"/>
          <w:color w:val="000000"/>
          <w:sz w:val="24"/>
          <w:shd w:val="clear" w:color="auto" w:fill="FFFFFF"/>
        </w:rPr>
        <w:t>按照国家相关标准达到合格要求，</w:t>
      </w:r>
      <w:r w:rsidRPr="00255ADD">
        <w:rPr>
          <w:rFonts w:asciiTheme="minorEastAsia" w:eastAsiaTheme="minorEastAsia" w:hAnsiTheme="minorEastAsia" w:cs="仿宋_GB2312" w:hint="eastAsia"/>
          <w:sz w:val="24"/>
          <w:lang w:val="zh-CN"/>
        </w:rPr>
        <w:t>本项目为交钥匙工程（包含货物采购、包装、</w:t>
      </w:r>
      <w:r w:rsidRPr="00255ADD">
        <w:rPr>
          <w:rFonts w:asciiTheme="minorEastAsia" w:eastAsiaTheme="minorEastAsia" w:hAnsiTheme="minorEastAsia" w:cs="仿宋_GB2312" w:hint="eastAsia"/>
          <w:sz w:val="24"/>
          <w:lang w:val="zh-CN"/>
        </w:rPr>
        <w:lastRenderedPageBreak/>
        <w:t>运输、装卸、备品备件、专用工具、特殊工具、保险、安装调试、检测验收、现场协调、人员培训、质保、税金等一切费用），如有招标文件中没有明确，而本项目必须的各种材料、设备、施工器械</w:t>
      </w:r>
      <w:r w:rsidRPr="00255ADD">
        <w:rPr>
          <w:rFonts w:asciiTheme="minorEastAsia" w:eastAsiaTheme="minorEastAsia" w:hAnsiTheme="minorEastAsia" w:hint="eastAsia"/>
          <w:sz w:val="24"/>
          <w:lang w:val="zh-CN"/>
        </w:rPr>
        <w:t>均应包括在本项目中，采购人不再另行支付有关款项</w:t>
      </w:r>
      <w:r w:rsidRPr="00255ADD">
        <w:rPr>
          <w:rFonts w:asciiTheme="minorEastAsia" w:eastAsiaTheme="minorEastAsia" w:hAnsiTheme="minorEastAsia" w:cs="仿宋" w:hint="eastAsia"/>
          <w:color w:val="000000"/>
          <w:sz w:val="24"/>
          <w:shd w:val="clear" w:color="auto" w:fill="FFFFFF"/>
        </w:rPr>
        <w:t>。</w:t>
      </w:r>
    </w:p>
    <w:p w:rsidR="00255ADD" w:rsidRPr="00255ADD" w:rsidRDefault="00302D2E" w:rsidP="00255ADD">
      <w:pPr>
        <w:pStyle w:val="a0"/>
        <w:spacing w:line="360" w:lineRule="auto"/>
        <w:ind w:firstLineChars="200" w:firstLine="482"/>
        <w:rPr>
          <w:rFonts w:asciiTheme="minorEastAsia" w:eastAsiaTheme="minorEastAsia" w:hAnsiTheme="minorEastAsia" w:cs="仿宋"/>
          <w:b/>
          <w:color w:val="000000"/>
          <w:sz w:val="24"/>
          <w:shd w:val="clear" w:color="auto" w:fill="FFFFFF"/>
        </w:rPr>
      </w:pPr>
      <w:r w:rsidRPr="00255ADD">
        <w:rPr>
          <w:rFonts w:asciiTheme="minorEastAsia" w:eastAsiaTheme="minorEastAsia" w:hAnsiTheme="minorEastAsia" w:cs="仿宋" w:hint="eastAsia"/>
          <w:b/>
          <w:color w:val="000000"/>
          <w:sz w:val="24"/>
          <w:shd w:val="clear" w:color="auto" w:fill="FFFFFF"/>
        </w:rPr>
        <w:t>五、服务标准、期限、效率等要求</w:t>
      </w:r>
    </w:p>
    <w:p w:rsidR="008F5123" w:rsidRPr="008F5123" w:rsidRDefault="008F5123" w:rsidP="008F5123">
      <w:pPr>
        <w:widowControl/>
        <w:shd w:val="clear" w:color="auto" w:fill="FFFFFF"/>
        <w:spacing w:line="360" w:lineRule="auto"/>
        <w:ind w:firstLineChars="200" w:firstLine="480"/>
        <w:contextualSpacing/>
        <w:jc w:val="left"/>
        <w:rPr>
          <w:rFonts w:asciiTheme="minorEastAsia" w:eastAsiaTheme="minorEastAsia" w:hAnsiTheme="minorEastAsia" w:cs="宋体"/>
          <w:sz w:val="24"/>
          <w:lang w:val="zh-CN"/>
        </w:rPr>
      </w:pPr>
      <w:r w:rsidRPr="008F5123">
        <w:rPr>
          <w:rFonts w:asciiTheme="minorEastAsia" w:eastAsiaTheme="minorEastAsia" w:hAnsiTheme="minorEastAsia" w:cs="宋体" w:hint="eastAsia"/>
          <w:sz w:val="24"/>
          <w:lang w:val="zh-CN"/>
        </w:rPr>
        <w:t>质保期：救护车整车质保3年或6万公里，改装部分质保3年；医疗设备质保1年。维修响应时间1小时内，上门时间12小时内，解决问题时间24小时内。</w:t>
      </w:r>
    </w:p>
    <w:p w:rsidR="007E13A3" w:rsidRPr="00255ADD" w:rsidRDefault="00302D2E" w:rsidP="00255ADD">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Cs w:val="21"/>
          <w:lang w:val="zh-CN"/>
        </w:rPr>
      </w:pPr>
      <w:r w:rsidRPr="00255ADD">
        <w:rPr>
          <w:rFonts w:asciiTheme="minorEastAsia" w:eastAsiaTheme="minorEastAsia" w:hAnsiTheme="minorEastAsia" w:cs="宋体" w:hint="eastAsia"/>
          <w:b/>
          <w:color w:val="000000"/>
          <w:kern w:val="0"/>
          <w:sz w:val="24"/>
          <w:lang w:val="zh-CN"/>
        </w:rPr>
        <w:t>六</w:t>
      </w:r>
      <w:r w:rsidR="007E13A3" w:rsidRPr="00255ADD">
        <w:rPr>
          <w:rFonts w:asciiTheme="minorEastAsia" w:eastAsiaTheme="minorEastAsia" w:hAnsiTheme="minorEastAsia" w:cs="宋体" w:hint="eastAsia"/>
          <w:b/>
          <w:color w:val="000000"/>
          <w:kern w:val="0"/>
          <w:sz w:val="24"/>
          <w:lang w:val="zh-CN"/>
        </w:rPr>
        <w:t>、验收标准</w:t>
      </w:r>
    </w:p>
    <w:p w:rsidR="007E13A3" w:rsidRPr="00255ADD"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1、由</w:t>
      </w:r>
      <w:r w:rsidRPr="00255ADD">
        <w:rPr>
          <w:rFonts w:asciiTheme="minorEastAsia" w:eastAsiaTheme="minorEastAsia" w:hAnsiTheme="minorEastAsia" w:cs="宋体"/>
          <w:color w:val="000000"/>
          <w:kern w:val="0"/>
          <w:sz w:val="24"/>
          <w:lang w:val="zh-CN"/>
        </w:rPr>
        <w:t>采购人成立验收小组,按照采购合同的约定对</w:t>
      </w:r>
      <w:r w:rsidRPr="00255ADD">
        <w:rPr>
          <w:rFonts w:asciiTheme="minorEastAsia" w:eastAsiaTheme="minorEastAsia" w:hAnsiTheme="minorEastAsia" w:cs="宋体" w:hint="eastAsia"/>
          <w:color w:val="000000"/>
          <w:kern w:val="0"/>
          <w:sz w:val="24"/>
          <w:lang w:val="zh-CN"/>
        </w:rPr>
        <w:t>中标人</w:t>
      </w:r>
      <w:r w:rsidRPr="00255ADD">
        <w:rPr>
          <w:rFonts w:asciiTheme="minorEastAsia" w:eastAsiaTheme="minorEastAsia" w:hAnsiTheme="minorEastAsia" w:cs="宋体"/>
          <w:color w:val="000000"/>
          <w:kern w:val="0"/>
          <w:sz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7E13A3" w:rsidRPr="00255ADD"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2、按照招标文件要求、投标文件响应和承诺验收。</w:t>
      </w:r>
    </w:p>
    <w:p w:rsidR="007E13A3" w:rsidRPr="00255ADD" w:rsidRDefault="00302D2E" w:rsidP="00255ADD">
      <w:pPr>
        <w:pStyle w:val="ab"/>
        <w:shd w:val="clear" w:color="auto" w:fill="FFFFFF"/>
        <w:spacing w:before="0" w:beforeAutospacing="0" w:after="0" w:afterAutospacing="0" w:line="360" w:lineRule="auto"/>
        <w:ind w:firstLineChars="200" w:firstLine="482"/>
        <w:contextualSpacing/>
        <w:rPr>
          <w:rFonts w:asciiTheme="minorEastAsia" w:eastAsiaTheme="minorEastAsia" w:hAnsiTheme="minorEastAsia" w:cs="黑体"/>
          <w:b/>
          <w:bCs/>
          <w:color w:val="000000"/>
          <w:shd w:val="clear" w:color="auto" w:fill="FFFFFF"/>
        </w:rPr>
      </w:pPr>
      <w:r w:rsidRPr="00255ADD">
        <w:rPr>
          <w:rFonts w:asciiTheme="minorEastAsia" w:eastAsiaTheme="minorEastAsia" w:hAnsiTheme="minorEastAsia" w:cs="黑体" w:hint="eastAsia"/>
          <w:b/>
          <w:bCs/>
          <w:color w:val="000000"/>
          <w:shd w:val="clear" w:color="auto" w:fill="FFFFFF"/>
        </w:rPr>
        <w:t>七</w:t>
      </w:r>
      <w:r w:rsidR="007E13A3" w:rsidRPr="00255ADD">
        <w:rPr>
          <w:rFonts w:asciiTheme="minorEastAsia" w:eastAsiaTheme="minorEastAsia" w:hAnsiTheme="minorEastAsia" w:cs="黑体" w:hint="eastAsia"/>
          <w:b/>
          <w:bCs/>
          <w:color w:val="000000"/>
          <w:shd w:val="clear" w:color="auto" w:fill="FFFFFF"/>
        </w:rPr>
        <w:t>、本项目预算金额</w:t>
      </w:r>
      <w:r w:rsidR="008F5123" w:rsidRPr="008F5123">
        <w:rPr>
          <w:rFonts w:asciiTheme="minorEastAsia" w:eastAsiaTheme="minorEastAsia" w:hAnsiTheme="minorEastAsia" w:cs="黑体" w:hint="eastAsia"/>
          <w:b/>
          <w:bCs/>
          <w:color w:val="000000"/>
          <w:shd w:val="clear" w:color="auto" w:fill="FFFFFF"/>
        </w:rPr>
        <w:t>1550000</w:t>
      </w:r>
      <w:r w:rsidR="008F5123">
        <w:rPr>
          <w:rFonts w:asciiTheme="minorEastAsia" w:eastAsiaTheme="minorEastAsia" w:hAnsiTheme="minorEastAsia" w:cs="黑体" w:hint="eastAsia"/>
          <w:b/>
          <w:bCs/>
          <w:color w:val="000000"/>
          <w:shd w:val="clear" w:color="auto" w:fill="FFFFFF"/>
        </w:rPr>
        <w:t>.00</w:t>
      </w:r>
      <w:r w:rsidRPr="00255ADD">
        <w:rPr>
          <w:rFonts w:asciiTheme="minorEastAsia" w:eastAsiaTheme="minorEastAsia" w:hAnsiTheme="minorEastAsia" w:cs="黑体" w:hint="eastAsia"/>
          <w:b/>
          <w:bCs/>
          <w:color w:val="000000"/>
          <w:shd w:val="clear" w:color="auto" w:fill="FFFFFF"/>
        </w:rPr>
        <w:t>元；</w:t>
      </w:r>
      <w:r w:rsidR="007E13A3" w:rsidRPr="00255ADD">
        <w:rPr>
          <w:rFonts w:asciiTheme="minorEastAsia" w:eastAsiaTheme="minorEastAsia" w:hAnsiTheme="minorEastAsia" w:cs="黑体" w:hint="eastAsia"/>
          <w:b/>
          <w:bCs/>
          <w:color w:val="000000"/>
          <w:shd w:val="clear" w:color="auto" w:fill="FFFFFF"/>
        </w:rPr>
        <w:t>最高限价</w:t>
      </w:r>
      <w:r w:rsidR="008F5123" w:rsidRPr="008F5123">
        <w:rPr>
          <w:rFonts w:asciiTheme="minorEastAsia" w:eastAsiaTheme="minorEastAsia" w:hAnsiTheme="minorEastAsia" w:cs="黑体" w:hint="eastAsia"/>
          <w:b/>
          <w:bCs/>
          <w:color w:val="000000"/>
          <w:shd w:val="clear" w:color="auto" w:fill="FFFFFF"/>
        </w:rPr>
        <w:t>1550000</w:t>
      </w:r>
      <w:r w:rsidR="008F5123">
        <w:rPr>
          <w:rFonts w:asciiTheme="minorEastAsia" w:eastAsiaTheme="minorEastAsia" w:hAnsiTheme="minorEastAsia" w:cs="黑体" w:hint="eastAsia"/>
          <w:b/>
          <w:bCs/>
          <w:color w:val="000000"/>
          <w:shd w:val="clear" w:color="auto" w:fill="FFFFFF"/>
        </w:rPr>
        <w:t>.00元</w:t>
      </w:r>
      <w:r w:rsidRPr="00255ADD">
        <w:rPr>
          <w:rFonts w:asciiTheme="minorEastAsia" w:eastAsiaTheme="minorEastAsia" w:hAnsiTheme="minorEastAsia" w:cs="黑体" w:hint="eastAsia"/>
          <w:b/>
          <w:bCs/>
          <w:color w:val="000000"/>
          <w:shd w:val="clear" w:color="auto" w:fill="FFFFFF"/>
          <w:lang w:val="zh-CN"/>
        </w:rPr>
        <w:t>，</w:t>
      </w:r>
      <w:r w:rsidR="007E13A3" w:rsidRPr="00255ADD">
        <w:rPr>
          <w:rFonts w:asciiTheme="minorEastAsia" w:eastAsiaTheme="minorEastAsia" w:hAnsiTheme="minorEastAsia" w:cs="黑体" w:hint="eastAsia"/>
          <w:b/>
          <w:bCs/>
          <w:color w:val="000000"/>
          <w:shd w:val="clear" w:color="auto" w:fill="FFFFFF"/>
          <w:lang w:val="zh-CN"/>
        </w:rPr>
        <w:t>超出最高限价的投标无效。</w:t>
      </w:r>
    </w:p>
    <w:p w:rsidR="007E13A3" w:rsidRPr="00255ADD" w:rsidRDefault="00302D2E" w:rsidP="00255ADD">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sidRPr="00255ADD">
        <w:rPr>
          <w:rFonts w:asciiTheme="minorEastAsia" w:eastAsiaTheme="minorEastAsia" w:hAnsiTheme="minorEastAsia" w:cs="宋体" w:hint="eastAsia"/>
          <w:b/>
          <w:color w:val="000000"/>
          <w:kern w:val="0"/>
          <w:sz w:val="24"/>
          <w:lang w:val="zh-CN"/>
        </w:rPr>
        <w:t>八</w:t>
      </w:r>
      <w:r w:rsidR="007E13A3" w:rsidRPr="00255ADD">
        <w:rPr>
          <w:rFonts w:asciiTheme="minorEastAsia" w:eastAsiaTheme="minorEastAsia" w:hAnsiTheme="minorEastAsia" w:cs="宋体" w:hint="eastAsia"/>
          <w:b/>
          <w:color w:val="000000"/>
          <w:kern w:val="0"/>
          <w:sz w:val="24"/>
          <w:lang w:val="zh-CN"/>
        </w:rPr>
        <w:t>、资金支付</w:t>
      </w:r>
    </w:p>
    <w:p w:rsidR="007E13A3" w:rsidRPr="008F4E3C"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8F4E3C">
        <w:rPr>
          <w:rFonts w:asciiTheme="minorEastAsia" w:eastAsiaTheme="minorEastAsia" w:hAnsiTheme="minorEastAsia" w:cs="宋体" w:hint="eastAsia"/>
          <w:color w:val="000000"/>
          <w:kern w:val="0"/>
          <w:sz w:val="24"/>
          <w:lang w:val="zh-CN"/>
        </w:rPr>
        <w:t>1、支付方式：</w:t>
      </w:r>
      <w:r w:rsidR="00CE6D72" w:rsidRPr="008F4E3C">
        <w:rPr>
          <w:rFonts w:asciiTheme="minorEastAsia" w:eastAsiaTheme="minorEastAsia" w:hAnsiTheme="minorEastAsia" w:cs="宋体" w:hint="eastAsia"/>
          <w:color w:val="000000"/>
          <w:kern w:val="0"/>
          <w:sz w:val="24"/>
          <w:lang w:val="zh-CN"/>
        </w:rPr>
        <w:t>银行</w:t>
      </w:r>
      <w:r w:rsidRPr="008F4E3C">
        <w:rPr>
          <w:rFonts w:asciiTheme="minorEastAsia" w:eastAsiaTheme="minorEastAsia" w:hAnsiTheme="minorEastAsia" w:cs="宋体" w:hint="eastAsia"/>
          <w:color w:val="000000"/>
          <w:kern w:val="0"/>
          <w:sz w:val="24"/>
          <w:lang w:val="zh-CN"/>
        </w:rPr>
        <w:t>转账</w:t>
      </w:r>
      <w:r w:rsidR="00302D2E" w:rsidRPr="008F4E3C">
        <w:rPr>
          <w:rFonts w:asciiTheme="minorEastAsia" w:eastAsiaTheme="minorEastAsia" w:hAnsiTheme="minorEastAsia" w:cs="宋体" w:hint="eastAsia"/>
          <w:color w:val="000000"/>
          <w:kern w:val="0"/>
          <w:sz w:val="24"/>
          <w:lang w:val="zh-CN"/>
        </w:rPr>
        <w:t>支付</w:t>
      </w:r>
    </w:p>
    <w:p w:rsidR="007E13A3" w:rsidRPr="008F4E3C"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8F4E3C">
        <w:rPr>
          <w:rFonts w:asciiTheme="minorEastAsia" w:eastAsiaTheme="minorEastAsia" w:hAnsiTheme="minorEastAsia" w:cs="宋体" w:hint="eastAsia"/>
          <w:color w:val="000000"/>
          <w:kern w:val="0"/>
          <w:sz w:val="24"/>
          <w:lang w:val="zh-CN"/>
        </w:rPr>
        <w:t>2、支付时间及条件：验收</w:t>
      </w:r>
      <w:r w:rsidR="00302D2E" w:rsidRPr="008F4E3C">
        <w:rPr>
          <w:rFonts w:asciiTheme="minorEastAsia" w:eastAsiaTheme="minorEastAsia" w:hAnsiTheme="minorEastAsia" w:cs="宋体" w:hint="eastAsia"/>
          <w:color w:val="000000"/>
          <w:kern w:val="0"/>
          <w:sz w:val="24"/>
          <w:lang w:val="zh-CN"/>
        </w:rPr>
        <w:t>合格后</w:t>
      </w:r>
      <w:r w:rsidRPr="008F4E3C">
        <w:rPr>
          <w:rFonts w:asciiTheme="minorEastAsia" w:eastAsiaTheme="minorEastAsia" w:hAnsiTheme="minorEastAsia" w:cs="宋体" w:hint="eastAsia"/>
          <w:color w:val="000000"/>
          <w:kern w:val="0"/>
          <w:sz w:val="24"/>
          <w:lang w:val="zh-CN"/>
        </w:rPr>
        <w:t>支付合同价款的9</w:t>
      </w:r>
      <w:r w:rsidR="00302D2E" w:rsidRPr="008F4E3C">
        <w:rPr>
          <w:rFonts w:asciiTheme="minorEastAsia" w:eastAsiaTheme="minorEastAsia" w:hAnsiTheme="minorEastAsia" w:cs="宋体" w:hint="eastAsia"/>
          <w:color w:val="000000"/>
          <w:kern w:val="0"/>
          <w:sz w:val="24"/>
          <w:lang w:val="zh-CN"/>
        </w:rPr>
        <w:t>0</w:t>
      </w:r>
      <w:r w:rsidRPr="008F4E3C">
        <w:rPr>
          <w:rFonts w:asciiTheme="minorEastAsia" w:eastAsiaTheme="minorEastAsia" w:hAnsiTheme="minorEastAsia" w:cs="宋体" w:hint="eastAsia"/>
          <w:color w:val="000000"/>
          <w:kern w:val="0"/>
          <w:sz w:val="24"/>
          <w:lang w:val="zh-CN"/>
        </w:rPr>
        <w:t>%，</w:t>
      </w:r>
      <w:r w:rsidR="00302D2E" w:rsidRPr="008F4E3C">
        <w:rPr>
          <w:rFonts w:asciiTheme="minorEastAsia" w:eastAsiaTheme="minorEastAsia" w:hAnsiTheme="minorEastAsia" w:cs="宋体" w:hint="eastAsia"/>
          <w:color w:val="000000"/>
          <w:kern w:val="0"/>
          <w:sz w:val="24"/>
          <w:lang w:val="zh-CN"/>
        </w:rPr>
        <w:t>剩余10%作为质保金，质保期一年。</w:t>
      </w:r>
    </w:p>
    <w:p w:rsidR="007E13A3" w:rsidRDefault="007E13A3" w:rsidP="007E13A3">
      <w:pPr>
        <w:autoSpaceDE w:val="0"/>
        <w:autoSpaceDN w:val="0"/>
        <w:adjustRightInd w:val="0"/>
        <w:jc w:val="center"/>
        <w:rPr>
          <w:rFonts w:asciiTheme="majorEastAsia" w:eastAsiaTheme="majorEastAsia" w:hAnsiTheme="majorEastAsia" w:cs="宋体"/>
          <w:b/>
          <w:kern w:val="0"/>
          <w:sz w:val="36"/>
          <w:szCs w:val="36"/>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751C" w:rsidP="00381E59">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9B1538" w:rsidRDefault="00E7751C" w:rsidP="00E7751C">
            <w:pPr>
              <w:autoSpaceDE w:val="0"/>
              <w:autoSpaceDN w:val="0"/>
              <w:adjustRightInd w:val="0"/>
              <w:spacing w:line="360" w:lineRule="auto"/>
              <w:jc w:val="left"/>
              <w:rPr>
                <w:rFonts w:ascii="宋体" w:hAnsi="宋体" w:cs="宋体"/>
                <w:bCs/>
                <w:color w:val="000000"/>
                <w:kern w:val="0"/>
                <w:sz w:val="24"/>
              </w:rPr>
            </w:pPr>
            <w:r w:rsidRPr="007B5143">
              <w:rPr>
                <w:rFonts w:ascii="宋体" w:hAnsi="宋体" w:cs="宋体" w:hint="eastAsia"/>
                <w:color w:val="000000"/>
                <w:kern w:val="0"/>
                <w:sz w:val="24"/>
              </w:rPr>
              <w:t>项目名称：</w:t>
            </w:r>
            <w:r w:rsidR="009B1538" w:rsidRPr="009B1538">
              <w:rPr>
                <w:rFonts w:ascii="宋体" w:hAnsi="宋体" w:cs="宋体" w:hint="eastAsia"/>
                <w:bCs/>
                <w:color w:val="000000"/>
                <w:kern w:val="0"/>
                <w:sz w:val="24"/>
              </w:rPr>
              <w:t>襄城县妇幼保健院危重孕妇和新生儿救治网络及设备采购项目</w:t>
            </w:r>
            <w:r w:rsidR="00310024">
              <w:rPr>
                <w:rFonts w:ascii="宋体" w:hAnsi="宋体" w:cs="宋体" w:hint="eastAsia"/>
                <w:bCs/>
                <w:color w:val="000000"/>
                <w:kern w:val="0"/>
                <w:sz w:val="24"/>
              </w:rPr>
              <w:t>（</w:t>
            </w:r>
            <w:r w:rsidR="005161D2">
              <w:rPr>
                <w:rFonts w:ascii="宋体" w:hAnsi="宋体" w:cs="宋体" w:hint="eastAsia"/>
                <w:bCs/>
                <w:color w:val="000000"/>
                <w:kern w:val="0"/>
                <w:sz w:val="24"/>
              </w:rPr>
              <w:t>三</w:t>
            </w:r>
            <w:r w:rsidR="00310024">
              <w:rPr>
                <w:rFonts w:ascii="宋体" w:hAnsi="宋体" w:cs="宋体" w:hint="eastAsia"/>
                <w:bCs/>
                <w:color w:val="000000"/>
                <w:kern w:val="0"/>
                <w:sz w:val="24"/>
              </w:rPr>
              <w:t>次）</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项目编号：XZZ-G20190</w:t>
            </w:r>
            <w:r w:rsidR="009B1538">
              <w:rPr>
                <w:rFonts w:ascii="宋体" w:hAnsi="宋体" w:cs="宋体" w:hint="eastAsia"/>
                <w:color w:val="000000"/>
                <w:kern w:val="0"/>
                <w:sz w:val="24"/>
              </w:rPr>
              <w:t>41</w:t>
            </w:r>
            <w:r w:rsidRPr="007B5143">
              <w:rPr>
                <w:rFonts w:ascii="宋体" w:hAnsi="宋体" w:cs="宋体" w:hint="eastAsia"/>
                <w:color w:val="000000"/>
                <w:kern w:val="0"/>
                <w:sz w:val="24"/>
              </w:rPr>
              <w:t>号</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项目内容：</w:t>
            </w:r>
            <w:r w:rsidR="009B1538" w:rsidRPr="009B1538">
              <w:rPr>
                <w:rFonts w:ascii="宋体" w:hAnsi="宋体" w:cs="宋体" w:hint="eastAsia"/>
                <w:bCs/>
                <w:color w:val="000000"/>
                <w:kern w:val="0"/>
                <w:sz w:val="24"/>
                <w:shd w:val="clear" w:color="040000" w:fill="FFFFFF"/>
              </w:rPr>
              <w:t>本项目采购母婴转运型救护车1辆，车载视讯系统1套，三级救治网络1套，成人呼吸机1台，新生儿呼吸机1台、除颤仪1台，监护仪1台，心电图机1台，超声多普勒胎儿监护仪1台，转运暖箱1台，上车担架1副，电动上车担架1副，新生儿搭载平台1套，吸引器1台，T-组合（婴儿正压复苏器）1套，可视喉镜1台，输液泵1台，注射泵1台</w:t>
            </w:r>
            <w:r w:rsidR="0027376F" w:rsidRPr="00AE7395">
              <w:rPr>
                <w:rFonts w:ascii="宋体" w:hAnsi="宋体" w:cs="宋体" w:hint="eastAsia"/>
                <w:color w:val="000000"/>
                <w:kern w:val="0"/>
                <w:sz w:val="24"/>
                <w:shd w:val="clear" w:color="040000" w:fill="FFFFFF"/>
              </w:rPr>
              <w:t>。</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项目地址：</w:t>
            </w:r>
            <w:r w:rsidR="009B1538" w:rsidRPr="009B1538">
              <w:rPr>
                <w:rFonts w:ascii="宋体" w:hAnsi="宋体" w:cs="宋体" w:hint="eastAsia"/>
                <w:bCs/>
                <w:color w:val="000000"/>
                <w:kern w:val="0"/>
                <w:sz w:val="24"/>
              </w:rPr>
              <w:t>襄城县妇幼保健院</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7A0167" w:rsidRDefault="00E7751C" w:rsidP="00E7751C">
            <w:pPr>
              <w:autoSpaceDE w:val="0"/>
              <w:autoSpaceDN w:val="0"/>
              <w:adjustRightInd w:val="0"/>
              <w:spacing w:line="360" w:lineRule="auto"/>
              <w:jc w:val="left"/>
              <w:rPr>
                <w:rFonts w:ascii="宋体" w:hAnsi="宋体" w:cs="宋体"/>
                <w:bCs/>
                <w:color w:val="000000"/>
                <w:kern w:val="0"/>
                <w:sz w:val="24"/>
                <w:shd w:val="clear" w:color="040000" w:fill="FFFFFF"/>
              </w:rPr>
            </w:pPr>
            <w:r w:rsidRPr="007B5143">
              <w:rPr>
                <w:rFonts w:ascii="宋体" w:hAnsi="宋体" w:cs="宋体" w:hint="eastAsia"/>
                <w:color w:val="000000"/>
                <w:kern w:val="0"/>
                <w:sz w:val="24"/>
              </w:rPr>
              <w:t>名称：</w:t>
            </w:r>
            <w:r w:rsidR="009B1538" w:rsidRPr="007A0167">
              <w:rPr>
                <w:rFonts w:ascii="宋体" w:hAnsi="宋体" w:cs="宋体" w:hint="eastAsia"/>
                <w:bCs/>
                <w:color w:val="000000"/>
                <w:kern w:val="0"/>
                <w:sz w:val="24"/>
                <w:shd w:val="clear" w:color="040000" w:fill="FFFFFF"/>
              </w:rPr>
              <w:t>襄城县妇幼保健院</w:t>
            </w:r>
          </w:p>
          <w:p w:rsidR="00E7751C" w:rsidRPr="007B5143" w:rsidRDefault="00E7751C" w:rsidP="007A0167">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r w:rsidR="009B1538">
              <w:rPr>
                <w:rFonts w:ascii="宋体" w:hAnsi="宋体" w:cs="宋体" w:hint="eastAsia"/>
                <w:color w:val="000000"/>
                <w:kern w:val="0"/>
                <w:sz w:val="24"/>
              </w:rPr>
              <w:t>紫云大道</w:t>
            </w:r>
            <w:r w:rsidR="00684810">
              <w:rPr>
                <w:rFonts w:ascii="宋体" w:hAnsi="宋体" w:cs="宋体" w:hint="eastAsia"/>
                <w:color w:val="000000"/>
                <w:kern w:val="0"/>
                <w:sz w:val="24"/>
              </w:rPr>
              <w:t>中段</w:t>
            </w:r>
          </w:p>
          <w:p w:rsidR="00E7751C" w:rsidRPr="007B5143" w:rsidRDefault="00E7751C" w:rsidP="009B1538">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9B1538">
              <w:rPr>
                <w:rFonts w:ascii="宋体" w:hAnsi="宋体" w:cs="宋体" w:hint="eastAsia"/>
                <w:color w:val="000000"/>
                <w:kern w:val="0"/>
                <w:sz w:val="24"/>
              </w:rPr>
              <w:t>李少群</w:t>
            </w:r>
            <w:r w:rsidR="00684810">
              <w:rPr>
                <w:rFonts w:ascii="宋体" w:hAnsi="宋体" w:cs="宋体" w:hint="eastAsia"/>
                <w:color w:val="000000"/>
                <w:kern w:val="0"/>
                <w:sz w:val="24"/>
              </w:rPr>
              <w:t xml:space="preserve">               </w:t>
            </w:r>
            <w:r w:rsidRPr="007B5143">
              <w:rPr>
                <w:rFonts w:ascii="宋体" w:hAnsi="宋体" w:cs="宋体" w:hint="eastAsia"/>
                <w:color w:val="000000"/>
                <w:kern w:val="0"/>
                <w:sz w:val="24"/>
              </w:rPr>
              <w:t xml:space="preserve"> 电话：</w:t>
            </w:r>
            <w:r w:rsidR="009B1538">
              <w:rPr>
                <w:rFonts w:ascii="宋体" w:hAnsi="宋体" w:cs="宋体" w:hint="eastAsia"/>
                <w:color w:val="000000"/>
                <w:kern w:val="0"/>
                <w:sz w:val="24"/>
              </w:rPr>
              <w:t>13937415887</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地址：襄城县八七路东段电子产业园12楼1204室</w:t>
            </w:r>
          </w:p>
          <w:p w:rsidR="00E7751C" w:rsidRPr="007B5143" w:rsidRDefault="00E7751C" w:rsidP="009B1538">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9B1538">
              <w:rPr>
                <w:rFonts w:ascii="宋体" w:hAnsi="宋体" w:cs="宋体" w:hint="eastAsia"/>
                <w:color w:val="000000"/>
                <w:kern w:val="0"/>
                <w:sz w:val="24"/>
              </w:rPr>
              <w:t>陈先生</w:t>
            </w:r>
            <w:r w:rsidR="0013373B">
              <w:rPr>
                <w:rFonts w:ascii="宋体" w:hAnsi="宋体" w:cs="宋体" w:hint="eastAsia"/>
                <w:color w:val="000000"/>
                <w:kern w:val="0"/>
                <w:sz w:val="24"/>
              </w:rPr>
              <w:t xml:space="preserve">                </w:t>
            </w:r>
            <w:r w:rsidRPr="007B5143">
              <w:rPr>
                <w:rFonts w:ascii="宋体" w:hAnsi="宋体" w:cs="宋体" w:hint="eastAsia"/>
                <w:color w:val="000000"/>
                <w:kern w:val="0"/>
                <w:sz w:val="24"/>
              </w:rPr>
              <w:t>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lastRenderedPageBreak/>
              <w:t>二、财务状况报告相关材料</w:t>
            </w:r>
            <w:r w:rsidR="00F85D2D" w:rsidRPr="007B5143">
              <w:rPr>
                <w:rFonts w:ascii="宋体" w:hAnsi="宋体" w:cs="宋体" w:hint="eastAsia"/>
                <w:b/>
                <w:color w:val="000000"/>
                <w:kern w:val="0"/>
                <w:sz w:val="24"/>
              </w:rPr>
              <w:t>:</w:t>
            </w:r>
          </w:p>
          <w:p w:rsidR="00684810"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684810"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E7751C" w:rsidRPr="009879FC" w:rsidRDefault="004D7CAE" w:rsidP="009879FC">
            <w:pPr>
              <w:wordWrap w:val="0"/>
              <w:autoSpaceDE w:val="0"/>
              <w:autoSpaceDN w:val="0"/>
              <w:spacing w:line="360" w:lineRule="auto"/>
              <w:contextualSpacing/>
              <w:jc w:val="left"/>
              <w:rPr>
                <w:rFonts w:asciiTheme="minorEastAsia" w:hAnsiTheme="minorEastAsia" w:cs="宋体"/>
                <w:kern w:val="0"/>
                <w:szCs w:val="21"/>
              </w:rPr>
            </w:pPr>
            <w:r w:rsidRPr="00CE3654">
              <w:rPr>
                <w:rFonts w:ascii="宋体" w:hAnsi="宋体" w:cs="宋体"/>
                <w:b/>
                <w:color w:val="000000"/>
                <w:kern w:val="0"/>
                <w:sz w:val="24"/>
              </w:rPr>
              <w:lastRenderedPageBreak/>
              <w:t>七、</w:t>
            </w:r>
            <w:r w:rsidR="006C732C" w:rsidRPr="00CE3654">
              <w:rPr>
                <w:rFonts w:asciiTheme="minorEastAsia" w:hAnsiTheme="minorEastAsia" w:cs="仿宋_GB2312"/>
                <w:b/>
                <w:color w:val="000000"/>
                <w:sz w:val="24"/>
                <w:shd w:val="clear" w:color="auto" w:fill="FFFFFF"/>
              </w:rPr>
              <w:t>未被列入“信用中国”网站(www.creditchina.gov.cn)失信被执行人、重大税收违法案件当事人名单、政府采购严重违法失信名单的投标人；</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中国政府采购网</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 xml:space="preserve"> (www.ccgp.gov.cn)政府采购严重违法失信行为记录名单的投标人</w:t>
            </w:r>
            <w:r w:rsidR="006C732C" w:rsidRPr="00CE3654">
              <w:rPr>
                <w:rFonts w:asciiTheme="minorEastAsia" w:hAnsiTheme="minorEastAsia" w:cs="宋体" w:hint="eastAsia"/>
                <w:b/>
                <w:bCs/>
                <w:sz w:val="24"/>
              </w:rPr>
              <w:t>；</w:t>
            </w:r>
            <w:r w:rsidR="006C732C" w:rsidRPr="00CE3654">
              <w:rPr>
                <w:rFonts w:asciiTheme="minorEastAsia" w:hAnsiTheme="minorEastAsia" w:cs="仿宋_GB2312" w:hint="eastAsia"/>
                <w:b/>
                <w:color w:val="000000"/>
                <w:sz w:val="24"/>
                <w:shd w:val="clear" w:color="auto" w:fill="FFFFFF"/>
              </w:rPr>
              <w:t xml:space="preserve"> “中国社会组织公共服务平台”网站（</w:t>
            </w:r>
            <w:r w:rsidR="006C732C" w:rsidRPr="00CE3654">
              <w:rPr>
                <w:rFonts w:asciiTheme="minorEastAsia" w:hAnsiTheme="minorEastAsia" w:cs="仿宋_GB2312"/>
                <w:b/>
                <w:color w:val="000000"/>
                <w:sz w:val="24"/>
                <w:shd w:val="clear" w:color="auto" w:fill="FFFFFF"/>
              </w:rPr>
              <w:t>www.chinanpo.gov.cn</w:t>
            </w:r>
            <w:r w:rsidR="006C732C" w:rsidRPr="00CE3654">
              <w:rPr>
                <w:rFonts w:asciiTheme="minorEastAsia" w:hAnsiTheme="minorEastAsia" w:cs="仿宋_GB2312" w:hint="eastAsia"/>
                <w:b/>
                <w:color w:val="000000"/>
                <w:sz w:val="24"/>
                <w:shd w:val="clear" w:color="auto" w:fill="FFFFFF"/>
              </w:rPr>
              <w:t>）严重违法失信社会组织名单的投标人</w:t>
            </w:r>
            <w:r w:rsidR="009879FC" w:rsidRPr="00CE3654">
              <w:rPr>
                <w:rFonts w:asciiTheme="minorEastAsia" w:hAnsiTheme="minorEastAsia" w:cs="仿宋_GB2312" w:hint="eastAsia"/>
                <w:b/>
                <w:color w:val="000000"/>
                <w:sz w:val="24"/>
                <w:shd w:val="clear" w:color="auto" w:fill="FFFFFF"/>
              </w:rPr>
              <w:t>；</w:t>
            </w:r>
            <w:r w:rsidR="009879FC" w:rsidRPr="000D2F86">
              <w:rPr>
                <w:rFonts w:ascii="宋体" w:hAnsi="宋体" w:cs="宋体" w:hint="eastAsia"/>
                <w:color w:val="000000"/>
                <w:kern w:val="0"/>
                <w:sz w:val="24"/>
                <w:shd w:val="clear" w:color="040000" w:fill="FFFFFF"/>
              </w:rPr>
              <w:t>上述查询结果页面截图查询</w:t>
            </w:r>
            <w:r w:rsidR="009879FC" w:rsidRPr="000D2F86">
              <w:rPr>
                <w:rFonts w:ascii="宋体" w:hAnsi="宋体" w:cs="宋体"/>
                <w:color w:val="000000"/>
                <w:kern w:val="0"/>
                <w:sz w:val="24"/>
                <w:shd w:val="clear" w:color="040000" w:fill="FFFFFF"/>
              </w:rPr>
              <w:t>时间应在本公告发布之</w:t>
            </w:r>
            <w:r w:rsidR="009879FC" w:rsidRPr="000D2F86">
              <w:rPr>
                <w:rFonts w:ascii="宋体" w:hAnsi="宋体" w:cs="宋体" w:hint="eastAsia"/>
                <w:color w:val="000000"/>
                <w:kern w:val="0"/>
                <w:sz w:val="24"/>
                <w:shd w:val="clear" w:color="040000" w:fill="FFFFFF"/>
              </w:rPr>
              <w:t>日起</w:t>
            </w:r>
            <w:r w:rsidR="009879FC" w:rsidRPr="000D2F86">
              <w:rPr>
                <w:rFonts w:ascii="宋体" w:hAnsi="宋体" w:cs="宋体"/>
                <w:color w:val="000000"/>
                <w:kern w:val="0"/>
                <w:sz w:val="24"/>
                <w:shd w:val="clear" w:color="040000" w:fill="FFFFFF"/>
              </w:rPr>
              <w:t>至开</w:t>
            </w:r>
            <w:r w:rsidR="009879FC" w:rsidRPr="000D2F86">
              <w:rPr>
                <w:rFonts w:ascii="宋体" w:hAnsi="宋体" w:cs="宋体" w:hint="eastAsia"/>
                <w:color w:val="000000"/>
                <w:kern w:val="0"/>
                <w:sz w:val="24"/>
                <w:shd w:val="clear" w:color="040000" w:fill="FFFFFF"/>
              </w:rPr>
              <w:t>标前</w:t>
            </w:r>
            <w:r w:rsidR="009879FC">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截图</w:t>
            </w:r>
            <w:r w:rsidR="00F83989" w:rsidRPr="001913DF">
              <w:rPr>
                <w:rFonts w:asciiTheme="minorEastAsia" w:hAnsiTheme="minorEastAsia" w:cs="宋体" w:hint="eastAsia"/>
                <w:sz w:val="24"/>
                <w:szCs w:val="21"/>
              </w:rPr>
              <w:t>内容要完整清晰(查询截图附在投标文件中加盖公章)</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4、信用信息的使用原则：经采购人认定的被列入失信被执行人、重大税收违法案件当事人名单、</w:t>
            </w:r>
            <w:r w:rsidRPr="007B5143">
              <w:rPr>
                <w:rFonts w:ascii="宋体" w:hAnsi="宋体" w:cs="宋体"/>
                <w:color w:val="000000"/>
                <w:kern w:val="0"/>
                <w:sz w:val="24"/>
              </w:rPr>
              <w:t>政府采购严重违法失信名单</w:t>
            </w:r>
            <w:r w:rsidRPr="007B5143">
              <w:rPr>
                <w:rFonts w:ascii="宋体" w:hAnsi="宋体" w:cs="宋体" w:hint="eastAsia"/>
                <w:color w:val="000000"/>
                <w:kern w:val="0"/>
                <w:sz w:val="24"/>
              </w:rPr>
              <w:t>、政府采购严重违法失信行为记录名单、</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的投标人，将拒绝其参与本次政府采购活动。</w:t>
            </w:r>
          </w:p>
          <w:p w:rsidR="001048CE" w:rsidRPr="00A52BE7"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4E137B"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4E137B"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9B1538" w:rsidP="0032592B">
            <w:pPr>
              <w:autoSpaceDE w:val="0"/>
              <w:autoSpaceDN w:val="0"/>
              <w:adjustRightInd w:val="0"/>
              <w:spacing w:line="276" w:lineRule="auto"/>
              <w:rPr>
                <w:rFonts w:ascii="宋体" w:hAnsi="宋体" w:cs="宋体"/>
                <w:color w:val="000000"/>
                <w:kern w:val="0"/>
                <w:sz w:val="24"/>
              </w:rPr>
            </w:pPr>
            <w:r w:rsidRPr="009B1538">
              <w:rPr>
                <w:rFonts w:ascii="宋体" w:hAnsi="宋体" w:cs="宋体" w:hint="eastAsia"/>
                <w:b/>
                <w:bCs/>
                <w:color w:val="000000"/>
                <w:kern w:val="0"/>
                <w:sz w:val="24"/>
              </w:rPr>
              <w:t>1550000.00元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4E137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4E137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4E137B"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4E137B"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CA5DA4">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9B1538">
              <w:rPr>
                <w:rFonts w:ascii="宋体" w:hAnsi="宋体" w:cs="宋体" w:hint="eastAsia"/>
                <w:color w:val="000000"/>
                <w:kern w:val="0"/>
                <w:sz w:val="24"/>
              </w:rPr>
              <w:t>1</w:t>
            </w:r>
            <w:r w:rsidR="00CA5DA4">
              <w:rPr>
                <w:rFonts w:ascii="宋体" w:hAnsi="宋体" w:cs="宋体" w:hint="eastAsia"/>
                <w:color w:val="000000"/>
                <w:kern w:val="0"/>
                <w:sz w:val="24"/>
              </w:rPr>
              <w:t>1</w:t>
            </w:r>
            <w:r w:rsidRPr="007B5143">
              <w:rPr>
                <w:rFonts w:ascii="宋体" w:hAnsi="宋体" w:cs="宋体" w:hint="eastAsia"/>
                <w:color w:val="000000"/>
                <w:kern w:val="0"/>
                <w:sz w:val="24"/>
              </w:rPr>
              <w:t>月</w:t>
            </w:r>
            <w:r w:rsidR="00CA5DA4">
              <w:rPr>
                <w:rFonts w:ascii="宋体" w:hAnsi="宋体" w:cs="宋体" w:hint="eastAsia"/>
                <w:color w:val="000000"/>
                <w:kern w:val="0"/>
                <w:sz w:val="24"/>
              </w:rPr>
              <w:t>22</w:t>
            </w:r>
            <w:r w:rsidRPr="007B5143">
              <w:rPr>
                <w:rFonts w:ascii="宋体" w:hAnsi="宋体" w:cs="宋体" w:hint="eastAsia"/>
                <w:color w:val="000000"/>
                <w:kern w:val="0"/>
                <w:sz w:val="24"/>
              </w:rPr>
              <w:t>日9时（北京时间）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襄城县公共资源交易中心（八七路东段电子商务产业园）12楼开标一室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4E137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4E137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w:t>
            </w:r>
            <w:r w:rsidRPr="007B5143">
              <w:rPr>
                <w:rFonts w:ascii="宋体" w:hAnsi="宋体" w:cs="宋体" w:hint="eastAsia"/>
                <w:color w:val="000000"/>
                <w:kern w:val="0"/>
                <w:sz w:val="24"/>
              </w:rPr>
              <w:lastRenderedPageBreak/>
              <w:t>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4E137B"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4E137B"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4E137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4E137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4E137B"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4E137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4E137B"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9B1538" w:rsidRDefault="00401970" w:rsidP="00A05C92">
            <w:pPr>
              <w:autoSpaceDE w:val="0"/>
              <w:autoSpaceDN w:val="0"/>
              <w:adjustRightInd w:val="0"/>
              <w:spacing w:line="360" w:lineRule="auto"/>
              <w:rPr>
                <w:rFonts w:ascii="宋体" w:hAnsi="宋体" w:cs="宋体"/>
                <w:bCs/>
                <w:color w:val="FF0000"/>
                <w:sz w:val="24"/>
                <w:lang w:val="zh-CN"/>
              </w:rPr>
            </w:pPr>
            <w:r w:rsidRPr="009B1538">
              <w:rPr>
                <w:rFonts w:ascii="宋体" w:hAnsi="宋体" w:cs="宋体" w:hint="eastAsia"/>
                <w:bCs/>
                <w:color w:val="FF0000"/>
                <w:sz w:val="24"/>
                <w:lang w:val="zh-CN"/>
              </w:rPr>
              <w:t>中标人须在评标结束之时24小时内向襄城县政府采购中心发送最终分项报价一览表</w:t>
            </w:r>
            <w:r w:rsidR="00A05C92" w:rsidRPr="009B1538">
              <w:rPr>
                <w:rFonts w:ascii="宋体" w:hAnsi="宋体" w:cs="宋体" w:hint="eastAsia"/>
                <w:bCs/>
                <w:color w:val="FF0000"/>
                <w:sz w:val="24"/>
                <w:lang w:val="zh-CN"/>
              </w:rPr>
              <w:t>（包含主要中标标的的名称、规格型号、数量、单价是、服务要求等）电子文档</w:t>
            </w:r>
            <w:r w:rsidRPr="009B1538">
              <w:rPr>
                <w:rFonts w:ascii="宋体" w:hAnsi="宋体" w:cs="宋体" w:hint="eastAsia"/>
                <w:bCs/>
                <w:color w:val="FF0000"/>
                <w:sz w:val="24"/>
                <w:lang w:val="zh-CN"/>
              </w:rPr>
              <w:t>，并同时电话通知工作人员。</w:t>
            </w:r>
            <w:r w:rsidRPr="009B1538">
              <w:rPr>
                <w:rFonts w:ascii="宋体" w:hAnsi="宋体" w:cs="宋体"/>
                <w:bCs/>
                <w:color w:val="FF0000"/>
                <w:sz w:val="24"/>
                <w:lang w:val="zh-CN"/>
              </w:rPr>
              <w:t>联系电话</w:t>
            </w:r>
            <w:r w:rsidRPr="009B1538">
              <w:rPr>
                <w:rFonts w:ascii="宋体" w:hAnsi="宋体" w:cs="宋体" w:hint="eastAsia"/>
                <w:bCs/>
                <w:color w:val="FF0000"/>
                <w:sz w:val="24"/>
                <w:lang w:val="zh-CN"/>
              </w:rPr>
              <w:t>:0374-3998026；邮箱：</w:t>
            </w:r>
            <w:hyperlink r:id="rId13" w:history="1">
              <w:r w:rsidRPr="009B1538">
                <w:rPr>
                  <w:rStyle w:val="af1"/>
                  <w:rFonts w:ascii="宋体" w:hAnsi="宋体" w:cs="宋体" w:hint="eastAsia"/>
                  <w:bCs/>
                  <w:color w:val="FF0000"/>
                  <w:sz w:val="24"/>
                  <w:lang w:val="zh-CN"/>
                </w:rPr>
                <w:t>zfcgg456@163.com</w:t>
              </w:r>
            </w:hyperlink>
            <w:r w:rsidRPr="009B1538">
              <w:rPr>
                <w:rFonts w:ascii="宋体" w:hAnsi="宋体" w:cs="宋体" w:hint="eastAsia"/>
                <w:bCs/>
                <w:color w:val="FF0000"/>
                <w:sz w:val="24"/>
                <w:lang w:val="zh-CN"/>
              </w:rPr>
              <w:t>。</w:t>
            </w:r>
          </w:p>
        </w:tc>
      </w:tr>
      <w:tr w:rsidR="00E75868" w:rsidRPr="007B5143" w:rsidTr="00E7751C">
        <w:trPr>
          <w:trHeight w:val="510"/>
          <w:jc w:val="center"/>
        </w:trPr>
        <w:tc>
          <w:tcPr>
            <w:tcW w:w="806" w:type="dxa"/>
            <w:vAlign w:val="center"/>
          </w:tcPr>
          <w:p w:rsidR="00E75868" w:rsidRPr="007B5143" w:rsidRDefault="00A05C92"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4E137B"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lastRenderedPageBreak/>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1D485B">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w:t>
            </w:r>
            <w:r w:rsidR="001D485B">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D50EFA" w:rsidRPr="00EA2587" w:rsidRDefault="007B5143" w:rsidP="00D50EFA">
            <w:pPr>
              <w:autoSpaceDE w:val="0"/>
              <w:autoSpaceDN w:val="0"/>
              <w:adjustRightInd w:val="0"/>
              <w:spacing w:line="360" w:lineRule="auto"/>
              <w:contextualSpacing/>
              <w:rPr>
                <w:rFonts w:asciiTheme="minorEastAsia" w:eastAsiaTheme="minorEastAsia" w:hAnsiTheme="minorEastAsia"/>
                <w:color w:val="FF0000"/>
                <w:sz w:val="24"/>
              </w:rPr>
            </w:pPr>
            <w:r w:rsidRPr="007B5143">
              <w:rPr>
                <w:rFonts w:ascii="ˎ̥" w:hAnsi="ˎ̥" w:hint="eastAsia"/>
                <w:sz w:val="24"/>
              </w:rPr>
              <w:t>按照《</w:t>
            </w:r>
            <w:r w:rsidR="00D50EFA">
              <w:rPr>
                <w:rFonts w:ascii="ˎ̥" w:hAnsi="ˎ̥" w:hint="eastAsia"/>
                <w:sz w:val="24"/>
              </w:rPr>
              <w:t>关于推进全流程电子化交易和在线监管工作有关问题的通知》</w:t>
            </w:r>
            <w:r w:rsidRPr="007B5143">
              <w:rPr>
                <w:rFonts w:ascii="ˎ̥" w:hAnsi="ˎ̥" w:hint="eastAsia"/>
                <w:sz w:val="24"/>
              </w:rPr>
              <w:t>规定：</w:t>
            </w:r>
            <w:r w:rsidR="00D50EFA" w:rsidRPr="00EA2587">
              <w:rPr>
                <w:rFonts w:asciiTheme="minorEastAsia" w:eastAsiaTheme="minorEastAsia" w:hAnsiTheme="minorEastAsia" w:hint="eastAsia"/>
                <w:color w:val="FF0000"/>
                <w:sz w:val="24"/>
              </w:rPr>
              <w:t>不同投标人电子投标文件记录的网卡MAC地址、CPU序号、硬盘序列号等硬件特征码均相同时，视为‘</w:t>
            </w:r>
            <w:r w:rsidR="00D50EFA" w:rsidRPr="00EA2587">
              <w:rPr>
                <w:rFonts w:asciiTheme="minorEastAsia" w:eastAsiaTheme="minorEastAsia" w:hAnsiTheme="minorEastAsia"/>
                <w:color w:val="FF0000"/>
                <w:sz w:val="24"/>
              </w:rPr>
              <w:t>不同</w:t>
            </w:r>
            <w:r w:rsidR="00D50EFA" w:rsidRPr="00EA2587">
              <w:rPr>
                <w:rFonts w:asciiTheme="minorEastAsia" w:eastAsiaTheme="minorEastAsia" w:hAnsiTheme="minorEastAsia" w:hint="eastAsia"/>
                <w:color w:val="FF0000"/>
                <w:sz w:val="24"/>
              </w:rPr>
              <w:t>投标人的投标</w:t>
            </w:r>
            <w:r w:rsidR="00D50EFA" w:rsidRPr="00EA2587">
              <w:rPr>
                <w:rFonts w:asciiTheme="minorEastAsia" w:eastAsiaTheme="minorEastAsia" w:hAnsiTheme="minorEastAsia"/>
                <w:color w:val="FF0000"/>
                <w:sz w:val="24"/>
              </w:rPr>
              <w:t>文件由同一单位或者个人编制</w:t>
            </w:r>
            <w:r w:rsidR="00D50EFA" w:rsidRPr="00EA2587">
              <w:rPr>
                <w:rFonts w:asciiTheme="minorEastAsia" w:eastAsiaTheme="minorEastAsia" w:hAnsiTheme="minorEastAsia" w:hint="eastAsia"/>
                <w:color w:val="FF0000"/>
                <w:sz w:val="24"/>
              </w:rPr>
              <w:t>’或‘</w:t>
            </w:r>
            <w:r w:rsidR="00D50EFA" w:rsidRPr="00EA2587">
              <w:rPr>
                <w:rFonts w:asciiTheme="minorEastAsia" w:eastAsiaTheme="minorEastAsia" w:hAnsiTheme="minorEastAsia"/>
                <w:color w:val="FF0000"/>
                <w:sz w:val="24"/>
              </w:rPr>
              <w:t>不同</w:t>
            </w:r>
            <w:r w:rsidR="00D50EFA" w:rsidRPr="00EA2587">
              <w:rPr>
                <w:rFonts w:asciiTheme="minorEastAsia" w:eastAsiaTheme="minorEastAsia" w:hAnsiTheme="minorEastAsia" w:hint="eastAsia"/>
                <w:color w:val="FF0000"/>
                <w:sz w:val="24"/>
              </w:rPr>
              <w:t>投标人</w:t>
            </w:r>
            <w:r w:rsidR="00D50EFA" w:rsidRPr="00EA2587">
              <w:rPr>
                <w:rFonts w:asciiTheme="minorEastAsia" w:eastAsiaTheme="minorEastAsia" w:hAnsiTheme="minorEastAsia"/>
                <w:color w:val="FF0000"/>
                <w:sz w:val="24"/>
              </w:rPr>
              <w:t>委托同一单位或者个人办理</w:t>
            </w:r>
            <w:r w:rsidR="00D50EFA" w:rsidRPr="00EA2587">
              <w:rPr>
                <w:rFonts w:asciiTheme="minorEastAsia" w:eastAsiaTheme="minorEastAsia" w:hAnsiTheme="minorEastAsia" w:hint="eastAsia"/>
                <w:color w:val="FF0000"/>
                <w:sz w:val="24"/>
              </w:rPr>
              <w:t>响应</w:t>
            </w:r>
            <w:r w:rsidR="00D50EFA" w:rsidRPr="00EA2587">
              <w:rPr>
                <w:rFonts w:asciiTheme="minorEastAsia" w:eastAsiaTheme="minorEastAsia" w:hAnsiTheme="minorEastAsia"/>
                <w:color w:val="FF0000"/>
                <w:sz w:val="24"/>
              </w:rPr>
              <w:t>事宜</w:t>
            </w:r>
            <w:r w:rsidR="00D50EFA" w:rsidRPr="00EA2587">
              <w:rPr>
                <w:rFonts w:asciiTheme="minorEastAsia" w:eastAsiaTheme="minorEastAsia" w:hAnsiTheme="minorEastAsia" w:hint="eastAsia"/>
                <w:color w:val="FF0000"/>
                <w:sz w:val="24"/>
              </w:rPr>
              <w:t>’，其投标无效。</w:t>
            </w:r>
          </w:p>
          <w:p w:rsidR="00565B2C" w:rsidRPr="00565B2C" w:rsidRDefault="00D50EFA" w:rsidP="00D50EFA">
            <w:pPr>
              <w:pStyle w:val="a0"/>
              <w:spacing w:line="360" w:lineRule="auto"/>
              <w:ind w:firstLineChars="0" w:firstLine="0"/>
            </w:pPr>
            <w:r w:rsidRPr="00EA2587">
              <w:rPr>
                <w:rFonts w:asciiTheme="minorEastAsia" w:eastAsiaTheme="minorEastAsia" w:hAnsiTheme="minorEastAsia" w:hint="eastAsia"/>
                <w:color w:val="FF0000"/>
                <w:sz w:val="24"/>
              </w:rPr>
              <w:t>评审专家应严格按照要求查看“硬件特征码” 相关信息并进行评审，在评审报告中显示“不同投标人电子投标文件制作硬件特征码”是否雷同的分析及判定结果。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“潜在投标人”指符合《中华人民共和国政府采购法》及相关法律法规和本招标文件的各项规定，且按照本项目招标公告及招标文件规定的方式获取招标文件的法人、其他组织或者自然人。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641915" w:rsidRDefault="00633E55" w:rsidP="00BD17DC">
      <w:pPr>
        <w:autoSpaceDE w:val="0"/>
        <w:autoSpaceDN w:val="0"/>
        <w:spacing w:line="360" w:lineRule="auto"/>
        <w:ind w:firstLineChars="200" w:firstLine="480"/>
        <w:contextualSpacing/>
        <w:rPr>
          <w:rFonts w:ascii="宋体" w:hAnsi="宋体" w:cs="宋体"/>
          <w:color w:val="FF0000"/>
          <w:kern w:val="0"/>
          <w:sz w:val="24"/>
        </w:rPr>
      </w:pPr>
      <w:r w:rsidRPr="00641915">
        <w:rPr>
          <w:rFonts w:ascii="宋体" w:hAnsi="宋体" w:cs="宋体" w:hint="eastAsia"/>
          <w:color w:val="FF0000"/>
          <w:kern w:val="0"/>
          <w:sz w:val="24"/>
        </w:rPr>
        <w:lastRenderedPageBreak/>
        <w:t>2.</w:t>
      </w:r>
      <w:r w:rsidR="002348AE" w:rsidRPr="00641915">
        <w:rPr>
          <w:rFonts w:ascii="宋体" w:hAnsi="宋体" w:cs="宋体" w:hint="eastAsia"/>
          <w:color w:val="FF0000"/>
          <w:kern w:val="0"/>
          <w:sz w:val="24"/>
        </w:rPr>
        <w:t xml:space="preserve">8 </w:t>
      </w:r>
      <w:r w:rsidRPr="00641915">
        <w:rPr>
          <w:rFonts w:ascii="宋体" w:hAnsi="宋体" w:cs="宋体" w:hint="eastAsia"/>
          <w:color w:val="FF0000"/>
          <w:kern w:val="0"/>
          <w:sz w:val="24"/>
        </w:rPr>
        <w:t>招标文件中凡标有“★”的条款均系实质性要求条款。</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w:t>
      </w:r>
      <w:r w:rsidR="00DA5999" w:rsidRPr="00580D12">
        <w:rPr>
          <w:rFonts w:ascii="宋体" w:hAnsi="宋体" w:cs="宋体" w:hint="eastAsia"/>
          <w:kern w:val="0"/>
          <w:sz w:val="24"/>
        </w:rPr>
        <w:t>严重违法失信社会组织名单</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截图</w:t>
      </w:r>
      <w:r w:rsidR="00330C3C" w:rsidRPr="001913DF">
        <w:rPr>
          <w:rFonts w:asciiTheme="minorEastAsia" w:hAnsiTheme="minorEastAsia" w:cs="宋体" w:hint="eastAsia"/>
          <w:kern w:val="0"/>
          <w:sz w:val="24"/>
          <w:szCs w:val="21"/>
        </w:rPr>
        <w:t>内容要完整清晰(查询截图附在投标文件中加盖公章)</w:t>
      </w:r>
      <w:r w:rsidR="00330C3C">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（4）联合体各方不得再单独参加或者与其他供应商另外组成联合体参加同一合同项下的政府采购活动。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5270E9">
      <w:pPr>
        <w:pStyle w:val="af7"/>
        <w:numPr>
          <w:ilvl w:val="1"/>
          <w:numId w:val="16"/>
        </w:numPr>
        <w:autoSpaceDE w:val="0"/>
        <w:autoSpaceDN w:val="0"/>
        <w:spacing w:line="360" w:lineRule="auto"/>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5270E9">
      <w:pPr>
        <w:autoSpaceDE w:val="0"/>
        <w:autoSpaceDN w:val="0"/>
        <w:spacing w:line="360" w:lineRule="auto"/>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633E55" w:rsidRDefault="00633E55" w:rsidP="005270E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w:t>
      </w:r>
      <w:r w:rsidR="005270E9">
        <w:rPr>
          <w:rFonts w:ascii="宋体" w:hAnsi="宋体" w:cs="宋体" w:hint="eastAsia"/>
          <w:kern w:val="0"/>
          <w:sz w:val="24"/>
        </w:rPr>
        <w:t xml:space="preserve">4  </w:t>
      </w:r>
      <w:r>
        <w:rPr>
          <w:rFonts w:ascii="宋体" w:hAnsi="宋体" w:cs="宋体" w:hint="eastAsia"/>
          <w:kern w:val="0"/>
          <w:sz w:val="24"/>
        </w:rPr>
        <w:t>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rsidR="00633E55" w:rsidRDefault="00633E55" w:rsidP="005270E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w:t>
      </w:r>
      <w:r w:rsidR="005270E9">
        <w:rPr>
          <w:rFonts w:ascii="宋体" w:hAnsi="宋体" w:cs="宋体" w:hint="eastAsia"/>
          <w:kern w:val="0"/>
          <w:sz w:val="24"/>
        </w:rPr>
        <w:t>5</w:t>
      </w:r>
      <w:r>
        <w:rPr>
          <w:rFonts w:ascii="宋体" w:hAnsi="宋体" w:cs="宋体" w:hint="eastAsia"/>
          <w:kern w:val="0"/>
          <w:sz w:val="24"/>
        </w:rPr>
        <w:t xml:space="preserve"> </w:t>
      </w:r>
      <w:r w:rsidR="003A1EB6">
        <w:rPr>
          <w:rFonts w:ascii="宋体" w:hAnsi="宋体" w:cs="宋体" w:hint="eastAsia"/>
          <w:kern w:val="0"/>
          <w:sz w:val="24"/>
        </w:rPr>
        <w:t xml:space="preserve"> </w:t>
      </w:r>
      <w:r>
        <w:rPr>
          <w:rFonts w:ascii="宋体" w:hAnsi="宋体" w:cs="宋体" w:hint="eastAsia"/>
          <w:kern w:val="0"/>
          <w:sz w:val="24"/>
        </w:rPr>
        <w:t>投标人所投产品如被列入《信息安全产品强制性认证目录》，则该产品应具备中国信息安全认证中心颁发的《</w:t>
      </w:r>
      <w:hyperlink r:id="rId15" w:tgtFrame="_blank" w:history="1">
        <w:r>
          <w:rPr>
            <w:rFonts w:ascii="宋体" w:hAnsi="宋体" w:cs="宋体" w:hint="eastAsia"/>
            <w:kern w:val="0"/>
            <w:sz w:val="24"/>
          </w:rPr>
          <w:t>中国国家信息安全产品认证证书</w:t>
        </w:r>
      </w:hyperlink>
      <w:r>
        <w:rPr>
          <w:rFonts w:ascii="宋体" w:hAnsi="宋体" w:cs="宋体" w:hint="eastAsia"/>
          <w:kern w:val="0"/>
          <w:sz w:val="24"/>
        </w:rPr>
        <w:t>》。投标人不能提供超出此目录范畴外的替代品。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投标人应当按照招标文件的要求编制投标文件。投标文件应当对招标文件提出的要求和条件作出明确响应。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”，按招标文件要求根据所投标段制作电子投标文件。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Pr="00ED6AF0" w:rsidRDefault="00633E55" w:rsidP="00633E55">
      <w:pPr>
        <w:tabs>
          <w:tab w:val="left" w:pos="1260"/>
        </w:tabs>
        <w:autoSpaceDE w:val="0"/>
        <w:autoSpaceDN w:val="0"/>
        <w:spacing w:line="360" w:lineRule="auto"/>
        <w:ind w:firstLineChars="200" w:firstLine="480"/>
        <w:contextualSpacing/>
        <w:rPr>
          <w:rFonts w:ascii="宋体" w:hAnsi="宋体" w:cs="仿宋_GB2312"/>
          <w:color w:val="FF0000"/>
          <w:sz w:val="24"/>
          <w:lang w:val="zh-CN"/>
        </w:rPr>
      </w:pPr>
      <w:r w:rsidRPr="00ED6AF0">
        <w:rPr>
          <w:rFonts w:ascii="宋体" w:hAnsi="宋体" w:cs="仿宋_GB2312" w:hint="eastAsia"/>
          <w:color w:val="FF0000"/>
          <w:sz w:val="24"/>
          <w:lang w:val="zh-CN"/>
        </w:rPr>
        <w:t>19.1</w:t>
      </w:r>
      <w:r w:rsidR="00960EF8" w:rsidRPr="00ED6AF0">
        <w:rPr>
          <w:rFonts w:ascii="宋体" w:hAnsi="宋体" w:cs="宋体" w:hint="eastAsia"/>
          <w:color w:val="FF0000"/>
          <w:kern w:val="0"/>
          <w:sz w:val="24"/>
        </w:rPr>
        <w:t>供应商应将纸质响应文件“正本”、“ 副本”密封包装。使用电子介质存储的响应文件单独密封包装，并随纸质响应文件一并提交。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(一)参加采购活动前三年内,与供应商存在劳动关系,或者担任过供应商的董事、监事,或者是供应商的控股股东或实际控制人；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可要求投标人对投标文件有关事项作出澄清或者说明。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对于投标文件中含义不明确、同类问题表述不一致或者有明显文字和计算错误的内容，评标委员会应当以书面形式要求投标人作出必要的澄清、说明或者补正。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666C" w:rsidRPr="00D50EFA" w:rsidRDefault="00F3666C" w:rsidP="00D50EFA">
      <w:pPr>
        <w:autoSpaceDE w:val="0"/>
        <w:autoSpaceDN w:val="0"/>
        <w:spacing w:line="360" w:lineRule="auto"/>
        <w:ind w:firstLineChars="200" w:firstLine="480"/>
        <w:contextualSpacing/>
        <w:rPr>
          <w:rFonts w:ascii="宋体" w:hAnsi="宋体" w:cs="仿宋_GB2312"/>
          <w:color w:val="FF0000"/>
          <w:sz w:val="24"/>
        </w:rPr>
      </w:pPr>
      <w:r w:rsidRPr="00D50EFA">
        <w:rPr>
          <w:rFonts w:ascii="宋体" w:hAnsi="宋体" w:cs="仿宋_GB2312" w:hint="eastAsia"/>
          <w:color w:val="FF0000"/>
          <w:sz w:val="24"/>
          <w:lang w:val="zh-CN"/>
        </w:rPr>
        <w:t>30.5</w:t>
      </w:r>
      <w:r w:rsidR="00D50EFA" w:rsidRPr="00D50EFA">
        <w:rPr>
          <w:rFonts w:ascii="宋体" w:hAnsi="宋体" w:cs="仿宋_GB2312" w:hint="eastAsia"/>
          <w:color w:val="FF0000"/>
          <w:sz w:val="24"/>
        </w:rPr>
        <w:t>按照《关于推进全流程电子化交易和在线监管工作有关问题的通知》规定：不同投标人电子投标文件记录的网卡MAC地址、CPU序号、硬盘序列号等硬件特征码均相同时，视为‘</w:t>
      </w:r>
      <w:r w:rsidR="00D50EFA" w:rsidRPr="00D50EFA">
        <w:rPr>
          <w:rFonts w:ascii="宋体" w:hAnsi="宋体" w:cs="仿宋_GB2312"/>
          <w:color w:val="FF0000"/>
          <w:sz w:val="24"/>
        </w:rPr>
        <w:t>不同</w:t>
      </w:r>
      <w:r w:rsidR="00D50EFA" w:rsidRPr="00D50EFA">
        <w:rPr>
          <w:rFonts w:ascii="宋体" w:hAnsi="宋体" w:cs="仿宋_GB2312" w:hint="eastAsia"/>
          <w:color w:val="FF0000"/>
          <w:sz w:val="24"/>
        </w:rPr>
        <w:t>投标人的投标</w:t>
      </w:r>
      <w:r w:rsidR="00D50EFA" w:rsidRPr="00D50EFA">
        <w:rPr>
          <w:rFonts w:ascii="宋体" w:hAnsi="宋体" w:cs="仿宋_GB2312"/>
          <w:color w:val="FF0000"/>
          <w:sz w:val="24"/>
        </w:rPr>
        <w:t>文件由同一单位或者个人编制</w:t>
      </w:r>
      <w:r w:rsidR="00D50EFA" w:rsidRPr="00D50EFA">
        <w:rPr>
          <w:rFonts w:ascii="宋体" w:hAnsi="宋体" w:cs="仿宋_GB2312" w:hint="eastAsia"/>
          <w:color w:val="FF0000"/>
          <w:sz w:val="24"/>
        </w:rPr>
        <w:t>’或‘</w:t>
      </w:r>
      <w:r w:rsidR="00D50EFA" w:rsidRPr="00D50EFA">
        <w:rPr>
          <w:rFonts w:ascii="宋体" w:hAnsi="宋体" w:cs="仿宋_GB2312"/>
          <w:color w:val="FF0000"/>
          <w:sz w:val="24"/>
        </w:rPr>
        <w:t>不同</w:t>
      </w:r>
      <w:r w:rsidR="00D50EFA" w:rsidRPr="00D50EFA">
        <w:rPr>
          <w:rFonts w:ascii="宋体" w:hAnsi="宋体" w:cs="仿宋_GB2312" w:hint="eastAsia"/>
          <w:color w:val="FF0000"/>
          <w:sz w:val="24"/>
        </w:rPr>
        <w:t>投标人</w:t>
      </w:r>
      <w:r w:rsidR="00D50EFA" w:rsidRPr="00D50EFA">
        <w:rPr>
          <w:rFonts w:ascii="宋体" w:hAnsi="宋体" w:cs="仿宋_GB2312"/>
          <w:color w:val="FF0000"/>
          <w:sz w:val="24"/>
        </w:rPr>
        <w:t>委托同一单位或者个人办理</w:t>
      </w:r>
      <w:r w:rsidR="00D50EFA" w:rsidRPr="00D50EFA">
        <w:rPr>
          <w:rFonts w:ascii="宋体" w:hAnsi="宋体" w:cs="仿宋_GB2312" w:hint="eastAsia"/>
          <w:color w:val="FF0000"/>
          <w:sz w:val="24"/>
        </w:rPr>
        <w:t>响应</w:t>
      </w:r>
      <w:r w:rsidR="00D50EFA" w:rsidRPr="00D50EFA">
        <w:rPr>
          <w:rFonts w:ascii="宋体" w:hAnsi="宋体" w:cs="仿宋_GB2312"/>
          <w:color w:val="FF0000"/>
          <w:sz w:val="24"/>
        </w:rPr>
        <w:t>事宜</w:t>
      </w:r>
      <w:r w:rsidR="00D50EFA" w:rsidRPr="00D50EFA">
        <w:rPr>
          <w:rFonts w:ascii="宋体" w:hAnsi="宋体" w:cs="仿宋_GB2312" w:hint="eastAsia"/>
          <w:color w:val="FF0000"/>
          <w:sz w:val="24"/>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综合评分法，是指投标文件满足招标文件全部实质性要求，且按照评审因素的量化指标评审得分最高的投标人为中标候选人的评标方法。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价格分采用低价优先法计算，即满足招标文件要求且投标价格最低的投标报价为评标基准价，其价格分为满分。其他投标人的价格分统一按照下列公式计算：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求，且按照评审因素的量化指标评审得分最高的投标人为排名第一的中标候选人。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9B1538">
      <w:pPr>
        <w:tabs>
          <w:tab w:val="left" w:pos="1260"/>
        </w:tabs>
        <w:autoSpaceDE w:val="0"/>
        <w:autoSpaceDN w:val="0"/>
        <w:spacing w:line="360" w:lineRule="auto"/>
        <w:ind w:firstLineChars="1100" w:firstLine="3092"/>
        <w:contextualSpacing/>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w:t>
      </w:r>
      <w:r w:rsidR="00A72373">
        <w:rPr>
          <w:rFonts w:ascii="宋体" w:hAnsi="宋体" w:cs="仿宋_GB2312" w:hint="eastAsia"/>
          <w:sz w:val="24"/>
          <w:lang w:val="zh-CN"/>
        </w:rPr>
        <w:t xml:space="preserve"> </w:t>
      </w:r>
      <w:r w:rsidR="00A72373">
        <w:rPr>
          <w:rFonts w:ascii="宋体" w:hAnsi="宋体" w:cs="宋体" w:hint="eastAsia"/>
          <w:bCs/>
          <w:sz w:val="24"/>
          <w:lang w:val="zh-CN"/>
        </w:rPr>
        <w:t>中标人须在评标结束之时24小时内向襄城县政府采购中心发送最终分项报价一览表（包含主要中标标的的名称、规格型号、数量、单价是、服务要求等）电子文档，</w:t>
      </w:r>
      <w:r>
        <w:rPr>
          <w:rFonts w:ascii="宋体" w:hAnsi="宋体" w:cs="仿宋_GB2312" w:hint="eastAsia"/>
          <w:sz w:val="24"/>
          <w:lang w:val="zh-CN"/>
        </w:rPr>
        <w:t>并同时通知代理机构联系人。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lastRenderedPageBreak/>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对采购过程、中标结果提出的质疑，合格供应商符合法定数量时，可以从合格的中标候选人中另行确定中标供应商的，应当依法另行确定中标供应商；否则应当重新开展采购活动。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9B1538">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中标人提交履约保证金的，中标人应当以支票、汇票、本票或者金融机构、担保机构出具的保函等非现金形式向采购人提交。履约保证金的数额不得超过政府采购合同金额的10%。</w:t>
      </w:r>
    </w:p>
    <w:p w:rsidR="00E46808" w:rsidRDefault="00E46808" w:rsidP="009B1538">
      <w:pPr>
        <w:tabs>
          <w:tab w:val="left" w:pos="1260"/>
        </w:tabs>
        <w:autoSpaceDE w:val="0"/>
        <w:autoSpaceDN w:val="0"/>
        <w:adjustRightInd w:val="0"/>
        <w:spacing w:line="360" w:lineRule="auto"/>
        <w:ind w:firstLineChars="550" w:firstLine="1988"/>
        <w:contextualSpacing/>
        <w:rPr>
          <w:rFonts w:ascii="宋体" w:hAnsi="宋体" w:cs="宋体"/>
          <w:b/>
          <w:kern w:val="0"/>
          <w:sz w:val="36"/>
          <w:szCs w:val="36"/>
        </w:rPr>
      </w:pPr>
    </w:p>
    <w:p w:rsidR="00633E55" w:rsidRDefault="00633E55" w:rsidP="005E2B29">
      <w:pPr>
        <w:tabs>
          <w:tab w:val="left" w:pos="1260"/>
        </w:tabs>
        <w:autoSpaceDE w:val="0"/>
        <w:autoSpaceDN w:val="0"/>
        <w:adjustRightInd w:val="0"/>
        <w:spacing w:line="360" w:lineRule="auto"/>
        <w:ind w:firstLineChars="650" w:firstLine="2349"/>
        <w:contextualSpacing/>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460F3C" w:rsidRDefault="00B4347F" w:rsidP="00B4347F">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8" w:name="OLE_LINK6"/>
      <w:r>
        <w:rPr>
          <w:rFonts w:ascii="宋体" w:hAnsi="宋体" w:cs="仿宋_GB2312" w:hint="eastAsia"/>
          <w:sz w:val="24"/>
          <w:lang w:val="zh-CN"/>
        </w:rPr>
        <w:t>财库[2014]68号</w:t>
      </w:r>
      <w:bookmarkEnd w:id="8"/>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0731F" w:rsidTr="00DE77E5">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DE77E5">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10"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954"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954"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954" w:type="dxa"/>
          </w:tcPr>
          <w:p w:rsidR="00A91ECC" w:rsidRDefault="00A91ECC" w:rsidP="00A91ECC">
            <w:pPr>
              <w:spacing w:line="360" w:lineRule="auto"/>
              <w:rPr>
                <w:rFonts w:ascii="宋体" w:hAnsi="宋体"/>
                <w:bCs/>
                <w:sz w:val="24"/>
              </w:rPr>
            </w:pPr>
            <w:r>
              <w:rPr>
                <w:rFonts w:ascii="宋体" w:hAnsi="宋体" w:hint="eastAsia"/>
                <w:bCs/>
                <w:sz w:val="24"/>
              </w:rPr>
              <w:t>（1）</w:t>
            </w:r>
            <w:r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F0731F" w:rsidRPr="00A91EC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w:t>
            </w:r>
            <w:r>
              <w:rPr>
                <w:rFonts w:ascii="宋体" w:hAnsi="宋体" w:hint="eastAsia"/>
                <w:bCs/>
                <w:sz w:val="24"/>
              </w:rPr>
              <w:lastRenderedPageBreak/>
              <w:t>证明文件和担保机构出具的投标担保函。</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954"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954"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954" w:type="dxa"/>
          </w:tcPr>
          <w:p w:rsidR="00DE77E5" w:rsidRPr="00E13591" w:rsidRDefault="00DE77E5" w:rsidP="00E13591">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b/>
                <w:bCs/>
                <w:sz w:val="24"/>
              </w:rPr>
              <w:t>政府采购活动中查询及使用投标人信用记录的具体要求为：</w:t>
            </w:r>
            <w:r w:rsidR="00E13591" w:rsidRPr="00E13591">
              <w:rPr>
                <w:rFonts w:ascii="宋体" w:hAnsi="宋体" w:hint="eastAsia"/>
                <w:b/>
                <w:bCs/>
                <w:sz w:val="24"/>
              </w:rPr>
              <w:t>投标人未被列入</w:t>
            </w:r>
            <w:r w:rsidR="00E13591" w:rsidRPr="00E13591">
              <w:rPr>
                <w:rFonts w:ascii="宋体" w:hAnsi="宋体"/>
                <w:b/>
                <w:bCs/>
                <w:sz w:val="24"/>
              </w:rPr>
              <w:t>“信用中国”网站</w:t>
            </w:r>
            <w:r w:rsidR="00E13591" w:rsidRPr="00E13591">
              <w:rPr>
                <w:rFonts w:ascii="宋体" w:hAnsi="宋体" w:hint="eastAsia"/>
                <w:b/>
                <w:bCs/>
                <w:sz w:val="24"/>
              </w:rPr>
              <w:t>失信被执行人、重大税收违法案件当事人名单、</w:t>
            </w:r>
            <w:r w:rsidR="00E13591" w:rsidRPr="00E13591">
              <w:rPr>
                <w:rFonts w:ascii="宋体" w:hAnsi="宋体"/>
                <w:b/>
                <w:bCs/>
                <w:sz w:val="24"/>
              </w:rPr>
              <w:t>政府采购严重违法失信名单</w:t>
            </w:r>
            <w:r w:rsidR="00E13591" w:rsidRPr="00E13591">
              <w:rPr>
                <w:rFonts w:ascii="宋体" w:hAnsi="宋体" w:hint="eastAsia"/>
                <w:b/>
                <w:bCs/>
                <w:sz w:val="24"/>
              </w:rPr>
              <w:t>、“</w:t>
            </w:r>
            <w:r w:rsidR="00E13591" w:rsidRPr="00E13591">
              <w:rPr>
                <w:rFonts w:ascii="宋体" w:hAnsi="宋体"/>
                <w:b/>
                <w:bCs/>
                <w:sz w:val="24"/>
              </w:rPr>
              <w:t>中国政府采购网</w:t>
            </w:r>
            <w:r w:rsidR="00E13591" w:rsidRPr="00E13591">
              <w:rPr>
                <w:rFonts w:ascii="宋体" w:hAnsi="宋体" w:hint="eastAsia"/>
                <w:b/>
                <w:bCs/>
                <w:sz w:val="24"/>
              </w:rPr>
              <w:t>”政府采购严重违法失信行为记录名单、</w:t>
            </w:r>
            <w:r w:rsidR="00E13591">
              <w:rPr>
                <w:rFonts w:ascii="宋体" w:hAnsi="宋体" w:hint="eastAsia"/>
                <w:b/>
                <w:bCs/>
                <w:sz w:val="24"/>
              </w:rPr>
              <w:t>“中国社会组织公共服务平台”网站</w:t>
            </w:r>
            <w:r w:rsidR="00E13591" w:rsidRPr="00E13591">
              <w:rPr>
                <w:rFonts w:ascii="宋体" w:hAnsi="宋体" w:hint="eastAsia"/>
                <w:b/>
                <w:bCs/>
                <w:sz w:val="24"/>
              </w:rPr>
              <w:t>严重违法失信社会组织名单的投标人；</w:t>
            </w:r>
            <w:r w:rsidR="00E06368" w:rsidRPr="00E13591">
              <w:rPr>
                <w:rFonts w:ascii="宋体" w:hAnsi="宋体" w:cs="宋体" w:hint="eastAsia"/>
                <w:color w:val="000000"/>
                <w:kern w:val="0"/>
                <w:sz w:val="24"/>
              </w:rPr>
              <w:t>上述查询结果页面</w:t>
            </w:r>
            <w:r w:rsidR="00E06368" w:rsidRPr="00E13591">
              <w:rPr>
                <w:rFonts w:ascii="宋体" w:hAnsi="宋体" w:cs="宋体"/>
                <w:color w:val="000000"/>
                <w:kern w:val="0"/>
                <w:sz w:val="24"/>
              </w:rPr>
              <w:t>截图查询时间应在本公告发布之</w:t>
            </w:r>
            <w:r w:rsidR="00E13591" w:rsidRPr="00E13591">
              <w:rPr>
                <w:rFonts w:ascii="宋体" w:hAnsi="宋体" w:cs="宋体" w:hint="eastAsia"/>
                <w:color w:val="000000"/>
                <w:kern w:val="0"/>
                <w:sz w:val="24"/>
              </w:rPr>
              <w:t>起</w:t>
            </w:r>
            <w:r w:rsidR="00E06368" w:rsidRPr="00E13591">
              <w:rPr>
                <w:rFonts w:ascii="宋体" w:hAnsi="宋体" w:cs="宋体"/>
                <w:color w:val="000000"/>
                <w:kern w:val="0"/>
                <w:sz w:val="24"/>
              </w:rPr>
              <w:t>至开</w:t>
            </w:r>
            <w:r w:rsidR="00E13591" w:rsidRPr="00E13591">
              <w:rPr>
                <w:rFonts w:ascii="宋体" w:hAnsi="宋体" w:cs="宋体" w:hint="eastAsia"/>
                <w:color w:val="000000"/>
                <w:kern w:val="0"/>
                <w:sz w:val="24"/>
              </w:rPr>
              <w:t>标前</w:t>
            </w:r>
            <w:r w:rsidR="00E13591">
              <w:rPr>
                <w:rFonts w:ascii="宋体" w:hAnsi="宋体" w:cs="宋体" w:hint="eastAsia"/>
                <w:color w:val="000000"/>
                <w:kern w:val="0"/>
                <w:sz w:val="24"/>
              </w:rPr>
              <w:t>；</w:t>
            </w:r>
            <w:r w:rsidR="00E06368" w:rsidRPr="004D7CAE">
              <w:rPr>
                <w:rFonts w:asciiTheme="minorEastAsia" w:hAnsiTheme="minorEastAsia" w:cs="仿宋_GB2312" w:hint="eastAsia"/>
                <w:b/>
                <w:color w:val="000000"/>
                <w:sz w:val="24"/>
                <w:shd w:val="clear" w:color="auto" w:fill="FFFFFF"/>
              </w:rPr>
              <w:t>（</w:t>
            </w:r>
            <w:r w:rsidR="00E06368" w:rsidRPr="004D7CAE">
              <w:rPr>
                <w:rFonts w:asciiTheme="minorEastAsia" w:hAnsiTheme="minorEastAsia" w:cs="宋体" w:hint="eastAsia"/>
                <w:kern w:val="0"/>
                <w:sz w:val="24"/>
              </w:rPr>
              <w:t>联合体形式投标的，联合体成员存在不良信用记录，视同联合体存在不良信用记录）。</w:t>
            </w:r>
            <w:r w:rsidRPr="00DE77E5">
              <w:rPr>
                <w:rFonts w:ascii="宋体" w:hAnsi="宋体" w:hint="eastAsia"/>
                <w:sz w:val="24"/>
              </w:rPr>
              <w:t>（1）查询渠道：</w:t>
            </w:r>
          </w:p>
          <w:p w:rsidR="00DE77E5" w:rsidRPr="00DE77E5" w:rsidRDefault="00DE77E5" w:rsidP="00DE77E5">
            <w:pPr>
              <w:spacing w:line="360" w:lineRule="auto"/>
              <w:rPr>
                <w:rFonts w:ascii="宋体" w:hAnsi="宋体"/>
                <w:sz w:val="24"/>
              </w:rPr>
            </w:pPr>
            <w:r w:rsidRPr="00DE77E5">
              <w:rPr>
                <w:rFonts w:ascii="宋体" w:hAnsi="宋体" w:hint="eastAsia"/>
                <w:sz w:val="24"/>
              </w:rPr>
              <w:t>①“信用中国”网站（www.creditchina.gov.cn）</w:t>
            </w:r>
          </w:p>
          <w:p w:rsidR="00DE77E5" w:rsidRPr="00DE77E5" w:rsidRDefault="00DE77E5" w:rsidP="00DE77E5">
            <w:pPr>
              <w:spacing w:line="360" w:lineRule="auto"/>
              <w:rPr>
                <w:rFonts w:ascii="宋体" w:hAnsi="宋体"/>
                <w:sz w:val="24"/>
              </w:rPr>
            </w:pPr>
            <w:r w:rsidRPr="00DE77E5">
              <w:rPr>
                <w:rFonts w:ascii="宋体" w:hAnsi="宋体" w:hint="eastAsia"/>
                <w:sz w:val="24"/>
              </w:rPr>
              <w:t>②“中国政府采购网”（www.ccgp.gov.cn）</w:t>
            </w:r>
          </w:p>
          <w:p w:rsidR="00E13591" w:rsidRPr="00E13591" w:rsidRDefault="00E13591" w:rsidP="00E13591">
            <w:pPr>
              <w:spacing w:line="360" w:lineRule="auto"/>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DE77E5">
            <w:pPr>
              <w:spacing w:line="360" w:lineRule="auto"/>
              <w:rPr>
                <w:rFonts w:ascii="宋体" w:hAnsi="宋体"/>
                <w:sz w:val="24"/>
              </w:rPr>
            </w:pPr>
            <w:r w:rsidRPr="00DE77E5">
              <w:rPr>
                <w:rFonts w:ascii="宋体" w:hAnsi="宋体" w:hint="eastAsia"/>
                <w:sz w:val="24"/>
              </w:rPr>
              <w:lastRenderedPageBreak/>
              <w:t>（2）截止时间：同投标截止时间；</w:t>
            </w:r>
          </w:p>
          <w:p w:rsidR="00DE77E5" w:rsidRPr="00F36A09" w:rsidRDefault="00DE77E5" w:rsidP="00F36A09">
            <w:pPr>
              <w:pStyle w:val="a7"/>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截图</w:t>
            </w:r>
            <w:r w:rsidR="00330C3C" w:rsidRPr="001913DF">
              <w:rPr>
                <w:rFonts w:asciiTheme="minorEastAsia" w:hAnsiTheme="minorEastAsia" w:cs="宋体" w:hint="eastAsia"/>
                <w:sz w:val="24"/>
                <w:szCs w:val="21"/>
              </w:rPr>
              <w:t>内容要完整清晰(查询截图附在投标文件中加盖公章)</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DE77E5" w:rsidP="00B579E2">
            <w:pPr>
              <w:spacing w:line="360" w:lineRule="auto"/>
              <w:rPr>
                <w:rFonts w:ascii="宋体" w:hAnsi="宋体"/>
                <w:sz w:val="24"/>
              </w:rPr>
            </w:pPr>
            <w:r w:rsidRPr="00DE77E5">
              <w:rPr>
                <w:rFonts w:ascii="宋体" w:hAnsi="宋体" w:hint="eastAsia"/>
                <w:sz w:val="24"/>
              </w:rPr>
              <w:t>（4）信用信息的使用原则：经采购人认定的被列入失信被执行人、重大税收违法案件当事人名单</w:t>
            </w:r>
            <w:r w:rsidR="00E13591">
              <w:rPr>
                <w:rFonts w:ascii="宋体" w:hAnsi="宋体" w:hint="eastAsia"/>
                <w:sz w:val="24"/>
              </w:rPr>
              <w:t>、</w:t>
            </w:r>
            <w:r w:rsidR="00E13591" w:rsidRPr="00E13591">
              <w:rPr>
                <w:rFonts w:ascii="宋体" w:hAnsi="宋体"/>
                <w:sz w:val="24"/>
              </w:rPr>
              <w:t>政府采购严重违法失信名单</w:t>
            </w:r>
            <w:r w:rsidR="00E13591" w:rsidRP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13591">
              <w:rPr>
                <w:rFonts w:ascii="宋体" w:hAnsi="宋体" w:hint="eastAsia"/>
                <w:sz w:val="24"/>
              </w:rPr>
              <w:t>投标人</w:t>
            </w:r>
            <w:r w:rsidRPr="00DE77E5">
              <w:rPr>
                <w:rFonts w:ascii="宋体" w:hAnsi="宋体" w:hint="eastAsia"/>
                <w:sz w:val="24"/>
              </w:rPr>
              <w:t>，将拒绝其参与本次政府采购活动。</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641915">
            <w:pPr>
              <w:spacing w:line="360" w:lineRule="auto"/>
              <w:ind w:firstLineChars="100" w:firstLine="241"/>
              <w:rPr>
                <w:rFonts w:asciiTheme="minorEastAsia" w:hAnsiTheme="minorEastAsia"/>
                <w:b/>
                <w:bCs/>
                <w:sz w:val="24"/>
              </w:rPr>
            </w:pPr>
            <w:r w:rsidRPr="00DE77E5">
              <w:rPr>
                <w:rFonts w:asciiTheme="minorEastAsia" w:hAnsiTheme="minorEastAsia" w:hint="eastAsia"/>
                <w:b/>
                <w:sz w:val="24"/>
              </w:rPr>
              <w:t>资质证书</w:t>
            </w:r>
          </w:p>
        </w:tc>
        <w:tc>
          <w:tcPr>
            <w:tcW w:w="5954" w:type="dxa"/>
            <w:vAlign w:val="center"/>
          </w:tcPr>
          <w:p w:rsidR="00F0731F" w:rsidRPr="00641915" w:rsidRDefault="00D0093D" w:rsidP="00AB48D2">
            <w:pPr>
              <w:widowControl/>
              <w:shd w:val="clear" w:color="auto" w:fill="FFFFFF"/>
              <w:spacing w:line="360" w:lineRule="auto"/>
              <w:ind w:firstLineChars="50" w:firstLine="120"/>
              <w:jc w:val="left"/>
              <w:rPr>
                <w:rFonts w:ascii="宋体" w:hAnsi="宋体"/>
                <w:color w:val="FF0000"/>
                <w:sz w:val="24"/>
              </w:rPr>
            </w:pPr>
            <w:r w:rsidRPr="00641915">
              <w:rPr>
                <w:rFonts w:ascii="宋体" w:hAnsi="宋体" w:hint="eastAsia"/>
                <w:color w:val="FF0000"/>
                <w:sz w:val="24"/>
              </w:rPr>
              <w:t>投标人</w:t>
            </w:r>
            <w:r w:rsidR="00CA5DA4">
              <w:rPr>
                <w:rFonts w:ascii="宋体" w:hAnsi="宋体" w:hint="eastAsia"/>
                <w:color w:val="FF0000"/>
                <w:sz w:val="24"/>
              </w:rPr>
              <w:t>的</w:t>
            </w:r>
            <w:r w:rsidRPr="00641915">
              <w:rPr>
                <w:rFonts w:ascii="宋体" w:hAnsi="宋体" w:hint="eastAsia"/>
                <w:color w:val="FF0000"/>
                <w:sz w:val="24"/>
              </w:rPr>
              <w:t>营业执照</w:t>
            </w:r>
            <w:r w:rsidR="00E46808" w:rsidRPr="00641915">
              <w:rPr>
                <w:rFonts w:ascii="宋体" w:hAnsi="宋体" w:hint="eastAsia"/>
                <w:color w:val="FF0000"/>
                <w:sz w:val="24"/>
              </w:rPr>
              <w:t>经营范围</w:t>
            </w:r>
            <w:r w:rsidR="00AB48D2">
              <w:rPr>
                <w:rFonts w:ascii="宋体" w:hAnsi="宋体" w:hint="eastAsia"/>
                <w:color w:val="FF0000"/>
                <w:sz w:val="24"/>
              </w:rPr>
              <w:t>须具备</w:t>
            </w:r>
            <w:r w:rsidRPr="00641915">
              <w:rPr>
                <w:rFonts w:ascii="宋体" w:hAnsi="宋体" w:hint="eastAsia"/>
                <w:color w:val="FF0000"/>
                <w:sz w:val="24"/>
              </w:rPr>
              <w:t>医疗汽车或救护车销售资格以及医疗器械经营许可证和二类备案</w:t>
            </w:r>
            <w:r w:rsidR="00E60536" w:rsidRPr="00641915">
              <w:rPr>
                <w:rFonts w:ascii="宋体" w:hAnsi="宋体" w:hint="eastAsia"/>
                <w:color w:val="FF0000"/>
                <w:sz w:val="24"/>
              </w:rPr>
              <w:t>（开标现场须提供原件备查）</w:t>
            </w:r>
            <w:r w:rsidRPr="00641915">
              <w:rPr>
                <w:rFonts w:ascii="宋体" w:hAnsi="宋体" w:hint="eastAsia"/>
                <w:color w:val="FF0000"/>
                <w:sz w:val="24"/>
              </w:rPr>
              <w:t>。</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10" w:type="dxa"/>
            <w:vAlign w:val="center"/>
          </w:tcPr>
          <w:p w:rsidR="00F0731F" w:rsidRPr="00DE77E5" w:rsidRDefault="00F0731F" w:rsidP="00641915">
            <w:pPr>
              <w:spacing w:line="360" w:lineRule="auto"/>
              <w:ind w:firstLineChars="150" w:firstLine="361"/>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DE77E5">
        <w:trPr>
          <w:trHeight w:val="624"/>
          <w:jc w:val="center"/>
        </w:trPr>
        <w:tc>
          <w:tcPr>
            <w:tcW w:w="67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10" w:type="dxa"/>
            <w:vAlign w:val="center"/>
          </w:tcPr>
          <w:p w:rsidR="00EB695B" w:rsidRPr="00EB695B" w:rsidRDefault="00EB695B" w:rsidP="00E60536">
            <w:pPr>
              <w:spacing w:line="360" w:lineRule="auto"/>
              <w:ind w:firstLineChars="100" w:firstLine="241"/>
              <w:rPr>
                <w:rFonts w:asciiTheme="minorEastAsia" w:hAnsiTheme="minorEastAsia"/>
                <w:sz w:val="24"/>
              </w:rPr>
            </w:pPr>
            <w:r w:rsidRPr="00EB695B">
              <w:rPr>
                <w:rFonts w:asciiTheme="minorEastAsia" w:hAnsiTheme="minorEastAsia" w:hint="eastAsia"/>
                <w:b/>
                <w:sz w:val="24"/>
              </w:rPr>
              <w:t>投标承诺函</w:t>
            </w:r>
          </w:p>
        </w:tc>
        <w:tc>
          <w:tcPr>
            <w:tcW w:w="5954" w:type="dxa"/>
            <w:vAlign w:val="center"/>
          </w:tcPr>
          <w:p w:rsidR="00EB695B" w:rsidRPr="00EB695B" w:rsidRDefault="00EB695B" w:rsidP="00CB725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10" w:type="dxa"/>
            <w:vAlign w:val="center"/>
          </w:tcPr>
          <w:p w:rsidR="00F0731F" w:rsidRPr="00DE77E5" w:rsidRDefault="00F0731F" w:rsidP="00E60536">
            <w:pPr>
              <w:spacing w:line="360" w:lineRule="auto"/>
              <w:ind w:firstLineChars="100" w:firstLine="241"/>
              <w:rPr>
                <w:rFonts w:asciiTheme="minorEastAsia" w:hAnsiTheme="minorEastAsia"/>
                <w:b/>
                <w:bCs/>
                <w:sz w:val="24"/>
              </w:rPr>
            </w:pPr>
            <w:r w:rsidRPr="00DE77E5">
              <w:rPr>
                <w:rFonts w:asciiTheme="minorEastAsia" w:hAnsiTheme="minorEastAsia" w:hint="eastAsia"/>
                <w:b/>
                <w:bCs/>
                <w:sz w:val="24"/>
              </w:rPr>
              <w:t>联合体协议</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DE77E5">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10"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954"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EB695B" w:rsidRPr="00EB695B" w:rsidRDefault="00EB695B" w:rsidP="00EB695B">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EB695B" w:rsidRPr="00EB695B" w:rsidRDefault="00EB695B" w:rsidP="00EB695B">
            <w:pPr>
              <w:spacing w:line="360" w:lineRule="auto"/>
              <w:contextualSpacing/>
              <w:rPr>
                <w:rFonts w:ascii="楷体" w:eastAsia="楷体" w:hAnsi="楷体"/>
                <w:color w:val="000000"/>
                <w:sz w:val="24"/>
              </w:rPr>
            </w:pPr>
            <w:r w:rsidRPr="00EB695B">
              <w:rPr>
                <w:rFonts w:ascii="楷体" w:eastAsia="楷体" w:hAnsi="楷体" w:hint="eastAsia"/>
                <w:color w:val="000000"/>
                <w:sz w:val="24"/>
              </w:rPr>
              <w:lastRenderedPageBreak/>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633E55" w:rsidRPr="00DD6224" w:rsidRDefault="00633E55" w:rsidP="00EB695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要求投标人对投标文件有关事项作出澄清或者说明；</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lastRenderedPageBreak/>
        <w:t>对于投标文件中含义不明确、同类问题表述不一致或者有明显文字和计算错误的内容，评标委员会应当以书面形式要求投标人作出必要的澄清、说明或者补正。</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7"/>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w:t>
      </w:r>
      <w:r w:rsidRPr="00F54887">
        <w:rPr>
          <w:rFonts w:hAnsi="宋体" w:cs="仿宋_GB2312" w:hint="eastAsia"/>
          <w:sz w:val="24"/>
          <w:szCs w:val="24"/>
          <w:lang w:val="zh-CN"/>
        </w:rPr>
        <w:lastRenderedPageBreak/>
        <w:t>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7"/>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1F61E1">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1F61E1">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投标人所投产品若属于《环境标志产品政府采购品目清单》内产品，投标文件中应提供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633E55" w:rsidRPr="00D3185A" w:rsidRDefault="00633E55" w:rsidP="00F54887">
      <w:pPr>
        <w:pStyle w:val="a7"/>
        <w:spacing w:line="360" w:lineRule="auto"/>
        <w:ind w:firstLineChars="200" w:firstLine="482"/>
        <w:contextualSpacing/>
        <w:rPr>
          <w:rFonts w:hAnsi="宋体"/>
          <w:b/>
          <w:color w:val="FF0000"/>
          <w:sz w:val="24"/>
          <w:szCs w:val="24"/>
          <w:lang w:val="zh-CN"/>
        </w:rPr>
      </w:pPr>
      <w:r w:rsidRPr="00D3185A">
        <w:rPr>
          <w:rFonts w:hAnsi="宋体" w:hint="eastAsia"/>
          <w:b/>
          <w:color w:val="FF0000"/>
          <w:sz w:val="24"/>
          <w:szCs w:val="24"/>
          <w:lang w:val="zh-CN"/>
        </w:rPr>
        <w:t>（</w:t>
      </w:r>
      <w:r w:rsidR="001F61E1" w:rsidRPr="00D3185A">
        <w:rPr>
          <w:rFonts w:hAnsi="宋体" w:hint="eastAsia"/>
          <w:b/>
          <w:color w:val="FF0000"/>
          <w:sz w:val="24"/>
          <w:szCs w:val="24"/>
          <w:lang w:val="zh-CN"/>
        </w:rPr>
        <w:t>4</w:t>
      </w:r>
      <w:r w:rsidRPr="00D3185A">
        <w:rPr>
          <w:rFonts w:hAnsi="宋体" w:hint="eastAsia"/>
          <w:b/>
          <w:color w:val="FF0000"/>
          <w:sz w:val="24"/>
          <w:szCs w:val="24"/>
          <w:lang w:val="zh-CN"/>
        </w:rPr>
        <w:t>）关于强制性产品认证</w:t>
      </w:r>
    </w:p>
    <w:p w:rsidR="00143653" w:rsidRPr="00D3185A" w:rsidRDefault="00143653" w:rsidP="00143653">
      <w:pPr>
        <w:spacing w:line="360" w:lineRule="auto"/>
        <w:ind w:firstLineChars="200" w:firstLine="480"/>
        <w:contextualSpacing/>
        <w:rPr>
          <w:rFonts w:asciiTheme="minorEastAsia" w:eastAsiaTheme="minorEastAsia" w:hAnsiTheme="minorEastAsia" w:cs="宋体"/>
          <w:color w:val="FF0000"/>
          <w:kern w:val="0"/>
          <w:sz w:val="24"/>
        </w:rPr>
      </w:pPr>
      <w:r w:rsidRPr="00D3185A">
        <w:rPr>
          <w:rFonts w:asciiTheme="minorEastAsia" w:eastAsiaTheme="minorEastAsia" w:hAnsiTheme="minorEastAsia" w:cs="仿宋_GB2312" w:hint="eastAsia"/>
          <w:color w:val="FF0000"/>
          <w:sz w:val="24"/>
          <w:lang w:val="zh-CN"/>
        </w:rPr>
        <w:t>1）如投标人所投产品属于“中国强制性产品认证”（3C认证）范围内,则必须承诺采用</w:t>
      </w:r>
      <w:r w:rsidRPr="00D3185A">
        <w:rPr>
          <w:rFonts w:asciiTheme="minorEastAsia" w:eastAsiaTheme="minorEastAsia" w:hAnsiTheme="minorEastAsia" w:cs="仿宋_GB2312"/>
          <w:color w:val="FF0000"/>
          <w:sz w:val="24"/>
          <w:lang w:val="zh-CN"/>
        </w:rPr>
        <w:t>《中华人民共和国实施强制性产品认证的产品目录》</w:t>
      </w:r>
      <w:r w:rsidRPr="00D3185A">
        <w:rPr>
          <w:rFonts w:asciiTheme="minorEastAsia" w:eastAsiaTheme="minorEastAsia" w:hAnsiTheme="minorEastAsia" w:cs="仿宋_GB2312" w:hint="eastAsia"/>
          <w:color w:val="FF0000"/>
          <w:sz w:val="24"/>
          <w:lang w:val="zh-CN"/>
        </w:rPr>
        <w:t>并在有效期内的产品，应在投标文件中提供“所投产品符合国家强制性要求承诺函”并加盖投标人公章，否则将承担其投标被视为非实质性响应投标的风险。</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color w:val="FF0000"/>
          <w:sz w:val="24"/>
          <w:lang w:val="zh-CN"/>
        </w:rPr>
      </w:pPr>
      <w:r w:rsidRPr="00D3185A">
        <w:rPr>
          <w:rFonts w:asciiTheme="minorEastAsia" w:eastAsiaTheme="minorEastAsia" w:hAnsiTheme="minorEastAsia" w:cs="宋体" w:hint="eastAsia"/>
          <w:color w:val="FF0000"/>
          <w:kern w:val="0"/>
          <w:sz w:val="24"/>
        </w:rPr>
        <w:t>2)投标人所投产品如被列入</w:t>
      </w:r>
      <w:r w:rsidRPr="00D3185A">
        <w:rPr>
          <w:rFonts w:asciiTheme="minorEastAsia" w:eastAsiaTheme="minorEastAsia" w:hAnsiTheme="minorEastAsia" w:cs="宋体"/>
          <w:color w:val="FF0000"/>
          <w:kern w:val="0"/>
          <w:sz w:val="24"/>
        </w:rPr>
        <w:t>《信息安全产品强制性认证目录》，</w:t>
      </w:r>
      <w:r w:rsidRPr="00D3185A">
        <w:rPr>
          <w:rFonts w:asciiTheme="minorEastAsia" w:eastAsiaTheme="minorEastAsia" w:hAnsiTheme="minorEastAsia" w:cs="仿宋_GB2312" w:hint="eastAsia"/>
          <w:color w:val="FF0000"/>
          <w:sz w:val="24"/>
          <w:lang w:val="zh-CN"/>
        </w:rPr>
        <w:t>则投标文件中应根据本项目招标文件“第二章 项目需求”</w:t>
      </w:r>
      <w:r w:rsidRPr="00D3185A">
        <w:rPr>
          <w:rFonts w:asciiTheme="minorEastAsia" w:eastAsiaTheme="minorEastAsia" w:hAnsiTheme="minorEastAsia" w:cs="仿宋_GB2312"/>
          <w:color w:val="FF0000"/>
          <w:sz w:val="24"/>
          <w:lang w:val="zh-CN"/>
        </w:rPr>
        <w:t>提供</w:t>
      </w:r>
      <w:r w:rsidRPr="00D3185A">
        <w:rPr>
          <w:rFonts w:asciiTheme="minorEastAsia" w:eastAsiaTheme="minorEastAsia" w:hAnsiTheme="minorEastAsia" w:cs="仿宋_GB2312" w:hint="eastAsia"/>
          <w:color w:val="FF0000"/>
          <w:sz w:val="24"/>
          <w:lang w:val="zh-CN"/>
        </w:rPr>
        <w:t>：</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宋体"/>
          <w:color w:val="FF0000"/>
          <w:kern w:val="0"/>
          <w:sz w:val="24"/>
        </w:rPr>
      </w:pPr>
      <w:r w:rsidRPr="00D3185A">
        <w:rPr>
          <w:rFonts w:asciiTheme="minorEastAsia" w:eastAsiaTheme="minorEastAsia" w:hAnsiTheme="minorEastAsia" w:cs="宋体" w:hint="eastAsia"/>
          <w:color w:val="FF0000"/>
          <w:kern w:val="0"/>
          <w:sz w:val="24"/>
        </w:rPr>
        <w:t>①中国信息安全认证中心官网（</w:t>
      </w:r>
      <w:r w:rsidRPr="00D3185A">
        <w:rPr>
          <w:rFonts w:asciiTheme="minorEastAsia" w:eastAsiaTheme="minorEastAsia" w:hAnsiTheme="minorEastAsia" w:cs="宋体"/>
          <w:color w:val="FF0000"/>
          <w:kern w:val="0"/>
          <w:sz w:val="24"/>
        </w:rPr>
        <w:t>http://www.isccc.gov.cn/index.shtml</w:t>
      </w:r>
      <w:r w:rsidRPr="00D3185A">
        <w:rPr>
          <w:rFonts w:asciiTheme="minorEastAsia" w:eastAsiaTheme="minorEastAsia" w:hAnsiTheme="minorEastAsia" w:cs="宋体" w:hint="eastAsia"/>
          <w:color w:val="FF0000"/>
          <w:kern w:val="0"/>
          <w:sz w:val="24"/>
        </w:rPr>
        <w:t>）产品查询结果</w:t>
      </w:r>
      <w:r w:rsidRPr="00D3185A">
        <w:rPr>
          <w:rFonts w:asciiTheme="minorEastAsia" w:eastAsiaTheme="minorEastAsia" w:hAnsiTheme="minorEastAsia" w:cs="宋体" w:hint="eastAsia"/>
          <w:color w:val="FF0000"/>
          <w:kern w:val="0"/>
          <w:sz w:val="24"/>
        </w:rPr>
        <w:lastRenderedPageBreak/>
        <w:t>截图并加盖投标人公章；</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color w:val="FF0000"/>
          <w:sz w:val="24"/>
          <w:lang w:val="zh-CN"/>
        </w:rPr>
      </w:pPr>
      <w:r w:rsidRPr="00D3185A">
        <w:rPr>
          <w:rFonts w:asciiTheme="minorEastAsia" w:eastAsiaTheme="minorEastAsia" w:hAnsiTheme="minorEastAsia" w:cs="宋体" w:hint="eastAsia"/>
          <w:color w:val="FF0000"/>
          <w:kern w:val="0"/>
          <w:sz w:val="24"/>
        </w:rPr>
        <w:t>②中国信息安全认证中心</w:t>
      </w:r>
      <w:r w:rsidRPr="00D3185A">
        <w:rPr>
          <w:rFonts w:asciiTheme="minorEastAsia" w:eastAsiaTheme="minorEastAsia" w:hAnsiTheme="minorEastAsia" w:cs="仿宋_GB2312" w:hint="eastAsia"/>
          <w:color w:val="FF0000"/>
          <w:sz w:val="24"/>
          <w:lang w:val="zh-CN"/>
        </w:rPr>
        <w:t>颁发的《中国国家信息安全产品认证证书》加盖投标人公章的原件扫描件（或图片）。</w:t>
      </w:r>
    </w:p>
    <w:p w:rsidR="00143653" w:rsidRPr="00D3185A" w:rsidRDefault="00143653" w:rsidP="00143653">
      <w:pPr>
        <w:wordWrap w:val="0"/>
        <w:spacing w:line="360" w:lineRule="auto"/>
        <w:ind w:firstLineChars="200" w:firstLine="480"/>
        <w:contextualSpacing/>
        <w:rPr>
          <w:rFonts w:asciiTheme="minorEastAsia" w:eastAsiaTheme="minorEastAsia" w:hAnsiTheme="minorEastAsia"/>
          <w:color w:val="FF0000"/>
          <w:sz w:val="24"/>
        </w:rPr>
      </w:pPr>
      <w:r w:rsidRPr="00D3185A">
        <w:rPr>
          <w:rFonts w:asciiTheme="minorEastAsia" w:eastAsiaTheme="minorEastAsia" w:hAnsiTheme="minorEastAsia" w:cs="仿宋_GB2312" w:hint="eastAsia"/>
          <w:color w:val="FF0000"/>
          <w:sz w:val="24"/>
          <w:lang w:val="zh-CN"/>
        </w:rPr>
        <w:t>注：仅需提供序号</w:t>
      </w:r>
      <w:r w:rsidRPr="00D3185A">
        <w:rPr>
          <w:rFonts w:asciiTheme="minorEastAsia" w:eastAsiaTheme="minorEastAsia" w:hAnsiTheme="minorEastAsia" w:hint="eastAsia"/>
          <w:color w:val="FF0000"/>
          <w:sz w:val="24"/>
        </w:rPr>
        <w:t>①～②其中之一即可。</w:t>
      </w:r>
    </w:p>
    <w:p w:rsidR="00606C14" w:rsidRPr="00606C14" w:rsidRDefault="00606C14" w:rsidP="00606C14">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606C14" w:rsidRPr="00606C14" w:rsidRDefault="00606C14" w:rsidP="00606C14">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D50EFA" w:rsidRDefault="00633E55" w:rsidP="00D50EFA">
      <w:pPr>
        <w:spacing w:line="360" w:lineRule="auto"/>
        <w:ind w:firstLineChars="200" w:firstLine="482"/>
        <w:contextualSpacing/>
        <w:rPr>
          <w:rFonts w:asciiTheme="minorEastAsia" w:eastAsiaTheme="minorEastAsia" w:hAnsiTheme="minorEastAsia"/>
          <w:color w:val="FF0000"/>
          <w:sz w:val="24"/>
        </w:rPr>
      </w:pPr>
      <w:r w:rsidRPr="00781B58">
        <w:rPr>
          <w:rFonts w:ascii="宋体" w:hAnsi="宋体" w:cs="仿宋_GB2312" w:hint="eastAsia"/>
          <w:b/>
          <w:sz w:val="24"/>
          <w:lang w:val="zh-CN"/>
        </w:rPr>
        <w:t>f.</w:t>
      </w:r>
      <w:r w:rsidR="00D50EFA" w:rsidRPr="00D50EFA">
        <w:rPr>
          <w:rFonts w:asciiTheme="minorEastAsia" w:eastAsiaTheme="minorEastAsia" w:hAnsiTheme="minorEastAsia" w:hint="eastAsia"/>
          <w:color w:val="FF0000"/>
          <w:sz w:val="24"/>
        </w:rPr>
        <w:t xml:space="preserve"> </w:t>
      </w:r>
      <w:r w:rsidR="00D50EFA" w:rsidRPr="00EA2587">
        <w:rPr>
          <w:rFonts w:asciiTheme="minorEastAsia" w:eastAsiaTheme="minorEastAsia" w:hAnsiTheme="minorEastAsia" w:hint="eastAsia"/>
          <w:color w:val="FF0000"/>
          <w:sz w:val="24"/>
        </w:rPr>
        <w:t>不同投标人电子投标文件记录的网卡MAC地址、CPU序号、硬盘序列号等硬件特征码均相同时，视为‘</w:t>
      </w:r>
      <w:r w:rsidR="00D50EFA" w:rsidRPr="00EA2587">
        <w:rPr>
          <w:rFonts w:asciiTheme="minorEastAsia" w:eastAsiaTheme="minorEastAsia" w:hAnsiTheme="minorEastAsia"/>
          <w:color w:val="FF0000"/>
          <w:sz w:val="24"/>
        </w:rPr>
        <w:t>不同</w:t>
      </w:r>
      <w:r w:rsidR="00D50EFA" w:rsidRPr="00EA2587">
        <w:rPr>
          <w:rFonts w:asciiTheme="minorEastAsia" w:eastAsiaTheme="minorEastAsia" w:hAnsiTheme="minorEastAsia" w:hint="eastAsia"/>
          <w:color w:val="FF0000"/>
          <w:sz w:val="24"/>
        </w:rPr>
        <w:t>投标人的投标</w:t>
      </w:r>
      <w:r w:rsidR="00D50EFA" w:rsidRPr="00EA2587">
        <w:rPr>
          <w:rFonts w:asciiTheme="minorEastAsia" w:eastAsiaTheme="minorEastAsia" w:hAnsiTheme="minorEastAsia"/>
          <w:color w:val="FF0000"/>
          <w:sz w:val="24"/>
        </w:rPr>
        <w:t>文件由同一单位或者个人编制</w:t>
      </w:r>
      <w:r w:rsidR="00D50EFA" w:rsidRPr="00EA2587">
        <w:rPr>
          <w:rFonts w:asciiTheme="minorEastAsia" w:eastAsiaTheme="minorEastAsia" w:hAnsiTheme="minorEastAsia" w:hint="eastAsia"/>
          <w:color w:val="FF0000"/>
          <w:sz w:val="24"/>
        </w:rPr>
        <w:t>’或‘</w:t>
      </w:r>
      <w:r w:rsidR="00D50EFA" w:rsidRPr="00EA2587">
        <w:rPr>
          <w:rFonts w:asciiTheme="minorEastAsia" w:eastAsiaTheme="minorEastAsia" w:hAnsiTheme="minorEastAsia"/>
          <w:color w:val="FF0000"/>
          <w:sz w:val="24"/>
        </w:rPr>
        <w:t>不同</w:t>
      </w:r>
      <w:r w:rsidR="00D50EFA" w:rsidRPr="00EA2587">
        <w:rPr>
          <w:rFonts w:asciiTheme="minorEastAsia" w:eastAsiaTheme="minorEastAsia" w:hAnsiTheme="minorEastAsia" w:hint="eastAsia"/>
          <w:color w:val="FF0000"/>
          <w:sz w:val="24"/>
        </w:rPr>
        <w:t>投标人</w:t>
      </w:r>
      <w:r w:rsidR="00D50EFA" w:rsidRPr="00EA2587">
        <w:rPr>
          <w:rFonts w:asciiTheme="minorEastAsia" w:eastAsiaTheme="minorEastAsia" w:hAnsiTheme="minorEastAsia"/>
          <w:color w:val="FF0000"/>
          <w:sz w:val="24"/>
        </w:rPr>
        <w:t>委托同一单位或者个人办理</w:t>
      </w:r>
      <w:r w:rsidR="00D50EFA" w:rsidRPr="00EA2587">
        <w:rPr>
          <w:rFonts w:asciiTheme="minorEastAsia" w:eastAsiaTheme="minorEastAsia" w:hAnsiTheme="minorEastAsia" w:hint="eastAsia"/>
          <w:color w:val="FF0000"/>
          <w:sz w:val="24"/>
        </w:rPr>
        <w:t>响应</w:t>
      </w:r>
      <w:r w:rsidR="00D50EFA" w:rsidRPr="00EA2587">
        <w:rPr>
          <w:rFonts w:asciiTheme="minorEastAsia" w:eastAsiaTheme="minorEastAsia" w:hAnsiTheme="minorEastAsia"/>
          <w:color w:val="FF0000"/>
          <w:sz w:val="24"/>
        </w:rPr>
        <w:t>事宜</w:t>
      </w:r>
      <w:r w:rsidR="00D50EFA" w:rsidRPr="00EA2587">
        <w:rPr>
          <w:rFonts w:asciiTheme="minorEastAsia" w:eastAsiaTheme="minorEastAsia" w:hAnsiTheme="minorEastAsia" w:hint="eastAsia"/>
          <w:color w:val="FF0000"/>
          <w:sz w:val="24"/>
        </w:rPr>
        <w:t>’，其投标无效。</w:t>
      </w:r>
    </w:p>
    <w:p w:rsidR="00633E55" w:rsidRPr="00E135FE" w:rsidRDefault="00633E55" w:rsidP="00D50EFA">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Default="00633E55" w:rsidP="00E135FE">
      <w:pPr>
        <w:pStyle w:val="a7"/>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sidR="00606C14">
        <w:rPr>
          <w:rFonts w:hAnsi="宋体" w:cs="仿宋_GB2312" w:hint="eastAsia"/>
          <w:b/>
          <w:sz w:val="24"/>
          <w:szCs w:val="24"/>
          <w:lang w:val="zh-CN"/>
        </w:rPr>
        <w:t>7</w:t>
      </w:r>
      <w:r w:rsidRPr="00E135FE">
        <w:rPr>
          <w:rFonts w:hAnsi="宋体" w:cs="仿宋_GB2312" w:hint="eastAsia"/>
          <w:b/>
          <w:sz w:val="24"/>
          <w:szCs w:val="24"/>
          <w:lang w:val="zh-CN"/>
        </w:rPr>
        <w:t>）评标标准</w:t>
      </w: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64"/>
        <w:gridCol w:w="5798"/>
        <w:gridCol w:w="1715"/>
      </w:tblGrid>
      <w:tr w:rsidR="00A728E4" w:rsidTr="00A728E4">
        <w:trPr>
          <w:trHeight w:val="1290"/>
          <w:jc w:val="center"/>
        </w:trPr>
        <w:tc>
          <w:tcPr>
            <w:tcW w:w="1864" w:type="dxa"/>
            <w:shd w:val="clear" w:color="auto" w:fill="FFFFFF"/>
            <w:tcMar>
              <w:left w:w="108" w:type="dxa"/>
              <w:right w:w="108" w:type="dxa"/>
            </w:tcMar>
            <w:vAlign w:val="center"/>
          </w:tcPr>
          <w:p w:rsidR="00A728E4" w:rsidRPr="00A728E4" w:rsidRDefault="00A728E4" w:rsidP="00A728E4">
            <w:pPr>
              <w:keepNext/>
              <w:spacing w:line="440" w:lineRule="exact"/>
              <w:ind w:firstLineChars="100" w:firstLine="240"/>
              <w:rPr>
                <w:rFonts w:ascii="宋体" w:hAnsi="宋体" w:cs="仿宋_GB2312"/>
                <w:sz w:val="24"/>
                <w:lang w:val="zh-CN"/>
              </w:rPr>
            </w:pPr>
            <w:r w:rsidRPr="00A728E4">
              <w:rPr>
                <w:rFonts w:ascii="宋体" w:hAnsi="宋体" w:cs="仿宋_GB2312" w:hint="eastAsia"/>
                <w:sz w:val="24"/>
                <w:lang w:val="zh-CN"/>
              </w:rPr>
              <w:lastRenderedPageBreak/>
              <w:t>分值构成</w:t>
            </w:r>
          </w:p>
          <w:p w:rsidR="00A728E4" w:rsidRPr="00A728E4" w:rsidRDefault="00A728E4" w:rsidP="00C64A6E">
            <w:pPr>
              <w:keepNext/>
              <w:spacing w:line="440" w:lineRule="exact"/>
              <w:rPr>
                <w:rFonts w:ascii="宋体" w:hAnsi="宋体" w:cs="仿宋_GB2312"/>
                <w:sz w:val="24"/>
                <w:lang w:val="zh-CN"/>
              </w:rPr>
            </w:pPr>
            <w:r w:rsidRPr="00A728E4">
              <w:rPr>
                <w:rFonts w:ascii="宋体" w:hAnsi="宋体" w:cs="仿宋_GB2312" w:hint="eastAsia"/>
                <w:sz w:val="24"/>
                <w:lang w:val="zh-CN"/>
              </w:rPr>
              <w:t>(总分100分)</w:t>
            </w:r>
          </w:p>
        </w:tc>
        <w:tc>
          <w:tcPr>
            <w:tcW w:w="7513" w:type="dxa"/>
            <w:gridSpan w:val="2"/>
            <w:shd w:val="clear" w:color="auto" w:fill="FFFFFF"/>
            <w:tcMar>
              <w:left w:w="108" w:type="dxa"/>
              <w:right w:w="108" w:type="dxa"/>
            </w:tcMar>
            <w:vAlign w:val="center"/>
          </w:tcPr>
          <w:p w:rsidR="00A728E4" w:rsidRPr="00A728E4" w:rsidRDefault="00A728E4" w:rsidP="00A728E4">
            <w:pPr>
              <w:keepNext/>
              <w:spacing w:line="440" w:lineRule="exact"/>
              <w:rPr>
                <w:rFonts w:ascii="宋体" w:hAnsi="宋体" w:cs="仿宋_GB2312"/>
                <w:sz w:val="24"/>
                <w:lang w:val="zh-CN"/>
              </w:rPr>
            </w:pPr>
            <w:r w:rsidRPr="00A728E4">
              <w:rPr>
                <w:rFonts w:ascii="宋体" w:hAnsi="宋体" w:cs="仿宋_GB2312" w:hint="eastAsia"/>
                <w:sz w:val="24"/>
                <w:lang w:val="zh-CN"/>
              </w:rPr>
              <w:t>价格分值：30 分</w:t>
            </w:r>
          </w:p>
          <w:p w:rsidR="00A728E4" w:rsidRPr="00A728E4" w:rsidRDefault="00A728E4" w:rsidP="00A728E4">
            <w:pPr>
              <w:keepNext/>
              <w:spacing w:line="440" w:lineRule="exact"/>
              <w:rPr>
                <w:rFonts w:ascii="宋体" w:hAnsi="宋体" w:cs="仿宋_GB2312"/>
                <w:sz w:val="24"/>
                <w:lang w:val="zh-CN"/>
              </w:rPr>
            </w:pPr>
            <w:r>
              <w:rPr>
                <w:rFonts w:ascii="宋体" w:hAnsi="宋体" w:cs="仿宋_GB2312" w:hint="eastAsia"/>
                <w:sz w:val="24"/>
                <w:lang w:val="zh-CN"/>
              </w:rPr>
              <w:t xml:space="preserve">商务部分 </w:t>
            </w:r>
            <w:r w:rsidRPr="00A728E4">
              <w:rPr>
                <w:rFonts w:ascii="宋体" w:hAnsi="宋体" w:cs="仿宋_GB2312" w:hint="eastAsia"/>
                <w:sz w:val="24"/>
                <w:lang w:val="zh-CN"/>
              </w:rPr>
              <w:t xml:space="preserve"> 30 分</w:t>
            </w:r>
          </w:p>
          <w:p w:rsidR="00A728E4" w:rsidRPr="00A728E4" w:rsidRDefault="00A728E4" w:rsidP="00A728E4">
            <w:pPr>
              <w:keepNext/>
              <w:spacing w:line="440" w:lineRule="exact"/>
              <w:rPr>
                <w:rFonts w:ascii="宋体" w:hAnsi="宋体" w:cs="仿宋_GB2312"/>
                <w:sz w:val="24"/>
                <w:lang w:val="zh-CN"/>
              </w:rPr>
            </w:pPr>
            <w:r>
              <w:rPr>
                <w:rFonts w:ascii="宋体" w:hAnsi="宋体" w:cs="仿宋_GB2312" w:hint="eastAsia"/>
                <w:sz w:val="24"/>
                <w:lang w:val="zh-CN"/>
              </w:rPr>
              <w:t xml:space="preserve">技术部分 </w:t>
            </w:r>
            <w:r w:rsidRPr="00A728E4">
              <w:rPr>
                <w:rFonts w:ascii="宋体" w:hAnsi="宋体" w:cs="仿宋_GB2312" w:hint="eastAsia"/>
                <w:sz w:val="24"/>
                <w:lang w:val="zh-CN"/>
              </w:rPr>
              <w:t xml:space="preserve"> 40 分</w:t>
            </w:r>
          </w:p>
        </w:tc>
      </w:tr>
      <w:tr w:rsidR="00A728E4" w:rsidTr="00A728E4">
        <w:trPr>
          <w:trHeight w:val="591"/>
          <w:jc w:val="center"/>
        </w:trPr>
        <w:tc>
          <w:tcPr>
            <w:tcW w:w="9377" w:type="dxa"/>
            <w:gridSpan w:val="3"/>
            <w:shd w:val="clear" w:color="auto" w:fill="FFFFFF"/>
            <w:tcMar>
              <w:left w:w="108" w:type="dxa"/>
              <w:right w:w="108" w:type="dxa"/>
            </w:tcMar>
            <w:vAlign w:val="center"/>
          </w:tcPr>
          <w:p w:rsidR="00A728E4" w:rsidRPr="00A728E4" w:rsidRDefault="00A728E4" w:rsidP="00A728E4">
            <w:pPr>
              <w:keepNext/>
              <w:spacing w:line="440" w:lineRule="exact"/>
              <w:ind w:firstLineChars="1200" w:firstLine="2880"/>
              <w:rPr>
                <w:rFonts w:ascii="宋体" w:hAnsi="宋体" w:cs="仿宋_GB2312"/>
                <w:sz w:val="24"/>
                <w:lang w:val="zh-CN"/>
              </w:rPr>
            </w:pPr>
            <w:r w:rsidRPr="00A728E4">
              <w:rPr>
                <w:rFonts w:ascii="宋体" w:hAnsi="宋体" w:cs="仿宋_GB2312" w:hint="eastAsia"/>
                <w:sz w:val="24"/>
                <w:lang w:val="zh-CN"/>
              </w:rPr>
              <w:t>价格部分（满分30 分）</w:t>
            </w:r>
          </w:p>
        </w:tc>
      </w:tr>
      <w:tr w:rsidR="00A728E4" w:rsidTr="00A728E4">
        <w:trPr>
          <w:trHeight w:val="591"/>
          <w:jc w:val="center"/>
        </w:trPr>
        <w:tc>
          <w:tcPr>
            <w:tcW w:w="1864" w:type="dxa"/>
            <w:shd w:val="clear" w:color="auto" w:fill="FFFFFF"/>
            <w:tcMar>
              <w:left w:w="108" w:type="dxa"/>
              <w:right w:w="108" w:type="dxa"/>
            </w:tcMar>
            <w:vAlign w:val="center"/>
          </w:tcPr>
          <w:p w:rsidR="00A728E4" w:rsidRPr="00A728E4" w:rsidRDefault="00A728E4" w:rsidP="0092595F">
            <w:pPr>
              <w:keepNext/>
              <w:spacing w:line="440" w:lineRule="exact"/>
              <w:ind w:firstLineChars="100" w:firstLine="240"/>
              <w:rPr>
                <w:rFonts w:ascii="宋体" w:hAnsi="宋体" w:cs="仿宋_GB2312"/>
                <w:sz w:val="24"/>
                <w:lang w:val="zh-CN"/>
              </w:rPr>
            </w:pPr>
            <w:r w:rsidRPr="00A728E4">
              <w:rPr>
                <w:rFonts w:ascii="宋体" w:hAnsi="宋体" w:cs="仿宋_GB2312" w:hint="eastAsia"/>
                <w:sz w:val="24"/>
                <w:lang w:val="zh-CN"/>
              </w:rPr>
              <w:t>评分因素</w:t>
            </w:r>
          </w:p>
        </w:tc>
        <w:tc>
          <w:tcPr>
            <w:tcW w:w="5798" w:type="dxa"/>
            <w:shd w:val="clear" w:color="auto" w:fill="FFFFFF"/>
            <w:tcMar>
              <w:left w:w="108" w:type="dxa"/>
              <w:right w:w="108" w:type="dxa"/>
            </w:tcMar>
            <w:vAlign w:val="center"/>
          </w:tcPr>
          <w:p w:rsidR="00A728E4" w:rsidRPr="00A728E4" w:rsidRDefault="00A728E4" w:rsidP="0092595F">
            <w:pPr>
              <w:keepNext/>
              <w:spacing w:line="440" w:lineRule="exact"/>
              <w:ind w:firstLineChars="650" w:firstLine="1560"/>
              <w:rPr>
                <w:rFonts w:ascii="宋体" w:hAnsi="宋体" w:cs="仿宋_GB2312"/>
                <w:sz w:val="24"/>
                <w:lang w:val="zh-CN"/>
              </w:rPr>
            </w:pPr>
            <w:r w:rsidRPr="00A728E4">
              <w:rPr>
                <w:rFonts w:ascii="宋体" w:hAnsi="宋体" w:cs="仿宋_GB2312" w:hint="eastAsia"/>
                <w:sz w:val="24"/>
                <w:lang w:val="zh-CN"/>
              </w:rPr>
              <w:t>评分标准</w:t>
            </w:r>
          </w:p>
        </w:tc>
        <w:tc>
          <w:tcPr>
            <w:tcW w:w="1715" w:type="dxa"/>
            <w:shd w:val="clear" w:color="auto" w:fill="FFFFFF"/>
            <w:tcMar>
              <w:left w:w="108" w:type="dxa"/>
              <w:right w:w="108" w:type="dxa"/>
            </w:tcMar>
            <w:vAlign w:val="center"/>
          </w:tcPr>
          <w:p w:rsidR="00A728E4" w:rsidRPr="00A728E4" w:rsidRDefault="00A728E4" w:rsidP="00C64A6E">
            <w:pPr>
              <w:keepNext/>
              <w:spacing w:line="440" w:lineRule="exact"/>
              <w:rPr>
                <w:rFonts w:ascii="宋体" w:hAnsi="宋体" w:cs="仿宋_GB2312"/>
                <w:sz w:val="24"/>
                <w:lang w:val="zh-CN"/>
              </w:rPr>
            </w:pPr>
            <w:r w:rsidRPr="00A728E4">
              <w:rPr>
                <w:rFonts w:ascii="宋体" w:hAnsi="宋体" w:cs="仿宋_GB2312" w:hint="eastAsia"/>
                <w:sz w:val="24"/>
                <w:lang w:val="zh-CN"/>
              </w:rPr>
              <w:t>分值</w:t>
            </w:r>
          </w:p>
        </w:tc>
      </w:tr>
      <w:tr w:rsidR="00A728E4" w:rsidTr="00A728E4">
        <w:trPr>
          <w:trHeight w:val="90"/>
          <w:jc w:val="center"/>
        </w:trPr>
        <w:tc>
          <w:tcPr>
            <w:tcW w:w="1864" w:type="dxa"/>
            <w:shd w:val="clear" w:color="auto" w:fill="FFFFFF"/>
            <w:tcMar>
              <w:left w:w="108" w:type="dxa"/>
              <w:right w:w="108" w:type="dxa"/>
            </w:tcMar>
            <w:vAlign w:val="center"/>
          </w:tcPr>
          <w:p w:rsidR="00A728E4" w:rsidRPr="00A728E4" w:rsidRDefault="00A728E4" w:rsidP="0092595F">
            <w:pPr>
              <w:keepNext/>
              <w:spacing w:line="440" w:lineRule="exact"/>
              <w:ind w:firstLineChars="100" w:firstLine="240"/>
              <w:rPr>
                <w:rFonts w:ascii="宋体" w:hAnsi="宋体" w:cs="仿宋_GB2312"/>
                <w:sz w:val="24"/>
                <w:lang w:val="zh-CN"/>
              </w:rPr>
            </w:pPr>
            <w:r w:rsidRPr="00A728E4">
              <w:rPr>
                <w:rFonts w:ascii="宋体" w:hAnsi="宋体" w:cs="仿宋_GB2312" w:hint="eastAsia"/>
                <w:sz w:val="24"/>
                <w:lang w:val="zh-CN"/>
              </w:rPr>
              <w:t>投标报价</w:t>
            </w:r>
          </w:p>
        </w:tc>
        <w:tc>
          <w:tcPr>
            <w:tcW w:w="5798" w:type="dxa"/>
            <w:shd w:val="clear" w:color="auto" w:fill="FFFFFF"/>
            <w:tcMar>
              <w:left w:w="108" w:type="dxa"/>
              <w:right w:w="108" w:type="dxa"/>
            </w:tcMar>
            <w:vAlign w:val="center"/>
          </w:tcPr>
          <w:p w:rsidR="00A728E4" w:rsidRPr="00A728E4" w:rsidRDefault="00A728E4" w:rsidP="00C64A6E">
            <w:pPr>
              <w:keepNext/>
              <w:spacing w:line="440" w:lineRule="exact"/>
              <w:rPr>
                <w:rFonts w:ascii="宋体" w:hAnsi="宋体" w:cs="仿宋_GB2312"/>
                <w:sz w:val="24"/>
                <w:lang w:val="zh-CN"/>
              </w:rPr>
            </w:pPr>
            <w:r w:rsidRPr="00A728E4">
              <w:rPr>
                <w:rFonts w:ascii="宋体" w:hAnsi="宋体" w:cs="仿宋_GB2312" w:hint="eastAsia"/>
                <w:sz w:val="24"/>
                <w:lang w:val="zh-CN"/>
              </w:rPr>
              <w:t>评标基准价：满足招标文件要求的价格最低的投标报价为评标基准价；评标基准价分值为满分。</w:t>
            </w:r>
          </w:p>
          <w:p w:rsidR="00A728E4" w:rsidRPr="00A728E4" w:rsidRDefault="00A728E4" w:rsidP="00C64A6E">
            <w:pPr>
              <w:keepNext/>
              <w:spacing w:line="440" w:lineRule="exact"/>
              <w:rPr>
                <w:rFonts w:ascii="宋体" w:hAnsi="宋体" w:cs="仿宋_GB2312"/>
                <w:sz w:val="24"/>
                <w:lang w:val="zh-CN"/>
              </w:rPr>
            </w:pPr>
            <w:r w:rsidRPr="00A728E4">
              <w:rPr>
                <w:rFonts w:ascii="宋体" w:hAnsi="宋体" w:cs="仿宋_GB2312" w:hint="eastAsia"/>
                <w:sz w:val="24"/>
                <w:lang w:val="zh-CN"/>
              </w:rPr>
              <w:t>投标报价得分=（评标基准价/投标报价）×30</w:t>
            </w:r>
          </w:p>
        </w:tc>
        <w:tc>
          <w:tcPr>
            <w:tcW w:w="1715" w:type="dxa"/>
            <w:shd w:val="clear" w:color="auto" w:fill="FFFFFF"/>
            <w:tcMar>
              <w:left w:w="108" w:type="dxa"/>
              <w:right w:w="108" w:type="dxa"/>
            </w:tcMar>
            <w:vAlign w:val="center"/>
          </w:tcPr>
          <w:p w:rsidR="00A728E4" w:rsidRPr="00A728E4" w:rsidRDefault="00A728E4" w:rsidP="00C64A6E">
            <w:pPr>
              <w:keepNext/>
              <w:spacing w:line="440" w:lineRule="exact"/>
              <w:rPr>
                <w:rFonts w:ascii="宋体" w:hAnsi="宋体" w:cs="仿宋_GB2312"/>
                <w:sz w:val="24"/>
                <w:lang w:val="zh-CN"/>
              </w:rPr>
            </w:pPr>
            <w:r w:rsidRPr="00A728E4">
              <w:rPr>
                <w:rFonts w:ascii="宋体" w:hAnsi="宋体" w:cs="仿宋_GB2312" w:hint="eastAsia"/>
                <w:sz w:val="24"/>
                <w:lang w:val="zh-CN"/>
              </w:rPr>
              <w:t>30分</w:t>
            </w:r>
          </w:p>
        </w:tc>
      </w:tr>
      <w:tr w:rsidR="00A728E4" w:rsidTr="00A728E4">
        <w:trPr>
          <w:trHeight w:val="591"/>
          <w:jc w:val="center"/>
        </w:trPr>
        <w:tc>
          <w:tcPr>
            <w:tcW w:w="9377" w:type="dxa"/>
            <w:gridSpan w:val="3"/>
            <w:shd w:val="clear" w:color="auto" w:fill="FFFFFF"/>
            <w:tcMar>
              <w:left w:w="108" w:type="dxa"/>
              <w:right w:w="108" w:type="dxa"/>
            </w:tcMar>
            <w:vAlign w:val="center"/>
          </w:tcPr>
          <w:p w:rsidR="00A728E4" w:rsidRPr="00A728E4" w:rsidRDefault="00A728E4" w:rsidP="00A728E4">
            <w:pPr>
              <w:keepNext/>
              <w:spacing w:line="440" w:lineRule="exact"/>
              <w:ind w:firstLineChars="1200" w:firstLine="2880"/>
              <w:rPr>
                <w:rFonts w:ascii="宋体" w:hAnsi="宋体" w:cs="仿宋_GB2312"/>
                <w:sz w:val="24"/>
                <w:lang w:val="zh-CN"/>
              </w:rPr>
            </w:pPr>
            <w:r w:rsidRPr="00A728E4">
              <w:rPr>
                <w:rFonts w:ascii="宋体" w:hAnsi="宋体" w:cs="仿宋_GB2312" w:hint="eastAsia"/>
                <w:sz w:val="24"/>
                <w:lang w:val="zh-CN"/>
              </w:rPr>
              <w:t>商务部分（满分30 分）</w:t>
            </w:r>
          </w:p>
        </w:tc>
      </w:tr>
      <w:tr w:rsidR="00A728E4" w:rsidTr="00A728E4">
        <w:trPr>
          <w:trHeight w:val="591"/>
          <w:jc w:val="center"/>
        </w:trPr>
        <w:tc>
          <w:tcPr>
            <w:tcW w:w="1864" w:type="dxa"/>
            <w:shd w:val="clear" w:color="auto" w:fill="FFFFFF"/>
            <w:tcMar>
              <w:left w:w="108" w:type="dxa"/>
              <w:right w:w="108" w:type="dxa"/>
            </w:tcMar>
            <w:vAlign w:val="center"/>
          </w:tcPr>
          <w:p w:rsidR="00A728E4" w:rsidRPr="00A728E4" w:rsidRDefault="00A728E4" w:rsidP="0092595F">
            <w:pPr>
              <w:keepNext/>
              <w:spacing w:line="440" w:lineRule="exact"/>
              <w:ind w:firstLineChars="100" w:firstLine="240"/>
              <w:rPr>
                <w:rFonts w:ascii="宋体" w:hAnsi="宋体" w:cs="仿宋_GB2312"/>
                <w:sz w:val="24"/>
                <w:lang w:val="zh-CN"/>
              </w:rPr>
            </w:pPr>
            <w:r w:rsidRPr="00A728E4">
              <w:rPr>
                <w:rFonts w:ascii="宋体" w:hAnsi="宋体" w:cs="仿宋_GB2312" w:hint="eastAsia"/>
                <w:sz w:val="24"/>
                <w:lang w:val="zh-CN"/>
              </w:rPr>
              <w:t>评分因素</w:t>
            </w:r>
          </w:p>
        </w:tc>
        <w:tc>
          <w:tcPr>
            <w:tcW w:w="5798" w:type="dxa"/>
            <w:shd w:val="clear" w:color="auto" w:fill="FFFFFF"/>
            <w:tcMar>
              <w:left w:w="108" w:type="dxa"/>
              <w:right w:w="108" w:type="dxa"/>
            </w:tcMar>
            <w:vAlign w:val="center"/>
          </w:tcPr>
          <w:p w:rsidR="00A728E4" w:rsidRPr="00A728E4" w:rsidRDefault="00A728E4" w:rsidP="0092595F">
            <w:pPr>
              <w:keepNext/>
              <w:spacing w:line="440" w:lineRule="exact"/>
              <w:ind w:firstLineChars="650" w:firstLine="1560"/>
              <w:rPr>
                <w:rFonts w:ascii="宋体" w:hAnsi="宋体" w:cs="仿宋_GB2312"/>
                <w:sz w:val="24"/>
                <w:lang w:val="zh-CN"/>
              </w:rPr>
            </w:pPr>
            <w:r w:rsidRPr="00A728E4">
              <w:rPr>
                <w:rFonts w:ascii="宋体" w:hAnsi="宋体" w:cs="仿宋_GB2312" w:hint="eastAsia"/>
                <w:sz w:val="24"/>
                <w:lang w:val="zh-CN"/>
              </w:rPr>
              <w:t>评分标准</w:t>
            </w:r>
          </w:p>
        </w:tc>
        <w:tc>
          <w:tcPr>
            <w:tcW w:w="1715" w:type="dxa"/>
            <w:shd w:val="clear" w:color="auto" w:fill="FFFFFF"/>
            <w:tcMar>
              <w:left w:w="108" w:type="dxa"/>
              <w:right w:w="108" w:type="dxa"/>
            </w:tcMar>
            <w:vAlign w:val="center"/>
          </w:tcPr>
          <w:p w:rsidR="00A728E4" w:rsidRPr="00A728E4" w:rsidRDefault="00A728E4" w:rsidP="00C64A6E">
            <w:pPr>
              <w:keepNext/>
              <w:spacing w:line="440" w:lineRule="exact"/>
              <w:rPr>
                <w:rFonts w:ascii="宋体" w:hAnsi="宋体" w:cs="仿宋_GB2312"/>
                <w:sz w:val="24"/>
                <w:lang w:val="zh-CN"/>
              </w:rPr>
            </w:pPr>
            <w:r w:rsidRPr="00A728E4">
              <w:rPr>
                <w:rFonts w:ascii="宋体" w:hAnsi="宋体" w:cs="仿宋_GB2312" w:hint="eastAsia"/>
                <w:sz w:val="24"/>
                <w:lang w:val="zh-CN"/>
              </w:rPr>
              <w:t>分值</w:t>
            </w:r>
          </w:p>
        </w:tc>
      </w:tr>
      <w:tr w:rsidR="00A728E4" w:rsidTr="00A728E4">
        <w:trPr>
          <w:trHeight w:val="745"/>
          <w:jc w:val="center"/>
        </w:trPr>
        <w:tc>
          <w:tcPr>
            <w:tcW w:w="1864" w:type="dxa"/>
            <w:shd w:val="clear" w:color="auto" w:fill="FFFFFF"/>
            <w:tcMar>
              <w:left w:w="108" w:type="dxa"/>
              <w:right w:w="108" w:type="dxa"/>
            </w:tcMar>
            <w:vAlign w:val="center"/>
          </w:tcPr>
          <w:p w:rsidR="00A728E4" w:rsidRPr="00A728E4" w:rsidRDefault="00A728E4" w:rsidP="0092595F">
            <w:pPr>
              <w:keepNext/>
              <w:spacing w:line="440" w:lineRule="exact"/>
              <w:ind w:firstLineChars="50" w:firstLine="120"/>
              <w:rPr>
                <w:rFonts w:ascii="宋体" w:hAnsi="宋体" w:cs="仿宋_GB2312"/>
                <w:sz w:val="24"/>
                <w:lang w:val="zh-CN"/>
              </w:rPr>
            </w:pPr>
            <w:r w:rsidRPr="00A728E4">
              <w:rPr>
                <w:rFonts w:ascii="宋体" w:hAnsi="宋体" w:cs="仿宋_GB2312" w:hint="eastAsia"/>
                <w:sz w:val="24"/>
                <w:lang w:val="zh-CN"/>
              </w:rPr>
              <w:t>三体系认证</w:t>
            </w:r>
          </w:p>
        </w:tc>
        <w:tc>
          <w:tcPr>
            <w:tcW w:w="5798" w:type="dxa"/>
            <w:shd w:val="clear" w:color="auto" w:fill="FFFFFF"/>
            <w:tcMar>
              <w:left w:w="108" w:type="dxa"/>
              <w:right w:w="108" w:type="dxa"/>
            </w:tcMar>
            <w:vAlign w:val="center"/>
          </w:tcPr>
          <w:p w:rsidR="00A728E4" w:rsidRPr="00A728E4" w:rsidRDefault="00A728E4" w:rsidP="00C64A6E">
            <w:pPr>
              <w:keepNext/>
              <w:spacing w:line="440" w:lineRule="exact"/>
              <w:rPr>
                <w:rFonts w:ascii="宋体" w:hAnsi="宋体" w:cs="仿宋_GB2312"/>
                <w:sz w:val="24"/>
                <w:lang w:val="zh-CN"/>
              </w:rPr>
            </w:pPr>
            <w:r w:rsidRPr="00A728E4">
              <w:rPr>
                <w:rFonts w:ascii="宋体" w:hAnsi="宋体" w:cs="仿宋_GB2312" w:hint="eastAsia"/>
                <w:sz w:val="24"/>
                <w:lang w:val="zh-CN"/>
              </w:rPr>
              <w:t>1、投标人获得ISO9001质量认证体系证书得2分，否则不得分。</w:t>
            </w:r>
          </w:p>
          <w:p w:rsidR="00A728E4" w:rsidRPr="00A728E4" w:rsidRDefault="00A728E4" w:rsidP="00C64A6E">
            <w:pPr>
              <w:keepNext/>
              <w:spacing w:line="440" w:lineRule="exact"/>
              <w:rPr>
                <w:rFonts w:ascii="宋体" w:hAnsi="宋体" w:cs="仿宋_GB2312"/>
                <w:sz w:val="24"/>
                <w:lang w:val="zh-CN"/>
              </w:rPr>
            </w:pPr>
            <w:r w:rsidRPr="00A728E4">
              <w:rPr>
                <w:rFonts w:ascii="宋体" w:hAnsi="宋体" w:cs="仿宋_GB2312" w:hint="eastAsia"/>
                <w:sz w:val="24"/>
                <w:lang w:val="zh-CN"/>
              </w:rPr>
              <w:t>2、投标人获得ISO14001环境认证体系证书得2分，否则不得分。</w:t>
            </w:r>
          </w:p>
          <w:p w:rsidR="00A728E4" w:rsidRPr="00A728E4" w:rsidRDefault="00A728E4" w:rsidP="00C64A6E">
            <w:pPr>
              <w:pStyle w:val="ListParagraph1"/>
              <w:keepNext/>
              <w:spacing w:line="440" w:lineRule="exact"/>
              <w:ind w:firstLineChars="0" w:firstLine="0"/>
              <w:rPr>
                <w:rFonts w:ascii="宋体" w:eastAsia="宋体" w:hAnsi="宋体" w:cs="仿宋_GB2312"/>
                <w:sz w:val="24"/>
                <w:lang w:val="zh-CN"/>
              </w:rPr>
            </w:pPr>
            <w:r w:rsidRPr="00A728E4">
              <w:rPr>
                <w:rFonts w:ascii="宋体" w:eastAsia="宋体" w:hAnsi="宋体" w:cs="仿宋_GB2312" w:hint="eastAsia"/>
                <w:sz w:val="24"/>
                <w:lang w:val="zh-CN"/>
              </w:rPr>
              <w:t>3.投标人获得高新技术企业证书或获得过市级以上政府部门颁发的优秀企业证书的得3分，否则不得分。</w:t>
            </w:r>
          </w:p>
        </w:tc>
        <w:tc>
          <w:tcPr>
            <w:tcW w:w="1715" w:type="dxa"/>
            <w:shd w:val="clear" w:color="auto" w:fill="FFFFFF"/>
            <w:tcMar>
              <w:left w:w="108" w:type="dxa"/>
              <w:right w:w="108" w:type="dxa"/>
            </w:tcMar>
            <w:vAlign w:val="center"/>
          </w:tcPr>
          <w:p w:rsidR="00A728E4" w:rsidRPr="00A728E4" w:rsidRDefault="00A728E4" w:rsidP="00A728E4">
            <w:pPr>
              <w:keepNext/>
              <w:spacing w:line="440" w:lineRule="exact"/>
              <w:ind w:firstLineChars="150" w:firstLine="360"/>
              <w:rPr>
                <w:rFonts w:ascii="宋体" w:hAnsi="宋体" w:cs="仿宋_GB2312"/>
                <w:sz w:val="24"/>
                <w:lang w:val="zh-CN"/>
              </w:rPr>
            </w:pPr>
            <w:r w:rsidRPr="00A728E4">
              <w:rPr>
                <w:rFonts w:ascii="宋体" w:hAnsi="宋体" w:cs="仿宋_GB2312" w:hint="eastAsia"/>
                <w:sz w:val="24"/>
                <w:lang w:val="zh-CN"/>
              </w:rPr>
              <w:t>7分</w:t>
            </w:r>
          </w:p>
        </w:tc>
      </w:tr>
      <w:tr w:rsidR="00A728E4" w:rsidTr="00A728E4">
        <w:trPr>
          <w:trHeight w:val="745"/>
          <w:jc w:val="center"/>
        </w:trPr>
        <w:tc>
          <w:tcPr>
            <w:tcW w:w="1864" w:type="dxa"/>
            <w:shd w:val="clear" w:color="auto" w:fill="FFFFFF"/>
            <w:tcMar>
              <w:left w:w="108" w:type="dxa"/>
              <w:right w:w="108" w:type="dxa"/>
            </w:tcMar>
            <w:vAlign w:val="center"/>
          </w:tcPr>
          <w:p w:rsidR="00A728E4" w:rsidRPr="00A728E4" w:rsidRDefault="00A728E4" w:rsidP="0092595F">
            <w:pPr>
              <w:keepNext/>
              <w:spacing w:line="440" w:lineRule="exact"/>
              <w:ind w:firstLineChars="50" w:firstLine="120"/>
              <w:rPr>
                <w:rFonts w:ascii="宋体" w:hAnsi="宋体" w:cs="仿宋_GB2312"/>
                <w:sz w:val="24"/>
                <w:lang w:val="zh-CN"/>
              </w:rPr>
            </w:pPr>
            <w:r w:rsidRPr="00A728E4">
              <w:rPr>
                <w:rFonts w:ascii="宋体" w:hAnsi="宋体" w:cs="仿宋_GB2312" w:hint="eastAsia"/>
                <w:sz w:val="24"/>
                <w:lang w:val="zh-CN"/>
              </w:rPr>
              <w:t>节能、环保</w:t>
            </w:r>
          </w:p>
        </w:tc>
        <w:tc>
          <w:tcPr>
            <w:tcW w:w="5798" w:type="dxa"/>
            <w:shd w:val="clear" w:color="auto" w:fill="FFFFFF"/>
            <w:tcMar>
              <w:left w:w="108" w:type="dxa"/>
              <w:right w:w="108" w:type="dxa"/>
            </w:tcMar>
            <w:vAlign w:val="center"/>
          </w:tcPr>
          <w:p w:rsidR="00A728E4" w:rsidRPr="00A728E4" w:rsidRDefault="00A728E4" w:rsidP="00C64A6E">
            <w:pPr>
              <w:keepNext/>
              <w:spacing w:line="440" w:lineRule="exact"/>
              <w:rPr>
                <w:rFonts w:ascii="宋体" w:hAnsi="宋体" w:cs="仿宋_GB2312"/>
                <w:sz w:val="24"/>
                <w:lang w:val="zh-CN"/>
              </w:rPr>
            </w:pPr>
            <w:r w:rsidRPr="00A728E4">
              <w:rPr>
                <w:rFonts w:ascii="宋体" w:hAnsi="宋体" w:cs="仿宋_GB2312" w:hint="eastAsia"/>
                <w:sz w:val="24"/>
                <w:lang w:val="zh-CN"/>
              </w:rPr>
              <w:t>除政府强制采购的节能产品外，投标人所投其他产品属于“节能产品政府采购清单”优先采购产品，投标文件中须提供最新一期《节能产品政府采购清单》中产品所在页并加盖投标人公章的原件扫描件（或图片）。每项1分，满分2分。</w:t>
            </w:r>
          </w:p>
          <w:p w:rsidR="00A728E4" w:rsidRPr="00A728E4" w:rsidRDefault="00A728E4" w:rsidP="00C64A6E">
            <w:pPr>
              <w:keepNext/>
              <w:spacing w:line="440" w:lineRule="exact"/>
              <w:rPr>
                <w:rFonts w:ascii="宋体" w:hAnsi="宋体" w:cs="仿宋_GB2312"/>
                <w:sz w:val="24"/>
                <w:lang w:val="zh-CN"/>
              </w:rPr>
            </w:pPr>
            <w:r w:rsidRPr="00A728E4">
              <w:rPr>
                <w:rFonts w:ascii="宋体" w:hAnsi="宋体" w:cs="仿宋_GB2312" w:hint="eastAsia"/>
                <w:sz w:val="24"/>
                <w:lang w:val="zh-CN"/>
              </w:rPr>
              <w:t>投标人所投产品属于“环境标志产品政府采购清单”内产品，投标文件中须提供最新一期《环保产品政府采购清单》中产品所在页并</w:t>
            </w:r>
          </w:p>
          <w:p w:rsidR="00A728E4" w:rsidRPr="00A728E4" w:rsidRDefault="00A728E4" w:rsidP="00C64A6E">
            <w:pPr>
              <w:keepNext/>
              <w:spacing w:line="440" w:lineRule="exact"/>
              <w:rPr>
                <w:rFonts w:ascii="宋体" w:hAnsi="宋体" w:cs="仿宋_GB2312"/>
                <w:sz w:val="24"/>
                <w:lang w:val="zh-CN"/>
              </w:rPr>
            </w:pPr>
            <w:r w:rsidRPr="00A728E4">
              <w:rPr>
                <w:rFonts w:ascii="宋体" w:hAnsi="宋体" w:cs="仿宋_GB2312" w:hint="eastAsia"/>
                <w:sz w:val="24"/>
                <w:lang w:val="zh-CN"/>
              </w:rPr>
              <w:t>加盖投标人公章的原件扫描件（或图片）。每项1分，满分2分。</w:t>
            </w:r>
          </w:p>
          <w:p w:rsidR="00A728E4" w:rsidRPr="00A728E4" w:rsidRDefault="00A728E4" w:rsidP="00C64A6E">
            <w:pPr>
              <w:keepNext/>
              <w:spacing w:line="440" w:lineRule="exact"/>
              <w:rPr>
                <w:rFonts w:ascii="宋体" w:hAnsi="宋体" w:cs="仿宋_GB2312"/>
                <w:sz w:val="24"/>
                <w:lang w:val="zh-CN"/>
              </w:rPr>
            </w:pPr>
            <w:r w:rsidRPr="00A728E4">
              <w:rPr>
                <w:rFonts w:ascii="宋体" w:hAnsi="宋体" w:cs="仿宋_GB2312" w:hint="eastAsia"/>
                <w:sz w:val="24"/>
                <w:lang w:val="zh-CN"/>
              </w:rPr>
              <w:t>注：对于同时列入节能产品政府采购清单和环保清单的产品，应当优先于只列入其中一个清单的产品</w:t>
            </w:r>
          </w:p>
        </w:tc>
        <w:tc>
          <w:tcPr>
            <w:tcW w:w="1715" w:type="dxa"/>
            <w:shd w:val="clear" w:color="auto" w:fill="FFFFFF"/>
            <w:tcMar>
              <w:left w:w="108" w:type="dxa"/>
              <w:right w:w="108" w:type="dxa"/>
            </w:tcMar>
            <w:vAlign w:val="center"/>
          </w:tcPr>
          <w:p w:rsidR="00A728E4" w:rsidRPr="00A728E4" w:rsidRDefault="00A728E4" w:rsidP="00A728E4">
            <w:pPr>
              <w:keepNext/>
              <w:spacing w:line="440" w:lineRule="exact"/>
              <w:ind w:firstLineChars="150" w:firstLine="360"/>
              <w:rPr>
                <w:rFonts w:ascii="宋体" w:hAnsi="宋体" w:cs="仿宋_GB2312"/>
                <w:sz w:val="24"/>
                <w:lang w:val="zh-CN"/>
              </w:rPr>
            </w:pPr>
            <w:r w:rsidRPr="00A728E4">
              <w:rPr>
                <w:rFonts w:ascii="宋体" w:hAnsi="宋体" w:cs="仿宋_GB2312" w:hint="eastAsia"/>
                <w:sz w:val="24"/>
                <w:lang w:val="zh-CN"/>
              </w:rPr>
              <w:t>4分</w:t>
            </w:r>
          </w:p>
        </w:tc>
      </w:tr>
      <w:tr w:rsidR="00A728E4" w:rsidTr="00A728E4">
        <w:trPr>
          <w:trHeight w:val="745"/>
          <w:jc w:val="center"/>
        </w:trPr>
        <w:tc>
          <w:tcPr>
            <w:tcW w:w="1864" w:type="dxa"/>
            <w:shd w:val="clear" w:color="auto" w:fill="FFFFFF"/>
            <w:tcMar>
              <w:left w:w="108" w:type="dxa"/>
              <w:right w:w="108" w:type="dxa"/>
            </w:tcMar>
            <w:vAlign w:val="center"/>
          </w:tcPr>
          <w:p w:rsidR="00A728E4" w:rsidRPr="00A728E4" w:rsidRDefault="00A728E4" w:rsidP="00A728E4">
            <w:pPr>
              <w:keepNext/>
              <w:spacing w:line="440" w:lineRule="exact"/>
              <w:ind w:firstLineChars="150" w:firstLine="360"/>
              <w:rPr>
                <w:rFonts w:ascii="宋体" w:hAnsi="宋体" w:cs="仿宋_GB2312"/>
                <w:sz w:val="24"/>
                <w:lang w:val="zh-CN"/>
              </w:rPr>
            </w:pPr>
            <w:r w:rsidRPr="00A728E4">
              <w:rPr>
                <w:rFonts w:ascii="宋体" w:hAnsi="宋体" w:cs="仿宋_GB2312" w:hint="eastAsia"/>
                <w:sz w:val="24"/>
                <w:lang w:val="zh-CN"/>
              </w:rPr>
              <w:t>企业业绩</w:t>
            </w:r>
          </w:p>
        </w:tc>
        <w:tc>
          <w:tcPr>
            <w:tcW w:w="5798" w:type="dxa"/>
            <w:shd w:val="clear" w:color="auto" w:fill="FFFFFF"/>
            <w:tcMar>
              <w:left w:w="108" w:type="dxa"/>
              <w:right w:w="108" w:type="dxa"/>
            </w:tcMar>
            <w:vAlign w:val="center"/>
          </w:tcPr>
          <w:p w:rsidR="00A728E4" w:rsidRPr="00A728E4" w:rsidRDefault="00A728E4" w:rsidP="00C64A6E">
            <w:pPr>
              <w:keepNext/>
              <w:spacing w:line="440" w:lineRule="exact"/>
              <w:rPr>
                <w:rFonts w:ascii="宋体" w:hAnsi="宋体" w:cs="仿宋_GB2312"/>
                <w:sz w:val="24"/>
                <w:lang w:val="zh-CN"/>
              </w:rPr>
            </w:pPr>
            <w:r w:rsidRPr="00A728E4">
              <w:rPr>
                <w:rFonts w:ascii="宋体" w:hAnsi="宋体" w:cs="仿宋_GB2312" w:hint="eastAsia"/>
                <w:sz w:val="24"/>
                <w:lang w:val="zh-CN"/>
              </w:rPr>
              <w:t>投标单位2016年1月1日以来具有类似项目业绩，且合同金额在150万元以上的每份得2分，最高得4分。</w:t>
            </w:r>
            <w:r w:rsidRPr="00A728E4">
              <w:rPr>
                <w:rFonts w:ascii="宋体" w:hAnsi="宋体" w:cs="仿宋_GB2312" w:hint="eastAsia"/>
                <w:sz w:val="24"/>
                <w:lang w:val="zh-CN"/>
              </w:rPr>
              <w:lastRenderedPageBreak/>
              <w:t>应提供合同和中标通知书(或验收报告或验交单) 原件扫描件（或图片）。</w:t>
            </w:r>
          </w:p>
        </w:tc>
        <w:tc>
          <w:tcPr>
            <w:tcW w:w="1715" w:type="dxa"/>
            <w:shd w:val="clear" w:color="auto" w:fill="FFFFFF"/>
            <w:tcMar>
              <w:left w:w="108" w:type="dxa"/>
              <w:right w:w="108" w:type="dxa"/>
            </w:tcMar>
            <w:vAlign w:val="center"/>
          </w:tcPr>
          <w:p w:rsidR="00A728E4" w:rsidRPr="00A728E4" w:rsidRDefault="00A728E4" w:rsidP="00A728E4">
            <w:pPr>
              <w:keepNext/>
              <w:spacing w:line="440" w:lineRule="exact"/>
              <w:ind w:firstLineChars="200" w:firstLine="480"/>
              <w:rPr>
                <w:rFonts w:ascii="宋体" w:hAnsi="宋体" w:cs="仿宋_GB2312"/>
                <w:sz w:val="24"/>
                <w:lang w:val="zh-CN"/>
              </w:rPr>
            </w:pPr>
            <w:r w:rsidRPr="00A728E4">
              <w:rPr>
                <w:rFonts w:ascii="宋体" w:hAnsi="宋体" w:cs="仿宋_GB2312" w:hint="eastAsia"/>
                <w:sz w:val="24"/>
                <w:lang w:val="zh-CN"/>
              </w:rPr>
              <w:lastRenderedPageBreak/>
              <w:t>4分</w:t>
            </w:r>
          </w:p>
        </w:tc>
      </w:tr>
      <w:tr w:rsidR="00A728E4" w:rsidTr="00A728E4">
        <w:trPr>
          <w:trHeight w:val="745"/>
          <w:jc w:val="center"/>
        </w:trPr>
        <w:tc>
          <w:tcPr>
            <w:tcW w:w="1864" w:type="dxa"/>
            <w:shd w:val="clear" w:color="auto" w:fill="FFFFFF"/>
            <w:tcMar>
              <w:left w:w="108" w:type="dxa"/>
              <w:right w:w="108" w:type="dxa"/>
            </w:tcMar>
            <w:vAlign w:val="center"/>
          </w:tcPr>
          <w:p w:rsidR="00A728E4" w:rsidRPr="00A728E4" w:rsidRDefault="00A728E4" w:rsidP="00A728E4">
            <w:pPr>
              <w:keepNext/>
              <w:spacing w:line="440" w:lineRule="exact"/>
              <w:ind w:firstLineChars="150" w:firstLine="360"/>
              <w:rPr>
                <w:rFonts w:ascii="宋体" w:hAnsi="宋体" w:cs="仿宋_GB2312"/>
                <w:sz w:val="24"/>
                <w:lang w:val="zh-CN"/>
              </w:rPr>
            </w:pPr>
            <w:r w:rsidRPr="00A728E4">
              <w:rPr>
                <w:rFonts w:ascii="宋体" w:hAnsi="宋体" w:cs="仿宋_GB2312" w:hint="eastAsia"/>
                <w:sz w:val="24"/>
                <w:lang w:val="zh-CN"/>
              </w:rPr>
              <w:lastRenderedPageBreak/>
              <w:t>质保期</w:t>
            </w:r>
          </w:p>
        </w:tc>
        <w:tc>
          <w:tcPr>
            <w:tcW w:w="5798" w:type="dxa"/>
            <w:shd w:val="clear" w:color="auto" w:fill="FFFFFF"/>
            <w:tcMar>
              <w:left w:w="108" w:type="dxa"/>
              <w:right w:w="108" w:type="dxa"/>
            </w:tcMar>
            <w:vAlign w:val="center"/>
          </w:tcPr>
          <w:p w:rsidR="00A728E4" w:rsidRPr="00A728E4" w:rsidRDefault="00A728E4" w:rsidP="00C64A6E">
            <w:pPr>
              <w:keepNext/>
              <w:spacing w:line="440" w:lineRule="exact"/>
              <w:rPr>
                <w:rFonts w:ascii="宋体" w:hAnsi="宋体" w:cs="仿宋_GB2312"/>
                <w:sz w:val="24"/>
                <w:lang w:val="zh-CN"/>
              </w:rPr>
            </w:pPr>
            <w:r w:rsidRPr="00A728E4">
              <w:rPr>
                <w:rFonts w:ascii="宋体" w:hAnsi="宋体" w:cs="仿宋_GB2312" w:hint="eastAsia"/>
                <w:sz w:val="24"/>
                <w:lang w:val="zh-CN"/>
              </w:rPr>
              <w:t>质保期须满足招标文件最低要求，否则为无效投标，质保期比最低要求延长1年的得3分，本项最多得6分</w:t>
            </w:r>
          </w:p>
        </w:tc>
        <w:tc>
          <w:tcPr>
            <w:tcW w:w="1715" w:type="dxa"/>
            <w:shd w:val="clear" w:color="auto" w:fill="FFFFFF"/>
            <w:tcMar>
              <w:left w:w="108" w:type="dxa"/>
              <w:right w:w="108" w:type="dxa"/>
            </w:tcMar>
            <w:vAlign w:val="center"/>
          </w:tcPr>
          <w:p w:rsidR="00A728E4" w:rsidRPr="00A728E4" w:rsidRDefault="00A728E4" w:rsidP="00A728E4">
            <w:pPr>
              <w:keepNext/>
              <w:spacing w:line="440" w:lineRule="exact"/>
              <w:ind w:firstLineChars="150" w:firstLine="360"/>
              <w:rPr>
                <w:rFonts w:ascii="宋体" w:hAnsi="宋体" w:cs="仿宋_GB2312"/>
                <w:sz w:val="24"/>
                <w:lang w:val="zh-CN"/>
              </w:rPr>
            </w:pPr>
            <w:r w:rsidRPr="00A728E4">
              <w:rPr>
                <w:rFonts w:ascii="宋体" w:hAnsi="宋体" w:cs="仿宋_GB2312" w:hint="eastAsia"/>
                <w:sz w:val="24"/>
                <w:lang w:val="zh-CN"/>
              </w:rPr>
              <w:t>6分</w:t>
            </w:r>
          </w:p>
        </w:tc>
      </w:tr>
      <w:tr w:rsidR="00A728E4" w:rsidTr="00A728E4">
        <w:trPr>
          <w:trHeight w:val="745"/>
          <w:jc w:val="center"/>
        </w:trPr>
        <w:tc>
          <w:tcPr>
            <w:tcW w:w="1864" w:type="dxa"/>
            <w:shd w:val="clear" w:color="auto" w:fill="FFFFFF"/>
            <w:tcMar>
              <w:left w:w="108" w:type="dxa"/>
              <w:right w:w="108" w:type="dxa"/>
            </w:tcMar>
            <w:vAlign w:val="center"/>
          </w:tcPr>
          <w:p w:rsidR="00A728E4" w:rsidRPr="00A728E4" w:rsidRDefault="00A728E4" w:rsidP="00A728E4">
            <w:pPr>
              <w:keepNext/>
              <w:spacing w:line="440" w:lineRule="exact"/>
              <w:ind w:firstLineChars="150" w:firstLine="360"/>
              <w:rPr>
                <w:rFonts w:ascii="宋体" w:hAnsi="宋体" w:cs="仿宋_GB2312"/>
                <w:sz w:val="24"/>
                <w:lang w:val="zh-CN"/>
              </w:rPr>
            </w:pPr>
            <w:r w:rsidRPr="00A728E4">
              <w:rPr>
                <w:rFonts w:ascii="宋体" w:hAnsi="宋体" w:cs="仿宋_GB2312" w:hint="eastAsia"/>
                <w:sz w:val="24"/>
                <w:lang w:val="zh-CN"/>
              </w:rPr>
              <w:t>服务承诺</w:t>
            </w:r>
          </w:p>
        </w:tc>
        <w:tc>
          <w:tcPr>
            <w:tcW w:w="5798" w:type="dxa"/>
            <w:shd w:val="clear" w:color="auto" w:fill="FFFFFF"/>
            <w:tcMar>
              <w:left w:w="108" w:type="dxa"/>
              <w:right w:w="108" w:type="dxa"/>
            </w:tcMar>
            <w:vAlign w:val="center"/>
          </w:tcPr>
          <w:p w:rsidR="00A728E4" w:rsidRPr="00A728E4" w:rsidRDefault="00A728E4" w:rsidP="00C64A6E">
            <w:pPr>
              <w:keepNext/>
              <w:spacing w:line="440" w:lineRule="exact"/>
              <w:rPr>
                <w:rFonts w:ascii="宋体" w:hAnsi="宋体" w:cs="仿宋_GB2312"/>
                <w:sz w:val="24"/>
                <w:lang w:val="zh-CN"/>
              </w:rPr>
            </w:pPr>
            <w:r w:rsidRPr="00A728E4">
              <w:rPr>
                <w:rFonts w:ascii="宋体" w:hAnsi="宋体" w:cs="仿宋_GB2312" w:hint="eastAsia"/>
                <w:sz w:val="24"/>
                <w:lang w:val="zh-CN"/>
              </w:rPr>
              <w:t>1、投标人应对本项目的特点写出服务包含的内容及服务计划，评委根据各投标人的承诺内容，优秀的得3分，一般的得1分，没有的不得分；</w:t>
            </w:r>
          </w:p>
          <w:p w:rsidR="00A728E4" w:rsidRPr="00A728E4" w:rsidRDefault="00A728E4" w:rsidP="00C64A6E">
            <w:pPr>
              <w:keepNext/>
              <w:spacing w:line="440" w:lineRule="exact"/>
              <w:rPr>
                <w:rFonts w:ascii="宋体" w:hAnsi="宋体" w:cs="仿宋_GB2312"/>
                <w:sz w:val="24"/>
                <w:lang w:val="zh-CN"/>
              </w:rPr>
            </w:pPr>
            <w:r w:rsidRPr="00A728E4">
              <w:rPr>
                <w:rFonts w:ascii="宋体" w:hAnsi="宋体" w:cs="仿宋_GB2312" w:hint="eastAsia"/>
                <w:sz w:val="24"/>
                <w:lang w:val="zh-CN"/>
              </w:rPr>
              <w:t>2、投标人应对本项目的特点写出保证设备质量的措施和方案，评委根据各投标人的措施和方案内容，优秀的得3分，一般的得1分，没有的不得分；</w:t>
            </w:r>
          </w:p>
          <w:p w:rsidR="00A728E4" w:rsidRPr="00A728E4" w:rsidRDefault="00A728E4" w:rsidP="00C64A6E">
            <w:pPr>
              <w:keepNext/>
              <w:spacing w:line="440" w:lineRule="exact"/>
              <w:rPr>
                <w:rFonts w:ascii="宋体" w:hAnsi="宋体" w:cs="仿宋_GB2312"/>
                <w:sz w:val="24"/>
                <w:lang w:val="zh-CN"/>
              </w:rPr>
            </w:pPr>
            <w:r w:rsidRPr="00A728E4">
              <w:rPr>
                <w:rFonts w:ascii="宋体" w:hAnsi="宋体" w:cs="仿宋_GB2312" w:hint="eastAsia"/>
                <w:sz w:val="24"/>
                <w:lang w:val="zh-CN"/>
              </w:rPr>
              <w:t>3、投标人应对本项目的特点写出保证按时完成，交货及安装的措施和方案，评委根据各投标人得措施和方案内容，优秀的得3分，一般的得1分，没有的不得分；</w:t>
            </w:r>
          </w:p>
        </w:tc>
        <w:tc>
          <w:tcPr>
            <w:tcW w:w="1715" w:type="dxa"/>
            <w:shd w:val="clear" w:color="auto" w:fill="FFFFFF"/>
            <w:tcMar>
              <w:left w:w="108" w:type="dxa"/>
              <w:right w:w="108" w:type="dxa"/>
            </w:tcMar>
            <w:vAlign w:val="center"/>
          </w:tcPr>
          <w:p w:rsidR="00A728E4" w:rsidRPr="00A728E4" w:rsidRDefault="00A728E4" w:rsidP="00A728E4">
            <w:pPr>
              <w:keepNext/>
              <w:spacing w:line="440" w:lineRule="exact"/>
              <w:ind w:firstLineChars="150" w:firstLine="360"/>
              <w:rPr>
                <w:rFonts w:ascii="宋体" w:hAnsi="宋体" w:cs="仿宋_GB2312"/>
                <w:sz w:val="24"/>
                <w:lang w:val="zh-CN"/>
              </w:rPr>
            </w:pPr>
            <w:r w:rsidRPr="00A728E4">
              <w:rPr>
                <w:rFonts w:ascii="宋体" w:hAnsi="宋体" w:cs="仿宋_GB2312" w:hint="eastAsia"/>
                <w:sz w:val="24"/>
                <w:lang w:val="zh-CN"/>
              </w:rPr>
              <w:t>9分</w:t>
            </w:r>
          </w:p>
        </w:tc>
      </w:tr>
      <w:tr w:rsidR="00A728E4" w:rsidTr="00A728E4">
        <w:trPr>
          <w:trHeight w:val="416"/>
          <w:jc w:val="center"/>
        </w:trPr>
        <w:tc>
          <w:tcPr>
            <w:tcW w:w="9377" w:type="dxa"/>
            <w:gridSpan w:val="3"/>
            <w:shd w:val="clear" w:color="auto" w:fill="FFFFFF"/>
            <w:tcMar>
              <w:left w:w="108" w:type="dxa"/>
              <w:right w:w="108" w:type="dxa"/>
            </w:tcMar>
            <w:vAlign w:val="center"/>
          </w:tcPr>
          <w:p w:rsidR="00A728E4" w:rsidRPr="00A728E4" w:rsidRDefault="00A728E4" w:rsidP="00C64A6E">
            <w:pPr>
              <w:keepNext/>
              <w:spacing w:line="440" w:lineRule="exact"/>
              <w:rPr>
                <w:rFonts w:ascii="宋体" w:hAnsi="宋体" w:cs="仿宋_GB2312"/>
                <w:sz w:val="24"/>
                <w:lang w:val="zh-CN"/>
              </w:rPr>
            </w:pPr>
            <w:r w:rsidRPr="00A728E4">
              <w:rPr>
                <w:rFonts w:ascii="宋体" w:hAnsi="宋体" w:cs="仿宋_GB2312" w:hint="eastAsia"/>
                <w:sz w:val="24"/>
                <w:lang w:val="zh-CN"/>
              </w:rPr>
              <w:t>注：1.凡评标办法里涉及到的证书、证件及业绩材料等，均应在电子版投标文件中附其原件扫描件（或图片），否则该项得分应作0分处理。</w:t>
            </w:r>
          </w:p>
          <w:p w:rsidR="00A728E4" w:rsidRPr="00A728E4" w:rsidRDefault="00A728E4" w:rsidP="00A728E4">
            <w:pPr>
              <w:keepNext/>
              <w:spacing w:line="440" w:lineRule="exact"/>
              <w:ind w:firstLineChars="196" w:firstLine="470"/>
              <w:rPr>
                <w:rFonts w:ascii="宋体" w:hAnsi="宋体" w:cs="仿宋_GB2312"/>
                <w:sz w:val="24"/>
                <w:lang w:val="zh-CN"/>
              </w:rPr>
            </w:pPr>
            <w:r w:rsidRPr="00A728E4">
              <w:rPr>
                <w:rFonts w:ascii="宋体" w:hAnsi="宋体" w:cs="仿宋_GB2312" w:hint="eastAsia"/>
                <w:sz w:val="24"/>
                <w:lang w:val="zh-CN"/>
              </w:rPr>
              <w:t>2.业绩合同以合同签订日期为准，获奖证书以发证日期为准。</w:t>
            </w:r>
          </w:p>
          <w:p w:rsidR="00A728E4" w:rsidRPr="00A728E4" w:rsidRDefault="00A728E4" w:rsidP="00A728E4">
            <w:pPr>
              <w:keepNext/>
              <w:spacing w:line="440" w:lineRule="exact"/>
              <w:ind w:firstLineChars="196" w:firstLine="470"/>
              <w:rPr>
                <w:rFonts w:ascii="宋体" w:hAnsi="宋体" w:cs="仿宋_GB2312"/>
                <w:sz w:val="24"/>
                <w:lang w:val="zh-CN"/>
              </w:rPr>
            </w:pPr>
            <w:r w:rsidRPr="00A728E4">
              <w:rPr>
                <w:rFonts w:ascii="宋体" w:hAnsi="宋体" w:cs="仿宋_GB2312" w:hint="eastAsia"/>
                <w:sz w:val="24"/>
                <w:lang w:val="zh-CN"/>
              </w:rPr>
              <w:t>3.企业业绩和项目负责人业绩可以重复使用。</w:t>
            </w:r>
          </w:p>
        </w:tc>
      </w:tr>
      <w:tr w:rsidR="00A728E4" w:rsidTr="00A728E4">
        <w:trPr>
          <w:trHeight w:val="623"/>
          <w:jc w:val="center"/>
        </w:trPr>
        <w:tc>
          <w:tcPr>
            <w:tcW w:w="9377" w:type="dxa"/>
            <w:gridSpan w:val="3"/>
            <w:shd w:val="clear" w:color="auto" w:fill="FFFFFF"/>
            <w:tcMar>
              <w:left w:w="108" w:type="dxa"/>
              <w:right w:w="108" w:type="dxa"/>
            </w:tcMar>
            <w:vAlign w:val="center"/>
          </w:tcPr>
          <w:p w:rsidR="00A728E4" w:rsidRPr="00A728E4" w:rsidRDefault="00A728E4" w:rsidP="00A728E4">
            <w:pPr>
              <w:keepNext/>
              <w:spacing w:line="440" w:lineRule="exact"/>
              <w:ind w:firstLineChars="1300" w:firstLine="3120"/>
              <w:rPr>
                <w:rFonts w:ascii="宋体" w:hAnsi="宋体" w:cs="仿宋_GB2312"/>
                <w:sz w:val="24"/>
                <w:lang w:val="zh-CN"/>
              </w:rPr>
            </w:pPr>
            <w:r w:rsidRPr="00A728E4">
              <w:rPr>
                <w:rFonts w:ascii="宋体" w:hAnsi="宋体" w:cs="仿宋_GB2312" w:hint="eastAsia"/>
                <w:sz w:val="24"/>
                <w:lang w:val="zh-CN"/>
              </w:rPr>
              <w:t>技术部分（满分40 分）</w:t>
            </w:r>
          </w:p>
        </w:tc>
      </w:tr>
      <w:tr w:rsidR="00A728E4" w:rsidTr="00A728E4">
        <w:trPr>
          <w:trHeight w:val="591"/>
          <w:jc w:val="center"/>
        </w:trPr>
        <w:tc>
          <w:tcPr>
            <w:tcW w:w="1864" w:type="dxa"/>
            <w:shd w:val="clear" w:color="auto" w:fill="FFFFFF"/>
            <w:tcMar>
              <w:left w:w="108" w:type="dxa"/>
              <w:right w:w="108" w:type="dxa"/>
            </w:tcMar>
            <w:vAlign w:val="center"/>
          </w:tcPr>
          <w:p w:rsidR="00A728E4" w:rsidRPr="00A728E4" w:rsidRDefault="00A728E4" w:rsidP="00A728E4">
            <w:pPr>
              <w:keepNext/>
              <w:spacing w:line="440" w:lineRule="exact"/>
              <w:ind w:firstLineChars="100" w:firstLine="240"/>
              <w:rPr>
                <w:rFonts w:ascii="宋体" w:hAnsi="宋体" w:cs="仿宋_GB2312"/>
                <w:sz w:val="24"/>
                <w:lang w:val="zh-CN"/>
              </w:rPr>
            </w:pPr>
            <w:r w:rsidRPr="00A728E4">
              <w:rPr>
                <w:rFonts w:ascii="宋体" w:hAnsi="宋体" w:cs="仿宋_GB2312" w:hint="eastAsia"/>
                <w:sz w:val="24"/>
                <w:lang w:val="zh-CN"/>
              </w:rPr>
              <w:t>评分因素</w:t>
            </w:r>
          </w:p>
        </w:tc>
        <w:tc>
          <w:tcPr>
            <w:tcW w:w="5798" w:type="dxa"/>
            <w:shd w:val="clear" w:color="auto" w:fill="FFFFFF"/>
            <w:tcMar>
              <w:left w:w="108" w:type="dxa"/>
              <w:right w:w="108" w:type="dxa"/>
            </w:tcMar>
            <w:vAlign w:val="center"/>
          </w:tcPr>
          <w:p w:rsidR="00A728E4" w:rsidRPr="00A728E4" w:rsidRDefault="00A728E4" w:rsidP="00A728E4">
            <w:pPr>
              <w:keepNext/>
              <w:spacing w:line="440" w:lineRule="exact"/>
              <w:ind w:firstLineChars="650" w:firstLine="1560"/>
              <w:rPr>
                <w:rFonts w:ascii="宋体" w:hAnsi="宋体" w:cs="仿宋_GB2312"/>
                <w:sz w:val="24"/>
                <w:lang w:val="zh-CN"/>
              </w:rPr>
            </w:pPr>
            <w:r w:rsidRPr="00A728E4">
              <w:rPr>
                <w:rFonts w:ascii="宋体" w:hAnsi="宋体" w:cs="仿宋_GB2312" w:hint="eastAsia"/>
                <w:sz w:val="24"/>
                <w:lang w:val="zh-CN"/>
              </w:rPr>
              <w:t>评分标准</w:t>
            </w:r>
          </w:p>
        </w:tc>
        <w:tc>
          <w:tcPr>
            <w:tcW w:w="1715" w:type="dxa"/>
            <w:shd w:val="clear" w:color="auto" w:fill="FFFFFF"/>
            <w:tcMar>
              <w:left w:w="108" w:type="dxa"/>
              <w:right w:w="108" w:type="dxa"/>
            </w:tcMar>
            <w:vAlign w:val="center"/>
          </w:tcPr>
          <w:p w:rsidR="00A728E4" w:rsidRPr="00A728E4" w:rsidRDefault="00A728E4" w:rsidP="00A728E4">
            <w:pPr>
              <w:keepNext/>
              <w:spacing w:line="440" w:lineRule="exact"/>
              <w:ind w:firstLineChars="150" w:firstLine="360"/>
              <w:rPr>
                <w:rFonts w:ascii="宋体" w:hAnsi="宋体" w:cs="仿宋_GB2312"/>
                <w:sz w:val="24"/>
                <w:lang w:val="zh-CN"/>
              </w:rPr>
            </w:pPr>
            <w:r w:rsidRPr="00A728E4">
              <w:rPr>
                <w:rFonts w:ascii="宋体" w:hAnsi="宋体" w:cs="仿宋_GB2312" w:hint="eastAsia"/>
                <w:sz w:val="24"/>
                <w:lang w:val="zh-CN"/>
              </w:rPr>
              <w:t>分值</w:t>
            </w:r>
          </w:p>
        </w:tc>
      </w:tr>
      <w:tr w:rsidR="00A728E4" w:rsidTr="00A728E4">
        <w:trPr>
          <w:trHeight w:val="487"/>
          <w:jc w:val="center"/>
        </w:trPr>
        <w:tc>
          <w:tcPr>
            <w:tcW w:w="1864" w:type="dxa"/>
            <w:shd w:val="clear" w:color="auto" w:fill="FFFFFF"/>
            <w:tcMar>
              <w:left w:w="108" w:type="dxa"/>
              <w:right w:w="108" w:type="dxa"/>
            </w:tcMar>
            <w:vAlign w:val="center"/>
          </w:tcPr>
          <w:p w:rsidR="00A728E4" w:rsidRPr="00A728E4" w:rsidRDefault="00A728E4" w:rsidP="00A728E4">
            <w:pPr>
              <w:keepNext/>
              <w:spacing w:line="440" w:lineRule="exact"/>
              <w:ind w:firstLineChars="100" w:firstLine="240"/>
              <w:rPr>
                <w:rFonts w:ascii="宋体" w:hAnsi="宋体" w:cs="仿宋_GB2312"/>
                <w:sz w:val="24"/>
                <w:lang w:val="zh-CN"/>
              </w:rPr>
            </w:pPr>
            <w:r w:rsidRPr="00A728E4">
              <w:rPr>
                <w:rFonts w:ascii="宋体" w:hAnsi="宋体" w:cs="仿宋_GB2312" w:hint="eastAsia"/>
                <w:sz w:val="24"/>
                <w:lang w:val="zh-CN"/>
              </w:rPr>
              <w:t>主要设备</w:t>
            </w:r>
          </w:p>
        </w:tc>
        <w:tc>
          <w:tcPr>
            <w:tcW w:w="5798" w:type="dxa"/>
            <w:shd w:val="clear" w:color="auto" w:fill="FFFFFF"/>
            <w:tcMar>
              <w:left w:w="108" w:type="dxa"/>
              <w:right w:w="108" w:type="dxa"/>
            </w:tcMar>
            <w:vAlign w:val="center"/>
          </w:tcPr>
          <w:p w:rsidR="00A728E4" w:rsidRPr="00A728E4" w:rsidRDefault="00A728E4" w:rsidP="00C64A6E">
            <w:pPr>
              <w:spacing w:line="440" w:lineRule="exact"/>
              <w:rPr>
                <w:rFonts w:ascii="宋体" w:hAnsi="宋体" w:cs="仿宋_GB2312"/>
                <w:sz w:val="24"/>
                <w:lang w:val="zh-CN"/>
              </w:rPr>
            </w:pPr>
            <w:r w:rsidRPr="00A728E4">
              <w:rPr>
                <w:rFonts w:ascii="宋体" w:hAnsi="宋体" w:cs="仿宋_GB2312" w:hint="eastAsia"/>
                <w:sz w:val="24"/>
                <w:lang w:val="zh-CN"/>
              </w:rPr>
              <w:t>一、母婴转运救护车：1、车体尺寸（长* 宽* 高）：5780x 2000 x 2675m/  2、★排量：2.2T  柴油</w:t>
            </w:r>
          </w:p>
          <w:p w:rsidR="00A728E4" w:rsidRPr="00A728E4" w:rsidRDefault="00A728E4" w:rsidP="00A728E4">
            <w:pPr>
              <w:numPr>
                <w:ilvl w:val="0"/>
                <w:numId w:val="39"/>
              </w:numPr>
              <w:spacing w:line="440" w:lineRule="exact"/>
              <w:rPr>
                <w:rFonts w:ascii="宋体" w:hAnsi="宋体" w:cs="仿宋_GB2312"/>
                <w:sz w:val="24"/>
                <w:lang w:val="zh-CN"/>
              </w:rPr>
            </w:pPr>
            <w:r w:rsidRPr="00A728E4">
              <w:rPr>
                <w:rFonts w:ascii="宋体" w:hAnsi="宋体" w:cs="仿宋_GB2312" w:hint="eastAsia"/>
                <w:sz w:val="24"/>
                <w:lang w:val="zh-CN"/>
              </w:rPr>
              <w:t>新生儿转运呼吸机.1、特殊通气模式：APVcmv P-CMV中的适应性压力通气、APVsimv P-SIMV中的适应性压力通气2、动力：超静音涡轮供气，最大持续流速260l/min，</w:t>
            </w:r>
          </w:p>
          <w:p w:rsidR="00A728E4" w:rsidRPr="00A728E4" w:rsidRDefault="00A728E4" w:rsidP="00A728E4">
            <w:pPr>
              <w:numPr>
                <w:ilvl w:val="0"/>
                <w:numId w:val="39"/>
              </w:numPr>
              <w:spacing w:line="440" w:lineRule="exact"/>
              <w:rPr>
                <w:rFonts w:ascii="宋体" w:hAnsi="宋体" w:cs="仿宋_GB2312"/>
                <w:sz w:val="24"/>
                <w:lang w:val="zh-CN"/>
              </w:rPr>
            </w:pPr>
            <w:r w:rsidRPr="00A728E4">
              <w:rPr>
                <w:rFonts w:ascii="宋体" w:hAnsi="宋体" w:cs="仿宋_GB2312" w:hint="eastAsia"/>
                <w:sz w:val="24"/>
                <w:lang w:val="zh-CN"/>
              </w:rPr>
              <w:t>转运暖箱1、国内知名品牌且市场占有高2、具有电动平台推车配置，</w:t>
            </w:r>
          </w:p>
          <w:p w:rsidR="00A728E4" w:rsidRPr="00A728E4" w:rsidRDefault="00A728E4" w:rsidP="00A728E4">
            <w:pPr>
              <w:numPr>
                <w:ilvl w:val="0"/>
                <w:numId w:val="39"/>
              </w:numPr>
              <w:spacing w:line="440" w:lineRule="exact"/>
              <w:rPr>
                <w:rFonts w:ascii="宋体" w:hAnsi="宋体" w:cs="仿宋_GB2312"/>
                <w:sz w:val="24"/>
                <w:lang w:val="zh-CN"/>
              </w:rPr>
            </w:pPr>
            <w:r w:rsidRPr="00A728E4">
              <w:rPr>
                <w:rFonts w:ascii="宋体" w:hAnsi="宋体" w:cs="仿宋_GB2312" w:hint="eastAsia"/>
                <w:sz w:val="24"/>
                <w:lang w:val="zh-CN"/>
              </w:rPr>
              <w:t>成人呼吸机1、12.1寸彩色TFT大屏幕液晶显示</w:t>
            </w:r>
            <w:r w:rsidRPr="00A728E4">
              <w:rPr>
                <w:rFonts w:ascii="宋体" w:hAnsi="宋体" w:cs="仿宋_GB2312" w:hint="eastAsia"/>
                <w:sz w:val="24"/>
                <w:lang w:val="zh-CN"/>
              </w:rPr>
              <w:lastRenderedPageBreak/>
              <w:t>器2、配医用空气压缩机与呼吸机同品牌</w:t>
            </w:r>
          </w:p>
          <w:p w:rsidR="00A728E4" w:rsidRPr="00A728E4" w:rsidRDefault="00A728E4" w:rsidP="00C64A6E">
            <w:pPr>
              <w:spacing w:line="440" w:lineRule="exact"/>
              <w:rPr>
                <w:rFonts w:ascii="宋体" w:hAnsi="宋体" w:cs="仿宋_GB2312"/>
                <w:sz w:val="24"/>
                <w:lang w:val="zh-CN"/>
              </w:rPr>
            </w:pPr>
            <w:r w:rsidRPr="00A728E4">
              <w:rPr>
                <w:rFonts w:ascii="宋体" w:hAnsi="宋体" w:cs="仿宋_GB2312" w:hint="eastAsia"/>
                <w:sz w:val="24"/>
                <w:lang w:val="zh-CN"/>
              </w:rPr>
              <w:t>五、监护仪1、多晶片1MHz超声胎心探头，超声波束声强：Iob&lt;10mW/cm2，胎心率范围： 30~240bpm 分辨率: 1bpm，精度：±2bpm；无凸点设计的宫缩探头，0-100相对单位，分辨率1 ，非线性误差≤±10%，归零方式：自动/手动；2、通过欧盟CE认证；通过美国FDA认证</w:t>
            </w:r>
          </w:p>
          <w:p w:rsidR="00A728E4" w:rsidRPr="00A728E4" w:rsidRDefault="00A728E4" w:rsidP="00C64A6E">
            <w:pPr>
              <w:keepNext/>
              <w:spacing w:line="440" w:lineRule="exact"/>
              <w:rPr>
                <w:rFonts w:ascii="宋体" w:hAnsi="宋体" w:cs="仿宋_GB2312"/>
                <w:sz w:val="24"/>
                <w:lang w:val="zh-CN"/>
              </w:rPr>
            </w:pPr>
            <w:r w:rsidRPr="00A728E4">
              <w:rPr>
                <w:rFonts w:ascii="宋体" w:hAnsi="宋体" w:cs="仿宋_GB2312" w:hint="eastAsia"/>
                <w:sz w:val="24"/>
                <w:lang w:val="zh-CN"/>
              </w:rPr>
              <w:t>六、除颤仪，1、符合除颤国际专用安全标准IEC60601-2-4:2002。2、符合欧盟救护车标准EN1789:2007。</w:t>
            </w:r>
          </w:p>
          <w:p w:rsidR="00A728E4" w:rsidRPr="00A728E4" w:rsidRDefault="00A728E4" w:rsidP="00C64A6E">
            <w:pPr>
              <w:keepNext/>
              <w:spacing w:line="440" w:lineRule="exact"/>
              <w:rPr>
                <w:rFonts w:ascii="宋体" w:hAnsi="宋体" w:cs="仿宋_GB2312"/>
                <w:sz w:val="24"/>
                <w:lang w:val="zh-CN"/>
              </w:rPr>
            </w:pPr>
            <w:r w:rsidRPr="00A728E4">
              <w:rPr>
                <w:rFonts w:ascii="宋体" w:hAnsi="宋体" w:cs="仿宋_GB2312" w:hint="eastAsia"/>
                <w:sz w:val="24"/>
                <w:lang w:val="zh-CN"/>
              </w:rPr>
              <w:t>七、 T型复苏器1、适用复苏对象：体重≤10Kg，2、复苏气体氧浓度：21~100%（依据气源供应氧浓度）</w:t>
            </w:r>
          </w:p>
          <w:p w:rsidR="00A728E4" w:rsidRPr="00A728E4" w:rsidRDefault="00A728E4" w:rsidP="00C64A6E">
            <w:pPr>
              <w:keepNext/>
              <w:spacing w:line="440" w:lineRule="exact"/>
              <w:rPr>
                <w:rFonts w:ascii="宋体" w:hAnsi="宋体" w:cs="仿宋_GB2312"/>
                <w:sz w:val="24"/>
                <w:lang w:val="zh-CN"/>
              </w:rPr>
            </w:pPr>
            <w:r w:rsidRPr="00A728E4">
              <w:rPr>
                <w:rFonts w:ascii="宋体" w:hAnsi="宋体" w:cs="仿宋_GB2312" w:hint="eastAsia"/>
                <w:sz w:val="24"/>
                <w:lang w:val="zh-CN"/>
              </w:rPr>
              <w:t>八、心电图1、具有性别、年龄组快速切换键，减少医生手工输入，提高工作效率</w:t>
            </w:r>
          </w:p>
          <w:p w:rsidR="00A728E4" w:rsidRPr="00A728E4" w:rsidRDefault="00A728E4" w:rsidP="00C64A6E">
            <w:pPr>
              <w:tabs>
                <w:tab w:val="left" w:pos="360"/>
                <w:tab w:val="left" w:pos="900"/>
              </w:tabs>
              <w:spacing w:line="440" w:lineRule="exact"/>
              <w:rPr>
                <w:rFonts w:ascii="宋体" w:hAnsi="宋体" w:cs="仿宋_GB2312"/>
                <w:sz w:val="24"/>
                <w:lang w:val="zh-CN"/>
              </w:rPr>
            </w:pPr>
            <w:r w:rsidRPr="00A728E4">
              <w:rPr>
                <w:rFonts w:ascii="宋体" w:hAnsi="宋体" w:cs="仿宋_GB2312" w:hint="eastAsia"/>
                <w:sz w:val="24"/>
                <w:lang w:val="zh-CN"/>
              </w:rPr>
              <w:t>2、通过CE认证、FDA注册，UL认证，取得CMD医疗器械产品认证证书（提供复印件）</w:t>
            </w:r>
          </w:p>
          <w:p w:rsidR="00A728E4" w:rsidRPr="00A728E4" w:rsidRDefault="00A728E4" w:rsidP="00C64A6E">
            <w:pPr>
              <w:spacing w:line="440" w:lineRule="exact"/>
              <w:outlineLvl w:val="0"/>
              <w:rPr>
                <w:rFonts w:ascii="宋体" w:hAnsi="宋体" w:cs="仿宋_GB2312"/>
                <w:sz w:val="24"/>
                <w:lang w:val="zh-CN"/>
              </w:rPr>
            </w:pPr>
            <w:r w:rsidRPr="00A728E4">
              <w:rPr>
                <w:rFonts w:ascii="宋体" w:hAnsi="宋体" w:cs="仿宋_GB2312" w:hint="eastAsia"/>
                <w:sz w:val="24"/>
                <w:lang w:val="zh-CN"/>
              </w:rPr>
              <w:t>11.2公司需要通过ISO13485质量管理体系和ISO14001环境质量认证</w:t>
            </w:r>
          </w:p>
          <w:p w:rsidR="00A728E4" w:rsidRPr="00A728E4" w:rsidRDefault="00A728E4" w:rsidP="00A728E4">
            <w:pPr>
              <w:pStyle w:val="afa"/>
              <w:numPr>
                <w:ilvl w:val="0"/>
                <w:numId w:val="40"/>
              </w:numPr>
              <w:spacing w:line="440" w:lineRule="exact"/>
              <w:ind w:firstLineChars="0" w:firstLine="0"/>
              <w:rPr>
                <w:rFonts w:hAnsi="宋体" w:cs="仿宋_GB2312"/>
                <w:kern w:val="2"/>
                <w:sz w:val="24"/>
                <w:szCs w:val="24"/>
                <w:lang w:val="zh-CN"/>
              </w:rPr>
            </w:pPr>
            <w:r w:rsidRPr="00A728E4">
              <w:rPr>
                <w:rFonts w:hAnsi="宋体" w:cs="仿宋_GB2312" w:hint="eastAsia"/>
                <w:kern w:val="2"/>
                <w:sz w:val="24"/>
                <w:szCs w:val="24"/>
                <w:lang w:val="zh-CN"/>
              </w:rPr>
              <w:t>输液泵：输液泵 精度要求：全挤压蠕动输注，精度≤±5%；注射泵：注射泵自动识别注射器规格：10ml、20ml、30ml、50ml，</w:t>
            </w:r>
          </w:p>
          <w:p w:rsidR="00A728E4" w:rsidRPr="00A728E4" w:rsidRDefault="00A728E4" w:rsidP="00C64A6E">
            <w:pPr>
              <w:pStyle w:val="afa"/>
              <w:spacing w:line="440" w:lineRule="exact"/>
              <w:ind w:firstLineChars="0" w:firstLine="0"/>
              <w:rPr>
                <w:rFonts w:hAnsi="宋体" w:cs="仿宋_GB2312"/>
                <w:kern w:val="2"/>
                <w:sz w:val="24"/>
                <w:szCs w:val="24"/>
                <w:lang w:val="zh-CN"/>
              </w:rPr>
            </w:pPr>
            <w:r w:rsidRPr="00A728E4">
              <w:rPr>
                <w:rFonts w:hAnsi="宋体" w:cs="仿宋_GB2312" w:hint="eastAsia"/>
                <w:kern w:val="2"/>
                <w:sz w:val="24"/>
                <w:szCs w:val="24"/>
                <w:lang w:val="zh-CN"/>
              </w:rPr>
              <w:t>十、可视喉镜  1、CCD摄像机：a、分辨率</w:t>
            </w:r>
            <w:r w:rsidRPr="00A728E4">
              <w:rPr>
                <w:rFonts w:hAnsi="宋体" w:cs="仿宋_GB2312" w:hint="eastAsia"/>
                <w:kern w:val="2"/>
                <w:sz w:val="24"/>
                <w:szCs w:val="24"/>
                <w:lang w:val="zh-CN"/>
              </w:rPr>
              <w:tab/>
              <w:t>600×400</w:t>
            </w:r>
          </w:p>
          <w:p w:rsidR="00A728E4" w:rsidRPr="00A728E4" w:rsidRDefault="00A728E4" w:rsidP="00C64A6E">
            <w:pPr>
              <w:pStyle w:val="afa"/>
              <w:spacing w:line="440" w:lineRule="exact"/>
              <w:ind w:firstLineChars="0" w:firstLine="0"/>
              <w:rPr>
                <w:rFonts w:hAnsi="宋体" w:cs="仿宋_GB2312"/>
                <w:kern w:val="2"/>
                <w:sz w:val="24"/>
                <w:szCs w:val="24"/>
                <w:lang w:val="zh-CN"/>
              </w:rPr>
            </w:pPr>
            <w:r w:rsidRPr="00A728E4">
              <w:rPr>
                <w:rFonts w:hAnsi="宋体" w:cs="仿宋_GB2312" w:hint="eastAsia"/>
                <w:kern w:val="2"/>
                <w:sz w:val="24"/>
                <w:szCs w:val="24"/>
                <w:lang w:val="zh-CN"/>
              </w:rPr>
              <w:t>b、摄像头</w:t>
            </w:r>
            <w:r w:rsidRPr="00A728E4">
              <w:rPr>
                <w:rFonts w:hAnsi="宋体" w:cs="仿宋_GB2312" w:hint="eastAsia"/>
                <w:kern w:val="2"/>
                <w:sz w:val="24"/>
                <w:szCs w:val="24"/>
                <w:lang w:val="zh-CN"/>
              </w:rPr>
              <w:tab/>
              <w:t>CMOS   40万像素</w:t>
            </w:r>
          </w:p>
          <w:p w:rsidR="00A728E4" w:rsidRPr="00A728E4" w:rsidRDefault="00A728E4" w:rsidP="00C64A6E">
            <w:pPr>
              <w:pStyle w:val="afa"/>
              <w:spacing w:line="440" w:lineRule="exact"/>
              <w:ind w:firstLineChars="0" w:firstLine="0"/>
              <w:rPr>
                <w:rFonts w:hAnsi="宋体" w:cs="仿宋_GB2312"/>
                <w:kern w:val="2"/>
                <w:sz w:val="24"/>
                <w:szCs w:val="24"/>
                <w:lang w:val="zh-CN"/>
              </w:rPr>
            </w:pPr>
            <w:r w:rsidRPr="00A728E4">
              <w:rPr>
                <w:rFonts w:hAnsi="宋体" w:cs="仿宋_GB2312" w:hint="eastAsia"/>
                <w:kern w:val="2"/>
                <w:sz w:val="24"/>
                <w:szCs w:val="24"/>
                <w:lang w:val="zh-CN"/>
              </w:rPr>
              <w:t>c、显示屏幕</w:t>
            </w:r>
            <w:r w:rsidRPr="00A728E4">
              <w:rPr>
                <w:rFonts w:hAnsi="宋体" w:cs="仿宋_GB2312" w:hint="eastAsia"/>
                <w:kern w:val="2"/>
                <w:sz w:val="24"/>
                <w:szCs w:val="24"/>
                <w:lang w:val="zh-CN"/>
              </w:rPr>
              <w:tab/>
              <w:t>3.5英寸全视角显示屏</w:t>
            </w:r>
          </w:p>
          <w:p w:rsidR="00A728E4" w:rsidRPr="00A728E4" w:rsidRDefault="00A728E4" w:rsidP="00C64A6E">
            <w:pPr>
              <w:pStyle w:val="afa"/>
              <w:spacing w:line="440" w:lineRule="exact"/>
              <w:ind w:firstLineChars="0" w:firstLine="0"/>
              <w:rPr>
                <w:rFonts w:hAnsi="宋体" w:cs="仿宋_GB2312"/>
                <w:kern w:val="2"/>
                <w:sz w:val="24"/>
                <w:szCs w:val="24"/>
                <w:lang w:val="zh-CN"/>
              </w:rPr>
            </w:pPr>
            <w:r w:rsidRPr="00A728E4">
              <w:rPr>
                <w:rFonts w:hAnsi="宋体" w:cs="仿宋_GB2312" w:hint="eastAsia"/>
                <w:kern w:val="2"/>
                <w:sz w:val="24"/>
                <w:szCs w:val="24"/>
                <w:lang w:val="zh-CN"/>
              </w:rPr>
              <w:t>d、视频输出</w:t>
            </w:r>
            <w:r w:rsidRPr="00A728E4">
              <w:rPr>
                <w:rFonts w:hAnsi="宋体" w:cs="仿宋_GB2312" w:hint="eastAsia"/>
                <w:kern w:val="2"/>
                <w:sz w:val="24"/>
                <w:szCs w:val="24"/>
                <w:lang w:val="zh-CN"/>
              </w:rPr>
              <w:tab/>
              <w:t>PAL</w:t>
            </w:r>
          </w:p>
          <w:p w:rsidR="00A728E4" w:rsidRPr="00A728E4" w:rsidRDefault="00A728E4" w:rsidP="00C64A6E">
            <w:pPr>
              <w:widowControl/>
              <w:spacing w:line="440" w:lineRule="exact"/>
              <w:jc w:val="left"/>
              <w:rPr>
                <w:rFonts w:ascii="宋体" w:hAnsi="宋体" w:cs="仿宋_GB2312"/>
                <w:sz w:val="24"/>
                <w:lang w:val="zh-CN"/>
              </w:rPr>
            </w:pPr>
            <w:r w:rsidRPr="00A728E4">
              <w:rPr>
                <w:rFonts w:ascii="宋体" w:hAnsi="宋体" w:cs="仿宋_GB2312" w:hint="eastAsia"/>
                <w:sz w:val="24"/>
                <w:lang w:val="zh-CN"/>
              </w:rPr>
              <w:t>e、色彩还原</w:t>
            </w:r>
            <w:r w:rsidRPr="00A728E4">
              <w:rPr>
                <w:rFonts w:ascii="宋体" w:hAnsi="宋体" w:cs="仿宋_GB2312" w:hint="eastAsia"/>
                <w:sz w:val="24"/>
                <w:lang w:val="zh-CN"/>
              </w:rPr>
              <w:tab/>
              <w:t>≥4级</w:t>
            </w:r>
          </w:p>
          <w:p w:rsidR="00A728E4" w:rsidRPr="00A728E4" w:rsidRDefault="00A728E4" w:rsidP="00C64A6E">
            <w:pPr>
              <w:pStyle w:val="afa"/>
              <w:spacing w:line="440" w:lineRule="exact"/>
              <w:ind w:firstLineChars="0" w:firstLine="0"/>
              <w:rPr>
                <w:rFonts w:hAnsi="宋体" w:cs="仿宋_GB2312"/>
                <w:kern w:val="2"/>
                <w:sz w:val="24"/>
                <w:szCs w:val="24"/>
                <w:lang w:val="zh-CN"/>
              </w:rPr>
            </w:pPr>
            <w:r w:rsidRPr="00A728E4">
              <w:rPr>
                <w:rFonts w:hAnsi="宋体" w:cs="仿宋_GB2312" w:hint="eastAsia"/>
                <w:kern w:val="2"/>
                <w:sz w:val="24"/>
                <w:szCs w:val="24"/>
                <w:lang w:val="zh-CN"/>
              </w:rPr>
              <w:t>2、LED光源：a、光源类型</w:t>
            </w:r>
            <w:r w:rsidRPr="00A728E4">
              <w:rPr>
                <w:rFonts w:hAnsi="宋体" w:cs="仿宋_GB2312" w:hint="eastAsia"/>
                <w:kern w:val="2"/>
                <w:sz w:val="24"/>
                <w:szCs w:val="24"/>
                <w:lang w:val="zh-CN"/>
              </w:rPr>
              <w:tab/>
              <w:t xml:space="preserve">LED高亮度冷光源 </w:t>
            </w:r>
          </w:p>
          <w:p w:rsidR="00A728E4" w:rsidRPr="00A728E4" w:rsidRDefault="00A728E4" w:rsidP="00C64A6E">
            <w:pPr>
              <w:pStyle w:val="afa"/>
              <w:spacing w:line="440" w:lineRule="exact"/>
              <w:ind w:firstLineChars="0" w:firstLine="0"/>
              <w:rPr>
                <w:rFonts w:hAnsi="宋体" w:cs="仿宋_GB2312"/>
                <w:kern w:val="2"/>
                <w:sz w:val="24"/>
                <w:szCs w:val="24"/>
                <w:lang w:val="zh-CN"/>
              </w:rPr>
            </w:pPr>
            <w:r w:rsidRPr="00A728E4">
              <w:rPr>
                <w:rFonts w:hAnsi="宋体" w:cs="仿宋_GB2312" w:hint="eastAsia"/>
                <w:kern w:val="2"/>
                <w:sz w:val="24"/>
                <w:szCs w:val="24"/>
                <w:lang w:val="zh-CN"/>
              </w:rPr>
              <w:t>b、光源寿命</w:t>
            </w:r>
            <w:r w:rsidRPr="00A728E4">
              <w:rPr>
                <w:rFonts w:hAnsi="宋体" w:cs="仿宋_GB2312" w:hint="eastAsia"/>
                <w:kern w:val="2"/>
                <w:sz w:val="24"/>
                <w:szCs w:val="24"/>
                <w:lang w:val="zh-CN"/>
              </w:rPr>
              <w:tab/>
              <w:t>6万小时</w:t>
            </w:r>
          </w:p>
          <w:p w:rsidR="00A728E4" w:rsidRPr="00A728E4" w:rsidRDefault="00A728E4" w:rsidP="00C64A6E">
            <w:pPr>
              <w:pStyle w:val="afa"/>
              <w:spacing w:line="440" w:lineRule="exact"/>
              <w:ind w:firstLineChars="0" w:firstLine="0"/>
              <w:rPr>
                <w:rFonts w:hAnsi="宋体" w:cs="仿宋_GB2312"/>
                <w:kern w:val="2"/>
                <w:sz w:val="24"/>
                <w:szCs w:val="24"/>
                <w:lang w:val="zh-CN"/>
              </w:rPr>
            </w:pPr>
            <w:r w:rsidRPr="00A728E4">
              <w:rPr>
                <w:rFonts w:hAnsi="宋体" w:cs="仿宋_GB2312" w:hint="eastAsia"/>
                <w:kern w:val="2"/>
                <w:sz w:val="24"/>
                <w:szCs w:val="24"/>
                <w:lang w:val="zh-CN"/>
              </w:rPr>
              <w:t>c、光照度</w:t>
            </w:r>
            <w:r w:rsidRPr="00A728E4">
              <w:rPr>
                <w:rFonts w:hAnsi="宋体" w:cs="仿宋_GB2312" w:hint="eastAsia"/>
                <w:kern w:val="2"/>
                <w:sz w:val="24"/>
                <w:szCs w:val="24"/>
                <w:lang w:val="zh-CN"/>
              </w:rPr>
              <w:tab/>
              <w:t>5000Lx</w:t>
            </w:r>
          </w:p>
          <w:p w:rsidR="00A728E4" w:rsidRPr="00A728E4" w:rsidRDefault="00A728E4" w:rsidP="00C64A6E">
            <w:pPr>
              <w:pStyle w:val="afa"/>
              <w:spacing w:line="440" w:lineRule="exact"/>
              <w:ind w:firstLineChars="0" w:firstLine="0"/>
              <w:rPr>
                <w:rFonts w:hAnsi="宋体" w:cs="仿宋_GB2312"/>
                <w:kern w:val="2"/>
                <w:sz w:val="24"/>
                <w:szCs w:val="24"/>
                <w:lang w:val="zh-CN"/>
              </w:rPr>
            </w:pPr>
            <w:r w:rsidRPr="00A728E4">
              <w:rPr>
                <w:rFonts w:hAnsi="宋体" w:cs="仿宋_GB2312" w:hint="eastAsia"/>
                <w:kern w:val="2"/>
                <w:sz w:val="24"/>
                <w:szCs w:val="24"/>
                <w:lang w:val="zh-CN"/>
              </w:rPr>
              <w:t>d、色温</w:t>
            </w:r>
            <w:r w:rsidRPr="00A728E4">
              <w:rPr>
                <w:rFonts w:hAnsi="宋体" w:cs="仿宋_GB2312" w:hint="eastAsia"/>
                <w:kern w:val="2"/>
                <w:sz w:val="24"/>
                <w:szCs w:val="24"/>
                <w:lang w:val="zh-CN"/>
              </w:rPr>
              <w:tab/>
              <w:t>≥5600K</w:t>
            </w:r>
          </w:p>
          <w:p w:rsidR="00A728E4" w:rsidRPr="00A728E4" w:rsidRDefault="00A728E4" w:rsidP="00C64A6E">
            <w:pPr>
              <w:widowControl/>
              <w:spacing w:line="440" w:lineRule="exact"/>
              <w:jc w:val="left"/>
              <w:rPr>
                <w:rFonts w:ascii="宋体" w:hAnsi="宋体" w:cs="仿宋_GB2312"/>
                <w:sz w:val="24"/>
                <w:lang w:val="zh-CN"/>
              </w:rPr>
            </w:pPr>
            <w:r w:rsidRPr="00A728E4">
              <w:rPr>
                <w:rFonts w:ascii="宋体" w:hAnsi="宋体" w:cs="仿宋_GB2312" w:hint="eastAsia"/>
                <w:sz w:val="24"/>
                <w:lang w:val="zh-CN"/>
              </w:rPr>
              <w:t>e、显色指数</w:t>
            </w:r>
            <w:r w:rsidRPr="00A728E4">
              <w:rPr>
                <w:rFonts w:ascii="宋体" w:hAnsi="宋体" w:cs="仿宋_GB2312" w:hint="eastAsia"/>
                <w:sz w:val="24"/>
                <w:lang w:val="zh-CN"/>
              </w:rPr>
              <w:tab/>
              <w:t>≥85</w:t>
            </w:r>
          </w:p>
          <w:p w:rsidR="00A728E4" w:rsidRPr="00A728E4" w:rsidRDefault="00A728E4" w:rsidP="00A728E4">
            <w:pPr>
              <w:keepNext/>
              <w:spacing w:line="440" w:lineRule="exact"/>
              <w:ind w:firstLineChars="200" w:firstLine="480"/>
              <w:rPr>
                <w:rFonts w:ascii="宋体" w:hAnsi="宋体" w:cs="仿宋_GB2312"/>
                <w:sz w:val="24"/>
                <w:lang w:val="zh-CN"/>
              </w:rPr>
            </w:pPr>
            <w:r w:rsidRPr="00A728E4">
              <w:rPr>
                <w:rFonts w:ascii="宋体" w:hAnsi="宋体" w:cs="仿宋_GB2312" w:hint="eastAsia"/>
                <w:sz w:val="24"/>
                <w:lang w:val="zh-CN"/>
              </w:rPr>
              <w:lastRenderedPageBreak/>
              <w:t>以上设备上述参数或功能符合采购需求且能提供证明材料的，每1种设备得2分，最多得20分。</w:t>
            </w:r>
          </w:p>
          <w:p w:rsidR="00A728E4" w:rsidRPr="00A728E4" w:rsidRDefault="00A728E4" w:rsidP="00A728E4">
            <w:pPr>
              <w:keepNext/>
              <w:spacing w:line="440" w:lineRule="exact"/>
              <w:rPr>
                <w:rFonts w:ascii="宋体" w:hAnsi="宋体" w:cs="仿宋_GB2312"/>
                <w:sz w:val="24"/>
                <w:lang w:val="zh-CN"/>
              </w:rPr>
            </w:pPr>
            <w:bookmarkStart w:id="9" w:name="_GoBack"/>
            <w:bookmarkEnd w:id="9"/>
            <w:r w:rsidRPr="00A728E4">
              <w:rPr>
                <w:rFonts w:ascii="宋体" w:hAnsi="宋体" w:cs="仿宋_GB2312" w:hint="eastAsia"/>
                <w:sz w:val="24"/>
                <w:lang w:val="zh-CN"/>
              </w:rPr>
              <w:t>备注：证明文件需来自权威第三方的检测报告，证书。</w:t>
            </w:r>
          </w:p>
        </w:tc>
        <w:tc>
          <w:tcPr>
            <w:tcW w:w="1715" w:type="dxa"/>
            <w:shd w:val="clear" w:color="auto" w:fill="FFFFFF"/>
            <w:tcMar>
              <w:left w:w="108" w:type="dxa"/>
              <w:right w:w="108" w:type="dxa"/>
            </w:tcMar>
            <w:vAlign w:val="center"/>
          </w:tcPr>
          <w:p w:rsidR="00A728E4" w:rsidRPr="00A728E4" w:rsidRDefault="00A728E4" w:rsidP="00A728E4">
            <w:pPr>
              <w:keepNext/>
              <w:spacing w:line="440" w:lineRule="exact"/>
              <w:ind w:firstLineChars="200" w:firstLine="480"/>
              <w:rPr>
                <w:rFonts w:ascii="宋体" w:hAnsi="宋体" w:cs="仿宋_GB2312"/>
                <w:sz w:val="24"/>
                <w:lang w:val="zh-CN"/>
              </w:rPr>
            </w:pPr>
            <w:r w:rsidRPr="00A728E4">
              <w:rPr>
                <w:rFonts w:ascii="宋体" w:hAnsi="宋体" w:cs="仿宋_GB2312" w:hint="eastAsia"/>
                <w:sz w:val="24"/>
                <w:lang w:val="zh-CN"/>
              </w:rPr>
              <w:lastRenderedPageBreak/>
              <w:t>20分</w:t>
            </w:r>
          </w:p>
        </w:tc>
      </w:tr>
      <w:tr w:rsidR="00A728E4" w:rsidTr="00A728E4">
        <w:trPr>
          <w:trHeight w:val="487"/>
          <w:jc w:val="center"/>
        </w:trPr>
        <w:tc>
          <w:tcPr>
            <w:tcW w:w="1864" w:type="dxa"/>
            <w:shd w:val="clear" w:color="auto" w:fill="FFFFFF"/>
            <w:tcMar>
              <w:left w:w="108" w:type="dxa"/>
              <w:right w:w="108" w:type="dxa"/>
            </w:tcMar>
            <w:vAlign w:val="center"/>
          </w:tcPr>
          <w:p w:rsidR="00A728E4" w:rsidRPr="00A728E4" w:rsidRDefault="00A728E4" w:rsidP="00C64A6E">
            <w:pPr>
              <w:pStyle w:val="378020"/>
              <w:keepLines w:val="0"/>
              <w:spacing w:line="440" w:lineRule="exact"/>
              <w:jc w:val="center"/>
              <w:rPr>
                <w:rFonts w:ascii="宋体" w:eastAsia="宋体" w:hAnsi="宋体" w:cs="仿宋_GB2312"/>
                <w:kern w:val="2"/>
                <w:lang w:val="zh-CN"/>
              </w:rPr>
            </w:pPr>
            <w:r w:rsidRPr="00A728E4">
              <w:rPr>
                <w:rFonts w:ascii="宋体" w:eastAsia="宋体" w:hAnsi="宋体" w:cs="仿宋_GB2312" w:hint="eastAsia"/>
                <w:kern w:val="2"/>
                <w:lang w:val="zh-CN"/>
              </w:rPr>
              <w:lastRenderedPageBreak/>
              <w:t>技术参数</w:t>
            </w:r>
          </w:p>
        </w:tc>
        <w:tc>
          <w:tcPr>
            <w:tcW w:w="5798" w:type="dxa"/>
            <w:shd w:val="clear" w:color="auto" w:fill="FFFFFF"/>
            <w:tcMar>
              <w:left w:w="108" w:type="dxa"/>
              <w:right w:w="108" w:type="dxa"/>
            </w:tcMar>
            <w:vAlign w:val="center"/>
          </w:tcPr>
          <w:p w:rsidR="00A728E4" w:rsidRPr="00A728E4" w:rsidRDefault="00A728E4" w:rsidP="00EE653D">
            <w:pPr>
              <w:keepNext/>
              <w:spacing w:line="440" w:lineRule="exact"/>
              <w:ind w:firstLineChars="50" w:firstLine="120"/>
              <w:rPr>
                <w:rFonts w:ascii="宋体" w:hAnsi="宋体" w:cs="仿宋_GB2312"/>
                <w:sz w:val="24"/>
                <w:lang w:val="zh-CN"/>
              </w:rPr>
            </w:pPr>
            <w:r w:rsidRPr="00A728E4">
              <w:rPr>
                <w:rFonts w:ascii="宋体" w:hAnsi="宋体" w:cs="仿宋_GB2312" w:hint="eastAsia"/>
                <w:sz w:val="24"/>
                <w:lang w:val="zh-CN"/>
              </w:rPr>
              <w:t>投标单位产品的参数每有一项优于采购文件要求的加1分，最多加6分。</w:t>
            </w:r>
          </w:p>
        </w:tc>
        <w:tc>
          <w:tcPr>
            <w:tcW w:w="1715" w:type="dxa"/>
            <w:shd w:val="clear" w:color="auto" w:fill="FFFFFF"/>
            <w:tcMar>
              <w:left w:w="108" w:type="dxa"/>
              <w:right w:w="108" w:type="dxa"/>
            </w:tcMar>
            <w:vAlign w:val="center"/>
          </w:tcPr>
          <w:p w:rsidR="00A728E4" w:rsidRPr="00A728E4" w:rsidRDefault="00A728E4" w:rsidP="00A728E4">
            <w:pPr>
              <w:keepNext/>
              <w:spacing w:line="440" w:lineRule="exact"/>
              <w:ind w:firstLineChars="200" w:firstLine="480"/>
              <w:rPr>
                <w:rFonts w:ascii="宋体" w:hAnsi="宋体" w:cs="仿宋_GB2312"/>
                <w:sz w:val="24"/>
                <w:lang w:val="zh-CN"/>
              </w:rPr>
            </w:pPr>
            <w:r w:rsidRPr="00A728E4">
              <w:rPr>
                <w:rFonts w:ascii="宋体" w:hAnsi="宋体" w:cs="仿宋_GB2312" w:hint="eastAsia"/>
                <w:sz w:val="24"/>
                <w:lang w:val="zh-CN"/>
              </w:rPr>
              <w:t>6分</w:t>
            </w:r>
          </w:p>
        </w:tc>
      </w:tr>
      <w:tr w:rsidR="00A728E4" w:rsidTr="00A728E4">
        <w:trPr>
          <w:trHeight w:val="487"/>
          <w:jc w:val="center"/>
        </w:trPr>
        <w:tc>
          <w:tcPr>
            <w:tcW w:w="1864" w:type="dxa"/>
            <w:shd w:val="clear" w:color="auto" w:fill="FFFFFF"/>
            <w:tcMar>
              <w:left w:w="108" w:type="dxa"/>
              <w:right w:w="108" w:type="dxa"/>
            </w:tcMar>
            <w:vAlign w:val="center"/>
          </w:tcPr>
          <w:p w:rsidR="00A728E4" w:rsidRPr="00A728E4" w:rsidRDefault="00A728E4" w:rsidP="00C64A6E">
            <w:pPr>
              <w:pStyle w:val="378020"/>
              <w:keepLines w:val="0"/>
              <w:spacing w:line="440" w:lineRule="exact"/>
              <w:jc w:val="center"/>
              <w:rPr>
                <w:rFonts w:ascii="宋体" w:eastAsia="宋体" w:hAnsi="宋体" w:cs="仿宋_GB2312"/>
                <w:kern w:val="2"/>
                <w:lang w:val="zh-CN"/>
              </w:rPr>
            </w:pPr>
            <w:r w:rsidRPr="00A728E4">
              <w:rPr>
                <w:rFonts w:ascii="宋体" w:eastAsia="宋体" w:hAnsi="宋体" w:cs="仿宋_GB2312" w:hint="eastAsia"/>
                <w:kern w:val="2"/>
                <w:lang w:val="zh-CN"/>
              </w:rPr>
              <w:t>安装及组织设计方案</w:t>
            </w:r>
          </w:p>
        </w:tc>
        <w:tc>
          <w:tcPr>
            <w:tcW w:w="5798" w:type="dxa"/>
            <w:shd w:val="clear" w:color="auto" w:fill="FFFFFF"/>
            <w:tcMar>
              <w:left w:w="108" w:type="dxa"/>
              <w:right w:w="108" w:type="dxa"/>
            </w:tcMar>
            <w:vAlign w:val="center"/>
          </w:tcPr>
          <w:p w:rsidR="00A728E4" w:rsidRPr="00A728E4" w:rsidRDefault="00A728E4" w:rsidP="00C64A6E">
            <w:pPr>
              <w:keepNext/>
              <w:spacing w:line="440" w:lineRule="exact"/>
              <w:jc w:val="left"/>
              <w:rPr>
                <w:rFonts w:ascii="宋体" w:hAnsi="宋体" w:cs="仿宋_GB2312"/>
                <w:sz w:val="24"/>
                <w:lang w:val="zh-CN"/>
              </w:rPr>
            </w:pPr>
            <w:r w:rsidRPr="00A728E4">
              <w:rPr>
                <w:rFonts w:ascii="宋体" w:hAnsi="宋体" w:cs="仿宋_GB2312" w:hint="eastAsia"/>
                <w:sz w:val="24"/>
                <w:lang w:val="zh-CN"/>
              </w:rPr>
              <w:t>①有合理的规划方案，优秀</w:t>
            </w:r>
            <w:r w:rsidR="006E58CC">
              <w:rPr>
                <w:rFonts w:ascii="宋体" w:hAnsi="宋体" w:cs="仿宋_GB2312" w:hint="eastAsia"/>
                <w:sz w:val="24"/>
                <w:lang w:val="zh-CN"/>
              </w:rPr>
              <w:t>4</w:t>
            </w:r>
            <w:r w:rsidRPr="00A728E4">
              <w:rPr>
                <w:rFonts w:ascii="宋体" w:hAnsi="宋体" w:cs="仿宋_GB2312" w:hint="eastAsia"/>
                <w:sz w:val="24"/>
                <w:lang w:val="zh-CN"/>
              </w:rPr>
              <w:t>分，良好2分，一般1分，缺项者不得分。</w:t>
            </w:r>
          </w:p>
          <w:p w:rsidR="00A728E4" w:rsidRPr="00A728E4" w:rsidRDefault="00A728E4" w:rsidP="00C64A6E">
            <w:pPr>
              <w:keepNext/>
              <w:spacing w:line="440" w:lineRule="exact"/>
              <w:jc w:val="left"/>
              <w:rPr>
                <w:rFonts w:ascii="宋体" w:hAnsi="宋体" w:cs="仿宋_GB2312"/>
                <w:sz w:val="24"/>
                <w:lang w:val="zh-CN"/>
              </w:rPr>
            </w:pPr>
            <w:r w:rsidRPr="00A728E4">
              <w:rPr>
                <w:rFonts w:ascii="宋体" w:hAnsi="宋体" w:cs="仿宋_GB2312" w:hint="eastAsia"/>
                <w:sz w:val="24"/>
                <w:lang w:val="zh-CN"/>
              </w:rPr>
              <w:t>②保安装质量、工期的技术保证措施，优秀</w:t>
            </w:r>
            <w:r w:rsidR="006E58CC">
              <w:rPr>
                <w:rFonts w:ascii="宋体" w:hAnsi="宋体" w:cs="仿宋_GB2312" w:hint="eastAsia"/>
                <w:sz w:val="24"/>
                <w:lang w:val="zh-CN"/>
              </w:rPr>
              <w:t>4</w:t>
            </w:r>
            <w:r w:rsidRPr="00A728E4">
              <w:rPr>
                <w:rFonts w:ascii="宋体" w:hAnsi="宋体" w:cs="仿宋_GB2312" w:hint="eastAsia"/>
                <w:sz w:val="24"/>
                <w:lang w:val="zh-CN"/>
              </w:rPr>
              <w:t>分，良好2分，一般1分，缺项者不得分。</w:t>
            </w:r>
          </w:p>
          <w:p w:rsidR="00A728E4" w:rsidRPr="00A728E4" w:rsidRDefault="00A728E4" w:rsidP="00C64A6E">
            <w:pPr>
              <w:keepNext/>
              <w:spacing w:line="440" w:lineRule="exact"/>
              <w:jc w:val="left"/>
              <w:rPr>
                <w:rFonts w:ascii="宋体" w:hAnsi="宋体" w:cs="仿宋_GB2312"/>
                <w:sz w:val="24"/>
                <w:lang w:val="zh-CN"/>
              </w:rPr>
            </w:pPr>
            <w:r w:rsidRPr="00A728E4">
              <w:rPr>
                <w:rFonts w:ascii="宋体" w:hAnsi="宋体" w:cs="仿宋_GB2312" w:hint="eastAsia"/>
                <w:sz w:val="24"/>
                <w:lang w:val="zh-CN"/>
              </w:rPr>
              <w:t>③货物配备时间、工具、路线、安装等安排保证供货期内送至供货地点的计划及保证措施，优秀3分，良好2分，一般1分，缺项者不得分。</w:t>
            </w:r>
          </w:p>
          <w:p w:rsidR="00A728E4" w:rsidRPr="00A728E4" w:rsidRDefault="00A728E4" w:rsidP="00C64A6E">
            <w:pPr>
              <w:keepNext/>
              <w:spacing w:line="440" w:lineRule="exact"/>
              <w:jc w:val="left"/>
              <w:rPr>
                <w:rFonts w:ascii="宋体" w:hAnsi="宋体" w:cs="仿宋_GB2312"/>
                <w:sz w:val="24"/>
                <w:lang w:val="zh-CN"/>
              </w:rPr>
            </w:pPr>
            <w:r w:rsidRPr="00A728E4">
              <w:rPr>
                <w:rFonts w:ascii="宋体" w:hAnsi="宋体" w:cs="仿宋_GB2312" w:hint="eastAsia"/>
                <w:sz w:val="24"/>
                <w:lang w:val="zh-CN"/>
              </w:rPr>
              <w:t>④进度计划清晰、合理。优秀3分，良好2分，一般1分，缺项者不得分。</w:t>
            </w:r>
          </w:p>
        </w:tc>
        <w:tc>
          <w:tcPr>
            <w:tcW w:w="1715" w:type="dxa"/>
            <w:shd w:val="clear" w:color="auto" w:fill="FFFFFF"/>
            <w:tcMar>
              <w:left w:w="108" w:type="dxa"/>
              <w:right w:w="108" w:type="dxa"/>
            </w:tcMar>
            <w:vAlign w:val="center"/>
          </w:tcPr>
          <w:p w:rsidR="00A728E4" w:rsidRPr="00A728E4" w:rsidRDefault="00A728E4" w:rsidP="00A728E4">
            <w:pPr>
              <w:keepNext/>
              <w:spacing w:line="440" w:lineRule="exact"/>
              <w:ind w:firstLineChars="200" w:firstLine="480"/>
              <w:rPr>
                <w:rFonts w:ascii="宋体" w:hAnsi="宋体" w:cs="仿宋_GB2312"/>
                <w:sz w:val="24"/>
                <w:lang w:val="zh-CN"/>
              </w:rPr>
            </w:pPr>
            <w:r w:rsidRPr="00A728E4">
              <w:rPr>
                <w:rFonts w:ascii="宋体" w:hAnsi="宋体" w:cs="仿宋_GB2312" w:hint="eastAsia"/>
                <w:sz w:val="24"/>
                <w:lang w:val="zh-CN"/>
              </w:rPr>
              <w:t>14分</w:t>
            </w:r>
          </w:p>
        </w:tc>
      </w:tr>
    </w:tbl>
    <w:p w:rsidR="00042A65" w:rsidRDefault="00042A65" w:rsidP="008A76BB">
      <w:pPr>
        <w:spacing w:line="360" w:lineRule="auto"/>
        <w:rPr>
          <w:rFonts w:ascii="宋体" w:hAnsi="宋体" w:cs="仿宋_GB2312"/>
          <w:b/>
          <w:sz w:val="24"/>
          <w:lang w:val="zh-CN"/>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1211AF" w:rsidRDefault="00633E55" w:rsidP="001211AF">
            <w:pPr>
              <w:jc w:val="center"/>
              <w:rPr>
                <w:rFonts w:ascii="宋体" w:hAnsi="宋体"/>
                <w:color w:val="000000"/>
                <w:sz w:val="24"/>
                <w:lang w:val="en-GB"/>
              </w:rPr>
            </w:pPr>
            <w:r>
              <w:rPr>
                <w:rFonts w:ascii="宋体" w:hAnsi="宋体" w:hint="eastAsia"/>
                <w:color w:val="000000"/>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对联合体总金额扣除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最低价者定为评标基准价，其价格分为满分。其他投标人的价格分统一按下列公式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经评标委员会认定评分畸高、畸低的。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sidR="00606C14">
        <w:rPr>
          <w:rFonts w:asciiTheme="minorEastAsia" w:hAnsiTheme="minorEastAsia" w:cs="仿宋_GB2312" w:hint="eastAsia"/>
          <w:b/>
          <w:sz w:val="24"/>
          <w:lang w:val="zh-CN"/>
        </w:rPr>
        <w:t>9</w:t>
      </w:r>
      <w:r w:rsidRPr="00781B58">
        <w:rPr>
          <w:rFonts w:asciiTheme="minorEastAsia" w:hAnsiTheme="minorEastAsia" w:cs="仿宋_GB2312" w:hint="eastAsia"/>
          <w:b/>
          <w:sz w:val="24"/>
          <w:lang w:val="zh-CN"/>
        </w:rPr>
        <w:t>）</w:t>
      </w:r>
      <w:r w:rsidR="009A7806" w:rsidRPr="00EA2587">
        <w:rPr>
          <w:rFonts w:asciiTheme="minorEastAsia" w:eastAsiaTheme="minorEastAsia" w:hAnsiTheme="minorEastAsia" w:hint="eastAsia"/>
          <w:color w:val="FF0000"/>
          <w:sz w:val="24"/>
        </w:rPr>
        <w:t>按照《关于推进全流程电子化交易和在线监管工作有关问题的通知》规定：评审专家应严格按照要求查看“硬件特征码” 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评标委员会成员对需要共同认定的事项存在争议的，应当按照少数服从多数的原则作出结</w:t>
      </w:r>
      <w:r>
        <w:rPr>
          <w:rFonts w:ascii="宋体" w:hAnsi="宋体" w:cs="仿宋_GB2312"/>
          <w:sz w:val="24"/>
          <w:lang w:val="zh-CN"/>
        </w:rPr>
        <w:lastRenderedPageBreak/>
        <w:t>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633E55">
      <w:pPr>
        <w:widowControl/>
        <w:jc w:val="left"/>
        <w:rPr>
          <w:rFonts w:ascii="宋体" w:hAnsi="宋体" w:cs="宋体"/>
          <w:b/>
          <w:kern w:val="0"/>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781B58">
      <w:pPr>
        <w:pStyle w:val="a7"/>
        <w:spacing w:line="360" w:lineRule="auto"/>
        <w:contextualSpacing/>
        <w:rPr>
          <w:rFonts w:hAnsi="宋体" w:cs="宋体"/>
          <w:b/>
          <w:sz w:val="36"/>
          <w:szCs w:val="36"/>
        </w:rPr>
      </w:pPr>
    </w:p>
    <w:p w:rsidR="00330C3C" w:rsidRDefault="00330C3C" w:rsidP="00633E55">
      <w:pPr>
        <w:pStyle w:val="a7"/>
        <w:spacing w:line="360" w:lineRule="auto"/>
        <w:contextualSpacing/>
        <w:jc w:val="center"/>
        <w:rPr>
          <w:rFonts w:hAnsi="宋体" w:cs="宋体"/>
          <w:b/>
          <w:sz w:val="36"/>
          <w:szCs w:val="36"/>
        </w:rPr>
      </w:pPr>
    </w:p>
    <w:p w:rsidR="00330C3C" w:rsidRDefault="00330C3C" w:rsidP="00633E55">
      <w:pPr>
        <w:pStyle w:val="a7"/>
        <w:spacing w:line="360" w:lineRule="auto"/>
        <w:contextualSpacing/>
        <w:jc w:val="center"/>
        <w:rPr>
          <w:rFonts w:hAnsi="宋体" w:cs="宋体"/>
          <w:b/>
          <w:sz w:val="36"/>
          <w:szCs w:val="36"/>
        </w:rPr>
      </w:pPr>
    </w:p>
    <w:p w:rsidR="001C7A08" w:rsidRDefault="001C7A08" w:rsidP="00E523D6">
      <w:pPr>
        <w:pStyle w:val="a7"/>
        <w:spacing w:line="360" w:lineRule="auto"/>
        <w:contextualSpacing/>
        <w:rPr>
          <w:rFonts w:hAnsi="宋体" w:cs="宋体"/>
          <w:b/>
          <w:sz w:val="36"/>
          <w:szCs w:val="36"/>
        </w:rPr>
      </w:pPr>
    </w:p>
    <w:p w:rsidR="00920E00" w:rsidRDefault="00920E00" w:rsidP="00E523D6">
      <w:pPr>
        <w:pStyle w:val="a7"/>
        <w:spacing w:line="360" w:lineRule="auto"/>
        <w:contextualSpacing/>
        <w:rPr>
          <w:rFonts w:hAnsi="宋体" w:cs="宋体"/>
          <w:b/>
          <w:sz w:val="36"/>
          <w:szCs w:val="36"/>
        </w:rPr>
      </w:pPr>
    </w:p>
    <w:p w:rsidR="00ED6AF0" w:rsidRDefault="00ED6AF0" w:rsidP="00633E55">
      <w:pPr>
        <w:pStyle w:val="a7"/>
        <w:spacing w:line="360" w:lineRule="auto"/>
        <w:contextualSpacing/>
        <w:jc w:val="center"/>
        <w:rPr>
          <w:rFonts w:hAnsi="宋体" w:cs="宋体"/>
          <w:b/>
          <w:sz w:val="36"/>
          <w:szCs w:val="36"/>
        </w:rPr>
      </w:pPr>
    </w:p>
    <w:p w:rsidR="00ED6AF0" w:rsidRDefault="00ED6AF0" w:rsidP="00633E55">
      <w:pPr>
        <w:pStyle w:val="a7"/>
        <w:spacing w:line="360" w:lineRule="auto"/>
        <w:contextualSpacing/>
        <w:jc w:val="center"/>
        <w:rPr>
          <w:rFonts w:hAnsi="宋体" w:cs="宋体"/>
          <w:b/>
          <w:sz w:val="36"/>
          <w:szCs w:val="36"/>
        </w:rPr>
      </w:pPr>
    </w:p>
    <w:p w:rsidR="00ED6AF0" w:rsidRDefault="00ED6AF0" w:rsidP="00633E55">
      <w:pPr>
        <w:pStyle w:val="a7"/>
        <w:spacing w:line="360" w:lineRule="auto"/>
        <w:contextualSpacing/>
        <w:jc w:val="center"/>
        <w:rPr>
          <w:rFonts w:hAnsi="宋体" w:cs="宋体"/>
          <w:b/>
          <w:sz w:val="36"/>
          <w:szCs w:val="36"/>
        </w:rPr>
      </w:pPr>
    </w:p>
    <w:p w:rsidR="00ED6AF0" w:rsidRDefault="00ED6AF0" w:rsidP="00633E55">
      <w:pPr>
        <w:pStyle w:val="a7"/>
        <w:spacing w:line="360" w:lineRule="auto"/>
        <w:contextualSpacing/>
        <w:jc w:val="center"/>
        <w:rPr>
          <w:rFonts w:hAnsi="宋体" w:cs="宋体"/>
          <w:b/>
          <w:sz w:val="36"/>
          <w:szCs w:val="36"/>
        </w:rPr>
      </w:pPr>
    </w:p>
    <w:p w:rsidR="007749C1" w:rsidRDefault="007749C1" w:rsidP="00633E55">
      <w:pPr>
        <w:pStyle w:val="a7"/>
        <w:spacing w:line="360" w:lineRule="auto"/>
        <w:contextualSpacing/>
        <w:jc w:val="center"/>
        <w:rPr>
          <w:rFonts w:hAnsi="宋体" w:cs="宋体"/>
          <w:b/>
          <w:sz w:val="36"/>
          <w:szCs w:val="36"/>
        </w:rPr>
      </w:pPr>
    </w:p>
    <w:p w:rsidR="007749C1" w:rsidRDefault="007749C1" w:rsidP="00633E55">
      <w:pPr>
        <w:pStyle w:val="a7"/>
        <w:spacing w:line="360" w:lineRule="auto"/>
        <w:contextualSpacing/>
        <w:jc w:val="center"/>
        <w:rPr>
          <w:rFonts w:hAnsi="宋体" w:cs="宋体"/>
          <w:b/>
          <w:sz w:val="36"/>
          <w:szCs w:val="36"/>
        </w:rPr>
      </w:pPr>
    </w:p>
    <w:p w:rsidR="007749C1" w:rsidRDefault="007749C1" w:rsidP="00633E55">
      <w:pPr>
        <w:pStyle w:val="a7"/>
        <w:spacing w:line="360" w:lineRule="auto"/>
        <w:contextualSpacing/>
        <w:jc w:val="center"/>
        <w:rPr>
          <w:rFonts w:hAnsi="宋体" w:cs="宋体"/>
          <w:b/>
          <w:sz w:val="36"/>
          <w:szCs w:val="36"/>
        </w:rPr>
      </w:pPr>
    </w:p>
    <w:p w:rsidR="007749C1" w:rsidRDefault="007749C1" w:rsidP="00633E55">
      <w:pPr>
        <w:pStyle w:val="a7"/>
        <w:spacing w:line="360" w:lineRule="auto"/>
        <w:contextualSpacing/>
        <w:jc w:val="center"/>
        <w:rPr>
          <w:rFonts w:hAnsi="宋体" w:cs="宋体"/>
          <w:b/>
          <w:sz w:val="36"/>
          <w:szCs w:val="36"/>
        </w:rPr>
      </w:pPr>
    </w:p>
    <w:p w:rsidR="007749C1" w:rsidRDefault="007749C1" w:rsidP="00633E55">
      <w:pPr>
        <w:pStyle w:val="a7"/>
        <w:spacing w:line="360" w:lineRule="auto"/>
        <w:contextualSpacing/>
        <w:jc w:val="center"/>
        <w:rPr>
          <w:rFonts w:hAnsi="宋体" w:cs="宋体"/>
          <w:b/>
          <w:sz w:val="36"/>
          <w:szCs w:val="36"/>
        </w:rPr>
      </w:pPr>
    </w:p>
    <w:p w:rsidR="0001113C" w:rsidRDefault="0001113C" w:rsidP="00633E55">
      <w:pPr>
        <w:pStyle w:val="a7"/>
        <w:spacing w:line="360" w:lineRule="auto"/>
        <w:contextualSpacing/>
        <w:jc w:val="center"/>
        <w:rPr>
          <w:rFonts w:hAnsi="宋体" w:cs="宋体"/>
          <w:b/>
          <w:sz w:val="36"/>
          <w:szCs w:val="36"/>
        </w:rPr>
      </w:pPr>
    </w:p>
    <w:p w:rsidR="0001113C" w:rsidRDefault="0001113C"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7"/>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（此合同仅供参考。以最终采购人与中标人签定的合同条款为准，最终签定合同的主要条款不能与招标文件有冲突）</w:t>
      </w:r>
    </w:p>
    <w:p w:rsidR="00633E55" w:rsidRDefault="00633E55" w:rsidP="00633E55">
      <w:pPr>
        <w:spacing w:line="440" w:lineRule="exact"/>
        <w:rPr>
          <w:rFonts w:ascii="Arial" w:hAnsi="宋体" w:cs="Arial"/>
          <w:color w:val="000000"/>
          <w:sz w:val="24"/>
        </w:rPr>
      </w:pP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523D6"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u w:val="single"/>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7、合同款项的支付应按照招标文件的规定进行，具体如下：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12.2若协商解决不成，则通过下列途径之一解决：</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住所：                        住所：</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523D6" w:rsidRPr="008B6EDA"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523D6" w:rsidRPr="00F8510C"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AF10E0" w:rsidRDefault="00AF10E0" w:rsidP="00AF10E0">
      <w:pPr>
        <w:pStyle w:val="a7"/>
        <w:spacing w:line="360" w:lineRule="auto"/>
        <w:contextualSpacing/>
        <w:rPr>
          <w:rFonts w:hAnsi="宋体" w:cs="宋体"/>
          <w:b/>
          <w:sz w:val="36"/>
          <w:szCs w:val="36"/>
        </w:rPr>
      </w:pPr>
    </w:p>
    <w:p w:rsidR="003E18AB" w:rsidRPr="003E18AB" w:rsidRDefault="003E18AB" w:rsidP="003E18AB">
      <w:pPr>
        <w:pStyle w:val="a7"/>
        <w:spacing w:line="360" w:lineRule="auto"/>
        <w:contextualSpacing/>
        <w:jc w:val="center"/>
        <w:rPr>
          <w:rFonts w:hAnsi="宋体" w:cs="宋体"/>
          <w:b/>
          <w:sz w:val="36"/>
          <w:szCs w:val="36"/>
        </w:rPr>
      </w:pPr>
      <w:r w:rsidRPr="003E18AB">
        <w:rPr>
          <w:rFonts w:hAnsi="宋体" w:cs="宋体" w:hint="eastAsia"/>
          <w:b/>
          <w:sz w:val="36"/>
          <w:szCs w:val="36"/>
        </w:rPr>
        <w:lastRenderedPageBreak/>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10" w:name="_Toc174185203"/>
      <w:bookmarkStart w:id="11" w:name="_Toc186274126"/>
      <w:bookmarkStart w:id="12" w:name="_Toc184023138"/>
    </w:p>
    <w:p w:rsidR="00633E55" w:rsidRPr="009F3028" w:rsidRDefault="009F3028"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sidR="00633E55">
        <w:rPr>
          <w:rStyle w:val="2Char"/>
          <w:rFonts w:ascii="宋体" w:hAnsi="宋体" w:hint="eastAsia"/>
        </w:rPr>
        <w:t>正本</w:t>
      </w:r>
      <w:r>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FC4">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3E18AB" w:rsidRDefault="00633E55" w:rsidP="003E18AB">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p>
    <w:bookmarkEnd w:id="10"/>
    <w:bookmarkEnd w:id="11"/>
    <w:bookmarkEnd w:id="12"/>
    <w:p w:rsidR="00E523D6" w:rsidRPr="00074086" w:rsidRDefault="00E523D6" w:rsidP="00E523D6">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3"/>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4"/>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w:t>
            </w:r>
            <w:r w:rsidRPr="00BB0A0D">
              <w:rPr>
                <w:rFonts w:asciiTheme="majorEastAsia" w:eastAsiaTheme="majorEastAsia" w:hAnsiTheme="majorEastAsia" w:cstheme="majorEastAsia" w:hint="eastAsia"/>
                <w:bCs/>
                <w:szCs w:val="21"/>
                <w:lang w:val="zh-CN"/>
              </w:rPr>
              <w:lastRenderedPageBreak/>
              <w:t>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doub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投标分项报价表</w:t>
            </w:r>
          </w:p>
        </w:tc>
        <w:tc>
          <w:tcPr>
            <w:tcW w:w="1559" w:type="dxa"/>
            <w:tcBorders>
              <w:top w:val="double" w:sz="4" w:space="0" w:color="auto"/>
            </w:tcBorders>
            <w:vAlign w:val="center"/>
          </w:tcPr>
          <w:p w:rsidR="00E523D6" w:rsidRPr="00414486" w:rsidRDefault="00E523D6" w:rsidP="00CB7250">
            <w:pPr>
              <w:jc w:val="center"/>
              <w:rPr>
                <w:szCs w:val="21"/>
              </w:rPr>
            </w:pPr>
          </w:p>
        </w:tc>
        <w:tc>
          <w:tcPr>
            <w:tcW w:w="1560"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vAlign w:val="center"/>
          </w:tcPr>
          <w:p w:rsidR="00E523D6" w:rsidRPr="00414486" w:rsidRDefault="00E523D6" w:rsidP="00CB7250">
            <w:pPr>
              <w:jc w:val="center"/>
              <w:rPr>
                <w:szCs w:val="21"/>
              </w:rPr>
            </w:pPr>
          </w:p>
        </w:tc>
        <w:tc>
          <w:tcPr>
            <w:tcW w:w="1560"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814"/>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CCC强制性产品认证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E523D6" w:rsidRPr="00414486" w:rsidRDefault="00E523D6" w:rsidP="00CB7250">
            <w:pPr>
              <w:pStyle w:val="a7"/>
              <w:kinsoku w:val="0"/>
              <w:spacing w:line="320" w:lineRule="exact"/>
              <w:rPr>
                <w:rFonts w:asciiTheme="minorEastAsia" w:hAnsiTheme="minorEastAsia" w:cs="宋体"/>
                <w:szCs w:val="21"/>
              </w:rPr>
            </w:pPr>
            <w:r w:rsidRPr="00414486">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认证机构颁发的认证证书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中国信息安全认证中心官网产品查询结果截图</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bottom w:val="sing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Pr>
                <w:rFonts w:hAnsi="宋体" w:cs="微软雅黑" w:hint="eastAsia"/>
                <w:bCs/>
                <w:szCs w:val="21"/>
              </w:rPr>
              <w:t>国家级贫困县域注册地证明材料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bottom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聘用建档立卡贫困人员身份证明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sidRPr="0067738B">
              <w:rPr>
                <w:rFonts w:hAnsi="宋体" w:hint="eastAsia"/>
                <w:color w:val="000000"/>
                <w:szCs w:val="21"/>
                <w:lang w:val="en-GB"/>
              </w:rPr>
              <w:t>建档立卡贫困人员</w:t>
            </w:r>
            <w:r>
              <w:rPr>
                <w:rFonts w:hAnsi="宋体" w:hint="eastAsia"/>
                <w:color w:val="000000"/>
                <w:szCs w:val="21"/>
                <w:lang w:val="en-GB"/>
              </w:rPr>
              <w:t>社保材料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bl>
    <w:p w:rsidR="00E523D6" w:rsidRPr="00CF1E45" w:rsidRDefault="00E523D6" w:rsidP="00E523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E523D6" w:rsidRPr="00CF1E45"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w:t>
      </w:r>
      <w:r w:rsidRPr="00CF1E45">
        <w:rPr>
          <w:rFonts w:ascii="楷体" w:eastAsia="楷体" w:hAnsi="楷体" w:hint="eastAsia"/>
          <w:color w:val="000000"/>
          <w:sz w:val="24"/>
        </w:rPr>
        <w:lastRenderedPageBreak/>
        <w:t>根据所提供证明材料或承诺函（声明）情况填写其中一项即可。</w:t>
      </w:r>
    </w:p>
    <w:p w:rsidR="00E523D6"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③本表序号2</w:t>
      </w:r>
      <w:r>
        <w:rPr>
          <w:rFonts w:ascii="楷体" w:eastAsia="楷体" w:hAnsi="楷体" w:hint="eastAsia"/>
          <w:color w:val="000000"/>
          <w:sz w:val="24"/>
        </w:rPr>
        <w:t>9</w:t>
      </w:r>
      <w:r w:rsidRPr="00CF1E45">
        <w:rPr>
          <w:rFonts w:ascii="楷体" w:eastAsia="楷体" w:hAnsi="楷体" w:hint="eastAsia"/>
          <w:color w:val="000000"/>
          <w:sz w:val="24"/>
        </w:rPr>
        <w:t>请根据所投产品提供证书或截图情况填写其中一项即可。</w:t>
      </w:r>
    </w:p>
    <w:p w:rsidR="00E523D6" w:rsidRPr="003E4965" w:rsidRDefault="004E137B"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color w:val="000000"/>
          <w:sz w:val="24"/>
        </w:rPr>
        <w:fldChar w:fldCharType="begin"/>
      </w:r>
      <w:r w:rsidR="00E523D6">
        <w:rPr>
          <w:rFonts w:ascii="楷体" w:eastAsia="楷体" w:hAnsi="楷体"/>
          <w:color w:val="000000"/>
          <w:sz w:val="24"/>
        </w:rPr>
        <w:instrText xml:space="preserve"> </w:instrText>
      </w:r>
      <w:r w:rsidR="00E523D6">
        <w:rPr>
          <w:rFonts w:ascii="楷体" w:eastAsia="楷体" w:hAnsi="楷体" w:hint="eastAsia"/>
          <w:color w:val="000000"/>
          <w:sz w:val="24"/>
        </w:rPr>
        <w:instrText>= 4 \* GB3</w:instrText>
      </w:r>
      <w:r w:rsidR="00E523D6">
        <w:rPr>
          <w:rFonts w:ascii="楷体" w:eastAsia="楷体" w:hAnsi="楷体"/>
          <w:color w:val="000000"/>
          <w:sz w:val="24"/>
        </w:rPr>
        <w:instrText xml:space="preserve"> </w:instrText>
      </w:r>
      <w:r>
        <w:rPr>
          <w:rFonts w:ascii="楷体" w:eastAsia="楷体" w:hAnsi="楷体"/>
          <w:color w:val="000000"/>
          <w:sz w:val="24"/>
        </w:rPr>
        <w:fldChar w:fldCharType="separate"/>
      </w:r>
      <w:r w:rsidR="00E523D6">
        <w:rPr>
          <w:rFonts w:ascii="楷体" w:eastAsia="楷体" w:hAnsi="楷体" w:hint="eastAsia"/>
          <w:noProof/>
          <w:color w:val="000000"/>
          <w:sz w:val="24"/>
        </w:rPr>
        <w:t>④</w:t>
      </w:r>
      <w:r>
        <w:rPr>
          <w:rFonts w:ascii="楷体" w:eastAsia="楷体" w:hAnsi="楷体"/>
          <w:color w:val="000000"/>
          <w:sz w:val="24"/>
        </w:rPr>
        <w:fldChar w:fldCharType="end"/>
      </w:r>
      <w:r w:rsidR="00E523D6">
        <w:rPr>
          <w:rFonts w:ascii="楷体" w:eastAsia="楷体" w:hAnsi="楷体" w:hint="eastAsia"/>
          <w:color w:val="000000"/>
          <w:sz w:val="24"/>
        </w:rPr>
        <w:t>本</w:t>
      </w:r>
      <w:r w:rsidR="00E523D6" w:rsidRPr="00CF1E45">
        <w:rPr>
          <w:rFonts w:ascii="楷体" w:eastAsia="楷体" w:hAnsi="楷体" w:hint="eastAsia"/>
          <w:color w:val="000000"/>
          <w:sz w:val="24"/>
        </w:rPr>
        <w:t>表序号</w:t>
      </w:r>
      <w:r w:rsidR="00E523D6">
        <w:rPr>
          <w:rFonts w:ascii="楷体" w:eastAsia="楷体" w:hAnsi="楷体" w:hint="eastAsia"/>
          <w:color w:val="000000"/>
          <w:sz w:val="24"/>
        </w:rPr>
        <w:t>30</w:t>
      </w:r>
      <w:r w:rsidR="00E523D6" w:rsidRPr="00295CC4">
        <w:rPr>
          <w:rFonts w:ascii="楷体" w:eastAsia="楷体" w:hAnsi="楷体" w:hint="eastAsia"/>
          <w:color w:val="000000"/>
          <w:sz w:val="24"/>
        </w:rPr>
        <w:t>～</w:t>
      </w:r>
      <w:r w:rsidR="00E523D6">
        <w:rPr>
          <w:rFonts w:ascii="楷体" w:eastAsia="楷体" w:hAnsi="楷体" w:hint="eastAsia"/>
          <w:color w:val="000000"/>
          <w:sz w:val="24"/>
        </w:rPr>
        <w:t>32仅适用于物业项目</w:t>
      </w:r>
      <w:r w:rsidR="00E523D6" w:rsidRPr="00CF1E45">
        <w:rPr>
          <w:rFonts w:ascii="楷体" w:eastAsia="楷体" w:hAnsi="楷体" w:hint="eastAsia"/>
          <w:color w:val="000000"/>
          <w:sz w:val="24"/>
        </w:rPr>
        <w:t>。</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Pr="001A6A2E">
        <w:rPr>
          <w:rFonts w:hAnsi="宋体" w:hint="eastAsia"/>
          <w:b/>
          <w:snapToGrid w:val="0"/>
          <w:sz w:val="32"/>
          <w:szCs w:val="32"/>
        </w:rPr>
        <w:lastRenderedPageBreak/>
        <w:t>二、开标一览表</w:t>
      </w:r>
    </w:p>
    <w:p w:rsidR="00633E55" w:rsidRDefault="00633E55" w:rsidP="00AB48D2">
      <w:pPr>
        <w:spacing w:before="50" w:afterLines="50" w:line="360" w:lineRule="auto"/>
        <w:contextualSpacing/>
        <w:jc w:val="left"/>
        <w:rPr>
          <w:rFonts w:ascii="宋体" w:hAnsi="宋体"/>
          <w:color w:val="000000"/>
          <w:sz w:val="24"/>
        </w:rPr>
      </w:pPr>
    </w:p>
    <w:p w:rsidR="00633E55" w:rsidRDefault="00633E55" w:rsidP="00AB48D2">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213BF8"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sidR="00633E55">
        <w:rPr>
          <w:rFonts w:ascii="宋体" w:hAnsi="宋体" w:cs="宋体" w:hint="eastAsia"/>
          <w:sz w:val="24"/>
          <w:lang w:val="zh-CN"/>
        </w:rPr>
        <w:t>：</w:t>
      </w:r>
      <w:r w:rsidR="00633E55">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633E55">
      <w:pPr>
        <w:autoSpaceDE w:val="0"/>
        <w:autoSpaceDN w:val="0"/>
        <w:adjustRightInd w:val="0"/>
        <w:spacing w:line="360" w:lineRule="auto"/>
        <w:jc w:val="center"/>
        <w:rPr>
          <w:rFonts w:ascii="宋体" w:hAnsi="宋体"/>
          <w:b/>
          <w:snapToGrid w:val="0"/>
          <w:kern w:val="0"/>
          <w:sz w:val="32"/>
          <w:szCs w:val="32"/>
        </w:rPr>
      </w:pPr>
      <w:r w:rsidRPr="001A6A2E">
        <w:rPr>
          <w:rFonts w:ascii="宋体" w:hAnsi="宋体" w:cs="黑体" w:hint="eastAsia"/>
          <w:b/>
          <w:bCs/>
          <w:sz w:val="32"/>
          <w:szCs w:val="32"/>
          <w:lang w:val="zh-CN"/>
        </w:rPr>
        <w:lastRenderedPageBreak/>
        <w:t>三、资格审查证明材料</w:t>
      </w:r>
    </w:p>
    <w:p w:rsidR="00CC6ED2" w:rsidRPr="00CC6ED2" w:rsidRDefault="00633E55" w:rsidP="00CC6ED2">
      <w:pPr>
        <w:widowControl/>
        <w:jc w:val="center"/>
        <w:rPr>
          <w:rFonts w:ascii="宋体" w:hAnsi="宋体"/>
          <w:b/>
          <w:snapToGrid w:val="0"/>
          <w:kern w:val="0"/>
          <w:sz w:val="32"/>
          <w:szCs w:val="32"/>
        </w:rPr>
      </w:pPr>
      <w:r w:rsidRPr="001A6A2E">
        <w:rPr>
          <w:rFonts w:ascii="宋体" w:hAnsi="宋体" w:hint="eastAsia"/>
          <w:b/>
          <w:snapToGrid w:val="0"/>
          <w:kern w:val="0"/>
          <w:sz w:val="32"/>
          <w:szCs w:val="32"/>
        </w:rPr>
        <w:t>3.1 投 标 函</w:t>
      </w:r>
    </w:p>
    <w:p w:rsidR="00633E55" w:rsidRPr="000A6A34" w:rsidRDefault="00633E55" w:rsidP="00633E55">
      <w:pPr>
        <w:adjustRightInd w:val="0"/>
        <w:spacing w:line="360" w:lineRule="auto"/>
        <w:contextualSpacing/>
        <w:rPr>
          <w:rFonts w:ascii="宋体" w:hAnsi="宋体"/>
          <w:b/>
          <w:snapToGrid w:val="0"/>
          <w:kern w:val="0"/>
          <w:sz w:val="24"/>
        </w:rPr>
      </w:pPr>
      <w:r w:rsidRPr="000A6A34">
        <w:rPr>
          <w:rFonts w:ascii="宋体" w:hAnsi="宋体" w:hint="eastAsia"/>
          <w:snapToGrid w:val="0"/>
          <w:kern w:val="0"/>
          <w:sz w:val="24"/>
        </w:rPr>
        <w:t>致：</w:t>
      </w:r>
      <w:r w:rsidR="00B25C39">
        <w:rPr>
          <w:rFonts w:ascii="宋体" w:hAnsi="宋体" w:hint="eastAsia"/>
          <w:snapToGrid w:val="0"/>
          <w:kern w:val="0"/>
          <w:sz w:val="24"/>
        </w:rPr>
        <w:t>襄城县政府采购中心</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03153">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Pr>
          <w:rFonts w:ascii="宋体" w:hAnsi="宋体" w:hint="eastAsia"/>
          <w:snapToGrid w:val="0"/>
          <w:kern w:val="0"/>
          <w:sz w:val="24"/>
          <w:u w:val="single"/>
        </w:rPr>
        <w:t xml:space="preserve">   </w:t>
      </w:r>
      <w:r w:rsidR="00633E55">
        <w:rPr>
          <w:rFonts w:ascii="宋体" w:hAnsi="宋体" w:hint="eastAsia"/>
          <w:snapToGrid w:val="0"/>
          <w:kern w:val="0"/>
          <w:sz w:val="24"/>
        </w:rPr>
        <w:t>份，副本</w:t>
      </w:r>
      <w:r w:rsidR="00633E55">
        <w:rPr>
          <w:rFonts w:ascii="宋体" w:hAnsi="宋体" w:hint="eastAsia"/>
          <w:snapToGrid w:val="0"/>
          <w:kern w:val="0"/>
          <w:sz w:val="24"/>
          <w:u w:val="single"/>
        </w:rPr>
        <w:t xml:space="preserve">  </w:t>
      </w:r>
      <w:r>
        <w:rPr>
          <w:rFonts w:ascii="宋体" w:hAnsi="宋体" w:hint="eastAsia"/>
          <w:snapToGrid w:val="0"/>
          <w:kern w:val="0"/>
          <w:sz w:val="24"/>
          <w:u w:val="single"/>
        </w:rPr>
        <w:t xml:space="preserve"> </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电子版文件</w:t>
      </w:r>
      <w:r w:rsidR="00C97F9B">
        <w:rPr>
          <w:rFonts w:cs="Arial" w:hint="eastAsia"/>
          <w:sz w:val="26"/>
          <w:szCs w:val="26"/>
          <w:u w:val="single"/>
        </w:rPr>
        <w:t xml:space="preserve">  </w:t>
      </w:r>
      <w:r>
        <w:rPr>
          <w:rFonts w:cs="Arial" w:hint="eastAsia"/>
          <w:sz w:val="26"/>
          <w:szCs w:val="26"/>
          <w:u w:val="single"/>
        </w:rPr>
        <w:t xml:space="preserve"> </w:t>
      </w:r>
      <w:r w:rsidR="00C97F9B">
        <w:rPr>
          <w:rFonts w:cs="Arial" w:hint="eastAsia"/>
          <w:sz w:val="26"/>
          <w:szCs w:val="26"/>
        </w:rPr>
        <w:t>份</w:t>
      </w:r>
      <w:r w:rsidR="00C97F9B">
        <w:rPr>
          <w:rFonts w:ascii="宋体" w:hAnsi="宋体" w:hint="eastAsia"/>
          <w:snapToGrid w:val="0"/>
          <w:kern w:val="0"/>
          <w:sz w:val="24"/>
        </w:rPr>
        <w:t>。</w:t>
      </w:r>
      <w:r w:rsidR="00633E55">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75709F" w:rsidRPr="005F2C75">
        <w:rPr>
          <w:rFonts w:ascii="宋体" w:hAnsi="宋体" w:cs="Courier New" w:hint="eastAsia"/>
          <w:sz w:val="24"/>
        </w:rPr>
        <w:t>总价</w:t>
      </w:r>
      <w:r w:rsidR="0075709F" w:rsidRPr="005F2C75">
        <w:rPr>
          <w:rFonts w:cs="Arial" w:hint="eastAsia"/>
          <w:sz w:val="24"/>
        </w:rPr>
        <w:t>大写</w:t>
      </w:r>
      <w:r w:rsidR="0075709F" w:rsidRPr="005F2C75">
        <w:rPr>
          <w:rFonts w:cs="Arial" w:hint="eastAsia"/>
          <w:sz w:val="24"/>
          <w:u w:val="single"/>
        </w:rPr>
        <w:t xml:space="preserve">     </w:t>
      </w:r>
      <w:r w:rsidR="0075709F" w:rsidRPr="005F2C75">
        <w:rPr>
          <w:rFonts w:ascii="宋体" w:hAnsi="宋体" w:cs="Courier New" w:hint="eastAsia"/>
          <w:sz w:val="24"/>
        </w:rPr>
        <w:t>,小写</w:t>
      </w:r>
      <w:r w:rsidR="0075709F" w:rsidRPr="005F2C75">
        <w:rPr>
          <w:rFonts w:ascii="宋体" w:hAnsi="宋体" w:cs="Courier New" w:hint="eastAsia"/>
          <w:sz w:val="24"/>
          <w:u w:val="single"/>
        </w:rPr>
        <w:t xml:space="preserve">     </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33E55" w:rsidRPr="00ED6AF0" w:rsidRDefault="00633E55" w:rsidP="00633E55">
      <w:pPr>
        <w:pStyle w:val="ab"/>
        <w:adjustRightInd w:val="0"/>
        <w:spacing w:line="360" w:lineRule="auto"/>
        <w:ind w:firstLineChars="200" w:firstLine="480"/>
        <w:contextualSpacing/>
        <w:rPr>
          <w:rFonts w:cs="Courier New"/>
          <w:color w:val="FF0000"/>
        </w:rPr>
      </w:pPr>
      <w:r>
        <w:rPr>
          <w:rFonts w:cs="Courier New" w:hint="eastAsia"/>
        </w:rPr>
        <w:t>三、我方明白并同意，在规定的开标日之后，投标有效期之内撤销投标的，</w:t>
      </w:r>
      <w:r w:rsidR="00ED6AF0" w:rsidRPr="00ED6AF0">
        <w:rPr>
          <w:rFonts w:hint="eastAsia"/>
          <w:color w:val="FF0000"/>
        </w:rPr>
        <w:t>责我方承担违背投标承诺的责任追究</w:t>
      </w:r>
      <w:r w:rsidR="00ED6AF0" w:rsidRPr="00ED6AF0">
        <w:rPr>
          <w:color w:val="FF0000"/>
        </w:rPr>
        <w:t>。</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所有与本招标有关的一切正式往来请寄：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务：</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Pr="001A6A2E">
        <w:rPr>
          <w:rFonts w:ascii="宋体" w:hAnsi="宋体" w:hint="eastAsia"/>
          <w:b/>
          <w:bCs/>
          <w:color w:val="000000"/>
          <w:sz w:val="32"/>
          <w:szCs w:val="32"/>
        </w:rPr>
        <w:lastRenderedPageBreak/>
        <w:t>3.2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633E55" w:rsidRDefault="00633E55" w:rsidP="00633E55">
      <w:pPr>
        <w:spacing w:line="320" w:lineRule="exact"/>
        <w:rPr>
          <w:rFonts w:ascii="宋体" w:hAnsi="宋体"/>
          <w:bCs/>
          <w:color w:val="000000"/>
          <w:kern w:val="12"/>
          <w:sz w:val="24"/>
        </w:rPr>
      </w:pPr>
      <w:r>
        <w:rPr>
          <w:rFonts w:ascii="宋体" w:hAnsi="宋体" w:hint="eastAsia"/>
          <w:bCs/>
          <w:color w:val="000000"/>
          <w:kern w:val="12"/>
          <w:sz w:val="24"/>
        </w:rPr>
        <w:t>说明：</w:t>
      </w:r>
      <w:r w:rsidR="00ED6AF0">
        <w:rPr>
          <w:rFonts w:ascii="宋体" w:hAnsi="宋体" w:hint="eastAsia"/>
          <w:bCs/>
          <w:color w:val="000000"/>
          <w:kern w:val="12"/>
          <w:sz w:val="24"/>
        </w:rPr>
        <w:t>1、</w:t>
      </w:r>
      <w:r>
        <w:rPr>
          <w:rFonts w:ascii="宋体" w:hAnsi="宋体" w:hint="eastAsia"/>
          <w:bCs/>
          <w:color w:val="000000"/>
          <w:kern w:val="12"/>
          <w:sz w:val="24"/>
        </w:rPr>
        <w:t>法定代表人</w:t>
      </w:r>
      <w:r w:rsidR="00C60856">
        <w:rPr>
          <w:rFonts w:ascii="宋体" w:hAnsi="宋体" w:hint="eastAsia"/>
          <w:bCs/>
          <w:color w:val="000000"/>
          <w:kern w:val="12"/>
          <w:sz w:val="24"/>
        </w:rPr>
        <w:t>（单位负责人）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ED6AF0" w:rsidRPr="00ED6AF0" w:rsidRDefault="00ED6AF0" w:rsidP="00ED6AF0">
      <w:pPr>
        <w:pStyle w:val="a0"/>
        <w:ind w:firstLineChars="300" w:firstLine="720"/>
        <w:rPr>
          <w:rFonts w:ascii="宋体" w:eastAsia="宋体" w:hAnsi="宋体"/>
          <w:bCs/>
          <w:color w:val="FF0000"/>
          <w:kern w:val="12"/>
          <w:sz w:val="24"/>
        </w:rPr>
      </w:pPr>
      <w:r w:rsidRPr="00ED6AF0">
        <w:rPr>
          <w:rFonts w:ascii="宋体" w:eastAsia="宋体" w:hAnsi="宋体" w:hint="eastAsia"/>
          <w:bCs/>
          <w:color w:val="FF0000"/>
          <w:kern w:val="12"/>
          <w:sz w:val="24"/>
        </w:rPr>
        <w:t>2、</w:t>
      </w:r>
      <w:r w:rsidR="00B36B75">
        <w:rPr>
          <w:rFonts w:ascii="宋体" w:eastAsia="宋体" w:hAnsi="宋体" w:hint="eastAsia"/>
          <w:bCs/>
          <w:color w:val="FF0000"/>
          <w:kern w:val="12"/>
          <w:sz w:val="24"/>
        </w:rPr>
        <w:t>除投标文件外，</w:t>
      </w:r>
      <w:r w:rsidRPr="00ED6AF0">
        <w:rPr>
          <w:rFonts w:ascii="宋体" w:eastAsia="宋体" w:hAnsi="宋体" w:hint="eastAsia"/>
          <w:bCs/>
          <w:color w:val="FF0000"/>
          <w:kern w:val="12"/>
          <w:sz w:val="24"/>
        </w:rPr>
        <w:t>开标现场须</w:t>
      </w:r>
      <w:r w:rsidR="00B36B75">
        <w:rPr>
          <w:rFonts w:ascii="宋体" w:eastAsia="宋体" w:hAnsi="宋体" w:hint="eastAsia"/>
          <w:bCs/>
          <w:color w:val="FF0000"/>
          <w:kern w:val="12"/>
          <w:sz w:val="24"/>
        </w:rPr>
        <w:t>单独</w:t>
      </w:r>
      <w:r w:rsidRPr="00ED6AF0">
        <w:rPr>
          <w:rFonts w:ascii="宋体" w:eastAsia="宋体" w:hAnsi="宋体" w:hint="eastAsia"/>
          <w:bCs/>
          <w:color w:val="FF0000"/>
          <w:kern w:val="12"/>
          <w:sz w:val="24"/>
        </w:rPr>
        <w:t>提交一份供现场审</w:t>
      </w:r>
      <w:r w:rsidR="00B36B75">
        <w:rPr>
          <w:rFonts w:ascii="宋体" w:eastAsia="宋体" w:hAnsi="宋体" w:hint="eastAsia"/>
          <w:bCs/>
          <w:color w:val="FF0000"/>
          <w:kern w:val="12"/>
          <w:sz w:val="24"/>
        </w:rPr>
        <w:t>查</w:t>
      </w:r>
      <w:r w:rsidRPr="00ED6AF0">
        <w:rPr>
          <w:rFonts w:ascii="宋体" w:eastAsia="宋体" w:hAnsi="宋体" w:hint="eastAsia"/>
          <w:bCs/>
          <w:color w:val="FF0000"/>
          <w:kern w:val="12"/>
          <w:sz w:val="24"/>
        </w:rPr>
        <w:t>。</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Pr="00DF124C" w:rsidRDefault="00633E55" w:rsidP="00633E55">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lastRenderedPageBreak/>
        <w:t>3.3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633E55" w:rsidTr="00112DDC">
        <w:trPr>
          <w:gridAfter w:val="1"/>
          <w:wAfter w:w="14" w:type="dxa"/>
          <w:trHeight w:val="2636"/>
        </w:trPr>
        <w:tc>
          <w:tcPr>
            <w:tcW w:w="44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4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112DDC">
        <w:trPr>
          <w:trHeight w:val="2781"/>
        </w:trPr>
        <w:tc>
          <w:tcPr>
            <w:tcW w:w="4491" w:type="dxa"/>
            <w:gridSpan w:val="2"/>
            <w:vAlign w:val="center"/>
          </w:tcPr>
          <w:p w:rsidR="00633E55" w:rsidRDefault="00633E55" w:rsidP="00112DDC">
            <w:pPr>
              <w:jc w:val="center"/>
              <w:rPr>
                <w:rFonts w:ascii="宋体" w:hAnsi="宋体"/>
                <w:sz w:val="24"/>
              </w:rPr>
            </w:pPr>
            <w:bookmarkStart w:id="13" w:name="_资格证明文件"/>
            <w:bookmarkStart w:id="14" w:name="_Toc364329026"/>
            <w:bookmarkEnd w:id="13"/>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14"/>
          </w:p>
        </w:tc>
        <w:tc>
          <w:tcPr>
            <w:tcW w:w="4492" w:type="dxa"/>
            <w:gridSpan w:val="2"/>
            <w:vAlign w:val="center"/>
          </w:tcPr>
          <w:p w:rsidR="00633E55" w:rsidRDefault="00633E55" w:rsidP="00112DDC">
            <w:pPr>
              <w:jc w:val="center"/>
              <w:rPr>
                <w:rFonts w:ascii="宋体" w:hAnsi="宋体"/>
                <w:sz w:val="24"/>
              </w:rPr>
            </w:pPr>
            <w:bookmarkStart w:id="15"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15"/>
          </w:p>
        </w:tc>
      </w:tr>
    </w:tbl>
    <w:p w:rsidR="00633E55" w:rsidRDefault="00633E55" w:rsidP="00633E55">
      <w:pPr>
        <w:spacing w:line="320" w:lineRule="exact"/>
        <w:ind w:left="2" w:firstLineChars="149" w:firstLine="358"/>
        <w:rPr>
          <w:rFonts w:ascii="宋体" w:hAnsi="宋体" w:cs="Courier New"/>
          <w:sz w:val="24"/>
        </w:rPr>
      </w:pPr>
    </w:p>
    <w:p w:rsidR="00ED6AF0" w:rsidRDefault="00ED6AF0" w:rsidP="00ED6AF0">
      <w:pPr>
        <w:pStyle w:val="a0"/>
        <w:ind w:firstLineChars="0" w:firstLine="0"/>
        <w:rPr>
          <w:rFonts w:ascii="宋体" w:eastAsia="宋体" w:hAnsi="宋体"/>
          <w:bCs/>
          <w:color w:val="000000"/>
          <w:kern w:val="12"/>
          <w:sz w:val="24"/>
        </w:rPr>
      </w:pPr>
    </w:p>
    <w:p w:rsidR="00633E55" w:rsidRDefault="00ED6AF0" w:rsidP="00B36B75">
      <w:pPr>
        <w:pStyle w:val="a0"/>
        <w:ind w:firstLineChars="0" w:firstLine="0"/>
        <w:rPr>
          <w:rFonts w:ascii="宋体" w:eastAsia="宋体" w:hAnsi="宋体"/>
          <w:bCs/>
          <w:color w:val="FF0000"/>
          <w:kern w:val="12"/>
          <w:sz w:val="24"/>
        </w:rPr>
      </w:pPr>
      <w:r w:rsidRPr="00ED6AF0">
        <w:rPr>
          <w:rFonts w:ascii="宋体" w:eastAsia="宋体" w:hAnsi="宋体" w:hint="eastAsia"/>
          <w:bCs/>
          <w:color w:val="FF0000"/>
          <w:kern w:val="12"/>
          <w:sz w:val="24"/>
        </w:rPr>
        <w:t>备注：</w:t>
      </w:r>
      <w:r w:rsidR="00B36B75">
        <w:rPr>
          <w:rFonts w:ascii="宋体" w:eastAsia="宋体" w:hAnsi="宋体" w:hint="eastAsia"/>
          <w:bCs/>
          <w:color w:val="FF0000"/>
          <w:kern w:val="12"/>
          <w:sz w:val="24"/>
        </w:rPr>
        <w:t>除投标文件外，</w:t>
      </w:r>
      <w:r w:rsidR="00B36B75" w:rsidRPr="00ED6AF0">
        <w:rPr>
          <w:rFonts w:ascii="宋体" w:eastAsia="宋体" w:hAnsi="宋体" w:hint="eastAsia"/>
          <w:bCs/>
          <w:color w:val="FF0000"/>
          <w:kern w:val="12"/>
          <w:sz w:val="24"/>
        </w:rPr>
        <w:t>开标现场须</w:t>
      </w:r>
      <w:r w:rsidR="00B36B75">
        <w:rPr>
          <w:rFonts w:ascii="宋体" w:eastAsia="宋体" w:hAnsi="宋体" w:hint="eastAsia"/>
          <w:bCs/>
          <w:color w:val="FF0000"/>
          <w:kern w:val="12"/>
          <w:sz w:val="24"/>
        </w:rPr>
        <w:t>单独</w:t>
      </w:r>
      <w:r w:rsidR="00B36B75" w:rsidRPr="00ED6AF0">
        <w:rPr>
          <w:rFonts w:ascii="宋体" w:eastAsia="宋体" w:hAnsi="宋体" w:hint="eastAsia"/>
          <w:bCs/>
          <w:color w:val="FF0000"/>
          <w:kern w:val="12"/>
          <w:sz w:val="24"/>
        </w:rPr>
        <w:t>提交一份供现场审</w:t>
      </w:r>
      <w:r w:rsidR="00B36B75">
        <w:rPr>
          <w:rFonts w:ascii="宋体" w:eastAsia="宋体" w:hAnsi="宋体" w:hint="eastAsia"/>
          <w:bCs/>
          <w:color w:val="FF0000"/>
          <w:kern w:val="12"/>
          <w:sz w:val="24"/>
        </w:rPr>
        <w:t>查</w:t>
      </w:r>
      <w:r w:rsidR="00B36B75" w:rsidRPr="00ED6AF0">
        <w:rPr>
          <w:rFonts w:ascii="宋体" w:eastAsia="宋体" w:hAnsi="宋体" w:hint="eastAsia"/>
          <w:bCs/>
          <w:color w:val="FF0000"/>
          <w:kern w:val="12"/>
          <w:sz w:val="24"/>
        </w:rPr>
        <w:t>。</w:t>
      </w:r>
    </w:p>
    <w:p w:rsidR="00B36B75" w:rsidRDefault="00B36B75" w:rsidP="00B36B75">
      <w:pPr>
        <w:pStyle w:val="a0"/>
        <w:ind w:firstLineChars="0" w:firstLine="0"/>
        <w:rPr>
          <w:rFonts w:ascii="宋体" w:hAnsi="宋体"/>
          <w:b/>
          <w:bCs/>
          <w:color w:val="000000"/>
          <w:sz w:val="36"/>
          <w:szCs w:val="36"/>
        </w:rPr>
      </w:pPr>
    </w:p>
    <w:p w:rsidR="00633E55" w:rsidRPr="001A6A2E" w:rsidRDefault="00633E55" w:rsidP="00633E55">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lastRenderedPageBreak/>
        <w:t>3.4 没有重大违法记录的声明</w:t>
      </w:r>
    </w:p>
    <w:p w:rsidR="00633E55" w:rsidRDefault="00633E55" w:rsidP="00AB48D2">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AB48D2">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AB48D2">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AB48D2">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AB48D2">
      <w:pPr>
        <w:spacing w:beforeLines="50" w:afterLines="50" w:line="360" w:lineRule="auto"/>
        <w:ind w:firstLineChars="236" w:firstLine="566"/>
        <w:rPr>
          <w:rFonts w:ascii="宋体" w:hAnsi="宋体" w:cs="宋体"/>
          <w:sz w:val="24"/>
          <w:lang w:val="zh-CN"/>
        </w:rPr>
      </w:pPr>
    </w:p>
    <w:p w:rsidR="00633E55" w:rsidRDefault="00633E55" w:rsidP="00AB48D2">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AB48D2">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Pr="00C015B2" w:rsidRDefault="00C015B2" w:rsidP="00C015B2">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AB48D2">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AB48D2">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AB48D2">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AB48D2">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AB48D2">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AB48D2">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AB48D2">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633E55" w:rsidP="00FC66E6">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t xml:space="preserve">3.6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F10B2B">
      <w:pPr>
        <w:autoSpaceDE w:val="0"/>
        <w:autoSpaceDN w:val="0"/>
        <w:adjustRightInd w:val="0"/>
        <w:spacing w:line="360" w:lineRule="auto"/>
        <w:jc w:val="center"/>
        <w:rPr>
          <w:rFonts w:ascii="宋体" w:hAnsi="宋体" w:cs="黑体"/>
          <w:b/>
          <w:bCs/>
          <w:sz w:val="32"/>
          <w:szCs w:val="32"/>
          <w:lang w:val="zh-CN"/>
        </w:rPr>
      </w:pPr>
      <w:r w:rsidRPr="001A6A2E">
        <w:rPr>
          <w:rFonts w:ascii="宋体" w:hAnsi="宋体" w:cs="黑体" w:hint="eastAsia"/>
          <w:b/>
          <w:bCs/>
          <w:sz w:val="32"/>
          <w:szCs w:val="32"/>
          <w:lang w:val="zh-CN"/>
        </w:rPr>
        <w:lastRenderedPageBreak/>
        <w:t>四、符合性审查证明材料</w:t>
      </w:r>
    </w:p>
    <w:p w:rsidR="00633E55" w:rsidRPr="001A6A2E" w:rsidRDefault="00633E55" w:rsidP="00633E55">
      <w:pPr>
        <w:autoSpaceDE w:val="0"/>
        <w:autoSpaceDN w:val="0"/>
        <w:adjustRightInd w:val="0"/>
        <w:spacing w:line="360" w:lineRule="auto"/>
        <w:jc w:val="center"/>
        <w:outlineLvl w:val="0"/>
        <w:rPr>
          <w:rFonts w:ascii="宋体" w:hAnsi="宋体"/>
          <w:b/>
          <w:bCs/>
          <w:color w:val="000000"/>
          <w:sz w:val="32"/>
          <w:szCs w:val="32"/>
        </w:rPr>
      </w:pPr>
      <w:r w:rsidRPr="001A6A2E">
        <w:rPr>
          <w:rFonts w:ascii="宋体" w:hAnsi="宋体" w:hint="eastAsia"/>
          <w:b/>
          <w:bCs/>
          <w:color w:val="000000"/>
          <w:sz w:val="32"/>
          <w:szCs w:val="32"/>
        </w:rPr>
        <w:t>4.1 投标分项报价表</w:t>
      </w:r>
      <w:r w:rsidR="00F10B2B" w:rsidRPr="001A6A2E">
        <w:rPr>
          <w:rFonts w:ascii="宋体" w:hAnsi="宋体" w:hint="eastAsia"/>
          <w:b/>
          <w:bCs/>
          <w:color w:val="000000"/>
          <w:sz w:val="32"/>
          <w:szCs w:val="32"/>
        </w:rPr>
        <w:t>（货物类项目）</w:t>
      </w:r>
    </w:p>
    <w:p w:rsidR="00633E55" w:rsidRDefault="00633E55" w:rsidP="00AB48D2">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hAnsi="宋体"/>
          <w:b/>
          <w:snapToGrid w:val="0"/>
          <w:kern w:val="0"/>
          <w:sz w:val="32"/>
          <w:szCs w:val="32"/>
        </w:rPr>
      </w:pPr>
      <w:r w:rsidRPr="0022594E">
        <w:rPr>
          <w:rFonts w:ascii="宋体" w:hAnsi="宋体" w:hint="eastAsia"/>
          <w:b/>
          <w:bCs/>
          <w:color w:val="000000"/>
          <w:sz w:val="32"/>
          <w:szCs w:val="32"/>
        </w:rPr>
        <w:t xml:space="preserve">4.2 </w:t>
      </w:r>
      <w:r w:rsidRPr="0022594E">
        <w:rPr>
          <w:rFonts w:hAnsi="宋体" w:hint="eastAsia"/>
          <w:b/>
          <w:snapToGrid w:val="0"/>
          <w:kern w:val="0"/>
          <w:sz w:val="32"/>
          <w:szCs w:val="32"/>
        </w:rPr>
        <w:t>技术规格偏离表</w:t>
      </w:r>
    </w:p>
    <w:p w:rsidR="00633E55" w:rsidRDefault="00633E55" w:rsidP="00AB48D2">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rPr>
          <w:rFonts w:ascii="宋体" w:hAnsi="宋体" w:cs="黑体"/>
          <w:b/>
          <w:bCs/>
          <w:sz w:val="32"/>
          <w:szCs w:val="32"/>
          <w:lang w:val="zh-CN"/>
        </w:rPr>
      </w:pPr>
      <w:r w:rsidRPr="0022594E">
        <w:rPr>
          <w:rFonts w:ascii="宋体" w:hAnsi="宋体" w:hint="eastAsia"/>
          <w:b/>
          <w:bCs/>
          <w:color w:val="000000"/>
          <w:sz w:val="32"/>
          <w:szCs w:val="32"/>
        </w:rPr>
        <w:lastRenderedPageBreak/>
        <w:t xml:space="preserve">4.3 </w:t>
      </w:r>
      <w:r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t>4.4 业绩情况表</w:t>
      </w:r>
    </w:p>
    <w:p w:rsidR="00633E55" w:rsidRDefault="00633E55" w:rsidP="00AB48D2">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lastRenderedPageBreak/>
        <w:t>4.5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CB7250" w:rsidRDefault="00CB7250" w:rsidP="00CB7250">
      <w:pPr>
        <w:pStyle w:val="a0"/>
        <w:ind w:firstLine="280"/>
        <w:rPr>
          <w:lang w:val="zh-CN"/>
        </w:rPr>
      </w:pPr>
    </w:p>
    <w:p w:rsidR="00CB7250" w:rsidRDefault="00CB7250" w:rsidP="00CB7250">
      <w:pPr>
        <w:pStyle w:val="a0"/>
        <w:ind w:firstLine="280"/>
        <w:rPr>
          <w:lang w:val="zh-CN"/>
        </w:rPr>
      </w:pPr>
    </w:p>
    <w:p w:rsidR="00CB7250" w:rsidRDefault="00CB7250" w:rsidP="00CB7250">
      <w:pPr>
        <w:pStyle w:val="a0"/>
        <w:ind w:firstLine="280"/>
        <w:rPr>
          <w:lang w:val="zh-CN"/>
        </w:rPr>
      </w:pPr>
    </w:p>
    <w:p w:rsidR="0046291C" w:rsidRPr="00CB7250" w:rsidRDefault="0046291C" w:rsidP="00CB7250">
      <w:pPr>
        <w:pStyle w:val="a0"/>
        <w:ind w:firstLine="280"/>
        <w:rPr>
          <w:lang w:val="zh-CN"/>
        </w:rPr>
      </w:pPr>
    </w:p>
    <w:p w:rsidR="00CB7250" w:rsidRDefault="00CB7250" w:rsidP="00CB7250">
      <w:pPr>
        <w:pStyle w:val="a0"/>
        <w:ind w:firstLine="280"/>
        <w:rPr>
          <w:lang w:val="zh-CN"/>
        </w:rPr>
      </w:pPr>
    </w:p>
    <w:p w:rsidR="00CB7250" w:rsidRPr="00CB7250"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B7250">
        <w:rPr>
          <w:rFonts w:ascii="宋体" w:hAnsi="宋体" w:hint="eastAsia"/>
          <w:b/>
          <w:bCs/>
          <w:color w:val="000000"/>
          <w:sz w:val="32"/>
          <w:szCs w:val="32"/>
        </w:rPr>
        <w:t>4.6“节能产品政府采购品目清单”强制节能产品情况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AB48D2">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B7250">
      <w:pPr>
        <w:rPr>
          <w:rFonts w:asciiTheme="minorEastAsia" w:hAnsiTheme="minorEastAsia" w:cs="宋体"/>
          <w:sz w:val="24"/>
          <w:lang w:val="zh-CN"/>
        </w:rPr>
      </w:pPr>
    </w:p>
    <w:p w:rsidR="00CB7250" w:rsidRPr="00B75716" w:rsidRDefault="00CB7250" w:rsidP="00CB7250">
      <w:pPr>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8604D1" w:rsidRPr="00B75716" w:rsidRDefault="008604D1" w:rsidP="008604D1">
      <w:pPr>
        <w:pStyle w:val="a0"/>
        <w:ind w:firstLine="280"/>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4.7 “节能产品政府采购品目清单”优先采购产品情况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AB48D2">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75F43">
      <w:pPr>
        <w:spacing w:line="360" w:lineRule="auto"/>
        <w:rPr>
          <w:rFonts w:asciiTheme="minorEastAsia" w:hAnsiTheme="minorEastAsia" w:cs="宋体"/>
          <w:sz w:val="24"/>
          <w:lang w:val="zh-CN"/>
        </w:rPr>
      </w:pPr>
    </w:p>
    <w:p w:rsidR="00CB7250" w:rsidRPr="00B75716" w:rsidRDefault="00CB7250" w:rsidP="00C75F43">
      <w:pPr>
        <w:spacing w:line="360" w:lineRule="auto"/>
        <w:rPr>
          <w:rFonts w:ascii="宋体" w:hAnsi="宋体"/>
          <w:b/>
          <w:bCs/>
          <w:color w:val="000000"/>
          <w:sz w:val="24"/>
        </w:rPr>
      </w:pPr>
      <w:r w:rsidRPr="00B75716">
        <w:rPr>
          <w:rFonts w:asciiTheme="minorEastAsia" w:hAnsiTheme="minorEastAsia" w:cs="宋体" w:hint="eastAsia"/>
          <w:sz w:val="24"/>
          <w:lang w:val="zh-CN"/>
        </w:rPr>
        <w:t>说明：所投产品节能认证证书须附后。</w:t>
      </w: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Pr="00C75F43" w:rsidRDefault="00C75F43" w:rsidP="00C75F43">
      <w:pPr>
        <w:pStyle w:val="a0"/>
        <w:ind w:firstLine="280"/>
      </w:pPr>
    </w:p>
    <w:p w:rsidR="008604D1" w:rsidRDefault="008604D1" w:rsidP="00B75716">
      <w:pPr>
        <w:autoSpaceDE w:val="0"/>
        <w:autoSpaceDN w:val="0"/>
        <w:adjustRightInd w:val="0"/>
        <w:spacing w:line="360" w:lineRule="auto"/>
        <w:outlineLvl w:val="0"/>
        <w:rPr>
          <w:rFonts w:ascii="宋体" w:hAnsi="宋体"/>
          <w:b/>
          <w:bCs/>
          <w:color w:val="000000"/>
          <w:sz w:val="32"/>
          <w:szCs w:val="32"/>
        </w:rPr>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4.8 “环境标志产品政府采购品目清单”优先采购产品情况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AB48D2">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B75716">
      <w:pPr>
        <w:ind w:left="720" w:hangingChars="300" w:hanging="720"/>
        <w:rPr>
          <w:rFonts w:asciiTheme="minorEastAsia" w:hAnsiTheme="minorEastAsia" w:cs="宋体"/>
          <w:sz w:val="24"/>
          <w:lang w:val="zh-CN"/>
        </w:rPr>
      </w:pPr>
    </w:p>
    <w:p w:rsidR="00CB7250" w:rsidRPr="00B75716" w:rsidRDefault="00CB7250" w:rsidP="00B75716">
      <w:pPr>
        <w:ind w:left="720" w:hangingChars="300" w:hanging="720"/>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Pr="000D3714" w:rsidRDefault="00CB7250" w:rsidP="00CB7250">
      <w:pPr>
        <w:ind w:left="630" w:hangingChars="300" w:hanging="630"/>
        <w:rPr>
          <w:rFonts w:asciiTheme="minorEastAsia" w:hAnsiTheme="minorEastAsia" w:cs="宋体"/>
          <w:szCs w:val="21"/>
          <w:lang w:val="zh-CN"/>
        </w:rPr>
      </w:pPr>
    </w:p>
    <w:p w:rsidR="00CB7250" w:rsidRDefault="00CB7250" w:rsidP="00CB7250">
      <w:pPr>
        <w:pStyle w:val="a0"/>
        <w:ind w:firstLine="280"/>
        <w:rPr>
          <w:lang w:val="zh-CN"/>
        </w:rPr>
      </w:pPr>
    </w:p>
    <w:p w:rsidR="00CB7250" w:rsidRPr="00CB7250" w:rsidRDefault="00CB7250" w:rsidP="00CB7250">
      <w:pPr>
        <w:pStyle w:val="a0"/>
        <w:ind w:firstLine="280"/>
        <w:rPr>
          <w:lang w:val="zh-CN"/>
        </w:rPr>
      </w:pPr>
    </w:p>
    <w:p w:rsidR="00633E55" w:rsidRDefault="00633E55" w:rsidP="00837F58">
      <w:pPr>
        <w:spacing w:line="360" w:lineRule="auto"/>
        <w:rPr>
          <w:rFonts w:ascii="宋体" w:hAnsi="宋体"/>
          <w:b/>
          <w:bCs/>
          <w:color w:val="000000"/>
          <w:sz w:val="36"/>
          <w:szCs w:val="36"/>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8604D1" w:rsidRDefault="008604D1" w:rsidP="00633E55">
      <w:pPr>
        <w:spacing w:line="360" w:lineRule="auto"/>
        <w:jc w:val="center"/>
        <w:rPr>
          <w:rFonts w:ascii="宋体" w:hAnsi="宋体"/>
          <w:b/>
          <w:bCs/>
          <w:color w:val="000000"/>
          <w:sz w:val="32"/>
          <w:szCs w:val="32"/>
        </w:rPr>
      </w:pPr>
    </w:p>
    <w:p w:rsidR="00633E55" w:rsidRPr="009566CF" w:rsidRDefault="00633E55" w:rsidP="00633E55">
      <w:pPr>
        <w:spacing w:line="360" w:lineRule="auto"/>
        <w:jc w:val="center"/>
        <w:rPr>
          <w:rFonts w:ascii="宋体" w:hAnsi="宋体"/>
          <w:b/>
          <w:bCs/>
          <w:color w:val="000000"/>
          <w:sz w:val="32"/>
          <w:szCs w:val="32"/>
        </w:rPr>
      </w:pPr>
      <w:r w:rsidRPr="009566CF">
        <w:rPr>
          <w:rFonts w:ascii="宋体" w:hAnsi="宋体" w:hint="eastAsia"/>
          <w:b/>
          <w:bCs/>
          <w:color w:val="000000"/>
          <w:sz w:val="32"/>
          <w:szCs w:val="32"/>
        </w:rPr>
        <w:lastRenderedPageBreak/>
        <w:t>4.</w:t>
      </w:r>
      <w:r w:rsidR="00C75F43">
        <w:rPr>
          <w:rFonts w:ascii="宋体" w:hAnsi="宋体" w:hint="eastAsia"/>
          <w:b/>
          <w:bCs/>
          <w:color w:val="000000"/>
          <w:sz w:val="32"/>
          <w:szCs w:val="32"/>
        </w:rPr>
        <w:t xml:space="preserve">9 </w:t>
      </w:r>
      <w:r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16" w:name="OLE_LINK14"/>
      <w:bookmarkStart w:id="17"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C75F43">
        <w:rPr>
          <w:rFonts w:ascii="宋体" w:hAnsi="宋体" w:hint="eastAsia"/>
          <w:b/>
          <w:bCs/>
          <w:color w:val="000000"/>
          <w:sz w:val="32"/>
          <w:szCs w:val="32"/>
        </w:rPr>
        <w:t>10</w:t>
      </w:r>
      <w:r w:rsidR="00633E55" w:rsidRPr="009566CF">
        <w:rPr>
          <w:rFonts w:ascii="宋体" w:hAnsi="宋体" w:hint="eastAsia"/>
          <w:b/>
          <w:bCs/>
          <w:color w:val="000000"/>
          <w:sz w:val="32"/>
          <w:szCs w:val="32"/>
        </w:rPr>
        <w:t xml:space="preserve"> 残疾人福利性单位声明函</w:t>
      </w:r>
    </w:p>
    <w:bookmarkEnd w:id="16"/>
    <w:bookmarkEnd w:id="17"/>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Pr="009566CF" w:rsidRDefault="00633E55" w:rsidP="00633E55">
      <w:pPr>
        <w:widowControl/>
        <w:spacing w:before="100" w:beforeAutospacing="1" w:after="100" w:afterAutospacing="1" w:line="360" w:lineRule="auto"/>
        <w:jc w:val="center"/>
        <w:rPr>
          <w:rFonts w:ascii="宋体" w:hAnsi="宋体"/>
          <w:b/>
          <w:bCs/>
          <w:color w:val="000000"/>
          <w:sz w:val="32"/>
          <w:szCs w:val="32"/>
        </w:rPr>
      </w:pPr>
      <w:r w:rsidRPr="009566CF">
        <w:rPr>
          <w:rFonts w:ascii="宋体" w:hAnsi="宋体" w:hint="eastAsia"/>
          <w:b/>
          <w:bCs/>
          <w:color w:val="000000"/>
          <w:sz w:val="32"/>
          <w:szCs w:val="32"/>
        </w:rPr>
        <w:t>4.</w:t>
      </w:r>
      <w:r w:rsidR="00C75F43">
        <w:rPr>
          <w:rFonts w:ascii="宋体" w:hAnsi="宋体" w:hint="eastAsia"/>
          <w:b/>
          <w:bCs/>
          <w:color w:val="000000"/>
          <w:sz w:val="32"/>
          <w:szCs w:val="32"/>
        </w:rPr>
        <w:t xml:space="preserve">11 </w:t>
      </w:r>
      <w:r w:rsidRPr="009566CF">
        <w:rPr>
          <w:rFonts w:ascii="宋体" w:hAnsi="宋体" w:hint="eastAsia"/>
          <w:b/>
          <w:bCs/>
          <w:color w:val="000000"/>
          <w:sz w:val="32"/>
          <w:szCs w:val="32"/>
        </w:rPr>
        <w:t xml:space="preserve">所投产品符合国家强制性要求承诺函 </w:t>
      </w:r>
    </w:p>
    <w:p w:rsidR="00EA0CF3"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投标人所投产品涉及国家有属强制性规定的，须承诺其所投产品符合国家强制性要求。</w:t>
      </w:r>
    </w:p>
    <w:p w:rsidR="00633E55"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sidR="00397C72">
        <w:rPr>
          <w:rFonts w:ascii="宋体" w:hAnsi="宋体" w:cs="Arial" w:hint="eastAsia"/>
          <w:color w:val="000000"/>
          <w:kern w:val="0"/>
          <w:szCs w:val="21"/>
        </w:rPr>
        <w:t>如CCC认证，</w:t>
      </w:r>
      <w:r>
        <w:rPr>
          <w:rFonts w:ascii="宋体" w:hAnsi="宋体" w:cs="Arial" w:hint="eastAsia"/>
          <w:color w:val="000000"/>
          <w:kern w:val="0"/>
          <w:sz w:val="24"/>
        </w:rPr>
        <w:t>格式自拟）</w:t>
      </w: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46291C" w:rsidRPr="00C75F43" w:rsidRDefault="0046291C" w:rsidP="00B75716">
      <w:pPr>
        <w:pStyle w:val="a0"/>
        <w:ind w:firstLine="280"/>
        <w:rPr>
          <w:lang w:val="zh-CN"/>
        </w:rPr>
      </w:pPr>
    </w:p>
    <w:p w:rsidR="00633E55" w:rsidRPr="009566CF" w:rsidRDefault="00633E55" w:rsidP="00633E55">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lastRenderedPageBreak/>
        <w:t>五、</w:t>
      </w:r>
      <w:r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778" w:rsidRDefault="00AE5778" w:rsidP="00717EC2">
      <w:r>
        <w:separator/>
      </w:r>
    </w:p>
  </w:endnote>
  <w:endnote w:type="continuationSeparator" w:id="0">
    <w:p w:rsidR="00AE5778" w:rsidRDefault="00AE5778"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D2" w:rsidRDefault="00AB48D2">
    <w:pPr>
      <w:pStyle w:val="a9"/>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AB48D2" w:rsidRDefault="00AB48D2">
                <w:pPr>
                  <w:pStyle w:val="a9"/>
                  <w:rPr>
                    <w:rStyle w:val="ae"/>
                  </w:rPr>
                </w:pPr>
                <w:r>
                  <w:fldChar w:fldCharType="begin"/>
                </w:r>
                <w:r>
                  <w:rPr>
                    <w:rStyle w:val="ae"/>
                  </w:rPr>
                  <w:instrText xml:space="preserve">PAGE  </w:instrText>
                </w:r>
                <w:r>
                  <w:fldChar w:fldCharType="separate"/>
                </w:r>
                <w:r w:rsidR="00EF4DF3">
                  <w:rPr>
                    <w:rStyle w:val="ae"/>
                    <w:noProof/>
                  </w:rPr>
                  <w:t>3</w:t>
                </w:r>
                <w:r>
                  <w:fldChar w:fldCharType="end"/>
                </w:r>
              </w:p>
            </w:txbxContent>
          </v:textbox>
          <w10:wrap anchorx="margin"/>
        </v:rect>
      </w:pict>
    </w:r>
  </w:p>
  <w:p w:rsidR="00AB48D2" w:rsidRDefault="00AB48D2">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D2" w:rsidRDefault="00AB48D2">
    <w:pPr>
      <w:pStyle w:val="a9"/>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AB48D2" w:rsidRDefault="00AB48D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D2" w:rsidRDefault="00AB48D2">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AB48D2" w:rsidRDefault="00AB48D2">
                <w:pPr>
                  <w:pStyle w:val="a9"/>
                </w:pPr>
                <w:fldSimple w:instr=" PAGE  \* MERGEFORMAT ">
                  <w:r w:rsidR="00EF4DF3">
                    <w:rPr>
                      <w:noProof/>
                    </w:rPr>
                    <w:t>35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778" w:rsidRDefault="00AE5778" w:rsidP="00717EC2">
      <w:r>
        <w:separator/>
      </w:r>
    </w:p>
  </w:footnote>
  <w:footnote w:type="continuationSeparator" w:id="0">
    <w:p w:rsidR="00AE5778" w:rsidRDefault="00AE5778"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6EAFCC"/>
    <w:multiLevelType w:val="singleLevel"/>
    <w:tmpl w:val="8B6EAFCC"/>
    <w:lvl w:ilvl="0">
      <w:start w:val="2"/>
      <w:numFmt w:val="decimal"/>
      <w:lvlText w:val="%1."/>
      <w:lvlJc w:val="left"/>
      <w:pPr>
        <w:tabs>
          <w:tab w:val="num" w:pos="312"/>
        </w:tabs>
      </w:pPr>
    </w:lvl>
  </w:abstractNum>
  <w:abstractNum w:abstractNumId="1">
    <w:nsid w:val="C0A73DD4"/>
    <w:multiLevelType w:val="singleLevel"/>
    <w:tmpl w:val="C0A73DD4"/>
    <w:lvl w:ilvl="0">
      <w:start w:val="2"/>
      <w:numFmt w:val="decimal"/>
      <w:lvlText w:val="%1."/>
      <w:lvlJc w:val="left"/>
      <w:pPr>
        <w:tabs>
          <w:tab w:val="num" w:pos="312"/>
        </w:tabs>
      </w:pPr>
    </w:lvl>
  </w:abstractNum>
  <w:abstractNum w:abstractNumId="2">
    <w:nsid w:val="F1522859"/>
    <w:multiLevelType w:val="singleLevel"/>
    <w:tmpl w:val="F1522859"/>
    <w:lvl w:ilvl="0">
      <w:start w:val="9"/>
      <w:numFmt w:val="chineseCounting"/>
      <w:suff w:val="nothing"/>
      <w:lvlText w:val="%1、"/>
      <w:lvlJc w:val="left"/>
      <w:rPr>
        <w:rFonts w:hint="eastAsia"/>
      </w:rPr>
    </w:lvl>
  </w:abstractNum>
  <w:abstractNum w:abstractNumId="3">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9"/>
    <w:multiLevelType w:val="singleLevel"/>
    <w:tmpl w:val="00000009"/>
    <w:lvl w:ilvl="0">
      <w:start w:val="1"/>
      <w:numFmt w:val="chineseCounting"/>
      <w:suff w:val="nothing"/>
      <w:lvlText w:val="（%1）"/>
      <w:lvlJc w:val="left"/>
      <w:rPr>
        <w:rFonts w:hint="eastAsia"/>
      </w:rPr>
    </w:lvl>
  </w:abstractNum>
  <w:abstractNum w:abstractNumId="5">
    <w:nsid w:val="0000000B"/>
    <w:multiLevelType w:val="multilevel"/>
    <w:tmpl w:val="0000000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C"/>
    <w:multiLevelType w:val="multilevel"/>
    <w:tmpl w:val="0000000C"/>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0D"/>
    <w:multiLevelType w:val="singleLevel"/>
    <w:tmpl w:val="0000000D"/>
    <w:lvl w:ilvl="0">
      <w:start w:val="1"/>
      <w:numFmt w:val="decimal"/>
      <w:lvlText w:val="%1."/>
      <w:lvlJc w:val="left"/>
      <w:pPr>
        <w:tabs>
          <w:tab w:val="num" w:pos="312"/>
        </w:tabs>
      </w:pPr>
    </w:lvl>
  </w:abstractNum>
  <w:abstractNum w:abstractNumId="8">
    <w:nsid w:val="0000000E"/>
    <w:multiLevelType w:val="multilevel"/>
    <w:tmpl w:val="0000000E"/>
    <w:lvl w:ilvl="0">
      <w:start w:val="1"/>
      <w:numFmt w:val="japaneseCounting"/>
      <w:lvlText w:val="%1、"/>
      <w:lvlJc w:val="left"/>
      <w:pPr>
        <w:tabs>
          <w:tab w:val="num" w:pos="420"/>
        </w:tabs>
        <w:ind w:left="420" w:hanging="42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0F"/>
    <w:multiLevelType w:val="multilevel"/>
    <w:tmpl w:val="0000000F"/>
    <w:lvl w:ilvl="0">
      <w:start w:val="1"/>
      <w:numFmt w:val="decimal"/>
      <w:lvlText w:val="%1."/>
      <w:lvlJc w:val="left"/>
      <w:pPr>
        <w:tabs>
          <w:tab w:val="num" w:pos="778"/>
        </w:tabs>
        <w:ind w:left="778" w:hanging="420"/>
      </w:pPr>
    </w:lvl>
    <w:lvl w:ilvl="1">
      <w:start w:val="1"/>
      <w:numFmt w:val="lowerLetter"/>
      <w:lvlText w:val="%2)"/>
      <w:lvlJc w:val="left"/>
      <w:pPr>
        <w:tabs>
          <w:tab w:val="num" w:pos="1198"/>
        </w:tabs>
        <w:ind w:left="1198" w:hanging="420"/>
      </w:pPr>
    </w:lvl>
    <w:lvl w:ilvl="2">
      <w:start w:val="1"/>
      <w:numFmt w:val="lowerRoman"/>
      <w:lvlText w:val="%3."/>
      <w:lvlJc w:val="right"/>
      <w:pPr>
        <w:tabs>
          <w:tab w:val="num" w:pos="1618"/>
        </w:tabs>
        <w:ind w:left="1618" w:hanging="420"/>
      </w:pPr>
    </w:lvl>
    <w:lvl w:ilvl="3">
      <w:start w:val="1"/>
      <w:numFmt w:val="decimal"/>
      <w:lvlText w:val="%4."/>
      <w:lvlJc w:val="left"/>
      <w:pPr>
        <w:tabs>
          <w:tab w:val="num" w:pos="2038"/>
        </w:tabs>
        <w:ind w:left="2038" w:hanging="420"/>
      </w:pPr>
    </w:lvl>
    <w:lvl w:ilvl="4">
      <w:start w:val="1"/>
      <w:numFmt w:val="lowerLetter"/>
      <w:lvlText w:val="%5)"/>
      <w:lvlJc w:val="left"/>
      <w:pPr>
        <w:tabs>
          <w:tab w:val="num" w:pos="2458"/>
        </w:tabs>
        <w:ind w:left="2458" w:hanging="420"/>
      </w:pPr>
    </w:lvl>
    <w:lvl w:ilvl="5">
      <w:start w:val="1"/>
      <w:numFmt w:val="lowerRoman"/>
      <w:lvlText w:val="%6."/>
      <w:lvlJc w:val="right"/>
      <w:pPr>
        <w:tabs>
          <w:tab w:val="num" w:pos="2878"/>
        </w:tabs>
        <w:ind w:left="2878" w:hanging="420"/>
      </w:pPr>
    </w:lvl>
    <w:lvl w:ilvl="6">
      <w:start w:val="1"/>
      <w:numFmt w:val="decimal"/>
      <w:lvlText w:val="%7."/>
      <w:lvlJc w:val="left"/>
      <w:pPr>
        <w:tabs>
          <w:tab w:val="num" w:pos="3298"/>
        </w:tabs>
        <w:ind w:left="3298" w:hanging="420"/>
      </w:pPr>
    </w:lvl>
    <w:lvl w:ilvl="7">
      <w:start w:val="1"/>
      <w:numFmt w:val="lowerLetter"/>
      <w:lvlText w:val="%8)"/>
      <w:lvlJc w:val="left"/>
      <w:pPr>
        <w:tabs>
          <w:tab w:val="num" w:pos="3718"/>
        </w:tabs>
        <w:ind w:left="3718" w:hanging="420"/>
      </w:pPr>
    </w:lvl>
    <w:lvl w:ilvl="8">
      <w:start w:val="1"/>
      <w:numFmt w:val="lowerRoman"/>
      <w:lvlText w:val="%9."/>
      <w:lvlJc w:val="right"/>
      <w:pPr>
        <w:tabs>
          <w:tab w:val="num" w:pos="4138"/>
        </w:tabs>
        <w:ind w:left="4138" w:hanging="420"/>
      </w:pPr>
    </w:lvl>
  </w:abstractNum>
  <w:abstractNum w:abstractNumId="10">
    <w:nsid w:val="00000010"/>
    <w:multiLevelType w:val="multilevel"/>
    <w:tmpl w:val="0000001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11"/>
    <w:multiLevelType w:val="multilevel"/>
    <w:tmpl w:val="00000011"/>
    <w:lvl w:ilvl="0">
      <w:start w:val="1"/>
      <w:numFmt w:val="decimal"/>
      <w:lvlText w:val="%1)"/>
      <w:lvlJc w:val="left"/>
      <w:pPr>
        <w:ind w:left="84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nsid w:val="021D5422"/>
    <w:multiLevelType w:val="singleLevel"/>
    <w:tmpl w:val="00000000"/>
    <w:lvl w:ilvl="0">
      <w:start w:val="1"/>
      <w:numFmt w:val="decimal"/>
      <w:suff w:val="nothing"/>
      <w:lvlText w:val="%1、"/>
      <w:lvlJc w:val="left"/>
    </w:lvl>
  </w:abstractNum>
  <w:abstractNum w:abstractNumId="14">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5">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6">
    <w:nsid w:val="1AFC44A9"/>
    <w:multiLevelType w:val="singleLevel"/>
    <w:tmpl w:val="1AFC44A9"/>
    <w:lvl w:ilvl="0">
      <w:start w:val="4"/>
      <w:numFmt w:val="decimal"/>
      <w:lvlText w:val="%1."/>
      <w:lvlJc w:val="left"/>
      <w:pPr>
        <w:tabs>
          <w:tab w:val="left" w:pos="312"/>
        </w:tabs>
      </w:p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339DB90"/>
    <w:multiLevelType w:val="singleLevel"/>
    <w:tmpl w:val="4339DB90"/>
    <w:lvl w:ilvl="0">
      <w:start w:val="2"/>
      <w:numFmt w:val="chineseCounting"/>
      <w:suff w:val="nothing"/>
      <w:lvlText w:val="%1、"/>
      <w:lvlJc w:val="left"/>
      <w:rPr>
        <w:rFonts w:hint="eastAsia"/>
      </w:rPr>
    </w:lvl>
  </w:abstractNum>
  <w:abstractNum w:abstractNumId="20">
    <w:nsid w:val="43445549"/>
    <w:multiLevelType w:val="multilevel"/>
    <w:tmpl w:val="4CC20DB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4006B40"/>
    <w:multiLevelType w:val="multilevel"/>
    <w:tmpl w:val="70C2638E"/>
    <w:lvl w:ilvl="0">
      <w:start w:val="1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2">
    <w:nsid w:val="488D093C"/>
    <w:multiLevelType w:val="multilevel"/>
    <w:tmpl w:val="488D093C"/>
    <w:lvl w:ilvl="0">
      <w:start w:val="1"/>
      <w:numFmt w:val="decimal"/>
      <w:lvlText w:val="%1."/>
      <w:lvlJc w:val="left"/>
      <w:pPr>
        <w:ind w:left="644" w:hanging="360"/>
      </w:pPr>
      <w:rPr>
        <w:rFonts w:hint="default"/>
      </w:rPr>
    </w:lvl>
    <w:lvl w:ilvl="1">
      <w:start w:val="1"/>
      <w:numFmt w:val="lowerLetter"/>
      <w:lvlText w:val="%2)"/>
      <w:lvlJc w:val="left"/>
      <w:pPr>
        <w:ind w:left="1247" w:hanging="420"/>
      </w:pPr>
    </w:lvl>
    <w:lvl w:ilvl="2">
      <w:start w:val="1"/>
      <w:numFmt w:val="lowerRoman"/>
      <w:lvlText w:val="%3."/>
      <w:lvlJc w:val="right"/>
      <w:pPr>
        <w:ind w:left="1667" w:hanging="420"/>
      </w:pPr>
    </w:lvl>
    <w:lvl w:ilvl="3">
      <w:start w:val="1"/>
      <w:numFmt w:val="decimal"/>
      <w:lvlText w:val="%4."/>
      <w:lvlJc w:val="left"/>
      <w:pPr>
        <w:ind w:left="2087" w:hanging="420"/>
      </w:pPr>
    </w:lvl>
    <w:lvl w:ilvl="4">
      <w:start w:val="1"/>
      <w:numFmt w:val="lowerLetter"/>
      <w:lvlText w:val="%5)"/>
      <w:lvlJc w:val="left"/>
      <w:pPr>
        <w:ind w:left="2507" w:hanging="420"/>
      </w:pPr>
    </w:lvl>
    <w:lvl w:ilvl="5">
      <w:start w:val="1"/>
      <w:numFmt w:val="lowerRoman"/>
      <w:lvlText w:val="%6."/>
      <w:lvlJc w:val="right"/>
      <w:pPr>
        <w:ind w:left="2927" w:hanging="420"/>
      </w:pPr>
    </w:lvl>
    <w:lvl w:ilvl="6">
      <w:start w:val="1"/>
      <w:numFmt w:val="decimal"/>
      <w:lvlText w:val="%7."/>
      <w:lvlJc w:val="left"/>
      <w:pPr>
        <w:ind w:left="3347" w:hanging="420"/>
      </w:pPr>
    </w:lvl>
    <w:lvl w:ilvl="7">
      <w:start w:val="1"/>
      <w:numFmt w:val="lowerLetter"/>
      <w:lvlText w:val="%8)"/>
      <w:lvlJc w:val="left"/>
      <w:pPr>
        <w:ind w:left="3767" w:hanging="420"/>
      </w:pPr>
    </w:lvl>
    <w:lvl w:ilvl="8">
      <w:start w:val="1"/>
      <w:numFmt w:val="lowerRoman"/>
      <w:lvlText w:val="%9."/>
      <w:lvlJc w:val="right"/>
      <w:pPr>
        <w:ind w:left="4187" w:hanging="420"/>
      </w:pPr>
    </w:lvl>
  </w:abstractNum>
  <w:abstractNum w:abstractNumId="23">
    <w:nsid w:val="595C5824"/>
    <w:multiLevelType w:val="multilevel"/>
    <w:tmpl w:val="595C5824"/>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4">
    <w:nsid w:val="595C582F"/>
    <w:multiLevelType w:val="multilevel"/>
    <w:tmpl w:val="595C582F"/>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5">
    <w:nsid w:val="595C583A"/>
    <w:multiLevelType w:val="multilevel"/>
    <w:tmpl w:val="595C583A"/>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6">
    <w:nsid w:val="595C5845"/>
    <w:multiLevelType w:val="multilevel"/>
    <w:tmpl w:val="595C5845"/>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7">
    <w:nsid w:val="595C5850"/>
    <w:multiLevelType w:val="multilevel"/>
    <w:tmpl w:val="595C5850"/>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8">
    <w:nsid w:val="595C585B"/>
    <w:multiLevelType w:val="multilevel"/>
    <w:tmpl w:val="595C585B"/>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9">
    <w:nsid w:val="5984513F"/>
    <w:multiLevelType w:val="singleLevel"/>
    <w:tmpl w:val="5984513F"/>
    <w:lvl w:ilvl="0">
      <w:start w:val="1"/>
      <w:numFmt w:val="decimal"/>
      <w:suff w:val="nothing"/>
      <w:lvlText w:val="%1."/>
      <w:lvlJc w:val="left"/>
    </w:lvl>
  </w:abstractNum>
  <w:abstractNum w:abstractNumId="30">
    <w:nsid w:val="59F817E8"/>
    <w:multiLevelType w:val="singleLevel"/>
    <w:tmpl w:val="59F817E8"/>
    <w:lvl w:ilvl="0" w:tentative="1">
      <w:start w:val="1"/>
      <w:numFmt w:val="chineseCounting"/>
      <w:pStyle w:val="260"/>
      <w:suff w:val="nothing"/>
      <w:lvlText w:val="%1、"/>
      <w:lvlJc w:val="left"/>
    </w:lvl>
  </w:abstractNum>
  <w:abstractNum w:abstractNumId="31">
    <w:nsid w:val="5AA77FB2"/>
    <w:multiLevelType w:val="singleLevel"/>
    <w:tmpl w:val="5AA77FB2"/>
    <w:lvl w:ilvl="0">
      <w:start w:val="3"/>
      <w:numFmt w:val="decimal"/>
      <w:suff w:val="nothing"/>
      <w:lvlText w:val="%1、"/>
      <w:lvlJc w:val="left"/>
    </w:lvl>
  </w:abstractNum>
  <w:abstractNum w:abstractNumId="32">
    <w:nsid w:val="5CD23CBB"/>
    <w:multiLevelType w:val="singleLevel"/>
    <w:tmpl w:val="5CD23CBB"/>
    <w:lvl w:ilvl="0">
      <w:start w:val="1"/>
      <w:numFmt w:val="decimal"/>
      <w:suff w:val="nothing"/>
      <w:lvlText w:val="%1、"/>
      <w:lvlJc w:val="left"/>
    </w:lvl>
  </w:abstractNum>
  <w:abstractNum w:abstractNumId="33">
    <w:nsid w:val="5D353142"/>
    <w:multiLevelType w:val="singleLevel"/>
    <w:tmpl w:val="5D353142"/>
    <w:lvl w:ilvl="0">
      <w:start w:val="1"/>
      <w:numFmt w:val="decimal"/>
      <w:suff w:val="nothing"/>
      <w:lvlText w:val="%1."/>
      <w:lvlJc w:val="left"/>
    </w:lvl>
  </w:abstractNum>
  <w:abstractNum w:abstractNumId="34">
    <w:nsid w:val="5D415390"/>
    <w:multiLevelType w:val="singleLevel"/>
    <w:tmpl w:val="5D415390"/>
    <w:lvl w:ilvl="0">
      <w:start w:val="3"/>
      <w:numFmt w:val="chineseCounting"/>
      <w:suff w:val="nothing"/>
      <w:lvlText w:val="%1、"/>
      <w:lvlJc w:val="left"/>
    </w:lvl>
  </w:abstractNum>
  <w:abstractNum w:abstractNumId="35">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36">
    <w:nsid w:val="67CA4644"/>
    <w:multiLevelType w:val="singleLevel"/>
    <w:tmpl w:val="67CA4644"/>
    <w:lvl w:ilvl="0">
      <w:start w:val="2"/>
      <w:numFmt w:val="decimal"/>
      <w:lvlText w:val="%1."/>
      <w:lvlJc w:val="left"/>
      <w:pPr>
        <w:tabs>
          <w:tab w:val="num" w:pos="312"/>
        </w:tabs>
      </w:pPr>
    </w:lvl>
  </w:abstractNum>
  <w:abstractNum w:abstractNumId="37">
    <w:nsid w:val="72B259FD"/>
    <w:multiLevelType w:val="multilevel"/>
    <w:tmpl w:val="EF2E3BF0"/>
    <w:lvl w:ilvl="0">
      <w:start w:val="1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8">
    <w:nsid w:val="783D080C"/>
    <w:multiLevelType w:val="multilevel"/>
    <w:tmpl w:val="DF2672E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5"/>
  </w:num>
  <w:num w:numId="2">
    <w:abstractNumId w:val="30"/>
  </w:num>
  <w:num w:numId="3">
    <w:abstractNumId w:val="16"/>
  </w:num>
  <w:num w:numId="4">
    <w:abstractNumId w:val="32"/>
  </w:num>
  <w:num w:numId="5">
    <w:abstractNumId w:val="14"/>
  </w:num>
  <w:num w:numId="6">
    <w:abstractNumId w:val="4"/>
  </w:num>
  <w:num w:numId="7">
    <w:abstractNumId w:val="13"/>
  </w:num>
  <w:num w:numId="8">
    <w:abstractNumId w:val="12"/>
  </w:num>
  <w:num w:numId="9">
    <w:abstractNumId w:val="3"/>
  </w:num>
  <w:num w:numId="10">
    <w:abstractNumId w:val="31"/>
  </w:num>
  <w:num w:numId="11">
    <w:abstractNumId w:val="29"/>
  </w:num>
  <w:num w:numId="12">
    <w:abstractNumId w:val="17"/>
  </w:num>
  <w:num w:numId="13">
    <w:abstractNumId w:val="18"/>
  </w:num>
  <w:num w:numId="14">
    <w:abstractNumId w:val="34"/>
  </w:num>
  <w:num w:numId="15">
    <w:abstractNumId w:val="33"/>
  </w:num>
  <w:num w:numId="16">
    <w:abstractNumId w:val="15"/>
  </w:num>
  <w:num w:numId="17">
    <w:abstractNumId w:val="39"/>
  </w:num>
  <w:num w:numId="18">
    <w:abstractNumId w:val="38"/>
  </w:num>
  <w:num w:numId="19">
    <w:abstractNumId w:val="21"/>
  </w:num>
  <w:num w:numId="20">
    <w:abstractNumId w:val="20"/>
  </w:num>
  <w:num w:numId="21">
    <w:abstractNumId w:val="37"/>
  </w:num>
  <w:num w:numId="22">
    <w:abstractNumId w:val="7"/>
  </w:num>
  <w:num w:numId="23">
    <w:abstractNumId w:val="36"/>
  </w:num>
  <w:num w:numId="24">
    <w:abstractNumId w:val="1"/>
  </w:num>
  <w:num w:numId="25">
    <w:abstractNumId w:val="0"/>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2"/>
  </w:num>
  <w:num w:numId="33">
    <w:abstractNumId w:val="9"/>
  </w:num>
  <w:num w:numId="34">
    <w:abstractNumId w:val="8"/>
    <w:lvlOverride w:ilvl="0">
      <w:startOverride w:val="1"/>
    </w:lvlOverride>
  </w:num>
  <w:num w:numId="35">
    <w:abstractNumId w:val="5"/>
    <w:lvlOverride w:ilvl="0">
      <w:startOverride w:val="1"/>
    </w:lvlOverride>
  </w:num>
  <w:num w:numId="36">
    <w:abstractNumId w:val="10"/>
    <w:lvlOverride w:ilvl="0">
      <w:startOverride w:val="1"/>
    </w:lvlOverride>
  </w:num>
  <w:num w:numId="37">
    <w:abstractNumId w:val="6"/>
    <w:lvlOverride w:ilvl="0">
      <w:startOverride w:val="1"/>
    </w:lvlOverride>
  </w:num>
  <w:num w:numId="38">
    <w:abstractNumId w:val="11"/>
    <w:lvlOverride w:ilvl="0">
      <w:startOverride w:val="1"/>
    </w:lvlOverride>
  </w:num>
  <w:num w:numId="39">
    <w:abstractNumId w:val="19"/>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1113C"/>
    <w:rsid w:val="000205F9"/>
    <w:rsid w:val="00042A65"/>
    <w:rsid w:val="0005495E"/>
    <w:rsid w:val="000672F1"/>
    <w:rsid w:val="000806CB"/>
    <w:rsid w:val="00095917"/>
    <w:rsid w:val="000A6589"/>
    <w:rsid w:val="000A6A34"/>
    <w:rsid w:val="000A6AE1"/>
    <w:rsid w:val="000B04C1"/>
    <w:rsid w:val="000C0591"/>
    <w:rsid w:val="000C1960"/>
    <w:rsid w:val="000C39BF"/>
    <w:rsid w:val="000C4A37"/>
    <w:rsid w:val="000D2F86"/>
    <w:rsid w:val="000E6747"/>
    <w:rsid w:val="000F0B0C"/>
    <w:rsid w:val="001048CE"/>
    <w:rsid w:val="00112DDC"/>
    <w:rsid w:val="001155B1"/>
    <w:rsid w:val="0011677F"/>
    <w:rsid w:val="001211AF"/>
    <w:rsid w:val="00122E51"/>
    <w:rsid w:val="00123A81"/>
    <w:rsid w:val="00127B2E"/>
    <w:rsid w:val="0013373B"/>
    <w:rsid w:val="00143653"/>
    <w:rsid w:val="00145592"/>
    <w:rsid w:val="001537EB"/>
    <w:rsid w:val="00162059"/>
    <w:rsid w:val="00163FC0"/>
    <w:rsid w:val="001707BA"/>
    <w:rsid w:val="001803C6"/>
    <w:rsid w:val="0018620B"/>
    <w:rsid w:val="001919FA"/>
    <w:rsid w:val="00192D45"/>
    <w:rsid w:val="001930F8"/>
    <w:rsid w:val="001A35D2"/>
    <w:rsid w:val="001A6A2E"/>
    <w:rsid w:val="001A6FC4"/>
    <w:rsid w:val="001B38FC"/>
    <w:rsid w:val="001B7C5F"/>
    <w:rsid w:val="001C4663"/>
    <w:rsid w:val="001C7A08"/>
    <w:rsid w:val="001D329C"/>
    <w:rsid w:val="001D485B"/>
    <w:rsid w:val="001D7A4B"/>
    <w:rsid w:val="001E165F"/>
    <w:rsid w:val="001F376C"/>
    <w:rsid w:val="001F61E1"/>
    <w:rsid w:val="0020019A"/>
    <w:rsid w:val="00212569"/>
    <w:rsid w:val="00213BF8"/>
    <w:rsid w:val="0022594E"/>
    <w:rsid w:val="00227EE4"/>
    <w:rsid w:val="002348AE"/>
    <w:rsid w:val="00235B7D"/>
    <w:rsid w:val="00241FF6"/>
    <w:rsid w:val="00253733"/>
    <w:rsid w:val="00253EA1"/>
    <w:rsid w:val="00255ADD"/>
    <w:rsid w:val="00256D7D"/>
    <w:rsid w:val="002666F3"/>
    <w:rsid w:val="00270C1E"/>
    <w:rsid w:val="00271851"/>
    <w:rsid w:val="002721E6"/>
    <w:rsid w:val="0027376F"/>
    <w:rsid w:val="0028004E"/>
    <w:rsid w:val="002829FB"/>
    <w:rsid w:val="002838BE"/>
    <w:rsid w:val="0028566C"/>
    <w:rsid w:val="00293927"/>
    <w:rsid w:val="002B2821"/>
    <w:rsid w:val="002D31F9"/>
    <w:rsid w:val="002E3407"/>
    <w:rsid w:val="002F3D8B"/>
    <w:rsid w:val="002F659C"/>
    <w:rsid w:val="00302D2E"/>
    <w:rsid w:val="00310024"/>
    <w:rsid w:val="003123CC"/>
    <w:rsid w:val="00316472"/>
    <w:rsid w:val="0032335C"/>
    <w:rsid w:val="0032592B"/>
    <w:rsid w:val="00330C3C"/>
    <w:rsid w:val="00331297"/>
    <w:rsid w:val="003434AF"/>
    <w:rsid w:val="00356873"/>
    <w:rsid w:val="00373454"/>
    <w:rsid w:val="00373B17"/>
    <w:rsid w:val="00380653"/>
    <w:rsid w:val="00381E59"/>
    <w:rsid w:val="00384E83"/>
    <w:rsid w:val="00390BBE"/>
    <w:rsid w:val="00390C0A"/>
    <w:rsid w:val="00397C72"/>
    <w:rsid w:val="003A1EB6"/>
    <w:rsid w:val="003B51DC"/>
    <w:rsid w:val="003B77D0"/>
    <w:rsid w:val="003C6C0B"/>
    <w:rsid w:val="003D746A"/>
    <w:rsid w:val="003E18AB"/>
    <w:rsid w:val="003F156D"/>
    <w:rsid w:val="003F3CF0"/>
    <w:rsid w:val="003F5CFD"/>
    <w:rsid w:val="00401970"/>
    <w:rsid w:val="00416DDC"/>
    <w:rsid w:val="00417D57"/>
    <w:rsid w:val="00437007"/>
    <w:rsid w:val="004461D7"/>
    <w:rsid w:val="00453E70"/>
    <w:rsid w:val="004556E0"/>
    <w:rsid w:val="0045778F"/>
    <w:rsid w:val="00460F3C"/>
    <w:rsid w:val="0046291C"/>
    <w:rsid w:val="004710AD"/>
    <w:rsid w:val="004739E2"/>
    <w:rsid w:val="004814FF"/>
    <w:rsid w:val="00487AB2"/>
    <w:rsid w:val="00487C5C"/>
    <w:rsid w:val="00490896"/>
    <w:rsid w:val="00496D0A"/>
    <w:rsid w:val="004A00B9"/>
    <w:rsid w:val="004B7FAC"/>
    <w:rsid w:val="004C0F31"/>
    <w:rsid w:val="004C2959"/>
    <w:rsid w:val="004C78A2"/>
    <w:rsid w:val="004D6F13"/>
    <w:rsid w:val="004D7CAE"/>
    <w:rsid w:val="004E0400"/>
    <w:rsid w:val="004E137B"/>
    <w:rsid w:val="004E328B"/>
    <w:rsid w:val="004E5DB6"/>
    <w:rsid w:val="00507DF3"/>
    <w:rsid w:val="00511304"/>
    <w:rsid w:val="00513984"/>
    <w:rsid w:val="00514FDA"/>
    <w:rsid w:val="005161D2"/>
    <w:rsid w:val="00524499"/>
    <w:rsid w:val="00524C8B"/>
    <w:rsid w:val="005270E9"/>
    <w:rsid w:val="00527B80"/>
    <w:rsid w:val="00560DF1"/>
    <w:rsid w:val="00565B2C"/>
    <w:rsid w:val="00567D70"/>
    <w:rsid w:val="0057123B"/>
    <w:rsid w:val="00580D12"/>
    <w:rsid w:val="00583E60"/>
    <w:rsid w:val="0058473E"/>
    <w:rsid w:val="00595E0E"/>
    <w:rsid w:val="005A3604"/>
    <w:rsid w:val="005A49AB"/>
    <w:rsid w:val="005A62D3"/>
    <w:rsid w:val="005B1475"/>
    <w:rsid w:val="005C1664"/>
    <w:rsid w:val="005E2B29"/>
    <w:rsid w:val="005F2C75"/>
    <w:rsid w:val="005F64F0"/>
    <w:rsid w:val="005F7E41"/>
    <w:rsid w:val="0060091D"/>
    <w:rsid w:val="00603676"/>
    <w:rsid w:val="00606C14"/>
    <w:rsid w:val="00607E8B"/>
    <w:rsid w:val="00621153"/>
    <w:rsid w:val="0062748D"/>
    <w:rsid w:val="00630D58"/>
    <w:rsid w:val="00633E55"/>
    <w:rsid w:val="00635302"/>
    <w:rsid w:val="006400DD"/>
    <w:rsid w:val="00641915"/>
    <w:rsid w:val="00643F50"/>
    <w:rsid w:val="00653442"/>
    <w:rsid w:val="006614A4"/>
    <w:rsid w:val="0066677E"/>
    <w:rsid w:val="00667497"/>
    <w:rsid w:val="00670988"/>
    <w:rsid w:val="00671F2F"/>
    <w:rsid w:val="00672EE3"/>
    <w:rsid w:val="006735DE"/>
    <w:rsid w:val="006835FE"/>
    <w:rsid w:val="00684810"/>
    <w:rsid w:val="0069043D"/>
    <w:rsid w:val="006A04A4"/>
    <w:rsid w:val="006C732C"/>
    <w:rsid w:val="006D658F"/>
    <w:rsid w:val="006D71DF"/>
    <w:rsid w:val="006E0A89"/>
    <w:rsid w:val="006E490C"/>
    <w:rsid w:val="006E58CC"/>
    <w:rsid w:val="00717EC2"/>
    <w:rsid w:val="00720046"/>
    <w:rsid w:val="00724926"/>
    <w:rsid w:val="00731326"/>
    <w:rsid w:val="0075709F"/>
    <w:rsid w:val="007749C1"/>
    <w:rsid w:val="0077601F"/>
    <w:rsid w:val="00781B58"/>
    <w:rsid w:val="007901F5"/>
    <w:rsid w:val="007A0167"/>
    <w:rsid w:val="007A254D"/>
    <w:rsid w:val="007A3DAE"/>
    <w:rsid w:val="007B5143"/>
    <w:rsid w:val="007C1C66"/>
    <w:rsid w:val="007E13A3"/>
    <w:rsid w:val="007E214D"/>
    <w:rsid w:val="007F7993"/>
    <w:rsid w:val="008012DD"/>
    <w:rsid w:val="008039C3"/>
    <w:rsid w:val="00815A50"/>
    <w:rsid w:val="00822392"/>
    <w:rsid w:val="00835D8B"/>
    <w:rsid w:val="00836DAC"/>
    <w:rsid w:val="00837F58"/>
    <w:rsid w:val="00845E5C"/>
    <w:rsid w:val="008508CA"/>
    <w:rsid w:val="008604D1"/>
    <w:rsid w:val="0086425F"/>
    <w:rsid w:val="00872F5A"/>
    <w:rsid w:val="00876029"/>
    <w:rsid w:val="008A1E52"/>
    <w:rsid w:val="008A76BB"/>
    <w:rsid w:val="008B05A9"/>
    <w:rsid w:val="008B4826"/>
    <w:rsid w:val="008D2100"/>
    <w:rsid w:val="008D35EA"/>
    <w:rsid w:val="008E50CB"/>
    <w:rsid w:val="008F2A72"/>
    <w:rsid w:val="008F3DE1"/>
    <w:rsid w:val="008F4E3C"/>
    <w:rsid w:val="008F5123"/>
    <w:rsid w:val="008F7AC8"/>
    <w:rsid w:val="00906567"/>
    <w:rsid w:val="0091128C"/>
    <w:rsid w:val="0091656C"/>
    <w:rsid w:val="00920C65"/>
    <w:rsid w:val="00920E00"/>
    <w:rsid w:val="0092595F"/>
    <w:rsid w:val="00925F20"/>
    <w:rsid w:val="00927026"/>
    <w:rsid w:val="00932BA8"/>
    <w:rsid w:val="00934B58"/>
    <w:rsid w:val="009566CF"/>
    <w:rsid w:val="00960EF8"/>
    <w:rsid w:val="009635D9"/>
    <w:rsid w:val="00970866"/>
    <w:rsid w:val="009879FC"/>
    <w:rsid w:val="0099480F"/>
    <w:rsid w:val="009A1815"/>
    <w:rsid w:val="009A7806"/>
    <w:rsid w:val="009B0622"/>
    <w:rsid w:val="009B1538"/>
    <w:rsid w:val="009B4DE0"/>
    <w:rsid w:val="009C0815"/>
    <w:rsid w:val="009D55B1"/>
    <w:rsid w:val="009D74B2"/>
    <w:rsid w:val="009E65B2"/>
    <w:rsid w:val="009F0366"/>
    <w:rsid w:val="009F0F67"/>
    <w:rsid w:val="009F3028"/>
    <w:rsid w:val="00A017F8"/>
    <w:rsid w:val="00A02F9E"/>
    <w:rsid w:val="00A05C92"/>
    <w:rsid w:val="00A17730"/>
    <w:rsid w:val="00A17A75"/>
    <w:rsid w:val="00A2547B"/>
    <w:rsid w:val="00A32812"/>
    <w:rsid w:val="00A4353B"/>
    <w:rsid w:val="00A52BE7"/>
    <w:rsid w:val="00A53FC4"/>
    <w:rsid w:val="00A55BAE"/>
    <w:rsid w:val="00A6721F"/>
    <w:rsid w:val="00A72373"/>
    <w:rsid w:val="00A723F8"/>
    <w:rsid w:val="00A728E4"/>
    <w:rsid w:val="00A76303"/>
    <w:rsid w:val="00A7738C"/>
    <w:rsid w:val="00A91ECC"/>
    <w:rsid w:val="00A92C53"/>
    <w:rsid w:val="00A9461E"/>
    <w:rsid w:val="00AB48D2"/>
    <w:rsid w:val="00AC2476"/>
    <w:rsid w:val="00AC2CEB"/>
    <w:rsid w:val="00AD00D9"/>
    <w:rsid w:val="00AE0836"/>
    <w:rsid w:val="00AE5778"/>
    <w:rsid w:val="00AE7395"/>
    <w:rsid w:val="00AE778F"/>
    <w:rsid w:val="00AF10E0"/>
    <w:rsid w:val="00AF386A"/>
    <w:rsid w:val="00B01965"/>
    <w:rsid w:val="00B06326"/>
    <w:rsid w:val="00B21799"/>
    <w:rsid w:val="00B25C39"/>
    <w:rsid w:val="00B27AC8"/>
    <w:rsid w:val="00B36B75"/>
    <w:rsid w:val="00B4347F"/>
    <w:rsid w:val="00B579E2"/>
    <w:rsid w:val="00B6055D"/>
    <w:rsid w:val="00B65599"/>
    <w:rsid w:val="00B71904"/>
    <w:rsid w:val="00B71FFE"/>
    <w:rsid w:val="00B74678"/>
    <w:rsid w:val="00B74EA7"/>
    <w:rsid w:val="00B75716"/>
    <w:rsid w:val="00B770FE"/>
    <w:rsid w:val="00B81CC4"/>
    <w:rsid w:val="00B93135"/>
    <w:rsid w:val="00B93B34"/>
    <w:rsid w:val="00BA4660"/>
    <w:rsid w:val="00BA6BE9"/>
    <w:rsid w:val="00BA6E9F"/>
    <w:rsid w:val="00BB128D"/>
    <w:rsid w:val="00BB3A63"/>
    <w:rsid w:val="00BB4CE7"/>
    <w:rsid w:val="00BB5AA5"/>
    <w:rsid w:val="00BC7509"/>
    <w:rsid w:val="00BD17DC"/>
    <w:rsid w:val="00BD225E"/>
    <w:rsid w:val="00BD262D"/>
    <w:rsid w:val="00BD26A4"/>
    <w:rsid w:val="00BD2D0F"/>
    <w:rsid w:val="00BE3106"/>
    <w:rsid w:val="00BE39D9"/>
    <w:rsid w:val="00BF128E"/>
    <w:rsid w:val="00BF1A5F"/>
    <w:rsid w:val="00C015B2"/>
    <w:rsid w:val="00C03153"/>
    <w:rsid w:val="00C1584A"/>
    <w:rsid w:val="00C26DEE"/>
    <w:rsid w:val="00C437BA"/>
    <w:rsid w:val="00C56051"/>
    <w:rsid w:val="00C60856"/>
    <w:rsid w:val="00C63211"/>
    <w:rsid w:val="00C64A6E"/>
    <w:rsid w:val="00C75F43"/>
    <w:rsid w:val="00C84739"/>
    <w:rsid w:val="00C9313C"/>
    <w:rsid w:val="00C973FA"/>
    <w:rsid w:val="00C97F9B"/>
    <w:rsid w:val="00CA5DA4"/>
    <w:rsid w:val="00CB1DB0"/>
    <w:rsid w:val="00CB3CD0"/>
    <w:rsid w:val="00CB42C7"/>
    <w:rsid w:val="00CB7250"/>
    <w:rsid w:val="00CC0D1D"/>
    <w:rsid w:val="00CC2D9A"/>
    <w:rsid w:val="00CC37DD"/>
    <w:rsid w:val="00CC6ED2"/>
    <w:rsid w:val="00CE3654"/>
    <w:rsid w:val="00CE6D72"/>
    <w:rsid w:val="00CF302F"/>
    <w:rsid w:val="00CF39F5"/>
    <w:rsid w:val="00CF3AB3"/>
    <w:rsid w:val="00CF49D3"/>
    <w:rsid w:val="00CF61A3"/>
    <w:rsid w:val="00D0093D"/>
    <w:rsid w:val="00D02532"/>
    <w:rsid w:val="00D125F6"/>
    <w:rsid w:val="00D133F4"/>
    <w:rsid w:val="00D176E6"/>
    <w:rsid w:val="00D3185A"/>
    <w:rsid w:val="00D369BD"/>
    <w:rsid w:val="00D43E0F"/>
    <w:rsid w:val="00D476CF"/>
    <w:rsid w:val="00D50EFA"/>
    <w:rsid w:val="00D52012"/>
    <w:rsid w:val="00D5283F"/>
    <w:rsid w:val="00D53FCE"/>
    <w:rsid w:val="00D54ECA"/>
    <w:rsid w:val="00D606ED"/>
    <w:rsid w:val="00D747CC"/>
    <w:rsid w:val="00D77F0E"/>
    <w:rsid w:val="00D81713"/>
    <w:rsid w:val="00D83AF8"/>
    <w:rsid w:val="00D87E23"/>
    <w:rsid w:val="00DA4160"/>
    <w:rsid w:val="00DA5999"/>
    <w:rsid w:val="00DB6A2D"/>
    <w:rsid w:val="00DD53EF"/>
    <w:rsid w:val="00DD6224"/>
    <w:rsid w:val="00DE0C6A"/>
    <w:rsid w:val="00DE77E5"/>
    <w:rsid w:val="00DF124C"/>
    <w:rsid w:val="00DF1EDE"/>
    <w:rsid w:val="00DF2C4C"/>
    <w:rsid w:val="00E01286"/>
    <w:rsid w:val="00E01365"/>
    <w:rsid w:val="00E02DF5"/>
    <w:rsid w:val="00E046F7"/>
    <w:rsid w:val="00E06368"/>
    <w:rsid w:val="00E13591"/>
    <w:rsid w:val="00E135FE"/>
    <w:rsid w:val="00E26873"/>
    <w:rsid w:val="00E35F6C"/>
    <w:rsid w:val="00E36623"/>
    <w:rsid w:val="00E42AD3"/>
    <w:rsid w:val="00E45B83"/>
    <w:rsid w:val="00E46808"/>
    <w:rsid w:val="00E523D6"/>
    <w:rsid w:val="00E56901"/>
    <w:rsid w:val="00E60536"/>
    <w:rsid w:val="00E653C2"/>
    <w:rsid w:val="00E678FD"/>
    <w:rsid w:val="00E75868"/>
    <w:rsid w:val="00E7751C"/>
    <w:rsid w:val="00E845E5"/>
    <w:rsid w:val="00E86635"/>
    <w:rsid w:val="00E92CEF"/>
    <w:rsid w:val="00EA0CF3"/>
    <w:rsid w:val="00EA4199"/>
    <w:rsid w:val="00EB590C"/>
    <w:rsid w:val="00EB695B"/>
    <w:rsid w:val="00EC4CD5"/>
    <w:rsid w:val="00EC6E40"/>
    <w:rsid w:val="00ED3A03"/>
    <w:rsid w:val="00ED6AF0"/>
    <w:rsid w:val="00EE1A64"/>
    <w:rsid w:val="00EE36BC"/>
    <w:rsid w:val="00EE592A"/>
    <w:rsid w:val="00EE653D"/>
    <w:rsid w:val="00EE7A6F"/>
    <w:rsid w:val="00EF4DF3"/>
    <w:rsid w:val="00EF669D"/>
    <w:rsid w:val="00F01C82"/>
    <w:rsid w:val="00F0731F"/>
    <w:rsid w:val="00F07D10"/>
    <w:rsid w:val="00F10B2B"/>
    <w:rsid w:val="00F14A14"/>
    <w:rsid w:val="00F1683E"/>
    <w:rsid w:val="00F2138F"/>
    <w:rsid w:val="00F235B2"/>
    <w:rsid w:val="00F27406"/>
    <w:rsid w:val="00F3666C"/>
    <w:rsid w:val="00F36A09"/>
    <w:rsid w:val="00F47174"/>
    <w:rsid w:val="00F54887"/>
    <w:rsid w:val="00F57011"/>
    <w:rsid w:val="00F6592F"/>
    <w:rsid w:val="00F70E71"/>
    <w:rsid w:val="00F83989"/>
    <w:rsid w:val="00F85D2D"/>
    <w:rsid w:val="00F91716"/>
    <w:rsid w:val="00FA239E"/>
    <w:rsid w:val="00FB1B1D"/>
    <w:rsid w:val="00FC0B45"/>
    <w:rsid w:val="00FC66E6"/>
    <w:rsid w:val="00FD78B2"/>
    <w:rsid w:val="00FE1DCD"/>
    <w:rsid w:val="00FE2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uiPriority="5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uiPriority w:val="99"/>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uiPriority w:val="99"/>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99"/>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link w:val="a9"/>
    <w:rsid w:val="00717EC2"/>
    <w:rPr>
      <w:sz w:val="18"/>
      <w:szCs w:val="18"/>
    </w:rPr>
  </w:style>
  <w:style w:type="character" w:customStyle="1" w:styleId="CharChar2">
    <w:name w:val="标题 Char Char"/>
    <w:basedOn w:val="a1"/>
    <w:link w:val="ac"/>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f2"/>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link w:val="32"/>
    <w:semiHidden/>
    <w:rsid w:val="00633E55"/>
    <w:rPr>
      <w:kern w:val="2"/>
      <w:sz w:val="16"/>
      <w:szCs w:val="16"/>
    </w:rPr>
  </w:style>
  <w:style w:type="character" w:customStyle="1" w:styleId="HTMLChar1">
    <w:name w:val="HTML 预设格式 Char1"/>
    <w:basedOn w:val="a1"/>
    <w:link w:val="HTML"/>
    <w:semiHidden/>
    <w:rsid w:val="00633E55"/>
    <w:rPr>
      <w:rFonts w:ascii="Courier New" w:hAnsi="Courier New" w:cs="Courier New"/>
      <w:kern w:val="2"/>
    </w:rPr>
  </w:style>
  <w:style w:type="character" w:customStyle="1" w:styleId="Char12">
    <w:name w:val="文档结构图 Char1"/>
    <w:basedOn w:val="a1"/>
    <w:link w:val="af3"/>
    <w:semiHidden/>
    <w:rsid w:val="00633E55"/>
    <w:rPr>
      <w:rFonts w:ascii="宋体"/>
      <w:kern w:val="2"/>
      <w:sz w:val="18"/>
      <w:szCs w:val="18"/>
    </w:rPr>
  </w:style>
  <w:style w:type="paragraph" w:styleId="af7">
    <w:name w:val="List Paragraph"/>
    <w:basedOn w:val="a"/>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 w:type="character" w:customStyle="1" w:styleId="29pt">
    <w:name w:val="正文文本 (2) + 9 pt"/>
    <w:basedOn w:val="22"/>
    <w:qFormat/>
    <w:rsid w:val="00487C5C"/>
    <w:rPr>
      <w:color w:val="000000"/>
      <w:spacing w:val="0"/>
      <w:w w:val="100"/>
      <w:position w:val="0"/>
      <w:sz w:val="18"/>
      <w:szCs w:val="18"/>
      <w:lang w:val="ja-JP" w:eastAsia="ja-JP" w:bidi="ja-JP"/>
    </w:rPr>
  </w:style>
  <w:style w:type="character" w:customStyle="1" w:styleId="2TimesNewRoman">
    <w:name w:val="正文文本 (2) + Times New Roman"/>
    <w:basedOn w:val="22"/>
    <w:qFormat/>
    <w:rsid w:val="00487C5C"/>
    <w:rPr>
      <w:rFonts w:ascii="Times New Roman" w:eastAsia="Times New Roman" w:hAnsi="Times New Roman" w:cs="Times New Roman"/>
      <w:color w:val="000000"/>
      <w:spacing w:val="0"/>
      <w:w w:val="100"/>
      <w:position w:val="0"/>
      <w:lang w:val="en-US" w:eastAsia="en-US" w:bidi="en-US"/>
    </w:rPr>
  </w:style>
  <w:style w:type="character" w:customStyle="1" w:styleId="22">
    <w:name w:val="正文文本 (2)_"/>
    <w:basedOn w:val="a1"/>
    <w:link w:val="210"/>
    <w:qFormat/>
    <w:rsid w:val="00487C5C"/>
    <w:rPr>
      <w:rFonts w:ascii="宋体" w:hAnsi="宋体" w:cs="宋体"/>
      <w:sz w:val="19"/>
      <w:szCs w:val="19"/>
      <w:shd w:val="clear" w:color="auto" w:fill="FFFFFF"/>
    </w:rPr>
  </w:style>
  <w:style w:type="paragraph" w:customStyle="1" w:styleId="50">
    <w:name w:val="列出段落5"/>
    <w:basedOn w:val="a"/>
    <w:rsid w:val="00487C5C"/>
    <w:pPr>
      <w:ind w:firstLineChars="200" w:firstLine="420"/>
    </w:pPr>
    <w:rPr>
      <w:rFonts w:ascii="Calibri" w:hAnsi="Calibri"/>
    </w:rPr>
  </w:style>
  <w:style w:type="paragraph" w:customStyle="1" w:styleId="210">
    <w:name w:val="正文文本 (2)1"/>
    <w:basedOn w:val="a"/>
    <w:link w:val="22"/>
    <w:qFormat/>
    <w:rsid w:val="00487C5C"/>
    <w:pPr>
      <w:shd w:val="clear" w:color="auto" w:fill="FFFFFF"/>
      <w:spacing w:line="0" w:lineRule="atLeast"/>
      <w:ind w:hanging="960"/>
    </w:pPr>
    <w:rPr>
      <w:rFonts w:ascii="宋体" w:hAnsi="宋体" w:cs="宋体"/>
      <w:kern w:val="0"/>
      <w:sz w:val="19"/>
      <w:szCs w:val="19"/>
    </w:rPr>
  </w:style>
  <w:style w:type="paragraph" w:customStyle="1" w:styleId="afa">
    <w:name w:val="段"/>
    <w:qFormat/>
    <w:rsid w:val="00487C5C"/>
    <w:pPr>
      <w:autoSpaceDE w:val="0"/>
      <w:autoSpaceDN w:val="0"/>
      <w:ind w:firstLineChars="200" w:firstLine="200"/>
      <w:jc w:val="both"/>
    </w:pPr>
    <w:rPr>
      <w:rFonts w:ascii="宋体"/>
      <w:sz w:val="21"/>
    </w:rPr>
  </w:style>
  <w:style w:type="paragraph" w:customStyle="1" w:styleId="16">
    <w:name w:val="无间隔1"/>
    <w:basedOn w:val="a"/>
    <w:rsid w:val="00487C5C"/>
    <w:pPr>
      <w:spacing w:line="400" w:lineRule="exact"/>
    </w:pPr>
    <w:rPr>
      <w:rFonts w:ascii="Calibri" w:hAnsi="Calibri"/>
      <w:sz w:val="24"/>
    </w:rPr>
  </w:style>
  <w:style w:type="paragraph" w:customStyle="1" w:styleId="ListParagraph1">
    <w:name w:val="List Paragraph1"/>
    <w:basedOn w:val="a"/>
    <w:uiPriority w:val="99"/>
    <w:qFormat/>
    <w:rsid w:val="00A728E4"/>
    <w:pPr>
      <w:ind w:firstLineChars="200" w:firstLine="420"/>
    </w:pPr>
    <w:rPr>
      <w:rFonts w:eastAsiaTheme="minorEastAsia" w:cstheme="minorBidi"/>
    </w:rPr>
  </w:style>
  <w:style w:type="paragraph" w:customStyle="1" w:styleId="378020">
    <w:name w:val="样式 标题 3 + (中文) 黑体 小四 非加粗 段前: 7.8 磅 段后: 0 磅 行距: 固定值 20 磅"/>
    <w:basedOn w:val="3"/>
    <w:uiPriority w:val="99"/>
    <w:qFormat/>
    <w:rsid w:val="00A728E4"/>
    <w:pPr>
      <w:widowControl w:val="0"/>
      <w:numPr>
        <w:ilvl w:val="0"/>
        <w:numId w:val="0"/>
      </w:numPr>
      <w:spacing w:before="0" w:after="0" w:line="400" w:lineRule="exact"/>
      <w:jc w:val="both"/>
    </w:pPr>
    <w:rPr>
      <w:rFonts w:ascii="Calibri" w:eastAsia="黑体" w:hAnsi="Calibri" w:cs="宋体"/>
      <w:b w:val="0"/>
      <w:bCs w:val="0"/>
      <w:kern w:val="0"/>
      <w:szCs w:val="24"/>
      <w:lang w:val="en-G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6B22DF-F7E7-41BB-BA71-A234E9EB0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3991</TotalTime>
  <Pages>86</Pages>
  <Words>8248</Words>
  <Characters>47017</Characters>
  <Application>Microsoft Office Word</Application>
  <DocSecurity>0</DocSecurity>
  <Lines>391</Lines>
  <Paragraphs>110</Paragraphs>
  <ScaleCrop>false</ScaleCrop>
  <Company>Microsoft</Company>
  <LinksUpToDate>false</LinksUpToDate>
  <CharactersWithSpaces>55155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263</cp:revision>
  <cp:lastPrinted>2019-08-07T09:44:00Z</cp:lastPrinted>
  <dcterms:created xsi:type="dcterms:W3CDTF">2019-06-03T08:36:00Z</dcterms:created>
  <dcterms:modified xsi:type="dcterms:W3CDTF">2019-10-31T07:25:00Z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