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7940F7" w:rsidRDefault="00561F8A" w:rsidP="00561F8A">
      <w:pPr>
        <w:spacing w:line="600" w:lineRule="exact"/>
        <w:jc w:val="center"/>
        <w:rPr>
          <w:rFonts w:hint="eastAsia"/>
          <w:b/>
          <w:bCs/>
          <w:sz w:val="44"/>
          <w:szCs w:val="44"/>
        </w:rPr>
      </w:pPr>
      <w:r>
        <w:rPr>
          <w:b/>
          <w:bCs/>
          <w:sz w:val="44"/>
          <w:szCs w:val="44"/>
        </w:rPr>
        <w:t>禹州市</w:t>
      </w:r>
      <w:r>
        <w:rPr>
          <w:rFonts w:hint="eastAsia"/>
          <w:b/>
          <w:bCs/>
          <w:sz w:val="44"/>
          <w:szCs w:val="44"/>
        </w:rPr>
        <w:t>污水净化公司</w:t>
      </w:r>
    </w:p>
    <w:p w:rsidR="00561F8A" w:rsidRDefault="00561F8A" w:rsidP="00561F8A">
      <w:pPr>
        <w:spacing w:line="600" w:lineRule="exact"/>
        <w:jc w:val="center"/>
        <w:rPr>
          <w:b/>
          <w:bCs/>
          <w:sz w:val="44"/>
          <w:szCs w:val="44"/>
        </w:rPr>
      </w:pPr>
      <w:r>
        <w:rPr>
          <w:rFonts w:hint="eastAsia"/>
          <w:b/>
          <w:bCs/>
          <w:sz w:val="44"/>
          <w:szCs w:val="44"/>
        </w:rPr>
        <w:t>聚丙烯酰胺采购</w:t>
      </w:r>
      <w:r>
        <w:rPr>
          <w:b/>
          <w:bCs/>
          <w:sz w:val="44"/>
          <w:szCs w:val="44"/>
        </w:rPr>
        <w:t>项目</w:t>
      </w:r>
      <w:r w:rsidR="007940F7">
        <w:rPr>
          <w:b/>
          <w:bCs/>
          <w:sz w:val="44"/>
          <w:szCs w:val="44"/>
        </w:rPr>
        <w:t>（二次）</w:t>
      </w:r>
    </w:p>
    <w:p w:rsidR="00B34E29" w:rsidRPr="00561F8A"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561F8A">
        <w:rPr>
          <w:rFonts w:asciiTheme="majorEastAsia" w:eastAsiaTheme="majorEastAsia" w:hAnsiTheme="majorEastAsia" w:cstheme="majorEastAsia" w:hint="eastAsia"/>
          <w:sz w:val="36"/>
          <w:szCs w:val="36"/>
        </w:rPr>
        <w:t>YZCG-T2019193</w:t>
      </w:r>
      <w:r w:rsidR="007940F7">
        <w:rPr>
          <w:rFonts w:asciiTheme="majorEastAsia" w:eastAsiaTheme="majorEastAsia" w:hAnsiTheme="majorEastAsia" w:cstheme="majorEastAsia" w:hint="eastAsia"/>
          <w:sz w:val="36"/>
          <w:szCs w:val="36"/>
        </w:rPr>
        <w:t>-1</w:t>
      </w:r>
    </w:p>
    <w:p w:rsidR="00561F8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561F8A" w:rsidRPr="00561F8A">
        <w:rPr>
          <w:rFonts w:asciiTheme="majorEastAsia" w:eastAsiaTheme="majorEastAsia" w:hAnsiTheme="majorEastAsia" w:cstheme="majorEastAsia" w:hint="eastAsia"/>
          <w:sz w:val="36"/>
          <w:szCs w:val="36"/>
        </w:rPr>
        <w:t>禹州市污水净化公司</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7940F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lastRenderedPageBreak/>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7940F7" w:rsidRDefault="00A46A87">
      <w:pPr>
        <w:spacing w:line="600" w:lineRule="exact"/>
        <w:jc w:val="center"/>
        <w:rPr>
          <w:rFonts w:hint="eastAsia"/>
          <w:b/>
          <w:bCs/>
          <w:sz w:val="44"/>
          <w:szCs w:val="44"/>
        </w:rPr>
      </w:pPr>
      <w:r w:rsidRPr="00A46A87">
        <w:rPr>
          <w:rFonts w:hint="eastAsia"/>
          <w:b/>
          <w:bCs/>
          <w:sz w:val="44"/>
          <w:szCs w:val="44"/>
        </w:rPr>
        <w:t>禹州市污水净化公司</w:t>
      </w:r>
    </w:p>
    <w:p w:rsidR="00A46A87" w:rsidRDefault="00A46A87">
      <w:pPr>
        <w:spacing w:line="600" w:lineRule="exact"/>
        <w:jc w:val="center"/>
        <w:rPr>
          <w:b/>
          <w:bCs/>
          <w:sz w:val="44"/>
          <w:szCs w:val="44"/>
        </w:rPr>
      </w:pPr>
      <w:r w:rsidRPr="00A46A87">
        <w:rPr>
          <w:rFonts w:hint="eastAsia"/>
          <w:b/>
          <w:bCs/>
          <w:sz w:val="44"/>
          <w:szCs w:val="44"/>
        </w:rPr>
        <w:t>聚丙烯酰胺采购项目</w:t>
      </w:r>
      <w:r w:rsidR="007940F7">
        <w:rPr>
          <w:rFonts w:hint="eastAsia"/>
          <w:b/>
          <w:bCs/>
          <w:sz w:val="44"/>
          <w:szCs w:val="44"/>
        </w:rPr>
        <w:t>（二次）</w:t>
      </w:r>
    </w:p>
    <w:p w:rsidR="00B34E29" w:rsidRDefault="00BB391E">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70C43" w:rsidRPr="00A70C43">
        <w:rPr>
          <w:rFonts w:ascii="仿宋" w:eastAsia="仿宋" w:hAnsi="仿宋" w:cs="仿宋_GB2312" w:hint="eastAsia"/>
          <w:sz w:val="32"/>
          <w:szCs w:val="32"/>
        </w:rPr>
        <w:t>禹州市污水净化公司</w:t>
      </w:r>
      <w:r>
        <w:rPr>
          <w:rFonts w:ascii="仿宋" w:eastAsia="仿宋" w:hAnsi="仿宋" w:cs="仿宋_GB2312" w:hint="eastAsia"/>
          <w:sz w:val="32"/>
          <w:szCs w:val="32"/>
        </w:rPr>
        <w:t>的委托，就“</w:t>
      </w:r>
      <w:r w:rsidR="00A46A87" w:rsidRPr="00A46A87">
        <w:rPr>
          <w:rFonts w:ascii="仿宋" w:eastAsia="仿宋" w:hAnsi="仿宋" w:cs="仿宋_GB2312" w:hint="eastAsia"/>
          <w:sz w:val="32"/>
          <w:szCs w:val="32"/>
        </w:rPr>
        <w:t>禹州市污水净化公司聚丙烯酰胺采购项目</w:t>
      </w:r>
      <w:r w:rsidR="007940F7">
        <w:rPr>
          <w:rFonts w:ascii="仿宋" w:eastAsia="仿宋" w:hAnsi="仿宋" w:cs="仿宋_GB2312" w:hint="eastAsia"/>
          <w:sz w:val="32"/>
          <w:szCs w:val="32"/>
        </w:rPr>
        <w:t>（二次）</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A70C43">
        <w:rPr>
          <w:rFonts w:ascii="仿宋" w:eastAsia="仿宋" w:hAnsi="仿宋" w:cs="仿宋" w:hint="eastAsia"/>
          <w:sz w:val="32"/>
          <w:szCs w:val="32"/>
        </w:rPr>
        <w:t>禹州市污水净化公司</w:t>
      </w:r>
      <w:r w:rsidR="00A70C43">
        <w:rPr>
          <w:rFonts w:ascii="仿宋" w:eastAsia="仿宋" w:hAnsi="仿宋" w:cs="仿宋"/>
          <w:sz w:val="32"/>
          <w:szCs w:val="32"/>
        </w:rPr>
        <w:t xml:space="preserve"> </w:t>
      </w:r>
    </w:p>
    <w:p w:rsidR="007940F7" w:rsidRDefault="00BB391E" w:rsidP="00A70C43">
      <w:pPr>
        <w:widowControl/>
        <w:shd w:val="clear" w:color="auto" w:fill="FFFFFF"/>
        <w:spacing w:line="440" w:lineRule="exact"/>
        <w:ind w:firstLineChars="200" w:firstLine="640"/>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A70C43" w:rsidRPr="001F5BE8">
        <w:rPr>
          <w:rFonts w:ascii="仿宋" w:eastAsia="仿宋" w:hAnsi="仿宋" w:cs="Arial" w:hint="eastAsia"/>
          <w:color w:val="000000"/>
          <w:kern w:val="0"/>
          <w:sz w:val="32"/>
          <w:szCs w:val="32"/>
        </w:rPr>
        <w:t>禹州市污水净化公司</w:t>
      </w:r>
    </w:p>
    <w:p w:rsidR="00A70C43" w:rsidRDefault="00A70C43" w:rsidP="007940F7">
      <w:pPr>
        <w:widowControl/>
        <w:shd w:val="clear" w:color="auto" w:fill="FFFFFF"/>
        <w:spacing w:line="440" w:lineRule="exact"/>
        <w:ind w:firstLineChars="900" w:firstLine="2880"/>
        <w:jc w:val="left"/>
        <w:rPr>
          <w:rFonts w:ascii="仿宋" w:eastAsia="仿宋" w:hAnsi="仿宋" w:cs="Arial"/>
          <w:color w:val="000000"/>
          <w:kern w:val="0"/>
          <w:sz w:val="32"/>
          <w:szCs w:val="32"/>
        </w:rPr>
      </w:pPr>
      <w:r w:rsidRPr="001F5BE8">
        <w:rPr>
          <w:rFonts w:ascii="仿宋" w:eastAsia="仿宋" w:hAnsi="仿宋" w:cs="Arial" w:hint="eastAsia"/>
          <w:color w:val="000000"/>
          <w:kern w:val="0"/>
          <w:sz w:val="32"/>
          <w:szCs w:val="32"/>
        </w:rPr>
        <w:t>聚丙烯酰胺采购项目</w:t>
      </w:r>
      <w:r w:rsidR="007940F7">
        <w:rPr>
          <w:rFonts w:ascii="仿宋" w:eastAsia="仿宋" w:hAnsi="仿宋" w:cs="Arial" w:hint="eastAsia"/>
          <w:color w:val="000000"/>
          <w:kern w:val="0"/>
          <w:sz w:val="32"/>
          <w:szCs w:val="32"/>
        </w:rPr>
        <w:t>（二次）</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A70C43">
        <w:rPr>
          <w:rFonts w:ascii="仿宋" w:eastAsia="仿宋" w:hAnsi="仿宋" w:cs="仿宋_GB2312" w:hint="eastAsia"/>
          <w:sz w:val="32"/>
          <w:szCs w:val="32"/>
        </w:rPr>
        <w:t>YZCG-T2019193</w:t>
      </w:r>
      <w:r w:rsidR="007940F7">
        <w:rPr>
          <w:rFonts w:ascii="仿宋" w:eastAsia="仿宋" w:hAnsi="仿宋" w:cs="仿宋_GB2312" w:hint="eastAsia"/>
          <w:sz w:val="32"/>
          <w:szCs w:val="32"/>
        </w:rPr>
        <w:t>-1</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A70C43" w:rsidRPr="00A70C43">
        <w:rPr>
          <w:rFonts w:ascii="仿宋" w:eastAsia="仿宋" w:hAnsi="仿宋" w:cs="Arial" w:hint="eastAsia"/>
          <w:color w:val="000000"/>
          <w:kern w:val="0"/>
          <w:sz w:val="32"/>
          <w:szCs w:val="32"/>
        </w:rPr>
        <w:t>聚丙烯酰胺</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A70C43">
        <w:rPr>
          <w:rFonts w:ascii="仿宋" w:eastAsia="仿宋" w:hAnsi="仿宋" w:cs="仿宋_GB2312" w:hint="eastAsia"/>
          <w:sz w:val="32"/>
          <w:szCs w:val="32"/>
        </w:rPr>
        <w:t>45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A70C43" w:rsidRDefault="00A70C43" w:rsidP="00A70C43">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1、符合《政府采购法》第二十二条之规定，具有独立法人资格的生产厂家且具有相应的经营范围（以营业执照为准）；</w:t>
      </w:r>
    </w:p>
    <w:p w:rsidR="00A70C43" w:rsidRDefault="00A70C43" w:rsidP="00A70C43">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A70C43" w:rsidRDefault="00A70C43" w:rsidP="00A70C43">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lastRenderedPageBreak/>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7940F7">
        <w:rPr>
          <w:rFonts w:ascii="仿宋" w:eastAsia="仿宋" w:hAnsi="仿宋" w:cs="Arial" w:hint="eastAsia"/>
          <w:color w:val="000000"/>
          <w:kern w:val="0"/>
          <w:sz w:val="32"/>
          <w:szCs w:val="32"/>
        </w:rPr>
        <w:t>11</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月</w:t>
      </w:r>
      <w:r w:rsidR="007940F7">
        <w:rPr>
          <w:rFonts w:ascii="仿宋" w:eastAsia="仿宋" w:hAnsi="仿宋" w:cs="Arial" w:hint="eastAsia"/>
          <w:color w:val="000000"/>
          <w:kern w:val="0"/>
          <w:sz w:val="32"/>
          <w:szCs w:val="32"/>
        </w:rPr>
        <w:t>1</w:t>
      </w:r>
      <w:r>
        <w:rPr>
          <w:rFonts w:ascii="仿宋" w:eastAsia="仿宋" w:hAnsi="仿宋" w:cs="Arial"/>
          <w:color w:val="000000"/>
          <w:kern w:val="0"/>
          <w:sz w:val="32"/>
          <w:szCs w:val="32"/>
        </w:rPr>
        <w:t>日</w:t>
      </w:r>
      <w:r w:rsidR="007940F7">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r>
        <w:rPr>
          <w:rFonts w:ascii="仿宋" w:eastAsia="仿宋" w:hAnsi="仿宋" w:cs="仿宋" w:hint="eastAsia"/>
          <w:sz w:val="32"/>
          <w:szCs w:val="32"/>
        </w:rPr>
        <w:t>禹州市行政服务中心楼917房间</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A70C43" w:rsidRDefault="00A70C43" w:rsidP="00A70C43">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禹州市污水净化公司</w:t>
      </w:r>
      <w:r>
        <w:rPr>
          <w:rFonts w:ascii="仿宋" w:eastAsia="仿宋" w:hAnsi="仿宋" w:cs="仿宋"/>
          <w:sz w:val="32"/>
          <w:szCs w:val="32"/>
        </w:rPr>
        <w:t xml:space="preserve"> </w:t>
      </w:r>
    </w:p>
    <w:p w:rsidR="00A70C43" w:rsidRDefault="00A70C43" w:rsidP="00A70C43">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地址：禹州市滨河路东段</w:t>
      </w:r>
    </w:p>
    <w:p w:rsidR="00A70C43" w:rsidRDefault="00A70C43" w:rsidP="00A70C43">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联系人：王女士   联系电话：8130767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7940F7">
        <w:rPr>
          <w:rFonts w:ascii="仿宋" w:eastAsia="仿宋" w:hAnsi="仿宋" w:cs="仿宋" w:hint="eastAsia"/>
          <w:sz w:val="32"/>
          <w:szCs w:val="32"/>
        </w:rPr>
        <w:t xml:space="preserve"> 10</w:t>
      </w:r>
      <w:r>
        <w:rPr>
          <w:rFonts w:ascii="仿宋" w:eastAsia="仿宋" w:hAnsi="仿宋" w:cs="仿宋" w:hint="eastAsia"/>
          <w:sz w:val="32"/>
          <w:szCs w:val="32"/>
        </w:rPr>
        <w:t>月</w:t>
      </w:r>
      <w:r w:rsidR="007940F7">
        <w:rPr>
          <w:rFonts w:ascii="仿宋" w:eastAsia="仿宋" w:hAnsi="仿宋" w:cs="仿宋" w:hint="eastAsia"/>
          <w:sz w:val="32"/>
          <w:szCs w:val="32"/>
        </w:rPr>
        <w:t>8</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670DA1" w:rsidRPr="00BD2068" w:rsidRDefault="00670DA1" w:rsidP="00670DA1">
      <w:pPr>
        <w:widowControl/>
        <w:shd w:val="clear" w:color="auto" w:fill="FFFFFF"/>
        <w:spacing w:line="528" w:lineRule="auto"/>
        <w:ind w:firstLine="600"/>
        <w:jc w:val="left"/>
        <w:rPr>
          <w:rFonts w:ascii="仿宋" w:eastAsia="仿宋" w:hAnsi="仿宋" w:cs="仿宋"/>
          <w:sz w:val="24"/>
          <w:szCs w:val="24"/>
        </w:rPr>
      </w:pPr>
      <w:r w:rsidRPr="00BD2068">
        <w:rPr>
          <w:rFonts w:ascii="仿宋" w:eastAsia="仿宋" w:hAnsi="仿宋" w:cs="仿宋" w:hint="eastAsia"/>
          <w:sz w:val="24"/>
          <w:szCs w:val="24"/>
        </w:rPr>
        <w:t>满足</w:t>
      </w:r>
      <w:r w:rsidR="00686693" w:rsidRPr="00BD2068">
        <w:rPr>
          <w:rFonts w:ascii="仿宋" w:eastAsia="仿宋" w:hAnsi="仿宋" w:cs="仿宋" w:hint="eastAsia"/>
          <w:sz w:val="24"/>
          <w:szCs w:val="24"/>
        </w:rPr>
        <w:t>污水</w:t>
      </w:r>
      <w:r w:rsidR="00937AB5" w:rsidRPr="00BD2068">
        <w:rPr>
          <w:rFonts w:ascii="仿宋" w:eastAsia="仿宋" w:hAnsi="仿宋" w:cs="仿宋" w:hint="eastAsia"/>
          <w:sz w:val="24"/>
          <w:szCs w:val="24"/>
        </w:rPr>
        <w:t>净化公司日常净化工作需求。</w:t>
      </w:r>
    </w:p>
    <w:p w:rsidR="00B34E29" w:rsidRPr="00BD2068"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1、技术要求：阳离子聚丙烯酰胺，15吨，离子度：≥55，分子量：≥1000—1200，固体含量：≥92%，残留单体：≤0.02。</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 xml:space="preserve">2、按甲方通知数量供货， </w:t>
      </w:r>
    </w:p>
    <w:p w:rsidR="006E2EB4" w:rsidRPr="00BD2068" w:rsidRDefault="006E2EB4" w:rsidP="006E2EB4">
      <w:pPr>
        <w:widowControl/>
        <w:snapToGrid w:val="0"/>
        <w:spacing w:line="360" w:lineRule="auto"/>
        <w:jc w:val="left"/>
        <w:rPr>
          <w:rFonts w:ascii="仿宋" w:eastAsia="仿宋" w:hAnsi="仿宋" w:cs="仿宋"/>
          <w:sz w:val="24"/>
          <w:szCs w:val="24"/>
        </w:rPr>
      </w:pPr>
      <w:r w:rsidRPr="00BD2068">
        <w:rPr>
          <w:rFonts w:ascii="仿宋" w:eastAsia="仿宋" w:hAnsi="仿宋" w:cs="仿宋" w:hint="eastAsia"/>
          <w:sz w:val="24"/>
          <w:szCs w:val="24"/>
        </w:rPr>
        <w:t xml:space="preserve">    3、为了保证正常运行，投标商所供絮凝剂应根据我公司污泥性状及时调整，如果在使用过程中出现出</w:t>
      </w:r>
      <w:proofErr w:type="gramStart"/>
      <w:r w:rsidRPr="00BD2068">
        <w:rPr>
          <w:rFonts w:ascii="仿宋" w:eastAsia="仿宋" w:hAnsi="仿宋" w:cs="仿宋" w:hint="eastAsia"/>
          <w:sz w:val="24"/>
          <w:szCs w:val="24"/>
        </w:rPr>
        <w:t>泥效果</w:t>
      </w:r>
      <w:proofErr w:type="gramEnd"/>
      <w:r w:rsidRPr="00BD2068">
        <w:rPr>
          <w:rFonts w:ascii="仿宋" w:eastAsia="仿宋" w:hAnsi="仿宋" w:cs="仿宋" w:hint="eastAsia"/>
          <w:sz w:val="24"/>
          <w:szCs w:val="24"/>
        </w:rPr>
        <w:t>不好，供货商应在24小时内调货。</w:t>
      </w:r>
    </w:p>
    <w:p w:rsidR="006E2EB4" w:rsidRPr="00BD2068" w:rsidRDefault="006E2EB4"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BD2068">
        <w:rPr>
          <w:rFonts w:ascii="仿宋" w:eastAsia="仿宋" w:hAnsi="仿宋" w:cs="仿宋" w:hint="eastAsia"/>
          <w:kern w:val="2"/>
          <w:sz w:val="24"/>
          <w:szCs w:val="24"/>
        </w:rPr>
        <w:t>4、中标候选供应商应提供25公斤以上样品上机实验，</w:t>
      </w:r>
    </w:p>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lastRenderedPageBreak/>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11、本项目为交钥匙工程（包括设备、材料、元件等购置、安装调试、验收、与</w:t>
      </w:r>
      <w:r>
        <w:rPr>
          <w:rFonts w:ascii="仿宋" w:eastAsia="仿宋" w:hAnsi="仿宋" w:cs="仿宋" w:hint="eastAsia"/>
          <w:sz w:val="24"/>
          <w:szCs w:val="24"/>
        </w:rPr>
        <w:lastRenderedPageBreak/>
        <w:t xml:space="preserve">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D0563A" w:rsidRPr="006A5FAE" w:rsidRDefault="00D0563A" w:rsidP="00686693">
      <w:pPr>
        <w:pStyle w:val="a0"/>
        <w:ind w:firstLineChars="0" w:firstLine="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E5347" w:rsidRPr="00BE5347">
              <w:rPr>
                <w:rFonts w:asciiTheme="minorEastAsia" w:hAnsiTheme="minorEastAsia" w:cs="仿宋_GB2312" w:hint="eastAsia"/>
                <w:szCs w:val="21"/>
              </w:rPr>
              <w:t>禹州市污水净化公司聚丙烯酰胺采购项目</w:t>
            </w:r>
            <w:r w:rsidR="007940F7">
              <w:rPr>
                <w:rFonts w:asciiTheme="minorEastAsia" w:hAnsiTheme="minorEastAsia" w:cs="仿宋_GB2312" w:hint="eastAsia"/>
                <w:szCs w:val="21"/>
              </w:rPr>
              <w:t>（二次）</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5347">
              <w:rPr>
                <w:rFonts w:asciiTheme="minorEastAsia" w:hAnsiTheme="minorEastAsia" w:cs="仿宋_GB2312" w:hint="eastAsia"/>
                <w:szCs w:val="21"/>
              </w:rPr>
              <w:t>YZCG-T2019193</w:t>
            </w:r>
            <w:r w:rsidR="007940F7">
              <w:rPr>
                <w:rFonts w:asciiTheme="minorEastAsia" w:hAnsiTheme="minorEastAsia" w:cs="仿宋_GB2312" w:hint="eastAsia"/>
                <w:szCs w:val="21"/>
              </w:rPr>
              <w:t>-1</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E5347" w:rsidRPr="00BE5347">
              <w:rPr>
                <w:rFonts w:asciiTheme="minorEastAsia" w:hAnsiTheme="minorEastAsia" w:cs="仿宋_GB2312" w:hint="eastAsia"/>
                <w:szCs w:val="21"/>
              </w:rPr>
              <w:t>禹州市污水净化公司</w:t>
            </w:r>
          </w:p>
          <w:p w:rsidR="00B34E29" w:rsidRDefault="00BE5347"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联系人：王女士</w:t>
            </w:r>
            <w:r w:rsidR="00BB391E">
              <w:rPr>
                <w:rFonts w:asciiTheme="minorEastAsia" w:hAnsiTheme="minorEastAsia" w:cs="仿宋_GB2312" w:hint="eastAsia"/>
                <w:szCs w:val="21"/>
              </w:rPr>
              <w:t xml:space="preserve">                 电话：0374-8</w:t>
            </w:r>
            <w:r>
              <w:rPr>
                <w:rFonts w:asciiTheme="minorEastAsia" w:hAnsiTheme="minorEastAsia" w:cs="仿宋_GB2312" w:hint="eastAsia"/>
                <w:szCs w:val="21"/>
              </w:rPr>
              <w:t>130767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w:t>
            </w:r>
            <w:r>
              <w:rPr>
                <w:rFonts w:asciiTheme="minorEastAsia" w:hAnsiTheme="minorEastAsia" w:cs="宋体" w:hint="eastAsia"/>
                <w:kern w:val="0"/>
                <w:szCs w:val="21"/>
              </w:rPr>
              <w:lastRenderedPageBreak/>
              <w:t>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9E75C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E75C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BE534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9E75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9E75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9E75C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9E75C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7940F7">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7940F7">
              <w:rPr>
                <w:rFonts w:asciiTheme="minorEastAsia" w:hAnsiTheme="minorEastAsia" w:cs="仿宋_GB2312" w:hint="eastAsia"/>
                <w:color w:val="FF0000"/>
                <w:sz w:val="32"/>
                <w:szCs w:val="32"/>
              </w:rPr>
              <w:t>1</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7940F7">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9E75C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9E75C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9E75C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9E75C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9E75C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9E75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9E75C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9E75C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7940F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7940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7940F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7940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7940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7940F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7940F7">
      <w:pPr>
        <w:spacing w:beforeLines="50" w:afterLines="50" w:line="360" w:lineRule="auto"/>
        <w:ind w:firstLineChars="236" w:firstLine="496"/>
        <w:rPr>
          <w:rFonts w:asciiTheme="minorEastAsia" w:hAnsiTheme="minorEastAsia" w:cs="宋体"/>
          <w:szCs w:val="21"/>
          <w:lang w:val="zh-CN"/>
        </w:rPr>
      </w:pPr>
    </w:p>
    <w:p w:rsidR="00B34E29" w:rsidRDefault="00BB391E" w:rsidP="007940F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7940F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7940F7">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7940F7">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7940F7">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7940F7">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w:t>
      </w:r>
      <w:r w:rsidR="00BB391E">
        <w:rPr>
          <w:rFonts w:asciiTheme="minorEastAsia" w:eastAsiaTheme="minorEastAsia" w:hAnsiTheme="minorEastAsia" w:cstheme="minorBidi" w:hint="eastAsia"/>
          <w:color w:val="000000"/>
          <w:sz w:val="21"/>
          <w:szCs w:val="21"/>
        </w:rPr>
        <w:t>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7940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7940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7940F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55" w:rsidRDefault="007C3D55" w:rsidP="00B34E29">
      <w:r>
        <w:separator/>
      </w:r>
    </w:p>
  </w:endnote>
  <w:endnote w:type="continuationSeparator" w:id="0">
    <w:p w:rsidR="007C3D55" w:rsidRDefault="007C3D55"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87" w:rsidRDefault="009E75C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A46A87" w:rsidRDefault="009E75C8">
                <w:pPr>
                  <w:pStyle w:val="ab"/>
                </w:pPr>
                <w:fldSimple w:instr=" PAGE  \* MERGEFORMAT ">
                  <w:r w:rsidR="007940F7">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55" w:rsidRDefault="007C3D55" w:rsidP="00B34E29">
      <w:r>
        <w:separator/>
      </w:r>
    </w:p>
  </w:footnote>
  <w:footnote w:type="continuationSeparator" w:id="0">
    <w:p w:rsidR="007C3D55" w:rsidRDefault="007C3D55"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0F7"/>
    <w:rsid w:val="007942AC"/>
    <w:rsid w:val="007A05F2"/>
    <w:rsid w:val="007A0F7B"/>
    <w:rsid w:val="007A1777"/>
    <w:rsid w:val="007A7C77"/>
    <w:rsid w:val="007B1443"/>
    <w:rsid w:val="007B3355"/>
    <w:rsid w:val="007C0F76"/>
    <w:rsid w:val="007C23FB"/>
    <w:rsid w:val="007C2A45"/>
    <w:rsid w:val="007C325A"/>
    <w:rsid w:val="007C3465"/>
    <w:rsid w:val="007C3D5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75C8"/>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F79D1-1D70-47AF-B90A-21958722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66</Pages>
  <Words>5505</Words>
  <Characters>31385</Characters>
  <Application>Microsoft Office Word</Application>
  <DocSecurity>0</DocSecurity>
  <Lines>261</Lines>
  <Paragraphs>73</Paragraphs>
  <ScaleCrop>false</ScaleCrop>
  <Company>Sky123.Org</Company>
  <LinksUpToDate>false</LinksUpToDate>
  <CharactersWithSpaces>36817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559</cp:revision>
  <cp:lastPrinted>2018-03-20T03:26:00Z</cp:lastPrinted>
  <dcterms:created xsi:type="dcterms:W3CDTF">2018-08-06T02:30:00Z</dcterms:created>
  <dcterms:modified xsi:type="dcterms:W3CDTF">2019-10-08T05:38:00Z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