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05FFB" w14:textId="77777777" w:rsidR="00EE675B" w:rsidRDefault="00EE675B" w:rsidP="00EE675B">
      <w:pPr>
        <w:rPr>
          <w:rFonts w:ascii="宋体" w:hAnsi="宋体" w:cs="宋体"/>
        </w:rPr>
      </w:pPr>
      <w:bookmarkStart w:id="0" w:name="_Toc221949901"/>
      <w:bookmarkStart w:id="1" w:name="_Toc221949902"/>
    </w:p>
    <w:p w14:paraId="6FEF1957" w14:textId="77777777" w:rsidR="00EE675B" w:rsidRDefault="00EE675B" w:rsidP="00EE675B">
      <w:pPr>
        <w:widowControl w:val="0"/>
        <w:tabs>
          <w:tab w:val="left" w:pos="4242"/>
        </w:tabs>
        <w:autoSpaceDE w:val="0"/>
        <w:autoSpaceDN w:val="0"/>
        <w:adjustRightInd w:val="0"/>
        <w:spacing w:line="560" w:lineRule="exact"/>
        <w:jc w:val="center"/>
        <w:rPr>
          <w:rFonts w:ascii="宋体" w:hAnsi="宋体" w:cs="宋体"/>
          <w:b/>
          <w:bCs/>
          <w:spacing w:val="-9"/>
          <w:sz w:val="44"/>
          <w:szCs w:val="44"/>
        </w:rPr>
      </w:pPr>
    </w:p>
    <w:p w14:paraId="42AC13DE" w14:textId="77777777" w:rsidR="00EE675B" w:rsidRDefault="00EE675B" w:rsidP="00EE675B">
      <w:pPr>
        <w:widowControl w:val="0"/>
        <w:tabs>
          <w:tab w:val="left" w:pos="4242"/>
        </w:tabs>
        <w:autoSpaceDE w:val="0"/>
        <w:autoSpaceDN w:val="0"/>
        <w:adjustRightInd w:val="0"/>
        <w:spacing w:line="560" w:lineRule="exact"/>
        <w:jc w:val="center"/>
        <w:rPr>
          <w:rFonts w:ascii="宋体" w:hAnsi="宋体" w:cs="宋体"/>
          <w:b/>
          <w:bCs/>
          <w:spacing w:val="-9"/>
          <w:sz w:val="44"/>
          <w:szCs w:val="44"/>
        </w:rPr>
      </w:pPr>
    </w:p>
    <w:p w14:paraId="5E830FD3" w14:textId="7BE5E5CF" w:rsidR="00EE675B" w:rsidRPr="003977B7" w:rsidRDefault="00EE675B" w:rsidP="00EE675B">
      <w:pPr>
        <w:tabs>
          <w:tab w:val="left" w:pos="4242"/>
        </w:tabs>
        <w:autoSpaceDE w:val="0"/>
        <w:autoSpaceDN w:val="0"/>
        <w:adjustRightInd w:val="0"/>
        <w:jc w:val="center"/>
        <w:rPr>
          <w:rFonts w:ascii="宋体" w:hAnsi="宋体"/>
          <w:b/>
          <w:sz w:val="48"/>
          <w:szCs w:val="48"/>
        </w:rPr>
      </w:pPr>
      <w:bookmarkStart w:id="2" w:name="_Hlk20148026"/>
      <w:r w:rsidRPr="003977B7">
        <w:rPr>
          <w:rFonts w:ascii="宋体" w:hAnsi="宋体" w:hint="eastAsia"/>
          <w:b/>
          <w:sz w:val="48"/>
          <w:szCs w:val="48"/>
        </w:rPr>
        <w:t>禹州市201</w:t>
      </w:r>
      <w:r w:rsidRPr="003977B7">
        <w:rPr>
          <w:rFonts w:ascii="宋体" w:hAnsi="宋体"/>
          <w:b/>
          <w:sz w:val="48"/>
          <w:szCs w:val="48"/>
        </w:rPr>
        <w:t>9</w:t>
      </w:r>
      <w:r w:rsidRPr="003977B7">
        <w:rPr>
          <w:rFonts w:ascii="宋体" w:hAnsi="宋体" w:hint="eastAsia"/>
          <w:b/>
          <w:sz w:val="48"/>
          <w:szCs w:val="48"/>
        </w:rPr>
        <w:t>年</w:t>
      </w:r>
      <w:r w:rsidR="00DD7B10" w:rsidRPr="003977B7">
        <w:rPr>
          <w:rFonts w:ascii="宋体" w:hAnsi="宋体" w:hint="eastAsia"/>
          <w:b/>
          <w:sz w:val="48"/>
          <w:szCs w:val="48"/>
        </w:rPr>
        <w:t>高标准农田建设项目</w:t>
      </w:r>
      <w:r w:rsidRPr="003977B7">
        <w:rPr>
          <w:rFonts w:ascii="宋体" w:hAnsi="宋体" w:hint="eastAsia"/>
          <w:b/>
          <w:sz w:val="48"/>
          <w:szCs w:val="48"/>
        </w:rPr>
        <w:t>设计</w:t>
      </w:r>
    </w:p>
    <w:bookmarkEnd w:id="2"/>
    <w:p w14:paraId="65030C3C" w14:textId="77777777" w:rsidR="00EE675B" w:rsidRDefault="00EE675B" w:rsidP="00EE675B">
      <w:pPr>
        <w:tabs>
          <w:tab w:val="left" w:pos="4242"/>
        </w:tabs>
        <w:autoSpaceDE w:val="0"/>
        <w:autoSpaceDN w:val="0"/>
        <w:adjustRightInd w:val="0"/>
        <w:jc w:val="center"/>
        <w:rPr>
          <w:rFonts w:ascii="宋体" w:hAnsi="宋体" w:cs="宋体"/>
          <w:b/>
          <w:bCs/>
          <w:spacing w:val="-9"/>
          <w:sz w:val="48"/>
          <w:szCs w:val="48"/>
          <w:highlight w:val="yellow"/>
        </w:rPr>
      </w:pPr>
    </w:p>
    <w:p w14:paraId="40F939EE" w14:textId="63DB792E"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75C4D258" w14:textId="77777777" w:rsidR="003977B7" w:rsidRDefault="003977B7" w:rsidP="00EE675B">
      <w:pPr>
        <w:tabs>
          <w:tab w:val="left" w:pos="4242"/>
        </w:tabs>
        <w:autoSpaceDE w:val="0"/>
        <w:autoSpaceDN w:val="0"/>
        <w:adjustRightInd w:val="0"/>
        <w:jc w:val="center"/>
        <w:rPr>
          <w:rFonts w:ascii="宋体" w:hAnsi="宋体" w:cs="宋体"/>
          <w:b/>
          <w:bCs/>
          <w:spacing w:val="-9"/>
          <w:sz w:val="48"/>
          <w:szCs w:val="48"/>
        </w:rPr>
      </w:pPr>
    </w:p>
    <w:p w14:paraId="34303B06" w14:textId="77777777"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39552DAC" w14:textId="77777777" w:rsidR="00EE675B" w:rsidRDefault="00EE675B" w:rsidP="00EE675B">
      <w:pPr>
        <w:tabs>
          <w:tab w:val="left" w:pos="4242"/>
        </w:tabs>
        <w:autoSpaceDE w:val="0"/>
        <w:autoSpaceDN w:val="0"/>
        <w:adjustRightInd w:val="0"/>
        <w:jc w:val="center"/>
        <w:rPr>
          <w:rFonts w:ascii="宋体" w:hAnsi="宋体" w:cs="宋体"/>
          <w:b/>
          <w:bCs/>
          <w:spacing w:val="-9"/>
          <w:sz w:val="48"/>
          <w:szCs w:val="48"/>
        </w:rPr>
      </w:pPr>
    </w:p>
    <w:p w14:paraId="13C5E6D2" w14:textId="1F811370" w:rsidR="00EE675B" w:rsidRDefault="00EE675B" w:rsidP="00EE675B">
      <w:pPr>
        <w:tabs>
          <w:tab w:val="left" w:pos="4242"/>
        </w:tabs>
        <w:autoSpaceDE w:val="0"/>
        <w:autoSpaceDN w:val="0"/>
        <w:adjustRightInd w:val="0"/>
        <w:jc w:val="center"/>
        <w:rPr>
          <w:rFonts w:ascii="宋体" w:hAnsi="宋体"/>
          <w:b/>
          <w:bCs/>
          <w:sz w:val="84"/>
          <w:szCs w:val="84"/>
        </w:rPr>
      </w:pPr>
      <w:r>
        <w:rPr>
          <w:rFonts w:ascii="宋体" w:hAnsi="宋体" w:hint="eastAsia"/>
          <w:b/>
          <w:bCs/>
          <w:sz w:val="84"/>
          <w:szCs w:val="84"/>
        </w:rPr>
        <w:t xml:space="preserve">招 </w:t>
      </w:r>
      <w:r>
        <w:rPr>
          <w:rFonts w:ascii="宋体" w:hAnsi="宋体"/>
          <w:b/>
          <w:bCs/>
          <w:sz w:val="84"/>
          <w:szCs w:val="84"/>
        </w:rPr>
        <w:t xml:space="preserve"> </w:t>
      </w:r>
      <w:r>
        <w:rPr>
          <w:rFonts w:ascii="宋体" w:hAnsi="宋体" w:hint="eastAsia"/>
          <w:b/>
          <w:bCs/>
          <w:sz w:val="84"/>
          <w:szCs w:val="84"/>
        </w:rPr>
        <w:t xml:space="preserve">标 </w:t>
      </w:r>
      <w:r>
        <w:rPr>
          <w:rFonts w:ascii="宋体" w:hAnsi="宋体"/>
          <w:b/>
          <w:bCs/>
          <w:sz w:val="84"/>
          <w:szCs w:val="84"/>
        </w:rPr>
        <w:t xml:space="preserve"> </w:t>
      </w:r>
      <w:r>
        <w:rPr>
          <w:rFonts w:ascii="宋体" w:hAnsi="宋体" w:hint="eastAsia"/>
          <w:b/>
          <w:bCs/>
          <w:sz w:val="84"/>
          <w:szCs w:val="84"/>
        </w:rPr>
        <w:t>文  件</w:t>
      </w:r>
    </w:p>
    <w:p w14:paraId="2A34B6C5" w14:textId="77777777" w:rsidR="00EE675B" w:rsidRDefault="00EE675B" w:rsidP="00EE675B">
      <w:pPr>
        <w:spacing w:line="360" w:lineRule="auto"/>
        <w:jc w:val="center"/>
        <w:rPr>
          <w:rFonts w:ascii="宋体" w:hAnsi="宋体" w:cs="宋体"/>
          <w:b/>
          <w:kern w:val="0"/>
          <w:sz w:val="32"/>
          <w:szCs w:val="32"/>
        </w:rPr>
      </w:pPr>
    </w:p>
    <w:p w14:paraId="43546B0C" w14:textId="77777777" w:rsidR="00EE675B" w:rsidRDefault="00EE675B" w:rsidP="00EE675B">
      <w:pPr>
        <w:spacing w:line="360" w:lineRule="auto"/>
        <w:jc w:val="center"/>
        <w:rPr>
          <w:rFonts w:ascii="宋体" w:hAnsi="宋体" w:cs="宋体"/>
          <w:b/>
          <w:kern w:val="0"/>
          <w:sz w:val="32"/>
          <w:szCs w:val="32"/>
        </w:rPr>
      </w:pPr>
    </w:p>
    <w:p w14:paraId="189B9024" w14:textId="77777777" w:rsidR="00EE675B" w:rsidRDefault="00EE675B" w:rsidP="00EE675B">
      <w:pPr>
        <w:spacing w:line="360" w:lineRule="auto"/>
        <w:jc w:val="center"/>
        <w:rPr>
          <w:rFonts w:ascii="宋体" w:hAnsi="宋体" w:cs="宋体"/>
          <w:b/>
          <w:kern w:val="0"/>
          <w:sz w:val="32"/>
          <w:szCs w:val="32"/>
        </w:rPr>
      </w:pPr>
    </w:p>
    <w:p w14:paraId="22F57452" w14:textId="3819BC60" w:rsidR="00EE675B" w:rsidRDefault="00EE675B" w:rsidP="00EE675B">
      <w:pPr>
        <w:spacing w:line="360" w:lineRule="auto"/>
        <w:jc w:val="center"/>
        <w:rPr>
          <w:rFonts w:ascii="宋体" w:hAnsi="宋体" w:cs="宋体"/>
          <w:b/>
          <w:kern w:val="0"/>
          <w:sz w:val="32"/>
          <w:szCs w:val="32"/>
        </w:rPr>
      </w:pPr>
    </w:p>
    <w:p w14:paraId="4E5C6EDD" w14:textId="35D37FB6" w:rsidR="003977B7" w:rsidRDefault="003977B7" w:rsidP="00EE675B">
      <w:pPr>
        <w:spacing w:line="360" w:lineRule="auto"/>
        <w:jc w:val="center"/>
        <w:rPr>
          <w:rFonts w:ascii="宋体" w:hAnsi="宋体" w:cs="宋体"/>
          <w:b/>
          <w:kern w:val="0"/>
          <w:sz w:val="32"/>
          <w:szCs w:val="32"/>
        </w:rPr>
      </w:pPr>
    </w:p>
    <w:p w14:paraId="0DD742A9" w14:textId="77777777" w:rsidR="00F4609F" w:rsidRDefault="00F4609F" w:rsidP="00EE675B">
      <w:pPr>
        <w:spacing w:line="360" w:lineRule="auto"/>
        <w:jc w:val="center"/>
        <w:rPr>
          <w:rFonts w:ascii="宋体" w:hAnsi="宋体" w:cs="宋体"/>
          <w:b/>
          <w:kern w:val="0"/>
          <w:sz w:val="32"/>
          <w:szCs w:val="32"/>
        </w:rPr>
      </w:pPr>
    </w:p>
    <w:p w14:paraId="3D7C2CF4" w14:textId="5FD290EE" w:rsidR="00EE675B" w:rsidRDefault="00EE675B" w:rsidP="00EE675B">
      <w:pPr>
        <w:spacing w:line="720" w:lineRule="auto"/>
        <w:rPr>
          <w:rFonts w:ascii="黑体" w:eastAsia="黑体"/>
          <w:b/>
          <w:sz w:val="32"/>
          <w:szCs w:val="32"/>
        </w:rPr>
      </w:pPr>
      <w:r>
        <w:rPr>
          <w:rFonts w:ascii="黑体" w:eastAsia="黑体" w:hint="eastAsia"/>
          <w:b/>
          <w:sz w:val="32"/>
          <w:szCs w:val="32"/>
        </w:rPr>
        <w:t>招 标 人：</w:t>
      </w:r>
      <w:bookmarkStart w:id="3" w:name="_Hlk20148107"/>
      <w:r>
        <w:rPr>
          <w:rFonts w:ascii="黑体" w:eastAsia="黑体" w:hint="eastAsia"/>
          <w:b/>
          <w:sz w:val="32"/>
          <w:szCs w:val="32"/>
        </w:rPr>
        <w:t>禹州市</w:t>
      </w:r>
      <w:r w:rsidR="003977B7">
        <w:rPr>
          <w:rFonts w:ascii="黑体" w:eastAsia="黑体" w:hint="eastAsia"/>
          <w:b/>
          <w:sz w:val="32"/>
          <w:szCs w:val="32"/>
        </w:rPr>
        <w:t>农业农村局</w:t>
      </w:r>
      <w:bookmarkEnd w:id="3"/>
    </w:p>
    <w:p w14:paraId="5FD56B33" w14:textId="77777777" w:rsidR="00EE675B" w:rsidRDefault="00EE675B" w:rsidP="00EE675B">
      <w:pPr>
        <w:spacing w:line="720" w:lineRule="auto"/>
        <w:rPr>
          <w:rFonts w:ascii="黑体" w:eastAsia="黑体"/>
          <w:b/>
          <w:sz w:val="32"/>
          <w:szCs w:val="32"/>
        </w:rPr>
      </w:pPr>
      <w:r>
        <w:rPr>
          <w:rFonts w:ascii="黑体" w:eastAsia="黑体" w:hint="eastAsia"/>
          <w:b/>
          <w:sz w:val="32"/>
          <w:szCs w:val="32"/>
        </w:rPr>
        <w:t>招标代理机构：河南大河招标有限公司</w:t>
      </w:r>
    </w:p>
    <w:p w14:paraId="0B2C1648" w14:textId="1C368BB6" w:rsidR="003977B7" w:rsidRDefault="00EE675B" w:rsidP="003977B7">
      <w:pPr>
        <w:spacing w:line="720" w:lineRule="auto"/>
        <w:rPr>
          <w:rFonts w:ascii="黑体" w:eastAsia="黑体"/>
          <w:b/>
          <w:sz w:val="32"/>
          <w:szCs w:val="32"/>
        </w:rPr>
      </w:pPr>
      <w:r>
        <w:rPr>
          <w:rFonts w:ascii="黑体" w:eastAsia="黑体" w:hint="eastAsia"/>
          <w:b/>
          <w:sz w:val="32"/>
          <w:szCs w:val="32"/>
        </w:rPr>
        <w:t>监督单位：</w:t>
      </w:r>
      <w:r w:rsidR="003977B7">
        <w:rPr>
          <w:rFonts w:ascii="黑体" w:eastAsia="黑体" w:hint="eastAsia"/>
          <w:b/>
          <w:sz w:val="32"/>
          <w:szCs w:val="32"/>
        </w:rPr>
        <w:t>禹州市农业农村局监察室</w:t>
      </w:r>
    </w:p>
    <w:p w14:paraId="2123E190" w14:textId="07A3F5CF" w:rsidR="00EE675B" w:rsidRDefault="00EE675B" w:rsidP="00EE675B">
      <w:pPr>
        <w:spacing w:line="360" w:lineRule="auto"/>
        <w:rPr>
          <w:rFonts w:ascii="黑体" w:eastAsia="黑体"/>
          <w:b/>
          <w:sz w:val="36"/>
          <w:szCs w:val="36"/>
        </w:rPr>
      </w:pPr>
      <w:r>
        <w:rPr>
          <w:rFonts w:ascii="黑体" w:eastAsia="黑体" w:hint="eastAsia"/>
          <w:b/>
          <w:sz w:val="32"/>
          <w:szCs w:val="32"/>
        </w:rPr>
        <w:t xml:space="preserve">  </w:t>
      </w:r>
      <w:r>
        <w:rPr>
          <w:rFonts w:ascii="黑体" w:eastAsia="黑体"/>
          <w:b/>
          <w:sz w:val="32"/>
          <w:szCs w:val="32"/>
        </w:rPr>
        <w:t xml:space="preserve">              </w:t>
      </w:r>
      <w:r>
        <w:rPr>
          <w:rFonts w:ascii="黑体" w:eastAsia="黑体" w:hint="eastAsia"/>
          <w:b/>
          <w:sz w:val="32"/>
          <w:szCs w:val="32"/>
        </w:rPr>
        <w:t>二零一九年</w:t>
      </w:r>
      <w:r w:rsidR="003977B7">
        <w:rPr>
          <w:rFonts w:ascii="黑体" w:eastAsia="黑体" w:hint="eastAsia"/>
          <w:b/>
          <w:sz w:val="32"/>
          <w:szCs w:val="32"/>
        </w:rPr>
        <w:t>九</w:t>
      </w:r>
      <w:r>
        <w:rPr>
          <w:rFonts w:ascii="黑体" w:eastAsia="黑体" w:hint="eastAsia"/>
          <w:b/>
          <w:sz w:val="32"/>
          <w:szCs w:val="32"/>
        </w:rPr>
        <w:t>月</w:t>
      </w:r>
    </w:p>
    <w:p w14:paraId="789110C6" w14:textId="77777777" w:rsidR="00EE675B" w:rsidRDefault="00EE675B" w:rsidP="00EE675B">
      <w:pPr>
        <w:rPr>
          <w:rFonts w:ascii="黑体" w:eastAsia="黑体" w:hAnsi="宋体"/>
          <w:b/>
          <w:sz w:val="44"/>
        </w:rPr>
        <w:sectPr w:rsidR="00EE675B" w:rsidSect="003977B7">
          <w:footerReference w:type="default" r:id="rId7"/>
          <w:pgSz w:w="11906" w:h="16838"/>
          <w:pgMar w:top="1247" w:right="1531" w:bottom="1247" w:left="1531" w:header="851" w:footer="992" w:gutter="0"/>
          <w:pgNumType w:fmt="numberInDash"/>
          <w:cols w:space="720"/>
          <w:titlePg/>
          <w:docGrid w:type="lines" w:linePitch="312"/>
        </w:sectPr>
      </w:pPr>
    </w:p>
    <w:p w14:paraId="703D765C" w14:textId="77777777" w:rsidR="00EE675B" w:rsidRDefault="00EE675B" w:rsidP="00EE675B">
      <w:pPr>
        <w:pStyle w:val="aff9"/>
        <w:spacing w:line="480" w:lineRule="auto"/>
        <w:ind w:left="615" w:firstLineChars="0" w:firstLine="177"/>
        <w:rPr>
          <w:rFonts w:cs="宋体"/>
          <w:b/>
          <w:sz w:val="44"/>
          <w:szCs w:val="44"/>
        </w:rPr>
      </w:pPr>
      <w:r>
        <w:rPr>
          <w:rFonts w:ascii="宋体" w:hAnsi="宋体" w:cs="宋体" w:hint="eastAsia"/>
          <w:b/>
          <w:bCs/>
          <w:spacing w:val="-9"/>
          <w:sz w:val="32"/>
          <w:szCs w:val="32"/>
        </w:rPr>
        <w:lastRenderedPageBreak/>
        <w:t xml:space="preserve">              </w:t>
      </w:r>
      <w:r>
        <w:rPr>
          <w:rFonts w:ascii="宋体" w:hAnsi="宋体" w:cs="宋体" w:hint="eastAsia"/>
          <w:b/>
          <w:bCs/>
          <w:sz w:val="32"/>
          <w:szCs w:val="32"/>
        </w:rPr>
        <w:t xml:space="preserve">    </w:t>
      </w:r>
      <w:bookmarkEnd w:id="0"/>
      <w:bookmarkEnd w:id="1"/>
      <w:r>
        <w:rPr>
          <w:rFonts w:ascii="宋体" w:hAnsi="宋体" w:cs="宋体"/>
          <w:b/>
          <w:bCs/>
          <w:sz w:val="32"/>
          <w:szCs w:val="32"/>
        </w:rPr>
        <w:t xml:space="preserve"> </w:t>
      </w:r>
      <w:r>
        <w:rPr>
          <w:rFonts w:cs="宋体" w:hint="eastAsia"/>
          <w:b/>
          <w:sz w:val="44"/>
          <w:szCs w:val="44"/>
        </w:rPr>
        <w:t>目</w:t>
      </w:r>
      <w:r>
        <w:rPr>
          <w:rFonts w:cs="宋体" w:hint="eastAsia"/>
          <w:b/>
          <w:sz w:val="44"/>
          <w:szCs w:val="44"/>
        </w:rPr>
        <w:t xml:space="preserve">   </w:t>
      </w:r>
      <w:r>
        <w:rPr>
          <w:rFonts w:cs="宋体" w:hint="eastAsia"/>
          <w:b/>
          <w:sz w:val="44"/>
          <w:szCs w:val="44"/>
        </w:rPr>
        <w:t>录</w:t>
      </w:r>
    </w:p>
    <w:p w14:paraId="74AD6FF6" w14:textId="77777777" w:rsidR="006F056B" w:rsidRDefault="006F056B" w:rsidP="006F056B">
      <w:pPr>
        <w:spacing w:line="600" w:lineRule="auto"/>
        <w:rPr>
          <w:rFonts w:ascii="宋体" w:hAnsi="宋体"/>
          <w:b/>
          <w:sz w:val="28"/>
          <w:szCs w:val="28"/>
        </w:rPr>
      </w:pPr>
      <w:r>
        <w:rPr>
          <w:rFonts w:ascii="宋体" w:hAnsi="宋体" w:hint="eastAsia"/>
          <w:b/>
          <w:sz w:val="28"/>
          <w:szCs w:val="28"/>
        </w:rPr>
        <w:t xml:space="preserve">第一章 招标公告 ……………………………………………………… </w:t>
      </w:r>
      <w:r>
        <w:rPr>
          <w:rFonts w:ascii="宋体" w:hAnsi="宋体"/>
          <w:b/>
          <w:sz w:val="28"/>
          <w:szCs w:val="28"/>
        </w:rPr>
        <w:t xml:space="preserve"> </w:t>
      </w:r>
      <w:r>
        <w:rPr>
          <w:rFonts w:ascii="宋体" w:hAnsi="宋体" w:hint="eastAsia"/>
          <w:b/>
          <w:sz w:val="28"/>
          <w:szCs w:val="28"/>
        </w:rPr>
        <w:t>2</w:t>
      </w:r>
    </w:p>
    <w:p w14:paraId="3CAD2FAC" w14:textId="77777777" w:rsidR="006F056B" w:rsidRDefault="006F056B" w:rsidP="006F056B">
      <w:pPr>
        <w:spacing w:line="600" w:lineRule="auto"/>
        <w:rPr>
          <w:rFonts w:ascii="宋体" w:hAnsi="宋体"/>
          <w:b/>
          <w:sz w:val="28"/>
          <w:szCs w:val="28"/>
        </w:rPr>
      </w:pPr>
      <w:r>
        <w:rPr>
          <w:rFonts w:ascii="宋体" w:hAnsi="宋体" w:hint="eastAsia"/>
          <w:b/>
          <w:sz w:val="28"/>
          <w:szCs w:val="28"/>
        </w:rPr>
        <w:t>第二章 投标人须知</w:t>
      </w:r>
      <w:r>
        <w:rPr>
          <w:rFonts w:ascii="宋体" w:hAnsi="宋体" w:hint="eastAsia"/>
          <w:b/>
          <w:sz w:val="28"/>
          <w:szCs w:val="28"/>
        </w:rPr>
        <w:tab/>
        <w:t xml:space="preserve">…………………………………………………… </w:t>
      </w:r>
      <w:r>
        <w:rPr>
          <w:rFonts w:ascii="宋体" w:hAnsi="宋体"/>
          <w:b/>
          <w:sz w:val="28"/>
          <w:szCs w:val="28"/>
        </w:rPr>
        <w:t xml:space="preserve"> 6</w:t>
      </w:r>
    </w:p>
    <w:p w14:paraId="5B0AA456" w14:textId="77777777" w:rsidR="006F056B" w:rsidRDefault="006F056B" w:rsidP="006F056B">
      <w:pPr>
        <w:spacing w:line="600" w:lineRule="auto"/>
        <w:rPr>
          <w:rFonts w:ascii="宋体" w:hAnsi="宋体"/>
          <w:b/>
          <w:sz w:val="28"/>
          <w:szCs w:val="28"/>
        </w:rPr>
      </w:pPr>
      <w:r>
        <w:rPr>
          <w:rFonts w:ascii="宋体" w:hAnsi="宋体" w:hint="eastAsia"/>
          <w:b/>
          <w:sz w:val="28"/>
          <w:szCs w:val="28"/>
        </w:rPr>
        <w:t xml:space="preserve">第三章 评标办法 </w:t>
      </w:r>
      <w:r>
        <w:rPr>
          <w:rFonts w:ascii="宋体" w:hAnsi="宋体"/>
          <w:b/>
          <w:sz w:val="28"/>
          <w:szCs w:val="28"/>
        </w:rPr>
        <w:t xml:space="preserve"> </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2</w:t>
      </w:r>
      <w:r>
        <w:rPr>
          <w:rFonts w:ascii="宋体" w:hAnsi="宋体"/>
          <w:b/>
          <w:sz w:val="28"/>
          <w:szCs w:val="28"/>
        </w:rPr>
        <w:t>7</w:t>
      </w:r>
    </w:p>
    <w:p w14:paraId="424F62B1" w14:textId="77777777" w:rsidR="006F056B" w:rsidRDefault="006F056B" w:rsidP="006F056B">
      <w:pPr>
        <w:spacing w:line="600" w:lineRule="auto"/>
        <w:rPr>
          <w:rFonts w:ascii="宋体" w:hAnsi="宋体"/>
          <w:b/>
          <w:sz w:val="28"/>
          <w:szCs w:val="28"/>
        </w:rPr>
      </w:pPr>
      <w:r>
        <w:rPr>
          <w:rFonts w:ascii="宋体" w:hAnsi="宋体" w:hint="eastAsia"/>
          <w:b/>
          <w:sz w:val="28"/>
          <w:szCs w:val="28"/>
        </w:rPr>
        <w:t xml:space="preserve">第四章 合同条款及格式 ……………………………………………… </w:t>
      </w:r>
      <w:r>
        <w:rPr>
          <w:rFonts w:ascii="宋体" w:hAnsi="宋体"/>
          <w:b/>
          <w:sz w:val="28"/>
          <w:szCs w:val="28"/>
        </w:rPr>
        <w:t xml:space="preserve"> 33</w:t>
      </w:r>
    </w:p>
    <w:p w14:paraId="7A89E5E8" w14:textId="77777777" w:rsidR="006F056B" w:rsidRDefault="006F056B" w:rsidP="006F056B">
      <w:pPr>
        <w:spacing w:line="600" w:lineRule="auto"/>
        <w:rPr>
          <w:rFonts w:ascii="宋体" w:hAnsi="宋体"/>
          <w:b/>
          <w:sz w:val="28"/>
          <w:szCs w:val="28"/>
        </w:rPr>
      </w:pPr>
      <w:r>
        <w:rPr>
          <w:rFonts w:ascii="宋体" w:hAnsi="宋体" w:hint="eastAsia"/>
          <w:b/>
          <w:sz w:val="28"/>
          <w:szCs w:val="28"/>
        </w:rPr>
        <w:t>第五章 设计费编制依据 …………………………………………………3</w:t>
      </w:r>
      <w:r>
        <w:rPr>
          <w:rFonts w:ascii="宋体" w:hAnsi="宋体"/>
          <w:b/>
          <w:sz w:val="28"/>
          <w:szCs w:val="28"/>
        </w:rPr>
        <w:t>4</w:t>
      </w:r>
    </w:p>
    <w:p w14:paraId="1745EBAC" w14:textId="77777777" w:rsidR="006F056B" w:rsidRDefault="006F056B" w:rsidP="006F056B">
      <w:pPr>
        <w:spacing w:line="600" w:lineRule="auto"/>
        <w:rPr>
          <w:rFonts w:ascii="宋体" w:hAnsi="宋体"/>
          <w:b/>
          <w:sz w:val="28"/>
          <w:szCs w:val="28"/>
        </w:rPr>
      </w:pPr>
      <w:r>
        <w:rPr>
          <w:rFonts w:ascii="宋体" w:hAnsi="宋体" w:hint="eastAsia"/>
          <w:b/>
          <w:sz w:val="28"/>
          <w:szCs w:val="28"/>
        </w:rPr>
        <w:t xml:space="preserve">第六章 勘察、设计规范 ………………………………………………  </w:t>
      </w:r>
      <w:r>
        <w:rPr>
          <w:rFonts w:ascii="宋体" w:hAnsi="宋体"/>
          <w:b/>
          <w:sz w:val="28"/>
          <w:szCs w:val="28"/>
        </w:rPr>
        <w:t>35</w:t>
      </w:r>
    </w:p>
    <w:p w14:paraId="706ED8A8" w14:textId="77777777" w:rsidR="006F056B" w:rsidRDefault="006F056B" w:rsidP="006F056B">
      <w:pPr>
        <w:spacing w:line="600" w:lineRule="auto"/>
        <w:rPr>
          <w:rFonts w:ascii="宋体" w:hAnsi="宋体"/>
          <w:b/>
          <w:sz w:val="28"/>
          <w:szCs w:val="28"/>
        </w:rPr>
      </w:pPr>
      <w:r>
        <w:rPr>
          <w:rFonts w:ascii="宋体" w:hAnsi="宋体" w:hint="eastAsia"/>
          <w:b/>
          <w:sz w:val="28"/>
          <w:szCs w:val="28"/>
        </w:rPr>
        <w:t xml:space="preserve">第七章 技术标准和要求 ……………………………………………… </w:t>
      </w:r>
      <w:r>
        <w:rPr>
          <w:rFonts w:ascii="宋体" w:hAnsi="宋体"/>
          <w:b/>
          <w:sz w:val="28"/>
          <w:szCs w:val="28"/>
        </w:rPr>
        <w:t xml:space="preserve"> 36</w:t>
      </w:r>
    </w:p>
    <w:p w14:paraId="677AA78E" w14:textId="77777777" w:rsidR="006F056B" w:rsidRDefault="006F056B" w:rsidP="006F056B">
      <w:pPr>
        <w:spacing w:line="600" w:lineRule="auto"/>
        <w:rPr>
          <w:rFonts w:ascii="宋体" w:hAnsi="宋体"/>
          <w:b/>
          <w:sz w:val="28"/>
          <w:szCs w:val="28"/>
        </w:rPr>
      </w:pPr>
      <w:r>
        <w:rPr>
          <w:rFonts w:ascii="宋体" w:hAnsi="宋体" w:hint="eastAsia"/>
          <w:b/>
          <w:sz w:val="28"/>
          <w:szCs w:val="28"/>
        </w:rPr>
        <w:t>第八章 投标文件格式 ……………………………………………………3</w:t>
      </w:r>
      <w:r>
        <w:rPr>
          <w:rFonts w:ascii="宋体" w:hAnsi="宋体"/>
          <w:b/>
          <w:sz w:val="28"/>
          <w:szCs w:val="28"/>
        </w:rPr>
        <w:t>7</w:t>
      </w:r>
    </w:p>
    <w:p w14:paraId="3EFF58C8" w14:textId="77777777" w:rsidR="00EE675B" w:rsidRPr="006F056B" w:rsidRDefault="00EE675B" w:rsidP="00EE675B">
      <w:pPr>
        <w:spacing w:line="600" w:lineRule="auto"/>
        <w:rPr>
          <w:rFonts w:ascii="宋体" w:hAnsi="宋体"/>
          <w:b/>
          <w:sz w:val="28"/>
          <w:szCs w:val="28"/>
        </w:rPr>
      </w:pPr>
      <w:bookmarkStart w:id="4" w:name="_GoBack"/>
      <w:bookmarkEnd w:id="4"/>
    </w:p>
    <w:p w14:paraId="64FDCBD8" w14:textId="77777777" w:rsidR="00EE675B" w:rsidRDefault="00EE675B" w:rsidP="00EE675B">
      <w:pPr>
        <w:jc w:val="center"/>
        <w:rPr>
          <w:b/>
          <w:sz w:val="28"/>
          <w:szCs w:val="28"/>
        </w:rPr>
      </w:pPr>
      <w:bookmarkStart w:id="5" w:name="_Toc144974494"/>
      <w:bookmarkStart w:id="6" w:name="_Toc168475641"/>
      <w:bookmarkStart w:id="7" w:name="_Toc168476044"/>
      <w:bookmarkStart w:id="8" w:name="_Toc221949986"/>
      <w:bookmarkStart w:id="9" w:name="_Toc222029480"/>
      <w:bookmarkStart w:id="10" w:name="_Toc222030982"/>
      <w:bookmarkStart w:id="11" w:name="_Toc222032649"/>
      <w:bookmarkStart w:id="12" w:name="_Toc222033831"/>
      <w:bookmarkStart w:id="13" w:name="_Toc229305340"/>
      <w:bookmarkStart w:id="14" w:name="_Toc26914"/>
    </w:p>
    <w:p w14:paraId="7781F97A" w14:textId="77777777" w:rsidR="00EE675B" w:rsidRDefault="00EE675B" w:rsidP="00EE675B">
      <w:pPr>
        <w:jc w:val="center"/>
        <w:rPr>
          <w:b/>
          <w:sz w:val="32"/>
          <w:szCs w:val="32"/>
        </w:rPr>
      </w:pPr>
    </w:p>
    <w:p w14:paraId="504CBF9F" w14:textId="77777777" w:rsidR="00EE675B" w:rsidRDefault="00EE675B" w:rsidP="00EE675B">
      <w:pPr>
        <w:jc w:val="center"/>
        <w:rPr>
          <w:b/>
          <w:sz w:val="32"/>
          <w:szCs w:val="32"/>
        </w:rPr>
      </w:pPr>
    </w:p>
    <w:p w14:paraId="2B600BCF" w14:textId="77777777" w:rsidR="00EE675B" w:rsidRDefault="00EE675B" w:rsidP="00EE675B">
      <w:pPr>
        <w:jc w:val="center"/>
        <w:rPr>
          <w:b/>
          <w:sz w:val="32"/>
          <w:szCs w:val="32"/>
        </w:rPr>
      </w:pPr>
    </w:p>
    <w:p w14:paraId="1EB1BDE5" w14:textId="77777777" w:rsidR="00EE675B" w:rsidRDefault="00EE675B" w:rsidP="00EE675B">
      <w:pPr>
        <w:jc w:val="center"/>
        <w:rPr>
          <w:b/>
          <w:sz w:val="32"/>
          <w:szCs w:val="32"/>
        </w:rPr>
      </w:pPr>
    </w:p>
    <w:p w14:paraId="23CECECA" w14:textId="77777777" w:rsidR="00EE675B" w:rsidRDefault="00EE675B" w:rsidP="00EE675B">
      <w:pPr>
        <w:jc w:val="center"/>
        <w:rPr>
          <w:b/>
          <w:sz w:val="32"/>
          <w:szCs w:val="32"/>
        </w:rPr>
      </w:pPr>
    </w:p>
    <w:p w14:paraId="4FDFD1A1" w14:textId="77777777" w:rsidR="00EE675B" w:rsidRDefault="00EE675B" w:rsidP="00EE675B">
      <w:pPr>
        <w:jc w:val="center"/>
        <w:rPr>
          <w:b/>
          <w:sz w:val="32"/>
          <w:szCs w:val="32"/>
        </w:rPr>
      </w:pPr>
    </w:p>
    <w:p w14:paraId="5879FACF" w14:textId="77777777" w:rsidR="00EE675B" w:rsidRDefault="00EE675B" w:rsidP="00EE675B">
      <w:pPr>
        <w:jc w:val="center"/>
        <w:rPr>
          <w:b/>
          <w:sz w:val="32"/>
          <w:szCs w:val="32"/>
        </w:rPr>
      </w:pPr>
    </w:p>
    <w:p w14:paraId="5A97B190" w14:textId="77777777" w:rsidR="00EE675B" w:rsidRDefault="00EE675B" w:rsidP="00EE675B">
      <w:pPr>
        <w:jc w:val="center"/>
        <w:rPr>
          <w:b/>
          <w:sz w:val="32"/>
          <w:szCs w:val="32"/>
        </w:rPr>
      </w:pPr>
    </w:p>
    <w:p w14:paraId="0883BD67" w14:textId="77777777" w:rsidR="00EE675B" w:rsidRDefault="00EE675B" w:rsidP="00EE675B">
      <w:pPr>
        <w:jc w:val="both"/>
        <w:rPr>
          <w:b/>
          <w:sz w:val="32"/>
          <w:szCs w:val="32"/>
        </w:rPr>
      </w:pPr>
    </w:p>
    <w:p w14:paraId="4105D4F6" w14:textId="77777777" w:rsidR="00EE675B" w:rsidRDefault="00EE675B" w:rsidP="00EE675B">
      <w:pPr>
        <w:jc w:val="center"/>
        <w:rPr>
          <w:b/>
          <w:sz w:val="32"/>
          <w:szCs w:val="32"/>
        </w:rPr>
      </w:pPr>
    </w:p>
    <w:p w14:paraId="17C7B238" w14:textId="77777777" w:rsidR="00EE675B" w:rsidRDefault="00EE675B" w:rsidP="00EE675B">
      <w:pPr>
        <w:jc w:val="center"/>
        <w:rPr>
          <w:b/>
          <w:sz w:val="32"/>
          <w:szCs w:val="32"/>
        </w:rPr>
      </w:pPr>
    </w:p>
    <w:p w14:paraId="630CC171" w14:textId="77777777" w:rsidR="00EE675B" w:rsidRDefault="00EE675B" w:rsidP="00EE675B">
      <w:pPr>
        <w:spacing w:line="360" w:lineRule="auto"/>
        <w:jc w:val="center"/>
        <w:outlineLvl w:val="0"/>
        <w:rPr>
          <w:rFonts w:ascii="宋体" w:hAnsi="宋体"/>
          <w:b/>
          <w:sz w:val="44"/>
          <w:szCs w:val="44"/>
        </w:rPr>
      </w:pPr>
      <w:bookmarkStart w:id="15" w:name="_Toc14465"/>
      <w:r>
        <w:rPr>
          <w:rFonts w:ascii="宋体" w:hAnsi="宋体" w:hint="eastAsia"/>
          <w:b/>
          <w:sz w:val="44"/>
          <w:szCs w:val="44"/>
        </w:rPr>
        <w:lastRenderedPageBreak/>
        <w:t xml:space="preserve">第一章 </w:t>
      </w:r>
      <w:bookmarkEnd w:id="5"/>
      <w:bookmarkEnd w:id="6"/>
      <w:bookmarkEnd w:id="7"/>
      <w:bookmarkEnd w:id="8"/>
      <w:bookmarkEnd w:id="9"/>
      <w:bookmarkEnd w:id="10"/>
      <w:bookmarkEnd w:id="11"/>
      <w:bookmarkEnd w:id="12"/>
      <w:bookmarkEnd w:id="13"/>
      <w:r>
        <w:rPr>
          <w:rFonts w:ascii="宋体" w:hAnsi="宋体" w:hint="eastAsia"/>
          <w:b/>
          <w:sz w:val="44"/>
          <w:szCs w:val="44"/>
        </w:rPr>
        <w:t xml:space="preserve"> 招标公告</w:t>
      </w:r>
      <w:bookmarkStart w:id="16" w:name="_Toc144974495"/>
      <w:bookmarkStart w:id="17" w:name="_Toc168475642"/>
      <w:bookmarkStart w:id="18" w:name="_Toc168476045"/>
      <w:bookmarkStart w:id="19" w:name="_Toc221950007"/>
      <w:bookmarkStart w:id="20" w:name="_Toc222029481"/>
      <w:bookmarkStart w:id="21" w:name="_Toc222030983"/>
      <w:bookmarkStart w:id="22" w:name="_Toc222032650"/>
      <w:bookmarkStart w:id="23" w:name="_Toc222033832"/>
      <w:bookmarkStart w:id="24" w:name="_Toc229305341"/>
      <w:bookmarkEnd w:id="14"/>
      <w:bookmarkEnd w:id="15"/>
    </w:p>
    <w:p w14:paraId="7B66079B" w14:textId="34A4B23B" w:rsidR="00EE675B" w:rsidRPr="00E81178" w:rsidRDefault="003977B7" w:rsidP="003977B7">
      <w:pPr>
        <w:tabs>
          <w:tab w:val="left" w:pos="4242"/>
        </w:tabs>
        <w:autoSpaceDE w:val="0"/>
        <w:autoSpaceDN w:val="0"/>
        <w:adjustRightInd w:val="0"/>
        <w:jc w:val="center"/>
        <w:rPr>
          <w:rFonts w:ascii="宋体" w:hAnsi="宋体"/>
          <w:b/>
          <w:sz w:val="36"/>
          <w:szCs w:val="36"/>
        </w:rPr>
      </w:pPr>
      <w:bookmarkStart w:id="25" w:name="_Hlk20148061"/>
      <w:bookmarkStart w:id="26" w:name="_Hlk20209644"/>
      <w:bookmarkStart w:id="27" w:name="_Hlk20150837"/>
      <w:r w:rsidRPr="00E81178">
        <w:rPr>
          <w:rFonts w:ascii="宋体" w:hAnsi="宋体" w:hint="eastAsia"/>
          <w:b/>
          <w:sz w:val="36"/>
          <w:szCs w:val="36"/>
        </w:rPr>
        <w:t>禹州市201</w:t>
      </w:r>
      <w:r w:rsidRPr="00E81178">
        <w:rPr>
          <w:rFonts w:ascii="宋体" w:hAnsi="宋体"/>
          <w:b/>
          <w:sz w:val="36"/>
          <w:szCs w:val="36"/>
        </w:rPr>
        <w:t>9</w:t>
      </w:r>
      <w:r w:rsidRPr="00E81178">
        <w:rPr>
          <w:rFonts w:ascii="宋体" w:hAnsi="宋体" w:hint="eastAsia"/>
          <w:b/>
          <w:sz w:val="36"/>
          <w:szCs w:val="36"/>
        </w:rPr>
        <w:t>年高标准农田建设项目</w:t>
      </w:r>
      <w:bookmarkEnd w:id="25"/>
      <w:r w:rsidRPr="00E81178">
        <w:rPr>
          <w:rFonts w:ascii="宋体" w:hAnsi="宋体" w:hint="eastAsia"/>
          <w:b/>
          <w:sz w:val="36"/>
          <w:szCs w:val="36"/>
        </w:rPr>
        <w:t>设计</w:t>
      </w:r>
      <w:bookmarkEnd w:id="26"/>
      <w:r w:rsidR="00EE675B" w:rsidRPr="00E81178">
        <w:rPr>
          <w:rFonts w:ascii="宋体" w:hAnsi="宋体" w:cs="宋体" w:hint="eastAsia"/>
          <w:b/>
          <w:sz w:val="36"/>
          <w:szCs w:val="36"/>
        </w:rPr>
        <w:t xml:space="preserve">                         </w:t>
      </w:r>
    </w:p>
    <w:p w14:paraId="143EB34E" w14:textId="77777777" w:rsidR="00EE675B" w:rsidRPr="00E81178" w:rsidRDefault="00EE675B" w:rsidP="00EE675B">
      <w:pPr>
        <w:widowControl w:val="0"/>
        <w:spacing w:line="276" w:lineRule="auto"/>
        <w:jc w:val="center"/>
        <w:rPr>
          <w:rFonts w:ascii="宋体" w:hAnsi="宋体"/>
          <w:b/>
          <w:sz w:val="36"/>
          <w:szCs w:val="36"/>
        </w:rPr>
      </w:pPr>
      <w:r w:rsidRPr="00E81178">
        <w:rPr>
          <w:rFonts w:ascii="宋体" w:hAnsi="宋体" w:hint="eastAsia"/>
          <w:b/>
          <w:sz w:val="36"/>
          <w:szCs w:val="36"/>
        </w:rPr>
        <w:t>招标公告</w:t>
      </w:r>
    </w:p>
    <w:p w14:paraId="447183B0" w14:textId="77777777" w:rsidR="00EE675B" w:rsidRPr="00E81178" w:rsidRDefault="00EE675B" w:rsidP="00E81178">
      <w:pPr>
        <w:spacing w:line="360" w:lineRule="auto"/>
        <w:rPr>
          <w:rFonts w:ascii="宋体" w:hAnsi="宋体" w:cs="宋体"/>
          <w:b/>
          <w:sz w:val="24"/>
          <w:szCs w:val="24"/>
        </w:rPr>
      </w:pPr>
      <w:r w:rsidRPr="00E81178">
        <w:rPr>
          <w:rFonts w:ascii="宋体" w:hAnsi="宋体" w:cs="宋体" w:hint="eastAsia"/>
          <w:b/>
          <w:sz w:val="24"/>
          <w:szCs w:val="24"/>
        </w:rPr>
        <w:t>1、招标条件</w:t>
      </w:r>
    </w:p>
    <w:p w14:paraId="51D5D44C" w14:textId="19AEA889" w:rsidR="00EE675B" w:rsidRPr="00E81178" w:rsidRDefault="00EE675B" w:rsidP="00E81178">
      <w:pPr>
        <w:spacing w:line="360" w:lineRule="auto"/>
        <w:ind w:firstLineChars="200" w:firstLine="420"/>
        <w:rPr>
          <w:rFonts w:ascii="宋体" w:hAnsi="宋体" w:cs="宋体"/>
          <w:szCs w:val="21"/>
        </w:rPr>
      </w:pPr>
      <w:r w:rsidRPr="00E81178">
        <w:rPr>
          <w:rFonts w:ascii="宋体" w:hAnsi="宋体" w:cs="宋体" w:hint="eastAsia"/>
          <w:szCs w:val="21"/>
        </w:rPr>
        <w:t>本招标项目</w:t>
      </w:r>
      <w:r w:rsidR="003977B7" w:rsidRPr="00E81178">
        <w:rPr>
          <w:rFonts w:ascii="宋体" w:hAnsi="宋体" w:cs="宋体" w:hint="eastAsia"/>
          <w:szCs w:val="21"/>
        </w:rPr>
        <w:t>禹州市2019年高标准农田建设项目</w:t>
      </w:r>
      <w:r w:rsidRPr="00E81178">
        <w:rPr>
          <w:rFonts w:ascii="宋体" w:hAnsi="宋体" w:cs="宋体" w:hint="eastAsia"/>
          <w:szCs w:val="21"/>
        </w:rPr>
        <w:t>已由相关部门批准</w:t>
      </w:r>
      <w:r w:rsidR="003977B7" w:rsidRPr="00E81178">
        <w:rPr>
          <w:rFonts w:ascii="宋体" w:hAnsi="宋体" w:cs="宋体" w:hint="eastAsia"/>
          <w:szCs w:val="21"/>
        </w:rPr>
        <w:t>建设</w:t>
      </w:r>
      <w:r w:rsidRPr="00E81178">
        <w:rPr>
          <w:rFonts w:ascii="宋体" w:hAnsi="宋体" w:cs="宋体" w:hint="eastAsia"/>
          <w:szCs w:val="21"/>
        </w:rPr>
        <w:t>，建设资金为财政资金，已落实。招标人为</w:t>
      </w:r>
      <w:r w:rsidR="003977B7" w:rsidRPr="00E81178">
        <w:rPr>
          <w:rFonts w:ascii="宋体" w:hAnsi="宋体" w:cs="宋体" w:hint="eastAsia"/>
          <w:szCs w:val="21"/>
        </w:rPr>
        <w:t>禹州市农业农村局</w:t>
      </w:r>
      <w:r w:rsidRPr="00E81178">
        <w:rPr>
          <w:rFonts w:ascii="宋体" w:hAnsi="宋体" w:cs="宋体" w:hint="eastAsia"/>
          <w:szCs w:val="21"/>
        </w:rPr>
        <w:t xml:space="preserve">，招标代理机构为河南大河招标有限公司，项目已具备招标条件，现对该项目的设计进行国内公开招标。 </w:t>
      </w:r>
    </w:p>
    <w:p w14:paraId="133E4DE4" w14:textId="77777777" w:rsidR="00EE675B" w:rsidRPr="00E81178" w:rsidRDefault="00EE675B" w:rsidP="00E81178">
      <w:pPr>
        <w:spacing w:line="360" w:lineRule="auto"/>
        <w:rPr>
          <w:rFonts w:ascii="宋体" w:hAnsi="宋体" w:cs="宋体"/>
          <w:b/>
          <w:sz w:val="24"/>
          <w:szCs w:val="24"/>
        </w:rPr>
      </w:pPr>
      <w:r w:rsidRPr="00E81178">
        <w:rPr>
          <w:rFonts w:ascii="宋体" w:hAnsi="宋体" w:cs="宋体" w:hint="eastAsia"/>
          <w:b/>
          <w:sz w:val="24"/>
          <w:szCs w:val="24"/>
        </w:rPr>
        <w:t>2、项目概况与招标范围</w:t>
      </w:r>
    </w:p>
    <w:p w14:paraId="583ED4FB" w14:textId="7781FC5D"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2.1项目名称：</w:t>
      </w:r>
      <w:r w:rsidR="00E81178" w:rsidRPr="00556A0B">
        <w:rPr>
          <w:rFonts w:ascii="宋体" w:hAnsi="宋体" w:cs="宋体" w:hint="eastAsia"/>
          <w:szCs w:val="21"/>
        </w:rPr>
        <w:t>禹州市2019年高标准农田建设项目设计</w:t>
      </w:r>
      <w:r w:rsidRPr="00556A0B">
        <w:rPr>
          <w:rFonts w:ascii="宋体" w:hAnsi="宋体" w:cs="宋体" w:hint="eastAsia"/>
          <w:szCs w:val="21"/>
        </w:rPr>
        <w:t>；</w:t>
      </w:r>
    </w:p>
    <w:p w14:paraId="7D7D8103" w14:textId="796789F2"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2.2项目编号：JSGC-</w:t>
      </w:r>
      <w:r w:rsidR="008B0AA9" w:rsidRPr="00556A0B">
        <w:rPr>
          <w:rFonts w:ascii="宋体" w:hAnsi="宋体" w:cs="宋体"/>
          <w:szCs w:val="21"/>
        </w:rPr>
        <w:t>SZ-2019</w:t>
      </w:r>
      <w:r w:rsidR="00064DED">
        <w:rPr>
          <w:rFonts w:ascii="宋体" w:hAnsi="宋体" w:cs="宋体"/>
          <w:szCs w:val="21"/>
        </w:rPr>
        <w:t xml:space="preserve">206; </w:t>
      </w:r>
    </w:p>
    <w:p w14:paraId="52CB5C81"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2.3项目地点：该项目位于禹州市境内；</w:t>
      </w:r>
    </w:p>
    <w:p w14:paraId="5277A250" w14:textId="77777777" w:rsidR="00556A0B" w:rsidRDefault="00EE675B" w:rsidP="00556A0B">
      <w:pPr>
        <w:spacing w:line="360" w:lineRule="auto"/>
        <w:ind w:leftChars="200" w:left="420"/>
        <w:rPr>
          <w:rFonts w:ascii="宋体" w:hAnsi="宋体" w:cs="宋体"/>
          <w:szCs w:val="21"/>
        </w:rPr>
      </w:pPr>
      <w:r w:rsidRPr="00556A0B">
        <w:rPr>
          <w:rFonts w:ascii="宋体" w:hAnsi="宋体" w:cs="宋体" w:hint="eastAsia"/>
          <w:szCs w:val="21"/>
        </w:rPr>
        <w:t>2.4招标控制价：大写：人民</w:t>
      </w:r>
      <w:r w:rsidR="008B0AA9" w:rsidRPr="00556A0B">
        <w:rPr>
          <w:rFonts w:ascii="宋体" w:hAnsi="宋体" w:cs="宋体" w:hint="eastAsia"/>
          <w:szCs w:val="21"/>
        </w:rPr>
        <w:t>币柒拾贰万壹仟柒佰</w:t>
      </w:r>
      <w:r w:rsidRPr="00556A0B">
        <w:rPr>
          <w:rFonts w:ascii="宋体" w:hAnsi="宋体" w:cs="宋体" w:hint="eastAsia"/>
          <w:szCs w:val="21"/>
        </w:rPr>
        <w:t>圆整（小写：¥</w:t>
      </w:r>
      <w:r w:rsidR="008B0AA9" w:rsidRPr="00556A0B">
        <w:rPr>
          <w:rFonts w:ascii="宋体" w:hAnsi="宋体" w:cs="宋体"/>
          <w:szCs w:val="21"/>
        </w:rPr>
        <w:t>721700.00</w:t>
      </w:r>
      <w:r w:rsidRPr="00556A0B">
        <w:rPr>
          <w:rFonts w:ascii="宋体" w:hAnsi="宋体" w:cs="宋体" w:hint="eastAsia"/>
          <w:szCs w:val="21"/>
        </w:rPr>
        <w:t>元）。</w:t>
      </w:r>
    </w:p>
    <w:p w14:paraId="078E22AF" w14:textId="773BF6CA" w:rsidR="00EE675B" w:rsidRPr="00556A0B" w:rsidRDefault="00EE675B" w:rsidP="00556A0B">
      <w:pPr>
        <w:spacing w:line="360" w:lineRule="auto"/>
        <w:ind w:leftChars="200" w:left="420"/>
        <w:rPr>
          <w:rFonts w:ascii="宋体" w:hAnsi="宋体" w:cs="宋体"/>
          <w:szCs w:val="21"/>
        </w:rPr>
      </w:pPr>
      <w:r w:rsidRPr="00556A0B">
        <w:rPr>
          <w:rFonts w:ascii="宋体" w:hAnsi="宋体" w:cs="宋体" w:hint="eastAsia"/>
          <w:szCs w:val="21"/>
        </w:rPr>
        <w:t>2.</w:t>
      </w:r>
      <w:r w:rsidRPr="00556A0B">
        <w:rPr>
          <w:rFonts w:ascii="宋体" w:hAnsi="宋体" w:cs="宋体"/>
          <w:szCs w:val="21"/>
        </w:rPr>
        <w:t>5</w:t>
      </w:r>
      <w:r w:rsidRPr="00556A0B">
        <w:rPr>
          <w:rFonts w:ascii="宋体" w:hAnsi="宋体" w:cs="宋体" w:hint="eastAsia"/>
          <w:szCs w:val="21"/>
        </w:rPr>
        <w:t>招标范围及要求：</w:t>
      </w:r>
      <w:bookmarkStart w:id="28" w:name="_Hlk20241763"/>
      <w:r w:rsidRPr="00556A0B">
        <w:rPr>
          <w:rFonts w:ascii="宋体" w:hAnsi="宋体" w:cs="宋体" w:hint="eastAsia"/>
          <w:szCs w:val="21"/>
        </w:rPr>
        <w:t>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bookmarkEnd w:id="28"/>
    <w:p w14:paraId="72D549E5"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2.6质量要求：符合国家勘察、设计技术规范、规程和有关技术规定；</w:t>
      </w:r>
    </w:p>
    <w:p w14:paraId="7B80CA7A"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w:t>
      </w:r>
      <w:r w:rsidRPr="00556A0B">
        <w:rPr>
          <w:rFonts w:ascii="宋体" w:hAnsi="宋体" w:cs="宋体"/>
          <w:szCs w:val="21"/>
        </w:rPr>
        <w:t>7</w:t>
      </w:r>
      <w:r w:rsidRPr="00556A0B">
        <w:rPr>
          <w:rFonts w:ascii="宋体" w:hAnsi="宋体" w:cs="宋体" w:hint="eastAsia"/>
          <w:szCs w:val="21"/>
        </w:rPr>
        <w:t>设计周期：合同签订后</w:t>
      </w:r>
      <w:r w:rsidRPr="00556A0B">
        <w:rPr>
          <w:rFonts w:ascii="宋体" w:hAnsi="宋体" w:cs="宋体"/>
          <w:szCs w:val="21"/>
        </w:rPr>
        <w:t>1</w:t>
      </w:r>
      <w:r w:rsidRPr="00556A0B">
        <w:rPr>
          <w:rFonts w:ascii="宋体" w:hAnsi="宋体" w:cs="宋体" w:hint="eastAsia"/>
          <w:szCs w:val="21"/>
        </w:rPr>
        <w:t>0日历天。</w:t>
      </w:r>
    </w:p>
    <w:p w14:paraId="16E4A6EE"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szCs w:val="21"/>
        </w:rPr>
        <w:t>2.8发包</w:t>
      </w:r>
      <w:r w:rsidRPr="00556A0B">
        <w:rPr>
          <w:rFonts w:ascii="宋体" w:hAnsi="宋体" w:cs="宋体" w:hint="eastAsia"/>
          <w:szCs w:val="21"/>
        </w:rPr>
        <w:t>方式：总承包</w:t>
      </w:r>
    </w:p>
    <w:p w14:paraId="5CE4AEA2" w14:textId="06856B60"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2.</w:t>
      </w:r>
      <w:r w:rsidRPr="00556A0B">
        <w:rPr>
          <w:rFonts w:ascii="宋体" w:hAnsi="宋体" w:cs="宋体"/>
          <w:szCs w:val="21"/>
        </w:rPr>
        <w:t>9</w:t>
      </w:r>
      <w:r w:rsidRPr="00556A0B">
        <w:rPr>
          <w:rFonts w:ascii="宋体" w:hAnsi="宋体" w:cs="宋体" w:hint="eastAsia"/>
          <w:szCs w:val="21"/>
        </w:rPr>
        <w:t>标段划分：该项目设计共划分为一个标段；</w:t>
      </w:r>
    </w:p>
    <w:p w14:paraId="4C0C6334" w14:textId="77777777" w:rsidR="00EE675B" w:rsidRPr="00556A0B" w:rsidRDefault="00EE675B" w:rsidP="00556A0B">
      <w:pPr>
        <w:spacing w:line="360" w:lineRule="auto"/>
        <w:rPr>
          <w:rFonts w:ascii="宋体" w:hAnsi="宋体" w:cs="宋体"/>
          <w:b/>
          <w:sz w:val="24"/>
          <w:szCs w:val="24"/>
        </w:rPr>
      </w:pPr>
      <w:r w:rsidRPr="00556A0B">
        <w:rPr>
          <w:rFonts w:ascii="宋体" w:hAnsi="宋体" w:cs="宋体" w:hint="eastAsia"/>
          <w:b/>
          <w:sz w:val="24"/>
          <w:szCs w:val="24"/>
        </w:rPr>
        <w:t>3、投标人资格要求</w:t>
      </w:r>
    </w:p>
    <w:p w14:paraId="1246A061"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3.1投标人须具有中国境内注册的独立法人资格（指营业执照）；</w:t>
      </w:r>
    </w:p>
    <w:p w14:paraId="3A835E96" w14:textId="238FF833"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3.2</w:t>
      </w:r>
      <w:r w:rsidR="00CD5738" w:rsidRPr="00556A0B">
        <w:rPr>
          <w:rFonts w:ascii="宋体" w:hAnsi="宋体" w:cs="宋体" w:hint="eastAsia"/>
          <w:szCs w:val="21"/>
        </w:rPr>
        <w:t>投标人应同时具备国家测绘地理信息局颁发的在有效期内的测绘乙级及以上资质、建设主管部门颁发的农林行业设计乙级（农业综合开发生态工程）及以上资质、水利行业设计丙级及以上资质、工程勘察（具有水文地质勘察）乙级及以上资质</w:t>
      </w:r>
      <w:r w:rsidRPr="00556A0B">
        <w:rPr>
          <w:rFonts w:ascii="宋体" w:hAnsi="宋体" w:cs="宋体" w:hint="eastAsia"/>
          <w:szCs w:val="21"/>
        </w:rPr>
        <w:t>，并在人员、设备、资金等方面具有相应的设计能力；。</w:t>
      </w:r>
    </w:p>
    <w:p w14:paraId="5CD086EB" w14:textId="5102812E"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3.3拟任项目负责人具有</w:t>
      </w:r>
      <w:r w:rsidR="000D5A2D">
        <w:rPr>
          <w:rFonts w:ascii="宋体" w:hAnsi="宋体" w:cs="宋体" w:hint="eastAsia"/>
          <w:szCs w:val="21"/>
        </w:rPr>
        <w:t>相关</w:t>
      </w:r>
      <w:r w:rsidRPr="00556A0B">
        <w:rPr>
          <w:rFonts w:ascii="宋体" w:hAnsi="宋体" w:cs="宋体" w:hint="eastAsia"/>
          <w:szCs w:val="21"/>
        </w:rPr>
        <w:t>专业中级及以上技术职称。</w:t>
      </w:r>
    </w:p>
    <w:p w14:paraId="46D4CAD3" w14:textId="77777777" w:rsidR="00EE675B" w:rsidRPr="00556A0B" w:rsidRDefault="00EE675B" w:rsidP="00556A0B">
      <w:pPr>
        <w:spacing w:line="360" w:lineRule="auto"/>
        <w:ind w:firstLineChars="200" w:firstLine="420"/>
        <w:rPr>
          <w:rFonts w:ascii="宋体" w:hAnsi="宋体" w:cs="宋体"/>
          <w:szCs w:val="21"/>
        </w:rPr>
      </w:pPr>
      <w:r w:rsidRPr="00556A0B">
        <w:rPr>
          <w:rFonts w:ascii="宋体" w:hAnsi="宋体" w:cs="宋体" w:hint="eastAsia"/>
          <w:szCs w:val="21"/>
        </w:rPr>
        <w:t>3.4被授权委托人和拟派项目负责人须为本单位在职员工（须提供社保机构出具的社保证明）；</w:t>
      </w:r>
      <w:r w:rsidRPr="00556A0B">
        <w:rPr>
          <w:rFonts w:ascii="宋体" w:hAnsi="宋体" w:cs="宋体"/>
          <w:szCs w:val="21"/>
        </w:rPr>
        <w:t xml:space="preserve"> </w:t>
      </w:r>
    </w:p>
    <w:p w14:paraId="7FF5A952" w14:textId="53FF9431" w:rsidR="00EE675B" w:rsidRPr="00556A0B" w:rsidRDefault="00EE675B" w:rsidP="00556A0B">
      <w:pPr>
        <w:spacing w:line="360" w:lineRule="auto"/>
        <w:ind w:firstLine="419"/>
        <w:rPr>
          <w:rFonts w:ascii="宋体" w:hAnsi="宋体" w:cs="宋体"/>
          <w:szCs w:val="21"/>
        </w:rPr>
      </w:pPr>
      <w:r w:rsidRPr="00556A0B">
        <w:rPr>
          <w:rFonts w:ascii="宋体" w:hAnsi="宋体" w:cs="宋体" w:hint="eastAsia"/>
          <w:szCs w:val="21"/>
        </w:rPr>
        <w:t>3.</w:t>
      </w:r>
      <w:r w:rsidR="00091C31">
        <w:rPr>
          <w:rFonts w:ascii="宋体" w:hAnsi="宋体" w:cs="宋体"/>
          <w:szCs w:val="21"/>
        </w:rPr>
        <w:t>5</w:t>
      </w:r>
      <w:r w:rsidR="00BA43EA" w:rsidRPr="00556A0B">
        <w:rPr>
          <w:rFonts w:ascii="宋体" w:hAnsi="宋体" w:cs="宋体"/>
          <w:szCs w:val="21"/>
        </w:rPr>
        <w:t xml:space="preserve"> </w:t>
      </w:r>
      <w:r w:rsidR="00BA43EA" w:rsidRPr="00556A0B">
        <w:rPr>
          <w:rFonts w:ascii="宋体" w:hAnsi="宋体" w:cs="宋体" w:hint="eastAsia"/>
          <w:szCs w:val="21"/>
        </w:rPr>
        <w:t>本项目不接受联合体投标。</w:t>
      </w:r>
    </w:p>
    <w:p w14:paraId="22158A0E" w14:textId="1A4FB4E6" w:rsidR="00EE675B" w:rsidRPr="001127FC" w:rsidRDefault="00EE675B" w:rsidP="004B7F80">
      <w:pPr>
        <w:spacing w:line="360" w:lineRule="auto"/>
        <w:rPr>
          <w:rFonts w:ascii="宋体" w:hAnsi="Times New Roman" w:cs="宋体"/>
          <w:b/>
          <w:bCs/>
          <w:kern w:val="0"/>
          <w:sz w:val="28"/>
          <w:szCs w:val="28"/>
        </w:rPr>
      </w:pPr>
      <w:r w:rsidRPr="004B7F80">
        <w:rPr>
          <w:rFonts w:ascii="宋体" w:hAnsi="宋体" w:cs="宋体"/>
          <w:b/>
          <w:sz w:val="24"/>
          <w:szCs w:val="24"/>
        </w:rPr>
        <w:t>4</w:t>
      </w:r>
      <w:r w:rsidR="004B7F80">
        <w:rPr>
          <w:rFonts w:ascii="宋体" w:hAnsi="宋体" w:cs="宋体" w:hint="eastAsia"/>
          <w:b/>
          <w:sz w:val="24"/>
          <w:szCs w:val="24"/>
        </w:rPr>
        <w:t>、</w:t>
      </w:r>
      <w:r w:rsidRPr="004B7F80">
        <w:rPr>
          <w:rFonts w:ascii="宋体" w:hAnsi="宋体" w:cs="宋体" w:hint="eastAsia"/>
          <w:b/>
          <w:sz w:val="24"/>
          <w:szCs w:val="24"/>
        </w:rPr>
        <w:t>网上下载招标文件</w:t>
      </w:r>
    </w:p>
    <w:p w14:paraId="5B8E0E11" w14:textId="6A222EEC" w:rsidR="00350BCD" w:rsidRPr="004B7F80" w:rsidRDefault="00350BCD"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.1</w:t>
      </w:r>
      <w:r w:rsidRPr="004B7F80">
        <w:rPr>
          <w:rFonts w:ascii="宋体" w:hAnsi="宋体" w:cs="宋体" w:hint="eastAsia"/>
          <w:szCs w:val="21"/>
        </w:rPr>
        <w:t>持CA数字认证证书，登录【全国公共资源交易平台（河南省·许昌市）】“系统用户注</w:t>
      </w:r>
      <w:r w:rsidRPr="004B7F80">
        <w:rPr>
          <w:rFonts w:ascii="宋体" w:hAnsi="宋体" w:cs="宋体" w:hint="eastAsia"/>
          <w:szCs w:val="21"/>
        </w:rPr>
        <w:lastRenderedPageBreak/>
        <w:t>册”入口（</w:t>
      </w:r>
      <w:hyperlink r:id="rId8" w:history="1">
        <w:r w:rsidRPr="004B7F80">
          <w:rPr>
            <w:rFonts w:ascii="宋体" w:hAnsi="宋体" w:cs="宋体" w:hint="eastAsia"/>
            <w:color w:val="0000FF"/>
            <w:szCs w:val="21"/>
            <w:u w:val="single"/>
          </w:rPr>
          <w:t>http://221.14.6.70:8088/ggzy/eps/public/RegistAllJcxx.html</w:t>
        </w:r>
      </w:hyperlink>
      <w:r w:rsidRPr="004B7F80">
        <w:rPr>
          <w:rFonts w:ascii="宋体" w:hAnsi="宋体" w:cs="宋体" w:hint="eastAsia"/>
          <w:szCs w:val="21"/>
        </w:rPr>
        <w:t>）进行免费注册登记（详见“常见问题解答-诚信库网上注册相关资料下载”）；</w:t>
      </w:r>
    </w:p>
    <w:p w14:paraId="73BE8155" w14:textId="101CE1A6" w:rsidR="00350BCD" w:rsidRPr="004B7F80" w:rsidRDefault="00350BCD"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4</w:t>
      </w:r>
      <w:r w:rsidRPr="004B7F80">
        <w:rPr>
          <w:rFonts w:ascii="宋体" w:hAnsi="宋体" w:cs="宋体"/>
          <w:szCs w:val="21"/>
        </w:rPr>
        <w:t>.2</w:t>
      </w:r>
      <w:r w:rsidRPr="004B7F80">
        <w:rPr>
          <w:rFonts w:ascii="宋体" w:hAnsi="宋体" w:cs="宋体" w:hint="eastAsia"/>
          <w:szCs w:val="21"/>
        </w:rPr>
        <w:t>在投标截止时间前登录【全国公共资源交易平台（河南省·许昌市）】“投标人/供应商登录”入口（</w:t>
      </w:r>
      <w:hyperlink r:id="rId9" w:history="1">
        <w:r w:rsidRPr="004B7F80">
          <w:rPr>
            <w:rFonts w:ascii="宋体" w:hAnsi="宋体" w:cs="宋体" w:hint="eastAsia"/>
            <w:color w:val="0000FF"/>
            <w:szCs w:val="21"/>
            <w:u w:val="single"/>
          </w:rPr>
          <w:t>http://221.14.6.70:8088/ggzy/</w:t>
        </w:r>
      </w:hyperlink>
      <w:r w:rsidRPr="004B7F80">
        <w:rPr>
          <w:rFonts w:ascii="宋体" w:hAnsi="宋体" w:cs="宋体" w:hint="eastAsia"/>
          <w:szCs w:val="21"/>
        </w:rPr>
        <w:t>）自行下载招标文件（详见“常见问题解答-交易系统操作手册”）。</w:t>
      </w:r>
    </w:p>
    <w:p w14:paraId="072F8A20" w14:textId="77777777" w:rsidR="00EE675B" w:rsidRPr="004B7F80" w:rsidRDefault="00EE675B" w:rsidP="004B7F80">
      <w:pPr>
        <w:spacing w:line="360" w:lineRule="auto"/>
        <w:ind w:firstLineChars="200" w:firstLine="420"/>
        <w:rPr>
          <w:rFonts w:ascii="宋体" w:hAnsi="宋体" w:cs="宋体"/>
          <w:szCs w:val="21"/>
        </w:rPr>
      </w:pPr>
      <w:r w:rsidRPr="004B7F80">
        <w:rPr>
          <w:rFonts w:ascii="宋体" w:hAnsi="宋体" w:cs="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0FA5482F" w14:textId="1E988CFB" w:rsidR="00350BCD" w:rsidRPr="004B7F80" w:rsidRDefault="00EE675B" w:rsidP="004B7F80">
      <w:pPr>
        <w:spacing w:line="360" w:lineRule="auto"/>
        <w:rPr>
          <w:rFonts w:ascii="宋体" w:hAnsi="宋体" w:cs="宋体"/>
          <w:b/>
          <w:sz w:val="24"/>
          <w:szCs w:val="24"/>
        </w:rPr>
      </w:pPr>
      <w:r w:rsidRPr="004B7F80">
        <w:rPr>
          <w:rFonts w:ascii="宋体" w:hAnsi="宋体" w:cs="宋体" w:hint="eastAsia"/>
          <w:b/>
          <w:sz w:val="24"/>
          <w:szCs w:val="24"/>
        </w:rPr>
        <w:t>5</w:t>
      </w:r>
      <w:r w:rsidR="004B7F80" w:rsidRPr="004B7F80">
        <w:rPr>
          <w:rFonts w:ascii="宋体" w:hAnsi="宋体" w:cs="宋体" w:hint="eastAsia"/>
          <w:b/>
          <w:sz w:val="24"/>
          <w:szCs w:val="24"/>
        </w:rPr>
        <w:t>、</w:t>
      </w:r>
      <w:r w:rsidR="00350BCD" w:rsidRPr="004B7F80">
        <w:rPr>
          <w:rFonts w:ascii="宋体" w:hAnsi="宋体" w:cs="宋体" w:hint="eastAsia"/>
          <w:b/>
          <w:sz w:val="24"/>
          <w:szCs w:val="24"/>
        </w:rPr>
        <w:t>招标文件的获取</w:t>
      </w:r>
    </w:p>
    <w:p w14:paraId="09F7BA2D" w14:textId="21308778" w:rsidR="00350BCD" w:rsidRPr="004B7F80" w:rsidRDefault="00350BCD"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5</w:t>
      </w:r>
      <w:r w:rsidRPr="004B7F80">
        <w:rPr>
          <w:rFonts w:ascii="宋体" w:hAnsi="宋体" w:cs="宋体"/>
          <w:szCs w:val="21"/>
        </w:rPr>
        <w:t>.1</w:t>
      </w:r>
      <w:r w:rsidRPr="004B7F80">
        <w:rPr>
          <w:rFonts w:ascii="宋体" w:hAnsi="宋体" w:cs="宋体" w:hint="eastAsia"/>
          <w:szCs w:val="21"/>
        </w:rPr>
        <w:t>招标文件的下载：投标人于投标文件递交截止时间前均可在《全国公共资源交易平台（河南省·许昌市）》自行下载本项目招标文件。</w:t>
      </w:r>
    </w:p>
    <w:p w14:paraId="0C2784E0" w14:textId="1DC424D3" w:rsidR="00350BCD" w:rsidRPr="004B7F80" w:rsidRDefault="00350BCD" w:rsidP="004B7F80">
      <w:pPr>
        <w:widowControl w:val="0"/>
        <w:spacing w:line="360" w:lineRule="auto"/>
        <w:ind w:firstLineChars="100" w:firstLine="210"/>
        <w:jc w:val="both"/>
        <w:rPr>
          <w:rFonts w:ascii="宋体" w:hAnsi="宋体" w:cs="宋体"/>
          <w:szCs w:val="21"/>
        </w:rPr>
      </w:pPr>
      <w:r w:rsidRPr="004B7F80">
        <w:rPr>
          <w:rFonts w:ascii="宋体" w:hAnsi="宋体" w:cs="宋体" w:hint="eastAsia"/>
          <w:szCs w:val="21"/>
        </w:rPr>
        <w:t xml:space="preserve">  5</w:t>
      </w:r>
      <w:r w:rsidRPr="004B7F80">
        <w:rPr>
          <w:rFonts w:ascii="宋体" w:hAnsi="宋体" w:cs="宋体"/>
          <w:szCs w:val="21"/>
        </w:rPr>
        <w:t>.2</w:t>
      </w:r>
      <w:r w:rsidRPr="004B7F80">
        <w:rPr>
          <w:rFonts w:ascii="宋体" w:hAnsi="宋体" w:cs="宋体" w:hint="eastAsia"/>
          <w:szCs w:val="21"/>
        </w:rPr>
        <w:t>招标文件每套售价500元，于提交纸质投标文件时缴纳给招标代理机构，售后不退。</w:t>
      </w:r>
    </w:p>
    <w:p w14:paraId="6BC6F133" w14:textId="7C776E42" w:rsidR="00350BCD" w:rsidRPr="004B7F80" w:rsidRDefault="009B0F7B" w:rsidP="004B7F80">
      <w:pPr>
        <w:spacing w:line="360" w:lineRule="auto"/>
        <w:rPr>
          <w:rFonts w:ascii="宋体" w:hAnsi="宋体" w:cs="宋体"/>
          <w:b/>
          <w:sz w:val="24"/>
          <w:szCs w:val="24"/>
        </w:rPr>
      </w:pPr>
      <w:r w:rsidRPr="004B7F80">
        <w:rPr>
          <w:rFonts w:ascii="宋体" w:hAnsi="宋体" w:cs="宋体" w:hint="eastAsia"/>
          <w:b/>
          <w:sz w:val="24"/>
          <w:szCs w:val="24"/>
        </w:rPr>
        <w:t>6</w:t>
      </w:r>
      <w:r w:rsidR="00350BCD" w:rsidRPr="004B7F80">
        <w:rPr>
          <w:rFonts w:ascii="宋体" w:hAnsi="宋体" w:cs="宋体" w:hint="eastAsia"/>
          <w:b/>
          <w:sz w:val="24"/>
          <w:szCs w:val="24"/>
        </w:rPr>
        <w:t>、投标文件的递交</w:t>
      </w:r>
    </w:p>
    <w:p w14:paraId="4A202E95" w14:textId="03CB0215" w:rsidR="00350BCD" w:rsidRPr="004B7F80" w:rsidRDefault="009B0F7B"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.1</w:t>
      </w:r>
      <w:r w:rsidR="00350BCD" w:rsidRPr="004B7F80">
        <w:rPr>
          <w:rFonts w:ascii="宋体" w:hAnsi="宋体" w:cs="宋体" w:hint="eastAsia"/>
          <w:szCs w:val="21"/>
        </w:rPr>
        <w:t>本项目为全流程电子化交易项目，须提交电子投标文件和纸质投标文件（正本1份、副本</w:t>
      </w:r>
      <w:r w:rsidRPr="004B7F80">
        <w:rPr>
          <w:rFonts w:ascii="宋体" w:hAnsi="宋体" w:cs="宋体"/>
          <w:szCs w:val="21"/>
        </w:rPr>
        <w:t>4</w:t>
      </w:r>
      <w:r w:rsidR="00350BCD" w:rsidRPr="004B7F80">
        <w:rPr>
          <w:rFonts w:ascii="宋体" w:hAnsi="宋体" w:cs="宋体" w:hint="eastAsia"/>
          <w:szCs w:val="21"/>
        </w:rPr>
        <w:t>份）；</w:t>
      </w:r>
    </w:p>
    <w:p w14:paraId="4FA7EA1D" w14:textId="5FD75B47" w:rsidR="00350BCD" w:rsidRPr="004B7F80" w:rsidRDefault="009B0F7B" w:rsidP="004B7F80">
      <w:pPr>
        <w:widowControl w:val="0"/>
        <w:spacing w:line="360" w:lineRule="auto"/>
        <w:ind w:firstLineChars="200" w:firstLine="420"/>
        <w:jc w:val="both"/>
        <w:rPr>
          <w:rFonts w:ascii="宋体" w:hAnsi="宋体" w:cs="宋体"/>
          <w:szCs w:val="21"/>
        </w:rPr>
      </w:pPr>
      <w:r w:rsidRPr="00B577CA">
        <w:rPr>
          <w:rFonts w:ascii="宋体" w:hAnsi="宋体" w:cs="宋体" w:hint="eastAsia"/>
          <w:szCs w:val="21"/>
        </w:rPr>
        <w:t>6</w:t>
      </w:r>
      <w:r w:rsidRPr="00B577CA">
        <w:rPr>
          <w:rFonts w:ascii="宋体" w:hAnsi="宋体" w:cs="宋体"/>
          <w:szCs w:val="21"/>
        </w:rPr>
        <w:t>.2</w:t>
      </w:r>
      <w:r w:rsidR="00350BCD" w:rsidRPr="00B577CA">
        <w:rPr>
          <w:rFonts w:ascii="宋体" w:hAnsi="宋体" w:cs="宋体" w:hint="eastAsia"/>
          <w:szCs w:val="21"/>
        </w:rPr>
        <w:t xml:space="preserve"> 投标文件提交的截止时间及开标时间：2019年</w:t>
      </w:r>
      <w:r w:rsidRPr="00B577CA">
        <w:rPr>
          <w:rFonts w:ascii="宋体" w:hAnsi="宋体" w:cs="宋体"/>
          <w:szCs w:val="21"/>
        </w:rPr>
        <w:t>10</w:t>
      </w:r>
      <w:r w:rsidR="00350BCD" w:rsidRPr="00B577CA">
        <w:rPr>
          <w:rFonts w:ascii="宋体" w:hAnsi="宋体" w:cs="宋体" w:hint="eastAsia"/>
          <w:szCs w:val="21"/>
        </w:rPr>
        <w:t>月</w:t>
      </w:r>
      <w:r w:rsidR="00064DED" w:rsidRPr="00B577CA">
        <w:rPr>
          <w:rFonts w:ascii="宋体" w:hAnsi="宋体" w:cs="宋体"/>
          <w:szCs w:val="21"/>
        </w:rPr>
        <w:t>25</w:t>
      </w:r>
      <w:r w:rsidR="00350BCD" w:rsidRPr="00B577CA">
        <w:rPr>
          <w:rFonts w:ascii="宋体" w:hAnsi="宋体" w:cs="宋体" w:hint="eastAsia"/>
          <w:szCs w:val="21"/>
        </w:rPr>
        <w:t>日</w:t>
      </w:r>
      <w:r w:rsidR="00064DED" w:rsidRPr="00B577CA">
        <w:rPr>
          <w:rFonts w:ascii="宋体" w:hAnsi="宋体" w:cs="宋体"/>
          <w:szCs w:val="21"/>
        </w:rPr>
        <w:t>09</w:t>
      </w:r>
      <w:r w:rsidR="00064DED" w:rsidRPr="00B577CA">
        <w:rPr>
          <w:rFonts w:ascii="宋体" w:hAnsi="宋体" w:cs="宋体" w:hint="eastAsia"/>
          <w:szCs w:val="21"/>
        </w:rPr>
        <w:t>时</w:t>
      </w:r>
      <w:r w:rsidR="00350BCD" w:rsidRPr="00B577CA">
        <w:rPr>
          <w:rFonts w:ascii="宋体" w:hAnsi="宋体" w:cs="宋体" w:hint="eastAsia"/>
          <w:szCs w:val="21"/>
        </w:rPr>
        <w:t>30分；</w:t>
      </w:r>
    </w:p>
    <w:p w14:paraId="77CD2828" w14:textId="54CA0BB6" w:rsidR="00350BCD" w:rsidRPr="004B7F80" w:rsidRDefault="009B0F7B"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.3</w:t>
      </w:r>
      <w:r w:rsidR="00350BCD" w:rsidRPr="004B7F80">
        <w:rPr>
          <w:rFonts w:ascii="宋体" w:hAnsi="宋体" w:cs="宋体" w:hint="eastAsia"/>
          <w:szCs w:val="21"/>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148A8DA1" w14:textId="6020E365" w:rsidR="00350BCD" w:rsidRPr="004B7F80" w:rsidRDefault="009B0F7B"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.4</w:t>
      </w:r>
      <w:r w:rsidR="00350BCD" w:rsidRPr="004B7F80">
        <w:rPr>
          <w:rFonts w:ascii="宋体" w:hAnsi="宋体" w:cs="宋体" w:hint="eastAsia"/>
          <w:szCs w:val="21"/>
        </w:rPr>
        <w:t>纸质投标文件提交地点：禹州市公共资源交易中心开标</w:t>
      </w:r>
      <w:r w:rsidRPr="004B7F80">
        <w:rPr>
          <w:rFonts w:ascii="宋体" w:hAnsi="宋体" w:cs="宋体" w:hint="eastAsia"/>
          <w:szCs w:val="21"/>
        </w:rPr>
        <w:t>一</w:t>
      </w:r>
      <w:r w:rsidR="00350BCD" w:rsidRPr="004B7F80">
        <w:rPr>
          <w:rFonts w:ascii="宋体" w:hAnsi="宋体" w:cs="宋体" w:hint="eastAsia"/>
          <w:szCs w:val="21"/>
        </w:rPr>
        <w:t>室（禹州市行政服务中心楼9楼）；</w:t>
      </w:r>
    </w:p>
    <w:p w14:paraId="22682026" w14:textId="349A9704" w:rsidR="00350BCD" w:rsidRPr="004B7F80" w:rsidRDefault="009B0F7B"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.5</w:t>
      </w:r>
      <w:r w:rsidR="00350BCD" w:rsidRPr="004B7F80">
        <w:rPr>
          <w:rFonts w:ascii="宋体" w:hAnsi="宋体" w:cs="宋体" w:hint="eastAsia"/>
          <w:szCs w:val="21"/>
        </w:rPr>
        <w:t>未通过《全国公共资源交易平台(河南省·许昌市)》公共资源交易系统下载招标文件的投标人，其投标文件将拒收；</w:t>
      </w:r>
    </w:p>
    <w:p w14:paraId="0FA6104C" w14:textId="1B2C896D" w:rsidR="00350BCD" w:rsidRPr="004B7F80" w:rsidRDefault="009B0F7B"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6</w:t>
      </w:r>
      <w:r w:rsidRPr="004B7F80">
        <w:rPr>
          <w:rFonts w:ascii="宋体" w:hAnsi="宋体" w:cs="宋体"/>
          <w:szCs w:val="21"/>
        </w:rPr>
        <w:t>.6</w:t>
      </w:r>
      <w:r w:rsidR="00350BCD" w:rsidRPr="004B7F80">
        <w:rPr>
          <w:rFonts w:ascii="宋体" w:hAnsi="宋体" w:cs="宋体" w:hint="eastAsia"/>
          <w:szCs w:val="21"/>
        </w:rPr>
        <w:t>逾期送达的或者未送达指定地点的纸质投标文件、及仅提供纸质投标文件的，招标人不予受理。</w:t>
      </w:r>
    </w:p>
    <w:p w14:paraId="70CBF9D1" w14:textId="32C6784C" w:rsidR="00350BCD" w:rsidRPr="0079510C" w:rsidRDefault="009B0F7B" w:rsidP="004B7F80">
      <w:pPr>
        <w:widowControl w:val="0"/>
        <w:spacing w:line="360" w:lineRule="auto"/>
        <w:jc w:val="both"/>
        <w:rPr>
          <w:rFonts w:ascii="宋体" w:hAnsi="宋体" w:cs="宋体"/>
          <w:b/>
          <w:sz w:val="24"/>
          <w:szCs w:val="24"/>
        </w:rPr>
      </w:pPr>
      <w:r w:rsidRPr="0079510C">
        <w:rPr>
          <w:rFonts w:ascii="宋体" w:hAnsi="宋体" w:cs="宋体" w:hint="eastAsia"/>
          <w:b/>
          <w:sz w:val="24"/>
          <w:szCs w:val="24"/>
        </w:rPr>
        <w:t>7</w:t>
      </w:r>
      <w:r w:rsidR="00350BCD" w:rsidRPr="0079510C">
        <w:rPr>
          <w:rFonts w:ascii="宋体" w:hAnsi="宋体" w:cs="宋体" w:hint="eastAsia"/>
          <w:b/>
          <w:sz w:val="24"/>
          <w:szCs w:val="24"/>
        </w:rPr>
        <w:t>、发布公告的媒介</w:t>
      </w:r>
    </w:p>
    <w:p w14:paraId="5C3BA855" w14:textId="77777777" w:rsidR="00350BCD" w:rsidRPr="004B7F80" w:rsidRDefault="00350BCD" w:rsidP="004B7F80">
      <w:pPr>
        <w:widowControl w:val="0"/>
        <w:spacing w:line="360" w:lineRule="auto"/>
        <w:ind w:firstLineChars="200" w:firstLine="420"/>
        <w:jc w:val="both"/>
        <w:rPr>
          <w:rFonts w:ascii="宋体" w:hAnsi="宋体" w:cs="宋体"/>
          <w:szCs w:val="21"/>
        </w:rPr>
      </w:pPr>
      <w:r w:rsidRPr="004B7F80">
        <w:rPr>
          <w:rFonts w:ascii="宋体" w:hAnsi="宋体" w:cs="宋体" w:hint="eastAsia"/>
          <w:szCs w:val="21"/>
        </w:rPr>
        <w:t>本公告同时在《全国公共资源交易平台(河南省</w:t>
      </w:r>
      <w:r w:rsidRPr="004B7F80">
        <w:rPr>
          <w:rFonts w:ascii="Segoe UI Emoji" w:hAnsi="Segoe UI Emoji" w:cs="Segoe UI Emoji"/>
          <w:szCs w:val="21"/>
        </w:rPr>
        <w:t>▪</w:t>
      </w:r>
      <w:r w:rsidRPr="004B7F80">
        <w:rPr>
          <w:rFonts w:ascii="宋体" w:hAnsi="宋体" w:cs="宋体" w:hint="eastAsia"/>
          <w:szCs w:val="21"/>
        </w:rPr>
        <w:t>许昌市)》 、《河南省电子招标投标公共服务平台》上发布。</w:t>
      </w:r>
    </w:p>
    <w:p w14:paraId="77B5A3CF" w14:textId="650B819C" w:rsidR="00350BCD" w:rsidRPr="004B7F80" w:rsidRDefault="009B0F7B" w:rsidP="004B7F80">
      <w:pPr>
        <w:widowControl w:val="0"/>
        <w:spacing w:line="360" w:lineRule="auto"/>
        <w:jc w:val="both"/>
        <w:rPr>
          <w:rFonts w:ascii="宋体" w:hAnsi="宋体" w:cs="宋体"/>
          <w:b/>
          <w:bCs/>
          <w:kern w:val="0"/>
          <w:szCs w:val="21"/>
        </w:rPr>
      </w:pPr>
      <w:r w:rsidRPr="004B7F80">
        <w:rPr>
          <w:rFonts w:ascii="宋体" w:hAnsi="宋体" w:cs="宋体" w:hint="eastAsia"/>
          <w:b/>
          <w:bCs/>
          <w:kern w:val="0"/>
          <w:szCs w:val="21"/>
        </w:rPr>
        <w:t>8</w:t>
      </w:r>
      <w:r w:rsidR="00350BCD" w:rsidRPr="004B7F80">
        <w:rPr>
          <w:rFonts w:ascii="宋体" w:hAnsi="宋体" w:cs="宋体" w:hint="eastAsia"/>
          <w:b/>
          <w:bCs/>
          <w:kern w:val="0"/>
          <w:szCs w:val="21"/>
        </w:rPr>
        <w:t>、联系方式</w:t>
      </w:r>
    </w:p>
    <w:p w14:paraId="08CC8C58" w14:textId="05638B2E"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招标人：禹州市</w:t>
      </w:r>
      <w:r w:rsidR="009B0F7B" w:rsidRPr="004B7F80">
        <w:rPr>
          <w:rFonts w:ascii="宋体" w:hAnsi="宋体" w:cs="宋体" w:hint="eastAsia"/>
          <w:szCs w:val="21"/>
        </w:rPr>
        <w:t>农业农村局</w:t>
      </w:r>
      <w:r w:rsidRPr="004B7F80">
        <w:rPr>
          <w:rFonts w:ascii="宋体" w:hAnsi="宋体" w:cs="宋体" w:hint="eastAsia"/>
          <w:szCs w:val="21"/>
        </w:rPr>
        <w:t xml:space="preserve">                    </w:t>
      </w:r>
    </w:p>
    <w:p w14:paraId="2A30CBBC" w14:textId="6B38CE60"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联系人地址：</w:t>
      </w:r>
      <w:r w:rsidR="009B0F7B" w:rsidRPr="004B7F80">
        <w:rPr>
          <w:rFonts w:ascii="宋体" w:hAnsi="宋体" w:cs="宋体" w:hint="eastAsia"/>
          <w:szCs w:val="21"/>
        </w:rPr>
        <w:t>禹州市画圣路北段</w:t>
      </w:r>
      <w:r w:rsidRPr="004B7F80">
        <w:rPr>
          <w:rFonts w:ascii="宋体" w:hAnsi="宋体" w:cs="宋体" w:hint="eastAsia"/>
          <w:szCs w:val="21"/>
        </w:rPr>
        <w:t xml:space="preserve">             </w:t>
      </w:r>
    </w:p>
    <w:p w14:paraId="2D04B4E1" w14:textId="045ACC74"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联系人：</w:t>
      </w:r>
      <w:r w:rsidR="009B0F7B" w:rsidRPr="004B7F80">
        <w:rPr>
          <w:rFonts w:ascii="宋体" w:hAnsi="宋体" w:cs="宋体" w:hint="eastAsia"/>
          <w:szCs w:val="21"/>
        </w:rPr>
        <w:t>和先生</w:t>
      </w:r>
      <w:r w:rsidRPr="004B7F80">
        <w:rPr>
          <w:rFonts w:ascii="宋体" w:hAnsi="宋体" w:cs="宋体" w:hint="eastAsia"/>
          <w:szCs w:val="21"/>
        </w:rPr>
        <w:t xml:space="preserve"> </w:t>
      </w:r>
    </w:p>
    <w:p w14:paraId="289BDD74" w14:textId="080BD484"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w:t>
      </w:r>
      <w:r w:rsidR="0013389C">
        <w:rPr>
          <w:rFonts w:ascii="宋体" w:hAnsi="宋体" w:cs="宋体"/>
          <w:szCs w:val="21"/>
        </w:rPr>
        <w:t>8609621</w:t>
      </w:r>
      <w:r w:rsidR="009B0F7B" w:rsidRPr="004B7F80">
        <w:rPr>
          <w:rFonts w:ascii="宋体" w:hAnsi="宋体" w:cs="宋体"/>
          <w:szCs w:val="21"/>
        </w:rPr>
        <w:t xml:space="preserve">  </w:t>
      </w:r>
      <w:r w:rsidRPr="004B7F80">
        <w:rPr>
          <w:rFonts w:ascii="宋体" w:hAnsi="宋体" w:cs="宋体"/>
          <w:szCs w:val="21"/>
        </w:rPr>
        <w:t xml:space="preserve">  </w:t>
      </w:r>
    </w:p>
    <w:p w14:paraId="7E8B6A14" w14:textId="77777777"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招标代理机构：河南大河招标有限公司</w:t>
      </w:r>
    </w:p>
    <w:p w14:paraId="45717149" w14:textId="54F37D5F"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lastRenderedPageBreak/>
        <w:t>联系人：</w:t>
      </w:r>
      <w:r w:rsidR="00B6602B">
        <w:rPr>
          <w:rFonts w:ascii="宋体" w:hAnsi="宋体" w:cs="宋体" w:hint="eastAsia"/>
          <w:szCs w:val="21"/>
        </w:rPr>
        <w:t>张</w:t>
      </w:r>
      <w:r w:rsidRPr="004B7F80">
        <w:rPr>
          <w:rFonts w:ascii="宋体" w:hAnsi="宋体" w:cs="宋体" w:hint="eastAsia"/>
          <w:szCs w:val="21"/>
        </w:rPr>
        <w:t>先生</w:t>
      </w:r>
    </w:p>
    <w:p w14:paraId="2C13C647" w14:textId="77777777"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联系电话：0374-8235388</w:t>
      </w:r>
    </w:p>
    <w:p w14:paraId="0DAA5395" w14:textId="6D5E86CC"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监督单位：</w:t>
      </w:r>
      <w:r w:rsidR="009B0F7B" w:rsidRPr="004B7F80">
        <w:rPr>
          <w:rFonts w:ascii="宋体" w:hAnsi="宋体" w:cs="宋体" w:hint="eastAsia"/>
          <w:szCs w:val="21"/>
        </w:rPr>
        <w:t>禹州市农业农村局监察室</w:t>
      </w:r>
    </w:p>
    <w:p w14:paraId="5A554109" w14:textId="17B74C8F" w:rsidR="00EE675B" w:rsidRPr="004B7F80" w:rsidRDefault="00EE675B" w:rsidP="004B7F80">
      <w:pPr>
        <w:spacing w:line="360" w:lineRule="auto"/>
        <w:ind w:rightChars="-50" w:right="-105" w:firstLineChars="200" w:firstLine="420"/>
        <w:rPr>
          <w:rFonts w:ascii="宋体" w:hAnsi="宋体" w:cs="宋体"/>
          <w:szCs w:val="21"/>
        </w:rPr>
      </w:pPr>
      <w:r w:rsidRPr="004B7F80">
        <w:rPr>
          <w:rFonts w:ascii="宋体" w:hAnsi="宋体" w:cs="宋体" w:hint="eastAsia"/>
          <w:szCs w:val="21"/>
        </w:rPr>
        <w:t>监督电话：</w:t>
      </w:r>
      <w:r w:rsidRPr="004B7F80">
        <w:rPr>
          <w:rFonts w:ascii="宋体" w:hAnsi="宋体" w:cs="宋体"/>
          <w:szCs w:val="21"/>
        </w:rPr>
        <w:t>0374-</w:t>
      </w:r>
      <w:r w:rsidR="009B0F7B" w:rsidRPr="004B7F80">
        <w:rPr>
          <w:rFonts w:ascii="宋体" w:hAnsi="宋体" w:cs="宋体"/>
          <w:szCs w:val="21"/>
        </w:rPr>
        <w:t xml:space="preserve"> </w:t>
      </w:r>
      <w:r w:rsidR="0013389C">
        <w:rPr>
          <w:rFonts w:ascii="宋体" w:hAnsi="宋体" w:cs="宋体"/>
          <w:szCs w:val="21"/>
        </w:rPr>
        <w:t>8609610</w:t>
      </w:r>
    </w:p>
    <w:bookmarkEnd w:id="27"/>
    <w:p w14:paraId="13ACE22B" w14:textId="375EF1F8" w:rsidR="00EE675B" w:rsidRPr="004B7F80" w:rsidRDefault="00EE675B" w:rsidP="004B7F80">
      <w:pPr>
        <w:widowControl w:val="0"/>
        <w:spacing w:line="360" w:lineRule="auto"/>
        <w:jc w:val="both"/>
        <w:rPr>
          <w:rFonts w:ascii="宋体" w:hAnsi="宋体" w:cs="宋体"/>
          <w:szCs w:val="21"/>
        </w:rPr>
      </w:pPr>
    </w:p>
    <w:p w14:paraId="344DE4EB" w14:textId="77777777" w:rsidR="00543A57" w:rsidRPr="00543A57" w:rsidRDefault="00543A57" w:rsidP="00543A57">
      <w:pPr>
        <w:widowControl w:val="0"/>
        <w:spacing w:line="434" w:lineRule="exact"/>
        <w:ind w:firstLineChars="200" w:firstLine="422"/>
        <w:jc w:val="both"/>
        <w:rPr>
          <w:rFonts w:hAnsi="宋体"/>
          <w:szCs w:val="21"/>
        </w:rPr>
      </w:pPr>
      <w:r w:rsidRPr="00543A57">
        <w:rPr>
          <w:rFonts w:hAnsi="宋体" w:hint="eastAsia"/>
          <w:b/>
          <w:bCs/>
          <w:szCs w:val="21"/>
        </w:rPr>
        <w:t>温馨提示：</w:t>
      </w:r>
    </w:p>
    <w:p w14:paraId="2B53DF84"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hint="eastAsia"/>
          <w:b/>
          <w:bCs/>
          <w:szCs w:val="21"/>
        </w:rPr>
        <w:t>本项目为全流程电子化交易项目，请认真阅读招标文件，并注意以下事项。</w:t>
      </w:r>
    </w:p>
    <w:p w14:paraId="4BB2A41E"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b/>
          <w:bCs/>
          <w:szCs w:val="21"/>
        </w:rPr>
        <w:t>1.</w:t>
      </w:r>
      <w:r w:rsidRPr="00543A57">
        <w:rPr>
          <w:rFonts w:hAnsi="宋体" w:hint="eastAsia"/>
          <w:b/>
          <w:bCs/>
          <w:szCs w:val="21"/>
        </w:rPr>
        <w:t>投标人应按招标文件规定下载、编制、提交电子投标文件和纸质投标文件。开、评标现场不接受投标人递交的电子投标文件和纸质投标文件以外的其他资料。</w:t>
      </w:r>
    </w:p>
    <w:p w14:paraId="1F4EF296"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b/>
          <w:bCs/>
          <w:szCs w:val="21"/>
        </w:rPr>
        <w:t>2.</w:t>
      </w:r>
      <w:r w:rsidRPr="00543A57">
        <w:rPr>
          <w:rFonts w:hAnsi="宋体" w:hint="eastAsia"/>
          <w:b/>
          <w:bCs/>
          <w:szCs w:val="21"/>
        </w:rPr>
        <w:t>电子文件下载、制作、提交期间和开标（电子投标文件的解密）环节，投标人须使用</w:t>
      </w:r>
      <w:r w:rsidRPr="00543A57">
        <w:rPr>
          <w:rFonts w:hAnsi="宋体"/>
          <w:b/>
          <w:bCs/>
          <w:szCs w:val="21"/>
        </w:rPr>
        <w:t>CA</w:t>
      </w:r>
      <w:r w:rsidRPr="00543A57">
        <w:rPr>
          <w:rFonts w:hAnsi="宋体" w:hint="eastAsia"/>
          <w:b/>
          <w:bCs/>
          <w:szCs w:val="21"/>
        </w:rPr>
        <w:t>数字证书（证书须在有效期内）。</w:t>
      </w:r>
    </w:p>
    <w:p w14:paraId="32BD163F"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b/>
          <w:bCs/>
          <w:szCs w:val="21"/>
        </w:rPr>
        <w:t>3.</w:t>
      </w:r>
      <w:r w:rsidRPr="00543A57">
        <w:rPr>
          <w:rFonts w:hAnsi="宋体" w:hint="eastAsia"/>
          <w:b/>
          <w:bCs/>
          <w:szCs w:val="21"/>
        </w:rPr>
        <w:t>电子投标文件的制作</w:t>
      </w:r>
    </w:p>
    <w:p w14:paraId="1B0B39BE"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 xml:space="preserve">3.1 </w:t>
      </w:r>
      <w:r w:rsidRPr="00543A57">
        <w:rPr>
          <w:rFonts w:hAnsi="宋体" w:hint="eastAsia"/>
          <w:szCs w:val="21"/>
        </w:rPr>
        <w:t>投标人登录【全国公共资源交易平台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10" w:history="1">
        <w:r w:rsidRPr="00543A57">
          <w:rPr>
            <w:rFonts w:hAnsi="宋体"/>
            <w:color w:val="000000"/>
            <w:szCs w:val="21"/>
          </w:rPr>
          <w:t>http://221.14.6.70:8088/ggzy/</w:t>
        </w:r>
      </w:hyperlink>
      <w:r w:rsidRPr="00543A57">
        <w:rPr>
          <w:rFonts w:hAnsi="宋体" w:hint="eastAsia"/>
          <w:szCs w:val="21"/>
        </w:rPr>
        <w:t>）下载“许昌投标文件制作系统</w:t>
      </w:r>
      <w:r w:rsidRPr="00543A57">
        <w:rPr>
          <w:rFonts w:hAnsi="宋体"/>
          <w:szCs w:val="21"/>
        </w:rPr>
        <w:t>SEARUN V1.0</w:t>
      </w:r>
      <w:r w:rsidRPr="00543A57">
        <w:rPr>
          <w:rFonts w:hAnsi="宋体" w:hint="eastAsia"/>
          <w:szCs w:val="21"/>
        </w:rPr>
        <w:t>”，按招标文件要求制作电子投标文件。</w:t>
      </w:r>
    </w:p>
    <w:p w14:paraId="18B2F31C"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hint="eastAsia"/>
          <w:szCs w:val="21"/>
        </w:rPr>
        <w:t>电子投标文件的制作，参考【全国公共资源交易平台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】公共资源交易系统——组件下载——交易系统操作手册（投标人、供应商）。</w:t>
      </w:r>
    </w:p>
    <w:p w14:paraId="24253EC8"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 xml:space="preserve">3.2 </w:t>
      </w:r>
      <w:r w:rsidRPr="00543A57">
        <w:rPr>
          <w:rFonts w:hAnsi="宋体" w:hint="eastAsia"/>
          <w:szCs w:val="21"/>
        </w:rPr>
        <w:t>投标人须将招标文件要求的资质、业绩、荣誉及相关人员证明材料等资料原件扫描件（或图片）制作到所提交的电子投标文件中。</w:t>
      </w:r>
    </w:p>
    <w:p w14:paraId="43E64EAE"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3.3</w:t>
      </w:r>
      <w:r w:rsidRPr="00543A57">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14:paraId="756542BF"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hint="eastAsia"/>
          <w:szCs w:val="21"/>
        </w:rPr>
        <w:t>一个标段对应生成一个文件夹（</w:t>
      </w:r>
      <w:r w:rsidRPr="00543A57">
        <w:rPr>
          <w:rFonts w:hAnsi="宋体"/>
          <w:szCs w:val="21"/>
        </w:rPr>
        <w:t>xxxx</w:t>
      </w:r>
      <w:r w:rsidRPr="00543A57">
        <w:rPr>
          <w:rFonts w:hAnsi="宋体" w:hint="eastAsia"/>
          <w:szCs w:val="21"/>
        </w:rPr>
        <w:t>项目</w:t>
      </w:r>
      <w:r w:rsidRPr="00543A57">
        <w:rPr>
          <w:rFonts w:hAnsi="宋体"/>
          <w:szCs w:val="21"/>
        </w:rPr>
        <w:t>xx</w:t>
      </w:r>
      <w:r w:rsidRPr="00543A57">
        <w:rPr>
          <w:rFonts w:hAnsi="宋体" w:hint="eastAsia"/>
          <w:szCs w:val="21"/>
        </w:rPr>
        <w:t>标段）</w:t>
      </w:r>
      <w:r w:rsidRPr="00543A57">
        <w:rPr>
          <w:rFonts w:hAnsi="宋体"/>
          <w:szCs w:val="21"/>
        </w:rPr>
        <w:t xml:space="preserve">, </w:t>
      </w:r>
      <w:r w:rsidRPr="00543A57">
        <w:rPr>
          <w:rFonts w:hAnsi="宋体" w:hint="eastAsia"/>
          <w:szCs w:val="21"/>
        </w:rPr>
        <w:t>其中包含</w:t>
      </w:r>
      <w:r w:rsidRPr="00543A57">
        <w:rPr>
          <w:rFonts w:hAnsi="宋体"/>
          <w:szCs w:val="21"/>
        </w:rPr>
        <w:t>2</w:t>
      </w:r>
      <w:r w:rsidRPr="00543A57">
        <w:rPr>
          <w:rFonts w:hAnsi="宋体" w:hint="eastAsia"/>
          <w:szCs w:val="21"/>
        </w:rPr>
        <w:t>个文件和</w:t>
      </w:r>
      <w:r w:rsidRPr="00543A57">
        <w:rPr>
          <w:rFonts w:hAnsi="宋体"/>
          <w:szCs w:val="21"/>
        </w:rPr>
        <w:t>1</w:t>
      </w:r>
      <w:r w:rsidRPr="00543A57">
        <w:rPr>
          <w:rFonts w:hAnsi="宋体" w:hint="eastAsia"/>
          <w:szCs w:val="21"/>
        </w:rPr>
        <w:t>个文件夹。后缀名为“</w:t>
      </w:r>
      <w:r w:rsidRPr="00543A57">
        <w:rPr>
          <w:rFonts w:hAnsi="宋体"/>
          <w:szCs w:val="21"/>
        </w:rPr>
        <w:t>.file</w:t>
      </w:r>
      <w:r w:rsidRPr="00543A57">
        <w:rPr>
          <w:rFonts w:hAnsi="宋体" w:hint="eastAsia"/>
          <w:szCs w:val="21"/>
        </w:rPr>
        <w:t>”的文件用于电子投标使用，后缀名为“</w:t>
      </w:r>
      <w:r w:rsidRPr="00543A57">
        <w:rPr>
          <w:rFonts w:hAnsi="宋体"/>
          <w:szCs w:val="21"/>
        </w:rPr>
        <w:t>.PDF</w:t>
      </w:r>
      <w:r w:rsidRPr="00543A57">
        <w:rPr>
          <w:rFonts w:hAnsi="宋体" w:hint="eastAsia"/>
          <w:szCs w:val="21"/>
        </w:rPr>
        <w:t>”的文件用于打印纸质投标文件，“备份文件夹”使用电子介质存储，供开标现场备用。</w:t>
      </w:r>
    </w:p>
    <w:p w14:paraId="48BE9BE9"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b/>
          <w:bCs/>
          <w:szCs w:val="21"/>
        </w:rPr>
        <w:t>4.</w:t>
      </w:r>
      <w:r w:rsidRPr="00543A57">
        <w:rPr>
          <w:rFonts w:hAnsi="宋体" w:hint="eastAsia"/>
          <w:b/>
          <w:bCs/>
          <w:szCs w:val="21"/>
        </w:rPr>
        <w:t>电子投标文件的提交</w:t>
      </w:r>
    </w:p>
    <w:p w14:paraId="537023AB"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4.1</w:t>
      </w:r>
      <w:r w:rsidRPr="00543A57">
        <w:rPr>
          <w:rFonts w:hAnsi="宋体" w:hint="eastAsia"/>
          <w:szCs w:val="21"/>
        </w:rPr>
        <w:t>电子投标文件应在招标文件规定的投标文件提交截止时间（开标时间）之前成功提交至【全国公共资源交易平台</w:t>
      </w:r>
      <w:r w:rsidRPr="00543A57">
        <w:rPr>
          <w:rFonts w:hAnsi="宋体"/>
          <w:szCs w:val="21"/>
        </w:rPr>
        <w:t>(</w:t>
      </w:r>
      <w:r w:rsidRPr="00543A57">
        <w:rPr>
          <w:rFonts w:hAnsi="宋体" w:hint="eastAsia"/>
          <w:szCs w:val="21"/>
        </w:rPr>
        <w:t>河南省</w:t>
      </w:r>
      <w:r w:rsidRPr="00543A57">
        <w:rPr>
          <w:rFonts w:ascii="MS Mincho" w:eastAsia="MS Mincho" w:hAnsi="MS Mincho" w:cs="MS Mincho" w:hint="eastAsia"/>
          <w:szCs w:val="21"/>
        </w:rPr>
        <w:t>▪</w:t>
      </w:r>
      <w:r w:rsidRPr="00543A57">
        <w:rPr>
          <w:rFonts w:hAnsi="宋体" w:hint="eastAsia"/>
          <w:szCs w:val="21"/>
        </w:rPr>
        <w:t>许昌市</w:t>
      </w:r>
      <w:r w:rsidRPr="00543A57">
        <w:rPr>
          <w:rFonts w:hAnsi="宋体"/>
          <w:szCs w:val="21"/>
        </w:rPr>
        <w:t>)</w:t>
      </w:r>
      <w:r w:rsidRPr="00543A57">
        <w:rPr>
          <w:rFonts w:hAnsi="宋体" w:hint="eastAsia"/>
          <w:szCs w:val="21"/>
        </w:rPr>
        <w:t>】公共资源交易系统（</w:t>
      </w:r>
      <w:hyperlink r:id="rId11" w:history="1">
        <w:r w:rsidRPr="00543A57">
          <w:rPr>
            <w:rFonts w:hAnsi="宋体"/>
            <w:color w:val="000000"/>
            <w:szCs w:val="21"/>
          </w:rPr>
          <w:t>http://221.14.6.70:8088/ggzy/</w:t>
        </w:r>
      </w:hyperlink>
      <w:r w:rsidRPr="00543A57">
        <w:rPr>
          <w:rFonts w:hAnsi="宋体" w:hint="eastAsia"/>
          <w:szCs w:val="21"/>
        </w:rPr>
        <w:t>）。</w:t>
      </w:r>
    </w:p>
    <w:p w14:paraId="101531CA"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hint="eastAsia"/>
          <w:szCs w:val="21"/>
        </w:rPr>
        <w:t>投标人应充分考虑并预留技术处理和上传数据所需时间。</w:t>
      </w:r>
    </w:p>
    <w:p w14:paraId="1823BD9F"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 xml:space="preserve">4.2 </w:t>
      </w:r>
      <w:r w:rsidRPr="00543A57">
        <w:rPr>
          <w:rFonts w:hAnsi="宋体" w:hint="eastAsia"/>
          <w:szCs w:val="21"/>
        </w:rPr>
        <w:t>投标人对同一项目多个标段进行投标的，电子投标文件应按标段分别提交。</w:t>
      </w:r>
    </w:p>
    <w:p w14:paraId="2E2E28D2"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 xml:space="preserve">4.3 </w:t>
      </w:r>
      <w:r w:rsidRPr="00543A57">
        <w:rPr>
          <w:rFonts w:hAnsi="宋体" w:hint="eastAsia"/>
          <w:szCs w:val="21"/>
        </w:rPr>
        <w:t>电子投标文件成功提交后，投标人应打印“投标文件提交回执单”，供开标现场备查。</w:t>
      </w:r>
    </w:p>
    <w:p w14:paraId="3BE0D2A3" w14:textId="77777777" w:rsidR="00543A57" w:rsidRPr="00543A57" w:rsidRDefault="00543A57" w:rsidP="00543A57">
      <w:pPr>
        <w:widowControl w:val="0"/>
        <w:tabs>
          <w:tab w:val="left" w:pos="7095"/>
        </w:tabs>
        <w:spacing w:line="440" w:lineRule="exact"/>
        <w:ind w:firstLineChars="200" w:firstLine="422"/>
        <w:jc w:val="both"/>
        <w:rPr>
          <w:rFonts w:hAnsi="宋体"/>
          <w:szCs w:val="21"/>
        </w:rPr>
      </w:pPr>
      <w:r w:rsidRPr="00543A57">
        <w:rPr>
          <w:rFonts w:hAnsi="宋体"/>
          <w:b/>
          <w:bCs/>
          <w:szCs w:val="21"/>
        </w:rPr>
        <w:t>5.</w:t>
      </w:r>
      <w:r w:rsidRPr="00543A57">
        <w:rPr>
          <w:rFonts w:hAnsi="宋体" w:hint="eastAsia"/>
          <w:b/>
          <w:bCs/>
          <w:szCs w:val="21"/>
        </w:rPr>
        <w:t>评标依据</w:t>
      </w:r>
    </w:p>
    <w:p w14:paraId="3AFD8298"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t>5.1</w:t>
      </w:r>
      <w:r w:rsidRPr="00543A57">
        <w:rPr>
          <w:rFonts w:hAnsi="宋体" w:hint="eastAsia"/>
          <w:szCs w:val="21"/>
        </w:rPr>
        <w:t>采用全流程电子化交易评标时，评标委员会以电子投标文件为依据评标。</w:t>
      </w:r>
    </w:p>
    <w:p w14:paraId="2A87D0B8" w14:textId="77777777" w:rsidR="00543A57" w:rsidRPr="00543A57" w:rsidRDefault="00543A57" w:rsidP="00543A57">
      <w:pPr>
        <w:widowControl w:val="0"/>
        <w:tabs>
          <w:tab w:val="left" w:pos="7095"/>
        </w:tabs>
        <w:spacing w:line="440" w:lineRule="exact"/>
        <w:ind w:firstLineChars="200" w:firstLine="420"/>
        <w:jc w:val="both"/>
        <w:rPr>
          <w:rFonts w:hAnsi="宋体"/>
          <w:szCs w:val="21"/>
        </w:rPr>
      </w:pPr>
      <w:r w:rsidRPr="00543A57">
        <w:rPr>
          <w:rFonts w:hAnsi="宋体"/>
          <w:szCs w:val="21"/>
        </w:rPr>
        <w:lastRenderedPageBreak/>
        <w:t>5.2</w:t>
      </w:r>
      <w:r w:rsidRPr="00543A57">
        <w:rPr>
          <w:rFonts w:hAnsi="宋体" w:hint="eastAsia"/>
          <w:szCs w:val="21"/>
        </w:rPr>
        <w:t>全流程电子化交易如因系统异常情况无法完成，将以人工方式进行。评标委员会以纸质投标文件为依据评标。</w:t>
      </w:r>
    </w:p>
    <w:p w14:paraId="6A6D54AD" w14:textId="0D1A1134" w:rsidR="00EE675B" w:rsidRDefault="00EE675B" w:rsidP="00EE675B">
      <w:pPr>
        <w:widowControl w:val="0"/>
        <w:adjustRightInd w:val="0"/>
        <w:snapToGrid w:val="0"/>
        <w:spacing w:line="600" w:lineRule="exact"/>
        <w:ind w:firstLineChars="200" w:firstLine="640"/>
        <w:rPr>
          <w:rFonts w:ascii="仿宋" w:eastAsia="仿宋" w:hAnsi="仿宋"/>
          <w:sz w:val="32"/>
          <w:szCs w:val="32"/>
        </w:rPr>
      </w:pPr>
    </w:p>
    <w:p w14:paraId="3C12A4FF" w14:textId="3250B1D0"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5CC256F9" w14:textId="268F6334"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65DD8613" w14:textId="7E6D6BFA"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46D4574C" w14:textId="5B25D3A7"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55358DBA" w14:textId="028AED2B"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26B940DF" w14:textId="2BFA71F9"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41F32876" w14:textId="286409E4"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20DC2D32" w14:textId="39BEA7F0"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623D74AF" w14:textId="6AB236E3"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51F09016" w14:textId="14D46BDE"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343AEF41" w14:textId="53F94EA7"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1E4B45CB" w14:textId="48C15084"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3B3AB4A4" w14:textId="5630C581"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2815BC1C" w14:textId="64DE3445" w:rsidR="0079510C" w:rsidRDefault="0079510C" w:rsidP="00EE675B">
      <w:pPr>
        <w:widowControl w:val="0"/>
        <w:adjustRightInd w:val="0"/>
        <w:snapToGrid w:val="0"/>
        <w:spacing w:line="600" w:lineRule="exact"/>
        <w:ind w:firstLineChars="200" w:firstLine="640"/>
        <w:rPr>
          <w:rFonts w:ascii="仿宋" w:eastAsia="仿宋" w:hAnsi="仿宋"/>
          <w:sz w:val="32"/>
          <w:szCs w:val="32"/>
        </w:rPr>
      </w:pPr>
    </w:p>
    <w:p w14:paraId="3B881A73" w14:textId="77777777" w:rsidR="0079510C" w:rsidRPr="00543A57" w:rsidRDefault="0079510C" w:rsidP="00EE675B">
      <w:pPr>
        <w:widowControl w:val="0"/>
        <w:adjustRightInd w:val="0"/>
        <w:snapToGrid w:val="0"/>
        <w:spacing w:line="600" w:lineRule="exact"/>
        <w:ind w:firstLineChars="200" w:firstLine="640"/>
        <w:rPr>
          <w:rFonts w:ascii="仿宋" w:eastAsia="仿宋" w:hAnsi="仿宋"/>
          <w:sz w:val="32"/>
          <w:szCs w:val="32"/>
        </w:rPr>
      </w:pPr>
    </w:p>
    <w:p w14:paraId="6B952979" w14:textId="6096FB97" w:rsidR="009B0F7B" w:rsidRDefault="009B0F7B" w:rsidP="00EE675B">
      <w:pPr>
        <w:widowControl w:val="0"/>
        <w:adjustRightInd w:val="0"/>
        <w:snapToGrid w:val="0"/>
        <w:spacing w:line="600" w:lineRule="exact"/>
        <w:ind w:firstLineChars="200" w:firstLine="640"/>
        <w:rPr>
          <w:rFonts w:ascii="仿宋" w:eastAsia="仿宋" w:hAnsi="仿宋"/>
          <w:sz w:val="32"/>
          <w:szCs w:val="32"/>
        </w:rPr>
      </w:pPr>
    </w:p>
    <w:p w14:paraId="1B3EBDDA" w14:textId="7FDFE29E" w:rsidR="006E2202" w:rsidRDefault="006E2202" w:rsidP="00EE675B">
      <w:pPr>
        <w:widowControl w:val="0"/>
        <w:adjustRightInd w:val="0"/>
        <w:snapToGrid w:val="0"/>
        <w:spacing w:line="600" w:lineRule="exact"/>
        <w:ind w:firstLineChars="200" w:firstLine="640"/>
        <w:rPr>
          <w:rFonts w:ascii="仿宋" w:eastAsia="仿宋" w:hAnsi="仿宋"/>
          <w:sz w:val="32"/>
          <w:szCs w:val="32"/>
        </w:rPr>
      </w:pPr>
    </w:p>
    <w:p w14:paraId="4B05C55A" w14:textId="187D756B" w:rsidR="006E2202" w:rsidRDefault="006E2202" w:rsidP="00EE675B">
      <w:pPr>
        <w:widowControl w:val="0"/>
        <w:adjustRightInd w:val="0"/>
        <w:snapToGrid w:val="0"/>
        <w:spacing w:line="600" w:lineRule="exact"/>
        <w:ind w:firstLineChars="200" w:firstLine="640"/>
        <w:rPr>
          <w:rFonts w:ascii="仿宋" w:eastAsia="仿宋" w:hAnsi="仿宋"/>
          <w:sz w:val="32"/>
          <w:szCs w:val="32"/>
        </w:rPr>
      </w:pPr>
    </w:p>
    <w:p w14:paraId="200E4C8F" w14:textId="70408F7F" w:rsidR="006E2202" w:rsidRDefault="006E2202" w:rsidP="00EE675B">
      <w:pPr>
        <w:widowControl w:val="0"/>
        <w:adjustRightInd w:val="0"/>
        <w:snapToGrid w:val="0"/>
        <w:spacing w:line="600" w:lineRule="exact"/>
        <w:ind w:firstLineChars="200" w:firstLine="640"/>
        <w:rPr>
          <w:rFonts w:ascii="仿宋" w:eastAsia="仿宋" w:hAnsi="仿宋"/>
          <w:sz w:val="32"/>
          <w:szCs w:val="32"/>
        </w:rPr>
      </w:pPr>
    </w:p>
    <w:p w14:paraId="77CDFB56" w14:textId="448D6610" w:rsidR="006E2202" w:rsidRDefault="006E2202" w:rsidP="00EE675B">
      <w:pPr>
        <w:widowControl w:val="0"/>
        <w:adjustRightInd w:val="0"/>
        <w:snapToGrid w:val="0"/>
        <w:spacing w:line="600" w:lineRule="exact"/>
        <w:ind w:firstLineChars="200" w:firstLine="640"/>
        <w:rPr>
          <w:rFonts w:ascii="仿宋" w:eastAsia="仿宋" w:hAnsi="仿宋"/>
          <w:sz w:val="32"/>
          <w:szCs w:val="32"/>
        </w:rPr>
      </w:pPr>
    </w:p>
    <w:p w14:paraId="2D0EAD04" w14:textId="77777777" w:rsidR="00EE675B" w:rsidRDefault="00EE675B" w:rsidP="00EE675B">
      <w:pPr>
        <w:numPr>
          <w:ilvl w:val="0"/>
          <w:numId w:val="5"/>
        </w:numPr>
        <w:jc w:val="center"/>
        <w:outlineLvl w:val="0"/>
        <w:rPr>
          <w:b/>
          <w:sz w:val="44"/>
          <w:szCs w:val="44"/>
        </w:rPr>
      </w:pPr>
      <w:bookmarkStart w:id="29" w:name="_Toc5918"/>
      <w:bookmarkStart w:id="30" w:name="_Toc18866"/>
      <w:r>
        <w:rPr>
          <w:rFonts w:hint="eastAsia"/>
          <w:b/>
          <w:sz w:val="44"/>
          <w:szCs w:val="44"/>
        </w:rPr>
        <w:lastRenderedPageBreak/>
        <w:t>投标人须知</w:t>
      </w:r>
      <w:bookmarkEnd w:id="16"/>
      <w:bookmarkEnd w:id="17"/>
      <w:bookmarkEnd w:id="18"/>
      <w:bookmarkEnd w:id="19"/>
      <w:bookmarkEnd w:id="20"/>
      <w:bookmarkEnd w:id="21"/>
      <w:bookmarkEnd w:id="22"/>
      <w:bookmarkEnd w:id="23"/>
      <w:bookmarkEnd w:id="24"/>
      <w:bookmarkEnd w:id="29"/>
      <w:bookmarkEnd w:id="30"/>
    </w:p>
    <w:p w14:paraId="27103990" w14:textId="77777777" w:rsidR="00EE675B" w:rsidRDefault="00EE675B" w:rsidP="00EE675B">
      <w:pPr>
        <w:jc w:val="both"/>
        <w:rPr>
          <w:bCs/>
          <w:i/>
          <w:sz w:val="24"/>
          <w:szCs w:val="24"/>
        </w:rPr>
      </w:pPr>
      <w:r>
        <w:rPr>
          <w:rFonts w:hint="eastAsia"/>
          <w:bCs/>
          <w:i/>
          <w:sz w:val="24"/>
          <w:szCs w:val="24"/>
        </w:rPr>
        <w:t>投标人须知前附表</w:t>
      </w:r>
    </w:p>
    <w:tbl>
      <w:tblPr>
        <w:tblW w:w="93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
        <w:gridCol w:w="1986"/>
        <w:gridCol w:w="6407"/>
      </w:tblGrid>
      <w:tr w:rsidR="00EE675B" w14:paraId="512272AE" w14:textId="77777777" w:rsidTr="00BA518B">
        <w:trPr>
          <w:trHeight w:val="397"/>
          <w:jc w:val="center"/>
        </w:trPr>
        <w:tc>
          <w:tcPr>
            <w:tcW w:w="938" w:type="dxa"/>
            <w:vAlign w:val="center"/>
          </w:tcPr>
          <w:p w14:paraId="347D0B40"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条款号</w:t>
            </w:r>
          </w:p>
        </w:tc>
        <w:tc>
          <w:tcPr>
            <w:tcW w:w="1986" w:type="dxa"/>
            <w:vAlign w:val="center"/>
          </w:tcPr>
          <w:p w14:paraId="3C256A18"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条  款  名  称</w:t>
            </w:r>
          </w:p>
        </w:tc>
        <w:tc>
          <w:tcPr>
            <w:tcW w:w="6407" w:type="dxa"/>
            <w:vAlign w:val="center"/>
          </w:tcPr>
          <w:p w14:paraId="0263FE61" w14:textId="77777777" w:rsidR="00EE675B" w:rsidRDefault="00EE675B" w:rsidP="007C2D9D">
            <w:pPr>
              <w:jc w:val="center"/>
              <w:textAlignment w:val="baseline"/>
              <w:rPr>
                <w:rFonts w:ascii="宋体" w:hAnsi="宋体" w:cs="宋体"/>
                <w:b/>
                <w:szCs w:val="21"/>
              </w:rPr>
            </w:pPr>
            <w:r>
              <w:rPr>
                <w:rFonts w:ascii="宋体" w:hAnsi="宋体" w:cs="宋体" w:hint="eastAsia"/>
                <w:b/>
                <w:szCs w:val="21"/>
              </w:rPr>
              <w:t>编  列  内  容</w:t>
            </w:r>
          </w:p>
        </w:tc>
      </w:tr>
      <w:tr w:rsidR="00EE675B" w14:paraId="57B5C83E" w14:textId="77777777" w:rsidTr="00BA518B">
        <w:trPr>
          <w:trHeight w:val="1857"/>
          <w:jc w:val="center"/>
        </w:trPr>
        <w:tc>
          <w:tcPr>
            <w:tcW w:w="938" w:type="dxa"/>
            <w:vAlign w:val="center"/>
          </w:tcPr>
          <w:p w14:paraId="319653D5"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w:t>
            </w:r>
            <w:r>
              <w:rPr>
                <w:rFonts w:ascii="宋体" w:hAnsi="宋体" w:cs="宋体"/>
                <w:szCs w:val="21"/>
              </w:rPr>
              <w:t>1</w:t>
            </w:r>
          </w:p>
        </w:tc>
        <w:tc>
          <w:tcPr>
            <w:tcW w:w="1986" w:type="dxa"/>
            <w:vAlign w:val="center"/>
          </w:tcPr>
          <w:p w14:paraId="6F1ADBF5"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招标人</w:t>
            </w:r>
          </w:p>
        </w:tc>
        <w:tc>
          <w:tcPr>
            <w:tcW w:w="6407" w:type="dxa"/>
            <w:vAlign w:val="center"/>
          </w:tcPr>
          <w:p w14:paraId="3F1AD6BF" w14:textId="77777777"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 xml:space="preserve">招标人：禹州市农业农村局                    </w:t>
            </w:r>
          </w:p>
          <w:p w14:paraId="03AD2493" w14:textId="77777777"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 xml:space="preserve">联系人地址：禹州市画圣路北段             </w:t>
            </w:r>
          </w:p>
          <w:p w14:paraId="2460BDF2" w14:textId="77777777" w:rsidR="006E2202" w:rsidRPr="006E2202" w:rsidRDefault="006E2202" w:rsidP="006E2202">
            <w:pPr>
              <w:widowControl w:val="0"/>
              <w:spacing w:line="440" w:lineRule="exact"/>
              <w:ind w:rightChars="-50" w:right="-105"/>
              <w:jc w:val="both"/>
              <w:rPr>
                <w:rFonts w:ascii="宋体" w:hAnsi="Times New Roman" w:cs="宋体"/>
                <w:kern w:val="0"/>
                <w:szCs w:val="21"/>
              </w:rPr>
            </w:pPr>
            <w:r w:rsidRPr="006E2202">
              <w:rPr>
                <w:rFonts w:ascii="宋体" w:hAnsi="Times New Roman" w:cs="宋体" w:hint="eastAsia"/>
                <w:kern w:val="0"/>
                <w:szCs w:val="21"/>
              </w:rPr>
              <w:t xml:space="preserve">联系人：和先生 </w:t>
            </w:r>
          </w:p>
          <w:p w14:paraId="5D4C6B1B" w14:textId="2E63BCA4" w:rsidR="00EE675B" w:rsidRDefault="006E2202" w:rsidP="006E2202">
            <w:pPr>
              <w:pStyle w:val="p0"/>
              <w:spacing w:line="400" w:lineRule="exact"/>
              <w:rPr>
                <w:rFonts w:ascii="宋体" w:hAnsi="宋体" w:cs="宋体"/>
                <w:kern w:val="2"/>
                <w:szCs w:val="21"/>
              </w:rPr>
            </w:pPr>
            <w:r w:rsidRPr="006E2202">
              <w:rPr>
                <w:rFonts w:ascii="宋体" w:cs="宋体" w:hint="eastAsia"/>
                <w:szCs w:val="21"/>
              </w:rPr>
              <w:t>联系电话：0374-8609621</w:t>
            </w:r>
          </w:p>
        </w:tc>
      </w:tr>
      <w:tr w:rsidR="00EE675B" w14:paraId="75C87412" w14:textId="77777777" w:rsidTr="00BA518B">
        <w:trPr>
          <w:trHeight w:val="1489"/>
          <w:jc w:val="center"/>
        </w:trPr>
        <w:tc>
          <w:tcPr>
            <w:tcW w:w="938" w:type="dxa"/>
            <w:vAlign w:val="center"/>
          </w:tcPr>
          <w:p w14:paraId="73CFDFC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1.1.2</w:t>
            </w:r>
          </w:p>
        </w:tc>
        <w:tc>
          <w:tcPr>
            <w:tcW w:w="1986" w:type="dxa"/>
            <w:vAlign w:val="center"/>
          </w:tcPr>
          <w:p w14:paraId="08C85BF7"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 w:val="24"/>
              </w:rPr>
              <w:t>招标代理机构</w:t>
            </w:r>
          </w:p>
        </w:tc>
        <w:tc>
          <w:tcPr>
            <w:tcW w:w="6407" w:type="dxa"/>
            <w:vAlign w:val="center"/>
          </w:tcPr>
          <w:p w14:paraId="097CCCA7" w14:textId="77777777"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招标代理机构：河南大河招标有限公司</w:t>
            </w:r>
          </w:p>
          <w:p w14:paraId="13C3E5CF" w14:textId="06ACE664"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联系人：</w:t>
            </w:r>
            <w:r w:rsidR="002733CC">
              <w:rPr>
                <w:rFonts w:ascii="宋体" w:hAnsi="Times New Roman" w:cs="宋体" w:hint="eastAsia"/>
                <w:kern w:val="0"/>
                <w:szCs w:val="21"/>
              </w:rPr>
              <w:t>张</w:t>
            </w:r>
            <w:r>
              <w:rPr>
                <w:rFonts w:ascii="宋体" w:hAnsi="Times New Roman" w:cs="宋体" w:hint="eastAsia"/>
                <w:kern w:val="0"/>
                <w:szCs w:val="21"/>
              </w:rPr>
              <w:t>先生</w:t>
            </w:r>
          </w:p>
          <w:p w14:paraId="5D53E015" w14:textId="77777777" w:rsidR="00EE675B" w:rsidRDefault="00EE675B" w:rsidP="007C2D9D">
            <w:pPr>
              <w:widowControl w:val="0"/>
              <w:spacing w:line="440" w:lineRule="exact"/>
              <w:ind w:rightChars="-50" w:right="-105"/>
              <w:jc w:val="both"/>
              <w:rPr>
                <w:rFonts w:ascii="宋体" w:hAnsi="Times New Roman" w:cs="宋体"/>
                <w:kern w:val="0"/>
                <w:szCs w:val="21"/>
              </w:rPr>
            </w:pPr>
            <w:r>
              <w:rPr>
                <w:rFonts w:ascii="宋体" w:hAnsi="Times New Roman" w:cs="宋体" w:hint="eastAsia"/>
                <w:kern w:val="0"/>
                <w:szCs w:val="21"/>
              </w:rPr>
              <w:t>联系电话：0374-8235388</w:t>
            </w:r>
          </w:p>
        </w:tc>
      </w:tr>
      <w:tr w:rsidR="00EE675B" w14:paraId="5F614C08" w14:textId="77777777" w:rsidTr="00BA518B">
        <w:trPr>
          <w:trHeight w:val="567"/>
          <w:jc w:val="center"/>
        </w:trPr>
        <w:tc>
          <w:tcPr>
            <w:tcW w:w="938" w:type="dxa"/>
            <w:vAlign w:val="center"/>
          </w:tcPr>
          <w:p w14:paraId="2619CCB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1.1.4</w:t>
            </w:r>
          </w:p>
        </w:tc>
        <w:tc>
          <w:tcPr>
            <w:tcW w:w="1986" w:type="dxa"/>
            <w:vAlign w:val="center"/>
          </w:tcPr>
          <w:p w14:paraId="46CEDA1A"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项目名称</w:t>
            </w:r>
          </w:p>
        </w:tc>
        <w:tc>
          <w:tcPr>
            <w:tcW w:w="6407" w:type="dxa"/>
            <w:vAlign w:val="center"/>
          </w:tcPr>
          <w:p w14:paraId="0891E094" w14:textId="60A71C7D" w:rsidR="00EE675B" w:rsidRDefault="00543A57" w:rsidP="007C2D9D">
            <w:pPr>
              <w:spacing w:line="400" w:lineRule="exact"/>
              <w:textAlignment w:val="baseline"/>
              <w:rPr>
                <w:rFonts w:ascii="宋体" w:hAnsi="宋体" w:cs="宋体"/>
                <w:szCs w:val="21"/>
              </w:rPr>
            </w:pPr>
            <w:r w:rsidRPr="00BA518B">
              <w:rPr>
                <w:rFonts w:ascii="宋体" w:hAnsi="Times New Roman" w:cs="宋体" w:hint="eastAsia"/>
                <w:kern w:val="0"/>
                <w:szCs w:val="21"/>
              </w:rPr>
              <w:t>禹州市2019年高标准农田建设项目设计；</w:t>
            </w:r>
          </w:p>
        </w:tc>
      </w:tr>
      <w:tr w:rsidR="00EE675B" w14:paraId="7133A973" w14:textId="77777777" w:rsidTr="00BA518B">
        <w:trPr>
          <w:trHeight w:val="567"/>
          <w:jc w:val="center"/>
        </w:trPr>
        <w:tc>
          <w:tcPr>
            <w:tcW w:w="938" w:type="dxa"/>
            <w:vAlign w:val="center"/>
          </w:tcPr>
          <w:p w14:paraId="32AEA693"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1.1.5</w:t>
            </w:r>
          </w:p>
        </w:tc>
        <w:tc>
          <w:tcPr>
            <w:tcW w:w="1986" w:type="dxa"/>
            <w:vAlign w:val="center"/>
          </w:tcPr>
          <w:p w14:paraId="71391CCE"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建设地点</w:t>
            </w:r>
          </w:p>
        </w:tc>
        <w:tc>
          <w:tcPr>
            <w:tcW w:w="6407" w:type="dxa"/>
            <w:vAlign w:val="center"/>
          </w:tcPr>
          <w:p w14:paraId="37130F03"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该项目位于禹州市境内；</w:t>
            </w:r>
          </w:p>
        </w:tc>
      </w:tr>
      <w:tr w:rsidR="00EE675B" w14:paraId="3A9D3316" w14:textId="77777777" w:rsidTr="00BA518B">
        <w:trPr>
          <w:trHeight w:val="567"/>
          <w:jc w:val="center"/>
        </w:trPr>
        <w:tc>
          <w:tcPr>
            <w:tcW w:w="938" w:type="dxa"/>
            <w:vAlign w:val="center"/>
          </w:tcPr>
          <w:p w14:paraId="65F885EE"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1.2.1</w:t>
            </w:r>
          </w:p>
        </w:tc>
        <w:tc>
          <w:tcPr>
            <w:tcW w:w="1986" w:type="dxa"/>
            <w:vAlign w:val="center"/>
          </w:tcPr>
          <w:p w14:paraId="0A36DDB2"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资金来源</w:t>
            </w:r>
          </w:p>
        </w:tc>
        <w:tc>
          <w:tcPr>
            <w:tcW w:w="6407" w:type="dxa"/>
            <w:vAlign w:val="center"/>
          </w:tcPr>
          <w:p w14:paraId="75E3AE28" w14:textId="77777777" w:rsidR="00EE675B" w:rsidRDefault="00EE675B" w:rsidP="007C2D9D">
            <w:pPr>
              <w:spacing w:line="400" w:lineRule="exact"/>
              <w:textAlignment w:val="baseline"/>
              <w:rPr>
                <w:rFonts w:ascii="宋体" w:hAnsi="宋体" w:cs="宋体"/>
                <w:color w:val="000000"/>
                <w:szCs w:val="21"/>
              </w:rPr>
            </w:pPr>
            <w:r w:rsidRPr="008F7E0E">
              <w:rPr>
                <w:rFonts w:ascii="宋体" w:hAnsi="宋体" w:cs="宋体" w:hint="eastAsia"/>
                <w:color w:val="000000"/>
                <w:szCs w:val="21"/>
              </w:rPr>
              <w:t>财政投资</w:t>
            </w:r>
          </w:p>
        </w:tc>
      </w:tr>
      <w:tr w:rsidR="00EE675B" w14:paraId="41DDCE58" w14:textId="77777777" w:rsidTr="00BA518B">
        <w:trPr>
          <w:trHeight w:val="567"/>
          <w:jc w:val="center"/>
        </w:trPr>
        <w:tc>
          <w:tcPr>
            <w:tcW w:w="938" w:type="dxa"/>
            <w:vAlign w:val="center"/>
          </w:tcPr>
          <w:p w14:paraId="3BBDA4E4"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1.2.2</w:t>
            </w:r>
          </w:p>
        </w:tc>
        <w:tc>
          <w:tcPr>
            <w:tcW w:w="1986" w:type="dxa"/>
            <w:vAlign w:val="center"/>
          </w:tcPr>
          <w:p w14:paraId="756B86C2"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资金落实情况</w:t>
            </w:r>
          </w:p>
        </w:tc>
        <w:tc>
          <w:tcPr>
            <w:tcW w:w="6407" w:type="dxa"/>
            <w:vAlign w:val="center"/>
          </w:tcPr>
          <w:p w14:paraId="391DA8B4"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已落实</w:t>
            </w:r>
          </w:p>
        </w:tc>
      </w:tr>
      <w:tr w:rsidR="00EE675B" w14:paraId="427B3358" w14:textId="77777777" w:rsidTr="00BA518B">
        <w:trPr>
          <w:trHeight w:val="567"/>
          <w:jc w:val="center"/>
        </w:trPr>
        <w:tc>
          <w:tcPr>
            <w:tcW w:w="938" w:type="dxa"/>
            <w:vAlign w:val="center"/>
          </w:tcPr>
          <w:p w14:paraId="7541CE59"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1.2</w:t>
            </w:r>
            <w:r>
              <w:rPr>
                <w:rFonts w:ascii="宋体" w:hAnsi="宋体" w:cs="宋体"/>
                <w:szCs w:val="21"/>
              </w:rPr>
              <w:t>.</w:t>
            </w:r>
            <w:r>
              <w:rPr>
                <w:rFonts w:ascii="宋体" w:hAnsi="宋体" w:cs="宋体" w:hint="eastAsia"/>
                <w:szCs w:val="21"/>
              </w:rPr>
              <w:t>3</w:t>
            </w:r>
          </w:p>
        </w:tc>
        <w:tc>
          <w:tcPr>
            <w:tcW w:w="1986" w:type="dxa"/>
            <w:vAlign w:val="center"/>
          </w:tcPr>
          <w:p w14:paraId="78961800"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标段划分</w:t>
            </w:r>
          </w:p>
        </w:tc>
        <w:tc>
          <w:tcPr>
            <w:tcW w:w="6407" w:type="dxa"/>
            <w:vAlign w:val="center"/>
          </w:tcPr>
          <w:p w14:paraId="3123B8F4"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本项目设计共划分一个标段；</w:t>
            </w:r>
          </w:p>
        </w:tc>
      </w:tr>
      <w:tr w:rsidR="00EE675B" w14:paraId="58AB2194" w14:textId="77777777" w:rsidTr="00BA518B">
        <w:trPr>
          <w:trHeight w:val="1834"/>
          <w:jc w:val="center"/>
        </w:trPr>
        <w:tc>
          <w:tcPr>
            <w:tcW w:w="938" w:type="dxa"/>
            <w:vAlign w:val="center"/>
          </w:tcPr>
          <w:p w14:paraId="0B6D947C"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1.3.1</w:t>
            </w:r>
          </w:p>
        </w:tc>
        <w:tc>
          <w:tcPr>
            <w:tcW w:w="1986" w:type="dxa"/>
            <w:vAlign w:val="center"/>
          </w:tcPr>
          <w:p w14:paraId="05E6008A"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招标范围</w:t>
            </w:r>
          </w:p>
        </w:tc>
        <w:tc>
          <w:tcPr>
            <w:tcW w:w="6407" w:type="dxa"/>
            <w:vAlign w:val="center"/>
          </w:tcPr>
          <w:p w14:paraId="63AF570B" w14:textId="77777777" w:rsidR="00EE675B" w:rsidRDefault="00EE675B" w:rsidP="007C2D9D">
            <w:pPr>
              <w:spacing w:line="400" w:lineRule="exact"/>
              <w:textAlignment w:val="baseline"/>
              <w:rPr>
                <w:rFonts w:ascii="宋体" w:hAnsi="宋体" w:cs="宋体"/>
                <w:szCs w:val="21"/>
              </w:rPr>
            </w:pPr>
            <w:r>
              <w:rPr>
                <w:rFonts w:ascii="宋体" w:hAnsi="宋体" w:cs="宋体" w:hint="eastAsia"/>
                <w:bCs/>
                <w:szCs w:val="21"/>
              </w:rPr>
              <w:t>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tc>
      </w:tr>
      <w:tr w:rsidR="00EE675B" w14:paraId="061D089F" w14:textId="77777777" w:rsidTr="00BA518B">
        <w:trPr>
          <w:trHeight w:val="567"/>
          <w:jc w:val="center"/>
        </w:trPr>
        <w:tc>
          <w:tcPr>
            <w:tcW w:w="938" w:type="dxa"/>
            <w:vAlign w:val="center"/>
          </w:tcPr>
          <w:p w14:paraId="383409C7"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1.3.2</w:t>
            </w:r>
          </w:p>
        </w:tc>
        <w:tc>
          <w:tcPr>
            <w:tcW w:w="1986" w:type="dxa"/>
            <w:vAlign w:val="center"/>
          </w:tcPr>
          <w:p w14:paraId="3F67D70F"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设计周期</w:t>
            </w:r>
          </w:p>
        </w:tc>
        <w:tc>
          <w:tcPr>
            <w:tcW w:w="6407" w:type="dxa"/>
            <w:vAlign w:val="center"/>
          </w:tcPr>
          <w:p w14:paraId="0DB22408" w14:textId="77777777" w:rsidR="00EE675B" w:rsidRDefault="00EE675B" w:rsidP="007C2D9D">
            <w:pPr>
              <w:spacing w:line="400" w:lineRule="exact"/>
              <w:textAlignment w:val="baseline"/>
              <w:rPr>
                <w:rFonts w:ascii="宋体" w:hAnsi="宋体" w:cs="宋体"/>
                <w:szCs w:val="21"/>
              </w:rPr>
            </w:pPr>
            <w:r w:rsidRPr="008F7E0E">
              <w:rPr>
                <w:rFonts w:ascii="宋体" w:hAnsi="宋体" w:cs="宋体" w:hint="eastAsia"/>
                <w:bCs/>
                <w:szCs w:val="21"/>
              </w:rPr>
              <w:t>合同签订后</w:t>
            </w:r>
            <w:r w:rsidRPr="008F7E0E">
              <w:rPr>
                <w:rFonts w:ascii="宋体" w:hAnsi="宋体" w:cs="宋体"/>
                <w:bCs/>
                <w:szCs w:val="21"/>
              </w:rPr>
              <w:t>1</w:t>
            </w:r>
            <w:r w:rsidRPr="008F7E0E">
              <w:rPr>
                <w:rFonts w:ascii="宋体" w:hAnsi="宋体" w:cs="宋体" w:hint="eastAsia"/>
                <w:bCs/>
                <w:szCs w:val="21"/>
              </w:rPr>
              <w:t>0日历天。</w:t>
            </w:r>
          </w:p>
        </w:tc>
      </w:tr>
      <w:tr w:rsidR="00EE675B" w14:paraId="5F59FED0" w14:textId="77777777" w:rsidTr="00BA518B">
        <w:trPr>
          <w:trHeight w:val="567"/>
          <w:jc w:val="center"/>
        </w:trPr>
        <w:tc>
          <w:tcPr>
            <w:tcW w:w="938" w:type="dxa"/>
            <w:vAlign w:val="center"/>
          </w:tcPr>
          <w:p w14:paraId="22E07AB4"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1.3.3</w:t>
            </w:r>
          </w:p>
        </w:tc>
        <w:tc>
          <w:tcPr>
            <w:tcW w:w="1986" w:type="dxa"/>
            <w:vAlign w:val="center"/>
          </w:tcPr>
          <w:p w14:paraId="18D0150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质量要求</w:t>
            </w:r>
          </w:p>
        </w:tc>
        <w:tc>
          <w:tcPr>
            <w:tcW w:w="6407" w:type="dxa"/>
            <w:vAlign w:val="center"/>
          </w:tcPr>
          <w:p w14:paraId="01C4360B" w14:textId="77777777" w:rsidR="00EE675B" w:rsidRDefault="00EE675B" w:rsidP="007C2D9D">
            <w:pPr>
              <w:autoSpaceDE w:val="0"/>
              <w:autoSpaceDN w:val="0"/>
              <w:adjustRightInd w:val="0"/>
              <w:rPr>
                <w:rFonts w:ascii="宋体" w:hAnsi="宋体" w:cs="宋体"/>
                <w:kern w:val="0"/>
                <w:szCs w:val="21"/>
              </w:rPr>
            </w:pPr>
            <w:r>
              <w:rPr>
                <w:rFonts w:ascii="宋体" w:hAnsi="宋体" w:cs="宋体" w:hint="eastAsia"/>
                <w:kern w:val="0"/>
                <w:szCs w:val="21"/>
              </w:rPr>
              <w:t>符合国家勘察、设计技术规范、规程和有关技术规定</w:t>
            </w:r>
          </w:p>
        </w:tc>
      </w:tr>
      <w:tr w:rsidR="00EE675B" w14:paraId="4E4AB71B" w14:textId="77777777" w:rsidTr="00BA518B">
        <w:trPr>
          <w:trHeight w:val="956"/>
          <w:jc w:val="center"/>
        </w:trPr>
        <w:tc>
          <w:tcPr>
            <w:tcW w:w="938" w:type="dxa"/>
            <w:vAlign w:val="center"/>
          </w:tcPr>
          <w:p w14:paraId="1A9161F6"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1.4.1</w:t>
            </w:r>
          </w:p>
        </w:tc>
        <w:tc>
          <w:tcPr>
            <w:tcW w:w="1986" w:type="dxa"/>
            <w:vAlign w:val="center"/>
          </w:tcPr>
          <w:p w14:paraId="5667D02A"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投标人资质条件、</w:t>
            </w:r>
          </w:p>
          <w:p w14:paraId="67A9C521"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能力和信誉</w:t>
            </w:r>
          </w:p>
        </w:tc>
        <w:tc>
          <w:tcPr>
            <w:tcW w:w="6407" w:type="dxa"/>
            <w:vAlign w:val="center"/>
          </w:tcPr>
          <w:p w14:paraId="76FC7613" w14:textId="77777777" w:rsidR="00EE675B" w:rsidRDefault="00EE675B" w:rsidP="007C2D9D">
            <w:pPr>
              <w:spacing w:line="360" w:lineRule="auto"/>
              <w:textAlignment w:val="center"/>
              <w:rPr>
                <w:rFonts w:ascii="宋体" w:hAnsi="宋体" w:cs="宋体"/>
                <w:b/>
                <w:szCs w:val="21"/>
              </w:rPr>
            </w:pPr>
            <w:r>
              <w:rPr>
                <w:rFonts w:ascii="宋体" w:hAnsi="宋体" w:cs="宋体" w:hint="eastAsia"/>
                <w:b/>
                <w:szCs w:val="21"/>
              </w:rPr>
              <w:t>投标人资质条件和能力详见招标公告第3条投标人资格要求</w:t>
            </w:r>
          </w:p>
        </w:tc>
      </w:tr>
      <w:tr w:rsidR="00EE675B" w14:paraId="172BF8F2" w14:textId="77777777" w:rsidTr="00BA518B">
        <w:trPr>
          <w:trHeight w:val="842"/>
          <w:jc w:val="center"/>
        </w:trPr>
        <w:tc>
          <w:tcPr>
            <w:tcW w:w="938" w:type="dxa"/>
            <w:vAlign w:val="center"/>
          </w:tcPr>
          <w:p w14:paraId="235F588F"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1.4.2</w:t>
            </w:r>
          </w:p>
        </w:tc>
        <w:tc>
          <w:tcPr>
            <w:tcW w:w="1986" w:type="dxa"/>
            <w:vAlign w:val="center"/>
          </w:tcPr>
          <w:p w14:paraId="1BD51FF2" w14:textId="77777777" w:rsidR="00EE675B" w:rsidRDefault="00EE675B" w:rsidP="007C2D9D">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是否接受联合体投标</w:t>
            </w:r>
          </w:p>
        </w:tc>
        <w:tc>
          <w:tcPr>
            <w:tcW w:w="6407" w:type="dxa"/>
            <w:vAlign w:val="center"/>
          </w:tcPr>
          <w:p w14:paraId="5A375104"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不接受</w:t>
            </w:r>
          </w:p>
        </w:tc>
      </w:tr>
      <w:tr w:rsidR="00EE675B" w14:paraId="6DF96166" w14:textId="77777777" w:rsidTr="00BA518B">
        <w:trPr>
          <w:trHeight w:val="627"/>
          <w:jc w:val="center"/>
        </w:trPr>
        <w:tc>
          <w:tcPr>
            <w:tcW w:w="938" w:type="dxa"/>
            <w:vAlign w:val="center"/>
          </w:tcPr>
          <w:p w14:paraId="0CFA2460"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1.9.1</w:t>
            </w:r>
          </w:p>
        </w:tc>
        <w:tc>
          <w:tcPr>
            <w:tcW w:w="1986" w:type="dxa"/>
            <w:vAlign w:val="center"/>
          </w:tcPr>
          <w:p w14:paraId="73521CC9"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踏勘现场</w:t>
            </w:r>
          </w:p>
        </w:tc>
        <w:tc>
          <w:tcPr>
            <w:tcW w:w="6407" w:type="dxa"/>
            <w:vAlign w:val="center"/>
          </w:tcPr>
          <w:p w14:paraId="302747C7" w14:textId="77777777" w:rsidR="00EE675B" w:rsidRDefault="00EE675B" w:rsidP="007C2D9D">
            <w:pPr>
              <w:pStyle w:val="39"/>
              <w:spacing w:line="400" w:lineRule="exact"/>
              <w:rPr>
                <w:rFonts w:hAnsi="宋体" w:cs="宋体"/>
                <w:sz w:val="21"/>
                <w:szCs w:val="21"/>
              </w:rPr>
            </w:pPr>
            <w:r w:rsidRPr="00BA518B">
              <w:rPr>
                <w:rFonts w:hAnsi="宋体" w:cs="宋体" w:hint="eastAsia"/>
                <w:kern w:val="0"/>
                <w:sz w:val="21"/>
                <w:szCs w:val="21"/>
              </w:rPr>
              <w:t>不组织，投标人可自行踏勘现场。</w:t>
            </w:r>
          </w:p>
        </w:tc>
      </w:tr>
      <w:tr w:rsidR="00EE675B" w14:paraId="6AF94698" w14:textId="77777777" w:rsidTr="00BA518B">
        <w:trPr>
          <w:trHeight w:val="519"/>
          <w:jc w:val="center"/>
        </w:trPr>
        <w:tc>
          <w:tcPr>
            <w:tcW w:w="938" w:type="dxa"/>
            <w:vAlign w:val="center"/>
          </w:tcPr>
          <w:p w14:paraId="131A8A8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1.10</w:t>
            </w:r>
          </w:p>
        </w:tc>
        <w:tc>
          <w:tcPr>
            <w:tcW w:w="1986" w:type="dxa"/>
            <w:vAlign w:val="center"/>
          </w:tcPr>
          <w:p w14:paraId="7C413C46"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投标预备会</w:t>
            </w:r>
          </w:p>
        </w:tc>
        <w:tc>
          <w:tcPr>
            <w:tcW w:w="6407" w:type="dxa"/>
            <w:vAlign w:val="center"/>
          </w:tcPr>
          <w:p w14:paraId="6DB24476" w14:textId="77777777" w:rsidR="00EE675B" w:rsidRDefault="00EE675B" w:rsidP="007C2D9D">
            <w:pPr>
              <w:pStyle w:val="39"/>
              <w:spacing w:line="400" w:lineRule="exact"/>
              <w:rPr>
                <w:rFonts w:hAnsi="宋体" w:cs="宋体"/>
                <w:sz w:val="21"/>
                <w:szCs w:val="21"/>
              </w:rPr>
            </w:pPr>
            <w:r>
              <w:rPr>
                <w:rFonts w:hAnsi="宋体" w:cs="宋体" w:hint="eastAsia"/>
                <w:sz w:val="21"/>
                <w:szCs w:val="21"/>
              </w:rPr>
              <w:t>不召开</w:t>
            </w:r>
          </w:p>
        </w:tc>
      </w:tr>
      <w:tr w:rsidR="00EE675B" w14:paraId="02E05825" w14:textId="77777777" w:rsidTr="00BA518B">
        <w:trPr>
          <w:trHeight w:val="519"/>
          <w:jc w:val="center"/>
        </w:trPr>
        <w:tc>
          <w:tcPr>
            <w:tcW w:w="938" w:type="dxa"/>
            <w:vAlign w:val="center"/>
          </w:tcPr>
          <w:p w14:paraId="78162C6D"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lastRenderedPageBreak/>
              <w:t>1.11</w:t>
            </w:r>
          </w:p>
        </w:tc>
        <w:tc>
          <w:tcPr>
            <w:tcW w:w="1986" w:type="dxa"/>
            <w:vAlign w:val="center"/>
          </w:tcPr>
          <w:p w14:paraId="05B35181"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分包</w:t>
            </w:r>
          </w:p>
        </w:tc>
        <w:tc>
          <w:tcPr>
            <w:tcW w:w="6407" w:type="dxa"/>
          </w:tcPr>
          <w:p w14:paraId="4B4A77BD"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不允许</w:t>
            </w:r>
          </w:p>
        </w:tc>
      </w:tr>
      <w:tr w:rsidR="00EE675B" w14:paraId="27D62FB9" w14:textId="77777777" w:rsidTr="00BA518B">
        <w:trPr>
          <w:trHeight w:val="519"/>
          <w:jc w:val="center"/>
        </w:trPr>
        <w:tc>
          <w:tcPr>
            <w:tcW w:w="938" w:type="dxa"/>
            <w:vAlign w:val="center"/>
          </w:tcPr>
          <w:p w14:paraId="73A225AE"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 xml:space="preserve">1.12 </w:t>
            </w:r>
          </w:p>
        </w:tc>
        <w:tc>
          <w:tcPr>
            <w:tcW w:w="1986" w:type="dxa"/>
            <w:vAlign w:val="center"/>
          </w:tcPr>
          <w:p w14:paraId="2E8C84CB"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偏离</w:t>
            </w:r>
          </w:p>
        </w:tc>
        <w:tc>
          <w:tcPr>
            <w:tcW w:w="6407" w:type="dxa"/>
          </w:tcPr>
          <w:p w14:paraId="5FCF1E9C" w14:textId="77777777" w:rsidR="00EE675B" w:rsidRDefault="00EE675B" w:rsidP="007C2D9D">
            <w:pPr>
              <w:autoSpaceDE w:val="0"/>
              <w:autoSpaceDN w:val="0"/>
              <w:adjustRightInd w:val="0"/>
              <w:spacing w:line="420" w:lineRule="exact"/>
              <w:rPr>
                <w:rFonts w:ascii="宋体" w:hAnsi="宋体" w:cs="宋体"/>
                <w:kern w:val="0"/>
                <w:szCs w:val="21"/>
              </w:rPr>
            </w:pPr>
            <w:r>
              <w:rPr>
                <w:rFonts w:ascii="宋体" w:hAnsi="宋体" w:cs="宋体" w:hint="eastAsia"/>
                <w:kern w:val="0"/>
                <w:szCs w:val="21"/>
              </w:rPr>
              <w:t>不允许</w:t>
            </w:r>
          </w:p>
        </w:tc>
      </w:tr>
      <w:tr w:rsidR="00EE675B" w14:paraId="28A456A1" w14:textId="77777777" w:rsidTr="00BA518B">
        <w:trPr>
          <w:trHeight w:val="519"/>
          <w:jc w:val="center"/>
        </w:trPr>
        <w:tc>
          <w:tcPr>
            <w:tcW w:w="938" w:type="dxa"/>
            <w:vAlign w:val="center"/>
          </w:tcPr>
          <w:p w14:paraId="5EF19902" w14:textId="77777777" w:rsidR="00EE675B" w:rsidRDefault="00EE675B" w:rsidP="007C2D9D">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2.1</w:t>
            </w:r>
          </w:p>
        </w:tc>
        <w:tc>
          <w:tcPr>
            <w:tcW w:w="1986" w:type="dxa"/>
            <w:vAlign w:val="center"/>
          </w:tcPr>
          <w:p w14:paraId="7587C288"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构成招标文件的其他材料</w:t>
            </w:r>
          </w:p>
        </w:tc>
        <w:tc>
          <w:tcPr>
            <w:tcW w:w="6407" w:type="dxa"/>
            <w:vAlign w:val="center"/>
          </w:tcPr>
          <w:p w14:paraId="743ECF51" w14:textId="77777777" w:rsidR="00EE675B" w:rsidRDefault="00EE675B" w:rsidP="007C2D9D">
            <w:pPr>
              <w:autoSpaceDE w:val="0"/>
              <w:autoSpaceDN w:val="0"/>
              <w:adjustRightInd w:val="0"/>
              <w:spacing w:line="420" w:lineRule="exact"/>
              <w:rPr>
                <w:rFonts w:ascii="宋体" w:hAnsi="宋体" w:cs="宋体"/>
                <w:kern w:val="0"/>
                <w:sz w:val="28"/>
                <w:szCs w:val="28"/>
              </w:rPr>
            </w:pPr>
            <w:r>
              <w:rPr>
                <w:rFonts w:ascii="宋体" w:hAnsi="宋体" w:cs="宋体" w:hint="eastAsia"/>
                <w:kern w:val="0"/>
                <w:szCs w:val="21"/>
              </w:rPr>
              <w:t>答疑、经备案的招标文件的补充和修改文件（如有）。</w:t>
            </w:r>
          </w:p>
        </w:tc>
      </w:tr>
      <w:tr w:rsidR="00EE675B" w14:paraId="2D461F58" w14:textId="77777777" w:rsidTr="00BA518B">
        <w:trPr>
          <w:trHeight w:val="606"/>
          <w:jc w:val="center"/>
        </w:trPr>
        <w:tc>
          <w:tcPr>
            <w:tcW w:w="938" w:type="dxa"/>
            <w:vAlign w:val="center"/>
          </w:tcPr>
          <w:p w14:paraId="439C303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2.2.2</w:t>
            </w:r>
          </w:p>
        </w:tc>
        <w:tc>
          <w:tcPr>
            <w:tcW w:w="1986" w:type="dxa"/>
            <w:vAlign w:val="center"/>
          </w:tcPr>
          <w:p w14:paraId="59F34E27" w14:textId="77777777" w:rsidR="00EE675B" w:rsidRPr="008F7E0E" w:rsidRDefault="00EE675B" w:rsidP="007C2D9D">
            <w:pPr>
              <w:autoSpaceDE w:val="0"/>
              <w:autoSpaceDN w:val="0"/>
              <w:adjustRightInd w:val="0"/>
              <w:spacing w:line="420" w:lineRule="exact"/>
              <w:jc w:val="center"/>
              <w:rPr>
                <w:rFonts w:ascii="宋体" w:hAnsi="宋体" w:cs="宋体"/>
                <w:kern w:val="0"/>
                <w:sz w:val="28"/>
                <w:szCs w:val="28"/>
              </w:rPr>
            </w:pPr>
            <w:r w:rsidRPr="008F7E0E">
              <w:rPr>
                <w:rFonts w:ascii="宋体" w:hAnsi="宋体" w:cs="宋体" w:hint="eastAsia"/>
                <w:kern w:val="0"/>
                <w:szCs w:val="21"/>
              </w:rPr>
              <w:t>投标截止时间</w:t>
            </w:r>
          </w:p>
        </w:tc>
        <w:tc>
          <w:tcPr>
            <w:tcW w:w="6407" w:type="dxa"/>
            <w:vAlign w:val="center"/>
          </w:tcPr>
          <w:p w14:paraId="660A1EA2" w14:textId="3692049B" w:rsidR="00EE675B" w:rsidRPr="008F7E0E" w:rsidRDefault="00EE675B" w:rsidP="007C2D9D">
            <w:pPr>
              <w:autoSpaceDE w:val="0"/>
              <w:autoSpaceDN w:val="0"/>
              <w:adjustRightInd w:val="0"/>
              <w:spacing w:line="420" w:lineRule="exact"/>
              <w:rPr>
                <w:rFonts w:ascii="宋体" w:hAnsi="宋体" w:cs="宋体"/>
                <w:kern w:val="0"/>
                <w:szCs w:val="21"/>
              </w:rPr>
            </w:pPr>
            <w:r w:rsidRPr="00B577CA">
              <w:rPr>
                <w:rFonts w:ascii="宋体" w:hAnsi="宋体" w:cs="宋体" w:hint="eastAsia"/>
                <w:kern w:val="0"/>
                <w:szCs w:val="21"/>
              </w:rPr>
              <w:t>201</w:t>
            </w:r>
            <w:r w:rsidRPr="00B577CA">
              <w:rPr>
                <w:rFonts w:ascii="宋体" w:hAnsi="宋体" w:cs="宋体"/>
                <w:kern w:val="0"/>
                <w:szCs w:val="21"/>
              </w:rPr>
              <w:t>9</w:t>
            </w:r>
            <w:r w:rsidRPr="00B577CA">
              <w:rPr>
                <w:rFonts w:ascii="宋体" w:hAnsi="宋体" w:cs="宋体" w:hint="eastAsia"/>
                <w:kern w:val="0"/>
                <w:szCs w:val="21"/>
              </w:rPr>
              <w:t>年</w:t>
            </w:r>
            <w:r w:rsidR="00BA518B" w:rsidRPr="00B577CA">
              <w:rPr>
                <w:rFonts w:ascii="宋体" w:hAnsi="宋体" w:cs="宋体"/>
                <w:kern w:val="0"/>
                <w:szCs w:val="21"/>
              </w:rPr>
              <w:t>10</w:t>
            </w:r>
            <w:r w:rsidRPr="00B577CA">
              <w:rPr>
                <w:rFonts w:ascii="宋体" w:hAnsi="宋体" w:cs="宋体" w:hint="eastAsia"/>
                <w:kern w:val="0"/>
                <w:szCs w:val="21"/>
              </w:rPr>
              <w:t>月</w:t>
            </w:r>
            <w:r w:rsidR="00905EEF" w:rsidRPr="00B577CA">
              <w:rPr>
                <w:rFonts w:ascii="宋体" w:hAnsi="宋体" w:cs="宋体"/>
                <w:kern w:val="0"/>
                <w:szCs w:val="21"/>
              </w:rPr>
              <w:t>25</w:t>
            </w:r>
            <w:r w:rsidRPr="00B577CA">
              <w:rPr>
                <w:rFonts w:ascii="宋体" w:hAnsi="宋体" w:cs="宋体" w:hint="eastAsia"/>
                <w:kern w:val="0"/>
                <w:szCs w:val="21"/>
              </w:rPr>
              <w:t>日上午</w:t>
            </w:r>
            <w:r w:rsidR="00905EEF" w:rsidRPr="00B577CA">
              <w:rPr>
                <w:rFonts w:ascii="宋体" w:hAnsi="宋体" w:cs="宋体"/>
                <w:kern w:val="0"/>
                <w:szCs w:val="21"/>
              </w:rPr>
              <w:t>09</w:t>
            </w:r>
            <w:r w:rsidRPr="00B577CA">
              <w:rPr>
                <w:rFonts w:ascii="宋体" w:hAnsi="宋体" w:cs="宋体" w:hint="eastAsia"/>
                <w:kern w:val="0"/>
                <w:szCs w:val="21"/>
              </w:rPr>
              <w:t>时</w:t>
            </w:r>
            <w:r w:rsidR="00905EEF" w:rsidRPr="00B577CA">
              <w:rPr>
                <w:rFonts w:ascii="宋体" w:hAnsi="宋体" w:cs="宋体"/>
                <w:kern w:val="0"/>
                <w:szCs w:val="21"/>
              </w:rPr>
              <w:t>3</w:t>
            </w:r>
            <w:r w:rsidRPr="00B577CA">
              <w:rPr>
                <w:rFonts w:ascii="宋体" w:hAnsi="宋体" w:cs="宋体" w:hint="eastAsia"/>
                <w:kern w:val="0"/>
                <w:szCs w:val="21"/>
              </w:rPr>
              <w:t>0分（北京时间）；</w:t>
            </w:r>
          </w:p>
        </w:tc>
      </w:tr>
      <w:tr w:rsidR="00EE675B" w14:paraId="0E8B8459" w14:textId="77777777" w:rsidTr="00BA518B">
        <w:trPr>
          <w:trHeight w:val="842"/>
          <w:jc w:val="center"/>
        </w:trPr>
        <w:tc>
          <w:tcPr>
            <w:tcW w:w="938" w:type="dxa"/>
            <w:vAlign w:val="center"/>
          </w:tcPr>
          <w:p w14:paraId="762D3B6C"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2.2.3</w:t>
            </w:r>
          </w:p>
        </w:tc>
        <w:tc>
          <w:tcPr>
            <w:tcW w:w="1986" w:type="dxa"/>
            <w:vAlign w:val="center"/>
          </w:tcPr>
          <w:p w14:paraId="404D90E0" w14:textId="77777777" w:rsidR="00EE675B" w:rsidRDefault="00EE675B" w:rsidP="007C2D9D">
            <w:pPr>
              <w:autoSpaceDE w:val="0"/>
              <w:autoSpaceDN w:val="0"/>
              <w:adjustRightInd w:val="0"/>
              <w:jc w:val="center"/>
              <w:rPr>
                <w:rFonts w:ascii="宋体" w:hAnsi="宋体" w:cs="宋体"/>
                <w:kern w:val="0"/>
                <w:sz w:val="28"/>
                <w:szCs w:val="28"/>
              </w:rPr>
            </w:pPr>
            <w:r>
              <w:rPr>
                <w:rFonts w:ascii="宋体" w:hAnsi="宋体" w:cs="宋体" w:hint="eastAsia"/>
                <w:kern w:val="0"/>
                <w:szCs w:val="21"/>
              </w:rPr>
              <w:t>投标人确认收到招标文件澄清的时间</w:t>
            </w:r>
          </w:p>
        </w:tc>
        <w:tc>
          <w:tcPr>
            <w:tcW w:w="6407" w:type="dxa"/>
            <w:vAlign w:val="center"/>
          </w:tcPr>
          <w:p w14:paraId="7ABBB7EA" w14:textId="77777777" w:rsidR="00EE675B" w:rsidRDefault="00EE675B" w:rsidP="007C2D9D">
            <w:pPr>
              <w:spacing w:line="400" w:lineRule="exact"/>
              <w:rPr>
                <w:rFonts w:ascii="宋体" w:hAnsi="宋体" w:cs="宋体"/>
                <w:szCs w:val="21"/>
              </w:rPr>
            </w:pPr>
            <w:r>
              <w:rPr>
                <w:rFonts w:ascii="宋体" w:hAnsi="宋体" w:cs="宋体" w:hint="eastAsia"/>
                <w:szCs w:val="21"/>
              </w:rPr>
              <w:t>无要求</w:t>
            </w:r>
          </w:p>
        </w:tc>
      </w:tr>
      <w:tr w:rsidR="00EE675B" w14:paraId="260BCB72" w14:textId="77777777" w:rsidTr="00BA518B">
        <w:trPr>
          <w:trHeight w:val="869"/>
          <w:jc w:val="center"/>
        </w:trPr>
        <w:tc>
          <w:tcPr>
            <w:tcW w:w="938" w:type="dxa"/>
            <w:vAlign w:val="center"/>
          </w:tcPr>
          <w:p w14:paraId="1960F305"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2.3.2</w:t>
            </w:r>
          </w:p>
        </w:tc>
        <w:tc>
          <w:tcPr>
            <w:tcW w:w="1986" w:type="dxa"/>
            <w:vAlign w:val="center"/>
          </w:tcPr>
          <w:p w14:paraId="3757D27F" w14:textId="77777777" w:rsidR="00EE675B" w:rsidRDefault="00EE675B" w:rsidP="007C2D9D">
            <w:pPr>
              <w:autoSpaceDE w:val="0"/>
              <w:autoSpaceDN w:val="0"/>
              <w:adjustRightInd w:val="0"/>
              <w:jc w:val="center"/>
              <w:rPr>
                <w:rFonts w:ascii="宋体" w:hAnsi="宋体" w:cs="宋体"/>
                <w:kern w:val="0"/>
                <w:sz w:val="28"/>
                <w:szCs w:val="28"/>
              </w:rPr>
            </w:pPr>
            <w:r>
              <w:rPr>
                <w:rFonts w:ascii="宋体" w:hAnsi="宋体" w:cs="宋体" w:hint="eastAsia"/>
                <w:kern w:val="0"/>
                <w:szCs w:val="21"/>
              </w:rPr>
              <w:t>投标人确认收到招标文件修改的时间</w:t>
            </w:r>
          </w:p>
        </w:tc>
        <w:tc>
          <w:tcPr>
            <w:tcW w:w="6407" w:type="dxa"/>
            <w:vAlign w:val="center"/>
          </w:tcPr>
          <w:p w14:paraId="3F331725" w14:textId="77777777" w:rsidR="00EE675B" w:rsidRDefault="00EE675B" w:rsidP="007C2D9D">
            <w:pPr>
              <w:pStyle w:val="39"/>
              <w:spacing w:line="400" w:lineRule="exact"/>
              <w:textAlignment w:val="baseline"/>
              <w:rPr>
                <w:rFonts w:hAnsi="宋体" w:cs="宋体"/>
                <w:sz w:val="21"/>
                <w:szCs w:val="21"/>
              </w:rPr>
            </w:pPr>
            <w:r>
              <w:rPr>
                <w:rFonts w:hAnsi="宋体" w:cs="宋体" w:hint="eastAsia"/>
                <w:szCs w:val="21"/>
              </w:rPr>
              <w:t>无要求</w:t>
            </w:r>
          </w:p>
        </w:tc>
      </w:tr>
      <w:tr w:rsidR="00EE675B" w14:paraId="32E69B89" w14:textId="77777777" w:rsidTr="00BA518B">
        <w:trPr>
          <w:trHeight w:val="869"/>
          <w:jc w:val="center"/>
        </w:trPr>
        <w:tc>
          <w:tcPr>
            <w:tcW w:w="938" w:type="dxa"/>
            <w:vAlign w:val="center"/>
          </w:tcPr>
          <w:p w14:paraId="2D88A88F" w14:textId="77777777" w:rsidR="00EE675B" w:rsidRDefault="00EE675B" w:rsidP="007C2D9D">
            <w:pPr>
              <w:spacing w:line="312" w:lineRule="auto"/>
              <w:rPr>
                <w:rFonts w:ascii="宋体" w:hAnsi="宋体" w:cs="宋体"/>
                <w:sz w:val="24"/>
              </w:rPr>
            </w:pPr>
            <w:r>
              <w:rPr>
                <w:rFonts w:ascii="宋体" w:hAnsi="宋体" w:cs="宋体" w:hint="eastAsia"/>
                <w:sz w:val="24"/>
              </w:rPr>
              <w:t>2.4.1</w:t>
            </w:r>
          </w:p>
        </w:tc>
        <w:tc>
          <w:tcPr>
            <w:tcW w:w="1986" w:type="dxa"/>
            <w:vAlign w:val="center"/>
          </w:tcPr>
          <w:p w14:paraId="6EB74F1D" w14:textId="77777777" w:rsidR="00EE675B" w:rsidRPr="00BA518B" w:rsidRDefault="00EE675B" w:rsidP="007C2D9D">
            <w:pPr>
              <w:spacing w:line="312" w:lineRule="auto"/>
              <w:jc w:val="center"/>
              <w:rPr>
                <w:rFonts w:ascii="宋体" w:hAnsi="宋体" w:cs="宋体"/>
                <w:kern w:val="0"/>
                <w:szCs w:val="21"/>
              </w:rPr>
            </w:pPr>
            <w:r w:rsidRPr="00BA518B">
              <w:rPr>
                <w:rFonts w:ascii="宋体" w:hAnsi="宋体" w:cs="宋体" w:hint="eastAsia"/>
                <w:kern w:val="0"/>
                <w:szCs w:val="21"/>
              </w:rPr>
              <w:t>投标人提出问题的截止时间</w:t>
            </w:r>
          </w:p>
        </w:tc>
        <w:tc>
          <w:tcPr>
            <w:tcW w:w="6407" w:type="dxa"/>
            <w:vAlign w:val="center"/>
          </w:tcPr>
          <w:p w14:paraId="0962EB39" w14:textId="77777777" w:rsidR="00EE675B" w:rsidRPr="00BA518B" w:rsidRDefault="00EE675B" w:rsidP="007C2D9D">
            <w:pPr>
              <w:spacing w:line="312" w:lineRule="auto"/>
              <w:rPr>
                <w:rFonts w:ascii="宋体" w:hAnsi="宋体" w:cs="宋体"/>
                <w:kern w:val="0"/>
                <w:szCs w:val="21"/>
              </w:rPr>
            </w:pPr>
            <w:r w:rsidRPr="00BA518B">
              <w:rPr>
                <w:rFonts w:ascii="宋体" w:hAnsi="宋体" w:cs="宋体" w:hint="eastAsia"/>
                <w:kern w:val="0"/>
                <w:szCs w:val="21"/>
              </w:rPr>
              <w:t>投标截止时间10日前。逾期未提出问题的视为投标人已熟知并响应招标文件的内容和要求。</w:t>
            </w:r>
          </w:p>
        </w:tc>
      </w:tr>
      <w:tr w:rsidR="00EE675B" w14:paraId="0B6608F4" w14:textId="77777777" w:rsidTr="00BA518B">
        <w:trPr>
          <w:trHeight w:val="869"/>
          <w:jc w:val="center"/>
        </w:trPr>
        <w:tc>
          <w:tcPr>
            <w:tcW w:w="938" w:type="dxa"/>
            <w:vAlign w:val="center"/>
          </w:tcPr>
          <w:p w14:paraId="53E9A897" w14:textId="77777777" w:rsidR="00EE675B" w:rsidRDefault="00EE675B" w:rsidP="007C2D9D">
            <w:pPr>
              <w:spacing w:line="312" w:lineRule="auto"/>
              <w:rPr>
                <w:rFonts w:ascii="宋体" w:hAnsi="宋体" w:cs="宋体"/>
                <w:sz w:val="24"/>
              </w:rPr>
            </w:pPr>
            <w:r>
              <w:rPr>
                <w:rFonts w:ascii="宋体" w:hAnsi="宋体" w:cs="宋体" w:hint="eastAsia"/>
                <w:sz w:val="24"/>
              </w:rPr>
              <w:t>2.4.2</w:t>
            </w:r>
          </w:p>
        </w:tc>
        <w:tc>
          <w:tcPr>
            <w:tcW w:w="1986" w:type="dxa"/>
            <w:vAlign w:val="center"/>
          </w:tcPr>
          <w:p w14:paraId="45F5902E" w14:textId="77777777" w:rsidR="00EE675B" w:rsidRPr="00BA518B" w:rsidRDefault="00EE675B" w:rsidP="007C2D9D">
            <w:pPr>
              <w:spacing w:line="312" w:lineRule="auto"/>
              <w:jc w:val="center"/>
              <w:rPr>
                <w:rFonts w:ascii="宋体" w:hAnsi="宋体" w:cs="宋体"/>
                <w:kern w:val="0"/>
                <w:szCs w:val="21"/>
              </w:rPr>
            </w:pPr>
            <w:r w:rsidRPr="00BA518B">
              <w:rPr>
                <w:rFonts w:ascii="宋体" w:hAnsi="宋体" w:cs="宋体" w:hint="eastAsia"/>
                <w:kern w:val="0"/>
                <w:szCs w:val="21"/>
              </w:rPr>
              <w:t>招标人答复异议的截止时间</w:t>
            </w:r>
          </w:p>
        </w:tc>
        <w:tc>
          <w:tcPr>
            <w:tcW w:w="6407" w:type="dxa"/>
            <w:vAlign w:val="center"/>
          </w:tcPr>
          <w:p w14:paraId="78A9210E" w14:textId="77777777" w:rsidR="00EE675B" w:rsidRPr="00BA518B" w:rsidRDefault="00EE675B" w:rsidP="007C2D9D">
            <w:pPr>
              <w:spacing w:line="312" w:lineRule="auto"/>
              <w:rPr>
                <w:rFonts w:ascii="宋体" w:hAnsi="宋体" w:cs="宋体"/>
                <w:kern w:val="0"/>
                <w:szCs w:val="21"/>
              </w:rPr>
            </w:pPr>
            <w:r w:rsidRPr="00BA518B">
              <w:rPr>
                <w:rFonts w:ascii="宋体" w:hAnsi="宋体" w:cs="宋体" w:hint="eastAsia"/>
                <w:kern w:val="0"/>
                <w:szCs w:val="21"/>
              </w:rPr>
              <w:t>自收到异议之日起3日内作出答复。招标人在做出答复前，应当暂停招标投标活动。</w:t>
            </w:r>
          </w:p>
        </w:tc>
      </w:tr>
      <w:tr w:rsidR="00BA518B" w14:paraId="25CD3AEF" w14:textId="77777777" w:rsidTr="00BA518B">
        <w:trPr>
          <w:trHeight w:val="869"/>
          <w:jc w:val="center"/>
        </w:trPr>
        <w:tc>
          <w:tcPr>
            <w:tcW w:w="938" w:type="dxa"/>
            <w:vAlign w:val="center"/>
          </w:tcPr>
          <w:p w14:paraId="55F43973" w14:textId="709A0486" w:rsidR="00BA518B" w:rsidRDefault="00BA518B" w:rsidP="007C2D9D">
            <w:pPr>
              <w:spacing w:line="312" w:lineRule="auto"/>
              <w:rPr>
                <w:rFonts w:ascii="宋体" w:hAnsi="宋体" w:cs="宋体"/>
                <w:sz w:val="24"/>
              </w:rPr>
            </w:pPr>
            <w:r>
              <w:rPr>
                <w:rFonts w:ascii="宋体" w:hAnsi="宋体" w:cs="宋体" w:hint="eastAsia"/>
                <w:sz w:val="24"/>
              </w:rPr>
              <w:t>2</w:t>
            </w:r>
            <w:r>
              <w:rPr>
                <w:rFonts w:ascii="宋体" w:hAnsi="宋体" w:cs="宋体"/>
                <w:sz w:val="24"/>
              </w:rPr>
              <w:t>.4.3</w:t>
            </w:r>
          </w:p>
        </w:tc>
        <w:tc>
          <w:tcPr>
            <w:tcW w:w="1986" w:type="dxa"/>
            <w:vAlign w:val="center"/>
          </w:tcPr>
          <w:p w14:paraId="154CD436" w14:textId="0E8C7100" w:rsidR="00BA518B" w:rsidRPr="00BA518B" w:rsidRDefault="00BA518B" w:rsidP="007C2D9D">
            <w:pPr>
              <w:spacing w:line="312" w:lineRule="auto"/>
              <w:jc w:val="center"/>
              <w:rPr>
                <w:rFonts w:ascii="宋体" w:hAnsi="宋体" w:cs="宋体"/>
                <w:kern w:val="0"/>
                <w:szCs w:val="21"/>
              </w:rPr>
            </w:pPr>
            <w:r w:rsidRPr="00BA518B">
              <w:rPr>
                <w:rFonts w:ascii="宋体" w:hAnsi="宋体" w:cs="宋体" w:hint="eastAsia"/>
                <w:kern w:val="0"/>
                <w:szCs w:val="21"/>
              </w:rPr>
              <w:t>招标人澄清的时间</w:t>
            </w:r>
          </w:p>
        </w:tc>
        <w:tc>
          <w:tcPr>
            <w:tcW w:w="6407" w:type="dxa"/>
            <w:vAlign w:val="center"/>
          </w:tcPr>
          <w:p w14:paraId="3F75D084" w14:textId="4EBAC6F2" w:rsidR="00BA518B" w:rsidRPr="00BA518B" w:rsidRDefault="00BA518B" w:rsidP="007C2D9D">
            <w:pPr>
              <w:spacing w:line="312" w:lineRule="auto"/>
              <w:rPr>
                <w:rFonts w:ascii="宋体" w:hAnsi="宋体" w:cs="宋体"/>
                <w:kern w:val="0"/>
                <w:szCs w:val="21"/>
              </w:rPr>
            </w:pPr>
            <w:r w:rsidRPr="00BA518B">
              <w:rPr>
                <w:rFonts w:ascii="宋体" w:hAnsi="宋体" w:cs="宋体" w:hint="eastAsia"/>
                <w:kern w:val="0"/>
                <w:szCs w:val="21"/>
              </w:rPr>
              <w:t>投标截止时间15日前</w:t>
            </w:r>
          </w:p>
        </w:tc>
      </w:tr>
      <w:tr w:rsidR="00EE675B" w14:paraId="030F418A" w14:textId="77777777" w:rsidTr="00BA518B">
        <w:trPr>
          <w:trHeight w:val="811"/>
          <w:jc w:val="center"/>
        </w:trPr>
        <w:tc>
          <w:tcPr>
            <w:tcW w:w="938" w:type="dxa"/>
            <w:vAlign w:val="center"/>
          </w:tcPr>
          <w:p w14:paraId="64723DA6"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3.1.1</w:t>
            </w:r>
          </w:p>
        </w:tc>
        <w:tc>
          <w:tcPr>
            <w:tcW w:w="1986" w:type="dxa"/>
            <w:vAlign w:val="center"/>
          </w:tcPr>
          <w:p w14:paraId="0DB3EE50" w14:textId="77777777" w:rsidR="00EE675B" w:rsidRDefault="00EE675B" w:rsidP="007C2D9D">
            <w:pPr>
              <w:widowControl w:val="0"/>
              <w:jc w:val="center"/>
              <w:rPr>
                <w:rFonts w:ascii="宋体" w:hAnsi="宋体" w:cs="宋体"/>
                <w:szCs w:val="21"/>
              </w:rPr>
            </w:pPr>
            <w:r>
              <w:rPr>
                <w:rFonts w:ascii="宋体" w:hAnsi="宋体" w:cs="宋体" w:hint="eastAsia"/>
                <w:szCs w:val="21"/>
              </w:rPr>
              <w:t>构成投标文件的</w:t>
            </w:r>
          </w:p>
          <w:p w14:paraId="4ACA20D8" w14:textId="77777777" w:rsidR="00EE675B" w:rsidRDefault="00EE675B" w:rsidP="007C2D9D">
            <w:pPr>
              <w:widowControl w:val="0"/>
              <w:jc w:val="center"/>
              <w:rPr>
                <w:rFonts w:ascii="宋体" w:hAnsi="宋体" w:cs="宋体"/>
                <w:szCs w:val="21"/>
              </w:rPr>
            </w:pPr>
            <w:r>
              <w:rPr>
                <w:rFonts w:ascii="宋体" w:hAnsi="宋体" w:cs="宋体" w:hint="eastAsia"/>
                <w:szCs w:val="21"/>
              </w:rPr>
              <w:t>其他材料</w:t>
            </w:r>
          </w:p>
        </w:tc>
        <w:tc>
          <w:tcPr>
            <w:tcW w:w="6407" w:type="dxa"/>
            <w:vAlign w:val="center"/>
          </w:tcPr>
          <w:p w14:paraId="475AD7A2"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w:t>
            </w:r>
          </w:p>
        </w:tc>
      </w:tr>
      <w:tr w:rsidR="00EE675B" w14:paraId="2FDC5848" w14:textId="77777777" w:rsidTr="00744E02">
        <w:trPr>
          <w:trHeight w:val="491"/>
          <w:jc w:val="center"/>
        </w:trPr>
        <w:tc>
          <w:tcPr>
            <w:tcW w:w="938" w:type="dxa"/>
            <w:vAlign w:val="center"/>
          </w:tcPr>
          <w:p w14:paraId="7B51FCE2"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3.3.1</w:t>
            </w:r>
          </w:p>
        </w:tc>
        <w:tc>
          <w:tcPr>
            <w:tcW w:w="1986" w:type="dxa"/>
            <w:vAlign w:val="center"/>
          </w:tcPr>
          <w:p w14:paraId="135F5B53"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投标有效期</w:t>
            </w:r>
          </w:p>
        </w:tc>
        <w:tc>
          <w:tcPr>
            <w:tcW w:w="6407" w:type="dxa"/>
            <w:vAlign w:val="center"/>
          </w:tcPr>
          <w:p w14:paraId="4C3F34E0" w14:textId="77777777" w:rsidR="00EE675B" w:rsidRDefault="00EE675B" w:rsidP="007C2D9D">
            <w:pPr>
              <w:autoSpaceDE w:val="0"/>
              <w:autoSpaceDN w:val="0"/>
              <w:adjustRightInd w:val="0"/>
              <w:spacing w:line="420" w:lineRule="exact"/>
              <w:rPr>
                <w:rFonts w:ascii="宋体" w:hAnsi="宋体" w:cs="宋体"/>
                <w:kern w:val="0"/>
                <w:sz w:val="28"/>
                <w:szCs w:val="28"/>
              </w:rPr>
            </w:pPr>
            <w:r>
              <w:rPr>
                <w:rFonts w:ascii="宋体" w:hAnsi="宋体" w:cs="宋体" w:hint="eastAsia"/>
                <w:kern w:val="0"/>
                <w:szCs w:val="21"/>
              </w:rPr>
              <w:t>60日历天（从投标截止之日算起）</w:t>
            </w:r>
          </w:p>
        </w:tc>
      </w:tr>
      <w:tr w:rsidR="00EE675B" w14:paraId="3AC72F57" w14:textId="77777777" w:rsidTr="00BA518B">
        <w:trPr>
          <w:trHeight w:val="416"/>
          <w:jc w:val="center"/>
        </w:trPr>
        <w:tc>
          <w:tcPr>
            <w:tcW w:w="938" w:type="dxa"/>
            <w:vAlign w:val="center"/>
          </w:tcPr>
          <w:p w14:paraId="33339301"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3.4.1</w:t>
            </w:r>
          </w:p>
        </w:tc>
        <w:tc>
          <w:tcPr>
            <w:tcW w:w="1986" w:type="dxa"/>
            <w:vAlign w:val="center"/>
          </w:tcPr>
          <w:p w14:paraId="5C9B66D4" w14:textId="77777777" w:rsidR="00EE675B" w:rsidRPr="00BA518B" w:rsidRDefault="00EE675B" w:rsidP="007C2D9D">
            <w:pPr>
              <w:autoSpaceDE w:val="0"/>
              <w:autoSpaceDN w:val="0"/>
              <w:adjustRightInd w:val="0"/>
              <w:spacing w:line="420" w:lineRule="exact"/>
              <w:jc w:val="center"/>
              <w:rPr>
                <w:rFonts w:ascii="宋体" w:hAnsi="宋体" w:cs="宋体"/>
                <w:kern w:val="0"/>
                <w:szCs w:val="21"/>
              </w:rPr>
            </w:pPr>
            <w:r w:rsidRPr="00BA518B">
              <w:rPr>
                <w:rFonts w:ascii="宋体" w:hAnsi="宋体" w:cs="宋体" w:hint="eastAsia"/>
                <w:kern w:val="0"/>
                <w:szCs w:val="21"/>
              </w:rPr>
              <w:t>投标保证金须知</w:t>
            </w:r>
          </w:p>
        </w:tc>
        <w:tc>
          <w:tcPr>
            <w:tcW w:w="6407" w:type="dxa"/>
            <w:vAlign w:val="center"/>
          </w:tcPr>
          <w:p w14:paraId="5246C4DB" w14:textId="77777777" w:rsidR="00BA518B" w:rsidRDefault="00BA518B" w:rsidP="00BA518B">
            <w:pPr>
              <w:widowControl w:val="0"/>
              <w:spacing w:line="340" w:lineRule="exact"/>
              <w:rPr>
                <w:rFonts w:ascii="宋体" w:hAnsi="宋体" w:cs="宋体"/>
              </w:rPr>
            </w:pPr>
            <w:r>
              <w:rPr>
                <w:rFonts w:ascii="宋体" w:hAnsi="宋体" w:cs="宋体" w:hint="eastAsia"/>
              </w:rPr>
              <w:t>1、自文件发布之日起，投标人需进行基本户备案（建设工程项目），已备案的基本户开户银行、账户发生变化的，须在投标保证金缴纳前办理变更手续。</w:t>
            </w:r>
          </w:p>
          <w:p w14:paraId="7FFAEB3C" w14:textId="77777777" w:rsidR="00BA518B" w:rsidRDefault="00BA518B" w:rsidP="00BA518B">
            <w:pPr>
              <w:widowControl w:val="0"/>
              <w:spacing w:line="340" w:lineRule="exact"/>
              <w:rPr>
                <w:rFonts w:ascii="宋体" w:hAnsi="宋体" w:cs="宋体"/>
              </w:rPr>
            </w:pPr>
            <w:r>
              <w:rPr>
                <w:rFonts w:ascii="宋体" w:hAnsi="宋体" w:cs="宋体" w:hint="eastAsia"/>
              </w:rPr>
              <w:t>2、基本户备案流程： </w:t>
            </w:r>
          </w:p>
          <w:p w14:paraId="581F494B" w14:textId="77777777" w:rsidR="00BA518B" w:rsidRDefault="00BA518B" w:rsidP="00BA518B">
            <w:pPr>
              <w:widowControl w:val="0"/>
              <w:spacing w:line="340" w:lineRule="exact"/>
              <w:rPr>
                <w:rFonts w:ascii="宋体" w:hAnsi="宋体" w:cs="宋体"/>
              </w:rPr>
            </w:pPr>
            <w:r>
              <w:rPr>
                <w:rFonts w:ascii="宋体" w:hAnsi="宋体" w:cs="宋体" w:hint="eastAsia"/>
              </w:rPr>
              <w:t>工程建设项目的投标人登录注册网址：</w:t>
            </w:r>
            <w:hyperlink r:id="rId12" w:history="1">
              <w:r>
                <w:rPr>
                  <w:rStyle w:val="aa"/>
                  <w:rFonts w:ascii="宋体" w:hAnsi="宋体" w:cs="宋体" w:hint="eastAsia"/>
                </w:rPr>
                <w:t>http://221.14.6.70:8088/ggzy/</w:t>
              </w:r>
            </w:hyperlink>
            <w:r>
              <w:rPr>
                <w:rFonts w:ascii="宋体" w:hAnsi="宋体" w:cs="宋体" w:hint="eastAsia"/>
              </w:rPr>
              <w:t>，进行系统用户注册，在注册流程中“银行账户”环节，增加“账户类别-基本账户”，填写投标人基本账户信息，扫描上传基本户开户许可证（两者信息必须相符），保存备案信息，提交并绑定CA后可缴纳、绑定投标保证金。</w:t>
            </w:r>
          </w:p>
          <w:p w14:paraId="434B9CAF" w14:textId="77777777" w:rsidR="00BA518B" w:rsidRDefault="00BA518B" w:rsidP="00BA518B">
            <w:pPr>
              <w:widowControl w:val="0"/>
              <w:spacing w:line="340" w:lineRule="exact"/>
              <w:rPr>
                <w:rFonts w:ascii="宋体" w:hAnsi="宋体" w:cs="宋体"/>
              </w:rPr>
            </w:pPr>
            <w:r>
              <w:rPr>
                <w:rFonts w:ascii="宋体" w:hAnsi="宋体" w:cs="宋体" w:hint="eastAsia"/>
              </w:rPr>
              <w:t>3、特殊情况处理：</w:t>
            </w:r>
          </w:p>
          <w:p w14:paraId="46C6C8A1" w14:textId="77777777" w:rsidR="00BA518B" w:rsidRDefault="00BA518B" w:rsidP="00BA518B">
            <w:pPr>
              <w:widowControl w:val="0"/>
              <w:spacing w:line="340" w:lineRule="exact"/>
              <w:rPr>
                <w:rFonts w:ascii="宋体" w:hAnsi="宋体"/>
              </w:rPr>
            </w:pPr>
            <w:r>
              <w:rPr>
                <w:rFonts w:ascii="宋体" w:hAnsi="宋体" w:hint="eastAsia"/>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rPr>
              <w:t>0374-8112523</w:t>
            </w:r>
            <w:r>
              <w:rPr>
                <w:rFonts w:ascii="宋体" w:hAnsi="宋体" w:hint="eastAsia"/>
              </w:rPr>
              <w:t>）。</w:t>
            </w:r>
          </w:p>
          <w:p w14:paraId="217C5B4C" w14:textId="530BA746" w:rsidR="00EE675B" w:rsidRDefault="00BA518B" w:rsidP="00BA518B">
            <w:pPr>
              <w:widowControl w:val="0"/>
              <w:spacing w:line="400" w:lineRule="exact"/>
              <w:rPr>
                <w:rFonts w:ascii="宋体" w:hAnsi="宋体" w:cs="宋体"/>
                <w:szCs w:val="21"/>
              </w:rPr>
            </w:pPr>
            <w:r>
              <w:rPr>
                <w:rFonts w:ascii="宋体" w:hAnsi="宋体" w:cs="宋体" w:hint="eastAsia"/>
              </w:rPr>
              <w:t>4、因投标人的原因无法及时退还投标（竞买）保证金、滞留三年以上的，投标（竞买）保证金上缴同级国库。</w:t>
            </w:r>
          </w:p>
        </w:tc>
      </w:tr>
      <w:tr w:rsidR="00EE675B" w14:paraId="329949A1" w14:textId="77777777" w:rsidTr="00744E02">
        <w:trPr>
          <w:trHeight w:val="424"/>
          <w:jc w:val="center"/>
        </w:trPr>
        <w:tc>
          <w:tcPr>
            <w:tcW w:w="938" w:type="dxa"/>
            <w:vAlign w:val="center"/>
          </w:tcPr>
          <w:p w14:paraId="66D7E7C8" w14:textId="3D205B3A" w:rsidR="00EE675B" w:rsidRDefault="00EE675B" w:rsidP="00BA518B">
            <w:pPr>
              <w:autoSpaceDE w:val="0"/>
              <w:autoSpaceDN w:val="0"/>
              <w:adjustRightInd w:val="0"/>
              <w:spacing w:line="420" w:lineRule="exact"/>
              <w:jc w:val="center"/>
              <w:rPr>
                <w:rFonts w:ascii="宋体" w:hAnsi="宋体" w:cs="宋体"/>
                <w:kern w:val="0"/>
                <w:sz w:val="24"/>
              </w:rPr>
            </w:pPr>
            <w:r w:rsidRPr="00BA518B">
              <w:rPr>
                <w:rFonts w:ascii="宋体" w:hAnsi="宋体" w:cs="宋体" w:hint="eastAsia"/>
                <w:kern w:val="0"/>
                <w:szCs w:val="21"/>
              </w:rPr>
              <w:lastRenderedPageBreak/>
              <w:t>3.4.</w:t>
            </w:r>
            <w:r w:rsidR="00BA518B" w:rsidRPr="00BA518B">
              <w:rPr>
                <w:rFonts w:ascii="宋体" w:hAnsi="宋体" w:cs="宋体"/>
                <w:kern w:val="0"/>
                <w:szCs w:val="21"/>
              </w:rPr>
              <w:t>2</w:t>
            </w:r>
          </w:p>
        </w:tc>
        <w:tc>
          <w:tcPr>
            <w:tcW w:w="1986" w:type="dxa"/>
            <w:vAlign w:val="center"/>
          </w:tcPr>
          <w:p w14:paraId="03E3E1C4" w14:textId="77777777" w:rsidR="00EE675B" w:rsidRPr="00BA518B" w:rsidRDefault="00EE675B" w:rsidP="007C2D9D">
            <w:pPr>
              <w:autoSpaceDE w:val="0"/>
              <w:autoSpaceDN w:val="0"/>
              <w:adjustRightInd w:val="0"/>
              <w:spacing w:line="420" w:lineRule="exact"/>
              <w:jc w:val="center"/>
              <w:rPr>
                <w:rFonts w:ascii="宋体" w:hAnsi="宋体" w:cs="宋体"/>
                <w:kern w:val="0"/>
                <w:szCs w:val="21"/>
              </w:rPr>
            </w:pPr>
            <w:r w:rsidRPr="00BA518B">
              <w:rPr>
                <w:rFonts w:ascii="宋体" w:hAnsi="宋体" w:cs="宋体" w:hint="eastAsia"/>
                <w:kern w:val="0"/>
                <w:szCs w:val="21"/>
              </w:rPr>
              <w:t>投标保证金</w:t>
            </w:r>
          </w:p>
        </w:tc>
        <w:tc>
          <w:tcPr>
            <w:tcW w:w="6407" w:type="dxa"/>
            <w:vAlign w:val="center"/>
          </w:tcPr>
          <w:p w14:paraId="46FD59F5"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投标保证金递交截止时间：同投标截止时间</w:t>
            </w:r>
          </w:p>
          <w:p w14:paraId="0070DA4F" w14:textId="627597E3"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金额：</w:t>
            </w:r>
            <w:r>
              <w:rPr>
                <w:rFonts w:ascii="宋体" w:hAnsi="宋体" w:cs="宋体" w:hint="eastAsia"/>
                <w:b/>
                <w:color w:val="FF0000"/>
                <w:szCs w:val="21"/>
              </w:rPr>
              <w:t>人民币壹万肆仟圆</w:t>
            </w:r>
            <w:r w:rsidRPr="00BA518B">
              <w:rPr>
                <w:rFonts w:ascii="宋体" w:hAnsi="宋体" w:cs="宋体" w:hint="eastAsia"/>
                <w:b/>
                <w:color w:val="FF0000"/>
                <w:szCs w:val="21"/>
              </w:rPr>
              <w:t>整（¥</w:t>
            </w:r>
            <w:r>
              <w:rPr>
                <w:rFonts w:ascii="宋体" w:hAnsi="宋体" w:cs="宋体"/>
                <w:b/>
                <w:color w:val="FF0000"/>
                <w:szCs w:val="21"/>
              </w:rPr>
              <w:t>14000.00</w:t>
            </w:r>
            <w:r w:rsidRPr="00BA518B">
              <w:rPr>
                <w:rFonts w:ascii="宋体" w:hAnsi="宋体" w:cs="宋体" w:hint="eastAsia"/>
                <w:b/>
                <w:color w:val="FF0000"/>
                <w:szCs w:val="21"/>
              </w:rPr>
              <w:t>元）</w:t>
            </w:r>
          </w:p>
          <w:p w14:paraId="0473B510"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1、投标保证金的递交方式：银行转帐、银行电汇（均需从投标人的基本账户汇出），不接受以现金方式缴纳的投标保证金。凡以现金方式缴纳投标保证金而影响其投标结果的，由投标人自行负责。</w:t>
            </w:r>
          </w:p>
          <w:p w14:paraId="54F15B65" w14:textId="77777777" w:rsidR="00EE675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14:paraId="43C4BF30"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2、投标保证金缴纳方式：</w:t>
            </w:r>
          </w:p>
          <w:p w14:paraId="6DE76848"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2.1投标人网上报名后，登录http://221.14.6.70:8088/ggzy系统，依次点击“会员向导”→“参与投标”→“费用缴纳说明”→“保证金缴纳说明单”，获取缴费说明单，根据每个标段的缴纳说明单在缴纳截止时间前缴纳；</w:t>
            </w:r>
          </w:p>
          <w:p w14:paraId="619875CF"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2.2成功缴纳后重新登录前述系统，依次点击“会员向导”→“参与投标”→“保证金绑定”→“绑定”进行投标保证金绑定。</w:t>
            </w:r>
          </w:p>
          <w:p w14:paraId="30EC7685"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7A8B8A81"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2.4每个投标人每个项目每个标段只有唯一缴纳账号，切勿重复缴纳或错误缴纳。</w:t>
            </w:r>
          </w:p>
          <w:p w14:paraId="564D6DEC"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3、未按上述规定操作引起的无效投标，由投标人自行负责。</w:t>
            </w:r>
          </w:p>
          <w:p w14:paraId="737EE8B3"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4、汇款凭证无须备注项目编号和项目名称。</w:t>
            </w:r>
          </w:p>
          <w:p w14:paraId="66B1FF6E"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5、出现以下情形造成的投标保证金无效，由投标人自行负责。</w:t>
            </w:r>
          </w:p>
          <w:p w14:paraId="55A10816"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(1)投标保证金未从投标人的基本账户转出；</w:t>
            </w:r>
          </w:p>
          <w:p w14:paraId="1DC007C4"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(2)投标保证金未按照招标文件划分的标段转账。</w:t>
            </w:r>
          </w:p>
          <w:p w14:paraId="6AF6A086"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6、《保证金缴纳绑定操作指南》获取方法：</w:t>
            </w:r>
          </w:p>
          <w:p w14:paraId="127928F9" w14:textId="77777777" w:rsidR="00BA518B" w:rsidRP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登录许昌公共资源交易系统-组件下载-《保证金缴纳绑定操作指南》。</w:t>
            </w:r>
          </w:p>
          <w:p w14:paraId="63E7118D" w14:textId="4D258856" w:rsidR="00BA518B" w:rsidRDefault="00BA518B" w:rsidP="00BA518B">
            <w:pPr>
              <w:widowControl w:val="0"/>
              <w:spacing w:line="400" w:lineRule="exact"/>
              <w:rPr>
                <w:rFonts w:ascii="宋体" w:hAnsi="宋体" w:cs="宋体"/>
                <w:b/>
                <w:color w:val="FF0000"/>
                <w:szCs w:val="21"/>
              </w:rPr>
            </w:pPr>
            <w:r w:rsidRPr="00BA518B">
              <w:rPr>
                <w:rFonts w:ascii="宋体" w:hAnsi="宋体" w:cs="宋体" w:hint="eastAsia"/>
                <w:b/>
                <w:color w:val="FF0000"/>
                <w:szCs w:val="21"/>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w:t>
            </w:r>
            <w:r w:rsidRPr="00BA518B">
              <w:rPr>
                <w:rFonts w:ascii="宋体" w:hAnsi="宋体" w:cs="宋体" w:hint="eastAsia"/>
                <w:b/>
                <w:color w:val="FF0000"/>
                <w:szCs w:val="21"/>
              </w:rPr>
              <w:lastRenderedPageBreak/>
              <w:t>良行为，移交有关部门进行查处。不予退还的保证金上缴国库。</w:t>
            </w:r>
          </w:p>
        </w:tc>
      </w:tr>
      <w:tr w:rsidR="00EE675B" w14:paraId="31F55912" w14:textId="77777777" w:rsidTr="00BA518B">
        <w:trPr>
          <w:trHeight w:val="728"/>
          <w:jc w:val="center"/>
        </w:trPr>
        <w:tc>
          <w:tcPr>
            <w:tcW w:w="938" w:type="dxa"/>
            <w:vAlign w:val="center"/>
          </w:tcPr>
          <w:p w14:paraId="3DAA858C"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lastRenderedPageBreak/>
              <w:t>3.5.2</w:t>
            </w:r>
          </w:p>
        </w:tc>
        <w:tc>
          <w:tcPr>
            <w:tcW w:w="1986" w:type="dxa"/>
            <w:vAlign w:val="center"/>
          </w:tcPr>
          <w:p w14:paraId="51D22074"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近年财务状况的年份要求</w:t>
            </w:r>
          </w:p>
        </w:tc>
        <w:tc>
          <w:tcPr>
            <w:tcW w:w="6407" w:type="dxa"/>
            <w:vAlign w:val="center"/>
          </w:tcPr>
          <w:p w14:paraId="0533DEC2" w14:textId="47A40850" w:rsidR="00EE675B" w:rsidRPr="002733CC" w:rsidRDefault="00EE675B" w:rsidP="002733CC">
            <w:pPr>
              <w:spacing w:line="360" w:lineRule="auto"/>
              <w:rPr>
                <w:rFonts w:ascii="宋体" w:hAnsi="宋体" w:cs="宋体"/>
              </w:rPr>
            </w:pPr>
            <w:r w:rsidRPr="002733CC">
              <w:rPr>
                <w:rFonts w:ascii="宋体" w:hAnsi="宋体" w:cs="宋体" w:hint="eastAsia"/>
              </w:rPr>
              <w:t>提供2016、2017</w:t>
            </w:r>
            <w:r w:rsidR="00BA518B" w:rsidRPr="002733CC">
              <w:rPr>
                <w:rFonts w:ascii="宋体" w:hAnsi="宋体" w:cs="宋体" w:hint="eastAsia"/>
              </w:rPr>
              <w:t>、2</w:t>
            </w:r>
            <w:r w:rsidR="00BA518B" w:rsidRPr="002733CC">
              <w:rPr>
                <w:rFonts w:ascii="宋体" w:hAnsi="宋体" w:cs="宋体"/>
              </w:rPr>
              <w:t>018</w:t>
            </w:r>
            <w:r w:rsidRPr="002733CC">
              <w:rPr>
                <w:rFonts w:ascii="宋体" w:hAnsi="宋体" w:cs="宋体" w:hint="eastAsia"/>
              </w:rPr>
              <w:t>年财务审计报告（以财务</w:t>
            </w:r>
            <w:r w:rsidR="00BA518B" w:rsidRPr="002733CC">
              <w:rPr>
                <w:rFonts w:ascii="宋体" w:hAnsi="宋体" w:cs="宋体" w:hint="eastAsia"/>
              </w:rPr>
              <w:t>审计</w:t>
            </w:r>
            <w:r w:rsidRPr="002733CC">
              <w:rPr>
                <w:rFonts w:ascii="宋体" w:hAnsi="宋体" w:cs="宋体" w:hint="eastAsia"/>
              </w:rPr>
              <w:t>报告原件为准），若公司成立未满三年，须提供成立当年至今的财务报告。</w:t>
            </w:r>
          </w:p>
        </w:tc>
      </w:tr>
      <w:tr w:rsidR="00EE675B" w14:paraId="7A4C9BEA" w14:textId="77777777" w:rsidTr="00BA518B">
        <w:trPr>
          <w:trHeight w:val="728"/>
          <w:jc w:val="center"/>
        </w:trPr>
        <w:tc>
          <w:tcPr>
            <w:tcW w:w="938" w:type="dxa"/>
            <w:vAlign w:val="center"/>
          </w:tcPr>
          <w:p w14:paraId="2C66E1E7"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3.5.3</w:t>
            </w:r>
          </w:p>
        </w:tc>
        <w:tc>
          <w:tcPr>
            <w:tcW w:w="1986" w:type="dxa"/>
            <w:vAlign w:val="center"/>
          </w:tcPr>
          <w:p w14:paraId="01F53702"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近年完成的类似项目的年份要求</w:t>
            </w:r>
          </w:p>
        </w:tc>
        <w:tc>
          <w:tcPr>
            <w:tcW w:w="6407" w:type="dxa"/>
            <w:vAlign w:val="center"/>
          </w:tcPr>
          <w:p w14:paraId="374C0445" w14:textId="77777777" w:rsidR="00EE675B" w:rsidRPr="002733CC" w:rsidRDefault="00EE675B" w:rsidP="002733CC">
            <w:pPr>
              <w:spacing w:line="360" w:lineRule="auto"/>
              <w:rPr>
                <w:rFonts w:ascii="宋体" w:hAnsi="宋体" w:cs="宋体"/>
              </w:rPr>
            </w:pPr>
            <w:r w:rsidRPr="002733CC">
              <w:rPr>
                <w:rFonts w:ascii="宋体" w:hAnsi="宋体" w:cs="宋体" w:hint="eastAsia"/>
              </w:rPr>
              <w:t>201</w:t>
            </w:r>
            <w:r w:rsidRPr="002733CC">
              <w:rPr>
                <w:rFonts w:ascii="宋体" w:hAnsi="宋体" w:cs="宋体"/>
              </w:rPr>
              <w:t>6</w:t>
            </w:r>
            <w:r w:rsidRPr="002733CC">
              <w:rPr>
                <w:rFonts w:ascii="宋体" w:hAnsi="宋体" w:cs="宋体" w:hint="eastAsia"/>
              </w:rPr>
              <w:t>年</w:t>
            </w:r>
            <w:r w:rsidRPr="002733CC">
              <w:rPr>
                <w:rFonts w:ascii="宋体" w:hAnsi="宋体" w:cs="宋体"/>
              </w:rPr>
              <w:t>01</w:t>
            </w:r>
            <w:r w:rsidRPr="002733CC">
              <w:rPr>
                <w:rFonts w:ascii="宋体" w:hAnsi="宋体" w:cs="宋体" w:hint="eastAsia"/>
              </w:rPr>
              <w:t>月01日至今</w:t>
            </w:r>
          </w:p>
        </w:tc>
      </w:tr>
      <w:tr w:rsidR="00EE675B" w14:paraId="67A5EBF6" w14:textId="77777777" w:rsidTr="00BA518B">
        <w:trPr>
          <w:trHeight w:val="728"/>
          <w:jc w:val="center"/>
        </w:trPr>
        <w:tc>
          <w:tcPr>
            <w:tcW w:w="938" w:type="dxa"/>
            <w:vAlign w:val="center"/>
          </w:tcPr>
          <w:p w14:paraId="68065079"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3.5.5</w:t>
            </w:r>
          </w:p>
        </w:tc>
        <w:tc>
          <w:tcPr>
            <w:tcW w:w="1986" w:type="dxa"/>
            <w:vAlign w:val="center"/>
          </w:tcPr>
          <w:p w14:paraId="554A2485" w14:textId="77777777" w:rsidR="00EE675B" w:rsidRPr="00744E02" w:rsidRDefault="00EE675B" w:rsidP="002733CC">
            <w:pPr>
              <w:spacing w:line="360" w:lineRule="auto"/>
              <w:jc w:val="center"/>
              <w:rPr>
                <w:rFonts w:ascii="宋体" w:hAnsi="宋体" w:cs="宋体"/>
              </w:rPr>
            </w:pPr>
            <w:r w:rsidRPr="00744E02">
              <w:rPr>
                <w:rFonts w:ascii="宋体" w:hAnsi="宋体" w:cs="宋体" w:hint="eastAsia"/>
              </w:rPr>
              <w:t>近年发生的诉讼及仲裁情况的年份要求</w:t>
            </w:r>
          </w:p>
        </w:tc>
        <w:tc>
          <w:tcPr>
            <w:tcW w:w="6407" w:type="dxa"/>
            <w:vAlign w:val="center"/>
          </w:tcPr>
          <w:p w14:paraId="1867F81B" w14:textId="77777777" w:rsidR="00EE675B" w:rsidRPr="00744E02" w:rsidRDefault="00EE675B" w:rsidP="002733CC">
            <w:pPr>
              <w:spacing w:line="360" w:lineRule="auto"/>
              <w:rPr>
                <w:rFonts w:ascii="宋体" w:hAnsi="宋体" w:cs="宋体"/>
              </w:rPr>
            </w:pPr>
            <w:r w:rsidRPr="00744E02">
              <w:rPr>
                <w:rFonts w:ascii="宋体" w:hAnsi="宋体" w:cs="宋体" w:hint="eastAsia"/>
              </w:rPr>
              <w:t>201</w:t>
            </w:r>
            <w:r w:rsidRPr="00744E02">
              <w:rPr>
                <w:rFonts w:ascii="宋体" w:hAnsi="宋体" w:cs="宋体"/>
              </w:rPr>
              <w:t>6</w:t>
            </w:r>
            <w:r w:rsidRPr="00744E02">
              <w:rPr>
                <w:rFonts w:ascii="宋体" w:hAnsi="宋体" w:cs="宋体" w:hint="eastAsia"/>
              </w:rPr>
              <w:t>年</w:t>
            </w:r>
            <w:r w:rsidRPr="00744E02">
              <w:rPr>
                <w:rFonts w:ascii="宋体" w:hAnsi="宋体" w:cs="宋体"/>
              </w:rPr>
              <w:t>01</w:t>
            </w:r>
            <w:r w:rsidRPr="00744E02">
              <w:rPr>
                <w:rFonts w:ascii="宋体" w:hAnsi="宋体" w:cs="宋体" w:hint="eastAsia"/>
              </w:rPr>
              <w:t>月01日至今</w:t>
            </w:r>
          </w:p>
        </w:tc>
      </w:tr>
      <w:tr w:rsidR="00EE675B" w14:paraId="06DC01C5" w14:textId="77777777" w:rsidTr="00BA518B">
        <w:trPr>
          <w:trHeight w:val="728"/>
          <w:jc w:val="center"/>
        </w:trPr>
        <w:tc>
          <w:tcPr>
            <w:tcW w:w="938" w:type="dxa"/>
            <w:vAlign w:val="center"/>
          </w:tcPr>
          <w:p w14:paraId="635A397F"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3.5</w:t>
            </w:r>
          </w:p>
        </w:tc>
        <w:tc>
          <w:tcPr>
            <w:tcW w:w="1986" w:type="dxa"/>
            <w:vAlign w:val="center"/>
          </w:tcPr>
          <w:p w14:paraId="175CA404"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是否允许递交备选</w:t>
            </w:r>
          </w:p>
          <w:p w14:paraId="580CEFFD"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投标方案</w:t>
            </w:r>
          </w:p>
        </w:tc>
        <w:tc>
          <w:tcPr>
            <w:tcW w:w="6407" w:type="dxa"/>
            <w:vAlign w:val="center"/>
          </w:tcPr>
          <w:p w14:paraId="035FA224" w14:textId="77777777" w:rsidR="00EE675B" w:rsidRPr="002733CC" w:rsidRDefault="00EE675B" w:rsidP="002733CC">
            <w:pPr>
              <w:spacing w:line="360" w:lineRule="auto"/>
              <w:rPr>
                <w:rFonts w:ascii="宋体" w:hAnsi="宋体" w:cs="宋体"/>
              </w:rPr>
            </w:pPr>
            <w:r w:rsidRPr="002733CC">
              <w:rPr>
                <w:rFonts w:ascii="宋体" w:hAnsi="宋体" w:cs="宋体" w:hint="eastAsia"/>
              </w:rPr>
              <w:t>不允许</w:t>
            </w:r>
          </w:p>
        </w:tc>
      </w:tr>
      <w:tr w:rsidR="00EE675B" w14:paraId="62C73E88" w14:textId="77777777" w:rsidTr="00744E02">
        <w:trPr>
          <w:trHeight w:val="1914"/>
          <w:jc w:val="center"/>
        </w:trPr>
        <w:tc>
          <w:tcPr>
            <w:tcW w:w="938" w:type="dxa"/>
            <w:vAlign w:val="center"/>
          </w:tcPr>
          <w:p w14:paraId="413C8901" w14:textId="77777777" w:rsidR="00EE675B" w:rsidRDefault="00EE675B" w:rsidP="007C2D9D">
            <w:pPr>
              <w:autoSpaceDE w:val="0"/>
              <w:autoSpaceDN w:val="0"/>
              <w:adjustRightInd w:val="0"/>
              <w:spacing w:line="312" w:lineRule="auto"/>
              <w:rPr>
                <w:rFonts w:ascii="宋体" w:hAnsi="宋体" w:cs="宋体"/>
                <w:kern w:val="0"/>
                <w:sz w:val="24"/>
              </w:rPr>
            </w:pPr>
            <w:r>
              <w:rPr>
                <w:rFonts w:ascii="宋体" w:hAnsi="宋体" w:cs="宋体" w:hint="eastAsia"/>
                <w:kern w:val="0"/>
                <w:sz w:val="24"/>
              </w:rPr>
              <w:t>3.7.3</w:t>
            </w:r>
          </w:p>
        </w:tc>
        <w:tc>
          <w:tcPr>
            <w:tcW w:w="1986" w:type="dxa"/>
            <w:vAlign w:val="center"/>
          </w:tcPr>
          <w:p w14:paraId="7A7C9B07" w14:textId="77777777" w:rsidR="00BA518B" w:rsidRPr="002733CC" w:rsidRDefault="00BA518B" w:rsidP="002733CC">
            <w:pPr>
              <w:spacing w:line="360" w:lineRule="auto"/>
              <w:jc w:val="center"/>
              <w:rPr>
                <w:rFonts w:ascii="宋体" w:hAnsi="宋体" w:cs="宋体"/>
              </w:rPr>
            </w:pPr>
            <w:r w:rsidRPr="002733CC">
              <w:rPr>
                <w:rFonts w:ascii="宋体" w:hAnsi="宋体" w:cs="宋体" w:hint="eastAsia"/>
              </w:rPr>
              <w:t>投标文件签字</w:t>
            </w:r>
          </w:p>
          <w:p w14:paraId="4A60CC2C" w14:textId="19545BD3" w:rsidR="00EE675B" w:rsidRPr="002733CC" w:rsidRDefault="00BA518B" w:rsidP="002733CC">
            <w:pPr>
              <w:spacing w:line="360" w:lineRule="auto"/>
              <w:jc w:val="center"/>
              <w:rPr>
                <w:rFonts w:ascii="宋体" w:hAnsi="宋体" w:cs="宋体"/>
              </w:rPr>
            </w:pPr>
            <w:r w:rsidRPr="002733CC">
              <w:rPr>
                <w:rFonts w:ascii="宋体" w:hAnsi="宋体" w:cs="宋体" w:hint="eastAsia"/>
              </w:rPr>
              <w:t>或盖章要求</w:t>
            </w:r>
          </w:p>
        </w:tc>
        <w:tc>
          <w:tcPr>
            <w:tcW w:w="6407" w:type="dxa"/>
            <w:vAlign w:val="center"/>
          </w:tcPr>
          <w:p w14:paraId="1C302802" w14:textId="77777777" w:rsidR="00BA518B" w:rsidRPr="002733CC" w:rsidRDefault="00BA518B" w:rsidP="002733CC">
            <w:pPr>
              <w:spacing w:line="480" w:lineRule="auto"/>
              <w:rPr>
                <w:rFonts w:ascii="宋体" w:hAnsi="宋体" w:cs="宋体"/>
              </w:rPr>
            </w:pPr>
            <w:r w:rsidRPr="002733CC">
              <w:rPr>
                <w:rFonts w:ascii="宋体" w:hAnsi="宋体" w:cs="宋体" w:hint="eastAsia"/>
              </w:rPr>
              <w:t>纸质投标文件正本按招标文件要求签字盖章（无需逐页签字盖章），副本应与正本保持一致（可为正本的复印件），需加盖骑缝章。正本与副本不一致的，以正本为准。</w:t>
            </w:r>
          </w:p>
          <w:p w14:paraId="7E858188" w14:textId="7E7B843A" w:rsidR="00EE675B" w:rsidRPr="002733CC" w:rsidRDefault="00BA518B" w:rsidP="002733CC">
            <w:pPr>
              <w:spacing w:line="480" w:lineRule="auto"/>
              <w:rPr>
                <w:rFonts w:ascii="宋体" w:hAnsi="宋体" w:cs="宋体"/>
              </w:rPr>
            </w:pPr>
            <w:r w:rsidRPr="002733CC">
              <w:rPr>
                <w:rFonts w:ascii="宋体" w:hAnsi="宋体" w:cs="宋体" w:hint="eastAsia"/>
              </w:rPr>
              <w:t>电子投标文件：按招标文件要求加盖电子印章和法人电子印章。</w:t>
            </w:r>
          </w:p>
        </w:tc>
      </w:tr>
      <w:tr w:rsidR="00EE675B" w14:paraId="502B3895" w14:textId="77777777" w:rsidTr="00BA518B">
        <w:trPr>
          <w:trHeight w:val="1337"/>
          <w:jc w:val="center"/>
        </w:trPr>
        <w:tc>
          <w:tcPr>
            <w:tcW w:w="938" w:type="dxa"/>
            <w:vAlign w:val="center"/>
          </w:tcPr>
          <w:p w14:paraId="10B6D8A0"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3.7.4</w:t>
            </w:r>
          </w:p>
        </w:tc>
        <w:tc>
          <w:tcPr>
            <w:tcW w:w="1986" w:type="dxa"/>
            <w:vAlign w:val="center"/>
          </w:tcPr>
          <w:p w14:paraId="51A13735" w14:textId="77777777" w:rsidR="00EE675B" w:rsidRPr="002733CC" w:rsidRDefault="00EE675B" w:rsidP="002733CC">
            <w:pPr>
              <w:spacing w:line="360" w:lineRule="auto"/>
              <w:jc w:val="center"/>
              <w:rPr>
                <w:rFonts w:ascii="宋体" w:hAnsi="宋体" w:cs="宋体"/>
              </w:rPr>
            </w:pPr>
            <w:r w:rsidRPr="002733CC">
              <w:rPr>
                <w:rFonts w:ascii="宋体" w:hAnsi="宋体" w:cs="宋体" w:hint="eastAsia"/>
              </w:rPr>
              <w:t>投标文件份数</w:t>
            </w:r>
          </w:p>
        </w:tc>
        <w:tc>
          <w:tcPr>
            <w:tcW w:w="6407" w:type="dxa"/>
            <w:vAlign w:val="center"/>
          </w:tcPr>
          <w:p w14:paraId="0406DDEA"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1、电子投标文件</w:t>
            </w:r>
          </w:p>
          <w:p w14:paraId="167C186D"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（1）成功上传至【全国公共资源交易平台（河南省·许昌市）】公共资源交易系统电子投标文件1份（文件格式为：XX公司XXX项目编号.file）。</w:t>
            </w:r>
          </w:p>
          <w:p w14:paraId="31C1CCD7"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（2）使用电子介质存储的投标文件1份文件格式为：xxx公司XXX（项目编号）.bin）。</w:t>
            </w:r>
          </w:p>
          <w:p w14:paraId="72DC1344" w14:textId="08B66390"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2、纸质投标文件：正本1份，副本</w:t>
            </w:r>
            <w:r w:rsidRPr="002733CC">
              <w:rPr>
                <w:rFonts w:ascii="宋体" w:hAnsi="宋体" w:cs="宋体"/>
              </w:rPr>
              <w:t>4</w:t>
            </w:r>
            <w:r w:rsidRPr="002733CC">
              <w:rPr>
                <w:rFonts w:ascii="宋体" w:hAnsi="宋体" w:cs="宋体" w:hint="eastAsia"/>
              </w:rPr>
              <w:t>份。</w:t>
            </w:r>
          </w:p>
          <w:p w14:paraId="7FDC1C9F" w14:textId="77777777" w:rsidR="00BA518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3、电子投标文件和使用电子介质存储的投标文件的内容、格式、水印码、电子签章应一致。</w:t>
            </w:r>
          </w:p>
          <w:p w14:paraId="65B44796" w14:textId="581635A5" w:rsidR="00EE675B" w:rsidRPr="002733CC" w:rsidRDefault="00BA518B" w:rsidP="002733CC">
            <w:pPr>
              <w:autoSpaceDE w:val="0"/>
              <w:autoSpaceDN w:val="0"/>
              <w:adjustRightInd w:val="0"/>
              <w:spacing w:line="360" w:lineRule="auto"/>
              <w:rPr>
                <w:rFonts w:ascii="宋体" w:hAnsi="宋体" w:cs="宋体"/>
              </w:rPr>
            </w:pPr>
            <w:r w:rsidRPr="002733CC">
              <w:rPr>
                <w:rFonts w:ascii="宋体" w:hAnsi="宋体" w:cs="宋体" w:hint="eastAsia"/>
              </w:rPr>
              <w:t>注:投标人提交的电子投标文件，必须是通过“许昌投标文件制作系统SEARUNV”制作，并经过签章和加密后生成的电子投标文件。</w:t>
            </w:r>
          </w:p>
        </w:tc>
      </w:tr>
      <w:tr w:rsidR="00EE675B" w14:paraId="33FF9972" w14:textId="77777777" w:rsidTr="00BA518B">
        <w:trPr>
          <w:trHeight w:val="699"/>
          <w:jc w:val="center"/>
        </w:trPr>
        <w:tc>
          <w:tcPr>
            <w:tcW w:w="938" w:type="dxa"/>
            <w:vAlign w:val="center"/>
          </w:tcPr>
          <w:p w14:paraId="252685F8" w14:textId="77777777" w:rsidR="00EE675B" w:rsidRDefault="00EE675B" w:rsidP="007C2D9D">
            <w:pPr>
              <w:spacing w:line="312" w:lineRule="auto"/>
              <w:jc w:val="center"/>
              <w:rPr>
                <w:rFonts w:ascii="宋体" w:hAnsi="宋体" w:cs="宋体"/>
                <w:kern w:val="0"/>
                <w:sz w:val="24"/>
              </w:rPr>
            </w:pPr>
            <w:r>
              <w:rPr>
                <w:rFonts w:ascii="宋体" w:hAnsi="宋体" w:cs="宋体" w:hint="eastAsia"/>
                <w:kern w:val="0"/>
                <w:sz w:val="24"/>
              </w:rPr>
              <w:t>3.7.5</w:t>
            </w:r>
          </w:p>
        </w:tc>
        <w:tc>
          <w:tcPr>
            <w:tcW w:w="1986" w:type="dxa"/>
            <w:vAlign w:val="center"/>
          </w:tcPr>
          <w:p w14:paraId="51EE4CC4" w14:textId="77777777" w:rsidR="00EE675B" w:rsidRPr="002733CC" w:rsidRDefault="00EE675B" w:rsidP="007C2D9D">
            <w:pPr>
              <w:spacing w:line="312" w:lineRule="auto"/>
              <w:jc w:val="center"/>
              <w:rPr>
                <w:rFonts w:ascii="宋体" w:hAnsi="宋体" w:cs="宋体"/>
              </w:rPr>
            </w:pPr>
            <w:r w:rsidRPr="002733CC">
              <w:rPr>
                <w:rFonts w:ascii="宋体" w:hAnsi="宋体" w:cs="宋体" w:hint="eastAsia"/>
              </w:rPr>
              <w:t>装订要求</w:t>
            </w:r>
          </w:p>
        </w:tc>
        <w:tc>
          <w:tcPr>
            <w:tcW w:w="6407" w:type="dxa"/>
            <w:vAlign w:val="center"/>
          </w:tcPr>
          <w:p w14:paraId="13B17B50" w14:textId="3CCE89A3" w:rsidR="00BA518B" w:rsidRPr="002733CC" w:rsidRDefault="00BA518B" w:rsidP="00BA518B">
            <w:pPr>
              <w:spacing w:line="360" w:lineRule="exact"/>
              <w:rPr>
                <w:rFonts w:ascii="宋体" w:hAnsi="宋体" w:cs="宋体"/>
              </w:rPr>
            </w:pPr>
            <w:r w:rsidRPr="002733CC">
              <w:rPr>
                <w:rFonts w:ascii="宋体" w:hAnsi="宋体" w:cs="宋体" w:hint="eastAsia"/>
              </w:rPr>
              <w:t>按照投标人须知第3.1项规定的投标文件组成内容，投标文件采用 胶装方式装订，装订应牢固、不易拆散和换页，不得采用活页装</w:t>
            </w:r>
            <w:r w:rsidR="009543E7">
              <w:rPr>
                <w:rFonts w:ascii="宋体" w:hAnsi="宋体" w:cs="宋体" w:hint="eastAsia"/>
              </w:rPr>
              <w:t xml:space="preserve"> </w:t>
            </w:r>
            <w:r w:rsidRPr="002733CC">
              <w:rPr>
                <w:rFonts w:ascii="宋体" w:hAnsi="宋体" w:cs="宋体" w:hint="eastAsia"/>
              </w:rPr>
              <w:t>订。</w:t>
            </w:r>
          </w:p>
          <w:p w14:paraId="3E03D498" w14:textId="1AD45EF1" w:rsidR="00EE675B" w:rsidRPr="002733CC" w:rsidRDefault="00BA518B" w:rsidP="00BA518B">
            <w:pPr>
              <w:spacing w:line="312" w:lineRule="auto"/>
              <w:rPr>
                <w:rFonts w:ascii="宋体" w:hAnsi="宋体" w:cs="宋体"/>
              </w:rPr>
            </w:pPr>
            <w:r w:rsidRPr="002733CC">
              <w:rPr>
                <w:rFonts w:ascii="宋体" w:hAnsi="宋体" w:cs="宋体" w:hint="eastAsia"/>
              </w:rPr>
              <w:t>使用电子介质存储的投标文件单独密封、盖章，并随纸质投标文件一并提交。</w:t>
            </w:r>
          </w:p>
        </w:tc>
      </w:tr>
      <w:tr w:rsidR="00EE675B" w14:paraId="472107E6" w14:textId="77777777" w:rsidTr="00BA518B">
        <w:trPr>
          <w:trHeight w:val="999"/>
          <w:jc w:val="center"/>
        </w:trPr>
        <w:tc>
          <w:tcPr>
            <w:tcW w:w="938" w:type="dxa"/>
            <w:vAlign w:val="center"/>
          </w:tcPr>
          <w:p w14:paraId="6FAE762A"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4.1.2</w:t>
            </w:r>
          </w:p>
        </w:tc>
        <w:tc>
          <w:tcPr>
            <w:tcW w:w="1986" w:type="dxa"/>
            <w:vAlign w:val="center"/>
          </w:tcPr>
          <w:p w14:paraId="12F81B9A"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封套上写明</w:t>
            </w:r>
          </w:p>
        </w:tc>
        <w:tc>
          <w:tcPr>
            <w:tcW w:w="6407" w:type="dxa"/>
          </w:tcPr>
          <w:p w14:paraId="53479D9D" w14:textId="77777777" w:rsidR="00EE675B" w:rsidRPr="00BA518B" w:rsidRDefault="00EE675B" w:rsidP="007C2D9D">
            <w:pPr>
              <w:spacing w:line="400" w:lineRule="exact"/>
              <w:rPr>
                <w:rFonts w:ascii="宋体" w:hAnsi="宋体" w:cs="宋体"/>
                <w:szCs w:val="21"/>
              </w:rPr>
            </w:pPr>
            <w:r w:rsidRPr="00BA518B">
              <w:rPr>
                <w:rFonts w:ascii="宋体" w:hAnsi="宋体" w:cs="宋体" w:hint="eastAsia"/>
                <w:szCs w:val="21"/>
              </w:rPr>
              <w:t xml:space="preserve">招标人名称： </w:t>
            </w:r>
          </w:p>
          <w:p w14:paraId="7D76727D" w14:textId="77777777" w:rsidR="00EE675B" w:rsidRPr="00BA518B" w:rsidRDefault="00EE675B" w:rsidP="007C2D9D">
            <w:pPr>
              <w:spacing w:line="400" w:lineRule="exact"/>
              <w:ind w:left="210" w:hangingChars="100" w:hanging="210"/>
              <w:rPr>
                <w:rFonts w:ascii="宋体" w:hAnsi="宋体" w:cs="宋体"/>
                <w:szCs w:val="21"/>
                <w:u w:val="single"/>
              </w:rPr>
            </w:pPr>
            <w:r w:rsidRPr="00BA518B">
              <w:rPr>
                <w:rFonts w:ascii="宋体" w:hAnsi="宋体" w:cs="宋体" w:hint="eastAsia"/>
                <w:szCs w:val="21"/>
              </w:rPr>
              <w:t>项目名称：</w:t>
            </w:r>
            <w:r w:rsidRPr="00BA518B">
              <w:rPr>
                <w:rFonts w:ascii="宋体" w:hAnsi="宋体" w:cs="宋体" w:hint="eastAsia"/>
                <w:szCs w:val="21"/>
                <w:u w:val="single"/>
              </w:rPr>
              <w:t xml:space="preserve">                工程</w:t>
            </w:r>
          </w:p>
          <w:p w14:paraId="4413192D" w14:textId="77777777" w:rsidR="00EE675B" w:rsidRPr="00BA518B" w:rsidRDefault="00EE675B" w:rsidP="007C2D9D">
            <w:pPr>
              <w:spacing w:line="400" w:lineRule="exact"/>
              <w:rPr>
                <w:rFonts w:ascii="宋体" w:hAnsi="宋体" w:cs="宋体"/>
                <w:szCs w:val="21"/>
                <w:u w:val="single"/>
              </w:rPr>
            </w:pPr>
            <w:r w:rsidRPr="00BA518B">
              <w:rPr>
                <w:rFonts w:ascii="宋体" w:hAnsi="宋体" w:cs="宋体" w:hint="eastAsia"/>
                <w:szCs w:val="21"/>
              </w:rPr>
              <w:t>投标人名称：</w:t>
            </w:r>
            <w:r w:rsidRPr="00BA518B">
              <w:rPr>
                <w:rFonts w:ascii="宋体" w:hAnsi="宋体" w:cs="宋体" w:hint="eastAsia"/>
                <w:szCs w:val="21"/>
                <w:u w:val="single"/>
              </w:rPr>
              <w:t xml:space="preserve">                  （盖章）</w:t>
            </w:r>
          </w:p>
          <w:p w14:paraId="2BB99F40" w14:textId="5A8315F1" w:rsidR="00EE675B" w:rsidRPr="00BA518B" w:rsidRDefault="00EE675B" w:rsidP="007C2D9D">
            <w:pPr>
              <w:spacing w:line="400" w:lineRule="exact"/>
              <w:rPr>
                <w:rFonts w:ascii="宋体" w:hAnsi="宋体" w:cs="宋体"/>
                <w:szCs w:val="21"/>
              </w:rPr>
            </w:pPr>
            <w:r w:rsidRPr="00BA518B">
              <w:rPr>
                <w:rFonts w:ascii="宋体" w:hAnsi="宋体" w:cs="宋体"/>
                <w:szCs w:val="21"/>
              </w:rPr>
              <w:lastRenderedPageBreak/>
              <w:t>在</w:t>
            </w:r>
            <w:r w:rsidRPr="00BA518B">
              <w:rPr>
                <w:rFonts w:ascii="宋体" w:hAnsi="宋体" w:cs="宋体" w:hint="eastAsia"/>
                <w:szCs w:val="21"/>
              </w:rPr>
              <w:t>201</w:t>
            </w:r>
            <w:r w:rsidRPr="00BA518B">
              <w:rPr>
                <w:rFonts w:ascii="宋体" w:hAnsi="宋体" w:cs="宋体"/>
                <w:szCs w:val="21"/>
              </w:rPr>
              <w:t>9</w:t>
            </w:r>
            <w:r w:rsidRPr="00BA518B">
              <w:rPr>
                <w:rFonts w:ascii="宋体" w:hAnsi="宋体" w:cs="宋体" w:hint="eastAsia"/>
                <w:szCs w:val="21"/>
              </w:rPr>
              <w:t xml:space="preserve"> </w:t>
            </w:r>
            <w:r w:rsidRPr="00BA518B">
              <w:rPr>
                <w:rFonts w:ascii="宋体" w:hAnsi="宋体" w:cs="宋体"/>
                <w:szCs w:val="21"/>
              </w:rPr>
              <w:t>年</w:t>
            </w:r>
            <w:r w:rsidRPr="00BA518B">
              <w:rPr>
                <w:rFonts w:ascii="宋体" w:hAnsi="宋体" w:cs="宋体" w:hint="eastAsia"/>
                <w:szCs w:val="21"/>
                <w:u w:val="single"/>
              </w:rPr>
              <w:t xml:space="preserve">    </w:t>
            </w:r>
            <w:r w:rsidRPr="00BA518B">
              <w:rPr>
                <w:rFonts w:ascii="宋体" w:hAnsi="宋体" w:cs="宋体"/>
                <w:szCs w:val="21"/>
              </w:rPr>
              <w:t>月</w:t>
            </w:r>
            <w:r w:rsidRPr="00BA518B">
              <w:rPr>
                <w:rFonts w:ascii="宋体" w:hAnsi="宋体" w:cs="宋体" w:hint="eastAsia"/>
                <w:szCs w:val="21"/>
                <w:u w:val="single"/>
              </w:rPr>
              <w:t xml:space="preserve"> </w:t>
            </w:r>
            <w:r w:rsidRPr="00BA518B">
              <w:rPr>
                <w:rFonts w:ascii="宋体" w:hAnsi="宋体" w:cs="宋体"/>
                <w:szCs w:val="21"/>
                <w:u w:val="single"/>
              </w:rPr>
              <w:t xml:space="preserve"> </w:t>
            </w:r>
            <w:r w:rsidRPr="00BA518B">
              <w:rPr>
                <w:rFonts w:ascii="宋体" w:hAnsi="宋体" w:cs="宋体" w:hint="eastAsia"/>
                <w:szCs w:val="21"/>
                <w:u w:val="single"/>
              </w:rPr>
              <w:t xml:space="preserve"> </w:t>
            </w:r>
            <w:r w:rsidRPr="00BA518B">
              <w:rPr>
                <w:rFonts w:ascii="宋体" w:hAnsi="宋体" w:cs="宋体"/>
                <w:szCs w:val="21"/>
              </w:rPr>
              <w:t>日上午</w:t>
            </w:r>
            <w:r w:rsidRPr="00BA518B">
              <w:rPr>
                <w:rFonts w:ascii="宋体" w:hAnsi="宋体" w:cs="宋体" w:hint="eastAsia"/>
                <w:szCs w:val="21"/>
                <w:u w:val="single"/>
              </w:rPr>
              <w:t xml:space="preserve"> </w:t>
            </w:r>
            <w:r w:rsidRPr="00BA518B">
              <w:rPr>
                <w:rFonts w:ascii="宋体" w:hAnsi="宋体" w:cs="宋体"/>
                <w:szCs w:val="21"/>
                <w:u w:val="single"/>
              </w:rPr>
              <w:t xml:space="preserve">  </w:t>
            </w:r>
            <w:r w:rsidRPr="00BA518B">
              <w:rPr>
                <w:rFonts w:ascii="宋体" w:hAnsi="宋体" w:cs="宋体" w:hint="eastAsia"/>
                <w:szCs w:val="21"/>
              </w:rPr>
              <w:t xml:space="preserve"> </w:t>
            </w:r>
            <w:r w:rsidRPr="00BA518B">
              <w:rPr>
                <w:rFonts w:ascii="宋体" w:hAnsi="宋体" w:cs="宋体"/>
                <w:szCs w:val="21"/>
              </w:rPr>
              <w:t>时</w:t>
            </w:r>
            <w:r w:rsidRPr="00BA518B">
              <w:rPr>
                <w:rFonts w:ascii="宋体" w:hAnsi="宋体" w:cs="宋体"/>
                <w:szCs w:val="21"/>
                <w:u w:val="single"/>
              </w:rPr>
              <w:t xml:space="preserve">   </w:t>
            </w:r>
            <w:r w:rsidRPr="00BA518B">
              <w:rPr>
                <w:rFonts w:ascii="宋体" w:hAnsi="宋体" w:cs="宋体" w:hint="eastAsia"/>
                <w:szCs w:val="21"/>
              </w:rPr>
              <w:t>分（投标截止时间）</w:t>
            </w:r>
            <w:r w:rsidRPr="00BA518B">
              <w:rPr>
                <w:rFonts w:ascii="宋体" w:hAnsi="宋体" w:cs="宋体"/>
                <w:szCs w:val="21"/>
              </w:rPr>
              <w:t>前不得开启</w:t>
            </w:r>
            <w:r w:rsidRPr="00BA518B">
              <w:rPr>
                <w:rFonts w:ascii="宋体" w:hAnsi="宋体" w:cs="宋体" w:hint="eastAsia"/>
                <w:szCs w:val="21"/>
              </w:rPr>
              <w:t>。</w:t>
            </w:r>
          </w:p>
          <w:p w14:paraId="0B1F342B" w14:textId="77777777" w:rsidR="00EE675B" w:rsidRPr="00BA518B" w:rsidRDefault="00EE675B" w:rsidP="007C2D9D">
            <w:pPr>
              <w:autoSpaceDE w:val="0"/>
              <w:autoSpaceDN w:val="0"/>
              <w:adjustRightInd w:val="0"/>
              <w:spacing w:line="360" w:lineRule="auto"/>
              <w:rPr>
                <w:rFonts w:ascii="宋体" w:hAnsi="宋体" w:cs="宋体"/>
                <w:szCs w:val="21"/>
              </w:rPr>
            </w:pPr>
            <w:r w:rsidRPr="00BA518B">
              <w:rPr>
                <w:rFonts w:ascii="宋体" w:hAnsi="宋体" w:cs="宋体" w:hint="eastAsia"/>
                <w:szCs w:val="21"/>
              </w:rPr>
              <w:t>在包封开口处应以密封条密封，并加盖骑缝章。</w:t>
            </w:r>
          </w:p>
        </w:tc>
      </w:tr>
      <w:tr w:rsidR="00EE675B" w14:paraId="1A885535" w14:textId="77777777" w:rsidTr="00BA518B">
        <w:trPr>
          <w:trHeight w:val="567"/>
          <w:jc w:val="center"/>
        </w:trPr>
        <w:tc>
          <w:tcPr>
            <w:tcW w:w="938" w:type="dxa"/>
            <w:vAlign w:val="center"/>
          </w:tcPr>
          <w:p w14:paraId="5938D7D2"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lastRenderedPageBreak/>
              <w:t>4.2.2</w:t>
            </w:r>
          </w:p>
        </w:tc>
        <w:tc>
          <w:tcPr>
            <w:tcW w:w="1986" w:type="dxa"/>
            <w:vAlign w:val="center"/>
          </w:tcPr>
          <w:p w14:paraId="74BC8840" w14:textId="77777777" w:rsidR="00EE675B" w:rsidRDefault="00EE675B" w:rsidP="007C2D9D">
            <w:pPr>
              <w:autoSpaceDE w:val="0"/>
              <w:autoSpaceDN w:val="0"/>
              <w:adjustRightInd w:val="0"/>
              <w:spacing w:line="420" w:lineRule="exact"/>
              <w:jc w:val="center"/>
              <w:rPr>
                <w:rFonts w:ascii="宋体" w:hAnsi="宋体" w:cs="宋体"/>
                <w:kern w:val="0"/>
                <w:sz w:val="28"/>
                <w:szCs w:val="28"/>
              </w:rPr>
            </w:pPr>
            <w:r>
              <w:rPr>
                <w:rFonts w:ascii="宋体" w:hAnsi="宋体" w:cs="宋体" w:hint="eastAsia"/>
                <w:kern w:val="0"/>
                <w:szCs w:val="21"/>
              </w:rPr>
              <w:t>递交投标文件地点</w:t>
            </w:r>
          </w:p>
        </w:tc>
        <w:tc>
          <w:tcPr>
            <w:tcW w:w="6407" w:type="dxa"/>
            <w:vAlign w:val="center"/>
          </w:tcPr>
          <w:p w14:paraId="7FC3EDD7" w14:textId="77777777" w:rsidR="00EE675B" w:rsidRPr="00BA518B" w:rsidRDefault="00EE675B" w:rsidP="00BA518B">
            <w:pPr>
              <w:spacing w:line="400" w:lineRule="exact"/>
              <w:rPr>
                <w:rFonts w:ascii="宋体" w:hAnsi="宋体" w:cs="宋体"/>
                <w:szCs w:val="21"/>
              </w:rPr>
            </w:pPr>
            <w:r w:rsidRPr="00BA518B">
              <w:rPr>
                <w:rFonts w:ascii="宋体" w:hAnsi="宋体" w:cs="宋体" w:hint="eastAsia"/>
                <w:szCs w:val="21"/>
              </w:rPr>
              <w:t xml:space="preserve">禹州市公共资源交易中心第一开标室（禹州市党政综合大楼北楼9楼）           </w:t>
            </w:r>
          </w:p>
        </w:tc>
      </w:tr>
      <w:tr w:rsidR="00EE675B" w14:paraId="37B34854" w14:textId="77777777" w:rsidTr="00BA518B">
        <w:trPr>
          <w:trHeight w:val="567"/>
          <w:jc w:val="center"/>
        </w:trPr>
        <w:tc>
          <w:tcPr>
            <w:tcW w:w="938" w:type="dxa"/>
            <w:vAlign w:val="center"/>
          </w:tcPr>
          <w:p w14:paraId="7B398EB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4.2.3</w:t>
            </w:r>
          </w:p>
        </w:tc>
        <w:tc>
          <w:tcPr>
            <w:tcW w:w="1986" w:type="dxa"/>
            <w:vAlign w:val="center"/>
          </w:tcPr>
          <w:p w14:paraId="6A251916" w14:textId="77777777" w:rsidR="00EE675B" w:rsidRDefault="00EE675B" w:rsidP="007C2D9D">
            <w:pPr>
              <w:widowControl w:val="0"/>
              <w:spacing w:line="400" w:lineRule="exact"/>
              <w:jc w:val="both"/>
              <w:rPr>
                <w:rFonts w:ascii="宋体" w:hAnsi="宋体" w:cs="宋体"/>
                <w:szCs w:val="21"/>
              </w:rPr>
            </w:pPr>
            <w:r>
              <w:rPr>
                <w:rFonts w:ascii="宋体" w:hAnsi="宋体" w:cs="宋体" w:hint="eastAsia"/>
                <w:szCs w:val="21"/>
              </w:rPr>
              <w:t>是否退还投标文件</w:t>
            </w:r>
          </w:p>
        </w:tc>
        <w:tc>
          <w:tcPr>
            <w:tcW w:w="6407" w:type="dxa"/>
            <w:vAlign w:val="center"/>
          </w:tcPr>
          <w:p w14:paraId="2C403EBB" w14:textId="77777777" w:rsidR="00EE675B" w:rsidRDefault="00EE675B" w:rsidP="007C2D9D">
            <w:pPr>
              <w:spacing w:line="312" w:lineRule="auto"/>
              <w:rPr>
                <w:rFonts w:ascii="宋体" w:hAnsi="宋体" w:cs="宋体"/>
                <w:kern w:val="0"/>
                <w:sz w:val="24"/>
              </w:rPr>
            </w:pPr>
            <w:r w:rsidRPr="009543E7">
              <w:rPr>
                <w:rFonts w:ascii="宋体" w:hAnsi="宋体" w:cs="宋体" w:hint="eastAsia"/>
                <w:szCs w:val="21"/>
              </w:rPr>
              <w:t>否</w:t>
            </w:r>
          </w:p>
        </w:tc>
      </w:tr>
      <w:tr w:rsidR="00EE675B" w14:paraId="7AC5DF13" w14:textId="77777777" w:rsidTr="00744E02">
        <w:trPr>
          <w:trHeight w:val="914"/>
          <w:jc w:val="center"/>
        </w:trPr>
        <w:tc>
          <w:tcPr>
            <w:tcW w:w="938" w:type="dxa"/>
            <w:vAlign w:val="center"/>
          </w:tcPr>
          <w:p w14:paraId="73EA816C"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5.1</w:t>
            </w:r>
          </w:p>
        </w:tc>
        <w:tc>
          <w:tcPr>
            <w:tcW w:w="1986" w:type="dxa"/>
            <w:vAlign w:val="center"/>
          </w:tcPr>
          <w:p w14:paraId="0674144F"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开标时间和地点</w:t>
            </w:r>
          </w:p>
        </w:tc>
        <w:tc>
          <w:tcPr>
            <w:tcW w:w="6407" w:type="dxa"/>
            <w:vAlign w:val="center"/>
          </w:tcPr>
          <w:p w14:paraId="2E3BC8C8" w14:textId="77777777" w:rsidR="00EE675B" w:rsidRDefault="00EE675B" w:rsidP="007C2D9D">
            <w:pPr>
              <w:spacing w:line="400" w:lineRule="exact"/>
              <w:rPr>
                <w:rFonts w:ascii="宋体" w:hAnsi="宋体" w:cs="宋体"/>
                <w:szCs w:val="21"/>
              </w:rPr>
            </w:pPr>
            <w:r>
              <w:rPr>
                <w:rFonts w:ascii="宋体" w:hAnsi="宋体" w:cs="宋体" w:hint="eastAsia"/>
                <w:szCs w:val="21"/>
              </w:rPr>
              <w:t>开标时间：同投标截止时间</w:t>
            </w:r>
          </w:p>
          <w:p w14:paraId="46926F55" w14:textId="77777777" w:rsidR="00EE675B" w:rsidRDefault="00EE675B" w:rsidP="007C2D9D">
            <w:pPr>
              <w:spacing w:line="400" w:lineRule="exact"/>
              <w:rPr>
                <w:rFonts w:ascii="宋体" w:hAnsi="宋体" w:cs="宋体"/>
                <w:szCs w:val="21"/>
              </w:rPr>
            </w:pPr>
            <w:r>
              <w:rPr>
                <w:rFonts w:ascii="宋体" w:hAnsi="宋体" w:cs="宋体" w:hint="eastAsia"/>
                <w:szCs w:val="21"/>
              </w:rPr>
              <w:t>开标地点：同递交投标文件地点</w:t>
            </w:r>
          </w:p>
        </w:tc>
      </w:tr>
      <w:tr w:rsidR="00EE675B" w14:paraId="488F57A2" w14:textId="77777777" w:rsidTr="00BA518B">
        <w:trPr>
          <w:trHeight w:val="986"/>
          <w:jc w:val="center"/>
        </w:trPr>
        <w:tc>
          <w:tcPr>
            <w:tcW w:w="938" w:type="dxa"/>
            <w:vAlign w:val="center"/>
          </w:tcPr>
          <w:p w14:paraId="140BDBE2" w14:textId="77777777" w:rsidR="00EE675B" w:rsidRDefault="00EE675B" w:rsidP="007C2D9D">
            <w:pPr>
              <w:spacing w:line="400" w:lineRule="exact"/>
              <w:jc w:val="center"/>
              <w:textAlignment w:val="baseline"/>
              <w:rPr>
                <w:rFonts w:ascii="宋体" w:hAnsi="宋体" w:cs="宋体"/>
                <w:szCs w:val="21"/>
              </w:rPr>
            </w:pPr>
            <w:r>
              <w:rPr>
                <w:rFonts w:ascii="宋体" w:hAnsi="宋体" w:cs="宋体"/>
                <w:szCs w:val="21"/>
              </w:rPr>
              <w:t>5.2</w:t>
            </w:r>
          </w:p>
        </w:tc>
        <w:tc>
          <w:tcPr>
            <w:tcW w:w="1986" w:type="dxa"/>
            <w:vAlign w:val="center"/>
          </w:tcPr>
          <w:p w14:paraId="25FF29DF" w14:textId="77777777" w:rsidR="00EE675B" w:rsidRPr="009543E7" w:rsidRDefault="00EE675B" w:rsidP="007C2D9D">
            <w:pPr>
              <w:spacing w:line="312" w:lineRule="auto"/>
              <w:jc w:val="center"/>
              <w:rPr>
                <w:rFonts w:ascii="宋体" w:hAnsi="宋体" w:cs="宋体"/>
                <w:szCs w:val="21"/>
              </w:rPr>
            </w:pPr>
            <w:r w:rsidRPr="009543E7">
              <w:rPr>
                <w:rFonts w:ascii="宋体" w:hAnsi="宋体" w:cs="宋体" w:hint="eastAsia"/>
                <w:szCs w:val="21"/>
              </w:rPr>
              <w:t>开标程序</w:t>
            </w:r>
          </w:p>
        </w:tc>
        <w:tc>
          <w:tcPr>
            <w:tcW w:w="6407" w:type="dxa"/>
            <w:vAlign w:val="center"/>
          </w:tcPr>
          <w:p w14:paraId="48F60F67" w14:textId="77777777" w:rsidR="00EE675B" w:rsidRPr="009543E7" w:rsidRDefault="00EE675B" w:rsidP="007C2D9D">
            <w:pPr>
              <w:spacing w:line="312" w:lineRule="auto"/>
              <w:rPr>
                <w:rFonts w:ascii="宋体" w:hAnsi="宋体" w:cs="宋体"/>
                <w:szCs w:val="21"/>
              </w:rPr>
            </w:pPr>
            <w:r w:rsidRPr="009543E7">
              <w:rPr>
                <w:rFonts w:ascii="宋体" w:hAnsi="宋体" w:cs="宋体" w:hint="eastAsia"/>
                <w:szCs w:val="21"/>
              </w:rPr>
              <w:t>密封情况检查：由投标人代表对密封情况进行检查</w:t>
            </w:r>
          </w:p>
          <w:p w14:paraId="22B9AF85" w14:textId="77777777" w:rsidR="00EE675B" w:rsidRPr="009543E7" w:rsidRDefault="00EE675B" w:rsidP="007C2D9D">
            <w:pPr>
              <w:spacing w:line="312" w:lineRule="auto"/>
              <w:rPr>
                <w:rFonts w:ascii="宋体" w:hAnsi="宋体" w:cs="宋体"/>
                <w:szCs w:val="21"/>
              </w:rPr>
            </w:pPr>
            <w:r w:rsidRPr="009543E7">
              <w:rPr>
                <w:rFonts w:ascii="宋体" w:hAnsi="宋体" w:cs="宋体" w:hint="eastAsia"/>
                <w:szCs w:val="21"/>
              </w:rPr>
              <w:t>开标顺序：按照递交投标文件时间的逆顺序</w:t>
            </w:r>
          </w:p>
        </w:tc>
      </w:tr>
      <w:tr w:rsidR="00EE675B" w14:paraId="236E706F" w14:textId="77777777" w:rsidTr="00BA518B">
        <w:trPr>
          <w:trHeight w:val="397"/>
          <w:jc w:val="center"/>
        </w:trPr>
        <w:tc>
          <w:tcPr>
            <w:tcW w:w="938" w:type="dxa"/>
            <w:vAlign w:val="center"/>
          </w:tcPr>
          <w:p w14:paraId="3E21C548" w14:textId="77777777" w:rsidR="00EE675B" w:rsidRDefault="00EE675B" w:rsidP="007C2D9D">
            <w:pPr>
              <w:spacing w:line="400" w:lineRule="exact"/>
              <w:jc w:val="center"/>
              <w:textAlignment w:val="baseline"/>
              <w:rPr>
                <w:rFonts w:ascii="宋体" w:hAnsi="宋体" w:cs="宋体"/>
                <w:szCs w:val="21"/>
              </w:rPr>
            </w:pPr>
            <w:r>
              <w:rPr>
                <w:rFonts w:ascii="宋体" w:hAnsi="宋体" w:cs="宋体" w:hint="eastAsia"/>
                <w:szCs w:val="21"/>
              </w:rPr>
              <w:t>6.1.1</w:t>
            </w:r>
          </w:p>
        </w:tc>
        <w:tc>
          <w:tcPr>
            <w:tcW w:w="1986" w:type="dxa"/>
            <w:vAlign w:val="center"/>
          </w:tcPr>
          <w:p w14:paraId="309A366C"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评标委员会的组建</w:t>
            </w:r>
          </w:p>
        </w:tc>
        <w:tc>
          <w:tcPr>
            <w:tcW w:w="6407" w:type="dxa"/>
            <w:vAlign w:val="center"/>
          </w:tcPr>
          <w:p w14:paraId="272689DA"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评标委员会构成：由招标人代表1人和从河南省综合评标专家库中随机抽取4人专家共5人组成评标委员会。</w:t>
            </w:r>
          </w:p>
          <w:p w14:paraId="0C834804"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评标专家确定方式：保证金名单解密后进行评标专家抽取，在评标专家抽取时设置回避事项。</w:t>
            </w:r>
          </w:p>
        </w:tc>
      </w:tr>
      <w:tr w:rsidR="00EE675B" w14:paraId="559B0CDD" w14:textId="77777777" w:rsidTr="00BA518B">
        <w:trPr>
          <w:trHeight w:val="397"/>
          <w:jc w:val="center"/>
        </w:trPr>
        <w:tc>
          <w:tcPr>
            <w:tcW w:w="938" w:type="dxa"/>
            <w:vAlign w:val="center"/>
          </w:tcPr>
          <w:p w14:paraId="5EDC27E4" w14:textId="77777777" w:rsidR="00EE675B" w:rsidRDefault="00EE675B" w:rsidP="007C2D9D">
            <w:pPr>
              <w:spacing w:line="400" w:lineRule="exact"/>
              <w:jc w:val="center"/>
              <w:rPr>
                <w:rFonts w:ascii="宋体" w:hAnsi="宋体" w:cs="宋体"/>
                <w:szCs w:val="21"/>
              </w:rPr>
            </w:pPr>
            <w:r>
              <w:rPr>
                <w:rFonts w:ascii="宋体" w:hAnsi="宋体" w:cs="宋体" w:hint="eastAsia"/>
                <w:szCs w:val="21"/>
              </w:rPr>
              <w:t>7.1</w:t>
            </w:r>
          </w:p>
        </w:tc>
        <w:tc>
          <w:tcPr>
            <w:tcW w:w="1986" w:type="dxa"/>
            <w:vAlign w:val="center"/>
          </w:tcPr>
          <w:p w14:paraId="3EF3404D"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是否授权评标委员会确定中标人</w:t>
            </w:r>
          </w:p>
        </w:tc>
        <w:tc>
          <w:tcPr>
            <w:tcW w:w="6407" w:type="dxa"/>
            <w:vAlign w:val="center"/>
          </w:tcPr>
          <w:p w14:paraId="14F6A816" w14:textId="77777777" w:rsidR="00EE675B" w:rsidRDefault="00EE675B" w:rsidP="007C2D9D">
            <w:pPr>
              <w:spacing w:line="400" w:lineRule="exact"/>
              <w:rPr>
                <w:rFonts w:ascii="宋体" w:hAnsi="宋体" w:cs="宋体"/>
                <w:szCs w:val="21"/>
              </w:rPr>
            </w:pPr>
            <w:r>
              <w:rPr>
                <w:rFonts w:ascii="宋体" w:hAnsi="宋体" w:cs="宋体" w:hint="eastAsia"/>
                <w:szCs w:val="21"/>
              </w:rPr>
              <w:t>否。推荐的中标候选人数：1-3人</w:t>
            </w:r>
          </w:p>
        </w:tc>
      </w:tr>
      <w:tr w:rsidR="00EE675B" w14:paraId="2C23423C" w14:textId="77777777" w:rsidTr="00744E02">
        <w:trPr>
          <w:trHeight w:val="536"/>
          <w:jc w:val="center"/>
        </w:trPr>
        <w:tc>
          <w:tcPr>
            <w:tcW w:w="938" w:type="dxa"/>
            <w:vAlign w:val="center"/>
          </w:tcPr>
          <w:p w14:paraId="38494EF4" w14:textId="77777777" w:rsidR="00EE675B" w:rsidRPr="00744E02" w:rsidRDefault="00EE675B" w:rsidP="007C2D9D">
            <w:pPr>
              <w:spacing w:line="400" w:lineRule="exact"/>
              <w:jc w:val="center"/>
              <w:rPr>
                <w:rFonts w:ascii="宋体" w:hAnsi="宋体" w:cs="宋体"/>
                <w:szCs w:val="21"/>
              </w:rPr>
            </w:pPr>
            <w:r w:rsidRPr="00744E02">
              <w:rPr>
                <w:rFonts w:ascii="宋体" w:hAnsi="宋体" w:cs="宋体" w:hint="eastAsia"/>
                <w:szCs w:val="21"/>
              </w:rPr>
              <w:t>7.2</w:t>
            </w:r>
          </w:p>
        </w:tc>
        <w:tc>
          <w:tcPr>
            <w:tcW w:w="1986" w:type="dxa"/>
            <w:vAlign w:val="center"/>
          </w:tcPr>
          <w:p w14:paraId="6F66CA38" w14:textId="77777777" w:rsidR="00EE675B" w:rsidRPr="00744E02" w:rsidRDefault="00EE675B" w:rsidP="007C2D9D">
            <w:pPr>
              <w:widowControl w:val="0"/>
              <w:spacing w:line="400" w:lineRule="exact"/>
              <w:jc w:val="center"/>
              <w:rPr>
                <w:rFonts w:ascii="宋体" w:hAnsi="宋体" w:cs="宋体"/>
                <w:szCs w:val="21"/>
              </w:rPr>
            </w:pPr>
            <w:r w:rsidRPr="00744E02">
              <w:rPr>
                <w:rFonts w:ascii="宋体" w:hAnsi="宋体" w:cs="宋体" w:hint="eastAsia"/>
                <w:szCs w:val="21"/>
              </w:rPr>
              <w:t>履约担保</w:t>
            </w:r>
          </w:p>
        </w:tc>
        <w:tc>
          <w:tcPr>
            <w:tcW w:w="6407" w:type="dxa"/>
            <w:vAlign w:val="center"/>
          </w:tcPr>
          <w:p w14:paraId="5568AF8B" w14:textId="77777777" w:rsidR="00EE675B" w:rsidRPr="00744E02" w:rsidRDefault="00EE675B" w:rsidP="007C2D9D">
            <w:pPr>
              <w:spacing w:line="400" w:lineRule="exact"/>
              <w:rPr>
                <w:rFonts w:ascii="宋体" w:hAnsi="宋体" w:cs="宋体"/>
                <w:szCs w:val="21"/>
              </w:rPr>
            </w:pPr>
            <w:r w:rsidRPr="00744E02">
              <w:rPr>
                <w:rFonts w:ascii="宋体" w:hAnsi="宋体" w:cs="宋体" w:hint="eastAsia"/>
                <w:szCs w:val="21"/>
              </w:rPr>
              <w:t>无要求</w:t>
            </w:r>
          </w:p>
        </w:tc>
      </w:tr>
      <w:tr w:rsidR="00BA518B" w14:paraId="7EE929D5" w14:textId="77777777" w:rsidTr="00744E02">
        <w:trPr>
          <w:trHeight w:val="558"/>
          <w:jc w:val="center"/>
        </w:trPr>
        <w:tc>
          <w:tcPr>
            <w:tcW w:w="938" w:type="dxa"/>
            <w:vAlign w:val="center"/>
          </w:tcPr>
          <w:p w14:paraId="563D2DEC" w14:textId="16847A36" w:rsidR="00BA518B" w:rsidRPr="00BA518B" w:rsidRDefault="00BA518B" w:rsidP="00BA518B">
            <w:pPr>
              <w:spacing w:line="400" w:lineRule="exact"/>
              <w:jc w:val="center"/>
              <w:rPr>
                <w:rFonts w:ascii="宋体" w:hAnsi="宋体" w:cs="宋体"/>
                <w:szCs w:val="21"/>
                <w:highlight w:val="yellow"/>
              </w:rPr>
            </w:pPr>
            <w:r w:rsidRPr="009543E7">
              <w:rPr>
                <w:rFonts w:ascii="宋体" w:hAnsi="宋体" w:cs="宋体" w:hint="eastAsia"/>
                <w:szCs w:val="21"/>
              </w:rPr>
              <w:t>7</w:t>
            </w:r>
            <w:r w:rsidRPr="009543E7">
              <w:rPr>
                <w:rFonts w:ascii="宋体" w:hAnsi="宋体" w:cs="宋体"/>
                <w:szCs w:val="21"/>
              </w:rPr>
              <w:t>.3</w:t>
            </w:r>
          </w:p>
        </w:tc>
        <w:tc>
          <w:tcPr>
            <w:tcW w:w="1986" w:type="dxa"/>
            <w:vAlign w:val="center"/>
          </w:tcPr>
          <w:p w14:paraId="0417A781" w14:textId="2A5A29BA" w:rsidR="00BA518B" w:rsidRPr="00BA518B" w:rsidRDefault="00BA518B" w:rsidP="00BA518B">
            <w:pPr>
              <w:widowControl w:val="0"/>
              <w:spacing w:line="400" w:lineRule="exact"/>
              <w:jc w:val="center"/>
              <w:rPr>
                <w:rFonts w:ascii="宋体" w:hAnsi="宋体" w:cs="宋体"/>
                <w:szCs w:val="21"/>
                <w:highlight w:val="yellow"/>
              </w:rPr>
            </w:pPr>
            <w:r w:rsidRPr="004B6804">
              <w:rPr>
                <w:rFonts w:hint="eastAsia"/>
              </w:rPr>
              <w:t>技术成果经济补偿</w:t>
            </w:r>
          </w:p>
        </w:tc>
        <w:tc>
          <w:tcPr>
            <w:tcW w:w="6407" w:type="dxa"/>
            <w:vAlign w:val="center"/>
          </w:tcPr>
          <w:p w14:paraId="1A81C181" w14:textId="5FFF824F" w:rsidR="00BA518B" w:rsidRPr="00BA518B" w:rsidRDefault="00BA518B" w:rsidP="00BA518B">
            <w:pPr>
              <w:spacing w:line="400" w:lineRule="exact"/>
              <w:rPr>
                <w:rFonts w:ascii="宋体" w:hAnsi="宋体" w:cs="宋体"/>
                <w:szCs w:val="21"/>
                <w:highlight w:val="yellow"/>
              </w:rPr>
            </w:pPr>
            <w:r w:rsidRPr="004B6804">
              <w:rPr>
                <w:rFonts w:hint="eastAsia"/>
              </w:rPr>
              <w:t>不补偿</w:t>
            </w:r>
          </w:p>
        </w:tc>
      </w:tr>
      <w:tr w:rsidR="00EE675B" w14:paraId="0DB05857" w14:textId="77777777" w:rsidTr="00905EEF">
        <w:trPr>
          <w:trHeight w:val="861"/>
          <w:jc w:val="center"/>
        </w:trPr>
        <w:tc>
          <w:tcPr>
            <w:tcW w:w="938" w:type="dxa"/>
            <w:vAlign w:val="center"/>
          </w:tcPr>
          <w:p w14:paraId="5FB0D05C" w14:textId="77777777" w:rsidR="00EE675B" w:rsidRDefault="00EE675B" w:rsidP="007C2D9D">
            <w:pPr>
              <w:spacing w:line="400" w:lineRule="exact"/>
              <w:jc w:val="center"/>
              <w:rPr>
                <w:rFonts w:ascii="宋体" w:hAnsi="宋体" w:cs="宋体"/>
                <w:szCs w:val="21"/>
              </w:rPr>
            </w:pPr>
            <w:r>
              <w:rPr>
                <w:rFonts w:ascii="宋体" w:hAnsi="宋体" w:cs="宋体" w:hint="eastAsia"/>
                <w:szCs w:val="21"/>
              </w:rPr>
              <w:t>7.4</w:t>
            </w:r>
          </w:p>
        </w:tc>
        <w:tc>
          <w:tcPr>
            <w:tcW w:w="1986" w:type="dxa"/>
            <w:vAlign w:val="center"/>
          </w:tcPr>
          <w:p w14:paraId="1D364E16"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 w:val="24"/>
              </w:rPr>
              <w:t>投诉</w:t>
            </w:r>
          </w:p>
        </w:tc>
        <w:tc>
          <w:tcPr>
            <w:tcW w:w="6407" w:type="dxa"/>
            <w:vAlign w:val="center"/>
          </w:tcPr>
          <w:p w14:paraId="475E74B7" w14:textId="77777777" w:rsidR="00EE675B" w:rsidRDefault="00EE675B" w:rsidP="007C2D9D">
            <w:pPr>
              <w:spacing w:line="400" w:lineRule="exact"/>
              <w:rPr>
                <w:rFonts w:ascii="宋体" w:hAnsi="宋体"/>
                <w:sz w:val="24"/>
              </w:rPr>
            </w:pPr>
            <w:r w:rsidRPr="00BA518B">
              <w:rPr>
                <w:rFonts w:ascii="宋体" w:hAnsi="宋体" w:cs="宋体" w:hint="eastAsia"/>
                <w:szCs w:val="21"/>
              </w:rPr>
              <w:t>投标企业投诉时，投诉人必须是参加本项目投标时的法定代表人或参加本项目投标时法定代表人授权的委托代理人。</w:t>
            </w:r>
          </w:p>
        </w:tc>
      </w:tr>
      <w:tr w:rsidR="00EE675B" w14:paraId="0995E530" w14:textId="77777777" w:rsidTr="00744E02">
        <w:trPr>
          <w:trHeight w:val="1844"/>
          <w:jc w:val="center"/>
        </w:trPr>
        <w:tc>
          <w:tcPr>
            <w:tcW w:w="938" w:type="dxa"/>
            <w:vAlign w:val="center"/>
          </w:tcPr>
          <w:p w14:paraId="4139BC80" w14:textId="5A0A019C" w:rsidR="00EE675B" w:rsidRDefault="009543E7" w:rsidP="007C2D9D">
            <w:pPr>
              <w:spacing w:line="400" w:lineRule="exact"/>
              <w:jc w:val="center"/>
              <w:textAlignment w:val="baseline"/>
              <w:rPr>
                <w:rFonts w:ascii="宋体" w:hAnsi="宋体" w:cs="宋体"/>
                <w:szCs w:val="21"/>
              </w:rPr>
            </w:pPr>
            <w:r>
              <w:rPr>
                <w:rFonts w:ascii="宋体" w:hAnsi="宋体" w:cs="宋体"/>
                <w:szCs w:val="21"/>
              </w:rPr>
              <w:t>8.1</w:t>
            </w:r>
          </w:p>
        </w:tc>
        <w:tc>
          <w:tcPr>
            <w:tcW w:w="1986" w:type="dxa"/>
            <w:vAlign w:val="center"/>
          </w:tcPr>
          <w:p w14:paraId="5F014B7F" w14:textId="77777777" w:rsidR="00EE675B" w:rsidRDefault="00EE675B" w:rsidP="007C2D9D">
            <w:pPr>
              <w:widowControl w:val="0"/>
              <w:spacing w:line="400" w:lineRule="exact"/>
              <w:jc w:val="center"/>
              <w:rPr>
                <w:rFonts w:ascii="宋体" w:hAnsi="宋体" w:cs="宋体"/>
                <w:szCs w:val="21"/>
              </w:rPr>
            </w:pPr>
            <w:r>
              <w:rPr>
                <w:rFonts w:ascii="宋体" w:hAnsi="宋体" w:cs="宋体" w:hint="eastAsia"/>
                <w:szCs w:val="21"/>
              </w:rPr>
              <w:t>招标控制价</w:t>
            </w:r>
          </w:p>
        </w:tc>
        <w:tc>
          <w:tcPr>
            <w:tcW w:w="6407" w:type="dxa"/>
            <w:vAlign w:val="center"/>
          </w:tcPr>
          <w:p w14:paraId="4FBA2E8A" w14:textId="77777777" w:rsidR="00EE675B" w:rsidRDefault="00EE675B" w:rsidP="007C2D9D">
            <w:pPr>
              <w:widowControl w:val="0"/>
              <w:autoSpaceDE w:val="0"/>
              <w:autoSpaceDN w:val="0"/>
              <w:adjustRightInd w:val="0"/>
              <w:spacing w:line="480" w:lineRule="auto"/>
              <w:jc w:val="both"/>
              <w:rPr>
                <w:rFonts w:ascii="宋体" w:hAnsi="宋体" w:cs="宋体"/>
                <w:b/>
                <w:kern w:val="0"/>
                <w:szCs w:val="21"/>
              </w:rPr>
            </w:pPr>
            <w:r>
              <w:rPr>
                <w:rFonts w:ascii="宋体" w:hAnsi="宋体" w:cs="宋体" w:hint="eastAsia"/>
                <w:kern w:val="0"/>
                <w:szCs w:val="21"/>
              </w:rPr>
              <w:t>本项目设计招标控制价为:</w:t>
            </w:r>
          </w:p>
          <w:p w14:paraId="34983116" w14:textId="4E8A301F" w:rsidR="00EE675B" w:rsidRDefault="00EE675B" w:rsidP="007C2D9D">
            <w:pPr>
              <w:widowControl w:val="0"/>
              <w:autoSpaceDE w:val="0"/>
              <w:autoSpaceDN w:val="0"/>
              <w:adjustRightInd w:val="0"/>
              <w:spacing w:line="480" w:lineRule="auto"/>
              <w:jc w:val="both"/>
              <w:rPr>
                <w:rFonts w:ascii="宋体" w:hAnsi="宋体" w:cs="宋体"/>
                <w:kern w:val="0"/>
                <w:szCs w:val="21"/>
              </w:rPr>
            </w:pPr>
            <w:r w:rsidRPr="00E46439">
              <w:rPr>
                <w:rFonts w:ascii="宋体" w:hAnsi="宋体" w:cs="宋体" w:hint="eastAsia"/>
                <w:b/>
                <w:kern w:val="0"/>
                <w:szCs w:val="21"/>
              </w:rPr>
              <w:t>大写：</w:t>
            </w:r>
            <w:r w:rsidR="00BA518B">
              <w:rPr>
                <w:rFonts w:ascii="宋体" w:hAnsi="宋体" w:cs="宋体" w:hint="eastAsia"/>
                <w:b/>
                <w:bCs/>
                <w:kern w:val="0"/>
                <w:szCs w:val="21"/>
              </w:rPr>
              <w:t>人民币柒拾贰万壹仟柒佰</w:t>
            </w:r>
            <w:r w:rsidRPr="00E46439">
              <w:rPr>
                <w:rFonts w:ascii="宋体" w:hAnsi="宋体" w:cs="宋体" w:hint="eastAsia"/>
                <w:b/>
                <w:bCs/>
                <w:kern w:val="0"/>
                <w:szCs w:val="21"/>
              </w:rPr>
              <w:t>圆整（小写：¥</w:t>
            </w:r>
            <w:r w:rsidR="00BA518B">
              <w:rPr>
                <w:rFonts w:ascii="宋体" w:hAnsi="宋体" w:cs="宋体"/>
                <w:b/>
                <w:bCs/>
                <w:kern w:val="0"/>
                <w:szCs w:val="21"/>
              </w:rPr>
              <w:t>721700.00</w:t>
            </w:r>
            <w:r w:rsidRPr="00E46439">
              <w:rPr>
                <w:rFonts w:ascii="宋体" w:hAnsi="宋体" w:cs="宋体" w:hint="eastAsia"/>
                <w:b/>
                <w:bCs/>
                <w:kern w:val="0"/>
                <w:szCs w:val="21"/>
              </w:rPr>
              <w:t>元）</w:t>
            </w:r>
            <w:r w:rsidRPr="00E46439">
              <w:rPr>
                <w:rFonts w:ascii="宋体" w:hAnsi="宋体" w:cs="宋体" w:hint="eastAsia"/>
                <w:kern w:val="0"/>
                <w:szCs w:val="21"/>
              </w:rPr>
              <w:t>。</w:t>
            </w:r>
          </w:p>
          <w:p w14:paraId="4D9FE15F" w14:textId="77777777" w:rsidR="00EE675B" w:rsidRDefault="00EE675B" w:rsidP="007C2D9D">
            <w:pPr>
              <w:spacing w:line="480" w:lineRule="auto"/>
              <w:textAlignment w:val="baseline"/>
              <w:rPr>
                <w:rFonts w:ascii="宋体" w:hAnsi="宋体" w:cs="宋体"/>
                <w:szCs w:val="21"/>
              </w:rPr>
            </w:pPr>
            <w:r>
              <w:rPr>
                <w:rFonts w:ascii="宋体" w:hAnsi="宋体" w:cs="宋体" w:hint="eastAsia"/>
                <w:b/>
                <w:kern w:val="0"/>
                <w:szCs w:val="21"/>
              </w:rPr>
              <w:t>凡投标人的投标总报价超出“招标控制价”（不含等于“</w:t>
            </w:r>
            <w:r>
              <w:rPr>
                <w:rFonts w:ascii="宋体" w:hAnsi="宋体" w:cs="宋体" w:hint="eastAsia"/>
                <w:b/>
                <w:bCs/>
                <w:kern w:val="0"/>
                <w:szCs w:val="21"/>
              </w:rPr>
              <w:t>招标控制价</w:t>
            </w:r>
            <w:r>
              <w:rPr>
                <w:rFonts w:ascii="宋体" w:hAnsi="宋体" w:cs="宋体" w:hint="eastAsia"/>
                <w:b/>
                <w:kern w:val="0"/>
                <w:szCs w:val="21"/>
              </w:rPr>
              <w:t>”）的，该投标人的投标文件应作废标处理。</w:t>
            </w:r>
          </w:p>
        </w:tc>
      </w:tr>
      <w:tr w:rsidR="00EE675B" w14:paraId="0F593C9F" w14:textId="77777777" w:rsidTr="00BA518B">
        <w:trPr>
          <w:trHeight w:val="617"/>
          <w:jc w:val="center"/>
        </w:trPr>
        <w:tc>
          <w:tcPr>
            <w:tcW w:w="938" w:type="dxa"/>
            <w:vAlign w:val="center"/>
          </w:tcPr>
          <w:p w14:paraId="56861696" w14:textId="2BDAA318" w:rsidR="00EE675B" w:rsidRDefault="00EE675B" w:rsidP="007C2D9D">
            <w:pPr>
              <w:spacing w:line="400" w:lineRule="exact"/>
              <w:jc w:val="center"/>
              <w:textAlignment w:val="baseline"/>
              <w:rPr>
                <w:rFonts w:ascii="宋体" w:hAnsi="宋体" w:cs="宋体"/>
                <w:szCs w:val="21"/>
              </w:rPr>
            </w:pPr>
            <w:r>
              <w:rPr>
                <w:rFonts w:ascii="宋体" w:hAnsi="宋体" w:cs="宋体"/>
                <w:szCs w:val="21"/>
              </w:rPr>
              <w:t>10.</w:t>
            </w:r>
            <w:r w:rsidR="009543E7">
              <w:rPr>
                <w:rFonts w:ascii="宋体" w:hAnsi="宋体" w:cs="宋体"/>
                <w:szCs w:val="21"/>
              </w:rPr>
              <w:t>1</w:t>
            </w:r>
          </w:p>
        </w:tc>
        <w:tc>
          <w:tcPr>
            <w:tcW w:w="8393" w:type="dxa"/>
            <w:gridSpan w:val="2"/>
            <w:vAlign w:val="center"/>
          </w:tcPr>
          <w:p w14:paraId="711D6283" w14:textId="77777777" w:rsidR="00EE675B" w:rsidRDefault="00EE675B" w:rsidP="007C2D9D">
            <w:pPr>
              <w:spacing w:line="400" w:lineRule="exact"/>
              <w:textAlignment w:val="baseline"/>
              <w:rPr>
                <w:rFonts w:ascii="宋体" w:hAnsi="宋体" w:cs="宋体"/>
                <w:szCs w:val="21"/>
              </w:rPr>
            </w:pPr>
            <w:r>
              <w:rPr>
                <w:rFonts w:ascii="宋体" w:hAnsi="宋体" w:cs="宋体" w:hint="eastAsia"/>
                <w:szCs w:val="21"/>
              </w:rPr>
              <w:t>需要补充的其他内容</w:t>
            </w:r>
          </w:p>
        </w:tc>
      </w:tr>
      <w:tr w:rsidR="00EE675B" w14:paraId="45A46DA2" w14:textId="77777777" w:rsidTr="00BA518B">
        <w:trPr>
          <w:trHeight w:val="1063"/>
          <w:jc w:val="center"/>
        </w:trPr>
        <w:tc>
          <w:tcPr>
            <w:tcW w:w="938" w:type="dxa"/>
            <w:vAlign w:val="center"/>
          </w:tcPr>
          <w:p w14:paraId="6D774B25" w14:textId="5605F042" w:rsidR="00EE675B" w:rsidRPr="009543E7" w:rsidRDefault="00EE675B" w:rsidP="007C2D9D">
            <w:pPr>
              <w:spacing w:line="320" w:lineRule="exact"/>
              <w:jc w:val="center"/>
              <w:textAlignment w:val="center"/>
              <w:rPr>
                <w:rFonts w:ascii="宋体" w:hAnsi="宋体" w:cs="宋体"/>
                <w:kern w:val="0"/>
                <w:szCs w:val="21"/>
              </w:rPr>
            </w:pPr>
            <w:r w:rsidRPr="009543E7">
              <w:rPr>
                <w:rFonts w:ascii="宋体" w:hAnsi="宋体" w:cs="宋体"/>
                <w:kern w:val="0"/>
                <w:szCs w:val="21"/>
              </w:rPr>
              <w:t>10.</w:t>
            </w:r>
            <w:r w:rsidR="009543E7" w:rsidRPr="009543E7">
              <w:rPr>
                <w:rFonts w:ascii="宋体" w:hAnsi="宋体" w:cs="宋体"/>
                <w:kern w:val="0"/>
                <w:szCs w:val="21"/>
              </w:rPr>
              <w:t>1</w:t>
            </w:r>
            <w:r w:rsidRPr="009543E7">
              <w:rPr>
                <w:rFonts w:ascii="宋体" w:hAnsi="宋体" w:cs="宋体"/>
                <w:kern w:val="0"/>
                <w:szCs w:val="21"/>
              </w:rPr>
              <w:t>.1</w:t>
            </w:r>
          </w:p>
        </w:tc>
        <w:tc>
          <w:tcPr>
            <w:tcW w:w="1986" w:type="dxa"/>
            <w:vAlign w:val="center"/>
          </w:tcPr>
          <w:p w14:paraId="148AAACD" w14:textId="77777777" w:rsidR="00EE675B" w:rsidRPr="00744E02" w:rsidRDefault="00EE675B" w:rsidP="007C2D9D">
            <w:pPr>
              <w:spacing w:line="320" w:lineRule="exact"/>
              <w:jc w:val="center"/>
              <w:textAlignment w:val="center"/>
              <w:rPr>
                <w:rFonts w:ascii="宋体" w:hAnsi="宋体" w:cs="宋体"/>
                <w:kern w:val="0"/>
                <w:szCs w:val="21"/>
              </w:rPr>
            </w:pPr>
            <w:r w:rsidRPr="00744E02">
              <w:rPr>
                <w:rFonts w:ascii="宋体" w:hAnsi="宋体" w:cs="宋体" w:hint="eastAsia"/>
                <w:kern w:val="0"/>
                <w:szCs w:val="21"/>
              </w:rPr>
              <w:t>类似项目</w:t>
            </w:r>
          </w:p>
        </w:tc>
        <w:tc>
          <w:tcPr>
            <w:tcW w:w="6407" w:type="dxa"/>
            <w:vAlign w:val="center"/>
          </w:tcPr>
          <w:p w14:paraId="26C744BA" w14:textId="1AA741DD" w:rsidR="00EE675B" w:rsidRPr="00744E02" w:rsidRDefault="00EE675B" w:rsidP="007C2D9D">
            <w:pPr>
              <w:spacing w:line="390" w:lineRule="exact"/>
              <w:textAlignment w:val="baseline"/>
              <w:rPr>
                <w:rFonts w:ascii="宋体" w:hAnsi="宋体" w:cs="仿宋_GB2312"/>
                <w:color w:val="000000"/>
                <w:kern w:val="0"/>
                <w:szCs w:val="21"/>
              </w:rPr>
            </w:pPr>
            <w:r w:rsidRPr="00744E02">
              <w:rPr>
                <w:rFonts w:ascii="宋体" w:hAnsi="宋体" w:cs="宋体" w:hint="eastAsia"/>
                <w:kern w:val="0"/>
                <w:szCs w:val="21"/>
              </w:rPr>
              <w:t>类似项目是指：201</w:t>
            </w:r>
            <w:r w:rsidRPr="00744E02">
              <w:rPr>
                <w:rFonts w:ascii="宋体" w:hAnsi="宋体" w:cs="宋体"/>
                <w:kern w:val="0"/>
                <w:szCs w:val="21"/>
              </w:rPr>
              <w:t>6</w:t>
            </w:r>
            <w:r w:rsidRPr="00744E02">
              <w:rPr>
                <w:rFonts w:ascii="宋体" w:hAnsi="宋体" w:cs="宋体" w:hint="eastAsia"/>
                <w:kern w:val="0"/>
                <w:szCs w:val="21"/>
              </w:rPr>
              <w:t>年</w:t>
            </w:r>
            <w:r w:rsidRPr="00744E02">
              <w:rPr>
                <w:rFonts w:ascii="宋体" w:hAnsi="宋体" w:cs="宋体"/>
                <w:kern w:val="0"/>
                <w:szCs w:val="21"/>
              </w:rPr>
              <w:t>01</w:t>
            </w:r>
            <w:r w:rsidRPr="00744E02">
              <w:rPr>
                <w:rFonts w:ascii="宋体" w:hAnsi="宋体" w:cs="宋体" w:hint="eastAsia"/>
                <w:kern w:val="0"/>
                <w:szCs w:val="21"/>
              </w:rPr>
              <w:t>月</w:t>
            </w:r>
            <w:r w:rsidRPr="00744E02">
              <w:rPr>
                <w:rFonts w:ascii="宋体" w:hAnsi="宋体" w:cs="宋体"/>
                <w:kern w:val="0"/>
                <w:szCs w:val="21"/>
              </w:rPr>
              <w:t>01</w:t>
            </w:r>
            <w:r w:rsidRPr="00744E02">
              <w:rPr>
                <w:rFonts w:ascii="宋体" w:hAnsi="宋体" w:cs="宋体" w:hint="eastAsia"/>
                <w:kern w:val="0"/>
                <w:szCs w:val="21"/>
              </w:rPr>
              <w:t>日以来已完成的</w:t>
            </w:r>
            <w:r w:rsidR="00BA518B" w:rsidRPr="00744E02">
              <w:rPr>
                <w:rFonts w:ascii="宋体" w:hAnsi="宋体" w:cs="宋体" w:hint="eastAsia"/>
                <w:kern w:val="0"/>
                <w:szCs w:val="21"/>
              </w:rPr>
              <w:t>农田水利</w:t>
            </w:r>
            <w:r w:rsidR="00BA76D2" w:rsidRPr="00744E02">
              <w:rPr>
                <w:rFonts w:ascii="宋体" w:hAnsi="宋体" w:cs="宋体" w:hint="eastAsia"/>
                <w:kern w:val="0"/>
                <w:szCs w:val="21"/>
              </w:rPr>
              <w:t>设计</w:t>
            </w:r>
            <w:r w:rsidRPr="00744E02">
              <w:rPr>
                <w:rFonts w:ascii="宋体" w:hAnsi="宋体" w:cs="宋体" w:hint="eastAsia"/>
                <w:kern w:val="0"/>
                <w:szCs w:val="21"/>
              </w:rPr>
              <w:t>项目；</w:t>
            </w:r>
          </w:p>
        </w:tc>
      </w:tr>
      <w:tr w:rsidR="00EE675B" w14:paraId="71196686" w14:textId="77777777" w:rsidTr="00BA518B">
        <w:trPr>
          <w:trHeight w:val="688"/>
          <w:jc w:val="center"/>
        </w:trPr>
        <w:tc>
          <w:tcPr>
            <w:tcW w:w="938" w:type="dxa"/>
            <w:vAlign w:val="center"/>
          </w:tcPr>
          <w:p w14:paraId="500EC66E" w14:textId="531C1125" w:rsidR="00EE675B" w:rsidRDefault="00EE675B" w:rsidP="007C2D9D">
            <w:pPr>
              <w:jc w:val="center"/>
              <w:textAlignment w:val="center"/>
              <w:rPr>
                <w:rFonts w:ascii="宋体" w:hAnsi="宋体" w:cs="宋体"/>
                <w:szCs w:val="21"/>
              </w:rPr>
            </w:pPr>
            <w:r>
              <w:rPr>
                <w:rFonts w:ascii="宋体" w:hAnsi="宋体" w:cs="宋体"/>
                <w:szCs w:val="21"/>
              </w:rPr>
              <w:t>10.</w:t>
            </w:r>
            <w:r w:rsidR="009543E7">
              <w:rPr>
                <w:rFonts w:ascii="宋体" w:hAnsi="宋体" w:cs="宋体"/>
                <w:szCs w:val="21"/>
              </w:rPr>
              <w:t>1</w:t>
            </w:r>
            <w:r>
              <w:rPr>
                <w:rFonts w:ascii="宋体" w:hAnsi="宋体" w:cs="宋体"/>
                <w:szCs w:val="21"/>
              </w:rPr>
              <w:t>.2</w:t>
            </w:r>
          </w:p>
        </w:tc>
        <w:tc>
          <w:tcPr>
            <w:tcW w:w="1986" w:type="dxa"/>
            <w:vAlign w:val="center"/>
          </w:tcPr>
          <w:p w14:paraId="61DF36FC" w14:textId="77777777" w:rsidR="00EE675B" w:rsidRDefault="00EE675B" w:rsidP="007C2D9D">
            <w:pPr>
              <w:spacing w:line="420" w:lineRule="exact"/>
              <w:jc w:val="center"/>
              <w:rPr>
                <w:rFonts w:ascii="宋体" w:hAnsi="宋体" w:cs="宋体"/>
                <w:kern w:val="0"/>
                <w:szCs w:val="21"/>
              </w:rPr>
            </w:pPr>
            <w:r>
              <w:rPr>
                <w:rFonts w:ascii="宋体" w:hAnsi="宋体" w:cs="仿宋_GB2312" w:hint="eastAsia"/>
                <w:color w:val="000000"/>
                <w:kern w:val="0"/>
                <w:szCs w:val="21"/>
              </w:rPr>
              <w:t>投标人向评标委员会提交的所有证书</w:t>
            </w:r>
            <w:r>
              <w:rPr>
                <w:rFonts w:ascii="宋体" w:hAnsi="宋体" w:cs="仿宋_GB2312" w:hint="eastAsia"/>
                <w:color w:val="000000"/>
                <w:kern w:val="0"/>
                <w:szCs w:val="21"/>
              </w:rPr>
              <w:lastRenderedPageBreak/>
              <w:t>及相关材料提交方式</w:t>
            </w:r>
          </w:p>
        </w:tc>
        <w:tc>
          <w:tcPr>
            <w:tcW w:w="6407" w:type="dxa"/>
            <w:vAlign w:val="center"/>
          </w:tcPr>
          <w:p w14:paraId="4B4D5742" w14:textId="77777777" w:rsidR="00EE675B" w:rsidRDefault="00EE675B" w:rsidP="007C2D9D">
            <w:pPr>
              <w:spacing w:line="360" w:lineRule="auto"/>
              <w:rPr>
                <w:rFonts w:ascii="宋体" w:hAnsi="宋体" w:cs="宋体"/>
                <w:kern w:val="0"/>
                <w:sz w:val="24"/>
              </w:rPr>
            </w:pPr>
            <w:r>
              <w:rPr>
                <w:rFonts w:ascii="宋体" w:hAnsi="宋体" w:cs="仿宋_GB2312" w:hint="eastAsia"/>
                <w:color w:val="000000"/>
                <w:kern w:val="0"/>
                <w:szCs w:val="21"/>
              </w:rPr>
              <w:lastRenderedPageBreak/>
              <w:t>具体要求及格式详见本章附表一：提交证件及业绩格式</w:t>
            </w:r>
          </w:p>
        </w:tc>
      </w:tr>
      <w:tr w:rsidR="00EE675B" w14:paraId="6EA5269D" w14:textId="77777777" w:rsidTr="00BA518B">
        <w:trPr>
          <w:trHeight w:val="688"/>
          <w:jc w:val="center"/>
        </w:trPr>
        <w:tc>
          <w:tcPr>
            <w:tcW w:w="938" w:type="dxa"/>
            <w:vAlign w:val="center"/>
          </w:tcPr>
          <w:p w14:paraId="767F23EE" w14:textId="53BF6CD0" w:rsidR="00EE675B" w:rsidRDefault="00EE675B" w:rsidP="007C2D9D">
            <w:pPr>
              <w:jc w:val="center"/>
              <w:textAlignment w:val="center"/>
              <w:rPr>
                <w:rFonts w:ascii="宋体" w:hAnsi="宋体" w:cs="宋体"/>
                <w:szCs w:val="21"/>
              </w:rPr>
            </w:pPr>
            <w:r>
              <w:rPr>
                <w:rFonts w:ascii="宋体" w:hAnsi="宋体" w:cs="宋体" w:hint="eastAsia"/>
                <w:szCs w:val="21"/>
              </w:rPr>
              <w:t>10.</w:t>
            </w:r>
            <w:r w:rsidR="009543E7">
              <w:rPr>
                <w:rFonts w:ascii="宋体" w:hAnsi="宋体" w:cs="宋体"/>
                <w:szCs w:val="21"/>
              </w:rPr>
              <w:t>2</w:t>
            </w:r>
          </w:p>
        </w:tc>
        <w:tc>
          <w:tcPr>
            <w:tcW w:w="1986" w:type="dxa"/>
            <w:vAlign w:val="center"/>
          </w:tcPr>
          <w:p w14:paraId="0692480B" w14:textId="77777777" w:rsidR="00EE675B" w:rsidRDefault="00EE675B" w:rsidP="007C2D9D">
            <w:pPr>
              <w:spacing w:line="420" w:lineRule="exact"/>
              <w:jc w:val="center"/>
              <w:rPr>
                <w:rFonts w:ascii="宋体" w:hAnsi="宋体" w:cs="仿宋_GB2312"/>
                <w:color w:val="000000"/>
                <w:kern w:val="0"/>
                <w:szCs w:val="21"/>
              </w:rPr>
            </w:pPr>
            <w:r w:rsidRPr="00C82BCA">
              <w:rPr>
                <w:rFonts w:ascii="宋体" w:hAnsi="宋体" w:cs="仿宋_GB2312" w:hint="eastAsia"/>
                <w:color w:val="000000"/>
                <w:kern w:val="0"/>
                <w:szCs w:val="21"/>
              </w:rPr>
              <w:t>“暗标”评审</w:t>
            </w:r>
          </w:p>
        </w:tc>
        <w:tc>
          <w:tcPr>
            <w:tcW w:w="6407" w:type="dxa"/>
            <w:vAlign w:val="center"/>
          </w:tcPr>
          <w:p w14:paraId="34E274BC" w14:textId="77777777" w:rsidR="00EE675B" w:rsidRDefault="00EE675B" w:rsidP="007C2D9D">
            <w:pPr>
              <w:spacing w:line="360" w:lineRule="auto"/>
              <w:rPr>
                <w:rFonts w:ascii="宋体" w:hAnsi="宋体" w:cs="仿宋_GB2312"/>
                <w:color w:val="000000"/>
                <w:kern w:val="0"/>
                <w:szCs w:val="21"/>
              </w:rPr>
            </w:pPr>
            <w:r w:rsidRPr="00C82BCA">
              <w:rPr>
                <w:rFonts w:ascii="宋体" w:hAnsi="宋体" w:cs="仿宋_GB2312" w:hint="eastAsia"/>
                <w:color w:val="000000"/>
                <w:kern w:val="0"/>
                <w:szCs w:val="21"/>
              </w:rPr>
              <w:t>技术标不采用“暗标”评审方式</w:t>
            </w:r>
          </w:p>
        </w:tc>
      </w:tr>
      <w:tr w:rsidR="00EE675B" w14:paraId="44A95C18" w14:textId="77777777" w:rsidTr="00BA518B">
        <w:trPr>
          <w:trHeight w:val="688"/>
          <w:jc w:val="center"/>
        </w:trPr>
        <w:tc>
          <w:tcPr>
            <w:tcW w:w="938" w:type="dxa"/>
            <w:vAlign w:val="center"/>
          </w:tcPr>
          <w:p w14:paraId="5685B302" w14:textId="29A96C0F" w:rsidR="00EE675B" w:rsidRPr="00C82BCA" w:rsidRDefault="00EE675B" w:rsidP="00C82BCA">
            <w:pPr>
              <w:spacing w:line="312" w:lineRule="auto"/>
              <w:jc w:val="center"/>
              <w:rPr>
                <w:rFonts w:ascii="宋体" w:hAnsi="宋体" w:cs="仿宋_GB2312"/>
                <w:color w:val="000000"/>
                <w:kern w:val="0"/>
                <w:szCs w:val="21"/>
              </w:rPr>
            </w:pPr>
            <w:r w:rsidRPr="00C82BCA">
              <w:rPr>
                <w:rFonts w:ascii="宋体" w:hAnsi="宋体" w:cs="仿宋_GB2312" w:hint="eastAsia"/>
                <w:color w:val="000000"/>
                <w:kern w:val="0"/>
                <w:szCs w:val="21"/>
              </w:rPr>
              <w:t>10.</w:t>
            </w:r>
            <w:r w:rsidR="009543E7">
              <w:rPr>
                <w:rFonts w:ascii="宋体" w:hAnsi="宋体" w:cs="仿宋_GB2312"/>
                <w:color w:val="000000"/>
                <w:kern w:val="0"/>
                <w:szCs w:val="21"/>
              </w:rPr>
              <w:t>3</w:t>
            </w:r>
          </w:p>
        </w:tc>
        <w:tc>
          <w:tcPr>
            <w:tcW w:w="1986" w:type="dxa"/>
            <w:vAlign w:val="center"/>
          </w:tcPr>
          <w:p w14:paraId="623125C5" w14:textId="77777777" w:rsidR="00EE675B" w:rsidRPr="00C82BCA" w:rsidRDefault="00EE675B" w:rsidP="00C82BCA">
            <w:pPr>
              <w:spacing w:line="312" w:lineRule="auto"/>
              <w:rPr>
                <w:rFonts w:ascii="宋体" w:hAnsi="宋体" w:cs="仿宋_GB2312"/>
                <w:color w:val="000000"/>
                <w:kern w:val="0"/>
                <w:szCs w:val="21"/>
              </w:rPr>
            </w:pPr>
            <w:r w:rsidRPr="00C82BCA">
              <w:rPr>
                <w:rFonts w:ascii="宋体" w:hAnsi="宋体" w:cs="仿宋_GB2312" w:hint="eastAsia"/>
                <w:color w:val="000000"/>
                <w:kern w:val="0"/>
                <w:szCs w:val="21"/>
              </w:rPr>
              <w:t>投标文件电子版密封方式</w:t>
            </w:r>
          </w:p>
        </w:tc>
        <w:tc>
          <w:tcPr>
            <w:tcW w:w="6407" w:type="dxa"/>
            <w:vAlign w:val="center"/>
          </w:tcPr>
          <w:p w14:paraId="1282F2CD" w14:textId="77777777" w:rsidR="00EE675B" w:rsidRPr="00C82BCA" w:rsidRDefault="00EE675B" w:rsidP="007C2D9D">
            <w:pPr>
              <w:spacing w:line="312" w:lineRule="auto"/>
              <w:rPr>
                <w:rFonts w:ascii="宋体" w:hAnsi="宋体" w:cs="仿宋_GB2312"/>
                <w:color w:val="000000"/>
                <w:kern w:val="0"/>
                <w:szCs w:val="21"/>
              </w:rPr>
            </w:pPr>
            <w:r w:rsidRPr="00C82BCA">
              <w:rPr>
                <w:rFonts w:ascii="宋体" w:hAnsi="宋体" w:cs="仿宋_GB2312" w:hint="eastAsia"/>
                <w:color w:val="000000"/>
                <w:kern w:val="0"/>
                <w:szCs w:val="21"/>
              </w:rPr>
              <w:t>单独放入一个密封袋中，加贴封条，并在封套封口处加盖投标人单位章，在封套上标记“投标文件电子版”字样,并与投标文件一并提交。</w:t>
            </w:r>
          </w:p>
        </w:tc>
      </w:tr>
      <w:tr w:rsidR="00EE675B" w14:paraId="0AA33D94" w14:textId="77777777" w:rsidTr="00BA518B">
        <w:trPr>
          <w:trHeight w:val="688"/>
          <w:jc w:val="center"/>
        </w:trPr>
        <w:tc>
          <w:tcPr>
            <w:tcW w:w="9331" w:type="dxa"/>
            <w:gridSpan w:val="3"/>
            <w:vAlign w:val="center"/>
          </w:tcPr>
          <w:p w14:paraId="1830290B" w14:textId="09B5E475" w:rsidR="00EE675B" w:rsidRPr="009543E7" w:rsidRDefault="00EE675B" w:rsidP="007C2D9D">
            <w:pPr>
              <w:spacing w:line="312" w:lineRule="auto"/>
              <w:rPr>
                <w:rFonts w:ascii="宋体" w:hAnsi="宋体" w:cs="仿宋_GB2312"/>
                <w:color w:val="000000"/>
                <w:kern w:val="0"/>
                <w:szCs w:val="21"/>
              </w:rPr>
            </w:pPr>
            <w:r w:rsidRPr="009543E7">
              <w:rPr>
                <w:rFonts w:ascii="宋体" w:hAnsi="宋体" w:cs="仿宋_GB2312" w:hint="eastAsia"/>
                <w:color w:val="000000"/>
                <w:kern w:val="0"/>
                <w:szCs w:val="21"/>
              </w:rPr>
              <w:t>10.</w:t>
            </w:r>
            <w:r w:rsidR="009543E7" w:rsidRPr="009543E7">
              <w:rPr>
                <w:rFonts w:ascii="宋体" w:hAnsi="宋体" w:cs="仿宋_GB2312"/>
                <w:color w:val="000000"/>
                <w:kern w:val="0"/>
                <w:szCs w:val="21"/>
              </w:rPr>
              <w:t>4</w:t>
            </w:r>
            <w:r w:rsidRPr="009543E7">
              <w:rPr>
                <w:rFonts w:ascii="宋体" w:hAnsi="宋体" w:cs="仿宋_GB2312" w:hint="eastAsia"/>
                <w:color w:val="000000"/>
                <w:kern w:val="0"/>
                <w:szCs w:val="21"/>
              </w:rPr>
              <w:t>投标人代表出席开标会</w:t>
            </w:r>
          </w:p>
        </w:tc>
      </w:tr>
      <w:tr w:rsidR="00EE675B" w14:paraId="16533988" w14:textId="77777777" w:rsidTr="00BA518B">
        <w:trPr>
          <w:trHeight w:val="397"/>
          <w:jc w:val="center"/>
        </w:trPr>
        <w:tc>
          <w:tcPr>
            <w:tcW w:w="938" w:type="dxa"/>
            <w:vAlign w:val="center"/>
          </w:tcPr>
          <w:p w14:paraId="337DFB2F" w14:textId="77777777" w:rsidR="00EE675B" w:rsidRDefault="00EE675B" w:rsidP="007C2D9D">
            <w:pPr>
              <w:spacing w:line="320" w:lineRule="exact"/>
              <w:jc w:val="center"/>
              <w:textAlignment w:val="center"/>
              <w:rPr>
                <w:rFonts w:ascii="宋体" w:hAnsi="宋体" w:cs="宋体"/>
                <w:kern w:val="0"/>
                <w:szCs w:val="21"/>
              </w:rPr>
            </w:pPr>
          </w:p>
        </w:tc>
        <w:tc>
          <w:tcPr>
            <w:tcW w:w="8393" w:type="dxa"/>
            <w:gridSpan w:val="2"/>
            <w:vAlign w:val="center"/>
          </w:tcPr>
          <w:p w14:paraId="0319F832" w14:textId="77777777" w:rsidR="00EE675B" w:rsidRPr="009543E7" w:rsidRDefault="00EE675B" w:rsidP="009543E7">
            <w:pPr>
              <w:widowControl w:val="0"/>
              <w:spacing w:line="360" w:lineRule="auto"/>
              <w:jc w:val="both"/>
              <w:rPr>
                <w:rFonts w:ascii="宋体" w:hAnsi="宋体" w:cs="仿宋_GB2312"/>
                <w:color w:val="000000"/>
                <w:kern w:val="0"/>
                <w:szCs w:val="21"/>
              </w:rPr>
            </w:pPr>
            <w:r w:rsidRPr="009543E7">
              <w:rPr>
                <w:rFonts w:ascii="宋体" w:hAnsi="宋体" w:cs="仿宋_GB2312" w:hint="eastAsia"/>
                <w:color w:val="000000"/>
                <w:kern w:val="0"/>
                <w:szCs w:val="21"/>
              </w:rPr>
              <w:t>1、开标时各投标人的法定代表人应持身份证原件或委托代理人应持有效委托书和身份证原件参加开标会议，缺席或逾期不到者视为自动放弃。各投标单位参加会议人数不得多于三人。</w:t>
            </w:r>
          </w:p>
        </w:tc>
      </w:tr>
      <w:tr w:rsidR="00EE675B" w14:paraId="62D09B26" w14:textId="77777777" w:rsidTr="00BA518B">
        <w:trPr>
          <w:trHeight w:val="685"/>
          <w:jc w:val="center"/>
        </w:trPr>
        <w:tc>
          <w:tcPr>
            <w:tcW w:w="9331" w:type="dxa"/>
            <w:gridSpan w:val="3"/>
            <w:vAlign w:val="center"/>
          </w:tcPr>
          <w:p w14:paraId="11D2E60F" w14:textId="57DD63BE" w:rsidR="00EE675B" w:rsidRPr="009543E7" w:rsidRDefault="00EE675B" w:rsidP="007C2D9D">
            <w:pPr>
              <w:widowControl w:val="0"/>
              <w:spacing w:line="312" w:lineRule="auto"/>
              <w:jc w:val="both"/>
              <w:rPr>
                <w:rFonts w:ascii="宋体" w:hAnsi="宋体" w:cs="仿宋_GB2312"/>
                <w:color w:val="000000"/>
                <w:kern w:val="0"/>
                <w:szCs w:val="21"/>
              </w:rPr>
            </w:pPr>
            <w:r w:rsidRPr="009543E7">
              <w:rPr>
                <w:rFonts w:ascii="宋体" w:hAnsi="宋体" w:cs="仿宋_GB2312" w:hint="eastAsia"/>
                <w:color w:val="000000"/>
                <w:kern w:val="0"/>
                <w:szCs w:val="21"/>
              </w:rPr>
              <w:t>10.</w:t>
            </w:r>
            <w:r w:rsidR="009543E7">
              <w:rPr>
                <w:rFonts w:ascii="宋体" w:hAnsi="宋体" w:cs="仿宋_GB2312"/>
                <w:color w:val="000000"/>
                <w:kern w:val="0"/>
                <w:szCs w:val="21"/>
              </w:rPr>
              <w:t>5</w:t>
            </w:r>
            <w:r w:rsidRPr="009543E7">
              <w:rPr>
                <w:rFonts w:ascii="宋体" w:hAnsi="宋体" w:cs="仿宋_GB2312" w:hint="eastAsia"/>
                <w:color w:val="000000"/>
                <w:kern w:val="0"/>
                <w:szCs w:val="21"/>
              </w:rPr>
              <w:t>中标公示</w:t>
            </w:r>
          </w:p>
        </w:tc>
      </w:tr>
      <w:tr w:rsidR="00EE675B" w14:paraId="0C763E49" w14:textId="77777777" w:rsidTr="00BA518B">
        <w:trPr>
          <w:trHeight w:val="685"/>
          <w:jc w:val="center"/>
        </w:trPr>
        <w:tc>
          <w:tcPr>
            <w:tcW w:w="938" w:type="dxa"/>
            <w:vAlign w:val="center"/>
          </w:tcPr>
          <w:p w14:paraId="77DCE881" w14:textId="77777777" w:rsidR="00EE675B" w:rsidRDefault="00EE675B" w:rsidP="007C2D9D">
            <w:pPr>
              <w:spacing w:line="320" w:lineRule="exact"/>
              <w:jc w:val="center"/>
              <w:textAlignment w:val="center"/>
              <w:rPr>
                <w:rFonts w:ascii="宋体" w:hAnsi="宋体" w:cs="宋体"/>
                <w:kern w:val="0"/>
                <w:szCs w:val="21"/>
              </w:rPr>
            </w:pPr>
          </w:p>
        </w:tc>
        <w:tc>
          <w:tcPr>
            <w:tcW w:w="8393" w:type="dxa"/>
            <w:gridSpan w:val="2"/>
            <w:vAlign w:val="center"/>
          </w:tcPr>
          <w:p w14:paraId="70D085AF" w14:textId="77777777" w:rsidR="00EE675B" w:rsidRPr="009543E7" w:rsidRDefault="00EE675B" w:rsidP="007C2D9D">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在中标通知书发出前，招标人将中标候选人的情况在本招标项目招标公告发布的同一媒介予以公示，公示期不少于3日。</w:t>
            </w:r>
          </w:p>
          <w:p w14:paraId="0AA58F47" w14:textId="77777777" w:rsidR="00EE675B" w:rsidRPr="009543E7" w:rsidRDefault="00EE675B" w:rsidP="007C2D9D">
            <w:pPr>
              <w:spacing w:line="312" w:lineRule="auto"/>
              <w:rPr>
                <w:rFonts w:ascii="宋体" w:hAnsi="宋体" w:cs="仿宋_GB2312"/>
                <w:color w:val="000000"/>
                <w:kern w:val="0"/>
                <w:szCs w:val="21"/>
              </w:rPr>
            </w:pPr>
            <w:r w:rsidRPr="009543E7">
              <w:rPr>
                <w:rFonts w:ascii="宋体" w:hAnsi="宋体" w:cs="仿宋_GB2312" w:hint="eastAsia"/>
                <w:color w:val="000000"/>
                <w:kern w:val="0"/>
                <w:szCs w:val="21"/>
              </w:rPr>
              <w:t>投标人或者其他利害关系人对评标结果有异议的，应当在中标候选人公示期间提出。招标人应当自收到异议之日起3日内作出答复；作出答复前，就应当暂停招投标活动。</w:t>
            </w:r>
          </w:p>
        </w:tc>
      </w:tr>
      <w:tr w:rsidR="00EE675B" w14:paraId="4A029F8B" w14:textId="77777777" w:rsidTr="00BA518B">
        <w:trPr>
          <w:trHeight w:val="379"/>
          <w:jc w:val="center"/>
        </w:trPr>
        <w:tc>
          <w:tcPr>
            <w:tcW w:w="9331" w:type="dxa"/>
            <w:gridSpan w:val="3"/>
            <w:vAlign w:val="center"/>
          </w:tcPr>
          <w:p w14:paraId="2F401F6F" w14:textId="66FBB851" w:rsidR="00EE675B" w:rsidRPr="009543E7" w:rsidRDefault="00EE675B" w:rsidP="009543E7">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10.</w:t>
            </w:r>
            <w:r w:rsidR="009543E7" w:rsidRPr="009543E7">
              <w:rPr>
                <w:rFonts w:ascii="宋体" w:hAnsi="宋体" w:cs="仿宋_GB2312"/>
                <w:color w:val="000000"/>
                <w:kern w:val="0"/>
                <w:szCs w:val="21"/>
              </w:rPr>
              <w:t>6</w:t>
            </w:r>
            <w:r w:rsidRPr="009543E7">
              <w:rPr>
                <w:rFonts w:ascii="宋体" w:hAnsi="宋体" w:cs="仿宋_GB2312" w:hint="eastAsia"/>
                <w:color w:val="000000"/>
                <w:kern w:val="0"/>
                <w:szCs w:val="21"/>
              </w:rPr>
              <w:t>知识产权</w:t>
            </w:r>
          </w:p>
        </w:tc>
      </w:tr>
      <w:tr w:rsidR="00EE675B" w14:paraId="236218FE" w14:textId="77777777" w:rsidTr="00BA518B">
        <w:trPr>
          <w:trHeight w:val="685"/>
          <w:jc w:val="center"/>
        </w:trPr>
        <w:tc>
          <w:tcPr>
            <w:tcW w:w="9331" w:type="dxa"/>
            <w:gridSpan w:val="3"/>
            <w:vAlign w:val="center"/>
          </w:tcPr>
          <w:p w14:paraId="61AF7681" w14:textId="77777777" w:rsidR="00EE675B" w:rsidRPr="009543E7" w:rsidRDefault="00EE675B" w:rsidP="009543E7">
            <w:pPr>
              <w:spacing w:line="360" w:lineRule="auto"/>
              <w:rPr>
                <w:rFonts w:ascii="宋体" w:hAnsi="宋体" w:cs="仿宋_GB2312"/>
                <w:color w:val="000000"/>
                <w:kern w:val="0"/>
                <w:szCs w:val="21"/>
              </w:rPr>
            </w:pPr>
            <w:r w:rsidRPr="009543E7">
              <w:rPr>
                <w:rFonts w:ascii="宋体" w:hAnsi="宋体" w:cs="仿宋_GB2312" w:hint="eastAsia"/>
                <w:color w:val="000000"/>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675B" w14:paraId="24994046" w14:textId="77777777" w:rsidTr="00BA518B">
        <w:trPr>
          <w:trHeight w:val="685"/>
          <w:jc w:val="center"/>
        </w:trPr>
        <w:tc>
          <w:tcPr>
            <w:tcW w:w="9331" w:type="dxa"/>
            <w:gridSpan w:val="3"/>
            <w:vAlign w:val="center"/>
          </w:tcPr>
          <w:p w14:paraId="056591DB" w14:textId="28B2701C" w:rsidR="00EE675B" w:rsidRDefault="00EE675B" w:rsidP="007C2D9D">
            <w:pPr>
              <w:spacing w:line="360" w:lineRule="auto"/>
              <w:rPr>
                <w:rFonts w:ascii="宋体" w:hAnsi="宋体" w:cs="宋体"/>
                <w:kern w:val="0"/>
                <w:sz w:val="24"/>
              </w:rPr>
            </w:pPr>
            <w:r w:rsidRPr="009543E7">
              <w:rPr>
                <w:rFonts w:ascii="宋体" w:hAnsi="宋体" w:cs="仿宋_GB2312" w:hint="eastAsia"/>
                <w:color w:val="000000"/>
                <w:kern w:val="0"/>
                <w:szCs w:val="21"/>
              </w:rPr>
              <w:t>10.</w:t>
            </w:r>
            <w:r w:rsidR="009543E7">
              <w:rPr>
                <w:rFonts w:ascii="宋体" w:hAnsi="宋体" w:cs="仿宋_GB2312"/>
                <w:color w:val="000000"/>
                <w:kern w:val="0"/>
                <w:szCs w:val="21"/>
              </w:rPr>
              <w:t>7</w:t>
            </w:r>
            <w:r w:rsidRPr="009543E7">
              <w:rPr>
                <w:rFonts w:ascii="宋体" w:hAnsi="宋体" w:cs="仿宋_GB2312" w:hint="eastAsia"/>
                <w:color w:val="000000"/>
                <w:kern w:val="0"/>
                <w:szCs w:val="21"/>
              </w:rPr>
              <w:t>重新招标的其他情形</w:t>
            </w:r>
          </w:p>
        </w:tc>
      </w:tr>
      <w:tr w:rsidR="00EE675B" w14:paraId="0607122C" w14:textId="77777777" w:rsidTr="00BA518B">
        <w:trPr>
          <w:trHeight w:val="685"/>
          <w:jc w:val="center"/>
        </w:trPr>
        <w:tc>
          <w:tcPr>
            <w:tcW w:w="9331" w:type="dxa"/>
            <w:gridSpan w:val="3"/>
            <w:vAlign w:val="center"/>
          </w:tcPr>
          <w:p w14:paraId="26437C5F" w14:textId="77777777" w:rsidR="00EE675B" w:rsidRDefault="00EE675B" w:rsidP="007C2D9D">
            <w:pPr>
              <w:spacing w:line="360" w:lineRule="auto"/>
              <w:rPr>
                <w:rFonts w:ascii="宋体" w:hAnsi="宋体" w:cs="宋体"/>
                <w:kern w:val="0"/>
                <w:sz w:val="24"/>
              </w:rPr>
            </w:pPr>
            <w:r w:rsidRPr="009543E7">
              <w:rPr>
                <w:rFonts w:ascii="宋体" w:hAnsi="宋体" w:cs="仿宋_GB2312" w:hint="eastAsia"/>
                <w:color w:val="000000"/>
                <w:kern w:val="0"/>
                <w:szCs w:val="21"/>
              </w:rPr>
              <w:t>除投标人须知正文规定的情形外，除非已经产生中标候选人，在投标有效期内同意延长投标有效期的投标人少于三个的，招标人应当依法重新招标。</w:t>
            </w:r>
          </w:p>
        </w:tc>
      </w:tr>
      <w:tr w:rsidR="00EE675B" w14:paraId="2D879F28" w14:textId="77777777" w:rsidTr="00BA518B">
        <w:trPr>
          <w:trHeight w:val="685"/>
          <w:jc w:val="center"/>
        </w:trPr>
        <w:tc>
          <w:tcPr>
            <w:tcW w:w="9331" w:type="dxa"/>
            <w:gridSpan w:val="3"/>
            <w:vAlign w:val="center"/>
          </w:tcPr>
          <w:p w14:paraId="5850C44D" w14:textId="4E98D0AC"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10.</w:t>
            </w:r>
            <w:r w:rsidR="009543E7" w:rsidRPr="009543E7">
              <w:rPr>
                <w:rFonts w:ascii="宋体" w:hAnsi="宋体" w:cs="宋体"/>
                <w:kern w:val="0"/>
                <w:szCs w:val="21"/>
              </w:rPr>
              <w:t>8</w:t>
            </w:r>
            <w:r w:rsidRPr="009543E7">
              <w:rPr>
                <w:rFonts w:ascii="宋体" w:hAnsi="宋体" w:cs="宋体" w:hint="eastAsia"/>
                <w:kern w:val="0"/>
                <w:szCs w:val="21"/>
              </w:rPr>
              <w:t>同义词语</w:t>
            </w:r>
          </w:p>
        </w:tc>
      </w:tr>
      <w:tr w:rsidR="00EE675B" w14:paraId="3B83D879" w14:textId="77777777" w:rsidTr="00BA518B">
        <w:trPr>
          <w:trHeight w:val="1262"/>
          <w:jc w:val="center"/>
        </w:trPr>
        <w:tc>
          <w:tcPr>
            <w:tcW w:w="9331" w:type="dxa"/>
            <w:gridSpan w:val="3"/>
            <w:vAlign w:val="center"/>
          </w:tcPr>
          <w:p w14:paraId="46F18B8F" w14:textId="77777777"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构成招标文件组成部分的“通用合同条款”、“专用合同条款”、“技术标准和要求”等章节中出现的措辞“发包人”和“承包人”，在招标投标阶段应当分别按“招标人”和“投标人”进行理解。</w:t>
            </w:r>
          </w:p>
        </w:tc>
      </w:tr>
      <w:tr w:rsidR="00EE675B" w14:paraId="45AE61AC" w14:textId="77777777" w:rsidTr="00BA518B">
        <w:trPr>
          <w:trHeight w:val="417"/>
          <w:jc w:val="center"/>
        </w:trPr>
        <w:tc>
          <w:tcPr>
            <w:tcW w:w="9331" w:type="dxa"/>
            <w:gridSpan w:val="3"/>
            <w:vAlign w:val="center"/>
          </w:tcPr>
          <w:p w14:paraId="4C146689" w14:textId="5F91E76A"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10.</w:t>
            </w:r>
            <w:r w:rsidR="009543E7" w:rsidRPr="009543E7">
              <w:rPr>
                <w:rFonts w:ascii="宋体" w:hAnsi="宋体" w:cs="宋体"/>
                <w:kern w:val="0"/>
                <w:szCs w:val="21"/>
              </w:rPr>
              <w:t>9</w:t>
            </w:r>
            <w:r w:rsidRPr="009543E7">
              <w:rPr>
                <w:rFonts w:ascii="宋体" w:hAnsi="宋体" w:cs="宋体" w:hint="eastAsia"/>
                <w:kern w:val="0"/>
                <w:szCs w:val="21"/>
              </w:rPr>
              <w:t>监  督</w:t>
            </w:r>
          </w:p>
        </w:tc>
      </w:tr>
      <w:tr w:rsidR="00EE675B" w14:paraId="066B6AB3" w14:textId="77777777" w:rsidTr="009543E7">
        <w:trPr>
          <w:trHeight w:val="544"/>
          <w:jc w:val="center"/>
        </w:trPr>
        <w:tc>
          <w:tcPr>
            <w:tcW w:w="9331" w:type="dxa"/>
            <w:gridSpan w:val="3"/>
            <w:vAlign w:val="center"/>
          </w:tcPr>
          <w:p w14:paraId="4DE5DD66" w14:textId="77777777" w:rsidR="00EE675B" w:rsidRPr="009543E7" w:rsidRDefault="00EE675B" w:rsidP="007C2D9D">
            <w:pPr>
              <w:spacing w:line="360" w:lineRule="auto"/>
              <w:rPr>
                <w:rFonts w:ascii="宋体" w:hAnsi="宋体" w:cs="宋体"/>
                <w:kern w:val="0"/>
                <w:szCs w:val="21"/>
              </w:rPr>
            </w:pPr>
            <w:r w:rsidRPr="009543E7">
              <w:rPr>
                <w:rFonts w:ascii="宋体" w:hAnsi="宋体" w:cs="宋体" w:hint="eastAsia"/>
                <w:kern w:val="0"/>
                <w:szCs w:val="21"/>
              </w:rPr>
              <w:t>本项目的招标投标活动及其相关当事人应当接受有管辖权的有关监督部门依法实施的监督。</w:t>
            </w:r>
          </w:p>
        </w:tc>
      </w:tr>
      <w:tr w:rsidR="00EE675B" w14:paraId="138311C1" w14:textId="77777777" w:rsidTr="00BA518B">
        <w:trPr>
          <w:trHeight w:val="397"/>
          <w:jc w:val="center"/>
        </w:trPr>
        <w:tc>
          <w:tcPr>
            <w:tcW w:w="938" w:type="dxa"/>
            <w:vAlign w:val="center"/>
          </w:tcPr>
          <w:p w14:paraId="61E903EE" w14:textId="65F30455" w:rsidR="00EE675B" w:rsidRPr="00C82BCA" w:rsidRDefault="00EE675B" w:rsidP="007C2D9D">
            <w:pPr>
              <w:spacing w:line="390" w:lineRule="exact"/>
              <w:jc w:val="center"/>
              <w:textAlignment w:val="baseline"/>
              <w:rPr>
                <w:rFonts w:ascii="宋体" w:hAnsi="宋体" w:cs="宋体"/>
                <w:kern w:val="0"/>
                <w:sz w:val="24"/>
              </w:rPr>
            </w:pPr>
            <w:r w:rsidRPr="00C82BCA">
              <w:rPr>
                <w:rFonts w:ascii="宋体" w:hAnsi="宋体" w:cs="宋体"/>
                <w:kern w:val="0"/>
                <w:sz w:val="24"/>
              </w:rPr>
              <w:t>10.</w:t>
            </w:r>
            <w:r w:rsidR="009543E7">
              <w:rPr>
                <w:rFonts w:ascii="宋体" w:hAnsi="宋体" w:cs="宋体"/>
                <w:kern w:val="0"/>
                <w:sz w:val="24"/>
              </w:rPr>
              <w:t>10</w:t>
            </w:r>
          </w:p>
        </w:tc>
        <w:tc>
          <w:tcPr>
            <w:tcW w:w="1986" w:type="dxa"/>
            <w:vAlign w:val="center"/>
          </w:tcPr>
          <w:p w14:paraId="4348B66D" w14:textId="77777777" w:rsidR="00EE675B" w:rsidRPr="00C82BCA" w:rsidRDefault="00EE675B" w:rsidP="007C2D9D">
            <w:pPr>
              <w:widowControl w:val="0"/>
              <w:spacing w:line="390" w:lineRule="exact"/>
              <w:jc w:val="center"/>
              <w:rPr>
                <w:rFonts w:ascii="宋体" w:hAnsi="宋体" w:cs="宋体"/>
                <w:kern w:val="0"/>
                <w:szCs w:val="21"/>
              </w:rPr>
            </w:pPr>
            <w:r w:rsidRPr="00C82BCA">
              <w:rPr>
                <w:rFonts w:ascii="宋体" w:hAnsi="宋体" w:cs="宋体" w:hint="eastAsia"/>
                <w:kern w:val="0"/>
                <w:szCs w:val="21"/>
              </w:rPr>
              <w:t>解释权</w:t>
            </w:r>
          </w:p>
        </w:tc>
        <w:tc>
          <w:tcPr>
            <w:tcW w:w="6407" w:type="dxa"/>
            <w:vAlign w:val="center"/>
          </w:tcPr>
          <w:p w14:paraId="578B3BD4" w14:textId="77777777" w:rsidR="00EE675B" w:rsidRPr="00C82BCA" w:rsidRDefault="00EE675B" w:rsidP="007C2D9D">
            <w:pPr>
              <w:spacing w:line="390" w:lineRule="exact"/>
              <w:rPr>
                <w:rFonts w:ascii="宋体" w:hAnsi="宋体" w:cs="宋体"/>
                <w:szCs w:val="21"/>
              </w:rPr>
            </w:pPr>
            <w:r w:rsidRPr="00C82BCA">
              <w:rPr>
                <w:rFonts w:ascii="宋体" w:hAnsi="宋体" w:cs="宋体" w:hint="eastAsia"/>
                <w:kern w:val="0"/>
                <w:szCs w:val="21"/>
              </w:rPr>
              <w:t>构成本招标文件的各个组成文件应互为解释，互为说明：如有不明确或不一致，构成合同文件组成内容，以合同文件约定内容为准，</w:t>
            </w:r>
            <w:r w:rsidRPr="00C82BCA">
              <w:rPr>
                <w:rFonts w:ascii="宋体" w:hAnsi="宋体" w:cs="宋体" w:hint="eastAsia"/>
                <w:kern w:val="0"/>
                <w:szCs w:val="21"/>
              </w:rPr>
              <w:lastRenderedPageBreak/>
              <w:t>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形成时间在后者为准。按本款前述规定仍不能形成结论的，由招标人负责解释。</w:t>
            </w:r>
          </w:p>
        </w:tc>
      </w:tr>
      <w:tr w:rsidR="00EE675B" w14:paraId="137540D9" w14:textId="77777777" w:rsidTr="00BA518B">
        <w:trPr>
          <w:trHeight w:val="2171"/>
          <w:jc w:val="center"/>
        </w:trPr>
        <w:tc>
          <w:tcPr>
            <w:tcW w:w="938" w:type="dxa"/>
            <w:vAlign w:val="center"/>
          </w:tcPr>
          <w:p w14:paraId="264CD582" w14:textId="7444F7E4" w:rsidR="00EE675B" w:rsidRDefault="00EE675B" w:rsidP="007C2D9D">
            <w:pPr>
              <w:spacing w:line="320" w:lineRule="exact"/>
              <w:ind w:left="-108" w:right="-3"/>
              <w:jc w:val="center"/>
              <w:textAlignment w:val="center"/>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0.</w:t>
            </w:r>
            <w:r w:rsidR="009543E7">
              <w:rPr>
                <w:rFonts w:ascii="宋体" w:hAnsi="宋体" w:cs="宋体"/>
                <w:kern w:val="0"/>
                <w:szCs w:val="21"/>
              </w:rPr>
              <w:t>11</w:t>
            </w:r>
          </w:p>
        </w:tc>
        <w:tc>
          <w:tcPr>
            <w:tcW w:w="1986" w:type="dxa"/>
            <w:vAlign w:val="center"/>
          </w:tcPr>
          <w:p w14:paraId="6CA79F23" w14:textId="77777777" w:rsidR="00EE675B" w:rsidRPr="00C82BCA" w:rsidRDefault="00EE675B" w:rsidP="007C2D9D">
            <w:pPr>
              <w:spacing w:line="320" w:lineRule="exact"/>
              <w:ind w:left="-108" w:right="-3"/>
              <w:jc w:val="center"/>
              <w:textAlignment w:val="center"/>
              <w:rPr>
                <w:rFonts w:ascii="宋体" w:hAnsi="宋体" w:cs="宋体"/>
                <w:szCs w:val="21"/>
              </w:rPr>
            </w:pPr>
            <w:r w:rsidRPr="00C82BCA">
              <w:rPr>
                <w:rFonts w:ascii="宋体" w:hAnsi="宋体" w:cs="宋体" w:hint="eastAsia"/>
                <w:szCs w:val="21"/>
              </w:rPr>
              <w:t>投标文件的拒收</w:t>
            </w:r>
          </w:p>
        </w:tc>
        <w:tc>
          <w:tcPr>
            <w:tcW w:w="6407" w:type="dxa"/>
            <w:vAlign w:val="center"/>
          </w:tcPr>
          <w:p w14:paraId="7590E36B" w14:textId="77777777" w:rsidR="00EE675B" w:rsidRPr="00C82BCA" w:rsidRDefault="00EE675B" w:rsidP="00C82BCA">
            <w:pPr>
              <w:spacing w:line="360" w:lineRule="auto"/>
              <w:rPr>
                <w:rFonts w:ascii="宋体" w:hAnsi="宋体" w:cs="宋体"/>
                <w:szCs w:val="21"/>
              </w:rPr>
            </w:pPr>
            <w:r w:rsidRPr="00C82BCA">
              <w:rPr>
                <w:rFonts w:ascii="宋体" w:hAnsi="宋体" w:cs="宋体" w:hint="eastAsia"/>
                <w:szCs w:val="21"/>
              </w:rPr>
              <w:t>1、逾期送达的或者未送达指定地点的投标文件；</w:t>
            </w:r>
          </w:p>
          <w:p w14:paraId="52717AAE" w14:textId="77777777" w:rsidR="00EE675B" w:rsidRPr="00C82BCA" w:rsidRDefault="00EE675B" w:rsidP="00C82BCA">
            <w:pPr>
              <w:spacing w:line="360" w:lineRule="auto"/>
              <w:rPr>
                <w:rFonts w:ascii="宋体" w:hAnsi="宋体" w:cs="宋体"/>
                <w:szCs w:val="21"/>
              </w:rPr>
            </w:pPr>
            <w:r w:rsidRPr="00C82BCA">
              <w:rPr>
                <w:rFonts w:ascii="宋体" w:hAnsi="宋体" w:cs="宋体" w:hint="eastAsia"/>
                <w:szCs w:val="21"/>
              </w:rPr>
              <w:t>2、未按招标文件要求缴纳投标保证金的；</w:t>
            </w:r>
          </w:p>
          <w:p w14:paraId="667C33F5" w14:textId="77777777" w:rsidR="00EE675B" w:rsidRPr="00C82BCA" w:rsidRDefault="00EE675B" w:rsidP="00C82BCA">
            <w:pPr>
              <w:spacing w:line="360" w:lineRule="auto"/>
              <w:rPr>
                <w:rFonts w:ascii="宋体" w:hAnsi="宋体" w:cs="宋体"/>
                <w:szCs w:val="21"/>
              </w:rPr>
            </w:pPr>
            <w:r w:rsidRPr="00C82BCA">
              <w:rPr>
                <w:rFonts w:ascii="宋体" w:hAnsi="宋体" w:cs="宋体" w:hint="eastAsia"/>
                <w:szCs w:val="21"/>
              </w:rPr>
              <w:t>3、开标时法定代表人未持本人有效身份证原件或授权委托人未持有效的授权委托书原件及本人身份证原件到开标现场并签到的；</w:t>
            </w:r>
          </w:p>
          <w:p w14:paraId="12EC6F44" w14:textId="76F800E8" w:rsidR="00EE675B" w:rsidRPr="00C82BCA" w:rsidRDefault="00EE675B" w:rsidP="00C82BCA">
            <w:pPr>
              <w:spacing w:line="360" w:lineRule="auto"/>
              <w:rPr>
                <w:rFonts w:ascii="宋体" w:hAnsi="宋体" w:cs="宋体"/>
                <w:szCs w:val="21"/>
              </w:rPr>
            </w:pPr>
            <w:r w:rsidRPr="00C82BCA">
              <w:rPr>
                <w:rFonts w:ascii="宋体" w:hAnsi="宋体" w:cs="宋体" w:hint="eastAsia"/>
                <w:szCs w:val="21"/>
              </w:rPr>
              <w:t>4、投标截止时间前未按照规定支付招标文件费用的；</w:t>
            </w:r>
          </w:p>
        </w:tc>
      </w:tr>
      <w:tr w:rsidR="00EE675B" w14:paraId="191F1447" w14:textId="77777777" w:rsidTr="00BA518B">
        <w:trPr>
          <w:trHeight w:val="988"/>
          <w:jc w:val="center"/>
        </w:trPr>
        <w:tc>
          <w:tcPr>
            <w:tcW w:w="938" w:type="dxa"/>
            <w:vAlign w:val="center"/>
          </w:tcPr>
          <w:p w14:paraId="144580B4" w14:textId="34D4B1B0" w:rsidR="00EE675B" w:rsidRDefault="00EE675B" w:rsidP="007C2D9D">
            <w:pPr>
              <w:spacing w:line="320" w:lineRule="exact"/>
              <w:ind w:left="-108" w:right="-3"/>
              <w:jc w:val="center"/>
              <w:textAlignment w:val="center"/>
              <w:rPr>
                <w:rFonts w:ascii="宋体" w:hAnsi="宋体"/>
                <w:color w:val="000000"/>
                <w:szCs w:val="21"/>
              </w:rPr>
            </w:pPr>
            <w:r>
              <w:rPr>
                <w:rFonts w:ascii="宋体" w:hAnsi="宋体"/>
                <w:color w:val="000000"/>
                <w:szCs w:val="21"/>
              </w:rPr>
              <w:t>10.1</w:t>
            </w:r>
            <w:r w:rsidR="003D2EF5">
              <w:rPr>
                <w:rFonts w:ascii="宋体" w:hAnsi="宋体"/>
                <w:color w:val="000000"/>
                <w:szCs w:val="21"/>
              </w:rPr>
              <w:t>2</w:t>
            </w:r>
          </w:p>
        </w:tc>
        <w:tc>
          <w:tcPr>
            <w:tcW w:w="1986" w:type="dxa"/>
            <w:vAlign w:val="center"/>
          </w:tcPr>
          <w:p w14:paraId="496731E3" w14:textId="77777777" w:rsidR="00EE675B" w:rsidRDefault="00EE675B" w:rsidP="007C2D9D">
            <w:pPr>
              <w:spacing w:line="320" w:lineRule="exact"/>
              <w:ind w:left="-108" w:right="-3"/>
              <w:jc w:val="center"/>
              <w:textAlignment w:val="center"/>
              <w:rPr>
                <w:rFonts w:ascii="宋体" w:hAnsi="宋体"/>
                <w:color w:val="000000"/>
                <w:szCs w:val="21"/>
              </w:rPr>
            </w:pPr>
            <w:r>
              <w:rPr>
                <w:rFonts w:ascii="宋体" w:hAnsi="宋体" w:cs="宋体" w:hint="eastAsia"/>
                <w:kern w:val="0"/>
                <w:sz w:val="24"/>
              </w:rPr>
              <w:t>特别提示</w:t>
            </w:r>
          </w:p>
        </w:tc>
        <w:tc>
          <w:tcPr>
            <w:tcW w:w="6407" w:type="dxa"/>
            <w:vAlign w:val="center"/>
          </w:tcPr>
          <w:p w14:paraId="7F08F490"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1、潜在投标人如对招标文件有异议，请在规定时间内在《全国公共资源交易平台（河南省·许昌市）》公共资源交易系统中提出，以其他方式递交的异议不予接受。</w:t>
            </w:r>
          </w:p>
          <w:p w14:paraId="159B31ED"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2、投标人在投标截止时间前应随时关注《全国公共资源交易平台（河南省·许昌市）》公共资源交易系统发出的有关本项目的答疑、修改等相关内容。</w:t>
            </w:r>
          </w:p>
          <w:p w14:paraId="7DD7089E"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3、本项目试行全流程电子化交易，如因交易系统异常情况无法完成，将以人工方式进行。</w:t>
            </w:r>
          </w:p>
          <w:p w14:paraId="3D728617" w14:textId="77777777" w:rsidR="00C82BCA" w:rsidRPr="00C82BCA" w:rsidRDefault="00C82BCA" w:rsidP="00C82BCA">
            <w:pPr>
              <w:widowControl w:val="0"/>
              <w:spacing w:line="380" w:lineRule="exact"/>
              <w:jc w:val="both"/>
              <w:rPr>
                <w:rFonts w:ascii="宋体" w:hAnsi="宋体" w:cs="宋体"/>
                <w:szCs w:val="21"/>
              </w:rPr>
            </w:pPr>
            <w:r w:rsidRPr="00C82BCA">
              <w:rPr>
                <w:rFonts w:ascii="宋体" w:hAnsi="宋体" w:cs="宋体" w:hint="eastAsia"/>
                <w:szCs w:val="21"/>
              </w:rPr>
              <w:t>4、投标文件依据最终的招标文件进行编制。如果招标文件发生变更，投标人应以招标人最终发出的电子招标文件为准，编制投标文件，务请投标人随时关注项目变更信息。</w:t>
            </w:r>
          </w:p>
          <w:p w14:paraId="667B0942" w14:textId="6D8F0163" w:rsidR="00EE675B" w:rsidRDefault="00C82BCA" w:rsidP="00C82BCA">
            <w:pPr>
              <w:autoSpaceDE w:val="0"/>
              <w:autoSpaceDN w:val="0"/>
              <w:spacing w:line="312" w:lineRule="auto"/>
              <w:rPr>
                <w:rFonts w:ascii="宋体" w:hAnsi="宋体" w:cs="宋体"/>
                <w:kern w:val="0"/>
                <w:sz w:val="24"/>
              </w:rPr>
            </w:pPr>
            <w:r w:rsidRPr="00C82BCA">
              <w:rPr>
                <w:rFonts w:ascii="宋体" w:hAnsi="宋体" w:cs="宋体" w:hint="eastAsia"/>
                <w:szCs w:val="21"/>
              </w:rPr>
              <w:t>5、投标人电子投标文件成功提交后，应打印“投标文件提交回执单”，供开标现场备查。</w:t>
            </w:r>
          </w:p>
        </w:tc>
      </w:tr>
    </w:tbl>
    <w:p w14:paraId="58599F77" w14:textId="77777777" w:rsidR="00EE675B" w:rsidRDefault="00EE675B" w:rsidP="00EE675B">
      <w:pPr>
        <w:widowControl w:val="0"/>
        <w:spacing w:line="500" w:lineRule="atLeast"/>
        <w:jc w:val="both"/>
        <w:rPr>
          <w:rFonts w:ascii="宋体" w:hAnsi="宋体" w:cs="宋体"/>
          <w:b/>
          <w:szCs w:val="21"/>
        </w:rPr>
      </w:pPr>
      <w:bookmarkStart w:id="31" w:name="_Toc144974497"/>
      <w:bookmarkStart w:id="32" w:name="_Toc168475644"/>
      <w:bookmarkStart w:id="33" w:name="_Toc168476047"/>
      <w:bookmarkStart w:id="34" w:name="_Toc221950083"/>
      <w:r>
        <w:rPr>
          <w:rFonts w:ascii="宋体" w:hAnsi="宋体" w:cs="宋体" w:hint="eastAsia"/>
          <w:b/>
          <w:szCs w:val="21"/>
        </w:rPr>
        <w:br w:type="page"/>
      </w:r>
      <w:bookmarkStart w:id="35" w:name="_Toc152042305"/>
      <w:bookmarkStart w:id="36" w:name="_Toc152045529"/>
      <w:bookmarkStart w:id="37" w:name="_Toc179632546"/>
      <w:bookmarkStart w:id="38" w:name="_Toc246996175"/>
      <w:bookmarkStart w:id="39" w:name="_Toc246996918"/>
      <w:bookmarkStart w:id="40" w:name="_Toc247085689"/>
      <w:bookmarkStart w:id="41" w:name="_Toc377031583"/>
      <w:bookmarkStart w:id="42" w:name="_Toc381347091"/>
      <w:bookmarkStart w:id="43" w:name="_Toc19074"/>
      <w:bookmarkStart w:id="44" w:name="_Toc383795249"/>
      <w:bookmarkStart w:id="45" w:name="_Toc152042375"/>
      <w:bookmarkStart w:id="46" w:name="_Toc152045598"/>
      <w:bookmarkStart w:id="47" w:name="_Toc301170898"/>
      <w:bookmarkStart w:id="48" w:name="_Toc168476103"/>
      <w:bookmarkStart w:id="49" w:name="_Toc271870432"/>
      <w:bookmarkStart w:id="50" w:name="_Toc301170453"/>
      <w:bookmarkStart w:id="51" w:name="_Toc221950348"/>
      <w:bookmarkStart w:id="52" w:name="_Toc144974552"/>
      <w:bookmarkStart w:id="53" w:name="_Toc301170918"/>
      <w:bookmarkStart w:id="54" w:name="_Toc352312304"/>
      <w:bookmarkStart w:id="55" w:name="_Toc168475700"/>
      <w:bookmarkStart w:id="56" w:name="_Toc301170433"/>
      <w:bookmarkStart w:id="57" w:name="_Toc266885951"/>
      <w:bookmarkStart w:id="58" w:name="_Toc327869749"/>
      <w:bookmarkStart w:id="59" w:name="_Toc327875559"/>
      <w:bookmarkEnd w:id="31"/>
      <w:bookmarkEnd w:id="32"/>
      <w:bookmarkEnd w:id="33"/>
      <w:bookmarkEnd w:id="34"/>
      <w:r>
        <w:rPr>
          <w:rFonts w:ascii="宋体" w:hAnsi="宋体" w:cs="宋体" w:hint="eastAsia"/>
          <w:b/>
          <w:szCs w:val="21"/>
        </w:rPr>
        <w:lastRenderedPageBreak/>
        <w:t>1. 总则</w:t>
      </w:r>
      <w:bookmarkEnd w:id="35"/>
      <w:bookmarkEnd w:id="36"/>
      <w:bookmarkEnd w:id="37"/>
      <w:bookmarkEnd w:id="38"/>
      <w:bookmarkEnd w:id="39"/>
      <w:bookmarkEnd w:id="40"/>
      <w:bookmarkEnd w:id="41"/>
      <w:bookmarkEnd w:id="42"/>
      <w:bookmarkEnd w:id="43"/>
    </w:p>
    <w:p w14:paraId="01477080" w14:textId="77777777" w:rsidR="00EE675B" w:rsidRDefault="00EE675B" w:rsidP="00EE675B">
      <w:pPr>
        <w:widowControl w:val="0"/>
        <w:spacing w:line="500" w:lineRule="atLeast"/>
        <w:rPr>
          <w:rFonts w:ascii="宋体" w:hAnsi="宋体" w:cs="宋体"/>
          <w:b/>
          <w:szCs w:val="21"/>
        </w:rPr>
      </w:pPr>
      <w:bookmarkStart w:id="60" w:name="_Toc144974498"/>
      <w:bookmarkStart w:id="61" w:name="_Toc152042306"/>
      <w:bookmarkStart w:id="62" w:name="_Toc152045530"/>
      <w:bookmarkStart w:id="63" w:name="_Toc179632547"/>
      <w:bookmarkStart w:id="64" w:name="_Toc246996176"/>
      <w:bookmarkStart w:id="65" w:name="_Toc246996919"/>
      <w:bookmarkStart w:id="66" w:name="_Toc247085690"/>
      <w:bookmarkStart w:id="67" w:name="_Toc381347092"/>
      <w:bookmarkStart w:id="68" w:name="_Toc377031584"/>
      <w:r>
        <w:rPr>
          <w:rFonts w:ascii="宋体" w:hAnsi="宋体" w:cs="宋体" w:hint="eastAsia"/>
          <w:b/>
          <w:szCs w:val="21"/>
        </w:rPr>
        <w:t>1.1 项目概况</w:t>
      </w:r>
      <w:bookmarkEnd w:id="60"/>
      <w:bookmarkEnd w:id="61"/>
      <w:bookmarkEnd w:id="62"/>
      <w:bookmarkEnd w:id="63"/>
      <w:bookmarkEnd w:id="64"/>
      <w:bookmarkEnd w:id="65"/>
      <w:bookmarkEnd w:id="66"/>
      <w:bookmarkEnd w:id="67"/>
      <w:bookmarkEnd w:id="68"/>
    </w:p>
    <w:p w14:paraId="31BCE1D3" w14:textId="64AFF126" w:rsidR="00FF73BD"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1.1.1</w:t>
      </w:r>
      <w:r w:rsidR="00FF73BD" w:rsidRPr="00FF73BD">
        <w:rPr>
          <w:rFonts w:ascii="宋体" w:hAnsi="宋体" w:cs="宋体" w:hint="eastAsia"/>
          <w:szCs w:val="21"/>
        </w:rPr>
        <w:t>根据《中华人民共和国招标投标法》、《中华人民共和国招标投标法实施条例》等有关法律、法规和规章的规定，本招标项目已具备招标条件，现对本</w:t>
      </w:r>
      <w:r w:rsidR="00FF73BD">
        <w:rPr>
          <w:rFonts w:ascii="宋体" w:hAnsi="宋体" w:cs="宋体" w:hint="eastAsia"/>
          <w:szCs w:val="21"/>
        </w:rPr>
        <w:t>项目</w:t>
      </w:r>
      <w:r w:rsidR="00FF73BD" w:rsidRPr="00FF73BD">
        <w:rPr>
          <w:rFonts w:ascii="宋体" w:hAnsi="宋体" w:cs="宋体" w:hint="eastAsia"/>
          <w:szCs w:val="21"/>
        </w:rPr>
        <w:t>设计进行招标。</w:t>
      </w:r>
    </w:p>
    <w:p w14:paraId="7FCBB74D" w14:textId="4CC31C3D"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1.1.2 本招标项目招标人：见投标人须知前附表。</w:t>
      </w:r>
    </w:p>
    <w:p w14:paraId="741F3D67" w14:textId="569DB4E8" w:rsidR="00FF73BD" w:rsidRPr="00FF73BD" w:rsidRDefault="00FF73BD" w:rsidP="00FF73BD">
      <w:pPr>
        <w:widowControl w:val="0"/>
        <w:spacing w:line="500" w:lineRule="atLeast"/>
        <w:ind w:firstLineChars="200" w:firstLine="420"/>
        <w:rPr>
          <w:rFonts w:ascii="宋体" w:hAnsi="宋体" w:cs="宋体"/>
          <w:szCs w:val="21"/>
        </w:rPr>
      </w:pPr>
      <w:r>
        <w:rPr>
          <w:rFonts w:ascii="宋体" w:hAnsi="宋体" w:cs="宋体" w:hint="eastAsia"/>
          <w:szCs w:val="21"/>
        </w:rPr>
        <w:t>1</w:t>
      </w:r>
      <w:r>
        <w:rPr>
          <w:rFonts w:ascii="宋体" w:hAnsi="宋体" w:cs="宋体"/>
          <w:szCs w:val="21"/>
        </w:rPr>
        <w:t>.1.3</w:t>
      </w:r>
      <w:r>
        <w:rPr>
          <w:rFonts w:ascii="宋体" w:hAnsi="宋体" w:cs="宋体" w:hint="eastAsia"/>
          <w:szCs w:val="21"/>
        </w:rPr>
        <w:t>本招标项目</w:t>
      </w:r>
      <w:r w:rsidR="0056238A">
        <w:rPr>
          <w:rFonts w:ascii="宋体" w:hAnsi="宋体" w:cs="宋体" w:hint="eastAsia"/>
          <w:szCs w:val="21"/>
        </w:rPr>
        <w:t>招标代理机构</w:t>
      </w:r>
      <w:r>
        <w:rPr>
          <w:rFonts w:ascii="宋体" w:hAnsi="宋体" w:cs="宋体" w:hint="eastAsia"/>
          <w:szCs w:val="21"/>
        </w:rPr>
        <w:t>：见投标人须知前附表。</w:t>
      </w:r>
    </w:p>
    <w:p w14:paraId="4543FD32"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1.1.4 本招标项目名称：见投标人须知前附表。</w:t>
      </w:r>
    </w:p>
    <w:p w14:paraId="5C553EE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1.1.5 本招标项目地点：见投标人须知前附表。</w:t>
      </w:r>
    </w:p>
    <w:p w14:paraId="4D5B18A8" w14:textId="77777777" w:rsidR="00EE675B" w:rsidRDefault="00EE675B" w:rsidP="00EE675B">
      <w:pPr>
        <w:widowControl w:val="0"/>
        <w:spacing w:line="500" w:lineRule="atLeast"/>
        <w:rPr>
          <w:rFonts w:ascii="宋体" w:hAnsi="宋体" w:cs="宋体"/>
          <w:b/>
          <w:szCs w:val="21"/>
        </w:rPr>
      </w:pPr>
      <w:bookmarkStart w:id="69" w:name="_Toc144974499"/>
      <w:bookmarkStart w:id="70" w:name="_Toc152042307"/>
      <w:bookmarkStart w:id="71" w:name="_Toc247085691"/>
      <w:bookmarkStart w:id="72" w:name="_Toc246996920"/>
      <w:bookmarkStart w:id="73" w:name="_Toc179632548"/>
      <w:bookmarkStart w:id="74" w:name="_Toc246996177"/>
      <w:bookmarkStart w:id="75" w:name="_Toc381347093"/>
      <w:bookmarkStart w:id="76" w:name="_Toc377031585"/>
      <w:bookmarkStart w:id="77" w:name="_Toc152045531"/>
      <w:r>
        <w:rPr>
          <w:rFonts w:ascii="宋体" w:hAnsi="宋体" w:cs="宋体" w:hint="eastAsia"/>
          <w:b/>
          <w:szCs w:val="21"/>
        </w:rPr>
        <w:t>1.2 资金来源和落实情况</w:t>
      </w:r>
      <w:bookmarkEnd w:id="69"/>
      <w:bookmarkEnd w:id="70"/>
      <w:bookmarkEnd w:id="71"/>
      <w:bookmarkEnd w:id="72"/>
      <w:bookmarkEnd w:id="73"/>
      <w:bookmarkEnd w:id="74"/>
      <w:bookmarkEnd w:id="75"/>
      <w:bookmarkEnd w:id="76"/>
      <w:bookmarkEnd w:id="77"/>
    </w:p>
    <w:p w14:paraId="3ACDBEB9"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1.2.1 本招标项目的资金来源：见投标人须知前附表。</w:t>
      </w:r>
    </w:p>
    <w:p w14:paraId="021A82F2"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1.2.2 本招标项目的资金落实情况：见投标人须知前附表。</w:t>
      </w:r>
    </w:p>
    <w:p w14:paraId="4E1E392F" w14:textId="77777777" w:rsidR="00EE675B" w:rsidRDefault="00EE675B" w:rsidP="00EE675B">
      <w:pPr>
        <w:widowControl w:val="0"/>
        <w:spacing w:line="500" w:lineRule="atLeast"/>
        <w:rPr>
          <w:rFonts w:ascii="宋体" w:hAnsi="宋体" w:cs="宋体"/>
          <w:b/>
          <w:szCs w:val="21"/>
        </w:rPr>
      </w:pPr>
      <w:bookmarkStart w:id="78" w:name="_Toc247085692"/>
      <w:bookmarkStart w:id="79" w:name="_Toc377031586"/>
      <w:bookmarkStart w:id="80" w:name="_Toc246996178"/>
      <w:bookmarkStart w:id="81" w:name="_Toc144974500"/>
      <w:bookmarkStart w:id="82" w:name="_Toc152045532"/>
      <w:bookmarkStart w:id="83" w:name="_Toc179632549"/>
      <w:bookmarkStart w:id="84" w:name="_Toc381347094"/>
      <w:bookmarkStart w:id="85" w:name="_Toc246996921"/>
      <w:bookmarkStart w:id="86" w:name="_Toc152042308"/>
      <w:r>
        <w:rPr>
          <w:rFonts w:ascii="宋体" w:hAnsi="宋体" w:cs="宋体" w:hint="eastAsia"/>
          <w:b/>
          <w:szCs w:val="21"/>
        </w:rPr>
        <w:t>1.3 招标范围、</w:t>
      </w:r>
      <w:bookmarkEnd w:id="78"/>
      <w:bookmarkEnd w:id="79"/>
      <w:bookmarkEnd w:id="80"/>
      <w:bookmarkEnd w:id="81"/>
      <w:bookmarkEnd w:id="82"/>
      <w:bookmarkEnd w:id="83"/>
      <w:bookmarkEnd w:id="84"/>
      <w:bookmarkEnd w:id="85"/>
      <w:bookmarkEnd w:id="86"/>
      <w:r>
        <w:rPr>
          <w:rFonts w:ascii="宋体" w:hAnsi="宋体" w:cs="宋体" w:hint="eastAsia"/>
          <w:b/>
          <w:szCs w:val="21"/>
        </w:rPr>
        <w:t>设计周期</w:t>
      </w:r>
    </w:p>
    <w:p w14:paraId="78848D8D"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1.3.1 本次招标范围：见投标人须知前附表。</w:t>
      </w:r>
    </w:p>
    <w:p w14:paraId="10374406"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1.3.2 本招标项目的设计周期：见投标人须知前附表。</w:t>
      </w:r>
    </w:p>
    <w:p w14:paraId="33395FF0" w14:textId="77777777" w:rsidR="00EE675B" w:rsidRDefault="00EE675B" w:rsidP="00EE675B">
      <w:pPr>
        <w:widowControl w:val="0"/>
        <w:spacing w:line="500" w:lineRule="atLeast"/>
        <w:rPr>
          <w:rFonts w:ascii="宋体" w:hAnsi="宋体" w:cs="宋体"/>
          <w:b/>
          <w:szCs w:val="21"/>
        </w:rPr>
      </w:pPr>
      <w:bookmarkStart w:id="87" w:name="_Toc381347095"/>
      <w:bookmarkStart w:id="88" w:name="_Toc144974502"/>
      <w:bookmarkStart w:id="89" w:name="_Toc152042310"/>
      <w:bookmarkStart w:id="90" w:name="_Toc179632551"/>
      <w:bookmarkStart w:id="91" w:name="_Toc246996179"/>
      <w:bookmarkStart w:id="92" w:name="_Toc377031587"/>
      <w:bookmarkStart w:id="93" w:name="_Toc247085693"/>
      <w:bookmarkStart w:id="94" w:name="_Toc246996922"/>
      <w:bookmarkStart w:id="95" w:name="_Toc152045534"/>
      <w:r>
        <w:rPr>
          <w:rFonts w:ascii="宋体" w:hAnsi="宋体" w:cs="宋体" w:hint="eastAsia"/>
          <w:b/>
          <w:szCs w:val="21"/>
        </w:rPr>
        <w:t>1.4 投标人资格要求</w:t>
      </w:r>
      <w:bookmarkEnd w:id="87"/>
      <w:bookmarkEnd w:id="88"/>
      <w:bookmarkEnd w:id="89"/>
      <w:bookmarkEnd w:id="90"/>
      <w:bookmarkEnd w:id="91"/>
      <w:bookmarkEnd w:id="92"/>
      <w:bookmarkEnd w:id="93"/>
      <w:bookmarkEnd w:id="94"/>
      <w:bookmarkEnd w:id="95"/>
    </w:p>
    <w:p w14:paraId="3B225826" w14:textId="77777777" w:rsidR="00EE675B" w:rsidRDefault="00EE675B" w:rsidP="00EE675B">
      <w:pPr>
        <w:tabs>
          <w:tab w:val="left" w:pos="784"/>
          <w:tab w:val="left" w:pos="966"/>
        </w:tabs>
        <w:spacing w:line="500" w:lineRule="atLeast"/>
        <w:ind w:firstLineChars="200" w:firstLine="420"/>
        <w:rPr>
          <w:rFonts w:ascii="宋体" w:hAnsi="宋体" w:cs="宋体"/>
          <w:szCs w:val="21"/>
        </w:rPr>
      </w:pPr>
      <w:r>
        <w:rPr>
          <w:rFonts w:ascii="宋体" w:hAnsi="宋体" w:cs="宋体" w:hint="eastAsia"/>
          <w:szCs w:val="21"/>
        </w:rPr>
        <w:t>1.4.1 投标人资格要求见投标人须知前附表。</w:t>
      </w:r>
    </w:p>
    <w:p w14:paraId="2F9C7B1A"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1.4.2 本项目招标不接受联合体投标。</w:t>
      </w:r>
    </w:p>
    <w:p w14:paraId="212B715C"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1.4.3 投标人存在下列情形之一的，拒绝其参加本次投标</w:t>
      </w:r>
    </w:p>
    <w:p w14:paraId="1AA892E4"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 xml:space="preserve">（1）为招标人不具有独立法人资格的附属机构（单位）; </w:t>
      </w:r>
    </w:p>
    <w:p w14:paraId="5017FEB5"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（2）为本工程代建人；</w:t>
      </w:r>
    </w:p>
    <w:p w14:paraId="43934357"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（3）为本工程提供招标代理服务的；</w:t>
      </w:r>
    </w:p>
    <w:p w14:paraId="038B356E"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（4）与本工程的代建人或招标代理机构同为一个法定代表人的；</w:t>
      </w:r>
    </w:p>
    <w:p w14:paraId="0E8D61C1"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（5）与本工程的代建人或招标代理机构相互控股或参股的；</w:t>
      </w:r>
    </w:p>
    <w:p w14:paraId="60EBE3B5"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（6）与本工程的代建人或招标代理机构相互任职或工作的；</w:t>
      </w:r>
    </w:p>
    <w:p w14:paraId="548B723E"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（7）被责令停业的；</w:t>
      </w:r>
    </w:p>
    <w:p w14:paraId="04AA860D" w14:textId="77777777" w:rsidR="00EE675B" w:rsidRDefault="00EE675B" w:rsidP="00EE675B">
      <w:pPr>
        <w:tabs>
          <w:tab w:val="left" w:pos="945"/>
        </w:tabs>
        <w:spacing w:line="500" w:lineRule="atLeast"/>
        <w:ind w:firstLineChars="200" w:firstLine="420"/>
        <w:rPr>
          <w:rFonts w:ascii="宋体" w:hAnsi="宋体" w:cs="宋体"/>
          <w:szCs w:val="21"/>
        </w:rPr>
      </w:pPr>
      <w:r>
        <w:rPr>
          <w:rFonts w:ascii="宋体" w:hAnsi="宋体" w:cs="宋体" w:hint="eastAsia"/>
          <w:szCs w:val="21"/>
        </w:rPr>
        <w:t>（8）被暂停或取消投标资格的；</w:t>
      </w:r>
    </w:p>
    <w:p w14:paraId="1CE545D1" w14:textId="77777777" w:rsidR="00EE675B" w:rsidRDefault="00EE675B" w:rsidP="00EE675B">
      <w:pPr>
        <w:tabs>
          <w:tab w:val="left" w:pos="980"/>
        </w:tabs>
        <w:spacing w:line="500" w:lineRule="atLeast"/>
        <w:ind w:firstLineChars="200" w:firstLine="420"/>
        <w:rPr>
          <w:rFonts w:ascii="宋体" w:hAnsi="宋体" w:cs="宋体"/>
          <w:szCs w:val="21"/>
        </w:rPr>
      </w:pPr>
      <w:r>
        <w:rPr>
          <w:rFonts w:ascii="宋体" w:hAnsi="宋体" w:cs="宋体" w:hint="eastAsia"/>
          <w:szCs w:val="21"/>
        </w:rPr>
        <w:t>（9）财产被接管或冻结的；</w:t>
      </w:r>
    </w:p>
    <w:p w14:paraId="22B41308" w14:textId="77777777" w:rsidR="00EE675B" w:rsidRDefault="00EE675B" w:rsidP="00EE675B">
      <w:pPr>
        <w:tabs>
          <w:tab w:val="left" w:pos="980"/>
        </w:tabs>
        <w:spacing w:line="500" w:lineRule="atLeast"/>
        <w:ind w:firstLineChars="200" w:firstLine="420"/>
        <w:rPr>
          <w:rFonts w:ascii="宋体" w:hAnsi="宋体" w:cs="宋体"/>
          <w:szCs w:val="21"/>
        </w:rPr>
      </w:pPr>
      <w:r>
        <w:rPr>
          <w:rFonts w:ascii="宋体" w:hAnsi="宋体" w:cs="宋体" w:hint="eastAsia"/>
          <w:szCs w:val="21"/>
        </w:rPr>
        <w:t>（10）在最近三年内有骗取中标或严重违约的，受到行政处罚的。</w:t>
      </w:r>
    </w:p>
    <w:p w14:paraId="714AE4E8"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lastRenderedPageBreak/>
        <w:t>1.4.4 单位负责人为同一人或者存在控股、管理关系的不同单位，不得同时参加本招标项目投标。</w:t>
      </w:r>
    </w:p>
    <w:p w14:paraId="613C91AA" w14:textId="77777777" w:rsidR="00EE675B" w:rsidRDefault="00EE675B" w:rsidP="00EE675B">
      <w:pPr>
        <w:widowControl w:val="0"/>
        <w:spacing w:line="500" w:lineRule="atLeast"/>
        <w:rPr>
          <w:rFonts w:ascii="宋体" w:hAnsi="宋体" w:cs="宋体"/>
          <w:b/>
          <w:szCs w:val="21"/>
        </w:rPr>
      </w:pPr>
      <w:bookmarkStart w:id="96" w:name="_Toc152045535"/>
      <w:bookmarkStart w:id="97" w:name="_Toc246996180"/>
      <w:bookmarkStart w:id="98" w:name="_Toc144974503"/>
      <w:bookmarkStart w:id="99" w:name="_Toc247085694"/>
      <w:bookmarkStart w:id="100" w:name="_Toc246996923"/>
      <w:bookmarkStart w:id="101" w:name="_Toc377031588"/>
      <w:bookmarkStart w:id="102" w:name="_Toc152042311"/>
      <w:bookmarkStart w:id="103" w:name="_Toc179632552"/>
      <w:bookmarkStart w:id="104" w:name="_Toc381347096"/>
      <w:r>
        <w:rPr>
          <w:rFonts w:ascii="宋体" w:hAnsi="宋体" w:cs="宋体" w:hint="eastAsia"/>
          <w:b/>
          <w:szCs w:val="21"/>
        </w:rPr>
        <w:t>1.5 费用承担</w:t>
      </w:r>
      <w:bookmarkEnd w:id="96"/>
      <w:bookmarkEnd w:id="97"/>
      <w:bookmarkEnd w:id="98"/>
      <w:bookmarkEnd w:id="99"/>
      <w:bookmarkEnd w:id="100"/>
      <w:bookmarkEnd w:id="101"/>
      <w:bookmarkEnd w:id="102"/>
      <w:bookmarkEnd w:id="103"/>
      <w:bookmarkEnd w:id="104"/>
    </w:p>
    <w:p w14:paraId="6BAD0A7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投标人准备和参加投标活动发生的费用自理。</w:t>
      </w:r>
    </w:p>
    <w:p w14:paraId="68782E2E" w14:textId="77777777" w:rsidR="00EE675B" w:rsidRDefault="00EE675B" w:rsidP="00EE675B">
      <w:pPr>
        <w:widowControl w:val="0"/>
        <w:spacing w:line="500" w:lineRule="atLeast"/>
        <w:rPr>
          <w:rFonts w:ascii="宋体" w:hAnsi="宋体" w:cs="宋体"/>
          <w:b/>
          <w:szCs w:val="21"/>
        </w:rPr>
      </w:pPr>
      <w:bookmarkStart w:id="105" w:name="_Toc152042312"/>
      <w:bookmarkStart w:id="106" w:name="_Toc381347097"/>
      <w:bookmarkStart w:id="107" w:name="_Toc377031589"/>
      <w:bookmarkStart w:id="108" w:name="_Toc247085695"/>
      <w:bookmarkStart w:id="109" w:name="_Toc246996181"/>
      <w:bookmarkStart w:id="110" w:name="_Toc246996924"/>
      <w:bookmarkStart w:id="111" w:name="_Toc179632553"/>
      <w:bookmarkStart w:id="112" w:name="_Toc152045536"/>
      <w:bookmarkStart w:id="113" w:name="_Toc144974504"/>
      <w:r>
        <w:rPr>
          <w:rFonts w:ascii="宋体" w:hAnsi="宋体" w:cs="宋体" w:hint="eastAsia"/>
          <w:b/>
          <w:szCs w:val="21"/>
        </w:rPr>
        <w:t>1.6 保密</w:t>
      </w:r>
      <w:bookmarkEnd w:id="105"/>
      <w:bookmarkEnd w:id="106"/>
      <w:bookmarkEnd w:id="107"/>
      <w:bookmarkEnd w:id="108"/>
      <w:bookmarkEnd w:id="109"/>
      <w:bookmarkEnd w:id="110"/>
      <w:bookmarkEnd w:id="111"/>
      <w:bookmarkEnd w:id="112"/>
      <w:bookmarkEnd w:id="113"/>
    </w:p>
    <w:p w14:paraId="659093B8"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参与招标投标活动的各方应对招标文件和投标文件中的商业和技术等秘密保密，违者应对由此造成的后果承担法律责任。 </w:t>
      </w:r>
    </w:p>
    <w:p w14:paraId="767FE118" w14:textId="77777777" w:rsidR="00EE675B" w:rsidRDefault="00EE675B" w:rsidP="00EE675B">
      <w:pPr>
        <w:widowControl w:val="0"/>
        <w:spacing w:line="500" w:lineRule="atLeast"/>
        <w:rPr>
          <w:rFonts w:ascii="宋体" w:hAnsi="宋体" w:cs="宋体"/>
          <w:b/>
          <w:szCs w:val="21"/>
        </w:rPr>
      </w:pPr>
      <w:bookmarkStart w:id="114" w:name="_Toc144974505"/>
      <w:bookmarkStart w:id="115" w:name="_Toc179632554"/>
      <w:bookmarkStart w:id="116" w:name="_Toc377031590"/>
      <w:bookmarkStart w:id="117" w:name="_Toc381347098"/>
      <w:bookmarkStart w:id="118" w:name="_Toc247085696"/>
      <w:bookmarkStart w:id="119" w:name="_Toc246996182"/>
      <w:bookmarkStart w:id="120" w:name="_Toc152045537"/>
      <w:bookmarkStart w:id="121" w:name="_Toc246996925"/>
      <w:bookmarkStart w:id="122" w:name="_Toc152042313"/>
      <w:r>
        <w:rPr>
          <w:rFonts w:ascii="宋体" w:hAnsi="宋体" w:cs="宋体" w:hint="eastAsia"/>
          <w:b/>
          <w:szCs w:val="21"/>
        </w:rPr>
        <w:t>1.7 语言</w:t>
      </w:r>
      <w:bookmarkEnd w:id="114"/>
      <w:r>
        <w:rPr>
          <w:rFonts w:ascii="宋体" w:hAnsi="宋体" w:cs="宋体" w:hint="eastAsia"/>
          <w:b/>
          <w:szCs w:val="21"/>
        </w:rPr>
        <w:t>文字</w:t>
      </w:r>
      <w:bookmarkEnd w:id="115"/>
      <w:bookmarkEnd w:id="116"/>
      <w:bookmarkEnd w:id="117"/>
      <w:bookmarkEnd w:id="118"/>
      <w:bookmarkEnd w:id="119"/>
      <w:bookmarkEnd w:id="120"/>
      <w:bookmarkEnd w:id="121"/>
      <w:bookmarkEnd w:id="122"/>
    </w:p>
    <w:p w14:paraId="22EB3B19" w14:textId="77777777" w:rsidR="00EE675B" w:rsidRDefault="00EE675B" w:rsidP="00EE675B">
      <w:pPr>
        <w:widowControl w:val="0"/>
        <w:spacing w:line="500" w:lineRule="atLeast"/>
        <w:ind w:firstLineChars="200" w:firstLine="420"/>
        <w:rPr>
          <w:rFonts w:ascii="宋体" w:hAnsi="宋体" w:cs="宋体"/>
          <w:szCs w:val="21"/>
        </w:rPr>
      </w:pPr>
      <w:bookmarkStart w:id="123" w:name="_Toc144974506"/>
      <w:bookmarkStart w:id="124" w:name="_Toc179632555"/>
      <w:bookmarkStart w:id="125" w:name="_Toc152045538"/>
      <w:bookmarkStart w:id="126" w:name="_Toc246996926"/>
      <w:bookmarkStart w:id="127" w:name="_Toc247085697"/>
      <w:bookmarkStart w:id="128" w:name="_Toc246996183"/>
      <w:bookmarkStart w:id="129" w:name="_Toc152042314"/>
      <w:r>
        <w:rPr>
          <w:rFonts w:ascii="宋体" w:hAnsi="宋体" w:cs="宋体" w:hint="eastAsia"/>
          <w:szCs w:val="21"/>
        </w:rPr>
        <w:t>招标投标文件使用的语言文字为中文。专用术语使用外文的，应附有中文注释。</w:t>
      </w:r>
    </w:p>
    <w:p w14:paraId="3546FEC8" w14:textId="77777777" w:rsidR="00EE675B" w:rsidRDefault="00EE675B" w:rsidP="00EE675B">
      <w:pPr>
        <w:widowControl w:val="0"/>
        <w:spacing w:line="500" w:lineRule="atLeast"/>
        <w:rPr>
          <w:rFonts w:ascii="宋体" w:hAnsi="宋体" w:cs="宋体"/>
          <w:b/>
          <w:szCs w:val="21"/>
        </w:rPr>
      </w:pPr>
      <w:bookmarkStart w:id="130" w:name="_Toc377031591"/>
      <w:bookmarkStart w:id="131" w:name="_Toc381347099"/>
      <w:r>
        <w:rPr>
          <w:rFonts w:ascii="宋体" w:hAnsi="宋体" w:cs="宋体" w:hint="eastAsia"/>
          <w:b/>
          <w:szCs w:val="21"/>
        </w:rPr>
        <w:t>1.8 计量单位</w:t>
      </w:r>
      <w:bookmarkEnd w:id="123"/>
      <w:bookmarkEnd w:id="124"/>
      <w:bookmarkEnd w:id="125"/>
      <w:bookmarkEnd w:id="126"/>
      <w:bookmarkEnd w:id="127"/>
      <w:bookmarkEnd w:id="128"/>
      <w:bookmarkEnd w:id="129"/>
      <w:bookmarkEnd w:id="130"/>
      <w:bookmarkEnd w:id="131"/>
    </w:p>
    <w:p w14:paraId="7FA90A2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所有计量均采用中华人民共和国法定计量单位。</w:t>
      </w:r>
    </w:p>
    <w:p w14:paraId="12F88A83" w14:textId="77777777" w:rsidR="00EE675B" w:rsidRDefault="00EE675B" w:rsidP="00EE675B">
      <w:pPr>
        <w:widowControl w:val="0"/>
        <w:spacing w:line="500" w:lineRule="atLeast"/>
        <w:rPr>
          <w:rFonts w:ascii="宋体" w:hAnsi="宋体" w:cs="宋体"/>
          <w:b/>
          <w:szCs w:val="21"/>
        </w:rPr>
      </w:pPr>
      <w:bookmarkStart w:id="132" w:name="_Toc247592876"/>
      <w:bookmarkStart w:id="133" w:name="_Toc152042315"/>
      <w:bookmarkStart w:id="134" w:name="_Toc377031592"/>
      <w:bookmarkStart w:id="135" w:name="_Toc247527563"/>
      <w:bookmarkStart w:id="136" w:name="_Toc247513962"/>
      <w:bookmarkStart w:id="137" w:name="_Toc144974507"/>
      <w:bookmarkStart w:id="138" w:name="_Toc152045539"/>
      <w:bookmarkStart w:id="139" w:name="_Toc381347100"/>
      <w:r>
        <w:rPr>
          <w:rFonts w:ascii="宋体" w:hAnsi="宋体" w:cs="宋体" w:hint="eastAsia"/>
          <w:b/>
          <w:szCs w:val="21"/>
        </w:rPr>
        <w:t>1.9 踏勘现场</w:t>
      </w:r>
      <w:bookmarkEnd w:id="132"/>
      <w:bookmarkEnd w:id="133"/>
      <w:bookmarkEnd w:id="134"/>
      <w:bookmarkEnd w:id="135"/>
      <w:bookmarkEnd w:id="136"/>
      <w:bookmarkEnd w:id="137"/>
      <w:bookmarkEnd w:id="138"/>
      <w:bookmarkEnd w:id="139"/>
    </w:p>
    <w:p w14:paraId="63E68A8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1.9.1 投标人须知前附表规定组织踏勘现场的，招标人按投标人须知前附表规定的时间、地点组织投标人踏勘项目现场。 </w:t>
      </w:r>
    </w:p>
    <w:p w14:paraId="1E5DF73A"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1.9.2 投标人踏勘现场发生的费用自理。</w:t>
      </w:r>
    </w:p>
    <w:p w14:paraId="15E221C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1.9.3 除招标人的原因外，投标人自行负责在踏勘现场中所发生的人员伤亡和财产损失。</w:t>
      </w:r>
    </w:p>
    <w:p w14:paraId="1F374BA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1.9.4 招标人在踏勘现场中介绍的工程场地和相关的周边环境情况，供投标人在编制投标文件时参考，招标人不对投标人据此作出的判断和决策负责。</w:t>
      </w:r>
    </w:p>
    <w:p w14:paraId="275E1684" w14:textId="77777777" w:rsidR="00EE675B" w:rsidRDefault="00EE675B" w:rsidP="00EE675B">
      <w:pPr>
        <w:widowControl w:val="0"/>
        <w:spacing w:line="500" w:lineRule="atLeast"/>
        <w:rPr>
          <w:rFonts w:ascii="宋体" w:hAnsi="宋体" w:cs="宋体"/>
          <w:b/>
          <w:szCs w:val="21"/>
        </w:rPr>
      </w:pPr>
      <w:bookmarkStart w:id="140" w:name="_Toc247513963"/>
      <w:bookmarkStart w:id="141" w:name="_Toc381347101"/>
      <w:bookmarkStart w:id="142" w:name="_Toc152042316"/>
      <w:bookmarkStart w:id="143" w:name="_Toc144974508"/>
      <w:bookmarkStart w:id="144" w:name="_Toc247527564"/>
      <w:bookmarkStart w:id="145" w:name="_Toc152045540"/>
      <w:bookmarkStart w:id="146" w:name="_Toc377031593"/>
      <w:bookmarkStart w:id="147" w:name="_Toc247592877"/>
      <w:r>
        <w:rPr>
          <w:rFonts w:ascii="宋体" w:hAnsi="宋体" w:cs="宋体" w:hint="eastAsia"/>
          <w:b/>
          <w:szCs w:val="21"/>
        </w:rPr>
        <w:t>1.10 投标预备会</w:t>
      </w:r>
      <w:bookmarkEnd w:id="140"/>
      <w:bookmarkEnd w:id="141"/>
      <w:bookmarkEnd w:id="142"/>
      <w:bookmarkEnd w:id="143"/>
      <w:bookmarkEnd w:id="144"/>
      <w:bookmarkEnd w:id="145"/>
      <w:bookmarkEnd w:id="146"/>
      <w:bookmarkEnd w:id="147"/>
    </w:p>
    <w:p w14:paraId="5F929F6A" w14:textId="77777777" w:rsidR="00EE675B" w:rsidRDefault="00EE675B" w:rsidP="00EE675B">
      <w:pPr>
        <w:widowControl w:val="0"/>
        <w:spacing w:line="500" w:lineRule="atLeast"/>
        <w:rPr>
          <w:rFonts w:ascii="宋体" w:hAnsi="宋体" w:cs="宋体"/>
          <w:b/>
          <w:bCs/>
          <w:szCs w:val="21"/>
        </w:rPr>
      </w:pPr>
      <w:bookmarkStart w:id="148" w:name="_Toc381347102"/>
      <w:bookmarkStart w:id="149" w:name="_Toc377031594"/>
      <w:r>
        <w:rPr>
          <w:rFonts w:ascii="宋体" w:hAnsi="宋体" w:cs="宋体" w:hint="eastAsia"/>
          <w:b/>
          <w:bCs/>
          <w:szCs w:val="21"/>
        </w:rPr>
        <w:t xml:space="preserve">    </w:t>
      </w:r>
      <w:r>
        <w:rPr>
          <w:rFonts w:ascii="宋体" w:hAnsi="宋体" w:cs="宋体" w:hint="eastAsia"/>
          <w:szCs w:val="21"/>
        </w:rPr>
        <w:t>不召开。</w:t>
      </w:r>
    </w:p>
    <w:p w14:paraId="16FAA111"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1.11 偏离</w:t>
      </w:r>
      <w:bookmarkEnd w:id="148"/>
      <w:bookmarkEnd w:id="149"/>
    </w:p>
    <w:p w14:paraId="2801D0CF" w14:textId="77777777" w:rsidR="00EE675B" w:rsidRDefault="00EE675B" w:rsidP="00EE675B">
      <w:pPr>
        <w:widowControl w:val="0"/>
        <w:spacing w:line="500" w:lineRule="atLeast"/>
        <w:rPr>
          <w:rFonts w:ascii="宋体" w:hAnsi="宋体" w:cs="宋体"/>
          <w:szCs w:val="21"/>
        </w:rPr>
      </w:pPr>
      <w:bookmarkStart w:id="150" w:name="_Toc179632560"/>
      <w:bookmarkStart w:id="151" w:name="_Toc377031595"/>
      <w:bookmarkStart w:id="152" w:name="_Toc246996187"/>
      <w:bookmarkStart w:id="153" w:name="_Toc152045542"/>
      <w:bookmarkStart w:id="154" w:name="_Toc247085701"/>
      <w:bookmarkStart w:id="155" w:name="_Toc246996930"/>
      <w:bookmarkStart w:id="156" w:name="_Toc16631"/>
      <w:bookmarkStart w:id="157" w:name="_Toc381347103"/>
      <w:bookmarkStart w:id="158" w:name="_Toc144974510"/>
      <w:bookmarkStart w:id="159" w:name="_Toc152042318"/>
      <w:r>
        <w:rPr>
          <w:rFonts w:ascii="宋体" w:hAnsi="宋体" w:cs="宋体" w:hint="eastAsia"/>
          <w:szCs w:val="21"/>
        </w:rPr>
        <w:t xml:space="preserve">    不允许。</w:t>
      </w:r>
    </w:p>
    <w:p w14:paraId="68B4618D"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2. 招标文件</w:t>
      </w:r>
      <w:bookmarkEnd w:id="150"/>
      <w:bookmarkEnd w:id="151"/>
      <w:bookmarkEnd w:id="152"/>
      <w:bookmarkEnd w:id="153"/>
      <w:bookmarkEnd w:id="154"/>
      <w:bookmarkEnd w:id="155"/>
      <w:bookmarkEnd w:id="156"/>
      <w:bookmarkEnd w:id="157"/>
      <w:bookmarkEnd w:id="158"/>
      <w:bookmarkEnd w:id="159"/>
    </w:p>
    <w:p w14:paraId="6B0F3B95" w14:textId="77777777" w:rsidR="00EE675B" w:rsidRDefault="00EE675B" w:rsidP="00EE675B">
      <w:pPr>
        <w:widowControl w:val="0"/>
        <w:spacing w:line="500" w:lineRule="atLeast"/>
        <w:rPr>
          <w:rFonts w:ascii="宋体" w:hAnsi="宋体" w:cs="宋体"/>
          <w:b/>
          <w:szCs w:val="21"/>
        </w:rPr>
      </w:pPr>
      <w:bookmarkStart w:id="160" w:name="_Toc246996188"/>
      <w:bookmarkStart w:id="161" w:name="_Toc246996931"/>
      <w:bookmarkStart w:id="162" w:name="_Toc152042319"/>
      <w:bookmarkStart w:id="163" w:name="_Toc144974511"/>
      <w:bookmarkStart w:id="164" w:name="_Toc152045543"/>
      <w:bookmarkStart w:id="165" w:name="_Toc381347104"/>
      <w:bookmarkStart w:id="166" w:name="_Toc377031596"/>
      <w:bookmarkStart w:id="167" w:name="_Toc179632561"/>
      <w:bookmarkStart w:id="168" w:name="_Toc247085702"/>
      <w:r>
        <w:rPr>
          <w:rFonts w:ascii="宋体" w:hAnsi="宋体" w:cs="宋体" w:hint="eastAsia"/>
          <w:b/>
          <w:szCs w:val="21"/>
        </w:rPr>
        <w:t>2.1 招标文件的组成</w:t>
      </w:r>
      <w:bookmarkEnd w:id="160"/>
      <w:bookmarkEnd w:id="161"/>
      <w:bookmarkEnd w:id="162"/>
      <w:bookmarkEnd w:id="163"/>
      <w:bookmarkEnd w:id="164"/>
      <w:bookmarkEnd w:id="165"/>
      <w:bookmarkEnd w:id="166"/>
      <w:bookmarkEnd w:id="167"/>
      <w:bookmarkEnd w:id="168"/>
    </w:p>
    <w:p w14:paraId="426DA968" w14:textId="77777777" w:rsidR="00EE675B" w:rsidRDefault="00EE675B" w:rsidP="00EE675B">
      <w:pPr>
        <w:spacing w:line="500" w:lineRule="atLeast"/>
        <w:ind w:firstLineChars="200" w:firstLine="420"/>
        <w:rPr>
          <w:rFonts w:ascii="宋体" w:hAnsi="宋体" w:cs="宋体"/>
          <w:szCs w:val="21"/>
        </w:rPr>
      </w:pPr>
      <w:r>
        <w:rPr>
          <w:rFonts w:ascii="宋体" w:hAnsi="宋体" w:cs="宋体" w:hint="eastAsia"/>
          <w:szCs w:val="21"/>
        </w:rPr>
        <w:t>2.1.1本招标文件包括：</w:t>
      </w:r>
    </w:p>
    <w:p w14:paraId="0408D26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（1）招标公告</w:t>
      </w:r>
    </w:p>
    <w:p w14:paraId="617B6D5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（2）投标人须知</w:t>
      </w:r>
    </w:p>
    <w:p w14:paraId="571D77FE"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t>（3）评标办法</w:t>
      </w:r>
    </w:p>
    <w:p w14:paraId="209134A0" w14:textId="77777777" w:rsidR="00EE675B" w:rsidRDefault="00EE675B" w:rsidP="00EE675B">
      <w:pPr>
        <w:tabs>
          <w:tab w:val="left" w:pos="966"/>
        </w:tabs>
        <w:spacing w:line="500" w:lineRule="atLeast"/>
        <w:rPr>
          <w:rFonts w:ascii="宋体" w:hAnsi="宋体" w:cs="宋体"/>
          <w:szCs w:val="21"/>
        </w:rPr>
      </w:pPr>
      <w:r>
        <w:rPr>
          <w:rFonts w:ascii="宋体" w:hAnsi="宋体" w:cs="宋体" w:hint="eastAsia"/>
          <w:szCs w:val="21"/>
        </w:rPr>
        <w:lastRenderedPageBreak/>
        <w:t>（4）合同条款及格式</w:t>
      </w:r>
    </w:p>
    <w:p w14:paraId="7D9CA06F" w14:textId="77777777" w:rsidR="00EE675B" w:rsidRPr="00504D0D" w:rsidRDefault="00EE675B" w:rsidP="00EE675B">
      <w:pPr>
        <w:tabs>
          <w:tab w:val="left" w:pos="966"/>
        </w:tabs>
        <w:spacing w:line="500" w:lineRule="atLeast"/>
        <w:rPr>
          <w:rFonts w:ascii="宋体" w:hAnsi="宋体" w:cs="宋体"/>
          <w:szCs w:val="21"/>
        </w:rPr>
      </w:pPr>
      <w:r>
        <w:rPr>
          <w:rFonts w:ascii="宋体" w:hAnsi="宋体" w:cs="宋体" w:hint="eastAsia"/>
          <w:szCs w:val="21"/>
        </w:rPr>
        <w:t>（5）</w:t>
      </w:r>
      <w:r w:rsidRPr="00504D0D">
        <w:rPr>
          <w:rFonts w:ascii="宋体" w:hAnsi="宋体" w:cs="宋体" w:hint="eastAsia"/>
          <w:szCs w:val="21"/>
        </w:rPr>
        <w:t>设计费编制依据</w:t>
      </w:r>
    </w:p>
    <w:p w14:paraId="7CC3B902" w14:textId="77777777" w:rsidR="00EE675B" w:rsidRPr="00504D0D" w:rsidRDefault="00EE675B" w:rsidP="00EE675B">
      <w:pPr>
        <w:tabs>
          <w:tab w:val="left" w:pos="966"/>
        </w:tabs>
        <w:spacing w:line="500" w:lineRule="atLeast"/>
        <w:rPr>
          <w:rFonts w:ascii="宋体" w:hAnsi="宋体" w:cs="宋体"/>
          <w:szCs w:val="21"/>
        </w:rPr>
      </w:pPr>
      <w:r>
        <w:rPr>
          <w:rFonts w:ascii="宋体" w:hAnsi="宋体" w:cs="宋体" w:hint="eastAsia"/>
          <w:szCs w:val="21"/>
        </w:rPr>
        <w:t>（6）</w:t>
      </w:r>
      <w:r w:rsidRPr="00504D0D">
        <w:rPr>
          <w:rFonts w:ascii="宋体" w:hAnsi="宋体" w:cs="宋体" w:hint="eastAsia"/>
          <w:szCs w:val="21"/>
        </w:rPr>
        <w:t>设计规范；</w:t>
      </w:r>
    </w:p>
    <w:p w14:paraId="7B9D7723" w14:textId="77777777" w:rsidR="00EE675B" w:rsidRPr="00504D0D" w:rsidRDefault="00EE675B" w:rsidP="00EE675B">
      <w:pPr>
        <w:tabs>
          <w:tab w:val="left" w:pos="966"/>
        </w:tabs>
        <w:spacing w:line="500" w:lineRule="atLeast"/>
        <w:rPr>
          <w:rFonts w:ascii="宋体" w:hAnsi="宋体" w:cs="宋体"/>
          <w:szCs w:val="21"/>
        </w:rPr>
      </w:pPr>
      <w:r w:rsidRPr="00504D0D">
        <w:rPr>
          <w:rFonts w:ascii="宋体" w:hAnsi="宋体" w:cs="宋体" w:hint="eastAsia"/>
          <w:szCs w:val="21"/>
        </w:rPr>
        <w:t>（7）技术标准和要求；</w:t>
      </w:r>
    </w:p>
    <w:p w14:paraId="62F06BD4" w14:textId="77777777" w:rsidR="00EE675B" w:rsidRPr="00504D0D" w:rsidRDefault="00EE675B" w:rsidP="00EE675B">
      <w:pPr>
        <w:tabs>
          <w:tab w:val="left" w:pos="945"/>
        </w:tabs>
        <w:spacing w:line="500" w:lineRule="atLeast"/>
        <w:rPr>
          <w:rFonts w:ascii="宋体" w:hAnsi="宋体" w:cs="宋体"/>
          <w:szCs w:val="21"/>
        </w:rPr>
      </w:pPr>
      <w:r w:rsidRPr="00504D0D">
        <w:rPr>
          <w:rFonts w:ascii="宋体" w:hAnsi="宋体" w:cs="宋体" w:hint="eastAsia"/>
          <w:szCs w:val="21"/>
        </w:rPr>
        <w:t>（8）投标文件格式；</w:t>
      </w:r>
    </w:p>
    <w:p w14:paraId="3C65966F" w14:textId="77777777" w:rsidR="00EE675B" w:rsidRDefault="00EE675B" w:rsidP="00EE675B">
      <w:pPr>
        <w:tabs>
          <w:tab w:val="left" w:pos="945"/>
        </w:tabs>
        <w:spacing w:line="500" w:lineRule="atLeast"/>
        <w:rPr>
          <w:rFonts w:ascii="宋体" w:hAnsi="宋体" w:cs="宋体"/>
          <w:szCs w:val="21"/>
        </w:rPr>
      </w:pPr>
      <w:r>
        <w:rPr>
          <w:rFonts w:ascii="宋体" w:hAnsi="宋体" w:cs="宋体" w:hint="eastAsia"/>
          <w:szCs w:val="21"/>
        </w:rPr>
        <w:t>（9）投标人须知前附表规定其他材料</w:t>
      </w:r>
    </w:p>
    <w:p w14:paraId="2048E1D0" w14:textId="77777777" w:rsidR="00EE675B" w:rsidRDefault="00EE675B" w:rsidP="00EE675B">
      <w:pPr>
        <w:widowControl w:val="0"/>
        <w:spacing w:line="500" w:lineRule="atLeast"/>
        <w:ind w:firstLineChars="250" w:firstLine="525"/>
        <w:rPr>
          <w:rFonts w:ascii="宋体" w:hAnsi="宋体" w:cs="宋体"/>
          <w:szCs w:val="21"/>
        </w:rPr>
      </w:pPr>
      <w:r>
        <w:rPr>
          <w:rFonts w:ascii="宋体" w:hAnsi="宋体" w:cs="宋体" w:hint="eastAsia"/>
          <w:szCs w:val="21"/>
        </w:rPr>
        <w:t>2.1.2 根据本章第1.10款、第2.2款和第2.3款对招标文件所作的澄清、修改，构成招标文件的组成部分。</w:t>
      </w:r>
    </w:p>
    <w:p w14:paraId="270BB8F6" w14:textId="77777777" w:rsidR="00EE675B" w:rsidRDefault="00EE675B" w:rsidP="00EE675B">
      <w:pPr>
        <w:widowControl w:val="0"/>
        <w:spacing w:line="500" w:lineRule="atLeast"/>
        <w:rPr>
          <w:rFonts w:ascii="宋体" w:hAnsi="宋体" w:cs="宋体"/>
          <w:b/>
          <w:szCs w:val="21"/>
        </w:rPr>
      </w:pPr>
      <w:bookmarkStart w:id="169" w:name="_Toc179632562"/>
      <w:bookmarkStart w:id="170" w:name="_Toc152042320"/>
      <w:bookmarkStart w:id="171" w:name="_Toc246996189"/>
      <w:bookmarkStart w:id="172" w:name="_Toc152045544"/>
      <w:bookmarkStart w:id="173" w:name="_Toc377031597"/>
      <w:bookmarkStart w:id="174" w:name="_Toc144974512"/>
      <w:bookmarkStart w:id="175" w:name="_Toc247085703"/>
      <w:bookmarkStart w:id="176" w:name="_Toc381347105"/>
      <w:bookmarkStart w:id="177" w:name="_Toc246996932"/>
      <w:r>
        <w:rPr>
          <w:rFonts w:ascii="宋体" w:hAnsi="宋体" w:cs="宋体" w:hint="eastAsia"/>
          <w:b/>
          <w:szCs w:val="21"/>
        </w:rPr>
        <w:t>2.2 招标文件的澄清</w:t>
      </w:r>
      <w:bookmarkEnd w:id="169"/>
      <w:bookmarkEnd w:id="170"/>
      <w:bookmarkEnd w:id="171"/>
      <w:bookmarkEnd w:id="172"/>
      <w:bookmarkEnd w:id="173"/>
      <w:bookmarkEnd w:id="174"/>
      <w:bookmarkEnd w:id="175"/>
      <w:bookmarkEnd w:id="176"/>
      <w:bookmarkEnd w:id="177"/>
      <w:r>
        <w:rPr>
          <w:rFonts w:ascii="宋体" w:hAnsi="宋体" w:cs="宋体" w:hint="eastAsia"/>
          <w:b/>
          <w:szCs w:val="21"/>
        </w:rPr>
        <w:t xml:space="preserve"> </w:t>
      </w:r>
    </w:p>
    <w:p w14:paraId="07C38B63" w14:textId="1F3D035B" w:rsidR="00EE675B" w:rsidRDefault="00EE675B" w:rsidP="00EE675B">
      <w:pPr>
        <w:widowControl w:val="0"/>
        <w:spacing w:line="500" w:lineRule="atLeast"/>
        <w:ind w:firstLineChars="200" w:firstLine="420"/>
        <w:rPr>
          <w:rFonts w:ascii="宋体" w:hAnsi="宋体" w:cs="宋体"/>
          <w:szCs w:val="21"/>
        </w:rPr>
      </w:pPr>
      <w:bookmarkStart w:id="178" w:name="_Toc246996190"/>
      <w:bookmarkStart w:id="179" w:name="_Toc179632563"/>
      <w:bookmarkStart w:id="180" w:name="_Toc377031598"/>
      <w:bookmarkStart w:id="181" w:name="_Toc246996933"/>
      <w:bookmarkStart w:id="182" w:name="_Toc247085704"/>
      <w:bookmarkStart w:id="183" w:name="_Toc144974513"/>
      <w:bookmarkStart w:id="184" w:name="_Toc381347106"/>
      <w:bookmarkStart w:id="185" w:name="_Toc152045545"/>
      <w:bookmarkStart w:id="186" w:name="_Toc152042321"/>
      <w:r>
        <w:rPr>
          <w:rFonts w:ascii="宋体" w:hAnsi="宋体" w:cs="宋体" w:hint="eastAsia"/>
          <w:szCs w:val="21"/>
        </w:rPr>
        <w:t>2.2.1投标人应仔细阅读和检查招标文件的全部内容。如发现缺页或附件不全，应及时向招标人提出，以便补齐。如有疑问，应在投标人须知前附表规定的时间前，通过全国公共资源交易平台（河南省.许昌市）发出。如未提出异议，视为全面接受招标文件所有条款。</w:t>
      </w:r>
    </w:p>
    <w:p w14:paraId="73C71C85" w14:textId="2BBA50C3"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2.2.2 招标文件的澄清将在投标人须知前附表规定的投标截止时间7天前，经有关部门备案后，通过全国公共资源交易平台（河南省.许昌市）发出，但不指明澄清问题的来源。</w:t>
      </w:r>
    </w:p>
    <w:p w14:paraId="389E0610" w14:textId="25B91306"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 xml:space="preserve">2.2.3 所有澄清、答疑全部以全国公共资源交易平台（河南省.许昌市）发出的为准，不再接受书面形式的递交。 </w:t>
      </w:r>
    </w:p>
    <w:p w14:paraId="215B7572"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2.3 招标文件的修改</w:t>
      </w:r>
      <w:bookmarkEnd w:id="178"/>
      <w:bookmarkEnd w:id="179"/>
      <w:bookmarkEnd w:id="180"/>
      <w:bookmarkEnd w:id="181"/>
      <w:bookmarkEnd w:id="182"/>
      <w:bookmarkEnd w:id="183"/>
      <w:bookmarkEnd w:id="184"/>
      <w:bookmarkEnd w:id="185"/>
      <w:bookmarkEnd w:id="186"/>
    </w:p>
    <w:p w14:paraId="4CB563E4" w14:textId="77777777" w:rsidR="00EE675B" w:rsidRDefault="00EE675B" w:rsidP="00EE675B">
      <w:pPr>
        <w:widowControl w:val="0"/>
        <w:spacing w:line="500" w:lineRule="atLeast"/>
        <w:ind w:firstLineChars="200" w:firstLine="420"/>
        <w:rPr>
          <w:rFonts w:ascii="宋体" w:hAnsi="宋体" w:cs="宋体"/>
          <w:szCs w:val="21"/>
        </w:rPr>
      </w:pPr>
      <w:bookmarkStart w:id="187" w:name="_Toc246996191"/>
      <w:bookmarkStart w:id="188" w:name="_Toc246996934"/>
      <w:bookmarkStart w:id="189" w:name="_Toc152042322"/>
      <w:bookmarkStart w:id="190" w:name="_Toc152045546"/>
      <w:bookmarkStart w:id="191" w:name="_Toc377031599"/>
      <w:bookmarkStart w:id="192" w:name="_Toc247085705"/>
      <w:bookmarkStart w:id="193" w:name="_Toc4518"/>
      <w:bookmarkStart w:id="194" w:name="_Toc381347107"/>
      <w:bookmarkStart w:id="195" w:name="_Toc179632564"/>
      <w:bookmarkStart w:id="196" w:name="_Toc144974514"/>
      <w:r>
        <w:rPr>
          <w:rFonts w:ascii="宋体" w:hAnsi="宋体" w:cs="宋体" w:hint="eastAsia"/>
          <w:szCs w:val="21"/>
        </w:rPr>
        <w:t>2.3.1 在投标截止时间15天前，招标人可以通过公共资源交易系统电子平台修改招标文件，如果修改招标文件的的内容可能影响投标文件编制且发出的时间距投标截止时间不足15天，相应延长投标截止时间。</w:t>
      </w:r>
    </w:p>
    <w:p w14:paraId="4A2C32C6" w14:textId="77777777" w:rsidR="00504D0D"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2.3.2 当招标文件（含评标、定标办法）、补充通知、答疑纪要，内容相互矛盾时，以最后发出的通知（或纪要）为准。</w:t>
      </w:r>
    </w:p>
    <w:p w14:paraId="76466CF2" w14:textId="77777777" w:rsidR="00EE675B" w:rsidRDefault="00EE675B" w:rsidP="00EE675B">
      <w:pPr>
        <w:widowControl w:val="0"/>
        <w:spacing w:line="500" w:lineRule="atLeast"/>
        <w:rPr>
          <w:rFonts w:ascii="宋体" w:hAnsi="宋体" w:cs="宋体"/>
          <w:b/>
          <w:szCs w:val="21"/>
        </w:rPr>
      </w:pPr>
      <w:bookmarkStart w:id="197" w:name="_Toc247085706"/>
      <w:bookmarkStart w:id="198" w:name="_Toc246996192"/>
      <w:bookmarkStart w:id="199" w:name="_Toc377031600"/>
      <w:bookmarkStart w:id="200" w:name="_Toc179632565"/>
      <w:bookmarkStart w:id="201" w:name="_Toc381347108"/>
      <w:bookmarkStart w:id="202" w:name="_Toc144974515"/>
      <w:bookmarkStart w:id="203" w:name="_Toc152042323"/>
      <w:bookmarkStart w:id="204" w:name="_Toc246996935"/>
      <w:bookmarkStart w:id="205" w:name="_Toc152045547"/>
      <w:bookmarkEnd w:id="187"/>
      <w:bookmarkEnd w:id="188"/>
      <w:bookmarkEnd w:id="189"/>
      <w:bookmarkEnd w:id="190"/>
      <w:bookmarkEnd w:id="191"/>
      <w:bookmarkEnd w:id="192"/>
      <w:bookmarkEnd w:id="193"/>
      <w:bookmarkEnd w:id="194"/>
      <w:bookmarkEnd w:id="195"/>
      <w:bookmarkEnd w:id="196"/>
      <w:r>
        <w:rPr>
          <w:rFonts w:ascii="宋体" w:hAnsi="宋体" w:cs="宋体" w:hint="eastAsia"/>
          <w:b/>
          <w:szCs w:val="21"/>
        </w:rPr>
        <w:t>3. 投标文件</w:t>
      </w:r>
    </w:p>
    <w:p w14:paraId="06CE836B"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3.1 投标文件的组成</w:t>
      </w:r>
      <w:bookmarkEnd w:id="197"/>
      <w:bookmarkEnd w:id="198"/>
      <w:bookmarkEnd w:id="199"/>
      <w:bookmarkEnd w:id="200"/>
      <w:bookmarkEnd w:id="201"/>
      <w:bookmarkEnd w:id="202"/>
      <w:bookmarkEnd w:id="203"/>
      <w:bookmarkEnd w:id="204"/>
      <w:bookmarkEnd w:id="205"/>
    </w:p>
    <w:p w14:paraId="3B944AF5" w14:textId="77777777" w:rsidR="00EE675B" w:rsidRDefault="00EE675B" w:rsidP="00EE675B">
      <w:pPr>
        <w:tabs>
          <w:tab w:val="left" w:pos="1092"/>
        </w:tabs>
        <w:spacing w:line="500" w:lineRule="atLeast"/>
        <w:ind w:firstLineChars="250" w:firstLine="525"/>
        <w:rPr>
          <w:rFonts w:ascii="宋体" w:hAnsi="宋体" w:cs="宋体"/>
          <w:szCs w:val="21"/>
        </w:rPr>
      </w:pPr>
      <w:bookmarkStart w:id="206" w:name="_Toc246996936"/>
      <w:bookmarkStart w:id="207" w:name="_Toc247085707"/>
      <w:bookmarkStart w:id="208" w:name="_Toc152045548"/>
      <w:bookmarkStart w:id="209" w:name="_Toc381347109"/>
      <w:bookmarkStart w:id="210" w:name="_Toc377031601"/>
      <w:bookmarkStart w:id="211" w:name="_Toc144974516"/>
      <w:bookmarkStart w:id="212" w:name="_Toc152042324"/>
      <w:bookmarkStart w:id="213" w:name="_Toc179632566"/>
      <w:bookmarkStart w:id="214" w:name="_Toc246996193"/>
      <w:r>
        <w:rPr>
          <w:rFonts w:ascii="宋体" w:hAnsi="宋体" w:cs="宋体" w:hint="eastAsia"/>
          <w:szCs w:val="21"/>
        </w:rPr>
        <w:t>投标文件应包括下列内容：</w:t>
      </w:r>
    </w:p>
    <w:p w14:paraId="430C5D7D"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(1)投标函及投标函附录</w:t>
      </w:r>
    </w:p>
    <w:p w14:paraId="4C6B5EFF"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(2)法定代表人身份证明</w:t>
      </w:r>
    </w:p>
    <w:p w14:paraId="4E284DA1"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(3)授权委托书</w:t>
      </w:r>
    </w:p>
    <w:p w14:paraId="7B36F007"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lastRenderedPageBreak/>
        <w:t>(4)投标保证金</w:t>
      </w:r>
    </w:p>
    <w:p w14:paraId="05A334E2"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(5)技术文件</w:t>
      </w:r>
    </w:p>
    <w:p w14:paraId="61306AC9"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(6)项目管理机构</w:t>
      </w:r>
    </w:p>
    <w:p w14:paraId="197D9310"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(7)资格审查资料</w:t>
      </w:r>
    </w:p>
    <w:p w14:paraId="017F91D3" w14:textId="77777777" w:rsidR="00EE675B" w:rsidRPr="004D34F3"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(8)服务及优惠条件承诺书</w:t>
      </w:r>
    </w:p>
    <w:p w14:paraId="160A0A4C" w14:textId="77777777" w:rsidR="00EE675B" w:rsidRDefault="00EE675B" w:rsidP="00EE675B">
      <w:pPr>
        <w:autoSpaceDE w:val="0"/>
        <w:autoSpaceDN w:val="0"/>
        <w:adjustRightInd w:val="0"/>
        <w:spacing w:line="500" w:lineRule="atLeast"/>
        <w:ind w:firstLineChars="250" w:firstLine="525"/>
        <w:rPr>
          <w:rFonts w:ascii="宋体" w:hAnsi="宋体" w:cs="宋体"/>
          <w:kern w:val="0"/>
          <w:szCs w:val="21"/>
        </w:rPr>
      </w:pPr>
      <w:r w:rsidRPr="004D34F3">
        <w:rPr>
          <w:rFonts w:ascii="宋体" w:hAnsi="宋体" w:cs="宋体" w:hint="eastAsia"/>
          <w:kern w:val="0"/>
          <w:szCs w:val="21"/>
        </w:rPr>
        <w:t>(9)投标人应提交的其它材料</w:t>
      </w:r>
    </w:p>
    <w:p w14:paraId="1A39B365"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3.2 投标报价</w:t>
      </w:r>
      <w:bookmarkEnd w:id="206"/>
      <w:bookmarkEnd w:id="207"/>
      <w:bookmarkEnd w:id="208"/>
      <w:bookmarkEnd w:id="209"/>
      <w:bookmarkEnd w:id="210"/>
      <w:bookmarkEnd w:id="211"/>
      <w:bookmarkEnd w:id="212"/>
      <w:bookmarkEnd w:id="213"/>
      <w:bookmarkEnd w:id="214"/>
    </w:p>
    <w:p w14:paraId="32A3E7FF"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3.2.1投标报价包含所有费用，对配合及局部修改、变更而发生的费用也应考虑在内。</w:t>
      </w:r>
    </w:p>
    <w:p w14:paraId="5507E99B"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3.2.2投标的价格还应包含下列内容：</w:t>
      </w:r>
    </w:p>
    <w:p w14:paraId="2B99B7D7"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（1）投标报价包含履行合同所有相关服务所需的费用；投标报价均应包含所有的税费。</w:t>
      </w:r>
    </w:p>
    <w:p w14:paraId="432E6AB4" w14:textId="77777777" w:rsidR="00EE675B" w:rsidRDefault="00EE675B" w:rsidP="00EE675B">
      <w:pPr>
        <w:pStyle w:val="CharCharCharCharCharCharCharCharCharCharCharCharCharCharCharChar"/>
        <w:spacing w:line="500" w:lineRule="atLeast"/>
        <w:ind w:firstLine="420"/>
        <w:rPr>
          <w:rFonts w:ascii="宋体" w:eastAsia="宋体" w:hAnsi="宋体"/>
          <w:sz w:val="21"/>
          <w:szCs w:val="21"/>
        </w:rPr>
      </w:pPr>
      <w:r>
        <w:rPr>
          <w:rFonts w:ascii="宋体" w:eastAsia="宋体" w:hAnsi="宋体" w:hint="eastAsia"/>
          <w:sz w:val="21"/>
          <w:szCs w:val="21"/>
        </w:rPr>
        <w:t>（2）投标人如中标，其投标报价为其完成方案设计、初步设计、施工图设计及施工中各项事宜，直至竣工验收全过程的所有费用。招标人将不再给予调整。</w:t>
      </w:r>
    </w:p>
    <w:p w14:paraId="66C04CB0"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3.2.3不能在投标报价之外还有其他费用出现。</w:t>
      </w:r>
    </w:p>
    <w:p w14:paraId="7A4AD8D8" w14:textId="77777777" w:rsidR="00EE675B" w:rsidRDefault="00EE675B" w:rsidP="00EE675B">
      <w:pPr>
        <w:spacing w:line="500" w:lineRule="atLeast"/>
        <w:ind w:firstLineChars="200" w:firstLine="420"/>
        <w:rPr>
          <w:rFonts w:ascii="宋体" w:hAnsi="宋体"/>
          <w:szCs w:val="21"/>
        </w:rPr>
      </w:pPr>
      <w:r>
        <w:rPr>
          <w:rFonts w:ascii="宋体" w:hAnsi="宋体" w:hint="eastAsia"/>
          <w:szCs w:val="21"/>
        </w:rPr>
        <w:t>3.2.4投标人不得低于企业自身成本竞投</w:t>
      </w:r>
      <w:bookmarkStart w:id="215" w:name="_Hlt107977408"/>
      <w:bookmarkEnd w:id="215"/>
      <w:r>
        <w:rPr>
          <w:rFonts w:ascii="宋体" w:hAnsi="宋体" w:hint="eastAsia"/>
          <w:szCs w:val="21"/>
        </w:rPr>
        <w:t>标。</w:t>
      </w:r>
    </w:p>
    <w:p w14:paraId="246DDFAA" w14:textId="77777777" w:rsidR="00EE675B" w:rsidRDefault="00EE675B" w:rsidP="00EE675B">
      <w:pPr>
        <w:widowControl w:val="0"/>
        <w:spacing w:line="500" w:lineRule="atLeast"/>
        <w:ind w:firstLineChars="200" w:firstLine="420"/>
        <w:rPr>
          <w:rFonts w:ascii="宋体" w:hAnsi="宋体" w:cs="宋体"/>
          <w:szCs w:val="21"/>
        </w:rPr>
      </w:pPr>
      <w:bookmarkStart w:id="216" w:name="_Toc152045549"/>
      <w:bookmarkStart w:id="217" w:name="_Toc179632567"/>
      <w:bookmarkStart w:id="218" w:name="_Toc144974517"/>
      <w:bookmarkStart w:id="219" w:name="_Toc152042325"/>
      <w:r>
        <w:rPr>
          <w:rFonts w:ascii="宋体" w:hAnsi="宋体" w:cs="宋体" w:hint="eastAsia"/>
          <w:szCs w:val="21"/>
        </w:rPr>
        <w:t>3.2.5 招标人设有最高投标限价的，投标人的投标报价不得超过最高投标限价，最高投标限价或其计算方法在投标人须知前附表中载明。</w:t>
      </w:r>
    </w:p>
    <w:p w14:paraId="262A46B7" w14:textId="77777777" w:rsidR="00EE675B" w:rsidRDefault="00EE675B" w:rsidP="00EE675B">
      <w:pPr>
        <w:widowControl w:val="0"/>
        <w:spacing w:line="500" w:lineRule="atLeast"/>
        <w:rPr>
          <w:rFonts w:ascii="宋体" w:hAnsi="宋体" w:cs="宋体"/>
          <w:b/>
          <w:szCs w:val="21"/>
        </w:rPr>
      </w:pPr>
      <w:bookmarkStart w:id="220" w:name="_Toc381347110"/>
      <w:bookmarkStart w:id="221" w:name="_Toc246996937"/>
      <w:bookmarkStart w:id="222" w:name="_Toc377031602"/>
      <w:bookmarkStart w:id="223" w:name="_Toc247085708"/>
      <w:bookmarkStart w:id="224" w:name="_Toc246996194"/>
      <w:r>
        <w:rPr>
          <w:rFonts w:ascii="宋体" w:hAnsi="宋体" w:cs="宋体" w:hint="eastAsia"/>
          <w:b/>
          <w:szCs w:val="21"/>
        </w:rPr>
        <w:t>3.3 投标有效期</w:t>
      </w:r>
      <w:bookmarkEnd w:id="216"/>
      <w:bookmarkEnd w:id="217"/>
      <w:bookmarkEnd w:id="218"/>
      <w:bookmarkEnd w:id="219"/>
      <w:bookmarkEnd w:id="220"/>
      <w:bookmarkEnd w:id="221"/>
      <w:bookmarkEnd w:id="222"/>
      <w:bookmarkEnd w:id="223"/>
      <w:bookmarkEnd w:id="224"/>
    </w:p>
    <w:p w14:paraId="3EE798A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3.3.1 除投标人须知前附表另有规定外，60日历天（从投标截止之日算起）。</w:t>
      </w:r>
    </w:p>
    <w:p w14:paraId="55D8CF2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3.3.2在投标有效期内，投标人撤销或修改其投标文件的，应承担招标文件和法律规定的责任。</w:t>
      </w:r>
    </w:p>
    <w:p w14:paraId="79910999" w14:textId="77777777" w:rsidR="00EE675B" w:rsidRDefault="00EE675B" w:rsidP="00504D0D">
      <w:pPr>
        <w:widowControl w:val="0"/>
        <w:spacing w:line="360" w:lineRule="auto"/>
        <w:ind w:firstLineChars="200" w:firstLine="420"/>
        <w:rPr>
          <w:rFonts w:ascii="宋体" w:hAnsi="宋体" w:cs="宋体"/>
          <w:szCs w:val="21"/>
        </w:rPr>
      </w:pPr>
      <w:r>
        <w:rPr>
          <w:rFonts w:ascii="宋体" w:hAnsi="宋体" w:cs="宋体" w:hint="eastAsia"/>
          <w:szCs w:val="21"/>
        </w:rPr>
        <w:t>3.3.3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14:paraId="4C2A3661" w14:textId="77777777" w:rsidR="00EE675B" w:rsidRPr="00AB3B11" w:rsidRDefault="00EE675B" w:rsidP="00504D0D">
      <w:pPr>
        <w:widowControl w:val="0"/>
        <w:autoSpaceDE w:val="0"/>
        <w:autoSpaceDN w:val="0"/>
        <w:adjustRightInd w:val="0"/>
        <w:spacing w:line="360" w:lineRule="auto"/>
        <w:rPr>
          <w:rFonts w:ascii="宋体" w:hAnsi="宋体" w:cs="宋体"/>
          <w:b/>
          <w:szCs w:val="21"/>
        </w:rPr>
      </w:pPr>
      <w:bookmarkStart w:id="225" w:name="_Toc246996196"/>
      <w:bookmarkStart w:id="226" w:name="_Toc246996939"/>
      <w:bookmarkStart w:id="227" w:name="_Toc247085710"/>
      <w:bookmarkStart w:id="228" w:name="_Toc179632570"/>
      <w:bookmarkStart w:id="229" w:name="_Toc381347112"/>
      <w:bookmarkStart w:id="230" w:name="_Toc152042328"/>
      <w:bookmarkStart w:id="231" w:name="_Toc152045552"/>
      <w:bookmarkStart w:id="232" w:name="_Toc377031604"/>
      <w:bookmarkStart w:id="233" w:name="_Toc144974520"/>
      <w:r w:rsidRPr="00AB3B11">
        <w:rPr>
          <w:rFonts w:ascii="宋体" w:hAnsi="宋体" w:cs="宋体" w:hint="eastAsia"/>
          <w:b/>
          <w:szCs w:val="21"/>
        </w:rPr>
        <w:t>3.4 投标保证金</w:t>
      </w:r>
    </w:p>
    <w:p w14:paraId="541C106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3.4.1 投标保证金的基本户备案：按《投标人须知前附表》第3.4.2条规定。</w:t>
      </w:r>
    </w:p>
    <w:p w14:paraId="53AD1C4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3.4.1.1 自招标文件发布之日起，投标人需进行基本户备案（建设工程项目），已备案的基本户开户银行、账户发生变化的，须重新办理备案手续。备案后方可提交投标（竞买）保证金。</w:t>
      </w:r>
    </w:p>
    <w:p w14:paraId="33237F41"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3.4.1.2 基本户备案流程： </w:t>
      </w:r>
    </w:p>
    <w:p w14:paraId="73D5ACD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工程建设项目的投标人登录注册网址：http://221.14.6.70:8088/ggzy/，进行系统用户注</w:t>
      </w:r>
      <w:r w:rsidRPr="00AB3B11">
        <w:rPr>
          <w:rFonts w:ascii="宋体" w:hAnsi="宋体" w:cs="宋体" w:hint="eastAsia"/>
          <w:szCs w:val="21"/>
        </w:rPr>
        <w:lastRenderedPageBreak/>
        <w:t>册，在注册流程中“银行账户”环节，增加“账户类别-基本账户”，填写投标人基本账户信息，扫描上传基本户开户许可证（两者信息必须相符），保存备案信息，提交并绑定CA后可缴纳、绑定投标保证金。</w:t>
      </w:r>
    </w:p>
    <w:p w14:paraId="67539D59"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 投标保证金缴纳：按《投标人须知前附表》第3.4.2条规定。</w:t>
      </w:r>
    </w:p>
    <w:p w14:paraId="0DC84DDB"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3.4.2.1 投标保证金的递交方式：银行转帐、银行电汇（均需从投标人的基本账户汇出），不接受以现金方式缴纳的投标保证金。凡以现金方式缴纳投标保证金而影响其投标结果的，由投标人自行负责。 </w:t>
      </w:r>
    </w:p>
    <w:p w14:paraId="585F7AF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14:paraId="61FD163E"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3.4.2.2 投标保证金缴纳方式：</w:t>
      </w:r>
    </w:p>
    <w:p w14:paraId="454B316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投标人网上报名后，登录</w:t>
      </w:r>
      <w:hyperlink r:id="rId13" w:history="1">
        <w:r w:rsidRPr="00AB3B11">
          <w:rPr>
            <w:rFonts w:ascii="宋体" w:hAnsi="宋体" w:cs="宋体" w:hint="eastAsia"/>
            <w:szCs w:val="21"/>
            <w:u w:val="single"/>
          </w:rPr>
          <w:t>http://221.14.6.70:8088/ggzy</w:t>
        </w:r>
      </w:hyperlink>
      <w:r w:rsidRPr="00AB3B11">
        <w:rPr>
          <w:rFonts w:ascii="宋体" w:hAnsi="宋体" w:cs="宋体" w:hint="eastAsia"/>
          <w:szCs w:val="21"/>
        </w:rPr>
        <w:t>系统，依次点击“会员向导”→“参与投标”→“费用缴纳说明”→“保证金缴纳说明单”，获取缴费说明单，根据每个标段的缴纳说明单在缴纳截止时间前缴纳；</w:t>
      </w:r>
    </w:p>
    <w:p w14:paraId="70B3E17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成功缴纳后重新登录前述系统，依次点击“会员向导”→“参与投标”→“保证金绑定”→“绑定”进行投标保证金绑定。</w:t>
      </w:r>
    </w:p>
    <w:p w14:paraId="3FDD54EB"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290F885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3.4.2.3 每个投标人每个项目每个标段只有唯一缴纳账号，切勿重复缴纳或错误缴纳。</w:t>
      </w:r>
    </w:p>
    <w:p w14:paraId="53EDA08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3.4.2.4未按上述规定操作引起的无效投标，由投标人自行负责。</w:t>
      </w:r>
    </w:p>
    <w:p w14:paraId="5E346D1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3.4.2.5汇款凭证无须备注项目编号和项目名称。</w:t>
      </w:r>
    </w:p>
    <w:p w14:paraId="1C4972C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3.4.2.6 出现以下情形造成的投标保证金无效，由投标人自行负责。</w:t>
      </w:r>
    </w:p>
    <w:p w14:paraId="48C52651"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(1)投标保证金未从投标人的基本账户转出；</w:t>
      </w:r>
    </w:p>
    <w:p w14:paraId="4E5BCC17"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(2)投标保证金未按照招标文件划分的标段转账。</w:t>
      </w:r>
    </w:p>
    <w:p w14:paraId="32B15FF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3.4.2.7 《保证金缴纳绑定操作指南》获取方法：</w:t>
      </w:r>
    </w:p>
    <w:p w14:paraId="59BAE60F"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登录许昌公共资源交易系统-组件下载-《保证金缴纳绑定操作指南》</w:t>
      </w:r>
    </w:p>
    <w:p w14:paraId="7218C62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3.4.3 投标人不按本章第3.4.2项要求提交投标保证金的，拒收其投标文件。</w:t>
      </w:r>
    </w:p>
    <w:p w14:paraId="3B76DE46"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3.4.4 投标保证金的退还：</w:t>
      </w:r>
    </w:p>
    <w:p w14:paraId="5A39F314"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（1）中标候选人公示期满后没有质疑或投诉的，退还非中标候选人投标保证金及银行同期存款利息；在书面合同签订后5日内向中标人和其他中标候选人退还投标保证金及银行同期存款利息。</w:t>
      </w:r>
    </w:p>
    <w:p w14:paraId="7C2F235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（2）法定期限内未签订书面合同的，按照有关规定向中标人和其他中标候选人退还投标保证金及银行同期活期存款利息。</w:t>
      </w:r>
    </w:p>
    <w:p w14:paraId="376B17EC"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（3）项目废标或招标人终止招标的，在此后5个工作日内退还投标保证金及银行同期活期存利息。</w:t>
      </w:r>
      <w:r w:rsidRPr="00AB3B11">
        <w:rPr>
          <w:rFonts w:ascii="宋体" w:hAnsi="宋体" w:cs="宋体" w:hint="eastAsia"/>
          <w:szCs w:val="21"/>
        </w:rPr>
        <w:br/>
      </w:r>
      <w:r w:rsidRPr="00AB3B11">
        <w:rPr>
          <w:rFonts w:ascii="宋体" w:hAnsi="宋体" w:cs="宋体" w:hint="eastAsia"/>
          <w:szCs w:val="21"/>
        </w:rPr>
        <w:lastRenderedPageBreak/>
        <w:t xml:space="preserve">    （4）投标活动中出现质疑、投诉的，中标候选人、质疑人和被质疑人、投诉人和被投诉人的投标保证金暂停退还。</w:t>
      </w:r>
    </w:p>
    <w:p w14:paraId="22817A73"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（5）相关投标人有违法违规行为的项目，其投标保证金暂不退还，待行政监督部门对相关情况处置后，按照有关规定办理。</w:t>
      </w:r>
    </w:p>
    <w:p w14:paraId="5C434CB7"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（6）因投标人的原因无法及时退还投标（竞买）保证金、滞留三年以上的，投标（竞买）保证金上缴同级国库。</w:t>
      </w:r>
    </w:p>
    <w:p w14:paraId="1CE2F88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（7）退还投标保证金，除另有规定外，一般以转账方式一次性退还至投标保证金的原提交账户。</w:t>
      </w:r>
    </w:p>
    <w:p w14:paraId="4A640F2E" w14:textId="77777777" w:rsidR="00504D0D" w:rsidRPr="00AB3B11" w:rsidRDefault="00504D0D" w:rsidP="00504D0D">
      <w:pPr>
        <w:widowControl w:val="0"/>
        <w:autoSpaceDE w:val="0"/>
        <w:autoSpaceDN w:val="0"/>
        <w:spacing w:line="380" w:lineRule="exact"/>
        <w:ind w:leftChars="200" w:left="420"/>
        <w:rPr>
          <w:rFonts w:ascii="宋体" w:hAnsi="宋体" w:cs="宋体"/>
          <w:szCs w:val="21"/>
        </w:rPr>
      </w:pPr>
      <w:r w:rsidRPr="00AB3B11">
        <w:rPr>
          <w:rFonts w:ascii="宋体" w:hAnsi="宋体" w:cs="宋体" w:hint="eastAsia"/>
          <w:szCs w:val="21"/>
        </w:rPr>
        <w:t>（8）特殊情况处理</w:t>
      </w:r>
    </w:p>
    <w:p w14:paraId="7BA738E4" w14:textId="77777777" w:rsidR="00504D0D" w:rsidRPr="00AB3B11" w:rsidRDefault="00504D0D" w:rsidP="00504D0D">
      <w:pPr>
        <w:widowControl w:val="0"/>
        <w:autoSpaceDE w:val="0"/>
        <w:autoSpaceDN w:val="0"/>
        <w:spacing w:line="380" w:lineRule="exact"/>
        <w:ind w:firstLineChars="200" w:firstLine="420"/>
        <w:rPr>
          <w:rFonts w:ascii="Times New Roman" w:hAnsi="Times New Roman"/>
          <w:szCs w:val="21"/>
        </w:rPr>
      </w:pPr>
      <w:r w:rsidRPr="00AB3B11">
        <w:rPr>
          <w:rFonts w:ascii="Times New Roman" w:hAnsi="Times New Roman" w:hint="eastAsia"/>
          <w:szCs w:val="21"/>
        </w:rPr>
        <w:t>投标人投标过程中因账户开户银行、银行账号发生变化，不能按照来款途径原路返还投标保证金的，投标人须提供原账户开户银行相关证明及新开账户开户许可证，</w:t>
      </w:r>
      <w:r w:rsidRPr="00AB3B11">
        <w:rPr>
          <w:rFonts w:ascii="Times New Roman" w:hAnsi="Times New Roman" w:hint="eastAsia"/>
          <w:szCs w:val="21"/>
          <w:lang w:val="zh-CN"/>
        </w:rPr>
        <w:t>到禹州市政府采购监督管理办公室办理退款手续（</w:t>
      </w:r>
      <w:r w:rsidRPr="00AB3B11">
        <w:rPr>
          <w:rFonts w:ascii="Times New Roman" w:hAnsi="Times New Roman" w:hint="eastAsia"/>
          <w:szCs w:val="21"/>
          <w:lang w:val="zh-CN"/>
        </w:rPr>
        <w:t>0374-</w:t>
      </w:r>
      <w:r w:rsidRPr="00AB3B11">
        <w:rPr>
          <w:rFonts w:ascii="Times New Roman" w:hAnsi="Times New Roman" w:hint="eastAsia"/>
          <w:szCs w:val="21"/>
        </w:rPr>
        <w:t>8112523</w:t>
      </w:r>
      <w:r w:rsidRPr="00AB3B11">
        <w:rPr>
          <w:rFonts w:ascii="Times New Roman" w:hAnsi="Times New Roman" w:hint="eastAsia"/>
          <w:szCs w:val="21"/>
          <w:lang w:val="zh-CN"/>
        </w:rPr>
        <w:t>）。</w:t>
      </w:r>
    </w:p>
    <w:p w14:paraId="593E7338"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3.4.5投标人有下列情形之一的，不予退还投标保证金：</w:t>
      </w:r>
    </w:p>
    <w:p w14:paraId="4BD716DE"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 xml:space="preserve">（1）在招标文件要求提交投标文件的截止时间后至投标文件有效期满前撤回投标的； </w:t>
      </w:r>
    </w:p>
    <w:p w14:paraId="15950F3A"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（2）中标通知书发出后，中标人无故放弃中标项目或无正当理由在规定时间内不与招标人签订合同或未按招标文件规定提交履约担保的； </w:t>
      </w:r>
    </w:p>
    <w:p w14:paraId="1275EFFA"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（3）将中标项目转让给他人，或者在投标文件中未说明，且未经招标人同意，将中标项目分包给他人的； </w:t>
      </w:r>
    </w:p>
    <w:p w14:paraId="5183FD5F"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（4）投标人在招投标活动中弄虚作假、围标串标、骗取中标等，并经招投标行政监督部门调查核实的； </w:t>
      </w:r>
    </w:p>
    <w:p w14:paraId="4F9BFE27" w14:textId="77777777" w:rsidR="00504D0D" w:rsidRPr="00AB3B11" w:rsidRDefault="00504D0D" w:rsidP="00504D0D">
      <w:pPr>
        <w:widowControl w:val="0"/>
        <w:autoSpaceDE w:val="0"/>
        <w:autoSpaceDN w:val="0"/>
        <w:spacing w:line="380" w:lineRule="exact"/>
        <w:ind w:firstLineChars="150" w:firstLine="315"/>
        <w:rPr>
          <w:rFonts w:ascii="宋体" w:hAnsi="宋体" w:cs="宋体"/>
          <w:szCs w:val="21"/>
        </w:rPr>
      </w:pPr>
      <w:r w:rsidRPr="00AB3B11">
        <w:rPr>
          <w:rFonts w:ascii="宋体" w:hAnsi="宋体" w:cs="宋体" w:hint="eastAsia"/>
          <w:szCs w:val="21"/>
        </w:rPr>
        <w:t xml:space="preserve"> （5）拒绝履行合同义务的；</w:t>
      </w:r>
    </w:p>
    <w:p w14:paraId="2E71F370" w14:textId="77777777" w:rsidR="00504D0D" w:rsidRPr="00AB3B11" w:rsidRDefault="00504D0D" w:rsidP="00504D0D">
      <w:pPr>
        <w:widowControl w:val="0"/>
        <w:autoSpaceDE w:val="0"/>
        <w:autoSpaceDN w:val="0"/>
        <w:spacing w:line="380" w:lineRule="exact"/>
        <w:ind w:firstLineChars="200" w:firstLine="420"/>
        <w:rPr>
          <w:rFonts w:ascii="宋体" w:hAnsi="宋体" w:cs="宋体"/>
          <w:szCs w:val="21"/>
        </w:rPr>
      </w:pPr>
      <w:r w:rsidRPr="00AB3B11">
        <w:rPr>
          <w:rFonts w:ascii="宋体" w:hAnsi="宋体" w:cs="宋体" w:hint="eastAsia"/>
          <w:szCs w:val="21"/>
        </w:rPr>
        <w:t>（6）凡投标人投标保证金交纳至同一标段相同子账号的，保证金暂不予退还，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14:paraId="6494DE49" w14:textId="77777777" w:rsidR="00504D0D" w:rsidRPr="00AB3B11" w:rsidRDefault="00504D0D" w:rsidP="00AB3B11">
      <w:pPr>
        <w:widowControl w:val="0"/>
        <w:autoSpaceDE w:val="0"/>
        <w:autoSpaceDN w:val="0"/>
        <w:spacing w:line="360" w:lineRule="auto"/>
        <w:ind w:firstLineChars="200" w:firstLine="420"/>
        <w:rPr>
          <w:rFonts w:ascii="宋体" w:hAnsi="宋体" w:cs="宋体"/>
          <w:szCs w:val="21"/>
        </w:rPr>
      </w:pPr>
      <w:r w:rsidRPr="00AB3B11">
        <w:rPr>
          <w:rFonts w:ascii="宋体" w:hAnsi="宋体" w:cs="宋体" w:hint="eastAsia"/>
          <w:szCs w:val="21"/>
        </w:rPr>
        <w:t xml:space="preserve">（7）相关法律、法规规定不予退还的其它情形。 </w:t>
      </w:r>
    </w:p>
    <w:p w14:paraId="51FEE408" w14:textId="20FC3462" w:rsidR="00EE675B" w:rsidRDefault="00EE675B" w:rsidP="00AB3B11">
      <w:pPr>
        <w:widowControl w:val="0"/>
        <w:spacing w:line="360" w:lineRule="auto"/>
        <w:rPr>
          <w:rFonts w:ascii="宋体" w:hAnsi="宋体" w:cs="宋体"/>
          <w:b/>
          <w:szCs w:val="21"/>
        </w:rPr>
      </w:pPr>
      <w:r>
        <w:rPr>
          <w:rFonts w:ascii="宋体" w:hAnsi="宋体" w:cs="宋体" w:hint="eastAsia"/>
          <w:b/>
          <w:szCs w:val="21"/>
        </w:rPr>
        <w:t>3.5 资格审查资料</w:t>
      </w:r>
      <w:bookmarkEnd w:id="225"/>
      <w:bookmarkEnd w:id="226"/>
      <w:bookmarkEnd w:id="227"/>
      <w:bookmarkEnd w:id="228"/>
      <w:bookmarkEnd w:id="229"/>
      <w:bookmarkEnd w:id="230"/>
      <w:bookmarkEnd w:id="231"/>
      <w:bookmarkEnd w:id="232"/>
      <w:bookmarkEnd w:id="233"/>
    </w:p>
    <w:p w14:paraId="54A6CE25" w14:textId="2FA3C663"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bookmarkStart w:id="234" w:name="_Toc381347113"/>
      <w:bookmarkStart w:id="235" w:name="_Toc377031605"/>
      <w:bookmarkStart w:id="236" w:name="_Toc152045553"/>
      <w:bookmarkStart w:id="237" w:name="_Toc247085711"/>
      <w:bookmarkStart w:id="238" w:name="_Toc246996940"/>
      <w:bookmarkStart w:id="239" w:name="_Toc246996197"/>
      <w:bookmarkStart w:id="240" w:name="_Toc179632571"/>
      <w:bookmarkStart w:id="241" w:name="_Toc152042329"/>
      <w:bookmarkStart w:id="242" w:name="_Toc144974521"/>
      <w:r w:rsidRPr="00504D0D">
        <w:rPr>
          <w:rFonts w:ascii="宋体" w:hAnsi="宋体" w:cs="宋体" w:hint="eastAsia"/>
          <w:szCs w:val="21"/>
        </w:rPr>
        <w:t>3.5.1 “投标人基本情况表”应附投标人营业执照副本、资质证书副本等材料的原件扫描件。</w:t>
      </w:r>
    </w:p>
    <w:p w14:paraId="1E3F4C37" w14:textId="77777777"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3.5.2 “近年财务状况表”应附经会计师事务所或审计机构审计的财务会计报表，包括资产负债表、现金流量表、利润表和财务情况说明书的原件扫描件，具体年份要求见投标人须知前附表。</w:t>
      </w:r>
    </w:p>
    <w:p w14:paraId="7D5BAD99" w14:textId="77777777"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3.5.3 “近年完成的类似项目情况表”应附合同协议书的原件扫描件，具体年份要求见投标人须知前附表。每张表格只填写一个项目，并标明序号。</w:t>
      </w:r>
    </w:p>
    <w:p w14:paraId="411FBBB2" w14:textId="77777777" w:rsidR="00504D0D" w:rsidRPr="00504D0D" w:rsidRDefault="00504D0D" w:rsidP="00504D0D">
      <w:pPr>
        <w:widowControl w:val="0"/>
        <w:autoSpaceDE w:val="0"/>
        <w:autoSpaceDN w:val="0"/>
        <w:adjustRightInd w:val="0"/>
        <w:spacing w:line="380" w:lineRule="exact"/>
        <w:ind w:firstLineChars="200" w:firstLine="420"/>
        <w:rPr>
          <w:rFonts w:ascii="宋体" w:hAnsi="宋体" w:cs="宋体"/>
          <w:szCs w:val="21"/>
        </w:rPr>
      </w:pPr>
      <w:r w:rsidRPr="00504D0D">
        <w:rPr>
          <w:rFonts w:ascii="宋体" w:hAnsi="宋体" w:cs="宋体" w:hint="eastAsia"/>
          <w:szCs w:val="21"/>
        </w:rPr>
        <w:t>3.5.4 “正在设计和新承接的项目情况表”应附合同协议书的原件扫描件。每张表格只填写一个项目，并标明序号。</w:t>
      </w:r>
    </w:p>
    <w:p w14:paraId="797071E7" w14:textId="77777777" w:rsidR="00504D0D" w:rsidRPr="00504D0D" w:rsidRDefault="00504D0D" w:rsidP="00504D0D">
      <w:pPr>
        <w:widowControl w:val="0"/>
        <w:autoSpaceDE w:val="0"/>
        <w:autoSpaceDN w:val="0"/>
        <w:adjustRightInd w:val="0"/>
        <w:spacing w:line="360" w:lineRule="auto"/>
        <w:ind w:firstLineChars="200" w:firstLine="420"/>
        <w:rPr>
          <w:rFonts w:ascii="宋体" w:hAnsi="宋体" w:cs="宋体"/>
          <w:szCs w:val="21"/>
        </w:rPr>
      </w:pPr>
      <w:r w:rsidRPr="00504D0D">
        <w:rPr>
          <w:rFonts w:ascii="宋体" w:hAnsi="宋体" w:cs="宋体" w:hint="eastAsia"/>
          <w:szCs w:val="21"/>
        </w:rPr>
        <w:lastRenderedPageBreak/>
        <w:t>3.5.5 “近年发生的诉讼及仲裁情况”应说明相关情况，并附法院或仲裁机构作出的判决、裁决等有关法律文书原件扫描件，具体年份要求见投标人须知前附表。</w:t>
      </w:r>
    </w:p>
    <w:p w14:paraId="324CBC5E" w14:textId="77777777" w:rsidR="00EE675B" w:rsidRPr="00AB3B11" w:rsidRDefault="00EE675B" w:rsidP="00504D0D">
      <w:pPr>
        <w:autoSpaceDE w:val="0"/>
        <w:autoSpaceDN w:val="0"/>
        <w:adjustRightInd w:val="0"/>
        <w:spacing w:line="360" w:lineRule="auto"/>
        <w:rPr>
          <w:rFonts w:ascii="宋体" w:hAnsi="宋体" w:cs="宋体"/>
          <w:b/>
          <w:szCs w:val="21"/>
        </w:rPr>
      </w:pPr>
      <w:r w:rsidRPr="00AB3B11">
        <w:rPr>
          <w:rFonts w:ascii="宋体" w:hAnsi="宋体" w:cs="宋体" w:hint="eastAsia"/>
          <w:b/>
          <w:szCs w:val="21"/>
        </w:rPr>
        <w:t>3.6备选投标方案</w:t>
      </w:r>
    </w:p>
    <w:p w14:paraId="44E33458" w14:textId="67BB0B42" w:rsidR="00EE675B" w:rsidRDefault="00EE675B" w:rsidP="00EE675B">
      <w:pPr>
        <w:autoSpaceDE w:val="0"/>
        <w:autoSpaceDN w:val="0"/>
        <w:adjustRightInd w:val="0"/>
        <w:spacing w:line="360" w:lineRule="auto"/>
        <w:ind w:firstLineChars="100" w:firstLine="240"/>
        <w:rPr>
          <w:rFonts w:ascii="宋体" w:hAnsi="宋体" w:cs="宋体"/>
          <w:sz w:val="24"/>
        </w:rPr>
      </w:pPr>
      <w:r>
        <w:rPr>
          <w:rFonts w:ascii="宋体" w:hAnsi="宋体" w:cs="宋体" w:hint="eastAsia"/>
          <w:sz w:val="24"/>
        </w:rPr>
        <w:t xml:space="preserve"> </w:t>
      </w:r>
      <w:r w:rsidRPr="00504D0D">
        <w:rPr>
          <w:rFonts w:ascii="宋体" w:hAnsi="宋体" w:cs="宋体" w:hint="eastAsia"/>
          <w:szCs w:val="21"/>
        </w:rPr>
        <w:t>除投标人须知前附表另有规定外，投标人不得递交备选投标方案。</w:t>
      </w:r>
    </w:p>
    <w:p w14:paraId="5B5BF7C6" w14:textId="77777777" w:rsidR="00EE675B" w:rsidRPr="00AB3B11" w:rsidRDefault="00EE675B" w:rsidP="00AB3B11">
      <w:pPr>
        <w:autoSpaceDE w:val="0"/>
        <w:autoSpaceDN w:val="0"/>
        <w:adjustRightInd w:val="0"/>
        <w:spacing w:line="360" w:lineRule="auto"/>
        <w:rPr>
          <w:rFonts w:ascii="宋体" w:hAnsi="宋体" w:cs="宋体"/>
          <w:b/>
          <w:szCs w:val="21"/>
        </w:rPr>
      </w:pPr>
      <w:r w:rsidRPr="00AB3B11">
        <w:rPr>
          <w:rFonts w:ascii="宋体" w:hAnsi="宋体" w:cs="宋体" w:hint="eastAsia"/>
          <w:b/>
          <w:szCs w:val="21"/>
        </w:rPr>
        <w:t>3.</w:t>
      </w:r>
      <w:r w:rsidRPr="00AB3B11">
        <w:rPr>
          <w:rFonts w:ascii="宋体" w:hAnsi="宋体" w:cs="宋体"/>
          <w:b/>
          <w:szCs w:val="21"/>
        </w:rPr>
        <w:t>7</w:t>
      </w:r>
      <w:r w:rsidRPr="00AB3B11">
        <w:rPr>
          <w:rFonts w:ascii="宋体" w:hAnsi="宋体" w:cs="宋体" w:hint="eastAsia"/>
          <w:b/>
          <w:szCs w:val="21"/>
        </w:rPr>
        <w:t>投标文件的编制</w:t>
      </w:r>
      <w:bookmarkEnd w:id="234"/>
      <w:bookmarkEnd w:id="235"/>
    </w:p>
    <w:p w14:paraId="72D73D34" w14:textId="77777777" w:rsidR="0045414F" w:rsidRPr="0045414F" w:rsidRDefault="0045414F" w:rsidP="0045414F">
      <w:pPr>
        <w:widowControl w:val="0"/>
        <w:spacing w:line="380" w:lineRule="exact"/>
        <w:ind w:firstLineChars="200" w:firstLine="420"/>
        <w:jc w:val="both"/>
        <w:rPr>
          <w:rFonts w:ascii="宋体" w:hAnsi="宋体" w:cs="宋体"/>
          <w:szCs w:val="21"/>
        </w:rPr>
      </w:pPr>
      <w:bookmarkStart w:id="243" w:name="_Toc246996199"/>
      <w:bookmarkStart w:id="244" w:name="_Toc381347114"/>
      <w:bookmarkStart w:id="245" w:name="_Toc377031606"/>
      <w:bookmarkStart w:id="246" w:name="_Toc4514"/>
      <w:bookmarkStart w:id="247" w:name="_Toc144974523"/>
      <w:bookmarkStart w:id="248" w:name="_Toc246996942"/>
      <w:bookmarkStart w:id="249" w:name="_Toc152045555"/>
      <w:bookmarkStart w:id="250" w:name="_Toc179632573"/>
      <w:bookmarkStart w:id="251" w:name="_Toc152042331"/>
      <w:bookmarkStart w:id="252" w:name="_Toc247085713"/>
      <w:bookmarkEnd w:id="236"/>
      <w:bookmarkEnd w:id="237"/>
      <w:bookmarkEnd w:id="238"/>
      <w:bookmarkEnd w:id="239"/>
      <w:bookmarkEnd w:id="240"/>
      <w:bookmarkEnd w:id="241"/>
      <w:bookmarkEnd w:id="242"/>
      <w:r w:rsidRPr="0045414F">
        <w:rPr>
          <w:rFonts w:ascii="宋体" w:hAnsi="宋体" w:cs="宋体" w:hint="eastAsia"/>
          <w:szCs w:val="21"/>
        </w:rPr>
        <w:t>3.7.1  投标文件应按招标文件进行编写，如有必要，可以增加附页，作为投标文件的组成部分。其中，投标人的“服务承诺书”在满足招标文件实质性要求的基础上，可以提出比招标文件要求更利于招标人的承诺。</w:t>
      </w:r>
    </w:p>
    <w:p w14:paraId="4653DC6A" w14:textId="77777777" w:rsidR="0045414F" w:rsidRPr="0045414F" w:rsidRDefault="0045414F" w:rsidP="0045414F">
      <w:pPr>
        <w:widowControl w:val="0"/>
        <w:spacing w:line="380" w:lineRule="exact"/>
        <w:ind w:firstLineChars="200" w:firstLine="420"/>
        <w:jc w:val="both"/>
        <w:rPr>
          <w:rFonts w:ascii="宋体" w:hAnsi="宋体" w:cs="宋体"/>
          <w:szCs w:val="21"/>
        </w:rPr>
      </w:pPr>
      <w:r w:rsidRPr="0045414F">
        <w:rPr>
          <w:rFonts w:ascii="宋体" w:hAnsi="宋体" w:cs="宋体" w:hint="eastAsia"/>
          <w:szCs w:val="21"/>
        </w:rPr>
        <w:t>3.7.2  投标文件应当对招标文件设计周期、投标有效期、招标范围内容作出响应。</w:t>
      </w:r>
    </w:p>
    <w:p w14:paraId="1A3BB756" w14:textId="77777777" w:rsidR="0045414F" w:rsidRPr="0045414F" w:rsidRDefault="0045414F" w:rsidP="0045414F">
      <w:pPr>
        <w:widowControl w:val="0"/>
        <w:spacing w:line="380" w:lineRule="exact"/>
        <w:ind w:firstLineChars="200" w:firstLine="420"/>
        <w:jc w:val="both"/>
        <w:rPr>
          <w:rFonts w:ascii="宋体" w:hAnsi="宋体" w:cs="宋体"/>
          <w:color w:val="000000"/>
          <w:szCs w:val="21"/>
        </w:rPr>
      </w:pPr>
      <w:r w:rsidRPr="0045414F">
        <w:rPr>
          <w:rFonts w:ascii="宋体" w:hAnsi="宋体" w:cs="宋体" w:hint="eastAsia"/>
          <w:szCs w:val="21"/>
        </w:rPr>
        <w:t xml:space="preserve">3.7.3 </w:t>
      </w:r>
      <w:r w:rsidRPr="0045414F">
        <w:rPr>
          <w:rFonts w:ascii="宋体" w:hAnsi="宋体" w:cs="宋体" w:hint="eastAsia"/>
          <w:color w:val="000000"/>
          <w:szCs w:val="21"/>
        </w:rPr>
        <w:t>投标人登录许昌公共资源交易系统下载“许昌投标文件制作系统SEARUN V1.0”，按招标文件要求制作电子投标文件。</w:t>
      </w:r>
    </w:p>
    <w:p w14:paraId="7FF51623" w14:textId="77777777" w:rsidR="0045414F" w:rsidRPr="0045414F" w:rsidRDefault="0045414F" w:rsidP="0045414F">
      <w:pPr>
        <w:widowControl w:val="0"/>
        <w:autoSpaceDE w:val="0"/>
        <w:autoSpaceDN w:val="0"/>
        <w:spacing w:line="380" w:lineRule="exact"/>
        <w:ind w:firstLineChars="200" w:firstLine="420"/>
        <w:outlineLvl w:val="0"/>
        <w:rPr>
          <w:rFonts w:ascii="宋体" w:hAnsi="宋体" w:cs="宋体"/>
          <w:szCs w:val="21"/>
        </w:rPr>
      </w:pPr>
      <w:r w:rsidRPr="0045414F">
        <w:rPr>
          <w:rFonts w:ascii="宋体" w:hAnsi="宋体" w:cs="宋体" w:hint="eastAsia"/>
          <w:szCs w:val="21"/>
        </w:rPr>
        <w:t>3.7.4 使用电子介质存储的备份文件1份。</w:t>
      </w:r>
    </w:p>
    <w:p w14:paraId="41F0E669"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4.投标</w:t>
      </w:r>
      <w:bookmarkEnd w:id="243"/>
      <w:bookmarkEnd w:id="244"/>
      <w:bookmarkEnd w:id="245"/>
      <w:bookmarkEnd w:id="246"/>
      <w:bookmarkEnd w:id="247"/>
      <w:bookmarkEnd w:id="248"/>
      <w:bookmarkEnd w:id="249"/>
      <w:bookmarkEnd w:id="250"/>
      <w:bookmarkEnd w:id="251"/>
      <w:bookmarkEnd w:id="252"/>
    </w:p>
    <w:p w14:paraId="51C415E5" w14:textId="77777777" w:rsidR="00EE675B" w:rsidRDefault="00EE675B" w:rsidP="00905EEF">
      <w:pPr>
        <w:widowControl w:val="0"/>
        <w:spacing w:line="360" w:lineRule="auto"/>
        <w:rPr>
          <w:rFonts w:ascii="宋体" w:hAnsi="宋体" w:cs="宋体"/>
          <w:b/>
          <w:szCs w:val="21"/>
        </w:rPr>
      </w:pPr>
      <w:bookmarkStart w:id="253" w:name="_Toc246996200"/>
      <w:bookmarkStart w:id="254" w:name="_Toc377031607"/>
      <w:bookmarkStart w:id="255" w:name="_Toc179632574"/>
      <w:bookmarkStart w:id="256" w:name="_Toc144974524"/>
      <w:bookmarkStart w:id="257" w:name="_Toc152042332"/>
      <w:bookmarkStart w:id="258" w:name="_Toc381347115"/>
      <w:bookmarkStart w:id="259" w:name="_Toc246996943"/>
      <w:bookmarkStart w:id="260" w:name="_Toc152045556"/>
      <w:bookmarkStart w:id="261" w:name="_Toc247085714"/>
      <w:r>
        <w:rPr>
          <w:rFonts w:ascii="宋体" w:hAnsi="宋体" w:cs="宋体" w:hint="eastAsia"/>
          <w:b/>
          <w:szCs w:val="21"/>
        </w:rPr>
        <w:t>4.1 投标文件的密封和标记</w:t>
      </w:r>
      <w:bookmarkEnd w:id="253"/>
      <w:bookmarkEnd w:id="254"/>
      <w:bookmarkEnd w:id="255"/>
      <w:bookmarkEnd w:id="256"/>
      <w:bookmarkEnd w:id="257"/>
      <w:bookmarkEnd w:id="258"/>
      <w:bookmarkEnd w:id="259"/>
      <w:bookmarkEnd w:id="260"/>
      <w:bookmarkEnd w:id="261"/>
    </w:p>
    <w:p w14:paraId="6A88E488" w14:textId="2FDB4E25" w:rsidR="00EE675B" w:rsidRDefault="00EE675B" w:rsidP="00905EEF">
      <w:pPr>
        <w:widowControl w:val="0"/>
        <w:spacing w:line="360" w:lineRule="auto"/>
        <w:ind w:firstLineChars="200" w:firstLine="420"/>
        <w:rPr>
          <w:rFonts w:ascii="宋体" w:hAnsi="宋体" w:cs="宋体"/>
          <w:b/>
          <w:bCs/>
          <w:szCs w:val="21"/>
        </w:rPr>
      </w:pPr>
      <w:bookmarkStart w:id="262" w:name="_Toc247085715"/>
      <w:bookmarkStart w:id="263" w:name="_Toc152045557"/>
      <w:bookmarkStart w:id="264" w:name="_Toc246996944"/>
      <w:bookmarkStart w:id="265" w:name="_Toc144974525"/>
      <w:bookmarkStart w:id="266" w:name="_Toc152042333"/>
      <w:bookmarkStart w:id="267" w:name="_Toc179632575"/>
      <w:bookmarkStart w:id="268" w:name="_Toc246996201"/>
      <w:r>
        <w:rPr>
          <w:rFonts w:ascii="宋体" w:hAnsi="宋体" w:cs="宋体" w:hint="eastAsia"/>
          <w:szCs w:val="21"/>
        </w:rPr>
        <w:t xml:space="preserve">4.1.1 </w:t>
      </w:r>
      <w:r w:rsidR="00905EEF">
        <w:rPr>
          <w:rFonts w:ascii="宋体" w:hAnsi="宋体" w:cs="宋体" w:hint="eastAsia"/>
          <w:szCs w:val="21"/>
        </w:rPr>
        <w:t>纸质</w:t>
      </w:r>
      <w:r>
        <w:rPr>
          <w:rFonts w:ascii="宋体" w:hAnsi="宋体" w:cs="宋体" w:hint="eastAsia"/>
          <w:b/>
          <w:bCs/>
          <w:szCs w:val="21"/>
        </w:rPr>
        <w:t>投标文件正本、副本、投标文件电子版</w:t>
      </w:r>
      <w:r w:rsidR="006B550A">
        <w:rPr>
          <w:rFonts w:ascii="宋体" w:hAnsi="宋体" w:cs="宋体" w:hint="eastAsia"/>
          <w:b/>
          <w:bCs/>
          <w:szCs w:val="21"/>
        </w:rPr>
        <w:t>（</w:t>
      </w:r>
      <w:r w:rsidR="006B550A">
        <w:rPr>
          <w:rFonts w:ascii="宋体" w:hAnsi="宋体" w:cs="宋体"/>
          <w:b/>
          <w:bCs/>
          <w:szCs w:val="21"/>
        </w:rPr>
        <w:t>u</w:t>
      </w:r>
      <w:r w:rsidR="006B550A">
        <w:rPr>
          <w:rFonts w:ascii="宋体" w:hAnsi="宋体" w:cs="宋体" w:hint="eastAsia"/>
          <w:b/>
          <w:bCs/>
          <w:szCs w:val="21"/>
        </w:rPr>
        <w:t>盘）</w:t>
      </w:r>
      <w:r>
        <w:rPr>
          <w:rFonts w:ascii="宋体" w:hAnsi="宋体" w:cs="宋体" w:hint="eastAsia"/>
          <w:b/>
          <w:bCs/>
          <w:szCs w:val="21"/>
        </w:rPr>
        <w:t>应分开进行包装，封套上分别注明“正本”“副本”“电子版”字样，封套的封口处加贴封条，盖投标人公章。</w:t>
      </w:r>
    </w:p>
    <w:p w14:paraId="20B4164A" w14:textId="77777777" w:rsidR="00EE675B" w:rsidRDefault="00EE675B" w:rsidP="00905EEF">
      <w:pPr>
        <w:widowControl w:val="0"/>
        <w:spacing w:line="360" w:lineRule="auto"/>
        <w:ind w:firstLineChars="200" w:firstLine="420"/>
        <w:rPr>
          <w:rFonts w:ascii="宋体" w:hAnsi="宋体" w:cs="宋体"/>
          <w:szCs w:val="21"/>
        </w:rPr>
      </w:pPr>
      <w:r>
        <w:rPr>
          <w:rFonts w:ascii="宋体" w:hAnsi="宋体" w:cs="宋体" w:hint="eastAsia"/>
          <w:szCs w:val="21"/>
        </w:rPr>
        <w:t>4.1.2 投标文件封套上应写明的内容见投标人须知前附表。</w:t>
      </w:r>
    </w:p>
    <w:p w14:paraId="37C7E967" w14:textId="77777777" w:rsidR="00EE675B" w:rsidRDefault="00EE675B" w:rsidP="00905EEF">
      <w:pPr>
        <w:widowControl w:val="0"/>
        <w:spacing w:line="360" w:lineRule="auto"/>
        <w:ind w:firstLineChars="200" w:firstLine="420"/>
        <w:rPr>
          <w:rFonts w:ascii="宋体" w:hAnsi="宋体" w:cs="宋体"/>
          <w:szCs w:val="21"/>
        </w:rPr>
      </w:pPr>
      <w:r>
        <w:rPr>
          <w:rFonts w:ascii="宋体" w:hAnsi="宋体" w:cs="宋体" w:hint="eastAsia"/>
          <w:szCs w:val="21"/>
        </w:rPr>
        <w:t>4.1.3 未按本章第4.1.1项或第4.1.2项要求密封和加写标记的投标文件，招标人应予拒收。</w:t>
      </w:r>
    </w:p>
    <w:p w14:paraId="0B51EA11" w14:textId="77777777" w:rsidR="00EE675B" w:rsidRDefault="00EE675B" w:rsidP="00EE675B">
      <w:pPr>
        <w:widowControl w:val="0"/>
        <w:spacing w:line="360" w:lineRule="auto"/>
        <w:rPr>
          <w:rFonts w:ascii="宋体" w:hAnsi="宋体" w:cs="宋体"/>
          <w:b/>
          <w:szCs w:val="21"/>
        </w:rPr>
      </w:pPr>
      <w:bookmarkStart w:id="269" w:name="_Toc381347116"/>
      <w:bookmarkStart w:id="270" w:name="_Toc377031608"/>
      <w:r>
        <w:rPr>
          <w:rFonts w:ascii="宋体" w:hAnsi="宋体" w:cs="宋体" w:hint="eastAsia"/>
          <w:b/>
          <w:szCs w:val="21"/>
        </w:rPr>
        <w:t>4.2 投标文件的递交</w:t>
      </w:r>
      <w:bookmarkEnd w:id="262"/>
      <w:bookmarkEnd w:id="263"/>
      <w:bookmarkEnd w:id="264"/>
      <w:bookmarkEnd w:id="265"/>
      <w:bookmarkEnd w:id="266"/>
      <w:bookmarkEnd w:id="267"/>
      <w:bookmarkEnd w:id="268"/>
      <w:bookmarkEnd w:id="269"/>
      <w:bookmarkEnd w:id="270"/>
    </w:p>
    <w:p w14:paraId="608D32E4" w14:textId="77777777" w:rsidR="00EE675B" w:rsidRDefault="00EE675B" w:rsidP="00EE675B">
      <w:pPr>
        <w:widowControl w:val="0"/>
        <w:spacing w:line="360" w:lineRule="auto"/>
        <w:ind w:firstLineChars="200" w:firstLine="420"/>
        <w:rPr>
          <w:rFonts w:ascii="宋体" w:hAnsi="宋体" w:cs="宋体"/>
          <w:szCs w:val="21"/>
        </w:rPr>
      </w:pPr>
      <w:bookmarkStart w:id="271" w:name="_Toc377031609"/>
      <w:bookmarkStart w:id="272" w:name="_Toc152045558"/>
      <w:bookmarkStart w:id="273" w:name="_Toc247085716"/>
      <w:bookmarkStart w:id="274" w:name="_Toc246996202"/>
      <w:bookmarkStart w:id="275" w:name="_Toc152042334"/>
      <w:bookmarkStart w:id="276" w:name="_Toc381347117"/>
      <w:bookmarkStart w:id="277" w:name="_Toc179632576"/>
      <w:bookmarkStart w:id="278" w:name="_Toc144974526"/>
      <w:bookmarkStart w:id="279" w:name="_Toc246996945"/>
      <w:r>
        <w:rPr>
          <w:rFonts w:ascii="宋体" w:hAnsi="宋体" w:cs="宋体" w:hint="eastAsia"/>
          <w:szCs w:val="21"/>
        </w:rPr>
        <w:t>4.2.1 投标人应在本章“投标人须知前附表”规定的投标截止时间前递交投标文件。</w:t>
      </w:r>
    </w:p>
    <w:p w14:paraId="23E62ED2"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4.2.2 投标人递交投标文件的地点：见投标人须知前附表。</w:t>
      </w:r>
    </w:p>
    <w:p w14:paraId="509EE789"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w:t>
      </w:r>
    </w:p>
    <w:p w14:paraId="7B2543EA" w14:textId="77777777" w:rsidR="00EE675B" w:rsidRDefault="00EE675B" w:rsidP="00EE675B">
      <w:pPr>
        <w:widowControl w:val="0"/>
        <w:spacing w:line="360" w:lineRule="auto"/>
        <w:ind w:firstLineChars="200" w:firstLine="420"/>
        <w:rPr>
          <w:rFonts w:ascii="宋体" w:hAnsi="宋体" w:cs="宋体"/>
          <w:szCs w:val="21"/>
        </w:rPr>
      </w:pPr>
      <w:r>
        <w:rPr>
          <w:rFonts w:ascii="宋体" w:hAnsi="宋体" w:cs="宋体" w:hint="eastAsia"/>
          <w:szCs w:val="21"/>
        </w:rPr>
        <w:t>4.2.4 逾期送达或者未送达指定地点的投标文件招标人不予接收。</w:t>
      </w:r>
    </w:p>
    <w:p w14:paraId="5FAB5D58" w14:textId="77777777" w:rsidR="00EE675B" w:rsidRDefault="00EE675B" w:rsidP="00EE675B">
      <w:pPr>
        <w:autoSpaceDE w:val="0"/>
        <w:autoSpaceDN w:val="0"/>
        <w:adjustRightInd w:val="0"/>
        <w:spacing w:line="360" w:lineRule="auto"/>
        <w:rPr>
          <w:rFonts w:ascii="宋体" w:hAnsi="宋体" w:cs="宋体"/>
          <w:b/>
          <w:szCs w:val="21"/>
        </w:rPr>
      </w:pPr>
      <w:bookmarkStart w:id="280" w:name="_Toc215282156"/>
      <w:r>
        <w:rPr>
          <w:rFonts w:ascii="宋体" w:hAnsi="宋体" w:cs="宋体" w:hint="eastAsia"/>
          <w:b/>
          <w:szCs w:val="21"/>
        </w:rPr>
        <w:t>4.3 投标文件的修改与撤回</w:t>
      </w:r>
      <w:bookmarkEnd w:id="280"/>
    </w:p>
    <w:p w14:paraId="4C28E431"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4.3.1 在本章“投标人须知前附表”第2.2.2项规定的投标截止时间前，投标人可以修改或撤回已递交的投标文件，但应以书面形式通知招标人。</w:t>
      </w:r>
    </w:p>
    <w:p w14:paraId="57C702DE"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4.3.2 投标人修改或撤回已递交投标文件的书面通知应按照本章第3.7.3 项的要求签字或盖章。招标人收到书面通知后，向投标人出具签收凭证。</w:t>
      </w:r>
    </w:p>
    <w:p w14:paraId="08C5DB0A"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修改的内容为投标文件的组成部分。修改的投标文件应按照本章第3条、第4条规定进行编制、密封、标记和递交，并标明“修改”字样。</w:t>
      </w:r>
    </w:p>
    <w:p w14:paraId="2970C0B0" w14:textId="77777777" w:rsidR="00EE675B" w:rsidRDefault="00EE675B" w:rsidP="00EE675B">
      <w:pPr>
        <w:widowControl w:val="0"/>
        <w:spacing w:line="360" w:lineRule="auto"/>
        <w:rPr>
          <w:rFonts w:ascii="宋体" w:hAnsi="宋体" w:cs="宋体"/>
          <w:b/>
          <w:szCs w:val="21"/>
        </w:rPr>
      </w:pPr>
      <w:bookmarkStart w:id="281" w:name="_Toc381347118"/>
      <w:bookmarkStart w:id="282" w:name="_Toc144974527"/>
      <w:bookmarkStart w:id="283" w:name="_Toc179632577"/>
      <w:bookmarkStart w:id="284" w:name="_Toc247085717"/>
      <w:bookmarkStart w:id="285" w:name="_Toc246996203"/>
      <w:bookmarkStart w:id="286" w:name="_Toc152045559"/>
      <w:bookmarkStart w:id="287" w:name="_Toc377031610"/>
      <w:bookmarkStart w:id="288" w:name="_Toc152042335"/>
      <w:bookmarkStart w:id="289" w:name="_Toc20746"/>
      <w:bookmarkStart w:id="290" w:name="_Toc246996946"/>
      <w:bookmarkEnd w:id="271"/>
      <w:bookmarkEnd w:id="272"/>
      <w:bookmarkEnd w:id="273"/>
      <w:bookmarkEnd w:id="274"/>
      <w:bookmarkEnd w:id="275"/>
      <w:bookmarkEnd w:id="276"/>
      <w:bookmarkEnd w:id="277"/>
      <w:bookmarkEnd w:id="278"/>
      <w:bookmarkEnd w:id="279"/>
      <w:r>
        <w:rPr>
          <w:rFonts w:ascii="宋体" w:hAnsi="宋体" w:cs="宋体" w:hint="eastAsia"/>
          <w:b/>
          <w:szCs w:val="21"/>
        </w:rPr>
        <w:t>5. 开标</w:t>
      </w:r>
      <w:bookmarkEnd w:id="281"/>
      <w:bookmarkEnd w:id="282"/>
      <w:bookmarkEnd w:id="283"/>
      <w:bookmarkEnd w:id="284"/>
      <w:bookmarkEnd w:id="285"/>
      <w:bookmarkEnd w:id="286"/>
      <w:bookmarkEnd w:id="287"/>
      <w:bookmarkEnd w:id="288"/>
      <w:bookmarkEnd w:id="289"/>
      <w:bookmarkEnd w:id="290"/>
    </w:p>
    <w:p w14:paraId="659CE04D" w14:textId="77777777" w:rsidR="00EE675B" w:rsidRDefault="00EE675B" w:rsidP="00EE675B">
      <w:pPr>
        <w:widowControl w:val="0"/>
        <w:spacing w:line="360" w:lineRule="auto"/>
        <w:rPr>
          <w:rFonts w:ascii="宋体" w:hAnsi="宋体" w:cs="宋体"/>
          <w:b/>
          <w:szCs w:val="21"/>
        </w:rPr>
      </w:pPr>
      <w:bookmarkStart w:id="291" w:name="_Toc152042336"/>
      <w:bookmarkStart w:id="292" w:name="_Toc152045560"/>
      <w:bookmarkStart w:id="293" w:name="_Toc381347119"/>
      <w:bookmarkStart w:id="294" w:name="_Toc247085718"/>
      <w:bookmarkStart w:id="295" w:name="_Toc246996947"/>
      <w:bookmarkStart w:id="296" w:name="_Toc246996204"/>
      <w:bookmarkStart w:id="297" w:name="_Toc144974528"/>
      <w:bookmarkStart w:id="298" w:name="_Toc377031611"/>
      <w:bookmarkStart w:id="299" w:name="_Toc179632578"/>
      <w:r>
        <w:rPr>
          <w:rFonts w:ascii="宋体" w:hAnsi="宋体" w:cs="宋体" w:hint="eastAsia"/>
          <w:b/>
          <w:szCs w:val="21"/>
        </w:rPr>
        <w:t>5.1 开标时间和地点</w:t>
      </w:r>
      <w:bookmarkEnd w:id="291"/>
      <w:bookmarkEnd w:id="292"/>
      <w:bookmarkEnd w:id="293"/>
      <w:bookmarkEnd w:id="294"/>
      <w:bookmarkEnd w:id="295"/>
      <w:bookmarkEnd w:id="296"/>
      <w:bookmarkEnd w:id="297"/>
      <w:bookmarkEnd w:id="298"/>
      <w:bookmarkEnd w:id="299"/>
    </w:p>
    <w:p w14:paraId="4E55C4EF" w14:textId="77777777" w:rsidR="00EE675B" w:rsidRDefault="00EE675B" w:rsidP="00EE675B">
      <w:pPr>
        <w:widowControl w:val="0"/>
        <w:spacing w:line="360" w:lineRule="auto"/>
        <w:ind w:firstLineChars="200" w:firstLine="420"/>
        <w:rPr>
          <w:rFonts w:ascii="宋体" w:hAnsi="宋体" w:cs="宋体"/>
          <w:szCs w:val="21"/>
        </w:rPr>
      </w:pPr>
      <w:bookmarkStart w:id="300" w:name="_Toc247085719"/>
      <w:bookmarkStart w:id="301" w:name="_Toc152042337"/>
      <w:bookmarkStart w:id="302" w:name="_Toc152045561"/>
      <w:bookmarkStart w:id="303" w:name="_Toc246996948"/>
      <w:bookmarkStart w:id="304" w:name="_Toc246996205"/>
      <w:bookmarkStart w:id="305" w:name="_Toc381347120"/>
      <w:bookmarkStart w:id="306" w:name="_Toc144974529"/>
      <w:bookmarkStart w:id="307" w:name="_Toc179632579"/>
      <w:bookmarkStart w:id="308" w:name="_Toc377031612"/>
      <w:r>
        <w:rPr>
          <w:rFonts w:ascii="宋体" w:hAnsi="宋体" w:cs="宋体" w:hint="eastAsia"/>
          <w:szCs w:val="21"/>
        </w:rPr>
        <w:t>投标人在本章规定的投标截止时间（开标时间）和投标人须知前附表规定的地点公开开</w:t>
      </w:r>
      <w:r>
        <w:rPr>
          <w:rFonts w:ascii="宋体" w:hAnsi="宋体" w:cs="宋体" w:hint="eastAsia"/>
          <w:szCs w:val="21"/>
        </w:rPr>
        <w:lastRenderedPageBreak/>
        <w:t>标，并邀请所有投标人的法定代表人（持法人代表证明）或其受托代理人（授权委托书）准时参加。</w:t>
      </w:r>
    </w:p>
    <w:p w14:paraId="4B70F24B" w14:textId="77777777" w:rsidR="00EE675B" w:rsidRDefault="00EE675B" w:rsidP="00EE675B">
      <w:pPr>
        <w:widowControl w:val="0"/>
        <w:spacing w:line="360" w:lineRule="auto"/>
        <w:rPr>
          <w:rFonts w:ascii="宋体" w:hAnsi="宋体" w:cs="宋体"/>
          <w:b/>
          <w:szCs w:val="21"/>
        </w:rPr>
      </w:pPr>
      <w:r>
        <w:rPr>
          <w:rFonts w:ascii="宋体" w:hAnsi="宋体" w:cs="宋体" w:hint="eastAsia"/>
          <w:b/>
          <w:szCs w:val="21"/>
        </w:rPr>
        <w:t>5.2 开标程序</w:t>
      </w:r>
      <w:bookmarkEnd w:id="300"/>
      <w:bookmarkEnd w:id="301"/>
      <w:bookmarkEnd w:id="302"/>
      <w:bookmarkEnd w:id="303"/>
      <w:bookmarkEnd w:id="304"/>
      <w:bookmarkEnd w:id="305"/>
      <w:bookmarkEnd w:id="306"/>
      <w:bookmarkEnd w:id="307"/>
      <w:bookmarkEnd w:id="308"/>
    </w:p>
    <w:p w14:paraId="470C0F8C"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bookmarkStart w:id="309" w:name="_Toc381347121"/>
      <w:bookmarkStart w:id="310" w:name="_Toc377031613"/>
      <w:r>
        <w:rPr>
          <w:rFonts w:ascii="宋体" w:hAnsi="宋体" w:cs="宋体" w:hint="eastAsia"/>
          <w:szCs w:val="21"/>
        </w:rPr>
        <w:t>主持人按下列程序进行开标：</w:t>
      </w:r>
    </w:p>
    <w:p w14:paraId="34BD41B5"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（1）宣布开标纪律；</w:t>
      </w:r>
    </w:p>
    <w:p w14:paraId="5B8E7A0B"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（2）公布在投标截止时间前递交投标文件的投标人名称，并点名确认投标人是否派人到场；</w:t>
      </w:r>
    </w:p>
    <w:p w14:paraId="03ECE82B"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（3）宣读经备案的招标文件的补充和修改文件的份数；</w:t>
      </w:r>
    </w:p>
    <w:p w14:paraId="329369E0"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（4）宣布开标人、监标人等有关人员姓名；</w:t>
      </w:r>
    </w:p>
    <w:p w14:paraId="5C518F50" w14:textId="77777777" w:rsidR="00EE675B" w:rsidRDefault="00EE675B" w:rsidP="00EE675B">
      <w:pPr>
        <w:widowControl w:val="0"/>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（5）按照投标人须知前附表规定检查投标文件的密封情况；</w:t>
      </w:r>
    </w:p>
    <w:p w14:paraId="3FF3E134" w14:textId="77777777" w:rsidR="00EE675B" w:rsidRPr="00AB3B11" w:rsidRDefault="00EE675B" w:rsidP="00EE675B">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（6）</w:t>
      </w:r>
      <w:r w:rsidRPr="00804101">
        <w:rPr>
          <w:rFonts w:ascii="宋体" w:hAnsi="宋体" w:cs="宋体" w:hint="eastAsia"/>
          <w:szCs w:val="21"/>
        </w:rPr>
        <w:t>按照投标人须知前附表的规定确定并宣布投标文件开标顺序；</w:t>
      </w:r>
    </w:p>
    <w:p w14:paraId="0A136C60" w14:textId="10C6CBFF"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（7）按照宣布的开标顺序当众开标；</w:t>
      </w:r>
    </w:p>
    <w:p w14:paraId="2631423E" w14:textId="77777777"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（8）投标人代表、招标人代表等有关人员在开标记录上签字确认；</w:t>
      </w:r>
    </w:p>
    <w:p w14:paraId="4AC7142C" w14:textId="77777777" w:rsidR="00EE675B" w:rsidRPr="00AB3B11" w:rsidRDefault="00EE675B" w:rsidP="00AB3B11">
      <w:pPr>
        <w:widowControl w:val="0"/>
        <w:autoSpaceDE w:val="0"/>
        <w:autoSpaceDN w:val="0"/>
        <w:adjustRightInd w:val="0"/>
        <w:spacing w:line="360" w:lineRule="auto"/>
        <w:ind w:firstLineChars="200" w:firstLine="420"/>
        <w:rPr>
          <w:rFonts w:ascii="宋体" w:hAnsi="宋体" w:cs="宋体"/>
          <w:szCs w:val="21"/>
        </w:rPr>
      </w:pPr>
      <w:r w:rsidRPr="00AB3B11">
        <w:rPr>
          <w:rFonts w:ascii="宋体" w:hAnsi="宋体" w:cs="宋体" w:hint="eastAsia"/>
          <w:szCs w:val="21"/>
        </w:rPr>
        <w:t>（9）开标结束。</w:t>
      </w:r>
    </w:p>
    <w:p w14:paraId="525DB90B" w14:textId="77777777" w:rsidR="00EE675B" w:rsidRDefault="00EE675B" w:rsidP="00EE675B">
      <w:pPr>
        <w:widowControl w:val="0"/>
        <w:spacing w:line="500" w:lineRule="atLeast"/>
        <w:rPr>
          <w:rFonts w:ascii="宋体" w:hAnsi="宋体" w:cs="宋体"/>
          <w:b/>
          <w:szCs w:val="21"/>
        </w:rPr>
      </w:pPr>
      <w:r>
        <w:rPr>
          <w:rFonts w:ascii="宋体" w:hAnsi="宋体" w:cs="宋体" w:hint="eastAsia"/>
          <w:b/>
          <w:szCs w:val="21"/>
        </w:rPr>
        <w:t>5.3 开标异议</w:t>
      </w:r>
      <w:bookmarkEnd w:id="309"/>
      <w:bookmarkEnd w:id="310"/>
    </w:p>
    <w:p w14:paraId="7090CBC3"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投标人对开标有异议的，应当在开标现场提出，招标人当场作出答复，并制作记录。</w:t>
      </w:r>
    </w:p>
    <w:p w14:paraId="7DE5DFD6" w14:textId="77777777" w:rsidR="00EE675B" w:rsidRDefault="00EE675B" w:rsidP="00EE675B">
      <w:pPr>
        <w:widowControl w:val="0"/>
        <w:spacing w:line="500" w:lineRule="atLeast"/>
        <w:rPr>
          <w:rFonts w:ascii="宋体" w:hAnsi="宋体" w:cs="宋体"/>
          <w:b/>
          <w:szCs w:val="21"/>
        </w:rPr>
      </w:pPr>
      <w:bookmarkStart w:id="311" w:name="_Toc246996206"/>
      <w:bookmarkStart w:id="312" w:name="_Toc144974530"/>
      <w:bookmarkStart w:id="313" w:name="_Toc247085720"/>
      <w:bookmarkStart w:id="314" w:name="_Toc152042338"/>
      <w:bookmarkStart w:id="315" w:name="_Toc381347122"/>
      <w:bookmarkStart w:id="316" w:name="_Toc21612"/>
      <w:bookmarkStart w:id="317" w:name="_Toc377031614"/>
      <w:bookmarkStart w:id="318" w:name="_Toc246996949"/>
      <w:bookmarkStart w:id="319" w:name="_Toc179632580"/>
      <w:bookmarkStart w:id="320" w:name="_Toc152045562"/>
      <w:r>
        <w:rPr>
          <w:rFonts w:ascii="宋体" w:hAnsi="宋体" w:cs="宋体" w:hint="eastAsia"/>
          <w:b/>
          <w:szCs w:val="21"/>
        </w:rPr>
        <w:t>6. 评标</w:t>
      </w:r>
      <w:bookmarkEnd w:id="311"/>
      <w:bookmarkEnd w:id="312"/>
      <w:bookmarkEnd w:id="313"/>
      <w:bookmarkEnd w:id="314"/>
      <w:bookmarkEnd w:id="315"/>
      <w:bookmarkEnd w:id="316"/>
      <w:bookmarkEnd w:id="317"/>
      <w:bookmarkEnd w:id="318"/>
      <w:bookmarkEnd w:id="319"/>
      <w:bookmarkEnd w:id="320"/>
    </w:p>
    <w:p w14:paraId="76C91970" w14:textId="77777777" w:rsidR="00EE675B" w:rsidRDefault="00EE675B" w:rsidP="00EE675B">
      <w:pPr>
        <w:widowControl w:val="0"/>
        <w:spacing w:line="500" w:lineRule="atLeast"/>
        <w:rPr>
          <w:rFonts w:ascii="宋体" w:hAnsi="宋体" w:cs="宋体"/>
          <w:b/>
          <w:szCs w:val="21"/>
        </w:rPr>
      </w:pPr>
      <w:bookmarkStart w:id="321" w:name="_Toc152045563"/>
      <w:bookmarkStart w:id="322" w:name="_Toc179632581"/>
      <w:bookmarkStart w:id="323" w:name="_Toc247085721"/>
      <w:bookmarkStart w:id="324" w:name="_Toc381347123"/>
      <w:bookmarkStart w:id="325" w:name="_Toc144974531"/>
      <w:bookmarkStart w:id="326" w:name="_Toc152042339"/>
      <w:bookmarkStart w:id="327" w:name="_Toc246996950"/>
      <w:bookmarkStart w:id="328" w:name="_Toc246996207"/>
      <w:bookmarkStart w:id="329" w:name="_Toc377031615"/>
      <w:r>
        <w:rPr>
          <w:rFonts w:ascii="宋体" w:hAnsi="宋体" w:cs="宋体" w:hint="eastAsia"/>
          <w:b/>
          <w:szCs w:val="21"/>
        </w:rPr>
        <w:t>6.1 评标委员会</w:t>
      </w:r>
      <w:bookmarkEnd w:id="321"/>
      <w:bookmarkEnd w:id="322"/>
      <w:bookmarkEnd w:id="323"/>
      <w:bookmarkEnd w:id="324"/>
      <w:bookmarkEnd w:id="325"/>
      <w:bookmarkEnd w:id="326"/>
      <w:bookmarkEnd w:id="327"/>
      <w:bookmarkEnd w:id="328"/>
      <w:bookmarkEnd w:id="329"/>
    </w:p>
    <w:p w14:paraId="1BE1D1E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13E5A44"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6.1.2 评标委员会成员有下列情形之一的，应当回避：</w:t>
      </w:r>
    </w:p>
    <w:p w14:paraId="1019CA42"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（1）投标人或投标人主要负责人的近亲属；</w:t>
      </w:r>
    </w:p>
    <w:p w14:paraId="4870FA80"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（2）项目主管部门或者行政监督部门的人员；</w:t>
      </w:r>
    </w:p>
    <w:p w14:paraId="3146E701" w14:textId="2163331C"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（3）与投标人有经济利益关系</w:t>
      </w:r>
      <w:r w:rsidR="00804101">
        <w:rPr>
          <w:rFonts w:ascii="宋体" w:hAnsi="宋体" w:cs="宋体" w:hint="eastAsia"/>
          <w:szCs w:val="21"/>
        </w:rPr>
        <w:t>，</w:t>
      </w:r>
      <w:r w:rsidR="00804101" w:rsidRPr="00804101">
        <w:rPr>
          <w:rFonts w:ascii="宋体" w:hAnsi="宋体" w:cs="宋体" w:hint="eastAsia"/>
          <w:szCs w:val="21"/>
        </w:rPr>
        <w:t>可能影响对投标公正评审的</w:t>
      </w:r>
      <w:r>
        <w:rPr>
          <w:rFonts w:ascii="宋体" w:hAnsi="宋体" w:cs="宋体" w:hint="eastAsia"/>
          <w:szCs w:val="21"/>
        </w:rPr>
        <w:t>；</w:t>
      </w:r>
    </w:p>
    <w:p w14:paraId="0818D76D" w14:textId="77777777" w:rsidR="00EE675B" w:rsidRDefault="00EE675B" w:rsidP="00EE675B">
      <w:pPr>
        <w:widowControl w:val="0"/>
        <w:spacing w:line="500" w:lineRule="atLeast"/>
        <w:ind w:firstLineChars="171" w:firstLine="359"/>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14:paraId="5E396991" w14:textId="77777777" w:rsidR="00EE675B" w:rsidRDefault="00EE675B" w:rsidP="00EE675B">
      <w:pPr>
        <w:widowControl w:val="0"/>
        <w:spacing w:line="500" w:lineRule="atLeast"/>
        <w:rPr>
          <w:rFonts w:ascii="宋体" w:hAnsi="宋体" w:cs="宋体"/>
          <w:b/>
          <w:szCs w:val="21"/>
        </w:rPr>
      </w:pPr>
      <w:bookmarkStart w:id="330" w:name="_Toc377031616"/>
      <w:bookmarkStart w:id="331" w:name="_Toc247085722"/>
      <w:bookmarkStart w:id="332" w:name="_Toc152045564"/>
      <w:bookmarkStart w:id="333" w:name="_Toc179632582"/>
      <w:bookmarkStart w:id="334" w:name="_Toc144974532"/>
      <w:bookmarkStart w:id="335" w:name="_Toc246996208"/>
      <w:bookmarkStart w:id="336" w:name="_Toc152042340"/>
      <w:bookmarkStart w:id="337" w:name="_Toc381347124"/>
      <w:bookmarkStart w:id="338" w:name="_Toc246996951"/>
      <w:r>
        <w:rPr>
          <w:rFonts w:ascii="宋体" w:hAnsi="宋体" w:cs="宋体" w:hint="eastAsia"/>
          <w:b/>
          <w:szCs w:val="21"/>
        </w:rPr>
        <w:t>6.2 评标原则</w:t>
      </w:r>
      <w:bookmarkEnd w:id="330"/>
      <w:bookmarkEnd w:id="331"/>
      <w:bookmarkEnd w:id="332"/>
      <w:bookmarkEnd w:id="333"/>
      <w:bookmarkEnd w:id="334"/>
      <w:bookmarkEnd w:id="335"/>
      <w:bookmarkEnd w:id="336"/>
      <w:bookmarkEnd w:id="337"/>
      <w:bookmarkEnd w:id="338"/>
    </w:p>
    <w:p w14:paraId="5B93BE16"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评标活动遵循公平、公正、科学和择优的原则。</w:t>
      </w:r>
    </w:p>
    <w:p w14:paraId="4DF026BC" w14:textId="77777777" w:rsidR="00EE675B" w:rsidRDefault="00EE675B" w:rsidP="00EE675B">
      <w:pPr>
        <w:widowControl w:val="0"/>
        <w:spacing w:line="500" w:lineRule="atLeast"/>
        <w:rPr>
          <w:rFonts w:ascii="宋体" w:hAnsi="宋体" w:cs="宋体"/>
          <w:b/>
          <w:szCs w:val="21"/>
        </w:rPr>
      </w:pPr>
      <w:bookmarkStart w:id="339" w:name="_Toc152045565"/>
      <w:bookmarkStart w:id="340" w:name="_Toc381347125"/>
      <w:bookmarkStart w:id="341" w:name="_Toc152042341"/>
      <w:bookmarkStart w:id="342" w:name="_Toc377031617"/>
      <w:bookmarkStart w:id="343" w:name="_Toc144974533"/>
      <w:bookmarkStart w:id="344" w:name="_Toc179632583"/>
      <w:bookmarkStart w:id="345" w:name="_Toc246996952"/>
      <w:bookmarkStart w:id="346" w:name="_Toc246996209"/>
      <w:bookmarkStart w:id="347" w:name="_Toc247085723"/>
      <w:r>
        <w:rPr>
          <w:rFonts w:ascii="宋体" w:hAnsi="宋体" w:cs="宋体" w:hint="eastAsia"/>
          <w:b/>
          <w:szCs w:val="21"/>
        </w:rPr>
        <w:t>6.3 评标</w:t>
      </w:r>
      <w:bookmarkEnd w:id="339"/>
      <w:bookmarkEnd w:id="340"/>
      <w:bookmarkEnd w:id="341"/>
      <w:bookmarkEnd w:id="342"/>
      <w:bookmarkEnd w:id="343"/>
      <w:bookmarkEnd w:id="344"/>
      <w:bookmarkEnd w:id="345"/>
      <w:bookmarkEnd w:id="346"/>
      <w:bookmarkEnd w:id="347"/>
    </w:p>
    <w:p w14:paraId="2CE8DA5D" w14:textId="77777777" w:rsidR="0061016E" w:rsidRPr="0061016E" w:rsidRDefault="0061016E" w:rsidP="0061016E">
      <w:pPr>
        <w:widowControl w:val="0"/>
        <w:spacing w:line="500" w:lineRule="atLeast"/>
        <w:ind w:firstLineChars="200" w:firstLine="420"/>
        <w:rPr>
          <w:rFonts w:ascii="宋体" w:hAnsi="宋体" w:cs="宋体"/>
          <w:szCs w:val="21"/>
        </w:rPr>
      </w:pPr>
      <w:bookmarkStart w:id="348" w:name="_Toc246996953"/>
      <w:bookmarkStart w:id="349" w:name="_Toc179632584"/>
      <w:bookmarkStart w:id="350" w:name="_Toc246996210"/>
      <w:bookmarkStart w:id="351" w:name="_Toc152042342"/>
      <w:bookmarkStart w:id="352" w:name="_Toc18019"/>
      <w:bookmarkStart w:id="353" w:name="_Toc152045566"/>
      <w:bookmarkStart w:id="354" w:name="_Toc144974534"/>
      <w:bookmarkStart w:id="355" w:name="_Toc247085724"/>
      <w:bookmarkStart w:id="356" w:name="_Toc377031618"/>
      <w:bookmarkStart w:id="357" w:name="_Toc381347126"/>
      <w:r w:rsidRPr="0061016E">
        <w:rPr>
          <w:rFonts w:ascii="宋体" w:hAnsi="宋体" w:cs="宋体" w:hint="eastAsia"/>
          <w:szCs w:val="21"/>
        </w:rPr>
        <w:lastRenderedPageBreak/>
        <w:t>6.3.1评标委员会按照第三章“评标办法”规定的方法、评审因素、标准和程序对投标文件进行评审。第三章“评标办法”没有规定的方法、评审因素和标准，不作为评标依据。</w:t>
      </w:r>
    </w:p>
    <w:p w14:paraId="2F8717D4" w14:textId="77777777"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6.3.2评标完成后，评标委员会应当向招标人提交书面评标报告和中标候选人名单。评标委员会推荐中标候选人的人数见投标人须知前附表。</w:t>
      </w:r>
    </w:p>
    <w:p w14:paraId="69FA178B" w14:textId="6CA9F296" w:rsidR="00EE675B" w:rsidRDefault="00EE675B" w:rsidP="0061016E">
      <w:pPr>
        <w:widowControl w:val="0"/>
        <w:spacing w:line="500" w:lineRule="atLeast"/>
        <w:rPr>
          <w:rFonts w:ascii="宋体" w:hAnsi="宋体" w:cs="宋体"/>
          <w:b/>
          <w:szCs w:val="21"/>
        </w:rPr>
      </w:pPr>
      <w:r>
        <w:rPr>
          <w:rFonts w:ascii="宋体" w:hAnsi="宋体" w:cs="宋体" w:hint="eastAsia"/>
          <w:b/>
          <w:szCs w:val="21"/>
        </w:rPr>
        <w:t>7.合同授予</w:t>
      </w:r>
      <w:bookmarkEnd w:id="348"/>
      <w:bookmarkEnd w:id="349"/>
      <w:bookmarkEnd w:id="350"/>
      <w:bookmarkEnd w:id="351"/>
      <w:bookmarkEnd w:id="352"/>
      <w:bookmarkEnd w:id="353"/>
      <w:bookmarkEnd w:id="354"/>
      <w:bookmarkEnd w:id="355"/>
      <w:bookmarkEnd w:id="356"/>
      <w:bookmarkEnd w:id="357"/>
    </w:p>
    <w:p w14:paraId="76447E40" w14:textId="55D6280A" w:rsidR="0061016E" w:rsidRDefault="0061016E" w:rsidP="0061016E">
      <w:pPr>
        <w:widowControl w:val="0"/>
        <w:spacing w:line="500" w:lineRule="atLeast"/>
        <w:rPr>
          <w:rFonts w:ascii="宋体" w:hAnsi="宋体" w:cs="宋体"/>
          <w:b/>
          <w:szCs w:val="21"/>
        </w:rPr>
      </w:pPr>
      <w:bookmarkStart w:id="358" w:name="_Toc377031620"/>
      <w:bookmarkStart w:id="359" w:name="_Toc381347128"/>
      <w:r>
        <w:rPr>
          <w:rFonts w:ascii="宋体" w:hAnsi="宋体" w:cs="宋体" w:hint="eastAsia"/>
          <w:b/>
          <w:szCs w:val="21"/>
        </w:rPr>
        <w:t>7.</w:t>
      </w:r>
      <w:r>
        <w:rPr>
          <w:rFonts w:ascii="宋体" w:hAnsi="宋体" w:cs="宋体"/>
          <w:b/>
          <w:szCs w:val="21"/>
        </w:rPr>
        <w:t>1</w:t>
      </w:r>
      <w:r>
        <w:rPr>
          <w:rFonts w:ascii="宋体" w:hAnsi="宋体" w:cs="宋体" w:hint="eastAsia"/>
          <w:b/>
          <w:szCs w:val="21"/>
        </w:rPr>
        <w:t xml:space="preserve"> 中标候选人公示</w:t>
      </w:r>
      <w:bookmarkEnd w:id="358"/>
      <w:bookmarkEnd w:id="359"/>
    </w:p>
    <w:p w14:paraId="4ECC44C6" w14:textId="54412805"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招标人在收到评标报告之日起3日内，按照投标人须知前附表规定的公示媒介和期限公示中标候选人，公示期不得少于3天。</w:t>
      </w:r>
    </w:p>
    <w:p w14:paraId="576AA2CF" w14:textId="77777777" w:rsidR="0061016E" w:rsidRPr="0061016E" w:rsidRDefault="0061016E" w:rsidP="0061016E">
      <w:pPr>
        <w:widowControl w:val="0"/>
        <w:spacing w:line="500" w:lineRule="atLeast"/>
        <w:rPr>
          <w:rFonts w:ascii="宋体" w:hAnsi="宋体" w:cs="宋体"/>
          <w:b/>
          <w:szCs w:val="21"/>
        </w:rPr>
      </w:pPr>
      <w:r w:rsidRPr="0061016E">
        <w:rPr>
          <w:rFonts w:ascii="宋体" w:hAnsi="宋体" w:cs="宋体" w:hint="eastAsia"/>
          <w:b/>
          <w:szCs w:val="21"/>
        </w:rPr>
        <w:t>7.2  评标结果异议</w:t>
      </w:r>
    </w:p>
    <w:p w14:paraId="62A927F3" w14:textId="2920B810"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投标人或者其他利害关系人对评标结果有异议的，应当在中标候选人公示期间提出。招标人在收到异议之日起3日内做出答复；作出答复前，将暂停招标投标活动。</w:t>
      </w:r>
    </w:p>
    <w:p w14:paraId="0A2DC315" w14:textId="77777777" w:rsidR="0061016E" w:rsidRPr="0061016E" w:rsidRDefault="0061016E" w:rsidP="0061016E">
      <w:pPr>
        <w:widowControl w:val="0"/>
        <w:spacing w:line="500" w:lineRule="atLeast"/>
        <w:rPr>
          <w:rFonts w:ascii="宋体" w:hAnsi="宋体" w:cs="宋体"/>
          <w:b/>
          <w:szCs w:val="21"/>
        </w:rPr>
      </w:pPr>
      <w:bookmarkStart w:id="360" w:name="_Toc152042343"/>
      <w:bookmarkStart w:id="361" w:name="_Toc381347127"/>
      <w:bookmarkStart w:id="362" w:name="_Toc246996211"/>
      <w:bookmarkStart w:id="363" w:name="_Toc246996954"/>
      <w:bookmarkStart w:id="364" w:name="_Toc179632585"/>
      <w:bookmarkStart w:id="365" w:name="_Toc377031619"/>
      <w:bookmarkStart w:id="366" w:name="_Toc247085725"/>
      <w:bookmarkStart w:id="367" w:name="_Toc144974535"/>
      <w:bookmarkStart w:id="368" w:name="_Toc152045567"/>
      <w:r w:rsidRPr="0061016E">
        <w:rPr>
          <w:rFonts w:ascii="宋体" w:hAnsi="宋体" w:cs="宋体" w:hint="eastAsia"/>
          <w:b/>
          <w:szCs w:val="21"/>
        </w:rPr>
        <w:t>7.3  中标候选人履约能力审查</w:t>
      </w:r>
    </w:p>
    <w:p w14:paraId="3A05B8C9" w14:textId="77777777" w:rsidR="0061016E" w:rsidRDefault="0061016E" w:rsidP="0061016E">
      <w:pPr>
        <w:widowControl w:val="0"/>
        <w:spacing w:line="500" w:lineRule="atLeast"/>
        <w:ind w:firstLineChars="200" w:firstLine="420"/>
        <w:rPr>
          <w:rFonts w:ascii="宋体" w:hAnsi="宋体" w:cs="宋体"/>
          <w:szCs w:val="21"/>
        </w:rPr>
      </w:pPr>
      <w:r w:rsidRPr="0061016E">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中标候选人的经营、财务状况发生较大变化或存在违法行为，招标人认为可能影响其履约能力的，将在发出中标通知书前提请原评标委员会按照招标文件规定的标准和方法审查确认。</w:t>
      </w:r>
    </w:p>
    <w:p w14:paraId="3A6630F9" w14:textId="675D1735" w:rsidR="00EE675B" w:rsidRDefault="00EE675B" w:rsidP="0061016E">
      <w:pPr>
        <w:widowControl w:val="0"/>
        <w:spacing w:line="500" w:lineRule="atLeast"/>
        <w:rPr>
          <w:rFonts w:ascii="宋体" w:hAnsi="宋体" w:cs="宋体"/>
          <w:b/>
          <w:szCs w:val="21"/>
        </w:rPr>
      </w:pPr>
      <w:r>
        <w:rPr>
          <w:rFonts w:ascii="宋体" w:hAnsi="宋体" w:cs="宋体" w:hint="eastAsia"/>
          <w:b/>
          <w:szCs w:val="21"/>
        </w:rPr>
        <w:t>7.</w:t>
      </w:r>
      <w:r w:rsidR="0061016E">
        <w:rPr>
          <w:rFonts w:ascii="宋体" w:hAnsi="宋体" w:cs="宋体"/>
          <w:b/>
          <w:szCs w:val="21"/>
        </w:rPr>
        <w:t>4</w:t>
      </w:r>
      <w:r>
        <w:rPr>
          <w:rFonts w:ascii="宋体" w:hAnsi="宋体" w:cs="宋体" w:hint="eastAsia"/>
          <w:b/>
          <w:szCs w:val="21"/>
        </w:rPr>
        <w:t xml:space="preserve"> 定标方式</w:t>
      </w:r>
      <w:bookmarkEnd w:id="360"/>
      <w:bookmarkEnd w:id="361"/>
      <w:bookmarkEnd w:id="362"/>
      <w:bookmarkEnd w:id="363"/>
      <w:bookmarkEnd w:id="364"/>
      <w:bookmarkEnd w:id="365"/>
      <w:bookmarkEnd w:id="366"/>
      <w:bookmarkEnd w:id="367"/>
      <w:bookmarkEnd w:id="368"/>
    </w:p>
    <w:p w14:paraId="7D71957F"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38651D9" w14:textId="16337177" w:rsidR="00EE675B" w:rsidRDefault="00EE675B" w:rsidP="00EE675B">
      <w:pPr>
        <w:widowControl w:val="0"/>
        <w:spacing w:line="500" w:lineRule="atLeast"/>
        <w:rPr>
          <w:rFonts w:ascii="宋体" w:hAnsi="宋体" w:cs="宋体"/>
          <w:b/>
          <w:szCs w:val="21"/>
        </w:rPr>
      </w:pPr>
      <w:bookmarkStart w:id="369" w:name="_Toc152045568"/>
      <w:bookmarkStart w:id="370" w:name="_Toc152042344"/>
      <w:bookmarkStart w:id="371" w:name="_Toc144974536"/>
      <w:bookmarkStart w:id="372" w:name="_Toc246996955"/>
      <w:bookmarkStart w:id="373" w:name="_Toc246996212"/>
      <w:bookmarkStart w:id="374" w:name="_Toc247085726"/>
      <w:bookmarkStart w:id="375" w:name="_Toc381347129"/>
      <w:bookmarkStart w:id="376" w:name="_Toc179632586"/>
      <w:bookmarkStart w:id="377" w:name="_Toc377031621"/>
      <w:r>
        <w:rPr>
          <w:rFonts w:ascii="宋体" w:hAnsi="宋体" w:cs="宋体" w:hint="eastAsia"/>
          <w:b/>
          <w:szCs w:val="21"/>
        </w:rPr>
        <w:t>7.</w:t>
      </w:r>
      <w:r w:rsidR="0061016E">
        <w:rPr>
          <w:rFonts w:ascii="宋体" w:hAnsi="宋体" w:cs="宋体"/>
          <w:b/>
          <w:szCs w:val="21"/>
        </w:rPr>
        <w:t>5</w:t>
      </w:r>
      <w:r>
        <w:rPr>
          <w:rFonts w:ascii="宋体" w:hAnsi="宋体" w:cs="宋体" w:hint="eastAsia"/>
          <w:b/>
          <w:szCs w:val="21"/>
        </w:rPr>
        <w:t xml:space="preserve"> 中标通知</w:t>
      </w:r>
      <w:bookmarkEnd w:id="369"/>
      <w:bookmarkEnd w:id="370"/>
      <w:bookmarkEnd w:id="371"/>
      <w:bookmarkEnd w:id="372"/>
      <w:bookmarkEnd w:id="373"/>
      <w:bookmarkEnd w:id="374"/>
      <w:bookmarkEnd w:id="375"/>
      <w:bookmarkEnd w:id="376"/>
      <w:bookmarkEnd w:id="377"/>
    </w:p>
    <w:p w14:paraId="02FED6EA" w14:textId="77777777" w:rsidR="00EE675B" w:rsidRDefault="00EE675B" w:rsidP="00EE675B">
      <w:pPr>
        <w:widowControl w:val="0"/>
        <w:spacing w:line="500" w:lineRule="atLeast"/>
        <w:ind w:firstLineChars="200" w:firstLine="420"/>
        <w:rPr>
          <w:rFonts w:ascii="宋体" w:hAnsi="宋体" w:cs="宋体"/>
          <w:szCs w:val="21"/>
        </w:rPr>
      </w:pPr>
      <w:bookmarkStart w:id="378" w:name="_Toc377031622"/>
      <w:bookmarkStart w:id="379" w:name="_Toc144974537"/>
      <w:bookmarkStart w:id="380" w:name="_Toc152042345"/>
      <w:bookmarkStart w:id="381" w:name="_Toc246996956"/>
      <w:bookmarkStart w:id="382" w:name="_Toc246996213"/>
      <w:bookmarkStart w:id="383" w:name="_Toc179632587"/>
      <w:bookmarkStart w:id="384" w:name="_Toc152045569"/>
      <w:bookmarkStart w:id="385" w:name="_Toc381347130"/>
      <w:bookmarkStart w:id="386" w:name="_Toc247085727"/>
      <w:r>
        <w:rPr>
          <w:rFonts w:ascii="宋体" w:hAnsi="宋体" w:cs="宋体" w:hint="eastAsia"/>
          <w:szCs w:val="21"/>
        </w:rPr>
        <w:t>在本章规定的投标有效期内，招标人以书面形式向中标人发出中标通知书，同时将中标结果在发本项目招标公告同一媒介公示。</w:t>
      </w:r>
    </w:p>
    <w:p w14:paraId="3AD95E65" w14:textId="3905E6F9" w:rsidR="00EE675B" w:rsidRPr="00744E02" w:rsidRDefault="00EE675B" w:rsidP="00EE675B">
      <w:pPr>
        <w:widowControl w:val="0"/>
        <w:spacing w:line="500" w:lineRule="atLeast"/>
        <w:rPr>
          <w:rFonts w:ascii="宋体" w:hAnsi="宋体" w:cs="宋体"/>
          <w:b/>
          <w:szCs w:val="21"/>
        </w:rPr>
      </w:pPr>
      <w:r w:rsidRPr="00744E02">
        <w:rPr>
          <w:rFonts w:ascii="宋体" w:hAnsi="宋体" w:cs="宋体" w:hint="eastAsia"/>
          <w:b/>
          <w:szCs w:val="21"/>
        </w:rPr>
        <w:t>7.</w:t>
      </w:r>
      <w:r w:rsidR="0061016E" w:rsidRPr="00744E02">
        <w:rPr>
          <w:rFonts w:ascii="宋体" w:hAnsi="宋体" w:cs="宋体"/>
          <w:b/>
          <w:szCs w:val="21"/>
        </w:rPr>
        <w:t>6</w:t>
      </w:r>
      <w:r w:rsidRPr="00744E02">
        <w:rPr>
          <w:rFonts w:ascii="宋体" w:hAnsi="宋体" w:cs="宋体" w:hint="eastAsia"/>
          <w:b/>
          <w:szCs w:val="21"/>
        </w:rPr>
        <w:t xml:space="preserve"> 履约担保</w:t>
      </w:r>
      <w:bookmarkEnd w:id="378"/>
      <w:bookmarkEnd w:id="379"/>
      <w:bookmarkEnd w:id="380"/>
      <w:bookmarkEnd w:id="381"/>
      <w:bookmarkEnd w:id="382"/>
      <w:bookmarkEnd w:id="383"/>
      <w:bookmarkEnd w:id="384"/>
      <w:bookmarkEnd w:id="385"/>
      <w:bookmarkEnd w:id="386"/>
    </w:p>
    <w:p w14:paraId="40071542" w14:textId="77777777" w:rsidR="00EE675B" w:rsidRDefault="00EE675B" w:rsidP="00EE675B">
      <w:pPr>
        <w:widowControl w:val="0"/>
        <w:spacing w:line="500" w:lineRule="atLeast"/>
        <w:rPr>
          <w:rFonts w:ascii="宋体" w:hAnsi="宋体" w:cs="宋体"/>
          <w:b/>
          <w:szCs w:val="21"/>
        </w:rPr>
      </w:pPr>
      <w:bookmarkStart w:id="387" w:name="_Toc377031623"/>
      <w:bookmarkStart w:id="388" w:name="_Toc179632588"/>
      <w:bookmarkStart w:id="389" w:name="_Toc152045570"/>
      <w:bookmarkStart w:id="390" w:name="_Toc246996957"/>
      <w:bookmarkStart w:id="391" w:name="_Toc247085728"/>
      <w:bookmarkStart w:id="392" w:name="_Toc381347131"/>
      <w:bookmarkStart w:id="393" w:name="_Toc152042346"/>
      <w:bookmarkStart w:id="394" w:name="_Toc144974538"/>
      <w:bookmarkStart w:id="395" w:name="_Toc246996214"/>
      <w:r w:rsidRPr="00744E02">
        <w:rPr>
          <w:rFonts w:ascii="宋体" w:hAnsi="宋体" w:cs="宋体" w:hint="eastAsia"/>
          <w:b/>
          <w:szCs w:val="21"/>
        </w:rPr>
        <w:t xml:space="preserve">    无要求</w:t>
      </w:r>
    </w:p>
    <w:p w14:paraId="6AC767F4" w14:textId="2861D444" w:rsidR="00EE675B" w:rsidRDefault="00EE675B" w:rsidP="00EE675B">
      <w:pPr>
        <w:widowControl w:val="0"/>
        <w:spacing w:line="500" w:lineRule="atLeast"/>
        <w:rPr>
          <w:rFonts w:ascii="宋体" w:hAnsi="宋体" w:cs="宋体"/>
          <w:b/>
          <w:szCs w:val="21"/>
        </w:rPr>
      </w:pPr>
      <w:r>
        <w:rPr>
          <w:rFonts w:ascii="宋体" w:hAnsi="宋体" w:cs="宋体" w:hint="eastAsia"/>
          <w:b/>
          <w:szCs w:val="21"/>
        </w:rPr>
        <w:t>7.</w:t>
      </w:r>
      <w:r w:rsidR="0061016E">
        <w:rPr>
          <w:rFonts w:ascii="宋体" w:hAnsi="宋体" w:cs="宋体"/>
          <w:b/>
          <w:szCs w:val="21"/>
        </w:rPr>
        <w:t>7</w:t>
      </w:r>
      <w:r>
        <w:rPr>
          <w:rFonts w:ascii="宋体" w:hAnsi="宋体" w:cs="宋体" w:hint="eastAsia"/>
          <w:b/>
          <w:szCs w:val="21"/>
        </w:rPr>
        <w:t>签订合同</w:t>
      </w:r>
      <w:bookmarkEnd w:id="387"/>
      <w:bookmarkEnd w:id="388"/>
      <w:bookmarkEnd w:id="389"/>
      <w:bookmarkEnd w:id="390"/>
      <w:bookmarkEnd w:id="391"/>
      <w:bookmarkEnd w:id="392"/>
      <w:bookmarkEnd w:id="393"/>
      <w:bookmarkEnd w:id="394"/>
      <w:bookmarkEnd w:id="395"/>
    </w:p>
    <w:p w14:paraId="7EEBF9D1" w14:textId="77194A22"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lastRenderedPageBreak/>
        <w:t>7.</w:t>
      </w:r>
      <w:r w:rsidR="0061016E">
        <w:rPr>
          <w:rFonts w:ascii="宋体" w:hAnsi="宋体" w:cs="宋体"/>
          <w:szCs w:val="21"/>
        </w:rPr>
        <w:t>7</w:t>
      </w:r>
      <w:r>
        <w:rPr>
          <w:rFonts w:ascii="宋体" w:hAnsi="宋体" w:cs="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DDBC2A2" w14:textId="0266467F"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7.</w:t>
      </w:r>
      <w:r w:rsidR="0061016E">
        <w:rPr>
          <w:rFonts w:ascii="宋体" w:hAnsi="宋体" w:cs="宋体"/>
          <w:szCs w:val="21"/>
        </w:rPr>
        <w:t>7</w:t>
      </w:r>
      <w:r>
        <w:rPr>
          <w:rFonts w:ascii="宋体" w:hAnsi="宋体" w:cs="宋体" w:hint="eastAsia"/>
          <w:szCs w:val="21"/>
        </w:rPr>
        <w:t>.2 发出中标通知书后，招标人无正当理由拒签合同的，招标人向中标人退还投标保证金；给中标人造成损失的，还应当赔偿损失。</w:t>
      </w:r>
    </w:p>
    <w:p w14:paraId="32C6967F"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6" w:name="_Toc19935"/>
      <w:r w:rsidRPr="00F96969">
        <w:rPr>
          <w:rFonts w:ascii="宋体" w:hAnsi="宋体" w:cs="宋体" w:hint="eastAsia"/>
          <w:b/>
          <w:szCs w:val="21"/>
        </w:rPr>
        <w:t>8. 重新招标和不再招标</w:t>
      </w:r>
      <w:bookmarkEnd w:id="396"/>
    </w:p>
    <w:p w14:paraId="07885138"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7" w:name="_Toc215282170"/>
      <w:r w:rsidRPr="00F96969">
        <w:rPr>
          <w:rFonts w:ascii="宋体" w:hAnsi="宋体" w:cs="宋体" w:hint="eastAsia"/>
          <w:b/>
          <w:szCs w:val="21"/>
        </w:rPr>
        <w:t>8.1 重新招标</w:t>
      </w:r>
      <w:bookmarkEnd w:id="397"/>
    </w:p>
    <w:p w14:paraId="13A084F9"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有下列情形之一的，招标人将重新招标：</w:t>
      </w:r>
    </w:p>
    <w:p w14:paraId="1019FDB5" w14:textId="77777777" w:rsidR="00EE675B" w:rsidRPr="00F96969" w:rsidRDefault="00EE675B" w:rsidP="00EE675B">
      <w:pPr>
        <w:widowControl w:val="0"/>
        <w:numPr>
          <w:ilvl w:val="0"/>
          <w:numId w:val="6"/>
        </w:numPr>
        <w:autoSpaceDE w:val="0"/>
        <w:autoSpaceDN w:val="0"/>
        <w:adjustRightInd w:val="0"/>
        <w:snapToGrid w:val="0"/>
        <w:spacing w:line="450" w:lineRule="exact"/>
        <w:ind w:firstLineChars="200" w:firstLine="420"/>
        <w:jc w:val="both"/>
        <w:rPr>
          <w:rFonts w:ascii="宋体" w:hAnsi="宋体" w:cs="宋体"/>
          <w:szCs w:val="21"/>
        </w:rPr>
      </w:pPr>
      <w:r w:rsidRPr="00F96969">
        <w:rPr>
          <w:rFonts w:ascii="宋体" w:hAnsi="宋体" w:cs="宋体" w:hint="eastAsia"/>
          <w:szCs w:val="21"/>
        </w:rPr>
        <w:t>投标截止时间止，投标人少于3个的；</w:t>
      </w:r>
    </w:p>
    <w:p w14:paraId="5026B38A"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（2）经评标委员会评审后否决所有投标的。</w:t>
      </w:r>
    </w:p>
    <w:p w14:paraId="77C2841B" w14:textId="77777777" w:rsidR="00EE675B" w:rsidRPr="00F96969" w:rsidRDefault="00EE675B" w:rsidP="00EE675B">
      <w:pPr>
        <w:widowControl w:val="0"/>
        <w:autoSpaceDE w:val="0"/>
        <w:autoSpaceDN w:val="0"/>
        <w:adjustRightInd w:val="0"/>
        <w:snapToGrid w:val="0"/>
        <w:spacing w:line="450" w:lineRule="exact"/>
        <w:rPr>
          <w:rFonts w:ascii="宋体" w:hAnsi="宋体" w:cs="宋体"/>
          <w:b/>
          <w:szCs w:val="21"/>
        </w:rPr>
      </w:pPr>
      <w:bookmarkStart w:id="398" w:name="_Toc215282171"/>
      <w:r w:rsidRPr="00F96969">
        <w:rPr>
          <w:rFonts w:ascii="宋体" w:hAnsi="宋体" w:cs="宋体" w:hint="eastAsia"/>
          <w:b/>
          <w:szCs w:val="21"/>
        </w:rPr>
        <w:t>8.2 不再招标</w:t>
      </w:r>
      <w:bookmarkEnd w:id="398"/>
    </w:p>
    <w:p w14:paraId="7C52EAE1" w14:textId="77777777" w:rsidR="00EE675B" w:rsidRPr="00F96969" w:rsidRDefault="00EE675B" w:rsidP="00EE675B">
      <w:pPr>
        <w:widowControl w:val="0"/>
        <w:autoSpaceDE w:val="0"/>
        <w:autoSpaceDN w:val="0"/>
        <w:adjustRightInd w:val="0"/>
        <w:snapToGrid w:val="0"/>
        <w:spacing w:line="450" w:lineRule="exact"/>
        <w:ind w:firstLineChars="200" w:firstLine="420"/>
        <w:rPr>
          <w:rFonts w:ascii="宋体" w:hAnsi="宋体" w:cs="宋体"/>
          <w:szCs w:val="21"/>
        </w:rPr>
      </w:pPr>
      <w:r w:rsidRPr="00F96969">
        <w:rPr>
          <w:rFonts w:ascii="宋体" w:hAnsi="宋体" w:cs="宋体" w:hint="eastAsia"/>
          <w:szCs w:val="21"/>
        </w:rPr>
        <w:t>重新招标后投标人仍少于3个或者所有投标被否决的，属于必须审批或核准的工程建设项目，经原审批或核准部门批准后不再进行招标。</w:t>
      </w:r>
    </w:p>
    <w:p w14:paraId="1409A94F" w14:textId="77777777" w:rsidR="00EE675B" w:rsidRPr="00F96969" w:rsidRDefault="00EE675B" w:rsidP="00EE675B">
      <w:pPr>
        <w:widowControl w:val="0"/>
        <w:spacing w:line="500" w:lineRule="atLeast"/>
        <w:rPr>
          <w:rFonts w:ascii="宋体" w:hAnsi="宋体" w:cs="宋体"/>
          <w:b/>
          <w:szCs w:val="21"/>
        </w:rPr>
      </w:pPr>
      <w:bookmarkStart w:id="399" w:name="_Toc381347132"/>
      <w:bookmarkStart w:id="400" w:name="_Toc31063"/>
      <w:bookmarkStart w:id="401" w:name="_Toc377031624"/>
      <w:r w:rsidRPr="00F96969">
        <w:rPr>
          <w:rFonts w:ascii="宋体" w:hAnsi="宋体" w:cs="宋体"/>
          <w:b/>
          <w:szCs w:val="21"/>
        </w:rPr>
        <w:t>9</w:t>
      </w:r>
      <w:r w:rsidRPr="00F96969">
        <w:rPr>
          <w:rFonts w:ascii="宋体" w:hAnsi="宋体" w:cs="宋体" w:hint="eastAsia"/>
          <w:b/>
          <w:szCs w:val="21"/>
        </w:rPr>
        <w:t>. 纪律和监督</w:t>
      </w:r>
      <w:bookmarkEnd w:id="399"/>
      <w:bookmarkEnd w:id="400"/>
      <w:bookmarkEnd w:id="401"/>
    </w:p>
    <w:p w14:paraId="51B10102" w14:textId="77777777" w:rsidR="00EE675B" w:rsidRPr="00F96969" w:rsidRDefault="00EE675B" w:rsidP="00EE675B">
      <w:pPr>
        <w:widowControl w:val="0"/>
        <w:spacing w:line="500" w:lineRule="atLeast"/>
        <w:rPr>
          <w:rFonts w:ascii="宋体" w:hAnsi="宋体" w:cs="宋体"/>
          <w:b/>
          <w:szCs w:val="21"/>
        </w:rPr>
      </w:pPr>
      <w:bookmarkStart w:id="402" w:name="_Toc247085733"/>
      <w:bookmarkStart w:id="403" w:name="_Toc246996219"/>
      <w:bookmarkStart w:id="404" w:name="_Toc246996962"/>
      <w:bookmarkStart w:id="405" w:name="_Toc152042351"/>
      <w:bookmarkStart w:id="406" w:name="_Toc152045575"/>
      <w:bookmarkStart w:id="407" w:name="_Toc296590983"/>
      <w:bookmarkStart w:id="408" w:name="_Toc381347133"/>
      <w:bookmarkStart w:id="409" w:name="_Toc144974543"/>
      <w:bookmarkStart w:id="410" w:name="_Toc179632593"/>
      <w:bookmarkStart w:id="411" w:name="_Toc377031625"/>
      <w:r w:rsidRPr="00F96969">
        <w:rPr>
          <w:rFonts w:ascii="宋体" w:hAnsi="宋体" w:cs="宋体"/>
          <w:b/>
          <w:szCs w:val="21"/>
        </w:rPr>
        <w:t>9</w:t>
      </w:r>
      <w:r w:rsidRPr="00F96969">
        <w:rPr>
          <w:rFonts w:ascii="宋体" w:hAnsi="宋体" w:cs="宋体" w:hint="eastAsia"/>
          <w:b/>
          <w:szCs w:val="21"/>
        </w:rPr>
        <w:t>.1 对招标人的纪律要求</w:t>
      </w:r>
      <w:bookmarkEnd w:id="402"/>
      <w:bookmarkEnd w:id="403"/>
      <w:bookmarkEnd w:id="404"/>
      <w:bookmarkEnd w:id="405"/>
      <w:bookmarkEnd w:id="406"/>
      <w:bookmarkEnd w:id="407"/>
      <w:bookmarkEnd w:id="408"/>
      <w:bookmarkEnd w:id="409"/>
      <w:bookmarkEnd w:id="410"/>
      <w:bookmarkEnd w:id="411"/>
    </w:p>
    <w:p w14:paraId="0E80843E"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14:paraId="735E022E" w14:textId="77777777" w:rsidR="00EE675B" w:rsidRDefault="00EE675B" w:rsidP="00EE675B">
      <w:pPr>
        <w:widowControl w:val="0"/>
        <w:spacing w:line="500" w:lineRule="atLeast"/>
        <w:rPr>
          <w:rFonts w:ascii="宋体" w:hAnsi="宋体" w:cs="宋体"/>
          <w:b/>
          <w:szCs w:val="21"/>
        </w:rPr>
      </w:pPr>
      <w:bookmarkStart w:id="412" w:name="_Toc152045576"/>
      <w:bookmarkStart w:id="413" w:name="_Toc381347134"/>
      <w:bookmarkStart w:id="414" w:name="_Toc247085734"/>
      <w:bookmarkStart w:id="415" w:name="_Toc144974544"/>
      <w:bookmarkStart w:id="416" w:name="_Toc377031626"/>
      <w:bookmarkStart w:id="417" w:name="_Toc246996220"/>
      <w:bookmarkStart w:id="418" w:name="_Toc246996963"/>
      <w:bookmarkStart w:id="419" w:name="_Toc179632594"/>
      <w:bookmarkStart w:id="420" w:name="_Toc152042352"/>
      <w:r>
        <w:rPr>
          <w:rFonts w:ascii="宋体" w:hAnsi="宋体" w:cs="宋体"/>
          <w:b/>
          <w:szCs w:val="21"/>
        </w:rPr>
        <w:t>9</w:t>
      </w:r>
      <w:r>
        <w:rPr>
          <w:rFonts w:ascii="宋体" w:hAnsi="宋体" w:cs="宋体" w:hint="eastAsia"/>
          <w:b/>
          <w:szCs w:val="21"/>
        </w:rPr>
        <w:t>.2 对投标人的纪律要求</w:t>
      </w:r>
      <w:bookmarkEnd w:id="412"/>
      <w:bookmarkEnd w:id="413"/>
      <w:bookmarkEnd w:id="414"/>
      <w:bookmarkEnd w:id="415"/>
      <w:bookmarkEnd w:id="416"/>
      <w:bookmarkEnd w:id="417"/>
      <w:bookmarkEnd w:id="418"/>
      <w:bookmarkEnd w:id="419"/>
      <w:bookmarkEnd w:id="420"/>
    </w:p>
    <w:p w14:paraId="78869FBC"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FAAE768" w14:textId="77777777" w:rsidR="00EE675B" w:rsidRDefault="00EE675B" w:rsidP="00EE675B">
      <w:pPr>
        <w:widowControl w:val="0"/>
        <w:spacing w:line="500" w:lineRule="atLeast"/>
        <w:rPr>
          <w:rFonts w:ascii="宋体" w:hAnsi="宋体" w:cs="宋体"/>
          <w:b/>
          <w:szCs w:val="21"/>
        </w:rPr>
      </w:pPr>
      <w:bookmarkStart w:id="421" w:name="_Toc179632595"/>
      <w:bookmarkStart w:id="422" w:name="_Toc152045577"/>
      <w:bookmarkStart w:id="423" w:name="_Toc247085735"/>
      <w:bookmarkStart w:id="424" w:name="_Toc381347135"/>
      <w:bookmarkStart w:id="425" w:name="_Toc144974545"/>
      <w:bookmarkStart w:id="426" w:name="_Toc377031627"/>
      <w:bookmarkStart w:id="427" w:name="_Toc246996221"/>
      <w:bookmarkStart w:id="428" w:name="_Toc246996964"/>
      <w:bookmarkStart w:id="429" w:name="_Toc152042353"/>
      <w:r>
        <w:rPr>
          <w:rFonts w:ascii="宋体" w:hAnsi="宋体" w:cs="宋体"/>
          <w:b/>
          <w:szCs w:val="21"/>
        </w:rPr>
        <w:t>9</w:t>
      </w:r>
      <w:r>
        <w:rPr>
          <w:rFonts w:ascii="宋体" w:hAnsi="宋体" w:cs="宋体" w:hint="eastAsia"/>
          <w:b/>
          <w:szCs w:val="21"/>
        </w:rPr>
        <w:t>.3 对评标委员会成员的纪律要求</w:t>
      </w:r>
      <w:bookmarkEnd w:id="421"/>
      <w:bookmarkEnd w:id="422"/>
      <w:bookmarkEnd w:id="423"/>
      <w:bookmarkEnd w:id="424"/>
      <w:bookmarkEnd w:id="425"/>
      <w:bookmarkEnd w:id="426"/>
      <w:bookmarkEnd w:id="427"/>
      <w:bookmarkEnd w:id="428"/>
      <w:bookmarkEnd w:id="429"/>
    </w:p>
    <w:p w14:paraId="3A7C6137"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0AA4C0D" w14:textId="77777777" w:rsidR="00EE675B" w:rsidRDefault="00EE675B" w:rsidP="00EE675B">
      <w:pPr>
        <w:widowControl w:val="0"/>
        <w:spacing w:line="500" w:lineRule="atLeast"/>
        <w:rPr>
          <w:rFonts w:ascii="宋体" w:hAnsi="宋体" w:cs="宋体"/>
          <w:b/>
          <w:szCs w:val="21"/>
        </w:rPr>
      </w:pPr>
      <w:bookmarkStart w:id="430" w:name="_Toc152042354"/>
      <w:bookmarkStart w:id="431" w:name="_Toc377031628"/>
      <w:bookmarkStart w:id="432" w:name="_Toc381347136"/>
      <w:bookmarkStart w:id="433" w:name="_Toc246996965"/>
      <w:bookmarkStart w:id="434" w:name="_Toc152045578"/>
      <w:bookmarkStart w:id="435" w:name="_Toc179632596"/>
      <w:bookmarkStart w:id="436" w:name="_Toc247085736"/>
      <w:bookmarkStart w:id="437" w:name="_Toc246996222"/>
      <w:bookmarkStart w:id="438" w:name="_Toc144974546"/>
      <w:r>
        <w:rPr>
          <w:rFonts w:ascii="宋体" w:hAnsi="宋体" w:cs="宋体"/>
          <w:b/>
          <w:szCs w:val="21"/>
        </w:rPr>
        <w:t>9</w:t>
      </w:r>
      <w:r>
        <w:rPr>
          <w:rFonts w:ascii="宋体" w:hAnsi="宋体" w:cs="宋体" w:hint="eastAsia"/>
          <w:b/>
          <w:szCs w:val="21"/>
        </w:rPr>
        <w:t>.4 对与评标活动有关的工作人员的纪律要求</w:t>
      </w:r>
      <w:bookmarkEnd w:id="430"/>
      <w:bookmarkEnd w:id="431"/>
      <w:bookmarkEnd w:id="432"/>
      <w:bookmarkEnd w:id="433"/>
      <w:bookmarkEnd w:id="434"/>
      <w:bookmarkEnd w:id="435"/>
      <w:bookmarkEnd w:id="436"/>
      <w:bookmarkEnd w:id="437"/>
    </w:p>
    <w:p w14:paraId="30347D18" w14:textId="77777777" w:rsidR="00EE675B" w:rsidRDefault="00EE675B" w:rsidP="00EE675B">
      <w:pPr>
        <w:widowControl w:val="0"/>
        <w:spacing w:line="500" w:lineRule="atLeast"/>
        <w:ind w:firstLineChars="200" w:firstLine="420"/>
        <w:rPr>
          <w:rFonts w:ascii="宋体" w:hAnsi="宋体" w:cs="宋体"/>
          <w:szCs w:val="21"/>
        </w:rPr>
      </w:pPr>
      <w:bookmarkStart w:id="439" w:name="_Toc152042355"/>
      <w:r>
        <w:rPr>
          <w:rFonts w:ascii="宋体" w:hAnsi="宋体" w:cs="宋体" w:hint="eastAsia"/>
          <w:szCs w:val="21"/>
        </w:rPr>
        <w:t>与评标活动有关的工作人员不得收受他人的财物或者其他好处，不得向他人透漏对投标文</w:t>
      </w:r>
      <w:r>
        <w:rPr>
          <w:rFonts w:ascii="宋体" w:hAnsi="宋体" w:cs="宋体" w:hint="eastAsia"/>
          <w:szCs w:val="21"/>
        </w:rPr>
        <w:lastRenderedPageBreak/>
        <w:t>件的评审和比较、中标候选人的推荐情况以及评标有关的其他情况。在评标活动中，与评标活动有关的工作人员不得擅离职守，影响评标程序正常进行。</w:t>
      </w:r>
      <w:bookmarkEnd w:id="439"/>
    </w:p>
    <w:p w14:paraId="68AFCA8C" w14:textId="77777777" w:rsidR="00EE675B" w:rsidRDefault="00EE675B" w:rsidP="00EE675B">
      <w:pPr>
        <w:widowControl w:val="0"/>
        <w:spacing w:line="500" w:lineRule="atLeast"/>
        <w:rPr>
          <w:rFonts w:ascii="宋体" w:hAnsi="宋体" w:cs="宋体"/>
          <w:b/>
          <w:szCs w:val="21"/>
        </w:rPr>
      </w:pPr>
      <w:bookmarkStart w:id="440" w:name="_Toc152045579"/>
      <w:bookmarkStart w:id="441" w:name="_Toc246996223"/>
      <w:bookmarkStart w:id="442" w:name="_Toc246996966"/>
      <w:bookmarkStart w:id="443" w:name="_Toc179632597"/>
      <w:bookmarkStart w:id="444" w:name="_Toc381347137"/>
      <w:bookmarkStart w:id="445" w:name="_Toc247085737"/>
      <w:bookmarkStart w:id="446" w:name="_Toc152042356"/>
      <w:bookmarkStart w:id="447" w:name="_Toc377031629"/>
      <w:r>
        <w:rPr>
          <w:rFonts w:ascii="宋体" w:hAnsi="宋体" w:cs="宋体"/>
          <w:b/>
          <w:szCs w:val="21"/>
        </w:rPr>
        <w:t>9</w:t>
      </w:r>
      <w:r>
        <w:rPr>
          <w:rFonts w:ascii="宋体" w:hAnsi="宋体" w:cs="宋体" w:hint="eastAsia"/>
          <w:b/>
          <w:szCs w:val="21"/>
        </w:rPr>
        <w:t>.5 投诉</w:t>
      </w:r>
      <w:bookmarkEnd w:id="438"/>
      <w:bookmarkEnd w:id="440"/>
      <w:bookmarkEnd w:id="441"/>
      <w:bookmarkEnd w:id="442"/>
      <w:bookmarkEnd w:id="443"/>
      <w:bookmarkEnd w:id="444"/>
      <w:bookmarkEnd w:id="445"/>
      <w:bookmarkEnd w:id="446"/>
      <w:bookmarkEnd w:id="447"/>
    </w:p>
    <w:p w14:paraId="3AFA4BFB"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p w14:paraId="2F419DF9" w14:textId="77777777" w:rsidR="00EE675B" w:rsidRDefault="00EE675B" w:rsidP="00EE675B">
      <w:pPr>
        <w:widowControl w:val="0"/>
        <w:spacing w:line="500" w:lineRule="atLeast"/>
        <w:rPr>
          <w:rFonts w:ascii="宋体" w:hAnsi="宋体" w:cs="宋体"/>
          <w:b/>
          <w:szCs w:val="21"/>
        </w:rPr>
      </w:pPr>
      <w:bookmarkStart w:id="448" w:name="_Toc3683"/>
      <w:bookmarkStart w:id="449" w:name="_Toc381347138"/>
      <w:bookmarkStart w:id="450" w:name="_Toc246996224"/>
      <w:bookmarkStart w:id="451" w:name="_Toc247085738"/>
      <w:bookmarkStart w:id="452" w:name="_Toc179632598"/>
      <w:bookmarkStart w:id="453" w:name="_Toc377031630"/>
      <w:bookmarkStart w:id="454" w:name="_Toc152042357"/>
      <w:bookmarkStart w:id="455" w:name="_Toc246996967"/>
      <w:bookmarkStart w:id="456" w:name="_Toc144974547"/>
      <w:bookmarkStart w:id="457" w:name="_Toc152045580"/>
      <w:r>
        <w:rPr>
          <w:rFonts w:ascii="宋体" w:hAnsi="宋体" w:cs="宋体"/>
          <w:b/>
          <w:szCs w:val="21"/>
        </w:rPr>
        <w:t>10</w:t>
      </w:r>
      <w:r>
        <w:rPr>
          <w:rFonts w:ascii="宋体" w:hAnsi="宋体" w:cs="宋体" w:hint="eastAsia"/>
          <w:b/>
          <w:szCs w:val="21"/>
        </w:rPr>
        <w:t>.需要补充的其他内容</w:t>
      </w:r>
      <w:bookmarkEnd w:id="448"/>
      <w:bookmarkEnd w:id="449"/>
      <w:bookmarkEnd w:id="450"/>
      <w:bookmarkEnd w:id="451"/>
      <w:bookmarkEnd w:id="452"/>
      <w:bookmarkEnd w:id="453"/>
      <w:bookmarkEnd w:id="454"/>
      <w:bookmarkEnd w:id="455"/>
      <w:bookmarkEnd w:id="456"/>
      <w:bookmarkEnd w:id="457"/>
    </w:p>
    <w:p w14:paraId="03561F5F" w14:textId="77777777" w:rsidR="00EE675B" w:rsidRDefault="00EE675B" w:rsidP="00EE675B">
      <w:pPr>
        <w:widowControl w:val="0"/>
        <w:spacing w:line="500" w:lineRule="atLeast"/>
        <w:ind w:firstLineChars="200" w:firstLine="420"/>
        <w:rPr>
          <w:rFonts w:ascii="宋体" w:hAnsi="宋体" w:cs="宋体"/>
          <w:szCs w:val="21"/>
        </w:rPr>
      </w:pPr>
      <w:r>
        <w:rPr>
          <w:rFonts w:ascii="宋体" w:hAnsi="宋体" w:cs="宋体" w:hint="eastAsia"/>
          <w:szCs w:val="21"/>
        </w:rPr>
        <w:t>需要补充的其他内容：见投标人须知前附表。</w:t>
      </w:r>
    </w:p>
    <w:p w14:paraId="19FE1EAF" w14:textId="77777777" w:rsidR="00EE675B" w:rsidRDefault="00EE675B" w:rsidP="00EE675B">
      <w:pPr>
        <w:widowControl w:val="0"/>
        <w:spacing w:line="360" w:lineRule="auto"/>
        <w:ind w:firstLineChars="200" w:firstLine="480"/>
        <w:rPr>
          <w:rFonts w:ascii="宋体" w:hAnsi="宋体" w:cs="宋体"/>
          <w:sz w:val="24"/>
          <w:szCs w:val="24"/>
        </w:rPr>
      </w:pPr>
    </w:p>
    <w:p w14:paraId="44EBE8A1" w14:textId="77777777" w:rsidR="00EE675B" w:rsidRDefault="00EE675B" w:rsidP="00EE675B">
      <w:pPr>
        <w:widowControl w:val="0"/>
        <w:spacing w:line="360" w:lineRule="auto"/>
        <w:ind w:firstLineChars="200" w:firstLine="420"/>
        <w:rPr>
          <w:rFonts w:ascii="宋体" w:hAnsi="宋体" w:cs="宋体"/>
        </w:rPr>
      </w:pPr>
    </w:p>
    <w:p w14:paraId="29484626" w14:textId="77777777" w:rsidR="00EE675B" w:rsidRDefault="00EE675B" w:rsidP="00EE675B">
      <w:pPr>
        <w:widowControl w:val="0"/>
        <w:spacing w:before="120" w:after="120" w:line="360" w:lineRule="auto"/>
        <w:jc w:val="center"/>
        <w:rPr>
          <w:rFonts w:ascii="宋体" w:hAnsi="宋体" w:cs="宋体"/>
          <w:b/>
          <w:bCs/>
        </w:rPr>
      </w:pPr>
      <w:bookmarkStart w:id="458" w:name="_Toc222029495"/>
      <w:bookmarkStart w:id="459" w:name="_Toc221950443"/>
      <w:bookmarkStart w:id="460" w:name="_Toc168475713"/>
      <w:bookmarkStart w:id="461" w:name="_Toc222030997"/>
      <w:bookmarkStart w:id="462" w:name="_Toc144974565"/>
      <w:bookmarkStart w:id="463" w:name="_Toc222033846"/>
      <w:bookmarkStart w:id="464" w:name="_Toc168476116"/>
      <w:bookmarkStart w:id="465" w:name="_Toc222032664"/>
      <w:bookmarkStart w:id="466" w:name="_Toc22930535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4B7FB97" w14:textId="77777777" w:rsidR="00EE675B" w:rsidRDefault="00EE675B" w:rsidP="00EE675B">
      <w:pPr>
        <w:widowControl w:val="0"/>
        <w:spacing w:before="120" w:after="120" w:line="360" w:lineRule="auto"/>
        <w:jc w:val="center"/>
        <w:rPr>
          <w:rFonts w:ascii="宋体" w:hAnsi="宋体" w:cs="宋体"/>
          <w:b/>
          <w:bCs/>
        </w:rPr>
      </w:pPr>
    </w:p>
    <w:p w14:paraId="313BBD41" w14:textId="77777777" w:rsidR="00EE675B" w:rsidRDefault="00EE675B" w:rsidP="00EE675B">
      <w:pPr>
        <w:widowControl w:val="0"/>
        <w:spacing w:before="120" w:after="120" w:line="360" w:lineRule="auto"/>
        <w:jc w:val="center"/>
        <w:rPr>
          <w:rFonts w:ascii="宋体" w:hAnsi="宋体" w:cs="宋体"/>
          <w:b/>
          <w:bCs/>
        </w:rPr>
      </w:pPr>
    </w:p>
    <w:p w14:paraId="5BD82195" w14:textId="77777777" w:rsidR="00EE675B" w:rsidRDefault="00EE675B" w:rsidP="00EE675B">
      <w:pPr>
        <w:widowControl w:val="0"/>
        <w:spacing w:before="120" w:after="120" w:line="360" w:lineRule="auto"/>
        <w:jc w:val="center"/>
        <w:rPr>
          <w:rFonts w:ascii="宋体" w:hAnsi="宋体" w:cs="宋体"/>
          <w:b/>
          <w:bCs/>
        </w:rPr>
      </w:pPr>
    </w:p>
    <w:p w14:paraId="0D8D2919" w14:textId="77777777" w:rsidR="00EE675B" w:rsidRDefault="00EE675B" w:rsidP="00EE675B">
      <w:pPr>
        <w:widowControl w:val="0"/>
        <w:spacing w:before="120" w:after="120" w:line="360" w:lineRule="auto"/>
        <w:jc w:val="center"/>
        <w:rPr>
          <w:rFonts w:ascii="宋体" w:hAnsi="宋体" w:cs="宋体"/>
          <w:b/>
          <w:bCs/>
        </w:rPr>
      </w:pPr>
    </w:p>
    <w:p w14:paraId="7B6E60FF" w14:textId="29F2448F" w:rsidR="00EE675B" w:rsidRDefault="00EE675B" w:rsidP="00EE675B">
      <w:pPr>
        <w:widowControl w:val="0"/>
        <w:spacing w:before="120" w:after="120" w:line="360" w:lineRule="auto"/>
        <w:jc w:val="center"/>
        <w:rPr>
          <w:rFonts w:ascii="宋体" w:hAnsi="宋体" w:cs="宋体"/>
          <w:b/>
          <w:bCs/>
        </w:rPr>
      </w:pPr>
    </w:p>
    <w:p w14:paraId="4E3CDC65" w14:textId="0FDFDC3F" w:rsidR="007C2D9D" w:rsidRDefault="007C2D9D" w:rsidP="00EE675B">
      <w:pPr>
        <w:widowControl w:val="0"/>
        <w:spacing w:before="120" w:after="120" w:line="360" w:lineRule="auto"/>
        <w:jc w:val="center"/>
        <w:rPr>
          <w:rFonts w:ascii="宋体" w:hAnsi="宋体" w:cs="宋体"/>
          <w:b/>
          <w:bCs/>
        </w:rPr>
      </w:pPr>
    </w:p>
    <w:p w14:paraId="1A11104A" w14:textId="1BAAB197" w:rsidR="007C2D9D" w:rsidRDefault="007C2D9D" w:rsidP="00EE675B">
      <w:pPr>
        <w:widowControl w:val="0"/>
        <w:spacing w:before="120" w:after="120" w:line="360" w:lineRule="auto"/>
        <w:jc w:val="center"/>
        <w:rPr>
          <w:rFonts w:ascii="宋体" w:hAnsi="宋体" w:cs="宋体"/>
          <w:b/>
          <w:bCs/>
        </w:rPr>
      </w:pPr>
    </w:p>
    <w:p w14:paraId="7E6BA500" w14:textId="02A5E538" w:rsidR="007C2D9D" w:rsidRDefault="007C2D9D" w:rsidP="00EE675B">
      <w:pPr>
        <w:widowControl w:val="0"/>
        <w:spacing w:before="120" w:after="120" w:line="360" w:lineRule="auto"/>
        <w:jc w:val="center"/>
        <w:rPr>
          <w:rFonts w:ascii="宋体" w:hAnsi="宋体" w:cs="宋体"/>
          <w:b/>
          <w:bCs/>
        </w:rPr>
      </w:pPr>
    </w:p>
    <w:p w14:paraId="31573E55" w14:textId="7AFF0411" w:rsidR="007C2D9D" w:rsidRDefault="007C2D9D" w:rsidP="00EE675B">
      <w:pPr>
        <w:widowControl w:val="0"/>
        <w:spacing w:before="120" w:after="120" w:line="360" w:lineRule="auto"/>
        <w:jc w:val="center"/>
        <w:rPr>
          <w:rFonts w:ascii="宋体" w:hAnsi="宋体" w:cs="宋体"/>
          <w:b/>
          <w:bCs/>
        </w:rPr>
      </w:pPr>
    </w:p>
    <w:p w14:paraId="244BF212" w14:textId="1092539D" w:rsidR="007C2D9D" w:rsidRDefault="007C2D9D" w:rsidP="00EE675B">
      <w:pPr>
        <w:widowControl w:val="0"/>
        <w:spacing w:before="120" w:after="120" w:line="360" w:lineRule="auto"/>
        <w:jc w:val="center"/>
        <w:rPr>
          <w:rFonts w:ascii="宋体" w:hAnsi="宋体" w:cs="宋体"/>
          <w:b/>
          <w:bCs/>
        </w:rPr>
      </w:pPr>
    </w:p>
    <w:p w14:paraId="589E74EB" w14:textId="51F82EC4" w:rsidR="007C2D9D" w:rsidRDefault="007C2D9D" w:rsidP="00EE675B">
      <w:pPr>
        <w:widowControl w:val="0"/>
        <w:spacing w:before="120" w:after="120" w:line="360" w:lineRule="auto"/>
        <w:jc w:val="center"/>
        <w:rPr>
          <w:rFonts w:ascii="宋体" w:hAnsi="宋体" w:cs="宋体"/>
          <w:b/>
          <w:bCs/>
        </w:rPr>
      </w:pPr>
    </w:p>
    <w:p w14:paraId="3926F569" w14:textId="26A19FAD" w:rsidR="007C2D9D" w:rsidRDefault="007C2D9D" w:rsidP="00EE675B">
      <w:pPr>
        <w:widowControl w:val="0"/>
        <w:spacing w:before="120" w:after="120" w:line="360" w:lineRule="auto"/>
        <w:jc w:val="center"/>
        <w:rPr>
          <w:rFonts w:ascii="宋体" w:hAnsi="宋体" w:cs="宋体"/>
          <w:b/>
          <w:bCs/>
        </w:rPr>
      </w:pPr>
    </w:p>
    <w:p w14:paraId="21778438" w14:textId="0118200E" w:rsidR="007C2D9D" w:rsidRDefault="007C2D9D" w:rsidP="00EE675B">
      <w:pPr>
        <w:widowControl w:val="0"/>
        <w:spacing w:before="120" w:after="120" w:line="360" w:lineRule="auto"/>
        <w:jc w:val="center"/>
        <w:rPr>
          <w:rFonts w:ascii="宋体" w:hAnsi="宋体" w:cs="宋体"/>
          <w:b/>
          <w:bCs/>
        </w:rPr>
      </w:pPr>
    </w:p>
    <w:p w14:paraId="1592660C" w14:textId="2C618D3D" w:rsidR="007C2D9D" w:rsidRDefault="007C2D9D" w:rsidP="00EE675B">
      <w:pPr>
        <w:widowControl w:val="0"/>
        <w:spacing w:before="120" w:after="120" w:line="360" w:lineRule="auto"/>
        <w:jc w:val="center"/>
        <w:rPr>
          <w:rFonts w:ascii="宋体" w:hAnsi="宋体" w:cs="宋体"/>
          <w:b/>
          <w:bCs/>
        </w:rPr>
      </w:pPr>
    </w:p>
    <w:p w14:paraId="357428F3" w14:textId="4453D4EC" w:rsidR="007C2D9D" w:rsidRDefault="007C2D9D" w:rsidP="00EE675B">
      <w:pPr>
        <w:widowControl w:val="0"/>
        <w:spacing w:before="120" w:after="120" w:line="360" w:lineRule="auto"/>
        <w:jc w:val="center"/>
        <w:rPr>
          <w:rFonts w:ascii="宋体" w:hAnsi="宋体" w:cs="宋体"/>
          <w:b/>
          <w:bCs/>
        </w:rPr>
      </w:pPr>
    </w:p>
    <w:p w14:paraId="5F1C2D69" w14:textId="57070084" w:rsidR="007C2D9D" w:rsidRDefault="007C2D9D" w:rsidP="00EE675B">
      <w:pPr>
        <w:widowControl w:val="0"/>
        <w:spacing w:before="120" w:after="120" w:line="360" w:lineRule="auto"/>
        <w:jc w:val="center"/>
        <w:rPr>
          <w:rFonts w:ascii="宋体" w:hAnsi="宋体" w:cs="宋体"/>
          <w:b/>
          <w:bCs/>
        </w:rPr>
      </w:pPr>
    </w:p>
    <w:p w14:paraId="42ABACF5" w14:textId="4F170726" w:rsidR="007C2D9D" w:rsidRDefault="007C2D9D" w:rsidP="00EE675B">
      <w:pPr>
        <w:widowControl w:val="0"/>
        <w:spacing w:before="120" w:after="120" w:line="360" w:lineRule="auto"/>
        <w:jc w:val="center"/>
        <w:rPr>
          <w:rFonts w:ascii="宋体" w:hAnsi="宋体" w:cs="宋体"/>
          <w:b/>
          <w:bCs/>
        </w:rPr>
      </w:pPr>
    </w:p>
    <w:p w14:paraId="722922F0" w14:textId="77777777" w:rsidR="00EE675B" w:rsidRDefault="00EE675B" w:rsidP="00EE675B">
      <w:pPr>
        <w:rPr>
          <w:rFonts w:ascii="宋体" w:hAnsi="宋体" w:cs="宋体"/>
          <w:b/>
          <w:bCs/>
        </w:rPr>
      </w:pPr>
    </w:p>
    <w:p w14:paraId="2F2E53F0" w14:textId="77777777" w:rsidR="00EE675B" w:rsidRDefault="00EE675B" w:rsidP="00EE675B">
      <w:pPr>
        <w:spacing w:line="360" w:lineRule="auto"/>
        <w:rPr>
          <w:rStyle w:val="21"/>
          <w:sz w:val="21"/>
          <w:szCs w:val="21"/>
        </w:rPr>
      </w:pPr>
      <w:bookmarkStart w:id="467" w:name="_Toc412709231"/>
      <w:bookmarkStart w:id="468" w:name="_Toc255907517"/>
      <w:bookmarkStart w:id="469" w:name="_Toc256145669"/>
      <w:bookmarkStart w:id="470" w:name="_Toc256164762"/>
      <w:bookmarkStart w:id="471" w:name="_Toc256625986"/>
      <w:bookmarkStart w:id="472" w:name="_Toc396313412"/>
      <w:r>
        <w:rPr>
          <w:rFonts w:ascii="宋体" w:hAnsi="宋体" w:cs="仿宋_GB2312" w:hint="eastAsia"/>
          <w:bCs/>
          <w:color w:val="000000"/>
          <w:szCs w:val="21"/>
        </w:rPr>
        <w:t>附件一：提交证件及业绩格式</w:t>
      </w:r>
      <w:bookmarkEnd w:id="467"/>
    </w:p>
    <w:p w14:paraId="1F56F6AE" w14:textId="77777777" w:rsidR="00EE675B" w:rsidRPr="00F96969" w:rsidRDefault="00EE675B" w:rsidP="00EE675B">
      <w:pPr>
        <w:snapToGrid w:val="0"/>
        <w:spacing w:line="360" w:lineRule="auto"/>
        <w:jc w:val="center"/>
        <w:rPr>
          <w:rFonts w:ascii="宋体" w:hAnsi="宋体" w:cs="宋体"/>
          <w:b/>
          <w:bCs/>
          <w:szCs w:val="21"/>
        </w:rPr>
      </w:pPr>
      <w:r>
        <w:rPr>
          <w:rFonts w:ascii="宋体" w:hAnsi="宋体" w:cs="Arial" w:hint="eastAsia"/>
          <w:b/>
          <w:bCs/>
          <w:color w:val="000000"/>
          <w:kern w:val="0"/>
          <w:sz w:val="28"/>
          <w:szCs w:val="28"/>
          <w:u w:val="single"/>
        </w:rPr>
        <w:t xml:space="preserve">    </w:t>
      </w:r>
      <w:r>
        <w:rPr>
          <w:rFonts w:ascii="宋体" w:hAnsi="宋体" w:cs="Arial"/>
          <w:b/>
          <w:bCs/>
          <w:color w:val="000000"/>
          <w:kern w:val="0"/>
          <w:sz w:val="28"/>
          <w:szCs w:val="28"/>
          <w:u w:val="single"/>
        </w:rPr>
        <w:t xml:space="preserve">                  </w:t>
      </w:r>
      <w:r w:rsidRPr="00F96969">
        <w:rPr>
          <w:rFonts w:ascii="宋体" w:hAnsi="宋体" w:cs="Arial"/>
          <w:b/>
          <w:bCs/>
          <w:color w:val="000000"/>
          <w:kern w:val="0"/>
          <w:szCs w:val="21"/>
          <w:u w:val="single"/>
        </w:rPr>
        <w:t xml:space="preserve"> </w:t>
      </w:r>
      <w:r w:rsidRPr="00F96969">
        <w:rPr>
          <w:rFonts w:ascii="宋体" w:hAnsi="宋体" w:cs="Arial" w:hint="eastAsia"/>
          <w:b/>
          <w:bCs/>
          <w:color w:val="000000"/>
          <w:kern w:val="0"/>
          <w:szCs w:val="21"/>
          <w:u w:val="single"/>
        </w:rPr>
        <w:t xml:space="preserve">项目名称      </w:t>
      </w:r>
    </w:p>
    <w:p w14:paraId="6642388A" w14:textId="77777777" w:rsidR="00EE675B" w:rsidRDefault="00EE675B" w:rsidP="00EE675B">
      <w:pPr>
        <w:snapToGrid w:val="0"/>
        <w:spacing w:line="360" w:lineRule="auto"/>
        <w:jc w:val="center"/>
        <w:rPr>
          <w:rFonts w:ascii="宋体" w:hAnsi="宋体"/>
          <w:szCs w:val="21"/>
        </w:rPr>
      </w:pPr>
      <w:r>
        <w:rPr>
          <w:rFonts w:ascii="宋体" w:hAnsi="宋体" w:hint="eastAsia"/>
          <w:b/>
          <w:szCs w:val="21"/>
        </w:rPr>
        <w:t>提交证件及业绩提交及领取一览表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030"/>
        <w:gridCol w:w="119"/>
        <w:gridCol w:w="3364"/>
        <w:gridCol w:w="2427"/>
        <w:gridCol w:w="813"/>
        <w:gridCol w:w="800"/>
      </w:tblGrid>
      <w:tr w:rsidR="00EE675B" w14:paraId="693078C5" w14:textId="77777777" w:rsidTr="007C2D9D">
        <w:trPr>
          <w:trHeight w:val="505"/>
          <w:jc w:val="center"/>
        </w:trPr>
        <w:tc>
          <w:tcPr>
            <w:tcW w:w="2053" w:type="dxa"/>
            <w:gridSpan w:val="3"/>
            <w:vAlign w:val="center"/>
          </w:tcPr>
          <w:p w14:paraId="15800357" w14:textId="77777777" w:rsidR="00EE675B" w:rsidRDefault="00EE675B" w:rsidP="007C2D9D">
            <w:pPr>
              <w:jc w:val="center"/>
              <w:rPr>
                <w:rFonts w:ascii="宋体" w:hAnsi="宋体"/>
                <w:b/>
                <w:szCs w:val="21"/>
              </w:rPr>
            </w:pPr>
            <w:r>
              <w:rPr>
                <w:rFonts w:ascii="宋体" w:hAnsi="宋体" w:hint="eastAsia"/>
                <w:b/>
                <w:szCs w:val="21"/>
              </w:rPr>
              <w:t>投标单位</w:t>
            </w:r>
          </w:p>
        </w:tc>
        <w:tc>
          <w:tcPr>
            <w:tcW w:w="7404" w:type="dxa"/>
            <w:gridSpan w:val="4"/>
            <w:vAlign w:val="center"/>
          </w:tcPr>
          <w:p w14:paraId="6B0CE816" w14:textId="77777777" w:rsidR="00EE675B" w:rsidRDefault="00EE675B" w:rsidP="007C2D9D">
            <w:pPr>
              <w:jc w:val="center"/>
              <w:rPr>
                <w:rFonts w:ascii="宋体" w:hAnsi="宋体"/>
                <w:b/>
                <w:szCs w:val="21"/>
              </w:rPr>
            </w:pPr>
            <w:r>
              <w:rPr>
                <w:rFonts w:ascii="宋体" w:hAnsi="宋体" w:hint="eastAsia"/>
                <w:szCs w:val="21"/>
              </w:rPr>
              <w:t xml:space="preserve">                            </w:t>
            </w:r>
            <w:r>
              <w:rPr>
                <w:rFonts w:ascii="宋体" w:hAnsi="宋体" w:hint="eastAsia"/>
                <w:b/>
                <w:szCs w:val="21"/>
              </w:rPr>
              <w:t>（盖章）</w:t>
            </w:r>
          </w:p>
        </w:tc>
      </w:tr>
      <w:tr w:rsidR="00EE675B" w14:paraId="5C930EE7" w14:textId="77777777" w:rsidTr="007C2D9D">
        <w:trPr>
          <w:trHeight w:val="505"/>
          <w:jc w:val="center"/>
        </w:trPr>
        <w:tc>
          <w:tcPr>
            <w:tcW w:w="904" w:type="dxa"/>
            <w:vAlign w:val="center"/>
          </w:tcPr>
          <w:p w14:paraId="03960340" w14:textId="77777777" w:rsidR="00EE675B" w:rsidRDefault="00EE675B" w:rsidP="007C2D9D">
            <w:pPr>
              <w:jc w:val="center"/>
              <w:rPr>
                <w:rFonts w:ascii="宋体" w:hAnsi="宋体"/>
                <w:b/>
                <w:szCs w:val="21"/>
              </w:rPr>
            </w:pPr>
            <w:r>
              <w:rPr>
                <w:rFonts w:ascii="宋体" w:hAnsi="宋体" w:hint="eastAsia"/>
                <w:b/>
                <w:szCs w:val="21"/>
              </w:rPr>
              <w:t>序号</w:t>
            </w:r>
          </w:p>
        </w:tc>
        <w:tc>
          <w:tcPr>
            <w:tcW w:w="6940" w:type="dxa"/>
            <w:gridSpan w:val="4"/>
            <w:vAlign w:val="center"/>
          </w:tcPr>
          <w:p w14:paraId="2D074E05" w14:textId="77777777" w:rsidR="00EE675B" w:rsidRDefault="00EE675B" w:rsidP="007C2D9D">
            <w:pPr>
              <w:jc w:val="center"/>
              <w:rPr>
                <w:rFonts w:ascii="宋体" w:hAnsi="宋体"/>
                <w:b/>
                <w:szCs w:val="21"/>
              </w:rPr>
            </w:pPr>
            <w:r>
              <w:rPr>
                <w:rFonts w:ascii="宋体" w:hAnsi="宋体" w:hint="eastAsia"/>
                <w:b/>
                <w:szCs w:val="21"/>
              </w:rPr>
              <w:t>证件名称</w:t>
            </w:r>
          </w:p>
        </w:tc>
        <w:tc>
          <w:tcPr>
            <w:tcW w:w="813" w:type="dxa"/>
            <w:vAlign w:val="center"/>
          </w:tcPr>
          <w:p w14:paraId="0C48F042" w14:textId="77777777" w:rsidR="00EE675B" w:rsidRDefault="00EE675B" w:rsidP="007C2D9D">
            <w:pPr>
              <w:jc w:val="center"/>
              <w:rPr>
                <w:rFonts w:ascii="宋体" w:hAnsi="宋体"/>
                <w:b/>
                <w:szCs w:val="21"/>
              </w:rPr>
            </w:pPr>
            <w:r>
              <w:rPr>
                <w:rFonts w:ascii="宋体" w:hAnsi="宋体" w:hint="eastAsia"/>
                <w:b/>
                <w:szCs w:val="21"/>
              </w:rPr>
              <w:t>份数</w:t>
            </w:r>
          </w:p>
        </w:tc>
        <w:tc>
          <w:tcPr>
            <w:tcW w:w="800" w:type="dxa"/>
            <w:vAlign w:val="center"/>
          </w:tcPr>
          <w:p w14:paraId="6535D0AB" w14:textId="77777777" w:rsidR="00EE675B" w:rsidRDefault="00EE675B" w:rsidP="007C2D9D">
            <w:pPr>
              <w:jc w:val="center"/>
              <w:rPr>
                <w:rFonts w:ascii="宋体" w:hAnsi="宋体"/>
                <w:b/>
                <w:szCs w:val="21"/>
              </w:rPr>
            </w:pPr>
            <w:r>
              <w:rPr>
                <w:rFonts w:ascii="宋体" w:hAnsi="宋体" w:hint="eastAsia"/>
                <w:b/>
                <w:szCs w:val="21"/>
              </w:rPr>
              <w:t>备注</w:t>
            </w:r>
          </w:p>
        </w:tc>
      </w:tr>
      <w:tr w:rsidR="00EE675B" w14:paraId="725E1592" w14:textId="77777777" w:rsidTr="007C2D9D">
        <w:trPr>
          <w:trHeight w:val="505"/>
          <w:jc w:val="center"/>
        </w:trPr>
        <w:tc>
          <w:tcPr>
            <w:tcW w:w="904" w:type="dxa"/>
            <w:vAlign w:val="center"/>
          </w:tcPr>
          <w:p w14:paraId="10AFAB82" w14:textId="77777777" w:rsidR="00EE675B" w:rsidRDefault="00EE675B" w:rsidP="007C2D9D">
            <w:pPr>
              <w:jc w:val="center"/>
              <w:rPr>
                <w:rFonts w:ascii="宋体" w:hAnsi="宋体"/>
                <w:szCs w:val="21"/>
              </w:rPr>
            </w:pPr>
          </w:p>
        </w:tc>
        <w:tc>
          <w:tcPr>
            <w:tcW w:w="6940" w:type="dxa"/>
            <w:gridSpan w:val="4"/>
            <w:vAlign w:val="center"/>
          </w:tcPr>
          <w:p w14:paraId="3E5349CE" w14:textId="77777777" w:rsidR="00EE675B" w:rsidRDefault="00EE675B" w:rsidP="007C2D9D">
            <w:pPr>
              <w:jc w:val="center"/>
              <w:rPr>
                <w:rFonts w:ascii="宋体" w:hAnsi="宋体"/>
                <w:szCs w:val="21"/>
              </w:rPr>
            </w:pPr>
          </w:p>
        </w:tc>
        <w:tc>
          <w:tcPr>
            <w:tcW w:w="813" w:type="dxa"/>
            <w:vAlign w:val="center"/>
          </w:tcPr>
          <w:p w14:paraId="1C434ACA" w14:textId="77777777" w:rsidR="00EE675B" w:rsidRDefault="00EE675B" w:rsidP="007C2D9D">
            <w:pPr>
              <w:jc w:val="center"/>
              <w:rPr>
                <w:rFonts w:ascii="宋体" w:hAnsi="宋体"/>
                <w:szCs w:val="21"/>
              </w:rPr>
            </w:pPr>
          </w:p>
        </w:tc>
        <w:tc>
          <w:tcPr>
            <w:tcW w:w="800" w:type="dxa"/>
            <w:vAlign w:val="center"/>
          </w:tcPr>
          <w:p w14:paraId="5C98F0E3" w14:textId="77777777" w:rsidR="00EE675B" w:rsidRDefault="00EE675B" w:rsidP="007C2D9D">
            <w:pPr>
              <w:jc w:val="center"/>
              <w:rPr>
                <w:rFonts w:ascii="宋体" w:hAnsi="宋体"/>
                <w:szCs w:val="21"/>
              </w:rPr>
            </w:pPr>
          </w:p>
        </w:tc>
      </w:tr>
      <w:tr w:rsidR="00EE675B" w14:paraId="4A002558" w14:textId="77777777" w:rsidTr="007C2D9D">
        <w:trPr>
          <w:trHeight w:val="505"/>
          <w:jc w:val="center"/>
        </w:trPr>
        <w:tc>
          <w:tcPr>
            <w:tcW w:w="904" w:type="dxa"/>
            <w:vAlign w:val="center"/>
          </w:tcPr>
          <w:p w14:paraId="1E6E6B77" w14:textId="77777777" w:rsidR="00EE675B" w:rsidRDefault="00EE675B" w:rsidP="007C2D9D">
            <w:pPr>
              <w:jc w:val="center"/>
              <w:rPr>
                <w:rFonts w:ascii="宋体" w:hAnsi="宋体"/>
                <w:szCs w:val="21"/>
              </w:rPr>
            </w:pPr>
          </w:p>
        </w:tc>
        <w:tc>
          <w:tcPr>
            <w:tcW w:w="6940" w:type="dxa"/>
            <w:gridSpan w:val="4"/>
            <w:vAlign w:val="center"/>
          </w:tcPr>
          <w:p w14:paraId="0D1D7D97" w14:textId="77777777" w:rsidR="00EE675B" w:rsidRDefault="00EE675B" w:rsidP="007C2D9D">
            <w:pPr>
              <w:jc w:val="center"/>
              <w:rPr>
                <w:rFonts w:ascii="宋体" w:hAnsi="宋体"/>
                <w:szCs w:val="21"/>
              </w:rPr>
            </w:pPr>
          </w:p>
        </w:tc>
        <w:tc>
          <w:tcPr>
            <w:tcW w:w="813" w:type="dxa"/>
            <w:vAlign w:val="center"/>
          </w:tcPr>
          <w:p w14:paraId="3F67B6AA" w14:textId="77777777" w:rsidR="00EE675B" w:rsidRDefault="00EE675B" w:rsidP="007C2D9D">
            <w:pPr>
              <w:jc w:val="center"/>
              <w:rPr>
                <w:rFonts w:ascii="宋体" w:hAnsi="宋体"/>
                <w:szCs w:val="21"/>
              </w:rPr>
            </w:pPr>
          </w:p>
        </w:tc>
        <w:tc>
          <w:tcPr>
            <w:tcW w:w="800" w:type="dxa"/>
            <w:vAlign w:val="center"/>
          </w:tcPr>
          <w:p w14:paraId="08D76310" w14:textId="77777777" w:rsidR="00EE675B" w:rsidRDefault="00EE675B" w:rsidP="007C2D9D">
            <w:pPr>
              <w:jc w:val="center"/>
              <w:rPr>
                <w:rFonts w:ascii="宋体" w:hAnsi="宋体"/>
                <w:szCs w:val="21"/>
              </w:rPr>
            </w:pPr>
          </w:p>
        </w:tc>
      </w:tr>
      <w:tr w:rsidR="00EE675B" w14:paraId="435F4A85" w14:textId="77777777" w:rsidTr="007C2D9D">
        <w:trPr>
          <w:trHeight w:val="505"/>
          <w:jc w:val="center"/>
        </w:trPr>
        <w:tc>
          <w:tcPr>
            <w:tcW w:w="904" w:type="dxa"/>
            <w:vAlign w:val="center"/>
          </w:tcPr>
          <w:p w14:paraId="02A57438" w14:textId="77777777" w:rsidR="00EE675B" w:rsidRDefault="00EE675B" w:rsidP="007C2D9D">
            <w:pPr>
              <w:jc w:val="center"/>
              <w:rPr>
                <w:rFonts w:ascii="宋体" w:hAnsi="宋体"/>
                <w:szCs w:val="21"/>
              </w:rPr>
            </w:pPr>
          </w:p>
        </w:tc>
        <w:tc>
          <w:tcPr>
            <w:tcW w:w="6940" w:type="dxa"/>
            <w:gridSpan w:val="4"/>
            <w:vAlign w:val="center"/>
          </w:tcPr>
          <w:p w14:paraId="20683441" w14:textId="77777777" w:rsidR="00EE675B" w:rsidRDefault="00EE675B" w:rsidP="007C2D9D">
            <w:pPr>
              <w:jc w:val="center"/>
              <w:rPr>
                <w:rFonts w:ascii="宋体" w:hAnsi="宋体"/>
                <w:szCs w:val="21"/>
              </w:rPr>
            </w:pPr>
          </w:p>
        </w:tc>
        <w:tc>
          <w:tcPr>
            <w:tcW w:w="813" w:type="dxa"/>
            <w:vAlign w:val="center"/>
          </w:tcPr>
          <w:p w14:paraId="58A96606" w14:textId="77777777" w:rsidR="00EE675B" w:rsidRDefault="00EE675B" w:rsidP="007C2D9D">
            <w:pPr>
              <w:jc w:val="center"/>
              <w:rPr>
                <w:rFonts w:ascii="宋体" w:hAnsi="宋体"/>
                <w:szCs w:val="21"/>
              </w:rPr>
            </w:pPr>
          </w:p>
        </w:tc>
        <w:tc>
          <w:tcPr>
            <w:tcW w:w="800" w:type="dxa"/>
            <w:vAlign w:val="center"/>
          </w:tcPr>
          <w:p w14:paraId="75BBDECD" w14:textId="77777777" w:rsidR="00EE675B" w:rsidRDefault="00EE675B" w:rsidP="007C2D9D">
            <w:pPr>
              <w:jc w:val="center"/>
              <w:rPr>
                <w:rFonts w:ascii="宋体" w:hAnsi="宋体"/>
                <w:szCs w:val="21"/>
              </w:rPr>
            </w:pPr>
          </w:p>
        </w:tc>
      </w:tr>
      <w:tr w:rsidR="00EE675B" w14:paraId="06910813" w14:textId="77777777" w:rsidTr="007C2D9D">
        <w:trPr>
          <w:trHeight w:val="505"/>
          <w:jc w:val="center"/>
        </w:trPr>
        <w:tc>
          <w:tcPr>
            <w:tcW w:w="904" w:type="dxa"/>
            <w:vAlign w:val="center"/>
          </w:tcPr>
          <w:p w14:paraId="39BAA775" w14:textId="77777777" w:rsidR="00EE675B" w:rsidRDefault="00EE675B" w:rsidP="007C2D9D">
            <w:pPr>
              <w:jc w:val="center"/>
              <w:rPr>
                <w:rFonts w:ascii="宋体" w:hAnsi="宋体"/>
                <w:szCs w:val="21"/>
              </w:rPr>
            </w:pPr>
          </w:p>
        </w:tc>
        <w:tc>
          <w:tcPr>
            <w:tcW w:w="6940" w:type="dxa"/>
            <w:gridSpan w:val="4"/>
            <w:vAlign w:val="center"/>
          </w:tcPr>
          <w:p w14:paraId="48B716DC" w14:textId="77777777" w:rsidR="00EE675B" w:rsidRDefault="00EE675B" w:rsidP="007C2D9D">
            <w:pPr>
              <w:jc w:val="center"/>
              <w:rPr>
                <w:rFonts w:ascii="宋体" w:hAnsi="宋体"/>
                <w:szCs w:val="21"/>
              </w:rPr>
            </w:pPr>
          </w:p>
        </w:tc>
        <w:tc>
          <w:tcPr>
            <w:tcW w:w="813" w:type="dxa"/>
            <w:vAlign w:val="center"/>
          </w:tcPr>
          <w:p w14:paraId="32F4CA38" w14:textId="77777777" w:rsidR="00EE675B" w:rsidRDefault="00EE675B" w:rsidP="007C2D9D">
            <w:pPr>
              <w:jc w:val="center"/>
              <w:rPr>
                <w:rFonts w:ascii="宋体" w:hAnsi="宋体"/>
                <w:szCs w:val="21"/>
              </w:rPr>
            </w:pPr>
          </w:p>
        </w:tc>
        <w:tc>
          <w:tcPr>
            <w:tcW w:w="800" w:type="dxa"/>
            <w:vAlign w:val="center"/>
          </w:tcPr>
          <w:p w14:paraId="73FE8714" w14:textId="77777777" w:rsidR="00EE675B" w:rsidRDefault="00EE675B" w:rsidP="007C2D9D">
            <w:pPr>
              <w:jc w:val="center"/>
              <w:rPr>
                <w:rFonts w:ascii="宋体" w:hAnsi="宋体"/>
                <w:szCs w:val="21"/>
              </w:rPr>
            </w:pPr>
          </w:p>
        </w:tc>
      </w:tr>
      <w:tr w:rsidR="00EE675B" w14:paraId="04BE2056" w14:textId="77777777" w:rsidTr="007C2D9D">
        <w:trPr>
          <w:trHeight w:val="505"/>
          <w:jc w:val="center"/>
        </w:trPr>
        <w:tc>
          <w:tcPr>
            <w:tcW w:w="904" w:type="dxa"/>
            <w:vAlign w:val="center"/>
          </w:tcPr>
          <w:p w14:paraId="04EF737C" w14:textId="77777777" w:rsidR="00EE675B" w:rsidRDefault="00EE675B" w:rsidP="007C2D9D">
            <w:pPr>
              <w:jc w:val="center"/>
              <w:rPr>
                <w:rFonts w:ascii="宋体" w:hAnsi="宋体"/>
                <w:szCs w:val="21"/>
              </w:rPr>
            </w:pPr>
          </w:p>
        </w:tc>
        <w:tc>
          <w:tcPr>
            <w:tcW w:w="6940" w:type="dxa"/>
            <w:gridSpan w:val="4"/>
            <w:vAlign w:val="center"/>
          </w:tcPr>
          <w:p w14:paraId="712E0076" w14:textId="77777777" w:rsidR="00EE675B" w:rsidRDefault="00EE675B" w:rsidP="007C2D9D">
            <w:pPr>
              <w:jc w:val="center"/>
              <w:rPr>
                <w:rFonts w:ascii="宋体" w:hAnsi="宋体"/>
                <w:szCs w:val="21"/>
              </w:rPr>
            </w:pPr>
          </w:p>
        </w:tc>
        <w:tc>
          <w:tcPr>
            <w:tcW w:w="813" w:type="dxa"/>
            <w:vAlign w:val="center"/>
          </w:tcPr>
          <w:p w14:paraId="0CD49359" w14:textId="77777777" w:rsidR="00EE675B" w:rsidRDefault="00EE675B" w:rsidP="007C2D9D">
            <w:pPr>
              <w:jc w:val="center"/>
              <w:rPr>
                <w:rFonts w:ascii="宋体" w:hAnsi="宋体"/>
                <w:szCs w:val="21"/>
              </w:rPr>
            </w:pPr>
          </w:p>
        </w:tc>
        <w:tc>
          <w:tcPr>
            <w:tcW w:w="800" w:type="dxa"/>
            <w:vAlign w:val="center"/>
          </w:tcPr>
          <w:p w14:paraId="52258723" w14:textId="77777777" w:rsidR="00EE675B" w:rsidRDefault="00EE675B" w:rsidP="007C2D9D">
            <w:pPr>
              <w:jc w:val="center"/>
              <w:rPr>
                <w:rFonts w:ascii="宋体" w:hAnsi="宋体"/>
                <w:szCs w:val="21"/>
              </w:rPr>
            </w:pPr>
          </w:p>
        </w:tc>
      </w:tr>
      <w:tr w:rsidR="00EE675B" w14:paraId="72D5EA7C" w14:textId="77777777" w:rsidTr="007C2D9D">
        <w:trPr>
          <w:trHeight w:val="505"/>
          <w:jc w:val="center"/>
        </w:trPr>
        <w:tc>
          <w:tcPr>
            <w:tcW w:w="904" w:type="dxa"/>
            <w:vAlign w:val="center"/>
          </w:tcPr>
          <w:p w14:paraId="0CEB35D2" w14:textId="77777777" w:rsidR="00EE675B" w:rsidRDefault="00EE675B" w:rsidP="007C2D9D">
            <w:pPr>
              <w:jc w:val="center"/>
              <w:rPr>
                <w:rFonts w:ascii="宋体" w:hAnsi="宋体"/>
                <w:szCs w:val="21"/>
              </w:rPr>
            </w:pPr>
          </w:p>
        </w:tc>
        <w:tc>
          <w:tcPr>
            <w:tcW w:w="6940" w:type="dxa"/>
            <w:gridSpan w:val="4"/>
            <w:vAlign w:val="center"/>
          </w:tcPr>
          <w:p w14:paraId="367C8412" w14:textId="77777777" w:rsidR="00EE675B" w:rsidRDefault="00EE675B" w:rsidP="007C2D9D">
            <w:pPr>
              <w:jc w:val="center"/>
              <w:rPr>
                <w:rFonts w:ascii="宋体" w:hAnsi="宋体"/>
                <w:szCs w:val="21"/>
              </w:rPr>
            </w:pPr>
          </w:p>
        </w:tc>
        <w:tc>
          <w:tcPr>
            <w:tcW w:w="813" w:type="dxa"/>
            <w:vAlign w:val="center"/>
          </w:tcPr>
          <w:p w14:paraId="61E364A7" w14:textId="77777777" w:rsidR="00EE675B" w:rsidRDefault="00EE675B" w:rsidP="007C2D9D">
            <w:pPr>
              <w:jc w:val="center"/>
              <w:rPr>
                <w:rFonts w:ascii="宋体" w:hAnsi="宋体"/>
                <w:szCs w:val="21"/>
              </w:rPr>
            </w:pPr>
          </w:p>
        </w:tc>
        <w:tc>
          <w:tcPr>
            <w:tcW w:w="800" w:type="dxa"/>
            <w:vAlign w:val="center"/>
          </w:tcPr>
          <w:p w14:paraId="6B994AC2" w14:textId="77777777" w:rsidR="00EE675B" w:rsidRDefault="00EE675B" w:rsidP="007C2D9D">
            <w:pPr>
              <w:jc w:val="center"/>
              <w:rPr>
                <w:rFonts w:ascii="宋体" w:hAnsi="宋体"/>
                <w:szCs w:val="21"/>
              </w:rPr>
            </w:pPr>
          </w:p>
        </w:tc>
      </w:tr>
      <w:tr w:rsidR="00EE675B" w14:paraId="5CFCDE63" w14:textId="77777777" w:rsidTr="007C2D9D">
        <w:trPr>
          <w:trHeight w:val="505"/>
          <w:jc w:val="center"/>
        </w:trPr>
        <w:tc>
          <w:tcPr>
            <w:tcW w:w="904" w:type="dxa"/>
            <w:vAlign w:val="center"/>
          </w:tcPr>
          <w:p w14:paraId="13919A8D" w14:textId="77777777" w:rsidR="00EE675B" w:rsidRDefault="00EE675B" w:rsidP="007C2D9D">
            <w:pPr>
              <w:jc w:val="center"/>
              <w:rPr>
                <w:rFonts w:ascii="宋体" w:hAnsi="宋体"/>
                <w:szCs w:val="21"/>
              </w:rPr>
            </w:pPr>
          </w:p>
        </w:tc>
        <w:tc>
          <w:tcPr>
            <w:tcW w:w="6940" w:type="dxa"/>
            <w:gridSpan w:val="4"/>
            <w:vAlign w:val="center"/>
          </w:tcPr>
          <w:p w14:paraId="53E2BE4E" w14:textId="77777777" w:rsidR="00EE675B" w:rsidRDefault="00EE675B" w:rsidP="007C2D9D">
            <w:pPr>
              <w:jc w:val="center"/>
              <w:rPr>
                <w:rFonts w:ascii="宋体" w:hAnsi="宋体"/>
                <w:szCs w:val="21"/>
              </w:rPr>
            </w:pPr>
          </w:p>
        </w:tc>
        <w:tc>
          <w:tcPr>
            <w:tcW w:w="813" w:type="dxa"/>
            <w:vAlign w:val="center"/>
          </w:tcPr>
          <w:p w14:paraId="3CABA12F" w14:textId="77777777" w:rsidR="00EE675B" w:rsidRDefault="00EE675B" w:rsidP="007C2D9D">
            <w:pPr>
              <w:jc w:val="center"/>
              <w:rPr>
                <w:rFonts w:ascii="宋体" w:hAnsi="宋体"/>
                <w:szCs w:val="21"/>
              </w:rPr>
            </w:pPr>
          </w:p>
        </w:tc>
        <w:tc>
          <w:tcPr>
            <w:tcW w:w="800" w:type="dxa"/>
            <w:vAlign w:val="center"/>
          </w:tcPr>
          <w:p w14:paraId="1F5362AA" w14:textId="77777777" w:rsidR="00EE675B" w:rsidRDefault="00EE675B" w:rsidP="007C2D9D">
            <w:pPr>
              <w:jc w:val="center"/>
              <w:rPr>
                <w:rFonts w:ascii="宋体" w:hAnsi="宋体"/>
                <w:szCs w:val="21"/>
              </w:rPr>
            </w:pPr>
          </w:p>
        </w:tc>
      </w:tr>
      <w:tr w:rsidR="00EE675B" w14:paraId="7C740D6B" w14:textId="77777777" w:rsidTr="007C2D9D">
        <w:trPr>
          <w:trHeight w:val="505"/>
          <w:jc w:val="center"/>
        </w:trPr>
        <w:tc>
          <w:tcPr>
            <w:tcW w:w="904" w:type="dxa"/>
            <w:vAlign w:val="center"/>
          </w:tcPr>
          <w:p w14:paraId="6BEC5281" w14:textId="77777777" w:rsidR="00EE675B" w:rsidRDefault="00EE675B" w:rsidP="007C2D9D">
            <w:pPr>
              <w:jc w:val="center"/>
              <w:rPr>
                <w:rFonts w:ascii="宋体" w:hAnsi="宋体"/>
                <w:szCs w:val="21"/>
              </w:rPr>
            </w:pPr>
          </w:p>
        </w:tc>
        <w:tc>
          <w:tcPr>
            <w:tcW w:w="6940" w:type="dxa"/>
            <w:gridSpan w:val="4"/>
            <w:vAlign w:val="center"/>
          </w:tcPr>
          <w:p w14:paraId="64261732" w14:textId="77777777" w:rsidR="00EE675B" w:rsidRDefault="00EE675B" w:rsidP="007C2D9D">
            <w:pPr>
              <w:jc w:val="center"/>
              <w:rPr>
                <w:rFonts w:ascii="宋体" w:hAnsi="宋体"/>
                <w:szCs w:val="21"/>
              </w:rPr>
            </w:pPr>
          </w:p>
        </w:tc>
        <w:tc>
          <w:tcPr>
            <w:tcW w:w="813" w:type="dxa"/>
            <w:vAlign w:val="center"/>
          </w:tcPr>
          <w:p w14:paraId="2454CE94" w14:textId="77777777" w:rsidR="00EE675B" w:rsidRDefault="00EE675B" w:rsidP="007C2D9D">
            <w:pPr>
              <w:jc w:val="center"/>
              <w:rPr>
                <w:rFonts w:ascii="宋体" w:hAnsi="宋体"/>
                <w:szCs w:val="21"/>
              </w:rPr>
            </w:pPr>
          </w:p>
        </w:tc>
        <w:tc>
          <w:tcPr>
            <w:tcW w:w="800" w:type="dxa"/>
            <w:vAlign w:val="center"/>
          </w:tcPr>
          <w:p w14:paraId="6485CF71" w14:textId="77777777" w:rsidR="00EE675B" w:rsidRDefault="00EE675B" w:rsidP="007C2D9D">
            <w:pPr>
              <w:jc w:val="center"/>
              <w:rPr>
                <w:rFonts w:ascii="宋体" w:hAnsi="宋体"/>
                <w:szCs w:val="21"/>
              </w:rPr>
            </w:pPr>
          </w:p>
        </w:tc>
      </w:tr>
      <w:tr w:rsidR="00EE675B" w14:paraId="0828BF32" w14:textId="77777777" w:rsidTr="007C2D9D">
        <w:trPr>
          <w:trHeight w:val="505"/>
          <w:jc w:val="center"/>
        </w:trPr>
        <w:tc>
          <w:tcPr>
            <w:tcW w:w="904" w:type="dxa"/>
            <w:vAlign w:val="center"/>
          </w:tcPr>
          <w:p w14:paraId="0B33CD3E" w14:textId="77777777" w:rsidR="00EE675B" w:rsidRDefault="00EE675B" w:rsidP="007C2D9D">
            <w:pPr>
              <w:jc w:val="center"/>
              <w:rPr>
                <w:rFonts w:ascii="宋体" w:hAnsi="宋体"/>
                <w:szCs w:val="21"/>
              </w:rPr>
            </w:pPr>
          </w:p>
        </w:tc>
        <w:tc>
          <w:tcPr>
            <w:tcW w:w="6940" w:type="dxa"/>
            <w:gridSpan w:val="4"/>
            <w:vAlign w:val="center"/>
          </w:tcPr>
          <w:p w14:paraId="5D55714E" w14:textId="77777777" w:rsidR="00EE675B" w:rsidRDefault="00EE675B" w:rsidP="007C2D9D">
            <w:pPr>
              <w:jc w:val="center"/>
              <w:rPr>
                <w:rFonts w:ascii="宋体" w:hAnsi="宋体"/>
                <w:szCs w:val="21"/>
              </w:rPr>
            </w:pPr>
          </w:p>
        </w:tc>
        <w:tc>
          <w:tcPr>
            <w:tcW w:w="813" w:type="dxa"/>
            <w:vAlign w:val="center"/>
          </w:tcPr>
          <w:p w14:paraId="31E89680" w14:textId="77777777" w:rsidR="00EE675B" w:rsidRDefault="00EE675B" w:rsidP="007C2D9D">
            <w:pPr>
              <w:jc w:val="center"/>
              <w:rPr>
                <w:rFonts w:ascii="宋体" w:hAnsi="宋体"/>
                <w:szCs w:val="21"/>
              </w:rPr>
            </w:pPr>
          </w:p>
        </w:tc>
        <w:tc>
          <w:tcPr>
            <w:tcW w:w="800" w:type="dxa"/>
            <w:vAlign w:val="center"/>
          </w:tcPr>
          <w:p w14:paraId="42E28C2F" w14:textId="77777777" w:rsidR="00EE675B" w:rsidRDefault="00EE675B" w:rsidP="007C2D9D">
            <w:pPr>
              <w:jc w:val="center"/>
              <w:rPr>
                <w:rFonts w:ascii="宋体" w:hAnsi="宋体"/>
                <w:szCs w:val="21"/>
              </w:rPr>
            </w:pPr>
          </w:p>
        </w:tc>
      </w:tr>
      <w:tr w:rsidR="00EE675B" w14:paraId="19049A54" w14:textId="77777777" w:rsidTr="007C2D9D">
        <w:trPr>
          <w:trHeight w:val="505"/>
          <w:jc w:val="center"/>
        </w:trPr>
        <w:tc>
          <w:tcPr>
            <w:tcW w:w="1934" w:type="dxa"/>
            <w:gridSpan w:val="2"/>
            <w:vAlign w:val="center"/>
          </w:tcPr>
          <w:p w14:paraId="1E3B85A8" w14:textId="77777777" w:rsidR="00EE675B" w:rsidRDefault="00EE675B" w:rsidP="007C2D9D">
            <w:pPr>
              <w:jc w:val="center"/>
              <w:rPr>
                <w:rFonts w:ascii="宋体" w:hAnsi="宋体"/>
                <w:b/>
                <w:szCs w:val="21"/>
              </w:rPr>
            </w:pPr>
            <w:r>
              <w:rPr>
                <w:rFonts w:ascii="宋体" w:hAnsi="宋体" w:hint="eastAsia"/>
                <w:b/>
                <w:szCs w:val="21"/>
              </w:rPr>
              <w:t>提交及归还时间</w:t>
            </w:r>
          </w:p>
        </w:tc>
        <w:tc>
          <w:tcPr>
            <w:tcW w:w="3483" w:type="dxa"/>
            <w:gridSpan w:val="2"/>
            <w:vAlign w:val="center"/>
          </w:tcPr>
          <w:p w14:paraId="6C83431D" w14:textId="77777777" w:rsidR="00EE675B" w:rsidRDefault="00EE675B" w:rsidP="007C2D9D">
            <w:pPr>
              <w:rPr>
                <w:rFonts w:ascii="宋体" w:hAnsi="宋体"/>
                <w:b/>
                <w:szCs w:val="21"/>
              </w:rPr>
            </w:pPr>
            <w:r>
              <w:rPr>
                <w:rFonts w:ascii="宋体" w:hAnsi="宋体" w:hint="eastAsia"/>
                <w:b/>
                <w:szCs w:val="21"/>
              </w:rPr>
              <w:t>提交时间：    年  月   日   时</w:t>
            </w:r>
          </w:p>
        </w:tc>
        <w:tc>
          <w:tcPr>
            <w:tcW w:w="4040" w:type="dxa"/>
            <w:gridSpan w:val="3"/>
            <w:vAlign w:val="center"/>
          </w:tcPr>
          <w:p w14:paraId="02B29B83" w14:textId="77777777" w:rsidR="00EE675B" w:rsidRDefault="00EE675B" w:rsidP="007C2D9D">
            <w:pPr>
              <w:rPr>
                <w:rFonts w:ascii="宋体" w:hAnsi="宋体"/>
                <w:b/>
                <w:szCs w:val="21"/>
              </w:rPr>
            </w:pPr>
            <w:r>
              <w:rPr>
                <w:rFonts w:ascii="宋体" w:hAnsi="宋体" w:hint="eastAsia"/>
                <w:b/>
                <w:szCs w:val="21"/>
              </w:rPr>
              <w:t>领取（归还）时间：    年  月   日   时</w:t>
            </w:r>
          </w:p>
        </w:tc>
      </w:tr>
      <w:tr w:rsidR="00EE675B" w14:paraId="74488927" w14:textId="77777777" w:rsidTr="007C2D9D">
        <w:trPr>
          <w:trHeight w:val="483"/>
          <w:jc w:val="center"/>
        </w:trPr>
        <w:tc>
          <w:tcPr>
            <w:tcW w:w="1934" w:type="dxa"/>
            <w:gridSpan w:val="2"/>
            <w:vAlign w:val="center"/>
          </w:tcPr>
          <w:p w14:paraId="60A142A9" w14:textId="77777777" w:rsidR="00EE675B" w:rsidRDefault="00EE675B" w:rsidP="007C2D9D">
            <w:pPr>
              <w:jc w:val="center"/>
              <w:rPr>
                <w:rFonts w:ascii="宋体" w:hAnsi="宋体"/>
                <w:b/>
                <w:szCs w:val="21"/>
              </w:rPr>
            </w:pPr>
            <w:r>
              <w:rPr>
                <w:rFonts w:ascii="宋体" w:hAnsi="宋体" w:hint="eastAsia"/>
                <w:b/>
                <w:szCs w:val="21"/>
              </w:rPr>
              <w:t>投标单位</w:t>
            </w:r>
          </w:p>
          <w:p w14:paraId="25873C71" w14:textId="77777777" w:rsidR="00EE675B" w:rsidRDefault="00EE675B" w:rsidP="007C2D9D">
            <w:pPr>
              <w:jc w:val="center"/>
              <w:rPr>
                <w:rFonts w:ascii="宋体" w:hAnsi="宋体"/>
                <w:b/>
                <w:szCs w:val="21"/>
              </w:rPr>
            </w:pPr>
            <w:r>
              <w:rPr>
                <w:rFonts w:ascii="宋体" w:hAnsi="宋体" w:hint="eastAsia"/>
                <w:b/>
                <w:szCs w:val="21"/>
              </w:rPr>
              <w:t>授权委托人</w:t>
            </w:r>
          </w:p>
        </w:tc>
        <w:tc>
          <w:tcPr>
            <w:tcW w:w="3483" w:type="dxa"/>
            <w:gridSpan w:val="2"/>
            <w:vAlign w:val="center"/>
          </w:tcPr>
          <w:p w14:paraId="502675DE" w14:textId="77777777" w:rsidR="00EE675B" w:rsidRDefault="00EE675B" w:rsidP="007C2D9D">
            <w:pPr>
              <w:rPr>
                <w:rFonts w:ascii="宋体" w:hAnsi="宋体"/>
                <w:b/>
                <w:szCs w:val="21"/>
              </w:rPr>
            </w:pPr>
            <w:r>
              <w:rPr>
                <w:rFonts w:ascii="宋体" w:hAnsi="宋体" w:hint="eastAsia"/>
                <w:b/>
                <w:szCs w:val="21"/>
              </w:rPr>
              <w:t>提交人签字：</w:t>
            </w:r>
          </w:p>
        </w:tc>
        <w:tc>
          <w:tcPr>
            <w:tcW w:w="4040" w:type="dxa"/>
            <w:gridSpan w:val="3"/>
            <w:vAlign w:val="center"/>
          </w:tcPr>
          <w:p w14:paraId="6E84B60A" w14:textId="77777777" w:rsidR="00EE675B" w:rsidRDefault="00EE675B" w:rsidP="007C2D9D">
            <w:pPr>
              <w:rPr>
                <w:rFonts w:ascii="宋体" w:hAnsi="宋体"/>
                <w:b/>
                <w:szCs w:val="21"/>
              </w:rPr>
            </w:pPr>
            <w:r>
              <w:rPr>
                <w:rFonts w:ascii="宋体" w:hAnsi="宋体" w:hint="eastAsia"/>
                <w:b/>
                <w:szCs w:val="21"/>
              </w:rPr>
              <w:t>领取人签字：</w:t>
            </w:r>
          </w:p>
        </w:tc>
      </w:tr>
      <w:tr w:rsidR="00EE675B" w14:paraId="71A04183" w14:textId="77777777" w:rsidTr="007C2D9D">
        <w:trPr>
          <w:trHeight w:val="483"/>
          <w:jc w:val="center"/>
        </w:trPr>
        <w:tc>
          <w:tcPr>
            <w:tcW w:w="1934" w:type="dxa"/>
            <w:gridSpan w:val="2"/>
            <w:vAlign w:val="center"/>
          </w:tcPr>
          <w:p w14:paraId="1DC2902F" w14:textId="77777777" w:rsidR="00EE675B" w:rsidRDefault="00EE675B" w:rsidP="007C2D9D">
            <w:pPr>
              <w:jc w:val="center"/>
              <w:rPr>
                <w:rFonts w:ascii="宋体" w:hAnsi="宋体"/>
                <w:b/>
                <w:szCs w:val="21"/>
              </w:rPr>
            </w:pPr>
            <w:r>
              <w:rPr>
                <w:rFonts w:ascii="宋体" w:hAnsi="宋体" w:hint="eastAsia"/>
                <w:b/>
                <w:szCs w:val="21"/>
              </w:rPr>
              <w:t>招标人或</w:t>
            </w:r>
          </w:p>
          <w:p w14:paraId="4C222E05" w14:textId="77777777" w:rsidR="00EE675B" w:rsidRDefault="00EE675B" w:rsidP="007C2D9D">
            <w:pPr>
              <w:jc w:val="center"/>
              <w:rPr>
                <w:rFonts w:ascii="宋体" w:hAnsi="宋体"/>
                <w:b/>
                <w:szCs w:val="21"/>
              </w:rPr>
            </w:pPr>
            <w:r>
              <w:rPr>
                <w:rFonts w:ascii="宋体" w:hAnsi="宋体" w:hint="eastAsia"/>
                <w:b/>
                <w:szCs w:val="21"/>
              </w:rPr>
              <w:t>代理机构</w:t>
            </w:r>
          </w:p>
        </w:tc>
        <w:tc>
          <w:tcPr>
            <w:tcW w:w="3483" w:type="dxa"/>
            <w:gridSpan w:val="2"/>
            <w:vAlign w:val="center"/>
          </w:tcPr>
          <w:p w14:paraId="564C5294" w14:textId="77777777" w:rsidR="00EE675B" w:rsidRDefault="00EE675B" w:rsidP="007C2D9D">
            <w:pPr>
              <w:rPr>
                <w:rFonts w:ascii="宋体" w:hAnsi="宋体"/>
                <w:b/>
                <w:szCs w:val="21"/>
              </w:rPr>
            </w:pPr>
            <w:r>
              <w:rPr>
                <w:rFonts w:ascii="宋体" w:hAnsi="宋体" w:hint="eastAsia"/>
                <w:b/>
                <w:szCs w:val="21"/>
              </w:rPr>
              <w:t>签收人签字：</w:t>
            </w:r>
          </w:p>
        </w:tc>
        <w:tc>
          <w:tcPr>
            <w:tcW w:w="4040" w:type="dxa"/>
            <w:gridSpan w:val="3"/>
            <w:vAlign w:val="center"/>
          </w:tcPr>
          <w:p w14:paraId="4908CCA9" w14:textId="77777777" w:rsidR="00EE675B" w:rsidRDefault="00EE675B" w:rsidP="007C2D9D">
            <w:pPr>
              <w:rPr>
                <w:rFonts w:ascii="宋体" w:hAnsi="宋体"/>
                <w:b/>
                <w:szCs w:val="21"/>
              </w:rPr>
            </w:pPr>
            <w:r>
              <w:rPr>
                <w:rFonts w:ascii="宋体" w:hAnsi="宋体" w:hint="eastAsia"/>
                <w:b/>
                <w:szCs w:val="21"/>
              </w:rPr>
              <w:t>发放人签字：</w:t>
            </w:r>
          </w:p>
        </w:tc>
      </w:tr>
    </w:tbl>
    <w:p w14:paraId="2BFE41CA" w14:textId="77777777" w:rsidR="00EE675B" w:rsidRDefault="00EE675B" w:rsidP="00EE675B">
      <w:pPr>
        <w:spacing w:line="312" w:lineRule="auto"/>
        <w:outlineLvl w:val="2"/>
        <w:rPr>
          <w:rFonts w:ascii="宋体" w:hAnsi="宋体"/>
          <w:szCs w:val="21"/>
        </w:rPr>
      </w:pPr>
    </w:p>
    <w:p w14:paraId="542EBE52" w14:textId="77777777" w:rsidR="00EE675B" w:rsidRPr="00F96969" w:rsidRDefault="00EE675B" w:rsidP="00EE675B">
      <w:pPr>
        <w:spacing w:line="312" w:lineRule="auto"/>
        <w:outlineLvl w:val="2"/>
        <w:rPr>
          <w:rFonts w:ascii="宋体" w:hAnsi="宋体" w:cs="宋体"/>
          <w:b/>
          <w:szCs w:val="21"/>
        </w:rPr>
      </w:pPr>
      <w:r w:rsidRPr="00F96969">
        <w:rPr>
          <w:rFonts w:ascii="宋体" w:hAnsi="宋体" w:hint="eastAsia"/>
          <w:szCs w:val="21"/>
        </w:rPr>
        <w:t xml:space="preserve">注： </w:t>
      </w:r>
      <w:r w:rsidRPr="00F96969">
        <w:rPr>
          <w:rFonts w:ascii="宋体" w:hAnsi="宋体" w:cs="宋体" w:hint="eastAsia"/>
          <w:b/>
          <w:szCs w:val="21"/>
        </w:rPr>
        <w:t>1、投标人向评标委员会提交的所有证书及相关材料应打印目录并加盖公章；</w:t>
      </w:r>
    </w:p>
    <w:p w14:paraId="204824C3" w14:textId="04060052" w:rsidR="00EE675B" w:rsidRPr="00F96969" w:rsidRDefault="00EE675B" w:rsidP="00EE675B">
      <w:pPr>
        <w:widowControl w:val="0"/>
        <w:spacing w:line="312" w:lineRule="auto"/>
        <w:outlineLvl w:val="2"/>
        <w:rPr>
          <w:rFonts w:ascii="宋体" w:hAnsi="宋体" w:cs="宋体"/>
          <w:b/>
          <w:szCs w:val="21"/>
        </w:rPr>
      </w:pPr>
      <w:r w:rsidRPr="00F96969">
        <w:rPr>
          <w:rFonts w:ascii="宋体" w:hAnsi="宋体" w:cs="宋体" w:hint="eastAsia"/>
          <w:b/>
          <w:szCs w:val="21"/>
        </w:rPr>
        <w:t xml:space="preserve"> </w:t>
      </w:r>
      <w:r w:rsidRPr="00F96969">
        <w:rPr>
          <w:rFonts w:ascii="宋体" w:hAnsi="宋体" w:cs="宋体"/>
          <w:b/>
          <w:szCs w:val="21"/>
        </w:rPr>
        <w:t xml:space="preserve"> </w:t>
      </w:r>
      <w:r w:rsidRPr="00F96969">
        <w:rPr>
          <w:rFonts w:ascii="宋体" w:hAnsi="宋体" w:cs="宋体" w:hint="eastAsia"/>
          <w:b/>
          <w:szCs w:val="21"/>
        </w:rPr>
        <w:t xml:space="preserve"> </w:t>
      </w:r>
      <w:r w:rsidRPr="00F96969">
        <w:rPr>
          <w:rFonts w:ascii="宋体" w:hAnsi="宋体" w:cs="宋体"/>
          <w:b/>
          <w:szCs w:val="21"/>
        </w:rPr>
        <w:t xml:space="preserve"> </w:t>
      </w:r>
      <w:r w:rsidR="00E17E3B">
        <w:rPr>
          <w:rFonts w:ascii="宋体" w:hAnsi="宋体" w:cs="宋体"/>
          <w:b/>
          <w:szCs w:val="21"/>
        </w:rPr>
        <w:t xml:space="preserve"> </w:t>
      </w:r>
      <w:r w:rsidRPr="00F96969">
        <w:rPr>
          <w:rFonts w:ascii="宋体" w:hAnsi="宋体" w:cs="宋体" w:hint="eastAsia"/>
          <w:b/>
          <w:szCs w:val="21"/>
        </w:rPr>
        <w:t>2、评标委员会依法成立后，不再接受投标人主动提交的任何材料（问题的澄清、说明或补正除外）。</w:t>
      </w:r>
    </w:p>
    <w:p w14:paraId="0AB6FF92" w14:textId="7546F060" w:rsidR="00EE675B" w:rsidRPr="00F96969" w:rsidRDefault="00EE675B" w:rsidP="00EE675B">
      <w:pPr>
        <w:widowControl w:val="0"/>
        <w:spacing w:line="312" w:lineRule="auto"/>
        <w:outlineLvl w:val="2"/>
        <w:rPr>
          <w:rFonts w:ascii="宋体" w:hAnsi="宋体" w:cs="宋体"/>
          <w:b/>
          <w:szCs w:val="21"/>
        </w:rPr>
      </w:pPr>
      <w:r w:rsidRPr="00F96969">
        <w:rPr>
          <w:rFonts w:ascii="宋体" w:hAnsi="宋体" w:cs="宋体" w:hint="eastAsia"/>
          <w:b/>
          <w:szCs w:val="21"/>
        </w:rPr>
        <w:t xml:space="preserve">  </w:t>
      </w:r>
      <w:r w:rsidRPr="00F96969">
        <w:rPr>
          <w:rFonts w:ascii="宋体" w:hAnsi="宋体" w:cs="宋体"/>
          <w:b/>
          <w:szCs w:val="21"/>
        </w:rPr>
        <w:t xml:space="preserve">  </w:t>
      </w:r>
      <w:r w:rsidR="00E17E3B">
        <w:rPr>
          <w:rFonts w:ascii="宋体" w:hAnsi="宋体" w:cs="宋体"/>
          <w:b/>
          <w:szCs w:val="21"/>
        </w:rPr>
        <w:t xml:space="preserve"> </w:t>
      </w:r>
      <w:r w:rsidRPr="00F96969">
        <w:rPr>
          <w:rFonts w:ascii="宋体" w:hAnsi="宋体" w:cs="宋体" w:hint="eastAsia"/>
          <w:b/>
          <w:szCs w:val="21"/>
        </w:rPr>
        <w:t>3、投标人提交的证件和业绩材料待评标结束后一并退还给投标人，中途不退。</w:t>
      </w:r>
    </w:p>
    <w:p w14:paraId="29773665" w14:textId="77777777" w:rsidR="00EE675B" w:rsidRDefault="00EE675B" w:rsidP="00EE675B">
      <w:pPr>
        <w:spacing w:line="440" w:lineRule="exact"/>
        <w:ind w:leftChars="-86" w:left="659" w:rightChars="-64" w:right="-134" w:hangingChars="350" w:hanging="840"/>
        <w:rPr>
          <w:rFonts w:ascii="宋体" w:hAnsi="宋体"/>
          <w:sz w:val="24"/>
        </w:rPr>
      </w:pPr>
    </w:p>
    <w:p w14:paraId="5D6E7690" w14:textId="77777777" w:rsidR="00EE675B" w:rsidRDefault="00EE675B" w:rsidP="00EE675B">
      <w:pPr>
        <w:spacing w:line="400" w:lineRule="exact"/>
        <w:ind w:firstLineChars="100" w:firstLine="240"/>
        <w:rPr>
          <w:rFonts w:ascii="宋体" w:hAnsi="宋体"/>
          <w:sz w:val="24"/>
        </w:rPr>
      </w:pPr>
    </w:p>
    <w:p w14:paraId="71C76327" w14:textId="77777777" w:rsidR="00EE675B" w:rsidRDefault="00EE675B" w:rsidP="00EE675B">
      <w:pPr>
        <w:spacing w:line="400" w:lineRule="exact"/>
        <w:ind w:firstLineChars="100" w:firstLine="240"/>
        <w:rPr>
          <w:rFonts w:ascii="宋体" w:hAnsi="宋体"/>
          <w:sz w:val="24"/>
        </w:rPr>
      </w:pPr>
    </w:p>
    <w:p w14:paraId="0933BE24" w14:textId="77777777" w:rsidR="00EE675B" w:rsidRDefault="00EE675B" w:rsidP="00EE675B">
      <w:pPr>
        <w:spacing w:line="400" w:lineRule="exact"/>
        <w:ind w:firstLineChars="100" w:firstLine="240"/>
        <w:rPr>
          <w:rFonts w:ascii="宋体" w:hAnsi="宋体"/>
          <w:sz w:val="24"/>
        </w:rPr>
      </w:pPr>
    </w:p>
    <w:p w14:paraId="21121F01" w14:textId="77777777" w:rsidR="00EE675B" w:rsidRDefault="00EE675B" w:rsidP="00EE675B">
      <w:pPr>
        <w:spacing w:line="400" w:lineRule="exact"/>
        <w:ind w:firstLineChars="100" w:firstLine="240"/>
        <w:rPr>
          <w:rFonts w:ascii="宋体" w:hAnsi="宋体"/>
          <w:sz w:val="24"/>
        </w:rPr>
      </w:pPr>
    </w:p>
    <w:p w14:paraId="4F3C3E7B" w14:textId="77777777" w:rsidR="00EE675B" w:rsidRDefault="00EE675B" w:rsidP="00EE675B">
      <w:pPr>
        <w:spacing w:line="400" w:lineRule="exact"/>
        <w:ind w:firstLineChars="100" w:firstLine="240"/>
        <w:rPr>
          <w:rFonts w:ascii="宋体" w:hAnsi="宋体"/>
          <w:sz w:val="24"/>
        </w:rPr>
      </w:pPr>
    </w:p>
    <w:p w14:paraId="5535DBB6" w14:textId="77777777" w:rsidR="00EE675B" w:rsidRDefault="00EE675B" w:rsidP="00EE675B">
      <w:pPr>
        <w:spacing w:line="400" w:lineRule="exact"/>
        <w:ind w:firstLineChars="100" w:firstLine="240"/>
        <w:rPr>
          <w:rFonts w:ascii="宋体" w:hAnsi="宋体"/>
          <w:sz w:val="24"/>
        </w:rPr>
      </w:pPr>
    </w:p>
    <w:p w14:paraId="0E3AA598" w14:textId="77777777" w:rsidR="00EE675B" w:rsidRDefault="00EE675B" w:rsidP="00EE675B">
      <w:pPr>
        <w:spacing w:line="400" w:lineRule="exact"/>
        <w:ind w:firstLineChars="100" w:firstLine="241"/>
        <w:rPr>
          <w:rFonts w:ascii="宋体" w:hAnsi="宋体"/>
          <w:b/>
          <w:sz w:val="24"/>
        </w:rPr>
      </w:pPr>
    </w:p>
    <w:bookmarkEnd w:id="468"/>
    <w:bookmarkEnd w:id="469"/>
    <w:bookmarkEnd w:id="470"/>
    <w:bookmarkEnd w:id="471"/>
    <w:bookmarkEnd w:id="472"/>
    <w:p w14:paraId="7AEF6ED7" w14:textId="77777777" w:rsidR="00EE675B" w:rsidRDefault="00EE675B" w:rsidP="00EE675B">
      <w:pPr>
        <w:spacing w:line="400" w:lineRule="exact"/>
        <w:rPr>
          <w:rFonts w:ascii="宋体" w:hAnsi="宋体"/>
          <w:b/>
          <w:color w:val="000000"/>
          <w:szCs w:val="21"/>
        </w:rPr>
      </w:pPr>
      <w:r>
        <w:rPr>
          <w:rFonts w:ascii="宋体" w:hAnsi="宋体" w:hint="eastAsia"/>
          <w:b/>
          <w:color w:val="000000"/>
          <w:szCs w:val="21"/>
        </w:rPr>
        <w:lastRenderedPageBreak/>
        <w:t>附件二：问题澄清通知</w:t>
      </w:r>
    </w:p>
    <w:p w14:paraId="4E7C17E7" w14:textId="77777777" w:rsidR="00EE675B" w:rsidRDefault="00EE675B" w:rsidP="00EE675B">
      <w:pPr>
        <w:spacing w:beforeLines="100" w:before="240" w:afterLines="100" w:after="240" w:line="400" w:lineRule="exact"/>
        <w:jc w:val="center"/>
        <w:rPr>
          <w:rFonts w:ascii="宋体" w:hAnsi="宋体"/>
          <w:b/>
          <w:color w:val="000000"/>
          <w:szCs w:val="21"/>
        </w:rPr>
      </w:pPr>
      <w:r>
        <w:rPr>
          <w:rFonts w:ascii="宋体" w:hAnsi="宋体" w:hint="eastAsia"/>
          <w:b/>
          <w:color w:val="000000"/>
          <w:szCs w:val="21"/>
        </w:rPr>
        <w:t>问题澄清通知</w:t>
      </w:r>
    </w:p>
    <w:p w14:paraId="09ADE50B" w14:textId="77777777" w:rsidR="00EE675B" w:rsidRDefault="00EE675B" w:rsidP="00EE675B">
      <w:pPr>
        <w:spacing w:line="400" w:lineRule="exact"/>
        <w:ind w:firstLineChars="2550" w:firstLine="5355"/>
        <w:rPr>
          <w:rFonts w:ascii="宋体" w:hAnsi="宋体"/>
          <w:color w:val="000000"/>
          <w:szCs w:val="21"/>
          <w:u w:val="single"/>
        </w:rPr>
      </w:pPr>
      <w:r>
        <w:rPr>
          <w:rFonts w:ascii="宋体" w:hAnsi="宋体" w:hint="eastAsia"/>
          <w:color w:val="000000"/>
          <w:szCs w:val="21"/>
        </w:rPr>
        <w:t>编号：</w:t>
      </w:r>
      <w:r>
        <w:rPr>
          <w:rFonts w:ascii="宋体" w:hAnsi="宋体" w:hint="eastAsia"/>
          <w:color w:val="000000"/>
          <w:szCs w:val="21"/>
          <w:u w:val="single"/>
        </w:rPr>
        <w:t xml:space="preserve">                  </w:t>
      </w:r>
    </w:p>
    <w:p w14:paraId="6F388E97"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u w:val="single"/>
        </w:rPr>
        <w:t xml:space="preserve">       （投标人名称）     </w:t>
      </w:r>
      <w:r>
        <w:rPr>
          <w:rFonts w:ascii="宋体" w:hAnsi="宋体" w:hint="eastAsia"/>
          <w:color w:val="000000"/>
          <w:szCs w:val="21"/>
        </w:rPr>
        <w:t>：</w:t>
      </w:r>
    </w:p>
    <w:p w14:paraId="67C32E84"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u w:val="single"/>
        </w:rPr>
        <w:t xml:space="preserve">       （项目名称）      </w:t>
      </w:r>
      <w:r>
        <w:rPr>
          <w:rFonts w:ascii="宋体" w:hAnsi="宋体" w:hint="eastAsia"/>
          <w:color w:val="000000"/>
          <w:szCs w:val="21"/>
        </w:rPr>
        <w:t>招标评标委员会，对你方的投标文件进行了仔细的审查，现需你方对本通知所附质疑问卷中的问题以书面形式予以澄清、说明或者补正。</w:t>
      </w:r>
    </w:p>
    <w:p w14:paraId="45DC5AF0"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请将上述问题的澄清、说明或者补正于</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rPr>
        <w:t>分整前密封递交至（详细地址）或传真至</w:t>
      </w:r>
      <w:r>
        <w:rPr>
          <w:rFonts w:ascii="宋体" w:hAnsi="宋体" w:hint="eastAsia"/>
          <w:color w:val="000000"/>
          <w:szCs w:val="21"/>
          <w:u w:val="single"/>
        </w:rPr>
        <w:t xml:space="preserve">      </w:t>
      </w:r>
      <w:r>
        <w:rPr>
          <w:rFonts w:ascii="宋体" w:hAnsi="宋体" w:hint="eastAsia"/>
          <w:color w:val="000000"/>
          <w:szCs w:val="21"/>
        </w:rPr>
        <w:t>（传真号码）。采用传真方式的，应在</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w:t>
      </w:r>
      <w:r>
        <w:rPr>
          <w:rFonts w:ascii="宋体" w:hAnsi="宋体" w:hint="eastAsia"/>
          <w:color w:val="000000"/>
          <w:szCs w:val="21"/>
        </w:rPr>
        <w:t>分整前将原件递交至</w:t>
      </w:r>
      <w:r>
        <w:rPr>
          <w:rFonts w:ascii="宋体" w:hAnsi="宋体" w:hint="eastAsia"/>
          <w:color w:val="000000"/>
          <w:szCs w:val="21"/>
          <w:u w:val="single"/>
        </w:rPr>
        <w:t xml:space="preserve">          （详细地址）      </w:t>
      </w:r>
      <w:r>
        <w:rPr>
          <w:rFonts w:ascii="宋体" w:hAnsi="宋体" w:hint="eastAsia"/>
          <w:color w:val="000000"/>
          <w:szCs w:val="21"/>
        </w:rPr>
        <w:t xml:space="preserve"> 。</w:t>
      </w:r>
    </w:p>
    <w:p w14:paraId="319992FD" w14:textId="77777777" w:rsidR="00EE675B" w:rsidRDefault="00EE675B" w:rsidP="00EE675B">
      <w:pPr>
        <w:spacing w:line="480" w:lineRule="exact"/>
        <w:rPr>
          <w:rFonts w:ascii="宋体" w:hAnsi="宋体"/>
          <w:color w:val="000000"/>
          <w:szCs w:val="21"/>
        </w:rPr>
      </w:pPr>
    </w:p>
    <w:p w14:paraId="6BA8B9AB"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附件：质疑问卷</w:t>
      </w:r>
    </w:p>
    <w:p w14:paraId="42E7B315" w14:textId="77777777" w:rsidR="00EE675B" w:rsidRDefault="00EE675B" w:rsidP="00EE675B">
      <w:pPr>
        <w:spacing w:line="480" w:lineRule="exact"/>
        <w:ind w:firstLineChars="1700" w:firstLine="3570"/>
        <w:rPr>
          <w:rFonts w:ascii="宋体" w:hAnsi="宋体"/>
          <w:color w:val="000000"/>
          <w:szCs w:val="21"/>
          <w:u w:val="single"/>
        </w:rPr>
      </w:pPr>
    </w:p>
    <w:p w14:paraId="4DCDFE13" w14:textId="77777777" w:rsidR="00EE675B" w:rsidRDefault="00EE675B" w:rsidP="00EE675B">
      <w:pPr>
        <w:spacing w:line="480" w:lineRule="exact"/>
        <w:ind w:firstLineChars="1700" w:firstLine="3570"/>
        <w:rPr>
          <w:rFonts w:ascii="宋体" w:hAnsi="宋体"/>
          <w:color w:val="000000"/>
          <w:szCs w:val="21"/>
          <w:u w:val="single"/>
        </w:rPr>
      </w:pPr>
    </w:p>
    <w:p w14:paraId="729909BF" w14:textId="77777777" w:rsidR="00EE675B" w:rsidRDefault="00EE675B" w:rsidP="00EE675B">
      <w:pPr>
        <w:spacing w:line="480" w:lineRule="exact"/>
        <w:ind w:firstLineChars="1700" w:firstLine="3570"/>
        <w:rPr>
          <w:rFonts w:ascii="宋体" w:hAnsi="宋体"/>
          <w:color w:val="000000"/>
          <w:szCs w:val="21"/>
          <w:u w:val="single"/>
        </w:rPr>
      </w:pPr>
    </w:p>
    <w:p w14:paraId="7417E556" w14:textId="77777777" w:rsidR="00EE675B" w:rsidRDefault="00EE675B" w:rsidP="00EE675B">
      <w:pPr>
        <w:spacing w:line="480" w:lineRule="exact"/>
        <w:ind w:firstLineChars="1100" w:firstLine="231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（项目名称）      </w:t>
      </w:r>
      <w:r>
        <w:rPr>
          <w:rFonts w:ascii="宋体" w:hAnsi="宋体" w:hint="eastAsia"/>
          <w:color w:val="000000"/>
          <w:szCs w:val="21"/>
        </w:rPr>
        <w:t>评标委员会</w:t>
      </w:r>
    </w:p>
    <w:p w14:paraId="53C6054F" w14:textId="77777777" w:rsidR="00EE675B" w:rsidRDefault="00EE675B" w:rsidP="00EE675B">
      <w:pPr>
        <w:spacing w:line="480" w:lineRule="exact"/>
        <w:jc w:val="center"/>
        <w:rPr>
          <w:rFonts w:ascii="宋体" w:hAnsi="宋体"/>
          <w:color w:val="000000"/>
          <w:szCs w:val="21"/>
        </w:rPr>
      </w:pPr>
      <w:r>
        <w:rPr>
          <w:rFonts w:ascii="宋体" w:hAnsi="宋体" w:hint="eastAsia"/>
          <w:color w:val="000000"/>
          <w:szCs w:val="21"/>
        </w:rPr>
        <w:t xml:space="preserve">                                （经评标委员会授权的招标人代表签字或招标人加盖单位章）</w:t>
      </w:r>
    </w:p>
    <w:p w14:paraId="6EC68548" w14:textId="77777777" w:rsidR="00EE675B" w:rsidRDefault="00EE675B" w:rsidP="00EE675B">
      <w:pPr>
        <w:spacing w:line="480" w:lineRule="exact"/>
        <w:ind w:firstLineChars="2200" w:firstLine="46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50F41656" w14:textId="77777777" w:rsidR="00EE675B" w:rsidRDefault="00EE675B" w:rsidP="00EE675B">
      <w:pPr>
        <w:spacing w:line="480" w:lineRule="exact"/>
        <w:ind w:firstLineChars="2200" w:firstLine="4620"/>
        <w:rPr>
          <w:rFonts w:ascii="宋体" w:hAnsi="宋体"/>
          <w:color w:val="000000"/>
          <w:szCs w:val="21"/>
        </w:rPr>
      </w:pPr>
    </w:p>
    <w:p w14:paraId="3F09D2C2" w14:textId="77777777" w:rsidR="00EE675B" w:rsidRDefault="00EE675B" w:rsidP="00EE675B">
      <w:pPr>
        <w:spacing w:line="480" w:lineRule="exact"/>
        <w:ind w:firstLineChars="2200" w:firstLine="4620"/>
        <w:rPr>
          <w:rFonts w:ascii="宋体" w:hAnsi="宋体"/>
          <w:color w:val="000000"/>
          <w:szCs w:val="21"/>
        </w:rPr>
      </w:pPr>
    </w:p>
    <w:p w14:paraId="76E73D6E" w14:textId="77777777" w:rsidR="00EE675B" w:rsidRDefault="00EE675B" w:rsidP="00EE675B">
      <w:pPr>
        <w:spacing w:line="480" w:lineRule="exact"/>
        <w:ind w:firstLineChars="2200" w:firstLine="4620"/>
        <w:rPr>
          <w:rFonts w:ascii="宋体" w:hAnsi="宋体"/>
          <w:color w:val="000000"/>
          <w:szCs w:val="21"/>
        </w:rPr>
      </w:pPr>
    </w:p>
    <w:p w14:paraId="202CA6D0" w14:textId="77777777" w:rsidR="00EE675B" w:rsidRDefault="00EE675B" w:rsidP="00EE675B">
      <w:pPr>
        <w:spacing w:line="480" w:lineRule="exact"/>
        <w:ind w:firstLineChars="2200" w:firstLine="4620"/>
        <w:rPr>
          <w:rFonts w:ascii="宋体" w:hAnsi="宋体"/>
          <w:color w:val="000000"/>
          <w:szCs w:val="21"/>
        </w:rPr>
      </w:pPr>
    </w:p>
    <w:p w14:paraId="6C084B28" w14:textId="77777777" w:rsidR="00EE675B" w:rsidRDefault="00EE675B" w:rsidP="00EE675B">
      <w:pPr>
        <w:spacing w:line="480" w:lineRule="exact"/>
        <w:ind w:firstLineChars="2200" w:firstLine="4620"/>
        <w:rPr>
          <w:rFonts w:ascii="宋体" w:hAnsi="宋体"/>
          <w:color w:val="000000"/>
          <w:szCs w:val="21"/>
        </w:rPr>
      </w:pPr>
    </w:p>
    <w:p w14:paraId="15383652" w14:textId="77777777" w:rsidR="00EE675B" w:rsidRDefault="00EE675B" w:rsidP="00EE675B">
      <w:pPr>
        <w:spacing w:line="480" w:lineRule="exact"/>
        <w:ind w:firstLineChars="2200" w:firstLine="4620"/>
        <w:rPr>
          <w:rFonts w:ascii="宋体" w:hAnsi="宋体"/>
          <w:color w:val="000000"/>
          <w:szCs w:val="21"/>
        </w:rPr>
      </w:pPr>
    </w:p>
    <w:p w14:paraId="288893C6" w14:textId="77777777" w:rsidR="00EE675B" w:rsidRDefault="00EE675B" w:rsidP="00EE675B">
      <w:pPr>
        <w:spacing w:line="480" w:lineRule="exact"/>
        <w:ind w:firstLineChars="2200" w:firstLine="4620"/>
        <w:rPr>
          <w:rFonts w:ascii="宋体" w:hAnsi="宋体"/>
          <w:color w:val="000000"/>
          <w:szCs w:val="21"/>
        </w:rPr>
      </w:pPr>
    </w:p>
    <w:p w14:paraId="1A99DE4F" w14:textId="77777777" w:rsidR="00EE675B" w:rsidRDefault="00EE675B" w:rsidP="00EE675B">
      <w:pPr>
        <w:spacing w:line="480" w:lineRule="exact"/>
        <w:ind w:firstLineChars="2200" w:firstLine="4620"/>
        <w:rPr>
          <w:rFonts w:ascii="宋体" w:hAnsi="宋体"/>
          <w:color w:val="000000"/>
          <w:szCs w:val="21"/>
        </w:rPr>
      </w:pPr>
    </w:p>
    <w:p w14:paraId="1BF24C33" w14:textId="77777777" w:rsidR="00EE675B" w:rsidRDefault="00EE675B" w:rsidP="00EE675B">
      <w:pPr>
        <w:spacing w:line="480" w:lineRule="exact"/>
        <w:ind w:firstLineChars="2200" w:firstLine="4620"/>
        <w:rPr>
          <w:rFonts w:ascii="宋体" w:hAnsi="宋体"/>
          <w:color w:val="000000"/>
          <w:szCs w:val="21"/>
        </w:rPr>
      </w:pPr>
    </w:p>
    <w:p w14:paraId="39620FA7" w14:textId="77777777" w:rsidR="00EE675B" w:rsidRDefault="00EE675B" w:rsidP="00EE675B">
      <w:pPr>
        <w:spacing w:line="480" w:lineRule="exact"/>
        <w:ind w:firstLineChars="2200" w:firstLine="4620"/>
        <w:rPr>
          <w:rFonts w:ascii="宋体" w:hAnsi="宋体"/>
          <w:color w:val="000000"/>
          <w:szCs w:val="21"/>
        </w:rPr>
      </w:pPr>
    </w:p>
    <w:p w14:paraId="01FF4C51" w14:textId="77777777" w:rsidR="00EE675B" w:rsidRDefault="00EE675B" w:rsidP="00EE675B">
      <w:pPr>
        <w:spacing w:line="480" w:lineRule="exact"/>
        <w:ind w:firstLineChars="2200" w:firstLine="4620"/>
        <w:rPr>
          <w:rFonts w:ascii="宋体" w:hAnsi="宋体"/>
          <w:color w:val="000000"/>
          <w:szCs w:val="21"/>
        </w:rPr>
      </w:pPr>
    </w:p>
    <w:p w14:paraId="3A1F8050" w14:textId="77777777" w:rsidR="00EE675B" w:rsidRDefault="00EE675B" w:rsidP="00EE675B">
      <w:pPr>
        <w:spacing w:line="400" w:lineRule="exact"/>
        <w:rPr>
          <w:rFonts w:ascii="宋体" w:hAnsi="宋体"/>
          <w:b/>
          <w:color w:val="000000"/>
          <w:szCs w:val="21"/>
        </w:rPr>
      </w:pPr>
      <w:r>
        <w:rPr>
          <w:rFonts w:ascii="宋体" w:hAnsi="宋体" w:hint="eastAsia"/>
          <w:b/>
          <w:color w:val="000000"/>
          <w:szCs w:val="21"/>
        </w:rPr>
        <w:t>附件三：问题的澄清</w:t>
      </w:r>
    </w:p>
    <w:p w14:paraId="658A6271" w14:textId="77777777" w:rsidR="00EE675B" w:rsidRDefault="00EE675B" w:rsidP="00EE675B">
      <w:pPr>
        <w:spacing w:beforeLines="100" w:before="240" w:afterLines="100" w:after="240" w:line="480" w:lineRule="exact"/>
        <w:jc w:val="center"/>
        <w:rPr>
          <w:rFonts w:ascii="宋体" w:hAnsi="宋体"/>
          <w:b/>
          <w:color w:val="000000"/>
          <w:szCs w:val="21"/>
        </w:rPr>
      </w:pPr>
      <w:r>
        <w:rPr>
          <w:rFonts w:ascii="宋体" w:hAnsi="宋体" w:hint="eastAsia"/>
          <w:b/>
          <w:color w:val="000000"/>
          <w:szCs w:val="21"/>
        </w:rPr>
        <w:t>问题的澄清、说明或补正</w:t>
      </w:r>
    </w:p>
    <w:p w14:paraId="08EF70AE" w14:textId="77777777" w:rsidR="00EE675B" w:rsidRDefault="00EE675B" w:rsidP="00EE675B">
      <w:pPr>
        <w:spacing w:line="400" w:lineRule="exact"/>
        <w:ind w:firstLineChars="2550" w:firstLine="5355"/>
        <w:rPr>
          <w:rFonts w:ascii="宋体" w:hAnsi="宋体"/>
          <w:color w:val="000000"/>
          <w:szCs w:val="21"/>
          <w:u w:val="single"/>
        </w:rPr>
      </w:pPr>
      <w:r>
        <w:rPr>
          <w:rFonts w:ascii="宋体" w:hAnsi="宋体" w:hint="eastAsia"/>
          <w:color w:val="000000"/>
          <w:szCs w:val="21"/>
        </w:rPr>
        <w:t>编号：</w:t>
      </w:r>
      <w:r>
        <w:rPr>
          <w:rFonts w:ascii="宋体" w:hAnsi="宋体" w:hint="eastAsia"/>
          <w:color w:val="000000"/>
          <w:szCs w:val="21"/>
          <w:u w:val="single"/>
        </w:rPr>
        <w:t xml:space="preserve">                  </w:t>
      </w:r>
    </w:p>
    <w:p w14:paraId="64C27EB4"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（项目名称）招标评标委员会：</w:t>
      </w:r>
    </w:p>
    <w:p w14:paraId="1483A1C6"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问题澄清通知（编号：</w:t>
      </w:r>
      <w:r>
        <w:rPr>
          <w:rFonts w:ascii="宋体" w:hAnsi="宋体" w:hint="eastAsia"/>
          <w:color w:val="000000"/>
          <w:szCs w:val="21"/>
          <w:u w:val="single"/>
        </w:rPr>
        <w:t xml:space="preserve">      </w:t>
      </w:r>
      <w:r>
        <w:rPr>
          <w:rFonts w:ascii="宋体" w:hAnsi="宋体" w:hint="eastAsia"/>
          <w:color w:val="000000"/>
          <w:szCs w:val="21"/>
        </w:rPr>
        <w:t>）已收悉，现澄清、说明或者补正如下：</w:t>
      </w:r>
    </w:p>
    <w:p w14:paraId="18E1EF5D"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1.</w:t>
      </w:r>
    </w:p>
    <w:p w14:paraId="2EA892BC"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2.</w:t>
      </w:r>
    </w:p>
    <w:p w14:paraId="141208DF" w14:textId="77777777" w:rsidR="00EE675B" w:rsidRDefault="00EE675B" w:rsidP="00EE675B">
      <w:pPr>
        <w:spacing w:line="480" w:lineRule="exact"/>
        <w:ind w:firstLineChars="200" w:firstLine="420"/>
        <w:rPr>
          <w:rFonts w:ascii="宋体" w:hAnsi="宋体"/>
          <w:color w:val="000000"/>
          <w:szCs w:val="21"/>
        </w:rPr>
      </w:pPr>
    </w:p>
    <w:p w14:paraId="12EB0CEF" w14:textId="77777777" w:rsidR="00EE675B" w:rsidRDefault="00EE675B" w:rsidP="00EE675B">
      <w:pPr>
        <w:spacing w:line="480" w:lineRule="exact"/>
        <w:ind w:firstLineChars="200" w:firstLine="420"/>
        <w:rPr>
          <w:rFonts w:ascii="宋体" w:hAnsi="宋体"/>
          <w:color w:val="000000"/>
          <w:szCs w:val="21"/>
        </w:rPr>
      </w:pPr>
      <w:r>
        <w:rPr>
          <w:rFonts w:ascii="宋体" w:hAnsi="宋体" w:hint="eastAsia"/>
          <w:color w:val="000000"/>
          <w:szCs w:val="21"/>
        </w:rPr>
        <w:t>……</w:t>
      </w:r>
    </w:p>
    <w:p w14:paraId="5E5BEFF5" w14:textId="77777777" w:rsidR="00EE675B" w:rsidRDefault="00EE675B" w:rsidP="00EE675B">
      <w:pPr>
        <w:spacing w:line="480" w:lineRule="exact"/>
        <w:ind w:right="960"/>
        <w:rPr>
          <w:rFonts w:ascii="宋体" w:hAnsi="宋体"/>
          <w:color w:val="000000"/>
          <w:szCs w:val="21"/>
        </w:rPr>
      </w:pPr>
    </w:p>
    <w:p w14:paraId="0811809E" w14:textId="77777777" w:rsidR="00EE675B" w:rsidRDefault="00EE675B" w:rsidP="00EE675B">
      <w:pPr>
        <w:spacing w:line="480" w:lineRule="exact"/>
        <w:ind w:right="960"/>
        <w:rPr>
          <w:rFonts w:ascii="宋体" w:hAnsi="宋体"/>
          <w:color w:val="000000"/>
          <w:szCs w:val="21"/>
        </w:rPr>
      </w:pPr>
    </w:p>
    <w:p w14:paraId="227FF57B" w14:textId="77777777" w:rsidR="00EE675B" w:rsidRDefault="00EE675B" w:rsidP="00EE675B">
      <w:pPr>
        <w:spacing w:line="480" w:lineRule="exact"/>
        <w:ind w:right="960" w:firstLineChars="1200" w:firstLine="2520"/>
        <w:rPr>
          <w:rFonts w:ascii="宋体" w:hAnsi="宋体"/>
          <w:color w:val="000000"/>
          <w:szCs w:val="21"/>
        </w:rPr>
      </w:pPr>
      <w:r>
        <w:rPr>
          <w:rFonts w:ascii="宋体" w:hAnsi="宋体" w:hint="eastAsia"/>
          <w:color w:val="000000"/>
          <w:szCs w:val="21"/>
        </w:rPr>
        <w:t xml:space="preserve">                  投标人：</w:t>
      </w:r>
      <w:r>
        <w:rPr>
          <w:rFonts w:ascii="宋体" w:hAnsi="宋体" w:hint="eastAsia"/>
          <w:color w:val="000000"/>
          <w:szCs w:val="21"/>
          <w:u w:val="single"/>
        </w:rPr>
        <w:t xml:space="preserve">         </w:t>
      </w:r>
      <w:r>
        <w:rPr>
          <w:rFonts w:ascii="宋体" w:hAnsi="宋体" w:hint="eastAsia"/>
          <w:color w:val="000000"/>
          <w:szCs w:val="21"/>
        </w:rPr>
        <w:t xml:space="preserve">（盖单位章） </w:t>
      </w:r>
    </w:p>
    <w:p w14:paraId="21F93F7C" w14:textId="77777777" w:rsidR="00EE675B" w:rsidRDefault="00EE675B" w:rsidP="00EE675B">
      <w:pPr>
        <w:spacing w:line="480" w:lineRule="exact"/>
        <w:ind w:firstLineChars="200" w:firstLine="420"/>
        <w:jc w:val="center"/>
        <w:rPr>
          <w:rFonts w:ascii="宋体" w:hAnsi="宋体"/>
          <w:color w:val="000000"/>
          <w:szCs w:val="21"/>
        </w:rPr>
      </w:pPr>
      <w:r>
        <w:rPr>
          <w:rFonts w:ascii="宋体" w:hAnsi="宋体" w:hint="eastAsia"/>
          <w:color w:val="000000"/>
          <w:szCs w:val="21"/>
        </w:rPr>
        <w:t xml:space="preserve">                                      法定代表人或其委托代理人：</w:t>
      </w:r>
      <w:r>
        <w:rPr>
          <w:rFonts w:ascii="宋体" w:hAnsi="宋体" w:hint="eastAsia"/>
          <w:color w:val="000000"/>
          <w:szCs w:val="21"/>
          <w:u w:val="single"/>
        </w:rPr>
        <w:t xml:space="preserve">      </w:t>
      </w:r>
      <w:r>
        <w:rPr>
          <w:rFonts w:ascii="宋体" w:hAnsi="宋体" w:hint="eastAsia"/>
          <w:color w:val="000000"/>
          <w:szCs w:val="21"/>
        </w:rPr>
        <w:t xml:space="preserve">（签字或盖章） </w:t>
      </w:r>
    </w:p>
    <w:p w14:paraId="72053CAE" w14:textId="77777777" w:rsidR="00EE675B" w:rsidRDefault="00EE675B" w:rsidP="00EE675B">
      <w:pPr>
        <w:spacing w:line="480" w:lineRule="exact"/>
        <w:rPr>
          <w:rFonts w:ascii="宋体" w:hAnsi="宋体"/>
          <w:color w:val="000000"/>
          <w:szCs w:val="21"/>
        </w:rPr>
      </w:pPr>
      <w:r>
        <w:rPr>
          <w:rFonts w:ascii="宋体" w:hAnsi="宋体" w:hint="eastAsia"/>
          <w:color w:val="000000"/>
          <w:szCs w:val="21"/>
        </w:rPr>
        <w:t xml:space="preserve">                                          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4DF5C7BC" w14:textId="77777777" w:rsidR="00EE675B" w:rsidRDefault="00EE675B" w:rsidP="00EE675B">
      <w:pPr>
        <w:spacing w:line="480" w:lineRule="exact"/>
        <w:rPr>
          <w:rFonts w:ascii="宋体" w:hAnsi="宋体"/>
          <w:color w:val="000000"/>
          <w:szCs w:val="21"/>
        </w:rPr>
      </w:pPr>
    </w:p>
    <w:p w14:paraId="68FC601F" w14:textId="77777777" w:rsidR="00EE675B" w:rsidRDefault="00EE675B" w:rsidP="00EE675B">
      <w:pPr>
        <w:spacing w:line="480" w:lineRule="exact"/>
        <w:rPr>
          <w:rFonts w:ascii="宋体" w:hAnsi="宋体"/>
          <w:color w:val="000000"/>
          <w:sz w:val="24"/>
        </w:rPr>
      </w:pPr>
    </w:p>
    <w:p w14:paraId="35006386" w14:textId="77777777" w:rsidR="00EE675B" w:rsidRDefault="00EE675B" w:rsidP="00EE675B">
      <w:pPr>
        <w:spacing w:line="480" w:lineRule="exact"/>
        <w:rPr>
          <w:rFonts w:ascii="宋体" w:hAnsi="宋体"/>
          <w:color w:val="000000"/>
          <w:sz w:val="24"/>
        </w:rPr>
      </w:pPr>
    </w:p>
    <w:p w14:paraId="6AF6D27C" w14:textId="77777777" w:rsidR="00EE675B" w:rsidRDefault="00EE675B" w:rsidP="00EE675B">
      <w:pPr>
        <w:spacing w:line="480" w:lineRule="exact"/>
        <w:rPr>
          <w:rFonts w:ascii="宋体" w:hAnsi="宋体"/>
          <w:color w:val="000000"/>
          <w:sz w:val="24"/>
        </w:rPr>
      </w:pPr>
    </w:p>
    <w:p w14:paraId="19F5D1D7" w14:textId="77777777" w:rsidR="00EE675B" w:rsidRDefault="00EE675B" w:rsidP="00EE675B">
      <w:pPr>
        <w:spacing w:line="480" w:lineRule="exact"/>
        <w:rPr>
          <w:rFonts w:ascii="宋体" w:hAnsi="宋体"/>
          <w:color w:val="000000"/>
          <w:sz w:val="24"/>
        </w:rPr>
      </w:pPr>
    </w:p>
    <w:p w14:paraId="067FE313" w14:textId="77777777" w:rsidR="00EE675B" w:rsidRDefault="00EE675B" w:rsidP="00EE675B">
      <w:pPr>
        <w:spacing w:line="480" w:lineRule="exact"/>
        <w:rPr>
          <w:rFonts w:ascii="宋体" w:hAnsi="宋体"/>
          <w:color w:val="000000"/>
          <w:sz w:val="24"/>
        </w:rPr>
      </w:pPr>
    </w:p>
    <w:p w14:paraId="73370BB1" w14:textId="77777777" w:rsidR="00EE675B" w:rsidRDefault="00EE675B" w:rsidP="00EE675B">
      <w:pPr>
        <w:spacing w:line="480" w:lineRule="exact"/>
        <w:rPr>
          <w:rFonts w:ascii="宋体" w:hAnsi="宋体"/>
          <w:color w:val="000000"/>
          <w:sz w:val="24"/>
        </w:rPr>
      </w:pPr>
    </w:p>
    <w:p w14:paraId="21C8838F" w14:textId="77777777" w:rsidR="00EE675B" w:rsidRDefault="00EE675B" w:rsidP="00EE675B">
      <w:pPr>
        <w:spacing w:line="480" w:lineRule="exact"/>
        <w:rPr>
          <w:rFonts w:ascii="宋体" w:hAnsi="宋体"/>
          <w:color w:val="000000"/>
          <w:sz w:val="24"/>
        </w:rPr>
      </w:pPr>
    </w:p>
    <w:p w14:paraId="246BBAF9" w14:textId="77777777" w:rsidR="00EE675B" w:rsidRDefault="00EE675B" w:rsidP="00EE675B">
      <w:pPr>
        <w:spacing w:line="480" w:lineRule="exact"/>
        <w:rPr>
          <w:rFonts w:ascii="宋体" w:hAnsi="宋体"/>
          <w:color w:val="000000"/>
          <w:sz w:val="24"/>
        </w:rPr>
      </w:pPr>
    </w:p>
    <w:p w14:paraId="53F0BADF" w14:textId="77777777" w:rsidR="00EE675B" w:rsidRDefault="00EE675B" w:rsidP="00EE675B">
      <w:pPr>
        <w:widowControl w:val="0"/>
        <w:spacing w:before="120" w:after="120" w:line="360" w:lineRule="auto"/>
        <w:jc w:val="center"/>
        <w:rPr>
          <w:rFonts w:ascii="宋体" w:hAnsi="宋体" w:cs="宋体"/>
          <w:b/>
          <w:bCs/>
        </w:rPr>
      </w:pPr>
    </w:p>
    <w:p w14:paraId="553DE3BD" w14:textId="77777777" w:rsidR="00EE675B" w:rsidRDefault="00EE675B" w:rsidP="00EE675B">
      <w:pPr>
        <w:pStyle w:val="1"/>
        <w:keepNext w:val="0"/>
        <w:keepLines w:val="0"/>
        <w:widowControl w:val="0"/>
        <w:spacing w:before="120" w:after="120" w:line="360" w:lineRule="auto"/>
        <w:jc w:val="center"/>
        <w:rPr>
          <w:rFonts w:ascii="宋体" w:hAnsi="宋体" w:cs="宋体"/>
          <w:b w:val="0"/>
          <w:bCs w:val="0"/>
        </w:rPr>
      </w:pPr>
      <w:bookmarkStart w:id="473" w:name="_Toc11314"/>
    </w:p>
    <w:p w14:paraId="4256A4A0" w14:textId="77777777" w:rsidR="00EE675B" w:rsidRDefault="00EE675B" w:rsidP="00EE675B"/>
    <w:p w14:paraId="10F6553C" w14:textId="77777777" w:rsidR="00EE675B" w:rsidRDefault="00EE675B" w:rsidP="00EE675B">
      <w:pPr>
        <w:pStyle w:val="1"/>
        <w:spacing w:before="0" w:after="0" w:line="312" w:lineRule="auto"/>
        <w:jc w:val="center"/>
        <w:rPr>
          <w:rStyle w:val="21"/>
          <w:sz w:val="30"/>
          <w:szCs w:val="30"/>
        </w:rPr>
      </w:pPr>
      <w:bookmarkStart w:id="474" w:name="_Toc14547"/>
      <w:bookmarkStart w:id="475" w:name="_Toc29777"/>
      <w:bookmarkStart w:id="476" w:name="_Toc16968"/>
      <w:bookmarkStart w:id="477" w:name="_Toc26924"/>
      <w:bookmarkStart w:id="478" w:name="_Toc10325"/>
      <w:r>
        <w:rPr>
          <w:rStyle w:val="21"/>
          <w:rFonts w:hint="eastAsia"/>
          <w:sz w:val="30"/>
          <w:szCs w:val="30"/>
        </w:rPr>
        <w:t>第三章</w:t>
      </w:r>
      <w:r>
        <w:rPr>
          <w:rStyle w:val="21"/>
          <w:rFonts w:hint="eastAsia"/>
          <w:sz w:val="30"/>
          <w:szCs w:val="30"/>
        </w:rPr>
        <w:t xml:space="preserve"> </w:t>
      </w:r>
      <w:r>
        <w:rPr>
          <w:rStyle w:val="21"/>
          <w:rFonts w:hint="eastAsia"/>
          <w:sz w:val="30"/>
          <w:szCs w:val="30"/>
        </w:rPr>
        <w:t>评标办法</w:t>
      </w:r>
      <w:bookmarkStart w:id="479" w:name="_Toc280271136"/>
      <w:bookmarkStart w:id="480" w:name="_Toc280271283"/>
      <w:bookmarkStart w:id="481" w:name="_Toc280275114"/>
      <w:bookmarkEnd w:id="474"/>
      <w:bookmarkEnd w:id="475"/>
      <w:bookmarkEnd w:id="476"/>
      <w:r>
        <w:rPr>
          <w:rStyle w:val="21"/>
          <w:rFonts w:hint="eastAsia"/>
          <w:sz w:val="30"/>
          <w:szCs w:val="30"/>
        </w:rPr>
        <w:t>（综合评分法）</w:t>
      </w:r>
      <w:bookmarkEnd w:id="477"/>
    </w:p>
    <w:p w14:paraId="5530A0BC" w14:textId="77777777" w:rsidR="00EE675B" w:rsidRDefault="00EE675B" w:rsidP="00EE675B">
      <w:pPr>
        <w:spacing w:beforeLines="20" w:before="48" w:afterLines="20" w:after="48" w:line="312" w:lineRule="auto"/>
        <w:rPr>
          <w:szCs w:val="21"/>
        </w:rPr>
      </w:pPr>
      <w:bookmarkStart w:id="482" w:name="_Toc399834329"/>
      <w:bookmarkStart w:id="483" w:name="_Toc382164569"/>
      <w:bookmarkEnd w:id="479"/>
      <w:bookmarkEnd w:id="480"/>
      <w:bookmarkEnd w:id="481"/>
      <w:r>
        <w:rPr>
          <w:rFonts w:hint="eastAsia"/>
          <w:szCs w:val="21"/>
        </w:rPr>
        <w:t>评标办法前附表</w:t>
      </w:r>
      <w:bookmarkEnd w:id="482"/>
      <w:bookmarkEnd w:id="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628"/>
        <w:gridCol w:w="2120"/>
        <w:gridCol w:w="5812"/>
      </w:tblGrid>
      <w:tr w:rsidR="00EE675B" w14:paraId="32D84210" w14:textId="77777777" w:rsidTr="007C2D9D">
        <w:trPr>
          <w:trHeight w:val="452"/>
        </w:trPr>
        <w:tc>
          <w:tcPr>
            <w:tcW w:w="1532" w:type="dxa"/>
            <w:gridSpan w:val="2"/>
            <w:vAlign w:val="center"/>
          </w:tcPr>
          <w:p w14:paraId="45932024" w14:textId="77777777" w:rsidR="00EE675B" w:rsidRDefault="00EE675B" w:rsidP="007C2D9D">
            <w:pPr>
              <w:spacing w:line="312" w:lineRule="auto"/>
              <w:jc w:val="center"/>
              <w:rPr>
                <w:rFonts w:ascii="宋体" w:hAnsi="宋体"/>
                <w:b/>
                <w:szCs w:val="21"/>
              </w:rPr>
            </w:pPr>
            <w:r>
              <w:rPr>
                <w:rFonts w:ascii="宋体" w:hAnsi="宋体"/>
                <w:b/>
                <w:szCs w:val="21"/>
              </w:rPr>
              <w:t>条款号</w:t>
            </w:r>
          </w:p>
        </w:tc>
        <w:tc>
          <w:tcPr>
            <w:tcW w:w="2120" w:type="dxa"/>
            <w:vAlign w:val="center"/>
          </w:tcPr>
          <w:p w14:paraId="3844E8BC" w14:textId="77777777" w:rsidR="00EE675B" w:rsidRDefault="00EE675B" w:rsidP="007C2D9D">
            <w:pPr>
              <w:spacing w:line="312" w:lineRule="auto"/>
              <w:jc w:val="center"/>
              <w:rPr>
                <w:rFonts w:ascii="宋体" w:hAnsi="宋体"/>
                <w:b/>
                <w:szCs w:val="21"/>
              </w:rPr>
            </w:pPr>
            <w:bookmarkStart w:id="484" w:name="_Toc221950446"/>
            <w:r>
              <w:rPr>
                <w:rFonts w:ascii="宋体" w:hAnsi="宋体"/>
                <w:b/>
                <w:szCs w:val="21"/>
              </w:rPr>
              <w:t>评审因素</w:t>
            </w:r>
            <w:bookmarkEnd w:id="484"/>
          </w:p>
        </w:tc>
        <w:tc>
          <w:tcPr>
            <w:tcW w:w="5812" w:type="dxa"/>
            <w:vAlign w:val="center"/>
          </w:tcPr>
          <w:p w14:paraId="46A13E1A" w14:textId="77777777" w:rsidR="00EE675B" w:rsidRDefault="00EE675B" w:rsidP="007C2D9D">
            <w:pPr>
              <w:spacing w:line="312" w:lineRule="auto"/>
              <w:jc w:val="center"/>
              <w:rPr>
                <w:rFonts w:ascii="宋体" w:hAnsi="宋体"/>
                <w:b/>
                <w:szCs w:val="21"/>
              </w:rPr>
            </w:pPr>
            <w:r>
              <w:rPr>
                <w:rFonts w:ascii="宋体" w:hAnsi="宋体"/>
                <w:b/>
                <w:szCs w:val="21"/>
              </w:rPr>
              <w:t>评审标准</w:t>
            </w:r>
          </w:p>
        </w:tc>
      </w:tr>
      <w:tr w:rsidR="00EE675B" w14:paraId="39E6789C" w14:textId="77777777" w:rsidTr="007C2D9D">
        <w:trPr>
          <w:trHeight w:val="415"/>
        </w:trPr>
        <w:tc>
          <w:tcPr>
            <w:tcW w:w="904" w:type="dxa"/>
            <w:vMerge w:val="restart"/>
            <w:vAlign w:val="center"/>
          </w:tcPr>
          <w:p w14:paraId="2D6B38C1" w14:textId="77777777" w:rsidR="00EE675B" w:rsidRDefault="00EE675B" w:rsidP="007C2D9D">
            <w:pPr>
              <w:spacing w:line="312" w:lineRule="auto"/>
              <w:jc w:val="center"/>
              <w:rPr>
                <w:rFonts w:ascii="宋体" w:hAnsi="宋体"/>
                <w:szCs w:val="21"/>
              </w:rPr>
            </w:pPr>
            <w:bookmarkStart w:id="485" w:name="_Toc221950448"/>
            <w:r>
              <w:rPr>
                <w:rFonts w:ascii="宋体" w:hAnsi="宋体"/>
                <w:szCs w:val="21"/>
              </w:rPr>
              <w:t>2.1.1</w:t>
            </w:r>
            <w:bookmarkEnd w:id="485"/>
          </w:p>
        </w:tc>
        <w:tc>
          <w:tcPr>
            <w:tcW w:w="628" w:type="dxa"/>
            <w:vMerge w:val="restart"/>
            <w:vAlign w:val="center"/>
          </w:tcPr>
          <w:p w14:paraId="056D0EE5"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形式评审</w:t>
            </w:r>
          </w:p>
        </w:tc>
        <w:tc>
          <w:tcPr>
            <w:tcW w:w="2120" w:type="dxa"/>
            <w:vAlign w:val="center"/>
          </w:tcPr>
          <w:p w14:paraId="43E1254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投标人名称</w:t>
            </w:r>
          </w:p>
        </w:tc>
        <w:tc>
          <w:tcPr>
            <w:tcW w:w="5812" w:type="dxa"/>
            <w:vAlign w:val="center"/>
          </w:tcPr>
          <w:p w14:paraId="2F61116E" w14:textId="77777777" w:rsidR="00EE675B" w:rsidRDefault="00EE675B" w:rsidP="007C2D9D">
            <w:pPr>
              <w:autoSpaceDE w:val="0"/>
              <w:autoSpaceDN w:val="0"/>
              <w:spacing w:line="312" w:lineRule="auto"/>
              <w:contextualSpacing/>
              <w:rPr>
                <w:rFonts w:ascii="宋体" w:hAnsi="宋体"/>
                <w:szCs w:val="21"/>
              </w:rPr>
            </w:pPr>
            <w:r>
              <w:rPr>
                <w:rFonts w:ascii="宋体" w:hAnsi="宋体" w:cs="宋体" w:hint="eastAsia"/>
                <w:szCs w:val="21"/>
              </w:rPr>
              <w:t>与营业执照、资质证书是否一致；</w:t>
            </w:r>
            <w:r>
              <w:rPr>
                <w:rFonts w:ascii="宋体" w:hAnsi="宋体" w:hint="eastAsia"/>
                <w:szCs w:val="21"/>
              </w:rPr>
              <w:t xml:space="preserve"> </w:t>
            </w:r>
          </w:p>
        </w:tc>
      </w:tr>
      <w:tr w:rsidR="00EE675B" w14:paraId="3DD40D84" w14:textId="77777777" w:rsidTr="007C2D9D">
        <w:trPr>
          <w:trHeight w:val="548"/>
        </w:trPr>
        <w:tc>
          <w:tcPr>
            <w:tcW w:w="904" w:type="dxa"/>
            <w:vMerge/>
            <w:vAlign w:val="center"/>
          </w:tcPr>
          <w:p w14:paraId="59ADD5BB" w14:textId="77777777" w:rsidR="00EE675B" w:rsidRDefault="00EE675B" w:rsidP="007C2D9D">
            <w:pPr>
              <w:spacing w:line="312" w:lineRule="auto"/>
              <w:jc w:val="center"/>
              <w:rPr>
                <w:rFonts w:ascii="宋体" w:hAnsi="宋体"/>
                <w:szCs w:val="21"/>
              </w:rPr>
            </w:pPr>
          </w:p>
        </w:tc>
        <w:tc>
          <w:tcPr>
            <w:tcW w:w="628" w:type="dxa"/>
            <w:vMerge/>
            <w:vAlign w:val="center"/>
          </w:tcPr>
          <w:p w14:paraId="7CED57B3"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84A5607"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投标文件的签字盖章</w:t>
            </w:r>
          </w:p>
        </w:tc>
        <w:tc>
          <w:tcPr>
            <w:tcW w:w="5812" w:type="dxa"/>
            <w:vAlign w:val="center"/>
          </w:tcPr>
          <w:p w14:paraId="16D328E1" w14:textId="77777777" w:rsidR="00EE675B" w:rsidRDefault="00EE675B" w:rsidP="007C2D9D">
            <w:pPr>
              <w:autoSpaceDE w:val="0"/>
              <w:autoSpaceDN w:val="0"/>
              <w:adjustRightInd w:val="0"/>
              <w:spacing w:line="312" w:lineRule="auto"/>
              <w:rPr>
                <w:rFonts w:ascii="宋体" w:hAnsi="宋体"/>
                <w:szCs w:val="21"/>
              </w:rPr>
            </w:pPr>
            <w:r>
              <w:rPr>
                <w:rFonts w:ascii="宋体" w:hAnsi="宋体" w:cs="宋体" w:hint="eastAsia"/>
                <w:szCs w:val="21"/>
              </w:rPr>
              <w:t>符合第二章投标人须知第</w:t>
            </w:r>
            <w:r>
              <w:rPr>
                <w:rFonts w:ascii="宋体" w:hAnsi="宋体" w:hint="eastAsia"/>
                <w:szCs w:val="21"/>
              </w:rPr>
              <w:t>3.7.</w:t>
            </w:r>
            <w:r>
              <w:rPr>
                <w:rFonts w:ascii="宋体" w:hAnsi="宋体"/>
                <w:szCs w:val="21"/>
              </w:rPr>
              <w:t>3</w:t>
            </w:r>
            <w:r>
              <w:rPr>
                <w:rFonts w:ascii="宋体" w:hAnsi="宋体" w:hint="eastAsia"/>
                <w:szCs w:val="21"/>
              </w:rPr>
              <w:t>款规定；</w:t>
            </w:r>
          </w:p>
        </w:tc>
      </w:tr>
      <w:tr w:rsidR="00EE675B" w14:paraId="4BC83F15" w14:textId="77777777" w:rsidTr="007C2D9D">
        <w:trPr>
          <w:trHeight w:val="447"/>
        </w:trPr>
        <w:tc>
          <w:tcPr>
            <w:tcW w:w="904" w:type="dxa"/>
            <w:vMerge/>
            <w:vAlign w:val="center"/>
          </w:tcPr>
          <w:p w14:paraId="0B174943" w14:textId="77777777" w:rsidR="00EE675B" w:rsidRDefault="00EE675B" w:rsidP="007C2D9D">
            <w:pPr>
              <w:spacing w:line="312" w:lineRule="auto"/>
              <w:jc w:val="center"/>
              <w:rPr>
                <w:rFonts w:ascii="宋体" w:hAnsi="宋体"/>
                <w:szCs w:val="21"/>
              </w:rPr>
            </w:pPr>
          </w:p>
        </w:tc>
        <w:tc>
          <w:tcPr>
            <w:tcW w:w="628" w:type="dxa"/>
            <w:vMerge/>
            <w:vAlign w:val="center"/>
          </w:tcPr>
          <w:p w14:paraId="17624DAF"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14AEAD9"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投标文件格式</w:t>
            </w:r>
          </w:p>
        </w:tc>
        <w:tc>
          <w:tcPr>
            <w:tcW w:w="5812" w:type="dxa"/>
            <w:vAlign w:val="center"/>
          </w:tcPr>
          <w:p w14:paraId="22204A1F"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符合第八章投标文件格式的要求；</w:t>
            </w:r>
          </w:p>
        </w:tc>
      </w:tr>
      <w:tr w:rsidR="00EE675B" w14:paraId="617E4A8D" w14:textId="77777777" w:rsidTr="007C2D9D">
        <w:trPr>
          <w:trHeight w:val="410"/>
        </w:trPr>
        <w:tc>
          <w:tcPr>
            <w:tcW w:w="904" w:type="dxa"/>
            <w:vMerge/>
            <w:vAlign w:val="center"/>
          </w:tcPr>
          <w:p w14:paraId="5C28EED4" w14:textId="77777777" w:rsidR="00EE675B" w:rsidRDefault="00EE675B" w:rsidP="007C2D9D">
            <w:pPr>
              <w:spacing w:line="312" w:lineRule="auto"/>
              <w:jc w:val="center"/>
              <w:rPr>
                <w:rFonts w:ascii="宋体" w:hAnsi="宋体"/>
                <w:szCs w:val="21"/>
              </w:rPr>
            </w:pPr>
          </w:p>
        </w:tc>
        <w:tc>
          <w:tcPr>
            <w:tcW w:w="628" w:type="dxa"/>
            <w:vMerge/>
            <w:vAlign w:val="center"/>
          </w:tcPr>
          <w:p w14:paraId="295F31EE"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440B350D"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报价唯一</w:t>
            </w:r>
          </w:p>
        </w:tc>
        <w:tc>
          <w:tcPr>
            <w:tcW w:w="5812" w:type="dxa"/>
            <w:vAlign w:val="center"/>
          </w:tcPr>
          <w:p w14:paraId="7CFF1966"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只能有一个报价；</w:t>
            </w:r>
          </w:p>
        </w:tc>
      </w:tr>
      <w:tr w:rsidR="00EE675B" w14:paraId="5E5EFF2D" w14:textId="77777777" w:rsidTr="007C2D9D">
        <w:trPr>
          <w:trHeight w:val="576"/>
        </w:trPr>
        <w:tc>
          <w:tcPr>
            <w:tcW w:w="904" w:type="dxa"/>
            <w:vMerge/>
            <w:vAlign w:val="center"/>
          </w:tcPr>
          <w:p w14:paraId="44FEDDA9" w14:textId="77777777" w:rsidR="00EE675B" w:rsidRDefault="00EE675B" w:rsidP="007C2D9D">
            <w:pPr>
              <w:spacing w:line="312" w:lineRule="auto"/>
              <w:jc w:val="center"/>
              <w:rPr>
                <w:rFonts w:ascii="宋体" w:hAnsi="宋体"/>
                <w:szCs w:val="21"/>
              </w:rPr>
            </w:pPr>
          </w:p>
        </w:tc>
        <w:tc>
          <w:tcPr>
            <w:tcW w:w="628" w:type="dxa"/>
            <w:vMerge/>
            <w:vAlign w:val="center"/>
          </w:tcPr>
          <w:p w14:paraId="008A7F74"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5C483D8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投标文件的份数</w:t>
            </w:r>
          </w:p>
        </w:tc>
        <w:tc>
          <w:tcPr>
            <w:tcW w:w="5812" w:type="dxa"/>
            <w:vAlign w:val="center"/>
          </w:tcPr>
          <w:p w14:paraId="5A6E8E89"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w:t>
            </w:r>
            <w:r>
              <w:rPr>
                <w:rFonts w:ascii="宋体" w:hAnsi="宋体"/>
                <w:szCs w:val="21"/>
              </w:rPr>
              <w:t>二</w:t>
            </w:r>
            <w:r>
              <w:rPr>
                <w:rFonts w:ascii="宋体" w:hAnsi="宋体" w:hint="eastAsia"/>
                <w:szCs w:val="21"/>
              </w:rPr>
              <w:t>章投标人须知第3.7.4款规定；</w:t>
            </w:r>
          </w:p>
        </w:tc>
      </w:tr>
      <w:tr w:rsidR="00EE675B" w14:paraId="161C667D" w14:textId="77777777" w:rsidTr="007C2D9D">
        <w:trPr>
          <w:trHeight w:val="521"/>
        </w:trPr>
        <w:tc>
          <w:tcPr>
            <w:tcW w:w="904" w:type="dxa"/>
            <w:vMerge/>
            <w:vAlign w:val="center"/>
          </w:tcPr>
          <w:p w14:paraId="7D704047" w14:textId="77777777" w:rsidR="00EE675B" w:rsidRDefault="00EE675B" w:rsidP="007C2D9D">
            <w:pPr>
              <w:spacing w:line="312" w:lineRule="auto"/>
              <w:jc w:val="center"/>
              <w:rPr>
                <w:rFonts w:ascii="宋体" w:hAnsi="宋体"/>
                <w:szCs w:val="21"/>
              </w:rPr>
            </w:pPr>
          </w:p>
        </w:tc>
        <w:tc>
          <w:tcPr>
            <w:tcW w:w="628" w:type="dxa"/>
            <w:vMerge/>
            <w:vAlign w:val="center"/>
          </w:tcPr>
          <w:p w14:paraId="565EE950"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2299648" w14:textId="58DB32B7" w:rsidR="00EE675B" w:rsidRDefault="006B550A" w:rsidP="007C2D9D">
            <w:pPr>
              <w:autoSpaceDE w:val="0"/>
              <w:autoSpaceDN w:val="0"/>
              <w:spacing w:line="312" w:lineRule="auto"/>
              <w:contextualSpacing/>
              <w:jc w:val="center"/>
              <w:rPr>
                <w:rFonts w:ascii="宋体" w:hAnsi="宋体"/>
                <w:szCs w:val="21"/>
              </w:rPr>
            </w:pPr>
            <w:r>
              <w:rPr>
                <w:rFonts w:ascii="宋体" w:hAnsi="宋体" w:hint="eastAsia"/>
                <w:szCs w:val="21"/>
              </w:rPr>
              <w:t>纸质</w:t>
            </w:r>
            <w:r w:rsidR="00EE675B">
              <w:rPr>
                <w:rFonts w:ascii="宋体" w:hAnsi="宋体" w:hint="eastAsia"/>
                <w:szCs w:val="21"/>
              </w:rPr>
              <w:t>投标文件的印刷</w:t>
            </w:r>
          </w:p>
          <w:p w14:paraId="6076F111"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与装订</w:t>
            </w:r>
          </w:p>
        </w:tc>
        <w:tc>
          <w:tcPr>
            <w:tcW w:w="5812" w:type="dxa"/>
            <w:vAlign w:val="center"/>
          </w:tcPr>
          <w:p w14:paraId="4E0AF9C2"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符合第</w:t>
            </w:r>
            <w:r>
              <w:rPr>
                <w:rFonts w:ascii="宋体" w:hAnsi="宋体"/>
                <w:szCs w:val="21"/>
              </w:rPr>
              <w:t>二</w:t>
            </w:r>
            <w:r>
              <w:rPr>
                <w:rFonts w:ascii="宋体" w:hAnsi="宋体" w:hint="eastAsia"/>
                <w:szCs w:val="21"/>
              </w:rPr>
              <w:t>章投标人须知第3.7.5款规定。</w:t>
            </w:r>
          </w:p>
        </w:tc>
      </w:tr>
      <w:tr w:rsidR="00EE675B" w14:paraId="66B79189" w14:textId="77777777" w:rsidTr="007C2D9D">
        <w:trPr>
          <w:trHeight w:val="779"/>
        </w:trPr>
        <w:tc>
          <w:tcPr>
            <w:tcW w:w="904" w:type="dxa"/>
            <w:vMerge w:val="restart"/>
            <w:vAlign w:val="center"/>
          </w:tcPr>
          <w:p w14:paraId="5A94892C" w14:textId="77777777" w:rsidR="00EE675B" w:rsidRDefault="00EE675B" w:rsidP="007C2D9D">
            <w:pPr>
              <w:spacing w:line="312" w:lineRule="auto"/>
              <w:jc w:val="center"/>
              <w:rPr>
                <w:rFonts w:ascii="宋体" w:hAnsi="宋体"/>
                <w:szCs w:val="21"/>
              </w:rPr>
            </w:pPr>
            <w:r>
              <w:rPr>
                <w:rFonts w:ascii="宋体" w:hAnsi="宋体" w:hint="eastAsia"/>
                <w:szCs w:val="21"/>
              </w:rPr>
              <w:t>2.1.2</w:t>
            </w:r>
          </w:p>
        </w:tc>
        <w:tc>
          <w:tcPr>
            <w:tcW w:w="628" w:type="dxa"/>
            <w:vMerge w:val="restart"/>
            <w:vAlign w:val="center"/>
          </w:tcPr>
          <w:p w14:paraId="0F5F4CEE"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资格评审</w:t>
            </w:r>
          </w:p>
        </w:tc>
        <w:tc>
          <w:tcPr>
            <w:tcW w:w="2120" w:type="dxa"/>
            <w:vAlign w:val="center"/>
          </w:tcPr>
          <w:p w14:paraId="5617082C"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营业执照</w:t>
            </w:r>
          </w:p>
        </w:tc>
        <w:tc>
          <w:tcPr>
            <w:tcW w:w="5812" w:type="dxa"/>
            <w:vAlign w:val="center"/>
          </w:tcPr>
          <w:p w14:paraId="4CA16549" w14:textId="77777777" w:rsidR="00EE675B" w:rsidRDefault="00EE675B" w:rsidP="007C2D9D">
            <w:pPr>
              <w:spacing w:line="312" w:lineRule="auto"/>
              <w:rPr>
                <w:rFonts w:ascii="宋体" w:hAnsi="宋体"/>
                <w:szCs w:val="21"/>
              </w:rPr>
            </w:pPr>
            <w:r>
              <w:rPr>
                <w:rFonts w:ascii="宋体" w:hAnsi="宋体" w:hint="eastAsia"/>
                <w:szCs w:val="21"/>
              </w:rPr>
              <w:t>具备有效的营业执照、税务登记证、组织机构代码证（或三证合一的营业执照）</w:t>
            </w:r>
            <w:r>
              <w:rPr>
                <w:rFonts w:ascii="宋体" w:hAnsi="宋体" w:hint="eastAsia"/>
                <w:b/>
                <w:szCs w:val="21"/>
              </w:rPr>
              <w:t>（以证书原件为准）</w:t>
            </w:r>
          </w:p>
        </w:tc>
      </w:tr>
      <w:tr w:rsidR="00EE675B" w14:paraId="1E96158F" w14:textId="77777777" w:rsidTr="007C2D9D">
        <w:trPr>
          <w:trHeight w:val="573"/>
        </w:trPr>
        <w:tc>
          <w:tcPr>
            <w:tcW w:w="904" w:type="dxa"/>
            <w:vMerge/>
            <w:vAlign w:val="center"/>
          </w:tcPr>
          <w:p w14:paraId="2B5723D1" w14:textId="77777777" w:rsidR="00EE675B" w:rsidRDefault="00EE675B" w:rsidP="007C2D9D">
            <w:pPr>
              <w:spacing w:line="312" w:lineRule="auto"/>
              <w:jc w:val="center"/>
              <w:rPr>
                <w:rFonts w:ascii="宋体" w:hAnsi="宋体"/>
                <w:szCs w:val="21"/>
              </w:rPr>
            </w:pPr>
          </w:p>
        </w:tc>
        <w:tc>
          <w:tcPr>
            <w:tcW w:w="628" w:type="dxa"/>
            <w:vMerge/>
            <w:vAlign w:val="center"/>
          </w:tcPr>
          <w:p w14:paraId="4905C3BF"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7D33406A" w14:textId="77777777" w:rsidR="00EE675B" w:rsidRDefault="00EE675B" w:rsidP="007C2D9D">
            <w:pPr>
              <w:spacing w:line="312" w:lineRule="auto"/>
              <w:jc w:val="center"/>
              <w:rPr>
                <w:rFonts w:ascii="宋体" w:hAnsi="宋体"/>
                <w:szCs w:val="21"/>
              </w:rPr>
            </w:pPr>
            <w:r>
              <w:rPr>
                <w:rFonts w:ascii="宋体" w:hAnsi="宋体" w:hint="eastAsia"/>
                <w:szCs w:val="21"/>
              </w:rPr>
              <w:t>资格要求</w:t>
            </w:r>
          </w:p>
        </w:tc>
        <w:tc>
          <w:tcPr>
            <w:tcW w:w="5812" w:type="dxa"/>
            <w:vAlign w:val="center"/>
          </w:tcPr>
          <w:p w14:paraId="323B0E08" w14:textId="77777777" w:rsidR="00EE675B" w:rsidRDefault="00EE675B" w:rsidP="007C2D9D">
            <w:pPr>
              <w:spacing w:line="312" w:lineRule="auto"/>
              <w:rPr>
                <w:rFonts w:ascii="宋体" w:hAnsi="Courier New" w:cs="Courier New"/>
                <w:b/>
                <w:bCs/>
                <w:szCs w:val="21"/>
              </w:rPr>
            </w:pPr>
            <w:r>
              <w:rPr>
                <w:rFonts w:ascii="宋体" w:hAnsi="宋体" w:hint="eastAsia"/>
                <w:szCs w:val="21"/>
              </w:rPr>
              <w:t>符合投标人须知前附表关于投标报名资质的规定</w:t>
            </w:r>
          </w:p>
        </w:tc>
      </w:tr>
      <w:tr w:rsidR="00EE675B" w14:paraId="34A8CE30" w14:textId="77777777" w:rsidTr="007C2D9D">
        <w:trPr>
          <w:trHeight w:val="542"/>
        </w:trPr>
        <w:tc>
          <w:tcPr>
            <w:tcW w:w="904" w:type="dxa"/>
            <w:vMerge/>
            <w:vAlign w:val="center"/>
          </w:tcPr>
          <w:p w14:paraId="7EC5E1D1" w14:textId="77777777" w:rsidR="00EE675B" w:rsidRDefault="00EE675B" w:rsidP="007C2D9D">
            <w:pPr>
              <w:spacing w:line="312" w:lineRule="auto"/>
              <w:jc w:val="center"/>
              <w:rPr>
                <w:rFonts w:ascii="宋体" w:hAnsi="宋体"/>
                <w:szCs w:val="21"/>
              </w:rPr>
            </w:pPr>
          </w:p>
        </w:tc>
        <w:tc>
          <w:tcPr>
            <w:tcW w:w="628" w:type="dxa"/>
            <w:vMerge/>
            <w:vAlign w:val="center"/>
          </w:tcPr>
          <w:p w14:paraId="08750B16"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0D36FDB9"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hint="eastAsia"/>
                <w:szCs w:val="21"/>
              </w:rPr>
              <w:t>被授权委托人和项目负责人</w:t>
            </w:r>
          </w:p>
        </w:tc>
        <w:tc>
          <w:tcPr>
            <w:tcW w:w="5812" w:type="dxa"/>
            <w:vAlign w:val="center"/>
          </w:tcPr>
          <w:p w14:paraId="11B05490" w14:textId="4E392ACB" w:rsidR="00EE675B" w:rsidRPr="00E17E3B" w:rsidRDefault="00EE675B" w:rsidP="007C2D9D">
            <w:pPr>
              <w:spacing w:line="312" w:lineRule="auto"/>
              <w:rPr>
                <w:rFonts w:ascii="宋体" w:hAnsi="宋体" w:cs="宋体"/>
                <w:szCs w:val="21"/>
              </w:rPr>
            </w:pPr>
            <w:r w:rsidRPr="00E17E3B">
              <w:rPr>
                <w:rFonts w:ascii="宋体" w:hAnsi="宋体" w:hint="eastAsia"/>
                <w:szCs w:val="21"/>
              </w:rPr>
              <w:t>授权委托人和拟派项目负责人须提供养老保险缴纳</w:t>
            </w:r>
            <w:r w:rsidR="00E17E3B" w:rsidRPr="00E17E3B">
              <w:rPr>
                <w:rFonts w:ascii="宋体" w:hAnsi="宋体" w:hint="eastAsia"/>
                <w:szCs w:val="21"/>
              </w:rPr>
              <w:t>证明</w:t>
            </w:r>
            <w:r w:rsidRPr="00E17E3B">
              <w:rPr>
                <w:rFonts w:ascii="宋体" w:hAnsi="宋体" w:hint="eastAsia"/>
                <w:szCs w:val="21"/>
              </w:rPr>
              <w:t>。</w:t>
            </w:r>
          </w:p>
        </w:tc>
      </w:tr>
      <w:tr w:rsidR="00EE675B" w14:paraId="306D13EB" w14:textId="77777777" w:rsidTr="007C2D9D">
        <w:trPr>
          <w:trHeight w:val="684"/>
        </w:trPr>
        <w:tc>
          <w:tcPr>
            <w:tcW w:w="904" w:type="dxa"/>
            <w:vMerge/>
            <w:vAlign w:val="center"/>
          </w:tcPr>
          <w:p w14:paraId="4AFAD1EA" w14:textId="77777777" w:rsidR="00EE675B" w:rsidRDefault="00EE675B" w:rsidP="007C2D9D">
            <w:pPr>
              <w:spacing w:line="312" w:lineRule="auto"/>
              <w:jc w:val="center"/>
              <w:rPr>
                <w:rFonts w:ascii="宋体" w:hAnsi="宋体"/>
                <w:szCs w:val="21"/>
              </w:rPr>
            </w:pPr>
          </w:p>
        </w:tc>
        <w:tc>
          <w:tcPr>
            <w:tcW w:w="628" w:type="dxa"/>
            <w:vMerge/>
            <w:vAlign w:val="center"/>
          </w:tcPr>
          <w:p w14:paraId="1353ECFB"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5B70D09"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hint="eastAsia"/>
                <w:szCs w:val="21"/>
              </w:rPr>
              <w:t>拟派项目负责人</w:t>
            </w:r>
          </w:p>
          <w:p w14:paraId="2A7BE06C" w14:textId="77777777" w:rsidR="00EE675B" w:rsidRPr="00E17E3B" w:rsidRDefault="00EE675B" w:rsidP="007C2D9D">
            <w:pPr>
              <w:autoSpaceDE w:val="0"/>
              <w:autoSpaceDN w:val="0"/>
              <w:spacing w:line="312" w:lineRule="auto"/>
              <w:contextualSpacing/>
              <w:jc w:val="center"/>
              <w:rPr>
                <w:rFonts w:ascii="宋体" w:hAnsi="宋体"/>
                <w:szCs w:val="21"/>
              </w:rPr>
            </w:pPr>
            <w:r w:rsidRPr="00E17E3B">
              <w:rPr>
                <w:rFonts w:ascii="宋体" w:hAnsi="宋体"/>
                <w:szCs w:val="21"/>
              </w:rPr>
              <w:t>资格</w:t>
            </w:r>
            <w:r w:rsidRPr="00E17E3B">
              <w:rPr>
                <w:rFonts w:ascii="宋体" w:hAnsi="宋体" w:hint="eastAsia"/>
                <w:szCs w:val="21"/>
              </w:rPr>
              <w:t>要求</w:t>
            </w:r>
          </w:p>
        </w:tc>
        <w:tc>
          <w:tcPr>
            <w:tcW w:w="5812" w:type="dxa"/>
            <w:vAlign w:val="center"/>
          </w:tcPr>
          <w:p w14:paraId="6D5D5404" w14:textId="07654390" w:rsidR="00EE675B" w:rsidRPr="00E17E3B" w:rsidRDefault="00EE675B" w:rsidP="007C2D9D">
            <w:pPr>
              <w:spacing w:line="312" w:lineRule="auto"/>
              <w:rPr>
                <w:rFonts w:ascii="宋体" w:hAnsi="宋体"/>
                <w:szCs w:val="21"/>
              </w:rPr>
            </w:pPr>
            <w:r w:rsidRPr="00E17E3B">
              <w:rPr>
                <w:rFonts w:ascii="宋体" w:hAnsi="宋体" w:hint="eastAsia"/>
                <w:szCs w:val="21"/>
              </w:rPr>
              <w:t>拟任项目负责人具有</w:t>
            </w:r>
            <w:r w:rsidR="00E17E3B" w:rsidRPr="00E17E3B">
              <w:rPr>
                <w:rFonts w:ascii="宋体" w:hAnsi="宋体" w:hint="eastAsia"/>
                <w:szCs w:val="21"/>
              </w:rPr>
              <w:t>相关</w:t>
            </w:r>
            <w:r w:rsidRPr="00E17E3B">
              <w:rPr>
                <w:rFonts w:ascii="宋体" w:hAnsi="宋体" w:hint="eastAsia"/>
                <w:szCs w:val="21"/>
              </w:rPr>
              <w:t>专业中级及以上技术职称。</w:t>
            </w:r>
          </w:p>
        </w:tc>
      </w:tr>
      <w:tr w:rsidR="00EE675B" w14:paraId="670AA711" w14:textId="77777777" w:rsidTr="007C2D9D">
        <w:trPr>
          <w:trHeight w:val="826"/>
        </w:trPr>
        <w:tc>
          <w:tcPr>
            <w:tcW w:w="904" w:type="dxa"/>
            <w:vMerge/>
            <w:vAlign w:val="center"/>
          </w:tcPr>
          <w:p w14:paraId="63A1D897" w14:textId="77777777" w:rsidR="00EE675B" w:rsidRDefault="00EE675B" w:rsidP="007C2D9D">
            <w:pPr>
              <w:spacing w:line="312" w:lineRule="auto"/>
              <w:jc w:val="center"/>
              <w:rPr>
                <w:rFonts w:ascii="宋体" w:hAnsi="宋体"/>
                <w:szCs w:val="21"/>
              </w:rPr>
            </w:pPr>
          </w:p>
        </w:tc>
        <w:tc>
          <w:tcPr>
            <w:tcW w:w="628" w:type="dxa"/>
            <w:vMerge/>
            <w:vAlign w:val="center"/>
          </w:tcPr>
          <w:p w14:paraId="52FEF7DD"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1A77BF6A"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其他</w:t>
            </w:r>
          </w:p>
        </w:tc>
        <w:tc>
          <w:tcPr>
            <w:tcW w:w="5812" w:type="dxa"/>
            <w:vAlign w:val="center"/>
          </w:tcPr>
          <w:p w14:paraId="7EF70F15" w14:textId="77777777" w:rsidR="00EE675B" w:rsidRDefault="00EE675B" w:rsidP="007C2D9D">
            <w:pPr>
              <w:rPr>
                <w:rFonts w:ascii="宋体" w:hAnsi="宋体"/>
              </w:rPr>
            </w:pPr>
            <w:r>
              <w:rPr>
                <w:rFonts w:ascii="宋体" w:hAnsi="宋体" w:cs="Arial" w:hint="eastAsia"/>
                <w:kern w:val="0"/>
              </w:rPr>
              <w:t>1、</w:t>
            </w:r>
            <w:r>
              <w:rPr>
                <w:rFonts w:ascii="宋体" w:hAnsi="宋体" w:hint="eastAsia"/>
              </w:rPr>
              <w:t>各投标人须对近三年来无犯罪、无行贿进行承诺。</w:t>
            </w:r>
          </w:p>
        </w:tc>
      </w:tr>
      <w:tr w:rsidR="00EE675B" w14:paraId="1C84A51E" w14:textId="77777777" w:rsidTr="007C2D9D">
        <w:trPr>
          <w:trHeight w:val="483"/>
        </w:trPr>
        <w:tc>
          <w:tcPr>
            <w:tcW w:w="904" w:type="dxa"/>
            <w:vMerge w:val="restart"/>
            <w:vAlign w:val="center"/>
          </w:tcPr>
          <w:p w14:paraId="1EB81C8E" w14:textId="77777777" w:rsidR="00EE675B" w:rsidRDefault="00EE675B" w:rsidP="007C2D9D">
            <w:pPr>
              <w:spacing w:line="312" w:lineRule="auto"/>
              <w:jc w:val="center"/>
              <w:rPr>
                <w:rFonts w:ascii="宋体" w:hAnsi="宋体"/>
                <w:szCs w:val="21"/>
              </w:rPr>
            </w:pPr>
            <w:bookmarkStart w:id="486" w:name="_Toc221950452"/>
            <w:r>
              <w:rPr>
                <w:rFonts w:ascii="宋体" w:hAnsi="宋体"/>
                <w:szCs w:val="21"/>
              </w:rPr>
              <w:t>2.1.3</w:t>
            </w:r>
            <w:bookmarkEnd w:id="486"/>
          </w:p>
        </w:tc>
        <w:tc>
          <w:tcPr>
            <w:tcW w:w="628" w:type="dxa"/>
            <w:vMerge w:val="restart"/>
            <w:vAlign w:val="center"/>
          </w:tcPr>
          <w:p w14:paraId="182C4436" w14:textId="77777777" w:rsidR="00EE675B" w:rsidRDefault="00EE675B" w:rsidP="007C2D9D">
            <w:pPr>
              <w:autoSpaceDE w:val="0"/>
              <w:autoSpaceDN w:val="0"/>
              <w:spacing w:line="312" w:lineRule="auto"/>
              <w:contextualSpacing/>
              <w:jc w:val="center"/>
              <w:rPr>
                <w:rFonts w:ascii="宋体" w:hAnsi="宋体"/>
                <w:szCs w:val="21"/>
              </w:rPr>
            </w:pPr>
          </w:p>
          <w:p w14:paraId="7541902C"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响应性评审</w:t>
            </w:r>
          </w:p>
        </w:tc>
        <w:tc>
          <w:tcPr>
            <w:tcW w:w="2120" w:type="dxa"/>
            <w:vAlign w:val="center"/>
          </w:tcPr>
          <w:p w14:paraId="6F44EFE7"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投标</w:t>
            </w:r>
            <w:r>
              <w:rPr>
                <w:rFonts w:ascii="宋体" w:hAnsi="宋体" w:hint="eastAsia"/>
                <w:szCs w:val="21"/>
              </w:rPr>
              <w:t>范围</w:t>
            </w:r>
          </w:p>
        </w:tc>
        <w:tc>
          <w:tcPr>
            <w:tcW w:w="5812" w:type="dxa"/>
            <w:vAlign w:val="center"/>
          </w:tcPr>
          <w:p w14:paraId="42B45DF0" w14:textId="77777777" w:rsidR="00EE675B" w:rsidRDefault="00EE675B" w:rsidP="007C2D9D">
            <w:pPr>
              <w:spacing w:line="312" w:lineRule="auto"/>
              <w:rPr>
                <w:rFonts w:ascii="宋体" w:hAnsi="宋体"/>
                <w:szCs w:val="21"/>
              </w:rPr>
            </w:pPr>
            <w:bookmarkStart w:id="487" w:name="_Toc221950422"/>
            <w:bookmarkStart w:id="488" w:name="_Toc221950424"/>
            <w:r>
              <w:rPr>
                <w:rFonts w:ascii="宋体" w:hAnsi="宋体"/>
                <w:szCs w:val="21"/>
              </w:rPr>
              <w:t>符合第二章“投标人须知”规定</w:t>
            </w:r>
            <w:bookmarkEnd w:id="487"/>
            <w:r>
              <w:rPr>
                <w:rFonts w:ascii="宋体" w:hAnsi="宋体" w:hint="eastAsia"/>
                <w:szCs w:val="21"/>
              </w:rPr>
              <w:t>；</w:t>
            </w:r>
            <w:bookmarkEnd w:id="488"/>
          </w:p>
        </w:tc>
      </w:tr>
      <w:tr w:rsidR="00EE675B" w14:paraId="781C5FA3" w14:textId="77777777" w:rsidTr="007C2D9D">
        <w:trPr>
          <w:trHeight w:val="483"/>
        </w:trPr>
        <w:tc>
          <w:tcPr>
            <w:tcW w:w="904" w:type="dxa"/>
            <w:vMerge/>
            <w:vAlign w:val="center"/>
          </w:tcPr>
          <w:p w14:paraId="27BF3D14" w14:textId="77777777" w:rsidR="00EE675B" w:rsidRDefault="00EE675B" w:rsidP="007C2D9D">
            <w:pPr>
              <w:spacing w:line="312" w:lineRule="auto"/>
              <w:jc w:val="center"/>
              <w:rPr>
                <w:rFonts w:ascii="宋体" w:hAnsi="宋体"/>
                <w:szCs w:val="21"/>
              </w:rPr>
            </w:pPr>
          </w:p>
        </w:tc>
        <w:tc>
          <w:tcPr>
            <w:tcW w:w="628" w:type="dxa"/>
            <w:vMerge/>
            <w:vAlign w:val="center"/>
          </w:tcPr>
          <w:p w14:paraId="6E96DF30"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2CFD13BF"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计划</w:t>
            </w:r>
            <w:r>
              <w:rPr>
                <w:rFonts w:ascii="宋体" w:hAnsi="宋体"/>
                <w:szCs w:val="21"/>
              </w:rPr>
              <w:t>工期</w:t>
            </w:r>
          </w:p>
        </w:tc>
        <w:tc>
          <w:tcPr>
            <w:tcW w:w="5812" w:type="dxa"/>
            <w:vAlign w:val="center"/>
          </w:tcPr>
          <w:p w14:paraId="03EB6207"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符合第二章“投标人须知”规定</w:t>
            </w:r>
            <w:r>
              <w:rPr>
                <w:rFonts w:ascii="宋体" w:hAnsi="宋体" w:hint="eastAsia"/>
                <w:szCs w:val="21"/>
              </w:rPr>
              <w:t>；</w:t>
            </w:r>
          </w:p>
        </w:tc>
      </w:tr>
      <w:tr w:rsidR="00EE675B" w14:paraId="7DA54BB5" w14:textId="77777777" w:rsidTr="007C2D9D">
        <w:trPr>
          <w:trHeight w:val="483"/>
        </w:trPr>
        <w:tc>
          <w:tcPr>
            <w:tcW w:w="904" w:type="dxa"/>
            <w:vMerge/>
            <w:vAlign w:val="center"/>
          </w:tcPr>
          <w:p w14:paraId="738DD9C9" w14:textId="77777777" w:rsidR="00EE675B" w:rsidRDefault="00EE675B" w:rsidP="007C2D9D">
            <w:pPr>
              <w:spacing w:line="312" w:lineRule="auto"/>
              <w:jc w:val="center"/>
              <w:rPr>
                <w:rFonts w:ascii="宋体" w:hAnsi="宋体"/>
                <w:szCs w:val="21"/>
              </w:rPr>
            </w:pPr>
          </w:p>
        </w:tc>
        <w:tc>
          <w:tcPr>
            <w:tcW w:w="628" w:type="dxa"/>
            <w:vMerge/>
            <w:vAlign w:val="center"/>
          </w:tcPr>
          <w:p w14:paraId="23E8F1AD"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A8C44DA"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工程质量</w:t>
            </w:r>
          </w:p>
        </w:tc>
        <w:tc>
          <w:tcPr>
            <w:tcW w:w="5812" w:type="dxa"/>
            <w:vAlign w:val="center"/>
          </w:tcPr>
          <w:p w14:paraId="323A3238"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符合第二章“投标人须知”规定</w:t>
            </w:r>
            <w:r>
              <w:rPr>
                <w:rFonts w:ascii="宋体" w:hAnsi="宋体" w:hint="eastAsia"/>
                <w:szCs w:val="21"/>
              </w:rPr>
              <w:t>；</w:t>
            </w:r>
          </w:p>
        </w:tc>
      </w:tr>
      <w:tr w:rsidR="00EE675B" w14:paraId="75BF3C79" w14:textId="77777777" w:rsidTr="007C2D9D">
        <w:trPr>
          <w:trHeight w:val="632"/>
        </w:trPr>
        <w:tc>
          <w:tcPr>
            <w:tcW w:w="904" w:type="dxa"/>
            <w:vMerge/>
            <w:vAlign w:val="center"/>
          </w:tcPr>
          <w:p w14:paraId="495655E4" w14:textId="77777777" w:rsidR="00EE675B" w:rsidRDefault="00EE675B" w:rsidP="007C2D9D">
            <w:pPr>
              <w:spacing w:line="312" w:lineRule="auto"/>
              <w:jc w:val="center"/>
              <w:rPr>
                <w:rFonts w:ascii="宋体" w:hAnsi="宋体"/>
                <w:szCs w:val="21"/>
              </w:rPr>
            </w:pPr>
          </w:p>
        </w:tc>
        <w:tc>
          <w:tcPr>
            <w:tcW w:w="628" w:type="dxa"/>
            <w:vMerge/>
            <w:vAlign w:val="center"/>
          </w:tcPr>
          <w:p w14:paraId="1029DE7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148AF36" w14:textId="77777777" w:rsidR="00EE675B" w:rsidRDefault="00EE675B" w:rsidP="007C2D9D">
            <w:pPr>
              <w:autoSpaceDE w:val="0"/>
              <w:autoSpaceDN w:val="0"/>
              <w:spacing w:line="312" w:lineRule="auto"/>
              <w:contextualSpacing/>
              <w:jc w:val="center"/>
              <w:rPr>
                <w:rFonts w:ascii="宋体" w:hAnsi="宋体"/>
                <w:szCs w:val="21"/>
                <w:highlight w:val="yellow"/>
              </w:rPr>
            </w:pPr>
            <w:r>
              <w:rPr>
                <w:rFonts w:ascii="宋体" w:hAnsi="宋体"/>
                <w:szCs w:val="21"/>
              </w:rPr>
              <w:t>投标</w:t>
            </w:r>
            <w:r>
              <w:rPr>
                <w:rFonts w:ascii="宋体" w:hAnsi="宋体" w:hint="eastAsia"/>
                <w:szCs w:val="21"/>
              </w:rPr>
              <w:t>有效期</w:t>
            </w:r>
          </w:p>
        </w:tc>
        <w:tc>
          <w:tcPr>
            <w:tcW w:w="5812" w:type="dxa"/>
            <w:vAlign w:val="center"/>
          </w:tcPr>
          <w:p w14:paraId="4C7669A2" w14:textId="77777777" w:rsidR="00EE675B" w:rsidRDefault="00EE675B" w:rsidP="007C2D9D">
            <w:pPr>
              <w:autoSpaceDE w:val="0"/>
              <w:autoSpaceDN w:val="0"/>
              <w:spacing w:line="312" w:lineRule="auto"/>
              <w:contextualSpacing/>
              <w:rPr>
                <w:rFonts w:ascii="宋体" w:hAnsi="宋体"/>
                <w:szCs w:val="21"/>
                <w:highlight w:val="yellow"/>
              </w:rPr>
            </w:pPr>
            <w:r>
              <w:rPr>
                <w:rFonts w:ascii="宋体" w:hAnsi="宋体" w:hint="eastAsia"/>
                <w:szCs w:val="21"/>
              </w:rPr>
              <w:t>60日历天（从投标截止之日算起）</w:t>
            </w:r>
          </w:p>
        </w:tc>
      </w:tr>
      <w:tr w:rsidR="00EE675B" w14:paraId="601B6051" w14:textId="77777777" w:rsidTr="007C2D9D">
        <w:trPr>
          <w:trHeight w:val="553"/>
        </w:trPr>
        <w:tc>
          <w:tcPr>
            <w:tcW w:w="904" w:type="dxa"/>
            <w:vMerge/>
            <w:vAlign w:val="center"/>
          </w:tcPr>
          <w:p w14:paraId="447FD8E1" w14:textId="77777777" w:rsidR="00EE675B" w:rsidRDefault="00EE675B" w:rsidP="007C2D9D">
            <w:pPr>
              <w:spacing w:line="312" w:lineRule="auto"/>
              <w:jc w:val="center"/>
              <w:rPr>
                <w:rFonts w:ascii="宋体" w:hAnsi="宋体"/>
                <w:szCs w:val="21"/>
              </w:rPr>
            </w:pPr>
          </w:p>
        </w:tc>
        <w:tc>
          <w:tcPr>
            <w:tcW w:w="628" w:type="dxa"/>
            <w:vMerge/>
            <w:vAlign w:val="center"/>
          </w:tcPr>
          <w:p w14:paraId="77B0115E"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389736FD"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szCs w:val="21"/>
              </w:rPr>
              <w:t>投标</w:t>
            </w:r>
            <w:r>
              <w:rPr>
                <w:rFonts w:ascii="宋体" w:hAnsi="宋体" w:hint="eastAsia"/>
                <w:szCs w:val="21"/>
              </w:rPr>
              <w:t>保证金</w:t>
            </w:r>
          </w:p>
        </w:tc>
        <w:tc>
          <w:tcPr>
            <w:tcW w:w="5812" w:type="dxa"/>
            <w:vAlign w:val="center"/>
          </w:tcPr>
          <w:p w14:paraId="1C255ADC" w14:textId="77777777" w:rsidR="00EE675B" w:rsidRDefault="00EE675B" w:rsidP="007C2D9D">
            <w:pPr>
              <w:autoSpaceDE w:val="0"/>
              <w:autoSpaceDN w:val="0"/>
              <w:spacing w:line="312" w:lineRule="auto"/>
              <w:contextualSpacing/>
              <w:rPr>
                <w:rFonts w:ascii="宋体" w:hAnsi="宋体"/>
                <w:szCs w:val="21"/>
              </w:rPr>
            </w:pPr>
            <w:r>
              <w:rPr>
                <w:rFonts w:ascii="宋体" w:hAnsi="宋体"/>
                <w:szCs w:val="21"/>
              </w:rPr>
              <w:t>符合第二章“投标人须知”第3.</w:t>
            </w:r>
            <w:r>
              <w:rPr>
                <w:rFonts w:ascii="宋体" w:hAnsi="宋体" w:hint="eastAsia"/>
                <w:szCs w:val="21"/>
              </w:rPr>
              <w:t>4</w:t>
            </w:r>
            <w:r>
              <w:rPr>
                <w:rFonts w:ascii="宋体" w:hAnsi="宋体"/>
                <w:szCs w:val="21"/>
              </w:rPr>
              <w:t>款规定</w:t>
            </w:r>
            <w:r>
              <w:rPr>
                <w:rFonts w:ascii="宋体" w:hAnsi="宋体" w:hint="eastAsia"/>
                <w:szCs w:val="21"/>
              </w:rPr>
              <w:t>；</w:t>
            </w:r>
          </w:p>
        </w:tc>
      </w:tr>
      <w:tr w:rsidR="00EE675B" w14:paraId="583365A8" w14:textId="77777777" w:rsidTr="007C2D9D">
        <w:trPr>
          <w:trHeight w:val="938"/>
        </w:trPr>
        <w:tc>
          <w:tcPr>
            <w:tcW w:w="904" w:type="dxa"/>
            <w:vMerge/>
            <w:vAlign w:val="center"/>
          </w:tcPr>
          <w:p w14:paraId="154AFEB0" w14:textId="77777777" w:rsidR="00EE675B" w:rsidRDefault="00EE675B" w:rsidP="007C2D9D">
            <w:pPr>
              <w:spacing w:line="312" w:lineRule="auto"/>
              <w:jc w:val="center"/>
              <w:rPr>
                <w:rFonts w:ascii="宋体" w:hAnsi="宋体"/>
                <w:szCs w:val="21"/>
              </w:rPr>
            </w:pPr>
          </w:p>
        </w:tc>
        <w:tc>
          <w:tcPr>
            <w:tcW w:w="628" w:type="dxa"/>
            <w:vMerge/>
            <w:vAlign w:val="center"/>
          </w:tcPr>
          <w:p w14:paraId="791951B1"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5B5FF680"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财务审计报告</w:t>
            </w:r>
          </w:p>
        </w:tc>
        <w:tc>
          <w:tcPr>
            <w:tcW w:w="5812" w:type="dxa"/>
            <w:vAlign w:val="center"/>
          </w:tcPr>
          <w:p w14:paraId="0B806871" w14:textId="2F238CF8"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提供2016、2017</w:t>
            </w:r>
            <w:r w:rsidR="007C2D9D">
              <w:rPr>
                <w:rFonts w:ascii="宋体" w:hAnsi="宋体" w:hint="eastAsia"/>
                <w:szCs w:val="21"/>
              </w:rPr>
              <w:t>、2</w:t>
            </w:r>
            <w:r w:rsidR="007C2D9D">
              <w:rPr>
                <w:rFonts w:ascii="宋体" w:hAnsi="宋体"/>
                <w:szCs w:val="21"/>
              </w:rPr>
              <w:t>018</w:t>
            </w:r>
            <w:r>
              <w:rPr>
                <w:rFonts w:ascii="宋体" w:hAnsi="宋体" w:hint="eastAsia"/>
                <w:szCs w:val="21"/>
              </w:rPr>
              <w:t>年财务审计报告（以财务报告原件为准），若公司成立未满三年，须提供成立当年至今的财务报告。</w:t>
            </w:r>
          </w:p>
        </w:tc>
      </w:tr>
      <w:tr w:rsidR="00EE675B" w14:paraId="13FBBB12" w14:textId="77777777" w:rsidTr="007C2D9D">
        <w:trPr>
          <w:trHeight w:val="709"/>
        </w:trPr>
        <w:tc>
          <w:tcPr>
            <w:tcW w:w="904" w:type="dxa"/>
            <w:vMerge/>
            <w:vAlign w:val="center"/>
          </w:tcPr>
          <w:p w14:paraId="46CFB71F" w14:textId="77777777" w:rsidR="00EE675B" w:rsidRDefault="00EE675B" w:rsidP="007C2D9D">
            <w:pPr>
              <w:spacing w:line="312" w:lineRule="auto"/>
              <w:jc w:val="center"/>
              <w:rPr>
                <w:rFonts w:ascii="宋体" w:hAnsi="宋体"/>
                <w:szCs w:val="21"/>
              </w:rPr>
            </w:pPr>
          </w:p>
        </w:tc>
        <w:tc>
          <w:tcPr>
            <w:tcW w:w="628" w:type="dxa"/>
            <w:vMerge/>
            <w:vAlign w:val="center"/>
          </w:tcPr>
          <w:p w14:paraId="29B0F8F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054C6B10" w14:textId="77777777" w:rsidR="00EE675B" w:rsidRDefault="00EE675B" w:rsidP="007C2D9D">
            <w:pPr>
              <w:jc w:val="center"/>
            </w:pPr>
            <w:r>
              <w:rPr>
                <w:rFonts w:hint="eastAsia"/>
              </w:rPr>
              <w:t>其他</w:t>
            </w:r>
          </w:p>
        </w:tc>
        <w:tc>
          <w:tcPr>
            <w:tcW w:w="5812" w:type="dxa"/>
            <w:vAlign w:val="center"/>
          </w:tcPr>
          <w:p w14:paraId="5FB3E8ED" w14:textId="77777777" w:rsidR="00EE675B" w:rsidRDefault="00EE675B" w:rsidP="007C2D9D">
            <w:r>
              <w:rPr>
                <w:rFonts w:hint="eastAsia"/>
              </w:rPr>
              <w:t>符合招标文件的其他要求</w:t>
            </w:r>
          </w:p>
        </w:tc>
      </w:tr>
      <w:tr w:rsidR="00EE675B" w14:paraId="24F687E3" w14:textId="77777777" w:rsidTr="007C2D9D">
        <w:trPr>
          <w:trHeight w:val="976"/>
        </w:trPr>
        <w:tc>
          <w:tcPr>
            <w:tcW w:w="904" w:type="dxa"/>
            <w:vMerge/>
            <w:vAlign w:val="center"/>
          </w:tcPr>
          <w:p w14:paraId="3B445564" w14:textId="77777777" w:rsidR="00EE675B" w:rsidRDefault="00EE675B" w:rsidP="007C2D9D">
            <w:pPr>
              <w:spacing w:line="312" w:lineRule="auto"/>
              <w:jc w:val="center"/>
              <w:rPr>
                <w:rFonts w:ascii="宋体" w:hAnsi="宋体"/>
                <w:szCs w:val="21"/>
              </w:rPr>
            </w:pPr>
          </w:p>
        </w:tc>
        <w:tc>
          <w:tcPr>
            <w:tcW w:w="628" w:type="dxa"/>
            <w:vMerge/>
            <w:vAlign w:val="center"/>
          </w:tcPr>
          <w:p w14:paraId="478CAB7A" w14:textId="77777777" w:rsidR="00EE675B" w:rsidRDefault="00EE675B" w:rsidP="007C2D9D">
            <w:pPr>
              <w:autoSpaceDE w:val="0"/>
              <w:autoSpaceDN w:val="0"/>
              <w:spacing w:line="312" w:lineRule="auto"/>
              <w:contextualSpacing/>
              <w:jc w:val="center"/>
              <w:rPr>
                <w:rFonts w:ascii="宋体" w:hAnsi="宋体"/>
                <w:szCs w:val="21"/>
              </w:rPr>
            </w:pPr>
          </w:p>
        </w:tc>
        <w:tc>
          <w:tcPr>
            <w:tcW w:w="2120" w:type="dxa"/>
            <w:vAlign w:val="center"/>
          </w:tcPr>
          <w:p w14:paraId="7A9B5277" w14:textId="77777777" w:rsidR="00EE675B" w:rsidRDefault="00EE675B" w:rsidP="007C2D9D">
            <w:pPr>
              <w:autoSpaceDE w:val="0"/>
              <w:autoSpaceDN w:val="0"/>
              <w:spacing w:line="312" w:lineRule="auto"/>
              <w:contextualSpacing/>
              <w:jc w:val="center"/>
              <w:rPr>
                <w:rFonts w:ascii="宋体" w:hAnsi="宋体"/>
                <w:szCs w:val="21"/>
              </w:rPr>
            </w:pPr>
            <w:r>
              <w:rPr>
                <w:rFonts w:ascii="宋体" w:hAnsi="宋体" w:hint="eastAsia"/>
                <w:szCs w:val="21"/>
              </w:rPr>
              <w:t>投标报价</w:t>
            </w:r>
          </w:p>
        </w:tc>
        <w:tc>
          <w:tcPr>
            <w:tcW w:w="5812" w:type="dxa"/>
            <w:vAlign w:val="center"/>
          </w:tcPr>
          <w:p w14:paraId="33B795B1" w14:textId="77777777" w:rsidR="00EE675B" w:rsidRDefault="00EE675B" w:rsidP="007C2D9D">
            <w:pPr>
              <w:autoSpaceDE w:val="0"/>
              <w:autoSpaceDN w:val="0"/>
              <w:spacing w:line="312" w:lineRule="auto"/>
              <w:contextualSpacing/>
              <w:rPr>
                <w:rFonts w:ascii="宋体" w:hAnsi="宋体"/>
                <w:szCs w:val="21"/>
              </w:rPr>
            </w:pPr>
            <w:r>
              <w:rPr>
                <w:rFonts w:ascii="宋体" w:hAnsi="宋体" w:hint="eastAsia"/>
                <w:szCs w:val="21"/>
              </w:rPr>
              <w:t>投标报价不得低于成本或者高于招标文件设定的最高投标限价；</w:t>
            </w:r>
          </w:p>
        </w:tc>
      </w:tr>
      <w:tr w:rsidR="00EE675B" w14:paraId="6694F04C" w14:textId="77777777" w:rsidTr="007C2D9D">
        <w:trPr>
          <w:trHeight w:val="434"/>
        </w:trPr>
        <w:tc>
          <w:tcPr>
            <w:tcW w:w="1532" w:type="dxa"/>
            <w:gridSpan w:val="2"/>
            <w:vAlign w:val="center"/>
          </w:tcPr>
          <w:p w14:paraId="20C7C81D" w14:textId="77777777" w:rsidR="00EE675B" w:rsidRDefault="00EE675B" w:rsidP="007C2D9D">
            <w:pPr>
              <w:spacing w:line="312" w:lineRule="auto"/>
              <w:jc w:val="center"/>
              <w:rPr>
                <w:rFonts w:ascii="宋体" w:hAnsi="宋体"/>
                <w:b/>
                <w:sz w:val="24"/>
              </w:rPr>
            </w:pPr>
            <w:r>
              <w:rPr>
                <w:rFonts w:ascii="宋体" w:hAnsi="宋体"/>
                <w:b/>
                <w:sz w:val="24"/>
              </w:rPr>
              <w:lastRenderedPageBreak/>
              <w:t>条款号</w:t>
            </w:r>
          </w:p>
        </w:tc>
        <w:tc>
          <w:tcPr>
            <w:tcW w:w="2120" w:type="dxa"/>
            <w:vAlign w:val="center"/>
          </w:tcPr>
          <w:p w14:paraId="2B54C04D" w14:textId="77777777" w:rsidR="00EE675B" w:rsidRDefault="00EE675B" w:rsidP="007C2D9D">
            <w:pPr>
              <w:spacing w:line="312" w:lineRule="auto"/>
              <w:jc w:val="center"/>
              <w:rPr>
                <w:rFonts w:ascii="宋体" w:hAnsi="宋体"/>
                <w:b/>
                <w:sz w:val="24"/>
              </w:rPr>
            </w:pPr>
            <w:r>
              <w:rPr>
                <w:rFonts w:ascii="宋体" w:hAnsi="宋体" w:hint="eastAsia"/>
                <w:b/>
                <w:sz w:val="24"/>
              </w:rPr>
              <w:t>评分因素</w:t>
            </w:r>
          </w:p>
        </w:tc>
        <w:tc>
          <w:tcPr>
            <w:tcW w:w="5812" w:type="dxa"/>
            <w:vAlign w:val="center"/>
          </w:tcPr>
          <w:p w14:paraId="6D62138D" w14:textId="77777777" w:rsidR="00EE675B" w:rsidRDefault="00EE675B" w:rsidP="007C2D9D">
            <w:pPr>
              <w:spacing w:line="312" w:lineRule="auto"/>
              <w:ind w:right="248"/>
              <w:rPr>
                <w:rFonts w:ascii="宋体" w:hAnsi="宋体"/>
                <w:sz w:val="24"/>
              </w:rPr>
            </w:pPr>
            <w:r>
              <w:rPr>
                <w:rFonts w:ascii="宋体" w:hAnsi="宋体" w:hint="eastAsia"/>
                <w:b/>
                <w:sz w:val="24"/>
              </w:rPr>
              <w:t>评审标准</w:t>
            </w:r>
          </w:p>
        </w:tc>
      </w:tr>
      <w:tr w:rsidR="00EE675B" w14:paraId="6B178FBF" w14:textId="77777777" w:rsidTr="007C2D9D">
        <w:trPr>
          <w:trHeight w:val="416"/>
        </w:trPr>
        <w:tc>
          <w:tcPr>
            <w:tcW w:w="1532" w:type="dxa"/>
            <w:gridSpan w:val="2"/>
            <w:vMerge w:val="restart"/>
            <w:vAlign w:val="center"/>
          </w:tcPr>
          <w:p w14:paraId="7AD378FC" w14:textId="77777777" w:rsidR="00EE675B" w:rsidRDefault="00EE675B" w:rsidP="007C2D9D">
            <w:pPr>
              <w:spacing w:line="312" w:lineRule="auto"/>
              <w:jc w:val="center"/>
              <w:rPr>
                <w:rFonts w:ascii="宋体" w:hAnsi="宋体"/>
                <w:sz w:val="24"/>
              </w:rPr>
            </w:pPr>
            <w:r>
              <w:rPr>
                <w:rFonts w:ascii="宋体" w:hAnsi="宋体"/>
                <w:sz w:val="24"/>
              </w:rPr>
              <w:t>2.2.1</w:t>
            </w:r>
          </w:p>
        </w:tc>
        <w:tc>
          <w:tcPr>
            <w:tcW w:w="2120" w:type="dxa"/>
            <w:vAlign w:val="center"/>
          </w:tcPr>
          <w:p w14:paraId="1DD55289" w14:textId="54624437" w:rsidR="00EE675B" w:rsidRPr="00E17E3B" w:rsidRDefault="00EE675B" w:rsidP="00E17E3B">
            <w:pPr>
              <w:spacing w:line="360" w:lineRule="auto"/>
              <w:jc w:val="center"/>
              <w:rPr>
                <w:rFonts w:ascii="宋体" w:hAnsi="宋体" w:cs="宋体"/>
                <w:szCs w:val="21"/>
              </w:rPr>
            </w:pPr>
            <w:r w:rsidRPr="00E17E3B">
              <w:rPr>
                <w:rFonts w:ascii="宋体" w:hAnsi="宋体" w:cs="宋体" w:hint="eastAsia"/>
                <w:szCs w:val="21"/>
              </w:rPr>
              <w:t>投标报价（</w:t>
            </w:r>
            <w:r w:rsidR="004A1F5E" w:rsidRPr="00E17E3B">
              <w:rPr>
                <w:rFonts w:ascii="宋体" w:hAnsi="宋体" w:cs="宋体"/>
                <w:szCs w:val="21"/>
              </w:rPr>
              <w:t>20</w:t>
            </w:r>
            <w:r w:rsidRPr="00E17E3B">
              <w:rPr>
                <w:rFonts w:ascii="宋体" w:hAnsi="宋体" w:cs="宋体" w:hint="eastAsia"/>
                <w:szCs w:val="21"/>
              </w:rPr>
              <w:t>分）</w:t>
            </w:r>
          </w:p>
        </w:tc>
        <w:tc>
          <w:tcPr>
            <w:tcW w:w="5812" w:type="dxa"/>
            <w:vAlign w:val="center"/>
          </w:tcPr>
          <w:p w14:paraId="1BCC1655" w14:textId="7BEB85E3" w:rsidR="00EE675B" w:rsidRPr="00E17E3B" w:rsidRDefault="00EE675B" w:rsidP="00E17E3B">
            <w:pPr>
              <w:spacing w:line="360" w:lineRule="auto"/>
              <w:ind w:right="248"/>
              <w:rPr>
                <w:rFonts w:ascii="宋体" w:hAnsi="宋体" w:cs="Courier New"/>
                <w:szCs w:val="21"/>
              </w:rPr>
            </w:pPr>
            <w:r w:rsidRPr="00E17E3B">
              <w:rPr>
                <w:rFonts w:ascii="宋体" w:hAnsi="宋体" w:cs="Courier New" w:hint="eastAsia"/>
                <w:szCs w:val="21"/>
              </w:rPr>
              <w:t>投标报价比评标基准价每高1%在基本分</w:t>
            </w:r>
            <w:r w:rsidR="004A1F5E" w:rsidRPr="00E17E3B">
              <w:rPr>
                <w:rFonts w:ascii="宋体" w:hAnsi="宋体" w:cs="Courier New"/>
                <w:szCs w:val="21"/>
              </w:rPr>
              <w:t>20</w:t>
            </w:r>
            <w:r w:rsidRPr="00E17E3B">
              <w:rPr>
                <w:rFonts w:ascii="宋体" w:hAnsi="宋体" w:cs="Courier New" w:hint="eastAsia"/>
                <w:szCs w:val="21"/>
              </w:rPr>
              <w:t>分基础上扣2分，扣完为止。等于评标基准价的得基本分</w:t>
            </w:r>
            <w:r w:rsidR="004A1F5E" w:rsidRPr="00E17E3B">
              <w:rPr>
                <w:rFonts w:ascii="宋体" w:hAnsi="宋体" w:cs="Courier New"/>
                <w:szCs w:val="21"/>
              </w:rPr>
              <w:t>20</w:t>
            </w:r>
            <w:r w:rsidRPr="00E17E3B">
              <w:rPr>
                <w:rFonts w:ascii="宋体" w:hAnsi="宋体" w:cs="Courier New" w:hint="eastAsia"/>
                <w:szCs w:val="21"/>
              </w:rPr>
              <w:t>分，每比评标基准价低1%，在基本分</w:t>
            </w:r>
            <w:r w:rsidR="004A1F5E" w:rsidRPr="00E17E3B">
              <w:rPr>
                <w:rFonts w:ascii="宋体" w:hAnsi="宋体" w:cs="Courier New"/>
                <w:szCs w:val="21"/>
              </w:rPr>
              <w:t>20</w:t>
            </w:r>
            <w:r w:rsidRPr="00E17E3B">
              <w:rPr>
                <w:rFonts w:ascii="宋体" w:hAnsi="宋体" w:cs="Courier New" w:hint="eastAsia"/>
                <w:szCs w:val="21"/>
              </w:rPr>
              <w:t>分基础上扣1分，扣完为止。</w:t>
            </w:r>
            <w:r w:rsidR="00E17E3B">
              <w:rPr>
                <w:rFonts w:ascii="宋体" w:hAnsi="宋体" w:cs="Courier New" w:hint="eastAsia"/>
                <w:szCs w:val="21"/>
              </w:rPr>
              <w:t>（</w:t>
            </w:r>
            <w:r w:rsidRPr="00E17E3B">
              <w:rPr>
                <w:rFonts w:ascii="宋体" w:hAnsi="宋体" w:cs="Courier New" w:hint="eastAsia"/>
                <w:szCs w:val="21"/>
              </w:rPr>
              <w:t>计算结果保留两位小数）</w:t>
            </w:r>
          </w:p>
          <w:p w14:paraId="7F817612"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评标基准价：S=T×A+ (a1+a2+</w:t>
            </w:r>
            <w:r w:rsidRPr="00E17E3B">
              <w:rPr>
                <w:rFonts w:ascii="宋体" w:hAnsi="宋体"/>
                <w:szCs w:val="21"/>
              </w:rPr>
              <w:t>…</w:t>
            </w:r>
            <w:r w:rsidRPr="00E17E3B">
              <w:rPr>
                <w:rFonts w:ascii="宋体" w:hAnsi="宋体" w:hint="eastAsia"/>
                <w:szCs w:val="21"/>
              </w:rPr>
              <w:t>+an)/n×（1-A）</w:t>
            </w:r>
          </w:p>
          <w:p w14:paraId="249B7D69"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式中：S——评标基准价；</w:t>
            </w:r>
          </w:p>
          <w:p w14:paraId="7C26FC22"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ai——参与评标基准价计算的投标报价，指投标人报价在T的100%（含100%）～92%（含92%）区间的，且通过初步评审的投标报价。</w:t>
            </w:r>
          </w:p>
          <w:p w14:paraId="7EA3A021"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T ——招标控制价；</w:t>
            </w:r>
          </w:p>
          <w:p w14:paraId="664314E3"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A——招标人控制价在评标基准价中所占的权重，权重约定50%；</w:t>
            </w:r>
          </w:p>
          <w:p w14:paraId="36852EE5" w14:textId="77777777" w:rsidR="00EE675B" w:rsidRPr="00E17E3B" w:rsidRDefault="00EE675B" w:rsidP="00E17E3B">
            <w:pPr>
              <w:tabs>
                <w:tab w:val="left" w:pos="6660"/>
              </w:tabs>
              <w:spacing w:line="360" w:lineRule="auto"/>
              <w:ind w:firstLineChars="200" w:firstLine="420"/>
              <w:rPr>
                <w:rFonts w:ascii="宋体" w:hAnsi="宋体"/>
                <w:szCs w:val="21"/>
              </w:rPr>
            </w:pPr>
            <w:r w:rsidRPr="00E17E3B">
              <w:rPr>
                <w:rFonts w:ascii="宋体" w:hAnsi="宋体" w:hint="eastAsia"/>
                <w:szCs w:val="21"/>
              </w:rPr>
              <w:t>n——投标报价在T的100%（含100%）～92%（含92%）区间内且通过初步评审的投标人个数。</w:t>
            </w:r>
          </w:p>
          <w:p w14:paraId="2E64C648" w14:textId="77777777" w:rsidR="00EE675B" w:rsidRPr="00E17E3B" w:rsidRDefault="00EE675B" w:rsidP="00E17E3B">
            <w:pPr>
              <w:spacing w:line="360" w:lineRule="auto"/>
              <w:ind w:right="248"/>
              <w:rPr>
                <w:rFonts w:ascii="宋体" w:hAnsi="宋体" w:cs="宋体"/>
                <w:szCs w:val="21"/>
              </w:rPr>
            </w:pPr>
            <w:r w:rsidRPr="00E17E3B">
              <w:rPr>
                <w:rFonts w:ascii="宋体" w:hAnsi="宋体" w:hint="eastAsia"/>
                <w:b/>
                <w:szCs w:val="21"/>
              </w:rPr>
              <w:t>若所有投标人的投标报价都不在该区间内，则评标基准价S=T×A+ T×92%×（1-A）</w:t>
            </w:r>
          </w:p>
        </w:tc>
      </w:tr>
      <w:tr w:rsidR="00EE675B" w14:paraId="532E032F" w14:textId="77777777" w:rsidTr="007C2D9D">
        <w:trPr>
          <w:trHeight w:val="1697"/>
        </w:trPr>
        <w:tc>
          <w:tcPr>
            <w:tcW w:w="1532" w:type="dxa"/>
            <w:gridSpan w:val="2"/>
            <w:vMerge/>
            <w:vAlign w:val="center"/>
          </w:tcPr>
          <w:p w14:paraId="01F27931" w14:textId="77777777" w:rsidR="00EE675B" w:rsidRDefault="00EE675B" w:rsidP="007C2D9D">
            <w:pPr>
              <w:spacing w:line="312" w:lineRule="auto"/>
              <w:jc w:val="center"/>
              <w:rPr>
                <w:rFonts w:ascii="宋体" w:hAnsi="宋体"/>
                <w:sz w:val="24"/>
              </w:rPr>
            </w:pPr>
          </w:p>
        </w:tc>
        <w:tc>
          <w:tcPr>
            <w:tcW w:w="2120" w:type="dxa"/>
            <w:vAlign w:val="center"/>
          </w:tcPr>
          <w:p w14:paraId="4E20085E" w14:textId="77777777" w:rsidR="00EE675B" w:rsidRPr="00E17E3B" w:rsidRDefault="00EE675B" w:rsidP="00E17E3B">
            <w:pPr>
              <w:adjustRightInd w:val="0"/>
              <w:snapToGrid w:val="0"/>
              <w:spacing w:line="360" w:lineRule="auto"/>
              <w:jc w:val="center"/>
              <w:rPr>
                <w:rFonts w:ascii="宋体" w:hAnsi="宋体"/>
                <w:szCs w:val="21"/>
              </w:rPr>
            </w:pPr>
            <w:r w:rsidRPr="00E17E3B">
              <w:rPr>
                <w:rFonts w:ascii="宋体" w:hAnsi="宋体" w:hint="eastAsia"/>
                <w:szCs w:val="21"/>
              </w:rPr>
              <w:t>企业实力</w:t>
            </w:r>
          </w:p>
          <w:p w14:paraId="3DEDE780" w14:textId="65FF76E7" w:rsidR="00EE675B" w:rsidRPr="00E17E3B" w:rsidRDefault="00EE675B" w:rsidP="00E17E3B">
            <w:pPr>
              <w:spacing w:line="360" w:lineRule="auto"/>
              <w:jc w:val="center"/>
              <w:rPr>
                <w:rFonts w:ascii="宋体" w:hAnsi="宋体"/>
                <w:szCs w:val="21"/>
              </w:rPr>
            </w:pPr>
            <w:r w:rsidRPr="00E17E3B">
              <w:rPr>
                <w:rFonts w:ascii="宋体" w:hAnsi="宋体" w:hint="eastAsia"/>
                <w:szCs w:val="21"/>
              </w:rPr>
              <w:t>(</w:t>
            </w:r>
            <w:r w:rsidR="00AC132A">
              <w:rPr>
                <w:rFonts w:ascii="宋体" w:hAnsi="宋体"/>
                <w:szCs w:val="21"/>
              </w:rPr>
              <w:t>10</w:t>
            </w:r>
            <w:r w:rsidRPr="00E17E3B">
              <w:rPr>
                <w:rFonts w:ascii="宋体" w:hAnsi="宋体" w:hint="eastAsia"/>
                <w:szCs w:val="21"/>
              </w:rPr>
              <w:t>分)</w:t>
            </w:r>
          </w:p>
        </w:tc>
        <w:tc>
          <w:tcPr>
            <w:tcW w:w="5812" w:type="dxa"/>
            <w:vAlign w:val="center"/>
          </w:tcPr>
          <w:p w14:paraId="0A943474" w14:textId="29BBA146" w:rsidR="004A3EEB" w:rsidRPr="00E17E3B" w:rsidRDefault="004A3EEB" w:rsidP="00E17E3B">
            <w:pPr>
              <w:autoSpaceDE w:val="0"/>
              <w:autoSpaceDN w:val="0"/>
              <w:adjustRightInd w:val="0"/>
              <w:spacing w:line="360" w:lineRule="auto"/>
              <w:rPr>
                <w:rFonts w:ascii="宋体" w:hAnsi="宋体"/>
                <w:szCs w:val="21"/>
              </w:rPr>
            </w:pPr>
            <w:r w:rsidRPr="00E17E3B">
              <w:rPr>
                <w:rFonts w:ascii="宋体" w:hAnsi="宋体" w:hint="eastAsia"/>
                <w:szCs w:val="21"/>
              </w:rPr>
              <w:t>1、投标人具有</w:t>
            </w:r>
            <w:r w:rsidR="00AC132A">
              <w:rPr>
                <w:rFonts w:ascii="宋体" w:hAnsi="宋体" w:hint="eastAsia"/>
                <w:szCs w:val="21"/>
              </w:rPr>
              <w:t>有效的</w:t>
            </w:r>
            <w:r w:rsidRPr="00E17E3B">
              <w:rPr>
                <w:rFonts w:ascii="宋体" w:hAnsi="宋体" w:hint="eastAsia"/>
                <w:szCs w:val="21"/>
              </w:rPr>
              <w:t>质量管理体系认证证书的得</w:t>
            </w:r>
            <w:r w:rsidRPr="00E17E3B">
              <w:rPr>
                <w:rFonts w:ascii="宋体" w:hAnsi="宋体"/>
                <w:szCs w:val="21"/>
              </w:rPr>
              <w:t>2</w:t>
            </w:r>
            <w:r w:rsidRPr="00E17E3B">
              <w:rPr>
                <w:rFonts w:ascii="宋体" w:hAnsi="宋体" w:hint="eastAsia"/>
                <w:szCs w:val="21"/>
              </w:rPr>
              <w:t>分（认证范围</w:t>
            </w:r>
            <w:r w:rsidR="00AC132A">
              <w:rPr>
                <w:rFonts w:ascii="宋体" w:hAnsi="宋体" w:hint="eastAsia"/>
                <w:szCs w:val="21"/>
              </w:rPr>
              <w:t>须含</w:t>
            </w:r>
            <w:r w:rsidRPr="00E17E3B">
              <w:rPr>
                <w:rFonts w:ascii="宋体" w:hAnsi="宋体" w:hint="eastAsia"/>
                <w:szCs w:val="21"/>
              </w:rPr>
              <w:t>有土地规划、工程勘察专业</w:t>
            </w:r>
            <w:r w:rsidR="00AC132A">
              <w:rPr>
                <w:rFonts w:ascii="宋体" w:hAnsi="宋体" w:hint="eastAsia"/>
                <w:szCs w:val="21"/>
              </w:rPr>
              <w:t>）；</w:t>
            </w:r>
          </w:p>
          <w:p w14:paraId="2C73ED72" w14:textId="77777777" w:rsidR="00AC132A" w:rsidRDefault="004A3EEB" w:rsidP="00E17E3B">
            <w:pPr>
              <w:spacing w:line="360" w:lineRule="auto"/>
              <w:rPr>
                <w:rFonts w:ascii="宋体" w:hAnsi="宋体"/>
                <w:szCs w:val="21"/>
              </w:rPr>
            </w:pPr>
            <w:r w:rsidRPr="00E17E3B">
              <w:rPr>
                <w:rFonts w:ascii="宋体" w:hAnsi="宋体" w:hint="eastAsia"/>
                <w:szCs w:val="21"/>
              </w:rPr>
              <w:t>2、投标人具有</w:t>
            </w:r>
            <w:r w:rsidR="00AC132A">
              <w:rPr>
                <w:rFonts w:ascii="宋体" w:hAnsi="宋体" w:hint="eastAsia"/>
                <w:szCs w:val="21"/>
              </w:rPr>
              <w:t>有效的</w:t>
            </w:r>
            <w:r w:rsidRPr="00E17E3B">
              <w:rPr>
                <w:rFonts w:ascii="宋体" w:hAnsi="宋体" w:hint="eastAsia"/>
                <w:szCs w:val="21"/>
              </w:rPr>
              <w:t>环境管理体系的得</w:t>
            </w:r>
            <w:r w:rsidRPr="00E17E3B">
              <w:rPr>
                <w:rFonts w:ascii="宋体" w:hAnsi="宋体"/>
                <w:szCs w:val="21"/>
              </w:rPr>
              <w:t>2</w:t>
            </w:r>
            <w:r w:rsidRPr="00E17E3B">
              <w:rPr>
                <w:rFonts w:ascii="宋体" w:hAnsi="宋体" w:hint="eastAsia"/>
                <w:szCs w:val="21"/>
              </w:rPr>
              <w:t>分</w:t>
            </w:r>
            <w:r w:rsidR="00AC132A" w:rsidRPr="00AC132A">
              <w:rPr>
                <w:rFonts w:ascii="宋体" w:hAnsi="宋体" w:hint="eastAsia"/>
                <w:szCs w:val="21"/>
              </w:rPr>
              <w:t>（认证范围须含有土地规划、工程勘察专业）；</w:t>
            </w:r>
          </w:p>
          <w:p w14:paraId="39B26502" w14:textId="77777777" w:rsidR="00AC132A" w:rsidRDefault="004A3EEB" w:rsidP="00E17E3B">
            <w:pPr>
              <w:spacing w:line="360" w:lineRule="auto"/>
              <w:rPr>
                <w:rFonts w:ascii="宋体" w:hAnsi="宋体"/>
                <w:szCs w:val="21"/>
              </w:rPr>
            </w:pPr>
            <w:r w:rsidRPr="00E17E3B">
              <w:rPr>
                <w:rFonts w:ascii="宋体" w:hAnsi="宋体"/>
                <w:szCs w:val="21"/>
              </w:rPr>
              <w:t>3</w:t>
            </w:r>
            <w:r w:rsidRPr="00E17E3B">
              <w:rPr>
                <w:rFonts w:ascii="宋体" w:hAnsi="宋体" w:hint="eastAsia"/>
                <w:szCs w:val="21"/>
              </w:rPr>
              <w:t>、投标人具有</w:t>
            </w:r>
            <w:r w:rsidR="00AC132A">
              <w:rPr>
                <w:rFonts w:ascii="宋体" w:hAnsi="宋体" w:hint="eastAsia"/>
                <w:szCs w:val="21"/>
              </w:rPr>
              <w:t>有效的</w:t>
            </w:r>
            <w:r w:rsidRPr="00E17E3B">
              <w:rPr>
                <w:rFonts w:ascii="宋体" w:hAnsi="宋体" w:hint="eastAsia"/>
                <w:szCs w:val="21"/>
              </w:rPr>
              <w:t>职业健康安全管理体系的得</w:t>
            </w:r>
            <w:r w:rsidRPr="00E17E3B">
              <w:rPr>
                <w:rFonts w:ascii="宋体" w:hAnsi="宋体"/>
                <w:szCs w:val="21"/>
              </w:rPr>
              <w:t>2</w:t>
            </w:r>
            <w:r w:rsidRPr="00E17E3B">
              <w:rPr>
                <w:rFonts w:ascii="宋体" w:hAnsi="宋体" w:hint="eastAsia"/>
                <w:szCs w:val="21"/>
              </w:rPr>
              <w:t>分</w:t>
            </w:r>
            <w:r w:rsidR="00AC132A" w:rsidRPr="00AC132A">
              <w:rPr>
                <w:rFonts w:ascii="宋体" w:hAnsi="宋体" w:hint="eastAsia"/>
                <w:szCs w:val="21"/>
              </w:rPr>
              <w:t>（认证范围须含有土地规划、工程勘察专业）；</w:t>
            </w:r>
          </w:p>
          <w:p w14:paraId="2B4CB180" w14:textId="3ED2D7ED" w:rsidR="004A3EEB" w:rsidRPr="00E17E3B" w:rsidRDefault="004A3EEB" w:rsidP="00E17E3B">
            <w:pPr>
              <w:spacing w:line="360" w:lineRule="auto"/>
              <w:rPr>
                <w:rFonts w:ascii="宋体" w:hAnsi="宋体"/>
                <w:szCs w:val="21"/>
              </w:rPr>
            </w:pPr>
            <w:r w:rsidRPr="00E17E3B">
              <w:rPr>
                <w:rFonts w:ascii="宋体" w:hAnsi="宋体"/>
                <w:szCs w:val="21"/>
              </w:rPr>
              <w:t>4</w:t>
            </w:r>
            <w:r w:rsidRPr="00E17E3B">
              <w:rPr>
                <w:rFonts w:ascii="宋体" w:hAnsi="宋体" w:hint="eastAsia"/>
                <w:szCs w:val="21"/>
              </w:rPr>
              <w:t>、投标人具有有效的AAA信用等级认证的得</w:t>
            </w:r>
            <w:r w:rsidRPr="00E17E3B">
              <w:rPr>
                <w:rFonts w:ascii="宋体" w:hAnsi="宋体"/>
                <w:szCs w:val="21"/>
              </w:rPr>
              <w:t>2</w:t>
            </w:r>
            <w:r w:rsidRPr="00E17E3B">
              <w:rPr>
                <w:rFonts w:ascii="宋体" w:hAnsi="宋体" w:hint="eastAsia"/>
                <w:szCs w:val="21"/>
              </w:rPr>
              <w:t>分；</w:t>
            </w:r>
          </w:p>
          <w:p w14:paraId="6AD6F2D0" w14:textId="01A42E9A" w:rsidR="00EE675B" w:rsidRPr="00E17E3B" w:rsidRDefault="004A3EEB" w:rsidP="00E17E3B">
            <w:pPr>
              <w:spacing w:line="360" w:lineRule="auto"/>
              <w:rPr>
                <w:rFonts w:ascii="宋体" w:hAnsi="宋体"/>
                <w:szCs w:val="21"/>
              </w:rPr>
            </w:pPr>
            <w:r w:rsidRPr="00E17E3B">
              <w:rPr>
                <w:rFonts w:ascii="宋体" w:hAnsi="宋体"/>
                <w:szCs w:val="21"/>
              </w:rPr>
              <w:t>5</w:t>
            </w:r>
            <w:r w:rsidRPr="00E17E3B">
              <w:rPr>
                <w:rFonts w:ascii="宋体" w:hAnsi="宋体" w:hint="eastAsia"/>
                <w:szCs w:val="21"/>
              </w:rPr>
              <w:t>、投标人</w:t>
            </w:r>
            <w:r w:rsidR="00AC132A">
              <w:rPr>
                <w:rFonts w:ascii="宋体" w:hAnsi="宋体" w:hint="eastAsia"/>
                <w:szCs w:val="21"/>
              </w:rPr>
              <w:t>获得过</w:t>
            </w:r>
            <w:r w:rsidRPr="00E17E3B">
              <w:rPr>
                <w:rFonts w:ascii="宋体" w:hAnsi="宋体" w:hint="eastAsia"/>
                <w:szCs w:val="21"/>
              </w:rPr>
              <w:t>科技型中小企业证书得</w:t>
            </w:r>
            <w:r w:rsidRPr="00E17E3B">
              <w:rPr>
                <w:rFonts w:ascii="宋体" w:hAnsi="宋体"/>
                <w:szCs w:val="21"/>
              </w:rPr>
              <w:t>2</w:t>
            </w:r>
            <w:r w:rsidRPr="00E17E3B">
              <w:rPr>
                <w:rFonts w:ascii="宋体" w:hAnsi="宋体" w:hint="eastAsia"/>
                <w:szCs w:val="21"/>
              </w:rPr>
              <w:t>分。</w:t>
            </w:r>
          </w:p>
        </w:tc>
      </w:tr>
      <w:tr w:rsidR="00EE675B" w14:paraId="29CA1208" w14:textId="77777777" w:rsidTr="007C2D9D">
        <w:trPr>
          <w:trHeight w:val="984"/>
        </w:trPr>
        <w:tc>
          <w:tcPr>
            <w:tcW w:w="1532" w:type="dxa"/>
            <w:gridSpan w:val="2"/>
            <w:vMerge/>
            <w:vAlign w:val="center"/>
          </w:tcPr>
          <w:p w14:paraId="273CF206" w14:textId="77777777" w:rsidR="00EE675B" w:rsidRDefault="00EE675B" w:rsidP="007C2D9D">
            <w:pPr>
              <w:spacing w:line="312" w:lineRule="auto"/>
              <w:jc w:val="center"/>
              <w:rPr>
                <w:rFonts w:ascii="宋体" w:hAnsi="宋体"/>
                <w:sz w:val="24"/>
              </w:rPr>
            </w:pPr>
          </w:p>
        </w:tc>
        <w:tc>
          <w:tcPr>
            <w:tcW w:w="2120" w:type="dxa"/>
            <w:vAlign w:val="center"/>
          </w:tcPr>
          <w:p w14:paraId="681DA2C0" w14:textId="77777777"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项目班子配备</w:t>
            </w:r>
          </w:p>
          <w:p w14:paraId="53F98008" w14:textId="391EC284" w:rsidR="00EE675B" w:rsidRDefault="00EE675B" w:rsidP="007C2D9D">
            <w:pPr>
              <w:adjustRightInd w:val="0"/>
              <w:snapToGrid w:val="0"/>
              <w:spacing w:line="320" w:lineRule="exact"/>
              <w:jc w:val="center"/>
              <w:rPr>
                <w:rFonts w:ascii="宋体" w:hAnsi="宋体"/>
                <w:sz w:val="24"/>
              </w:rPr>
            </w:pPr>
            <w:r w:rsidRPr="00AC132A">
              <w:rPr>
                <w:rFonts w:ascii="宋体" w:hAnsi="宋体" w:hint="eastAsia"/>
                <w:szCs w:val="21"/>
              </w:rPr>
              <w:t>（</w:t>
            </w:r>
            <w:r w:rsidR="00AC132A">
              <w:rPr>
                <w:rFonts w:ascii="宋体" w:hAnsi="宋体"/>
                <w:szCs w:val="21"/>
              </w:rPr>
              <w:t>10</w:t>
            </w:r>
            <w:r w:rsidRPr="00AC132A">
              <w:rPr>
                <w:rFonts w:ascii="宋体" w:hAnsi="宋体" w:hint="eastAsia"/>
                <w:szCs w:val="21"/>
              </w:rPr>
              <w:t>分</w:t>
            </w:r>
            <w:r w:rsidRPr="00AC132A">
              <w:rPr>
                <w:rFonts w:ascii="宋体" w:hAnsi="宋体"/>
                <w:szCs w:val="21"/>
              </w:rPr>
              <w:t>）</w:t>
            </w:r>
          </w:p>
        </w:tc>
        <w:tc>
          <w:tcPr>
            <w:tcW w:w="5812" w:type="dxa"/>
            <w:vAlign w:val="center"/>
          </w:tcPr>
          <w:p w14:paraId="25B19C68" w14:textId="52E90E02" w:rsidR="00EE675B" w:rsidRDefault="004A3EEB" w:rsidP="007C2D9D">
            <w:pPr>
              <w:autoSpaceDE w:val="0"/>
              <w:autoSpaceDN w:val="0"/>
              <w:adjustRightInd w:val="0"/>
              <w:spacing w:line="360" w:lineRule="auto"/>
              <w:rPr>
                <w:rFonts w:ascii="宋体" w:hAnsi="宋体"/>
                <w:color w:val="000000"/>
                <w:kern w:val="0"/>
                <w:sz w:val="24"/>
              </w:rPr>
            </w:pPr>
            <w:r w:rsidRPr="00AC132A">
              <w:rPr>
                <w:rFonts w:ascii="宋体" w:hAnsi="宋体" w:hint="eastAsia"/>
                <w:szCs w:val="21"/>
              </w:rPr>
              <w:t>拟派项目人员中具有（测绘、造价师、土地规划、水土保持、水利）以上专业中级及以上职称的得</w:t>
            </w:r>
            <w:r w:rsidR="00AC132A">
              <w:rPr>
                <w:rFonts w:ascii="宋体" w:hAnsi="宋体"/>
                <w:szCs w:val="21"/>
              </w:rPr>
              <w:t>10</w:t>
            </w:r>
            <w:r w:rsidRPr="00AC132A">
              <w:rPr>
                <w:rFonts w:ascii="宋体" w:hAnsi="宋体" w:hint="eastAsia"/>
                <w:szCs w:val="21"/>
              </w:rPr>
              <w:t>分，每缺少一个专业扣</w:t>
            </w:r>
            <w:r w:rsidR="00AC132A">
              <w:rPr>
                <w:rFonts w:ascii="宋体" w:hAnsi="宋体"/>
                <w:szCs w:val="21"/>
              </w:rPr>
              <w:t>2</w:t>
            </w:r>
            <w:r w:rsidRPr="00AC132A">
              <w:rPr>
                <w:rFonts w:ascii="宋体" w:hAnsi="宋体" w:hint="eastAsia"/>
                <w:szCs w:val="21"/>
              </w:rPr>
              <w:t>分，开标时提供证书原件，</w:t>
            </w:r>
            <w:r w:rsidR="00AC132A">
              <w:rPr>
                <w:rFonts w:ascii="宋体" w:hAnsi="宋体" w:hint="eastAsia"/>
                <w:szCs w:val="21"/>
              </w:rPr>
              <w:t>标书中附复印件</w:t>
            </w:r>
            <w:r w:rsidRPr="00AC132A">
              <w:rPr>
                <w:rFonts w:ascii="宋体" w:hAnsi="宋体" w:hint="eastAsia"/>
                <w:szCs w:val="21"/>
              </w:rPr>
              <w:t>；</w:t>
            </w:r>
          </w:p>
        </w:tc>
      </w:tr>
      <w:tr w:rsidR="00EE675B" w14:paraId="6BB0D72D" w14:textId="77777777" w:rsidTr="007C2D9D">
        <w:trPr>
          <w:trHeight w:val="1266"/>
        </w:trPr>
        <w:tc>
          <w:tcPr>
            <w:tcW w:w="1532" w:type="dxa"/>
            <w:gridSpan w:val="2"/>
            <w:vMerge/>
            <w:vAlign w:val="center"/>
          </w:tcPr>
          <w:p w14:paraId="482284FD" w14:textId="77777777" w:rsidR="00EE675B" w:rsidRDefault="00EE675B" w:rsidP="007C2D9D">
            <w:pPr>
              <w:spacing w:line="312" w:lineRule="auto"/>
              <w:jc w:val="center"/>
              <w:rPr>
                <w:rFonts w:ascii="宋体" w:hAnsi="宋体"/>
                <w:sz w:val="24"/>
              </w:rPr>
            </w:pPr>
          </w:p>
        </w:tc>
        <w:tc>
          <w:tcPr>
            <w:tcW w:w="2120" w:type="dxa"/>
            <w:vAlign w:val="center"/>
          </w:tcPr>
          <w:p w14:paraId="6F54ADB5" w14:textId="77777777"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企业业绩</w:t>
            </w:r>
          </w:p>
          <w:p w14:paraId="1E98E3C1" w14:textId="77777777"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w:t>
            </w:r>
            <w:r w:rsidRPr="00AC132A">
              <w:rPr>
                <w:rFonts w:ascii="宋体" w:hAnsi="宋体"/>
                <w:szCs w:val="21"/>
              </w:rPr>
              <w:t>6</w:t>
            </w:r>
            <w:r w:rsidRPr="00AC132A">
              <w:rPr>
                <w:rFonts w:ascii="宋体" w:hAnsi="宋体" w:hint="eastAsia"/>
                <w:szCs w:val="21"/>
              </w:rPr>
              <w:t>分）</w:t>
            </w:r>
          </w:p>
        </w:tc>
        <w:tc>
          <w:tcPr>
            <w:tcW w:w="5812" w:type="dxa"/>
            <w:vAlign w:val="center"/>
          </w:tcPr>
          <w:p w14:paraId="6A662546" w14:textId="53DB86C9" w:rsidR="00EE675B" w:rsidRPr="00AC132A" w:rsidRDefault="00EE675B" w:rsidP="001447F8">
            <w:pPr>
              <w:spacing w:before="80" w:after="80" w:line="360" w:lineRule="auto"/>
              <w:rPr>
                <w:rFonts w:ascii="宋体" w:hAnsi="宋体"/>
                <w:szCs w:val="21"/>
              </w:rPr>
            </w:pPr>
            <w:r w:rsidRPr="00AC132A">
              <w:rPr>
                <w:rFonts w:ascii="宋体" w:hAnsi="宋体" w:hint="eastAsia"/>
                <w:szCs w:val="21"/>
              </w:rPr>
              <w:t>自201</w:t>
            </w:r>
            <w:r w:rsidRPr="00AC132A">
              <w:rPr>
                <w:rFonts w:ascii="宋体" w:hAnsi="宋体"/>
                <w:szCs w:val="21"/>
              </w:rPr>
              <w:t>6</w:t>
            </w:r>
            <w:r w:rsidRPr="00AC132A">
              <w:rPr>
                <w:rFonts w:ascii="宋体" w:hAnsi="宋体" w:hint="eastAsia"/>
                <w:szCs w:val="21"/>
              </w:rPr>
              <w:t>年</w:t>
            </w:r>
            <w:r w:rsidRPr="00AC132A">
              <w:rPr>
                <w:rFonts w:ascii="宋体" w:hAnsi="宋体"/>
                <w:szCs w:val="21"/>
              </w:rPr>
              <w:t>01</w:t>
            </w:r>
            <w:r w:rsidRPr="00AC132A">
              <w:rPr>
                <w:rFonts w:ascii="宋体" w:hAnsi="宋体" w:hint="eastAsia"/>
                <w:szCs w:val="21"/>
              </w:rPr>
              <w:t>月</w:t>
            </w:r>
            <w:r w:rsidRPr="00AC132A">
              <w:rPr>
                <w:rFonts w:ascii="宋体" w:hAnsi="宋体"/>
                <w:szCs w:val="21"/>
              </w:rPr>
              <w:t>0</w:t>
            </w:r>
            <w:r w:rsidRPr="00AC132A">
              <w:rPr>
                <w:rFonts w:ascii="宋体" w:hAnsi="宋体" w:hint="eastAsia"/>
                <w:szCs w:val="21"/>
              </w:rPr>
              <w:t>1日以来，</w:t>
            </w:r>
            <w:r w:rsidR="00277762" w:rsidRPr="00AC132A">
              <w:rPr>
                <w:rFonts w:ascii="宋体" w:hAnsi="宋体" w:hint="eastAsia"/>
                <w:szCs w:val="21"/>
              </w:rPr>
              <w:t>具有高标准农田整治设计或土地整治设计业绩的每提供一份业绩的得3分，最高得</w:t>
            </w:r>
            <w:r w:rsidR="00B71D0E">
              <w:rPr>
                <w:rFonts w:ascii="宋体" w:hAnsi="宋体"/>
                <w:szCs w:val="21"/>
              </w:rPr>
              <w:t>6</w:t>
            </w:r>
            <w:r w:rsidR="00277762" w:rsidRPr="00AC132A">
              <w:rPr>
                <w:rFonts w:ascii="宋体" w:hAnsi="宋体" w:hint="eastAsia"/>
                <w:szCs w:val="21"/>
              </w:rPr>
              <w:t>分。（需提供中标通知书及合同原件同时提供网页截图）</w:t>
            </w:r>
          </w:p>
        </w:tc>
      </w:tr>
      <w:tr w:rsidR="00EE675B" w14:paraId="400EC55C" w14:textId="77777777" w:rsidTr="007C2D9D">
        <w:trPr>
          <w:trHeight w:val="1210"/>
        </w:trPr>
        <w:tc>
          <w:tcPr>
            <w:tcW w:w="1532" w:type="dxa"/>
            <w:gridSpan w:val="2"/>
            <w:vMerge/>
            <w:vAlign w:val="center"/>
          </w:tcPr>
          <w:p w14:paraId="7A3BD700" w14:textId="77777777" w:rsidR="00EE675B" w:rsidRDefault="00EE675B" w:rsidP="007C2D9D">
            <w:pPr>
              <w:spacing w:line="312" w:lineRule="auto"/>
              <w:jc w:val="center"/>
              <w:rPr>
                <w:rFonts w:ascii="宋体" w:hAnsi="宋体"/>
                <w:sz w:val="24"/>
              </w:rPr>
            </w:pPr>
          </w:p>
        </w:tc>
        <w:tc>
          <w:tcPr>
            <w:tcW w:w="2120" w:type="dxa"/>
            <w:vAlign w:val="center"/>
          </w:tcPr>
          <w:p w14:paraId="64B40C5D" w14:textId="77777777" w:rsidR="00EE675B" w:rsidRPr="00AC132A" w:rsidRDefault="00EE675B" w:rsidP="007C2D9D">
            <w:pPr>
              <w:tabs>
                <w:tab w:val="left" w:pos="851"/>
              </w:tabs>
              <w:spacing w:line="320" w:lineRule="exact"/>
              <w:ind w:right="-3"/>
              <w:jc w:val="center"/>
              <w:rPr>
                <w:rFonts w:ascii="宋体" w:hAnsi="宋体"/>
                <w:szCs w:val="21"/>
              </w:rPr>
            </w:pPr>
            <w:r w:rsidRPr="00AC132A">
              <w:rPr>
                <w:rFonts w:ascii="宋体" w:hAnsi="宋体" w:hint="eastAsia"/>
                <w:szCs w:val="21"/>
              </w:rPr>
              <w:t>财务状况</w:t>
            </w:r>
          </w:p>
          <w:p w14:paraId="6A4B453E" w14:textId="77A6D035" w:rsidR="00EE675B" w:rsidRPr="00AC132A" w:rsidRDefault="00EE675B" w:rsidP="007C2D9D">
            <w:pPr>
              <w:adjustRightInd w:val="0"/>
              <w:snapToGrid w:val="0"/>
              <w:spacing w:line="320" w:lineRule="exact"/>
              <w:jc w:val="center"/>
              <w:rPr>
                <w:rFonts w:ascii="宋体" w:hAnsi="宋体"/>
                <w:szCs w:val="21"/>
              </w:rPr>
            </w:pPr>
            <w:r w:rsidRPr="00AC132A">
              <w:rPr>
                <w:rFonts w:ascii="宋体" w:hAnsi="宋体" w:hint="eastAsia"/>
                <w:szCs w:val="21"/>
              </w:rPr>
              <w:t>（</w:t>
            </w:r>
            <w:r w:rsidR="002754A6">
              <w:rPr>
                <w:rFonts w:ascii="宋体" w:hAnsi="宋体"/>
                <w:szCs w:val="21"/>
              </w:rPr>
              <w:t>4</w:t>
            </w:r>
            <w:r w:rsidRPr="00AC132A">
              <w:rPr>
                <w:rFonts w:ascii="宋体" w:hAnsi="宋体" w:hint="eastAsia"/>
                <w:szCs w:val="21"/>
              </w:rPr>
              <w:t>分）</w:t>
            </w:r>
          </w:p>
        </w:tc>
        <w:tc>
          <w:tcPr>
            <w:tcW w:w="5812" w:type="dxa"/>
            <w:vAlign w:val="center"/>
          </w:tcPr>
          <w:p w14:paraId="64AC4638" w14:textId="1304A051" w:rsidR="00EE675B" w:rsidRPr="00B71D0E" w:rsidRDefault="00B71D0E" w:rsidP="00B71D0E">
            <w:pPr>
              <w:tabs>
                <w:tab w:val="left" w:pos="851"/>
              </w:tabs>
              <w:spacing w:line="360" w:lineRule="auto"/>
              <w:ind w:right="-3"/>
              <w:rPr>
                <w:rFonts w:ascii="宋体" w:hAnsi="宋体"/>
                <w:szCs w:val="21"/>
              </w:rPr>
            </w:pPr>
            <w:r w:rsidRPr="00B71D0E">
              <w:rPr>
                <w:rFonts w:ascii="宋体" w:hAnsi="宋体" w:hint="eastAsia"/>
                <w:szCs w:val="21"/>
              </w:rPr>
              <w:t>提供近三年度（201</w:t>
            </w:r>
            <w:r w:rsidR="00BB0BD9">
              <w:rPr>
                <w:rFonts w:ascii="宋体" w:hAnsi="宋体" w:hint="eastAsia"/>
                <w:szCs w:val="21"/>
              </w:rPr>
              <w:t>6</w:t>
            </w:r>
            <w:r w:rsidRPr="00B71D0E">
              <w:rPr>
                <w:rFonts w:ascii="宋体" w:hAnsi="宋体" w:hint="eastAsia"/>
                <w:szCs w:val="21"/>
              </w:rPr>
              <w:t>年、201</w:t>
            </w:r>
            <w:r w:rsidR="00BB0BD9">
              <w:rPr>
                <w:rFonts w:ascii="宋体" w:hAnsi="宋体" w:hint="eastAsia"/>
                <w:szCs w:val="21"/>
              </w:rPr>
              <w:t>7</w:t>
            </w:r>
            <w:r w:rsidRPr="00B71D0E">
              <w:rPr>
                <w:rFonts w:ascii="宋体" w:hAnsi="宋体" w:hint="eastAsia"/>
                <w:szCs w:val="21"/>
              </w:rPr>
              <w:t>年、201</w:t>
            </w:r>
            <w:r w:rsidR="00BB0BD9">
              <w:rPr>
                <w:rFonts w:ascii="宋体" w:hAnsi="宋体" w:hint="eastAsia"/>
                <w:szCs w:val="21"/>
              </w:rPr>
              <w:t>8</w:t>
            </w:r>
            <w:r w:rsidRPr="00B71D0E">
              <w:rPr>
                <w:rFonts w:ascii="宋体" w:hAnsi="宋体" w:hint="eastAsia"/>
                <w:szCs w:val="21"/>
              </w:rPr>
              <w:t>年）财务审计报告，连续二年盈利者得</w:t>
            </w:r>
            <w:r w:rsidR="002754A6">
              <w:rPr>
                <w:rFonts w:ascii="宋体" w:hAnsi="宋体"/>
                <w:szCs w:val="21"/>
              </w:rPr>
              <w:t>2</w:t>
            </w:r>
            <w:r w:rsidRPr="00B71D0E">
              <w:rPr>
                <w:rFonts w:ascii="宋体" w:hAnsi="宋体" w:hint="eastAsia"/>
                <w:szCs w:val="21"/>
              </w:rPr>
              <w:t>分，连续三年盈利者得</w:t>
            </w:r>
            <w:r w:rsidR="002754A6">
              <w:rPr>
                <w:rFonts w:ascii="宋体" w:hAnsi="宋体"/>
                <w:szCs w:val="21"/>
              </w:rPr>
              <w:t>4</w:t>
            </w:r>
            <w:r w:rsidRPr="00B71D0E">
              <w:rPr>
                <w:rFonts w:ascii="宋体" w:hAnsi="宋体" w:hint="eastAsia"/>
                <w:szCs w:val="21"/>
              </w:rPr>
              <w:t>分，否则不得分。（以会计事务所或审计机构审计的财务会计报表原件为准）</w:t>
            </w:r>
          </w:p>
        </w:tc>
      </w:tr>
      <w:tr w:rsidR="00EE675B" w14:paraId="33A02E77" w14:textId="77777777" w:rsidTr="007C2D9D">
        <w:trPr>
          <w:trHeight w:val="1776"/>
        </w:trPr>
        <w:tc>
          <w:tcPr>
            <w:tcW w:w="1532" w:type="dxa"/>
            <w:gridSpan w:val="2"/>
            <w:vMerge/>
            <w:vAlign w:val="center"/>
          </w:tcPr>
          <w:p w14:paraId="11B62D4C" w14:textId="77777777" w:rsidR="00EE675B" w:rsidRDefault="00EE675B" w:rsidP="007C2D9D">
            <w:pPr>
              <w:spacing w:line="312" w:lineRule="auto"/>
              <w:jc w:val="center"/>
              <w:rPr>
                <w:rFonts w:ascii="宋体" w:hAnsi="宋体"/>
                <w:sz w:val="24"/>
              </w:rPr>
            </w:pPr>
          </w:p>
        </w:tc>
        <w:tc>
          <w:tcPr>
            <w:tcW w:w="2120" w:type="dxa"/>
            <w:vAlign w:val="center"/>
          </w:tcPr>
          <w:p w14:paraId="14F46C0B" w14:textId="77777777"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项目负责人业绩</w:t>
            </w:r>
          </w:p>
          <w:p w14:paraId="7FE194A5" w14:textId="25178361"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w:t>
            </w:r>
            <w:r w:rsidR="001447F8">
              <w:rPr>
                <w:rFonts w:ascii="宋体" w:hAnsi="宋体"/>
                <w:szCs w:val="21"/>
              </w:rPr>
              <w:t>5</w:t>
            </w:r>
            <w:r w:rsidRPr="00AC132A">
              <w:rPr>
                <w:rFonts w:ascii="宋体" w:hAnsi="宋体" w:hint="eastAsia"/>
                <w:szCs w:val="21"/>
              </w:rPr>
              <w:t>分）</w:t>
            </w:r>
          </w:p>
        </w:tc>
        <w:tc>
          <w:tcPr>
            <w:tcW w:w="5812" w:type="dxa"/>
            <w:vAlign w:val="center"/>
          </w:tcPr>
          <w:p w14:paraId="0C10760E" w14:textId="73731E56" w:rsidR="00EE675B" w:rsidRPr="00AC132A" w:rsidRDefault="00EE675B" w:rsidP="00AC132A">
            <w:pPr>
              <w:adjustRightInd w:val="0"/>
              <w:snapToGrid w:val="0"/>
              <w:spacing w:line="276" w:lineRule="auto"/>
              <w:rPr>
                <w:rFonts w:ascii="宋体" w:hAnsi="宋体"/>
                <w:szCs w:val="21"/>
              </w:rPr>
            </w:pPr>
            <w:r w:rsidRPr="00AC132A">
              <w:rPr>
                <w:rFonts w:ascii="宋体" w:hAnsi="宋体" w:hint="eastAsia"/>
                <w:szCs w:val="21"/>
              </w:rPr>
              <w:t>1、拟派项目负责人有类似项目设计经历者每一项得</w:t>
            </w:r>
            <w:r w:rsidR="00277762" w:rsidRPr="00AC132A">
              <w:rPr>
                <w:rFonts w:ascii="宋体" w:hAnsi="宋体"/>
                <w:szCs w:val="21"/>
              </w:rPr>
              <w:t>3</w:t>
            </w:r>
            <w:r w:rsidRPr="00AC132A">
              <w:rPr>
                <w:rFonts w:ascii="宋体" w:hAnsi="宋体" w:hint="eastAsia"/>
                <w:szCs w:val="21"/>
              </w:rPr>
              <w:t>分，最</w:t>
            </w:r>
            <w:r w:rsidR="001447F8">
              <w:rPr>
                <w:rFonts w:ascii="宋体" w:hAnsi="宋体" w:hint="eastAsia"/>
                <w:szCs w:val="21"/>
              </w:rPr>
              <w:t>多</w:t>
            </w:r>
            <w:r w:rsidRPr="00AC132A">
              <w:rPr>
                <w:rFonts w:ascii="宋体" w:hAnsi="宋体" w:hint="eastAsia"/>
                <w:szCs w:val="21"/>
              </w:rPr>
              <w:t>得</w:t>
            </w:r>
            <w:r w:rsidR="001447F8">
              <w:rPr>
                <w:rFonts w:ascii="宋体" w:hAnsi="宋体"/>
                <w:szCs w:val="21"/>
              </w:rPr>
              <w:t>3</w:t>
            </w:r>
            <w:r w:rsidRPr="00AC132A">
              <w:rPr>
                <w:rFonts w:ascii="宋体" w:hAnsi="宋体" w:hint="eastAsia"/>
                <w:szCs w:val="21"/>
              </w:rPr>
              <w:t>分（需提供能证明该项目负责人所承担设计的相关证明材料）；</w:t>
            </w:r>
          </w:p>
          <w:p w14:paraId="6E8DB127" w14:textId="77777777" w:rsidR="00EE675B" w:rsidRPr="00AC132A" w:rsidRDefault="00EE675B" w:rsidP="00AC132A">
            <w:pPr>
              <w:adjustRightInd w:val="0"/>
              <w:snapToGrid w:val="0"/>
              <w:spacing w:line="276" w:lineRule="auto"/>
              <w:rPr>
                <w:rFonts w:ascii="宋体" w:hAnsi="宋体"/>
                <w:szCs w:val="21"/>
              </w:rPr>
            </w:pPr>
            <w:r w:rsidRPr="00AC132A">
              <w:rPr>
                <w:rFonts w:ascii="宋体" w:hAnsi="宋体" w:hint="eastAsia"/>
                <w:szCs w:val="21"/>
              </w:rPr>
              <w:t>2、拟派项目负责人具有高级及以上技术职称者得2分；</w:t>
            </w:r>
          </w:p>
          <w:p w14:paraId="4CD21C9A" w14:textId="6B40835D" w:rsidR="00EE675B" w:rsidRPr="00AC132A" w:rsidRDefault="00EE675B" w:rsidP="00AC132A">
            <w:pPr>
              <w:adjustRightInd w:val="0"/>
              <w:snapToGrid w:val="0"/>
              <w:spacing w:line="276" w:lineRule="auto"/>
              <w:rPr>
                <w:rFonts w:ascii="宋体" w:hAnsi="宋体"/>
                <w:szCs w:val="21"/>
              </w:rPr>
            </w:pPr>
            <w:r w:rsidRPr="00AC132A">
              <w:rPr>
                <w:rFonts w:ascii="宋体" w:hAnsi="宋体" w:hint="eastAsia"/>
                <w:szCs w:val="21"/>
              </w:rPr>
              <w:t>注：企业业绩和项目</w:t>
            </w:r>
            <w:r w:rsidR="00A53F8F">
              <w:rPr>
                <w:rFonts w:ascii="宋体" w:hAnsi="宋体" w:hint="eastAsia"/>
                <w:szCs w:val="21"/>
              </w:rPr>
              <w:t>负责人</w:t>
            </w:r>
            <w:r w:rsidRPr="00AC132A">
              <w:rPr>
                <w:rFonts w:ascii="宋体" w:hAnsi="宋体" w:hint="eastAsia"/>
                <w:szCs w:val="21"/>
              </w:rPr>
              <w:t>业绩为同一业绩时，只计企业业绩。</w:t>
            </w:r>
          </w:p>
        </w:tc>
      </w:tr>
      <w:tr w:rsidR="00EE675B" w14:paraId="4B716CA3" w14:textId="77777777" w:rsidTr="007C2D9D">
        <w:trPr>
          <w:trHeight w:val="930"/>
        </w:trPr>
        <w:tc>
          <w:tcPr>
            <w:tcW w:w="1532" w:type="dxa"/>
            <w:gridSpan w:val="2"/>
            <w:vMerge/>
            <w:vAlign w:val="center"/>
          </w:tcPr>
          <w:p w14:paraId="23236200" w14:textId="77777777" w:rsidR="00EE675B" w:rsidRDefault="00EE675B" w:rsidP="007C2D9D">
            <w:pPr>
              <w:spacing w:line="312" w:lineRule="auto"/>
              <w:jc w:val="center"/>
              <w:rPr>
                <w:rFonts w:ascii="宋体" w:hAnsi="宋体"/>
                <w:sz w:val="24"/>
              </w:rPr>
            </w:pPr>
          </w:p>
        </w:tc>
        <w:tc>
          <w:tcPr>
            <w:tcW w:w="2120" w:type="dxa"/>
            <w:vAlign w:val="center"/>
          </w:tcPr>
          <w:p w14:paraId="1F735A84" w14:textId="77777777" w:rsidR="00EE675B" w:rsidRPr="00AC132A" w:rsidRDefault="00EE675B" w:rsidP="00AC132A">
            <w:pPr>
              <w:adjustRightInd w:val="0"/>
              <w:snapToGrid w:val="0"/>
              <w:spacing w:line="320" w:lineRule="exact"/>
              <w:jc w:val="center"/>
              <w:rPr>
                <w:rFonts w:ascii="宋体" w:hAnsi="宋体"/>
                <w:szCs w:val="21"/>
              </w:rPr>
            </w:pPr>
            <w:r w:rsidRPr="00AC132A">
              <w:rPr>
                <w:rFonts w:ascii="宋体" w:hAnsi="宋体" w:hint="eastAsia"/>
                <w:szCs w:val="21"/>
              </w:rPr>
              <w:t>服务承诺（0-5分）</w:t>
            </w:r>
          </w:p>
        </w:tc>
        <w:tc>
          <w:tcPr>
            <w:tcW w:w="5812" w:type="dxa"/>
            <w:vAlign w:val="center"/>
          </w:tcPr>
          <w:p w14:paraId="27643C7E" w14:textId="623709A2" w:rsidR="00EE675B" w:rsidRPr="00AC132A" w:rsidRDefault="006A3FD8" w:rsidP="00AC132A">
            <w:pPr>
              <w:shd w:val="clear" w:color="auto" w:fill="FFFFFF"/>
              <w:adjustRightInd w:val="0"/>
              <w:snapToGrid w:val="0"/>
              <w:spacing w:line="360" w:lineRule="auto"/>
              <w:textAlignment w:val="baseline"/>
              <w:rPr>
                <w:rFonts w:ascii="宋体" w:hAnsi="宋体"/>
                <w:szCs w:val="21"/>
              </w:rPr>
            </w:pPr>
            <w:r w:rsidRPr="006A3FD8">
              <w:rPr>
                <w:rFonts w:ascii="宋体" w:hAnsi="宋体" w:hint="eastAsia"/>
                <w:szCs w:val="21"/>
              </w:rPr>
              <w:t>投标人针对招标项目的特点和要求，结合自身条件和潜力为招标人排忧解难，有优惠承诺者由评委进行综合评分，在0—</w:t>
            </w:r>
            <w:r>
              <w:rPr>
                <w:rFonts w:ascii="宋体" w:hAnsi="宋体"/>
                <w:szCs w:val="21"/>
              </w:rPr>
              <w:t>5</w:t>
            </w:r>
            <w:r w:rsidRPr="006A3FD8">
              <w:rPr>
                <w:rFonts w:ascii="宋体" w:hAnsi="宋体" w:hint="eastAsia"/>
                <w:szCs w:val="21"/>
              </w:rPr>
              <w:t>分范围内进行打分。</w:t>
            </w:r>
          </w:p>
        </w:tc>
      </w:tr>
      <w:tr w:rsidR="00EE675B" w14:paraId="6D0AF221" w14:textId="77777777" w:rsidTr="007C2D9D">
        <w:trPr>
          <w:trHeight w:val="274"/>
        </w:trPr>
        <w:tc>
          <w:tcPr>
            <w:tcW w:w="1532" w:type="dxa"/>
            <w:gridSpan w:val="2"/>
            <w:vMerge/>
            <w:vAlign w:val="center"/>
          </w:tcPr>
          <w:p w14:paraId="59619243" w14:textId="77777777" w:rsidR="00EE675B" w:rsidRDefault="00EE675B" w:rsidP="007C2D9D">
            <w:pPr>
              <w:spacing w:line="312" w:lineRule="auto"/>
              <w:jc w:val="center"/>
              <w:rPr>
                <w:rFonts w:ascii="宋体" w:hAnsi="宋体"/>
                <w:sz w:val="24"/>
              </w:rPr>
            </w:pPr>
          </w:p>
        </w:tc>
        <w:tc>
          <w:tcPr>
            <w:tcW w:w="2120" w:type="dxa"/>
            <w:vAlign w:val="center"/>
          </w:tcPr>
          <w:p w14:paraId="45883BC3" w14:textId="77777777" w:rsidR="001447F8" w:rsidRDefault="00EE675B" w:rsidP="007C2D9D">
            <w:pPr>
              <w:tabs>
                <w:tab w:val="left" w:pos="851"/>
              </w:tabs>
              <w:spacing w:line="320" w:lineRule="exact"/>
              <w:ind w:right="-3"/>
              <w:jc w:val="center"/>
              <w:rPr>
                <w:rFonts w:ascii="宋体" w:hAnsi="宋体" w:cs="宋体"/>
                <w:szCs w:val="21"/>
              </w:rPr>
            </w:pPr>
            <w:r w:rsidRPr="001447F8">
              <w:rPr>
                <w:rFonts w:ascii="宋体" w:hAnsi="宋体" w:cs="宋体" w:hint="eastAsia"/>
                <w:szCs w:val="21"/>
              </w:rPr>
              <w:t>技术标评审</w:t>
            </w:r>
          </w:p>
          <w:p w14:paraId="0F350782" w14:textId="1A1227A9" w:rsidR="00EE675B" w:rsidRDefault="00EE675B" w:rsidP="007C2D9D">
            <w:pPr>
              <w:tabs>
                <w:tab w:val="left" w:pos="851"/>
              </w:tabs>
              <w:spacing w:line="320" w:lineRule="exact"/>
              <w:ind w:right="-3"/>
              <w:jc w:val="center"/>
              <w:rPr>
                <w:rFonts w:ascii="宋体" w:hAnsi="宋体"/>
                <w:sz w:val="24"/>
              </w:rPr>
            </w:pPr>
            <w:r w:rsidRPr="001447F8">
              <w:rPr>
                <w:rFonts w:ascii="宋体" w:hAnsi="宋体" w:cs="宋体" w:hint="eastAsia"/>
                <w:szCs w:val="21"/>
              </w:rPr>
              <w:t>（</w:t>
            </w:r>
            <w:r w:rsidR="00277762" w:rsidRPr="001447F8">
              <w:rPr>
                <w:rFonts w:ascii="宋体" w:hAnsi="宋体" w:cs="宋体"/>
                <w:szCs w:val="21"/>
              </w:rPr>
              <w:t>40</w:t>
            </w:r>
            <w:r w:rsidRPr="001447F8">
              <w:rPr>
                <w:rFonts w:ascii="宋体" w:hAnsi="宋体" w:cs="宋体" w:hint="eastAsia"/>
                <w:szCs w:val="21"/>
              </w:rPr>
              <w:t>分）</w:t>
            </w:r>
          </w:p>
        </w:tc>
        <w:tc>
          <w:tcPr>
            <w:tcW w:w="5812" w:type="dxa"/>
          </w:tcPr>
          <w:p w14:paraId="006DC0AD" w14:textId="77777777" w:rsidR="00EE675B" w:rsidRPr="00F81C7E" w:rsidRDefault="00EE675B" w:rsidP="007C2D9D">
            <w:pPr>
              <w:spacing w:line="480" w:lineRule="auto"/>
              <w:ind w:left="420" w:hangingChars="200" w:hanging="420"/>
              <w:rPr>
                <w:rFonts w:ascii="宋体" w:hAnsi="宋体"/>
                <w:szCs w:val="21"/>
              </w:rPr>
            </w:pPr>
            <w:r w:rsidRPr="00F81C7E">
              <w:rPr>
                <w:rFonts w:ascii="宋体" w:hAnsi="宋体" w:hint="eastAsia"/>
                <w:szCs w:val="21"/>
              </w:rPr>
              <w:t>技术标评分因素及标准：</w:t>
            </w:r>
          </w:p>
          <w:p w14:paraId="0D85540A" w14:textId="6A67C558" w:rsidR="00EE675B" w:rsidRPr="00F81C7E" w:rsidRDefault="00EE675B" w:rsidP="007C2D9D">
            <w:pPr>
              <w:spacing w:line="480" w:lineRule="auto"/>
              <w:rPr>
                <w:rFonts w:ascii="宋体" w:hAnsi="宋体"/>
                <w:szCs w:val="21"/>
              </w:rPr>
            </w:pPr>
            <w:r w:rsidRPr="00F81C7E">
              <w:rPr>
                <w:rFonts w:ascii="宋体" w:hAnsi="宋体" w:hint="eastAsia"/>
                <w:szCs w:val="21"/>
              </w:rPr>
              <w:t>（1）</w:t>
            </w:r>
            <w:r w:rsidR="00277762" w:rsidRPr="00F81C7E">
              <w:rPr>
                <w:rFonts w:ascii="宋体" w:hAnsi="宋体" w:hint="eastAsia"/>
                <w:szCs w:val="21"/>
              </w:rPr>
              <w:t>总体实施方案（</w:t>
            </w:r>
            <w:r w:rsidR="00277762" w:rsidRPr="00F81C7E">
              <w:rPr>
                <w:rFonts w:ascii="宋体" w:hAnsi="宋体"/>
                <w:szCs w:val="21"/>
              </w:rPr>
              <w:t>1</w:t>
            </w:r>
            <w:r w:rsidR="00277762" w:rsidRPr="00F81C7E">
              <w:rPr>
                <w:rFonts w:ascii="宋体" w:hAnsi="宋体" w:hint="eastAsia"/>
                <w:szCs w:val="21"/>
              </w:rPr>
              <w:t>0分）工作方案科学、可行、立意及构思详尽、内容全面，表达流畅，方案介绍内容详尽、准确、全面，专业说明内容完整；</w:t>
            </w:r>
            <w:r w:rsidRPr="00F81C7E">
              <w:rPr>
                <w:rFonts w:ascii="宋体" w:hAnsi="宋体" w:hint="eastAsia"/>
                <w:szCs w:val="21"/>
              </w:rPr>
              <w:t>（1-</w:t>
            </w:r>
            <w:r w:rsidR="00277762" w:rsidRPr="00F81C7E">
              <w:rPr>
                <w:rFonts w:ascii="宋体" w:hAnsi="宋体"/>
                <w:szCs w:val="21"/>
              </w:rPr>
              <w:t>10</w:t>
            </w:r>
            <w:r w:rsidRPr="00F81C7E">
              <w:rPr>
                <w:rFonts w:ascii="宋体" w:hAnsi="宋体" w:hint="eastAsia"/>
                <w:szCs w:val="21"/>
              </w:rPr>
              <w:t>分）</w:t>
            </w:r>
          </w:p>
          <w:p w14:paraId="4EF5B709" w14:textId="0AE8F888" w:rsidR="00EE675B" w:rsidRPr="00F81C7E" w:rsidRDefault="00EE675B" w:rsidP="007C2D9D">
            <w:pPr>
              <w:spacing w:line="480" w:lineRule="auto"/>
              <w:rPr>
                <w:rFonts w:ascii="宋体" w:hAnsi="宋体"/>
                <w:szCs w:val="21"/>
              </w:rPr>
            </w:pPr>
            <w:r w:rsidRPr="00F81C7E">
              <w:rPr>
                <w:rFonts w:ascii="宋体" w:hAnsi="宋体" w:hint="eastAsia"/>
                <w:szCs w:val="21"/>
              </w:rPr>
              <w:t>（2）对招标项目设计的特点、关键性技术问题的认识及其对策措施（1-</w:t>
            </w:r>
            <w:r w:rsidR="00277762" w:rsidRPr="00F81C7E">
              <w:rPr>
                <w:rFonts w:ascii="宋体" w:hAnsi="宋体"/>
                <w:szCs w:val="21"/>
              </w:rPr>
              <w:t>6</w:t>
            </w:r>
            <w:r w:rsidRPr="00F81C7E">
              <w:rPr>
                <w:rFonts w:ascii="宋体" w:hAnsi="宋体" w:hint="eastAsia"/>
                <w:szCs w:val="21"/>
              </w:rPr>
              <w:t>分）</w:t>
            </w:r>
          </w:p>
          <w:p w14:paraId="437BAA7A" w14:textId="0442DA37" w:rsidR="00EE675B" w:rsidRPr="00F81C7E" w:rsidRDefault="00EE675B" w:rsidP="007C2D9D">
            <w:pPr>
              <w:spacing w:line="480" w:lineRule="auto"/>
              <w:rPr>
                <w:rFonts w:ascii="宋体" w:hAnsi="宋体"/>
                <w:szCs w:val="21"/>
              </w:rPr>
            </w:pPr>
            <w:r w:rsidRPr="00F81C7E">
              <w:rPr>
                <w:rFonts w:ascii="宋体" w:hAnsi="宋体" w:hint="eastAsia"/>
                <w:szCs w:val="21"/>
              </w:rPr>
              <w:t>（3）质量保证措施（1-</w:t>
            </w:r>
            <w:r w:rsidR="001447F8" w:rsidRPr="00F81C7E">
              <w:rPr>
                <w:rFonts w:ascii="宋体" w:hAnsi="宋体"/>
                <w:szCs w:val="21"/>
              </w:rPr>
              <w:t>6</w:t>
            </w:r>
            <w:r w:rsidRPr="00F81C7E">
              <w:rPr>
                <w:rFonts w:ascii="宋体" w:hAnsi="宋体" w:hint="eastAsia"/>
                <w:szCs w:val="21"/>
              </w:rPr>
              <w:t>分）</w:t>
            </w:r>
          </w:p>
          <w:p w14:paraId="7A47D026" w14:textId="75C09C32" w:rsidR="00EE675B" w:rsidRPr="00F81C7E" w:rsidRDefault="00EE675B" w:rsidP="007C2D9D">
            <w:pPr>
              <w:spacing w:line="480" w:lineRule="auto"/>
              <w:rPr>
                <w:rFonts w:ascii="宋体" w:hAnsi="宋体"/>
                <w:szCs w:val="21"/>
              </w:rPr>
            </w:pPr>
            <w:r w:rsidRPr="00F81C7E">
              <w:rPr>
                <w:rFonts w:ascii="宋体" w:hAnsi="宋体" w:hint="eastAsia"/>
                <w:szCs w:val="21"/>
              </w:rPr>
              <w:t>（4）后续服务的安排及保证措施（1-</w:t>
            </w:r>
            <w:r w:rsidR="00277762" w:rsidRPr="00F81C7E">
              <w:rPr>
                <w:rFonts w:ascii="宋体" w:hAnsi="宋体"/>
                <w:szCs w:val="21"/>
              </w:rPr>
              <w:t>6</w:t>
            </w:r>
            <w:r w:rsidRPr="00F81C7E">
              <w:rPr>
                <w:rFonts w:ascii="宋体" w:hAnsi="宋体" w:hint="eastAsia"/>
                <w:szCs w:val="21"/>
              </w:rPr>
              <w:t>分）</w:t>
            </w:r>
          </w:p>
          <w:p w14:paraId="30094D19" w14:textId="0587E26B" w:rsidR="00EE675B" w:rsidRPr="00F81C7E" w:rsidRDefault="00EE675B" w:rsidP="007C2D9D">
            <w:pPr>
              <w:widowControl w:val="0"/>
              <w:spacing w:line="480" w:lineRule="auto"/>
              <w:jc w:val="both"/>
              <w:rPr>
                <w:rFonts w:ascii="宋体" w:hAnsi="宋体"/>
                <w:szCs w:val="21"/>
              </w:rPr>
            </w:pPr>
            <w:r w:rsidRPr="00F81C7E">
              <w:rPr>
                <w:rFonts w:ascii="宋体" w:hAnsi="宋体" w:hint="eastAsia"/>
                <w:szCs w:val="21"/>
              </w:rPr>
              <w:t>（5）进度安排及保证措施（1-</w:t>
            </w:r>
            <w:r w:rsidR="00277762" w:rsidRPr="00F81C7E">
              <w:rPr>
                <w:rFonts w:ascii="宋体" w:hAnsi="宋体"/>
                <w:szCs w:val="21"/>
              </w:rPr>
              <w:t>6</w:t>
            </w:r>
            <w:r w:rsidRPr="00F81C7E">
              <w:rPr>
                <w:rFonts w:ascii="宋体" w:hAnsi="宋体" w:hint="eastAsia"/>
                <w:szCs w:val="21"/>
              </w:rPr>
              <w:t>分）</w:t>
            </w:r>
          </w:p>
          <w:p w14:paraId="6FDF8555" w14:textId="7E02FCC3" w:rsidR="00EE675B" w:rsidRDefault="00EE675B" w:rsidP="007C2D9D">
            <w:pPr>
              <w:widowControl w:val="0"/>
              <w:spacing w:line="480" w:lineRule="auto"/>
              <w:jc w:val="both"/>
              <w:rPr>
                <w:rFonts w:ascii="宋体" w:hAnsi="宋体" w:cs="宋体"/>
                <w:sz w:val="24"/>
              </w:rPr>
            </w:pPr>
            <w:r w:rsidRPr="00F81C7E">
              <w:rPr>
                <w:rFonts w:ascii="宋体" w:hAnsi="宋体" w:hint="eastAsia"/>
                <w:szCs w:val="21"/>
              </w:rPr>
              <w:t>（6）设计质量目标和服务承诺（1-</w:t>
            </w:r>
            <w:r w:rsidR="00277762" w:rsidRPr="00F81C7E">
              <w:rPr>
                <w:rFonts w:ascii="宋体" w:hAnsi="宋体"/>
                <w:szCs w:val="21"/>
              </w:rPr>
              <w:t>6</w:t>
            </w:r>
            <w:r w:rsidRPr="00F81C7E">
              <w:rPr>
                <w:rFonts w:ascii="宋体" w:hAnsi="宋体" w:hint="eastAsia"/>
                <w:szCs w:val="21"/>
              </w:rPr>
              <w:t>分）</w:t>
            </w:r>
          </w:p>
        </w:tc>
      </w:tr>
      <w:tr w:rsidR="00EE675B" w14:paraId="5B0092F6" w14:textId="77777777" w:rsidTr="007C2D9D">
        <w:trPr>
          <w:trHeight w:val="969"/>
        </w:trPr>
        <w:tc>
          <w:tcPr>
            <w:tcW w:w="9464" w:type="dxa"/>
            <w:gridSpan w:val="4"/>
            <w:vAlign w:val="center"/>
          </w:tcPr>
          <w:p w14:paraId="57F7DDB0" w14:textId="77777777" w:rsidR="00EE675B" w:rsidRPr="001447F8" w:rsidRDefault="00EE675B" w:rsidP="007C2D9D">
            <w:pPr>
              <w:spacing w:line="312" w:lineRule="auto"/>
              <w:ind w:right="248"/>
              <w:rPr>
                <w:rFonts w:ascii="宋体" w:hAnsi="宋体" w:cs="宋体"/>
                <w:bCs/>
                <w:szCs w:val="21"/>
              </w:rPr>
            </w:pPr>
            <w:r w:rsidRPr="001447F8">
              <w:rPr>
                <w:rFonts w:hint="eastAsia"/>
                <w:b/>
                <w:szCs w:val="21"/>
              </w:rPr>
              <w:t>以上所提到的证书、业绩、荣誉及证明文件在投标文件中应附复印件，开标时携带原件以备评标委员会审验。</w:t>
            </w:r>
          </w:p>
        </w:tc>
      </w:tr>
      <w:tr w:rsidR="00EE675B" w14:paraId="58069F0A" w14:textId="77777777" w:rsidTr="00846331">
        <w:trPr>
          <w:trHeight w:val="2550"/>
        </w:trPr>
        <w:tc>
          <w:tcPr>
            <w:tcW w:w="9464" w:type="dxa"/>
            <w:gridSpan w:val="4"/>
            <w:vAlign w:val="center"/>
          </w:tcPr>
          <w:p w14:paraId="4012C208" w14:textId="77777777" w:rsidR="00EE675B" w:rsidRPr="00F81C7E" w:rsidRDefault="00EE675B" w:rsidP="007C2D9D">
            <w:pPr>
              <w:spacing w:line="360" w:lineRule="auto"/>
              <w:rPr>
                <w:b/>
                <w:szCs w:val="21"/>
              </w:rPr>
            </w:pPr>
            <w:r w:rsidRPr="00F81C7E">
              <w:rPr>
                <w:rFonts w:hint="eastAsia"/>
                <w:b/>
                <w:szCs w:val="21"/>
              </w:rPr>
              <w:t>投标人综合得分计算</w:t>
            </w:r>
          </w:p>
          <w:p w14:paraId="2AAA7E81" w14:textId="77777777" w:rsidR="00EE675B" w:rsidRPr="00F81C7E" w:rsidRDefault="00EE675B" w:rsidP="007C2D9D">
            <w:pPr>
              <w:spacing w:line="312" w:lineRule="auto"/>
              <w:ind w:right="248"/>
              <w:rPr>
                <w:rFonts w:ascii="宋体" w:hAnsi="宋体"/>
                <w:szCs w:val="21"/>
              </w:rPr>
            </w:pPr>
            <w:r w:rsidRPr="00F81C7E">
              <w:rPr>
                <w:rFonts w:ascii="宋体" w:hAnsi="宋体" w:hint="eastAsia"/>
                <w:szCs w:val="21"/>
              </w:rPr>
              <w:t>1、投标人综合得分等于本评标办法第</w:t>
            </w:r>
            <w:r w:rsidRPr="00F81C7E">
              <w:rPr>
                <w:rFonts w:ascii="宋体" w:hAnsi="宋体"/>
                <w:szCs w:val="21"/>
              </w:rPr>
              <w:t>2.2.1</w:t>
            </w:r>
            <w:r w:rsidRPr="00F81C7E">
              <w:rPr>
                <w:rFonts w:ascii="宋体" w:hAnsi="宋体" w:hint="eastAsia"/>
                <w:szCs w:val="21"/>
              </w:rPr>
              <w:t>项所有评审得分之和，</w:t>
            </w:r>
          </w:p>
          <w:p w14:paraId="69C3ED48" w14:textId="77777777" w:rsidR="00EE675B" w:rsidRPr="00F81C7E" w:rsidRDefault="00EE675B" w:rsidP="007C2D9D">
            <w:pPr>
              <w:shd w:val="clear" w:color="auto" w:fill="FFFFFF"/>
              <w:spacing w:line="360" w:lineRule="auto"/>
              <w:rPr>
                <w:rFonts w:ascii="宋体" w:hAnsi="宋体" w:cs="宋体"/>
                <w:color w:val="000000"/>
                <w:kern w:val="0"/>
                <w:szCs w:val="21"/>
              </w:rPr>
            </w:pPr>
            <w:r w:rsidRPr="00F81C7E">
              <w:rPr>
                <w:rFonts w:ascii="宋体" w:hAnsi="宋体"/>
                <w:szCs w:val="21"/>
              </w:rPr>
              <w:t>2</w:t>
            </w:r>
            <w:r w:rsidRPr="00F81C7E">
              <w:rPr>
                <w:rFonts w:ascii="宋体" w:hAnsi="宋体" w:hint="eastAsia"/>
                <w:szCs w:val="21"/>
              </w:rPr>
              <w:t>、</w:t>
            </w:r>
            <w:r w:rsidRPr="00F81C7E">
              <w:rPr>
                <w:rFonts w:ascii="宋体" w:hAnsi="宋体" w:cs="宋体" w:hint="eastAsia"/>
                <w:color w:val="000000"/>
                <w:kern w:val="0"/>
                <w:szCs w:val="21"/>
              </w:rPr>
              <w:t>投标人的最终得分</w:t>
            </w:r>
          </w:p>
          <w:p w14:paraId="1C72DBDE" w14:textId="77777777" w:rsidR="00EE675B" w:rsidRPr="00F81C7E" w:rsidRDefault="00EE675B" w:rsidP="007C2D9D">
            <w:pPr>
              <w:spacing w:line="360" w:lineRule="auto"/>
              <w:ind w:firstLineChars="200" w:firstLine="420"/>
              <w:rPr>
                <w:rFonts w:ascii="宋体" w:hAnsi="宋体" w:cs="宋体"/>
                <w:szCs w:val="21"/>
              </w:rPr>
            </w:pPr>
            <w:r w:rsidRPr="00F81C7E">
              <w:rPr>
                <w:rFonts w:ascii="宋体" w:hAnsi="宋体" w:cs="宋体" w:hint="eastAsia"/>
                <w:color w:val="000000"/>
                <w:kern w:val="0"/>
                <w:szCs w:val="21"/>
              </w:rPr>
              <w:t>评标委员会进行</w:t>
            </w:r>
            <w:r w:rsidRPr="00F81C7E">
              <w:rPr>
                <w:rFonts w:ascii="宋体" w:hAnsi="宋体" w:cs="宋体" w:hint="eastAsia"/>
                <w:szCs w:val="21"/>
              </w:rPr>
              <w:t>分数汇总时，所有评委对同一投标人的评分去掉一个最高和一个最低分后，剩余分的算术平均值作为该投标人的最终得分。</w:t>
            </w:r>
          </w:p>
          <w:p w14:paraId="7D699F06" w14:textId="77777777" w:rsidR="00EE675B" w:rsidRPr="00F81C7E" w:rsidRDefault="00EE675B" w:rsidP="007C2D9D">
            <w:pPr>
              <w:shd w:val="clear" w:color="auto" w:fill="FFFFFF"/>
              <w:spacing w:line="360" w:lineRule="auto"/>
              <w:ind w:firstLineChars="200" w:firstLine="420"/>
              <w:rPr>
                <w:rFonts w:ascii="宋体" w:hAnsi="宋体" w:cs="宋体"/>
                <w:color w:val="000000"/>
                <w:kern w:val="0"/>
                <w:szCs w:val="21"/>
              </w:rPr>
            </w:pPr>
            <w:r w:rsidRPr="00F81C7E">
              <w:rPr>
                <w:rFonts w:ascii="宋体" w:hAnsi="宋体" w:cs="宋体" w:hint="eastAsia"/>
                <w:szCs w:val="21"/>
              </w:rPr>
              <w:t>分数计算过程中保留两位小数，小数点后第三位四舍五入。</w:t>
            </w:r>
          </w:p>
        </w:tc>
      </w:tr>
      <w:tr w:rsidR="00EE675B" w14:paraId="3648AFC7" w14:textId="77777777" w:rsidTr="007C2D9D">
        <w:trPr>
          <w:trHeight w:val="650"/>
        </w:trPr>
        <w:tc>
          <w:tcPr>
            <w:tcW w:w="9464" w:type="dxa"/>
            <w:gridSpan w:val="4"/>
            <w:vAlign w:val="center"/>
          </w:tcPr>
          <w:p w14:paraId="11103833" w14:textId="77777777" w:rsidR="00EE675B" w:rsidRDefault="00EE675B" w:rsidP="007C2D9D">
            <w:pPr>
              <w:rPr>
                <w:sz w:val="24"/>
              </w:rPr>
            </w:pPr>
            <w:r w:rsidRPr="00F81C7E">
              <w:rPr>
                <w:rFonts w:ascii="宋体" w:hAnsi="宋体" w:cs="宋体"/>
                <w:szCs w:val="21"/>
              </w:rPr>
              <w:lastRenderedPageBreak/>
              <w:t>2.2.</w:t>
            </w:r>
            <w:r w:rsidRPr="00F81C7E">
              <w:rPr>
                <w:rFonts w:ascii="宋体" w:hAnsi="宋体" w:cs="宋体" w:hint="eastAsia"/>
                <w:szCs w:val="21"/>
              </w:rPr>
              <w:t>2推荐中标候选人</w:t>
            </w:r>
          </w:p>
        </w:tc>
      </w:tr>
      <w:tr w:rsidR="00EE675B" w14:paraId="0862D937" w14:textId="77777777" w:rsidTr="00846331">
        <w:trPr>
          <w:trHeight w:val="6128"/>
        </w:trPr>
        <w:tc>
          <w:tcPr>
            <w:tcW w:w="1532" w:type="dxa"/>
            <w:gridSpan w:val="2"/>
            <w:vAlign w:val="center"/>
          </w:tcPr>
          <w:p w14:paraId="1D8C486D" w14:textId="77777777" w:rsidR="00EE675B" w:rsidRDefault="00EE675B" w:rsidP="007C2D9D">
            <w:pPr>
              <w:autoSpaceDE w:val="0"/>
              <w:autoSpaceDN w:val="0"/>
              <w:spacing w:line="312" w:lineRule="auto"/>
              <w:contextualSpacing/>
              <w:jc w:val="center"/>
              <w:rPr>
                <w:rFonts w:ascii="宋体" w:hAnsi="宋体"/>
                <w:sz w:val="24"/>
              </w:rPr>
            </w:pPr>
          </w:p>
        </w:tc>
        <w:tc>
          <w:tcPr>
            <w:tcW w:w="7932" w:type="dxa"/>
            <w:gridSpan w:val="2"/>
            <w:vAlign w:val="center"/>
          </w:tcPr>
          <w:p w14:paraId="29C33CFD" w14:textId="77777777" w:rsidR="00EE675B" w:rsidRPr="00F81C7E" w:rsidRDefault="00EE675B" w:rsidP="00F81C7E">
            <w:pPr>
              <w:spacing w:line="480" w:lineRule="auto"/>
              <w:rPr>
                <w:rFonts w:ascii="宋体" w:hAnsi="宋体"/>
                <w:spacing w:val="-3"/>
                <w:szCs w:val="21"/>
              </w:rPr>
            </w:pPr>
            <w:r w:rsidRPr="00F81C7E">
              <w:rPr>
                <w:rFonts w:ascii="宋体" w:hAnsi="宋体" w:hint="eastAsia"/>
                <w:b/>
                <w:spacing w:val="-3"/>
                <w:szCs w:val="21"/>
              </w:rPr>
              <w:t>1、中标候选人的推荐：</w:t>
            </w:r>
            <w:r w:rsidRPr="00F81C7E">
              <w:rPr>
                <w:rFonts w:ascii="宋体" w:hAnsi="宋体" w:hint="eastAsia"/>
                <w:spacing w:val="-3"/>
                <w:szCs w:val="21"/>
              </w:rPr>
              <w:t>按照上述办法评审后，评标委员会应当按照投标人的得分由高到低排序，向招标人推荐</w:t>
            </w:r>
            <w:r w:rsidRPr="00F81C7E">
              <w:rPr>
                <w:rFonts w:ascii="宋体" w:hAnsi="宋体" w:hint="eastAsia"/>
                <w:b/>
                <w:spacing w:val="-3"/>
                <w:szCs w:val="21"/>
              </w:rPr>
              <w:t>1-3名</w:t>
            </w:r>
            <w:r w:rsidRPr="00F81C7E">
              <w:rPr>
                <w:rFonts w:ascii="宋体" w:hAnsi="宋体" w:hint="eastAsia"/>
                <w:spacing w:val="-3"/>
                <w:szCs w:val="21"/>
              </w:rPr>
              <w:t>中标候选人。如果投标人的得分相等时，报价低的居前，报价也相等时，技术部分得分高的居前，如果总得分、报价、技术得分都相等时由招标人在相关监督部门的监督下随机抽取确定有顺序的中标候选人。</w:t>
            </w:r>
          </w:p>
          <w:p w14:paraId="42078303" w14:textId="77777777" w:rsidR="00EE675B" w:rsidRPr="00F81C7E" w:rsidRDefault="00EE675B" w:rsidP="00F81C7E">
            <w:pPr>
              <w:spacing w:line="480" w:lineRule="auto"/>
              <w:rPr>
                <w:rFonts w:ascii="宋体" w:hAnsi="宋体"/>
                <w:szCs w:val="21"/>
              </w:rPr>
            </w:pPr>
            <w:r w:rsidRPr="00F81C7E">
              <w:rPr>
                <w:rFonts w:ascii="宋体" w:hAnsi="宋体" w:hint="eastAsia"/>
                <w:spacing w:val="-3"/>
                <w:szCs w:val="21"/>
              </w:rPr>
              <w:t>2、</w:t>
            </w:r>
            <w:r w:rsidRPr="00F81C7E">
              <w:rPr>
                <w:rFonts w:ascii="宋体" w:hAnsi="宋体" w:hint="eastAsia"/>
                <w:szCs w:val="21"/>
              </w:rPr>
              <w:t>招标人根据评标委员会提供的书面评标报告，取排名第一的中标候选人为中标人。排名第一的中标候选人放弃中标、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14:paraId="3539E069" w14:textId="77777777" w:rsidR="00EE675B" w:rsidRDefault="00EE675B" w:rsidP="00F81C7E">
            <w:pPr>
              <w:spacing w:line="480" w:lineRule="auto"/>
              <w:ind w:right="248"/>
              <w:rPr>
                <w:rFonts w:ascii="宋体" w:hAnsi="宋体" w:cs="宋体"/>
                <w:sz w:val="24"/>
              </w:rPr>
            </w:pPr>
            <w:r w:rsidRPr="00F81C7E">
              <w:rPr>
                <w:rFonts w:ascii="宋体" w:hAnsi="宋体" w:hint="eastAsia"/>
                <w:b/>
                <w:szCs w:val="21"/>
              </w:rPr>
              <w:t>3、</w:t>
            </w:r>
            <w:r w:rsidRPr="00F81C7E">
              <w:rPr>
                <w:rFonts w:ascii="宋体" w:hAnsi="宋体"/>
                <w:szCs w:val="21"/>
              </w:rPr>
              <w:t>若所有具有评标资格的投标人均被评标委员会否决，招标人应当重新组织招标。</w:t>
            </w:r>
          </w:p>
        </w:tc>
      </w:tr>
    </w:tbl>
    <w:p w14:paraId="1B85B182" w14:textId="77777777" w:rsidR="00F81C7E" w:rsidRDefault="00F81C7E" w:rsidP="00EE675B">
      <w:pPr>
        <w:pStyle w:val="Default"/>
        <w:spacing w:line="360" w:lineRule="auto"/>
        <w:jc w:val="both"/>
        <w:rPr>
          <w:rFonts w:hAnsi="宋体"/>
          <w:b/>
          <w:color w:val="auto"/>
          <w:sz w:val="26"/>
          <w:szCs w:val="26"/>
        </w:rPr>
      </w:pPr>
      <w:bookmarkStart w:id="489" w:name="_Toc179632618"/>
      <w:bookmarkStart w:id="490" w:name="_Toc152042377"/>
      <w:bookmarkStart w:id="491" w:name="_Toc152045600"/>
      <w:bookmarkStart w:id="492" w:name="_Toc144974567"/>
      <w:bookmarkStart w:id="493" w:name="_Toc21173"/>
      <w:bookmarkStart w:id="494" w:name="_Toc247085759"/>
      <w:bookmarkStart w:id="495" w:name="_Toc179632619"/>
      <w:bookmarkStart w:id="496" w:name="_Toc246996987"/>
      <w:bookmarkStart w:id="497" w:name="_Toc152042378"/>
      <w:bookmarkStart w:id="498" w:name="_Toc144974568"/>
      <w:bookmarkStart w:id="499" w:name="_Toc296602489"/>
      <w:bookmarkStart w:id="500" w:name="_Toc246996244"/>
      <w:bookmarkStart w:id="501" w:name="_Toc152045601"/>
    </w:p>
    <w:p w14:paraId="5333C7E1" w14:textId="3D41AC8F" w:rsidR="00EE675B" w:rsidRDefault="00EE675B" w:rsidP="00EE675B">
      <w:pPr>
        <w:pStyle w:val="Default"/>
        <w:spacing w:line="360" w:lineRule="auto"/>
        <w:jc w:val="both"/>
        <w:rPr>
          <w:rFonts w:hAnsi="宋体"/>
          <w:b/>
          <w:color w:val="auto"/>
          <w:sz w:val="26"/>
          <w:szCs w:val="26"/>
        </w:rPr>
      </w:pPr>
      <w:r>
        <w:rPr>
          <w:rFonts w:hAnsi="宋体" w:hint="eastAsia"/>
          <w:b/>
          <w:color w:val="auto"/>
          <w:sz w:val="26"/>
          <w:szCs w:val="26"/>
        </w:rPr>
        <w:t xml:space="preserve">1. </w:t>
      </w:r>
      <w:r>
        <w:rPr>
          <w:rFonts w:hAnsi="宋体" w:hint="eastAsia"/>
          <w:b/>
          <w:color w:val="auto"/>
          <w:sz w:val="26"/>
          <w:szCs w:val="26"/>
        </w:rPr>
        <w:t>评标方法</w:t>
      </w:r>
      <w:bookmarkEnd w:id="489"/>
      <w:bookmarkEnd w:id="490"/>
      <w:bookmarkEnd w:id="491"/>
      <w:bookmarkEnd w:id="492"/>
      <w:bookmarkEnd w:id="493"/>
    </w:p>
    <w:p w14:paraId="0487E5B9" w14:textId="77777777" w:rsidR="00EE675B" w:rsidRPr="00F81C7E" w:rsidRDefault="00EE675B" w:rsidP="00F81C7E">
      <w:pPr>
        <w:spacing w:line="360" w:lineRule="auto"/>
        <w:ind w:firstLineChars="200" w:firstLine="420"/>
        <w:rPr>
          <w:rFonts w:ascii="宋体" w:hAnsi="宋体"/>
          <w:szCs w:val="21"/>
        </w:rPr>
      </w:pPr>
      <w:r w:rsidRPr="00F81C7E">
        <w:rPr>
          <w:rFonts w:ascii="宋体" w:hAnsi="宋体" w:hint="eastAsia"/>
          <w:szCs w:val="21"/>
        </w:rPr>
        <w:t>本次评标采用综合评分法。评标委员会对满足招标文件实质要求的投标文件，根据本章第2.2款规定的评审因素及评审标准进行得分计算，按照经评审的投标得分由高到低的顺序推荐中标候选人。经评审的投标得分相等时，</w:t>
      </w:r>
      <w:bookmarkStart w:id="502" w:name="_Toc152042367"/>
      <w:bookmarkStart w:id="503" w:name="_Toc152045590"/>
      <w:bookmarkStart w:id="504" w:name="_Toc179632608"/>
      <w:bookmarkStart w:id="505" w:name="_Toc144974557"/>
      <w:bookmarkEnd w:id="494"/>
      <w:bookmarkEnd w:id="495"/>
      <w:bookmarkEnd w:id="496"/>
      <w:bookmarkEnd w:id="497"/>
      <w:bookmarkEnd w:id="498"/>
      <w:bookmarkEnd w:id="499"/>
      <w:bookmarkEnd w:id="500"/>
      <w:bookmarkEnd w:id="501"/>
      <w:r w:rsidRPr="00F81C7E">
        <w:rPr>
          <w:rFonts w:ascii="宋体" w:hAnsi="宋体" w:hint="eastAsia"/>
          <w:szCs w:val="21"/>
        </w:rPr>
        <w:t>报价低的居前，报价也相等时，技术部分得分高的居前，如果总得分、报价、技术得分都相等时由招标人在相关监督部门的监督下随机抽取确定有顺序的中标候选人。</w:t>
      </w:r>
    </w:p>
    <w:p w14:paraId="6C849BA8" w14:textId="77777777" w:rsidR="00EE675B" w:rsidRDefault="00EE675B" w:rsidP="00EE675B">
      <w:pPr>
        <w:spacing w:line="360" w:lineRule="auto"/>
        <w:rPr>
          <w:rFonts w:ascii="宋体" w:hAnsi="宋体" w:cs="宋体"/>
          <w:sz w:val="24"/>
        </w:rPr>
      </w:pPr>
      <w:r>
        <w:rPr>
          <w:rFonts w:ascii="宋体" w:hAnsi="宋体" w:hint="eastAsia"/>
          <w:sz w:val="24"/>
        </w:rPr>
        <w:t xml:space="preserve">2. </w:t>
      </w:r>
      <w:r>
        <w:rPr>
          <w:rFonts w:ascii="宋体" w:hAnsi="宋体" w:hint="eastAsia"/>
          <w:b/>
          <w:sz w:val="24"/>
        </w:rPr>
        <w:t>评审标准</w:t>
      </w:r>
      <w:bookmarkEnd w:id="502"/>
      <w:bookmarkEnd w:id="503"/>
      <w:bookmarkEnd w:id="504"/>
      <w:bookmarkEnd w:id="505"/>
    </w:p>
    <w:p w14:paraId="365477BD" w14:textId="77777777" w:rsidR="00EE675B" w:rsidRPr="005A4E27" w:rsidRDefault="00EE675B" w:rsidP="00EE675B">
      <w:pPr>
        <w:pStyle w:val="4"/>
        <w:rPr>
          <w:rFonts w:ascii="宋体" w:hAnsi="宋体"/>
          <w:sz w:val="21"/>
          <w:szCs w:val="21"/>
        </w:rPr>
      </w:pPr>
      <w:r w:rsidRPr="005A4E27">
        <w:rPr>
          <w:rFonts w:ascii="宋体" w:hAnsi="宋体" w:hint="eastAsia"/>
          <w:sz w:val="21"/>
          <w:szCs w:val="21"/>
        </w:rPr>
        <w:t xml:space="preserve">2.1 </w:t>
      </w:r>
      <w:r w:rsidRPr="005A4E27">
        <w:rPr>
          <w:rFonts w:ascii="宋体" w:hAnsi="宋体" w:hint="eastAsia"/>
          <w:sz w:val="21"/>
          <w:szCs w:val="21"/>
        </w:rPr>
        <w:t>初步评审标准</w:t>
      </w:r>
    </w:p>
    <w:p w14:paraId="6182634D" w14:textId="77777777" w:rsidR="00EE675B" w:rsidRPr="005A4E27" w:rsidRDefault="00EE675B" w:rsidP="00EE675B">
      <w:pPr>
        <w:spacing w:line="360" w:lineRule="auto"/>
        <w:rPr>
          <w:rFonts w:ascii="宋体" w:hAnsi="宋体"/>
          <w:szCs w:val="21"/>
        </w:rPr>
      </w:pPr>
      <w:r w:rsidRPr="005A4E27">
        <w:rPr>
          <w:rFonts w:ascii="宋体" w:hAnsi="宋体" w:hint="eastAsia"/>
          <w:szCs w:val="21"/>
        </w:rPr>
        <w:t xml:space="preserve"> </w:t>
      </w:r>
      <w:r w:rsidRPr="005A4E27">
        <w:rPr>
          <w:rFonts w:ascii="宋体" w:hAnsi="宋体" w:hint="eastAsia"/>
          <w:bCs/>
          <w:szCs w:val="21"/>
        </w:rPr>
        <w:t xml:space="preserve"> 2.1.1 形式评审标准：见评标办法前附表</w:t>
      </w:r>
    </w:p>
    <w:p w14:paraId="6228726A" w14:textId="77777777" w:rsidR="00EE675B" w:rsidRPr="005A4E27" w:rsidRDefault="00EE675B" w:rsidP="00EE675B">
      <w:pPr>
        <w:spacing w:line="360" w:lineRule="auto"/>
        <w:rPr>
          <w:rFonts w:ascii="宋体" w:hAnsi="宋体"/>
          <w:bCs/>
          <w:szCs w:val="21"/>
        </w:rPr>
      </w:pPr>
      <w:r w:rsidRPr="005A4E27">
        <w:rPr>
          <w:rFonts w:ascii="宋体" w:hAnsi="宋体" w:hint="eastAsia"/>
          <w:szCs w:val="21"/>
        </w:rPr>
        <w:t xml:space="preserve">  </w:t>
      </w:r>
      <w:r w:rsidRPr="005A4E27">
        <w:rPr>
          <w:rFonts w:ascii="宋体" w:hAnsi="宋体" w:hint="eastAsia"/>
          <w:bCs/>
          <w:szCs w:val="21"/>
        </w:rPr>
        <w:t>2.1.2 资格评审标准：见评标办法前附表</w:t>
      </w:r>
    </w:p>
    <w:p w14:paraId="44BA267F" w14:textId="77777777" w:rsidR="00EE675B" w:rsidRPr="005A4E27" w:rsidRDefault="00EE675B" w:rsidP="00EE675B">
      <w:pPr>
        <w:spacing w:line="360" w:lineRule="auto"/>
        <w:ind w:firstLineChars="100" w:firstLine="210"/>
        <w:rPr>
          <w:rFonts w:ascii="宋体" w:hAnsi="宋体"/>
          <w:szCs w:val="21"/>
        </w:rPr>
      </w:pPr>
      <w:r w:rsidRPr="005A4E27">
        <w:rPr>
          <w:rFonts w:ascii="宋体" w:hAnsi="宋体" w:hint="eastAsia"/>
          <w:bCs/>
          <w:szCs w:val="21"/>
        </w:rPr>
        <w:t>2.1.3 响应性评审标准：见评标办法前附表</w:t>
      </w:r>
    </w:p>
    <w:p w14:paraId="3463B5BF" w14:textId="77777777" w:rsidR="00EE675B" w:rsidRPr="005A4E27" w:rsidRDefault="00EE675B" w:rsidP="005A4E27">
      <w:pPr>
        <w:pStyle w:val="2"/>
        <w:spacing w:before="0" w:after="0" w:line="360" w:lineRule="auto"/>
        <w:rPr>
          <w:rFonts w:ascii="宋体" w:eastAsia="宋体" w:hAnsi="宋体"/>
          <w:sz w:val="21"/>
          <w:szCs w:val="21"/>
        </w:rPr>
      </w:pPr>
      <w:bookmarkStart w:id="506" w:name="_Toc273289857"/>
      <w:bookmarkStart w:id="507" w:name="_Toc269809088"/>
      <w:r w:rsidRPr="005A4E27">
        <w:rPr>
          <w:rFonts w:ascii="宋体" w:eastAsia="宋体" w:hAnsi="宋体" w:hint="eastAsia"/>
          <w:sz w:val="21"/>
          <w:szCs w:val="21"/>
        </w:rPr>
        <w:lastRenderedPageBreak/>
        <w:t>3、评标程序</w:t>
      </w:r>
      <w:bookmarkEnd w:id="506"/>
      <w:bookmarkEnd w:id="507"/>
    </w:p>
    <w:p w14:paraId="70403188" w14:textId="77777777" w:rsidR="00EE675B" w:rsidRPr="005A4E27" w:rsidRDefault="00EE675B" w:rsidP="005A4E27">
      <w:pPr>
        <w:pStyle w:val="3"/>
        <w:rPr>
          <w:rFonts w:ascii="宋体" w:hAnsi="宋体"/>
          <w:sz w:val="21"/>
          <w:szCs w:val="21"/>
        </w:rPr>
      </w:pPr>
      <w:r w:rsidRPr="005A4E27">
        <w:rPr>
          <w:rFonts w:ascii="宋体" w:hAnsi="宋体" w:hint="eastAsia"/>
          <w:sz w:val="21"/>
          <w:szCs w:val="21"/>
        </w:rPr>
        <w:t>3.1 初步评审</w:t>
      </w:r>
    </w:p>
    <w:p w14:paraId="69B923BE"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 xml:space="preserve">3.1.1评标委员会可以要求投标人提交第二章“投标人须知”规定的有关证明和证件的原件，以便核验。评标委员会依据本章第2.1款规定的标准对投标文件进行初步评审。有一项不符合评审标准的，作废标处理。  </w:t>
      </w:r>
    </w:p>
    <w:p w14:paraId="7E9D1B3E"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3.1.2 投标人有以下情形之一的，其投标作废标处理：</w:t>
      </w:r>
    </w:p>
    <w:p w14:paraId="6C2B16F3"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（1）第二章“投标人须知”第1.4.3项规定的任何一种情形的；</w:t>
      </w:r>
    </w:p>
    <w:p w14:paraId="4C1C6B2D"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（2）不按评标委员会要求澄清、说明或补正的。</w:t>
      </w:r>
    </w:p>
    <w:p w14:paraId="794883C5"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3.1.3投标报价有算术错误的，评标委员会按以下原则对投标报价进行修正，修正的价格经投标人书面确认后具有约束力。投标人不接受修正价格的，其投标作废标处理。</w:t>
      </w:r>
    </w:p>
    <w:p w14:paraId="6DF42861"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（1）投标文件中的大写金额与小写金额不一致的，以大写金额为准；</w:t>
      </w:r>
    </w:p>
    <w:p w14:paraId="4ABE0F5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（2）总价金额与依据单价计算出的结果不一致的，以单价金额为准修正总价，但单价金额小数点有明显错误的除外。</w:t>
      </w:r>
    </w:p>
    <w:p w14:paraId="785F716A" w14:textId="77777777" w:rsidR="00EE675B" w:rsidRPr="005A4E27" w:rsidRDefault="00EE675B" w:rsidP="005A4E27">
      <w:pPr>
        <w:pStyle w:val="378020"/>
        <w:spacing w:line="360" w:lineRule="auto"/>
        <w:rPr>
          <w:rFonts w:ascii="宋体" w:eastAsia="宋体" w:hAnsi="宋体"/>
          <w:sz w:val="21"/>
          <w:szCs w:val="21"/>
        </w:rPr>
      </w:pPr>
      <w:bookmarkStart w:id="508" w:name="_Toc179632613"/>
      <w:bookmarkStart w:id="509" w:name="_Toc144974562"/>
      <w:bookmarkStart w:id="510" w:name="_Toc152042372"/>
      <w:bookmarkStart w:id="511" w:name="_Toc152045595"/>
      <w:r w:rsidRPr="005A4E27">
        <w:rPr>
          <w:rFonts w:ascii="宋体" w:eastAsia="宋体" w:hAnsi="宋体" w:hint="eastAsia"/>
          <w:sz w:val="21"/>
          <w:szCs w:val="21"/>
        </w:rPr>
        <w:t>3.2 详细评审</w:t>
      </w:r>
      <w:bookmarkEnd w:id="508"/>
      <w:bookmarkEnd w:id="509"/>
      <w:bookmarkEnd w:id="510"/>
      <w:bookmarkEnd w:id="511"/>
    </w:p>
    <w:p w14:paraId="008EF68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3.2.1评标委员会按本章第2.2款规定的评审因素和标准进行价格得分计算，计算出各投标人的投标报价得分，并按照得分由高到低的顺序进行排序。</w:t>
      </w:r>
    </w:p>
    <w:p w14:paraId="07947F2D" w14:textId="77777777" w:rsidR="00EE675B" w:rsidRPr="005A4E27" w:rsidRDefault="00EE675B" w:rsidP="005A4E27">
      <w:pPr>
        <w:pStyle w:val="378020"/>
        <w:spacing w:line="360" w:lineRule="auto"/>
        <w:rPr>
          <w:rFonts w:ascii="宋体" w:eastAsia="宋体" w:hAnsi="宋体"/>
          <w:sz w:val="21"/>
          <w:szCs w:val="21"/>
        </w:rPr>
      </w:pPr>
      <w:bookmarkStart w:id="512" w:name="_Toc144974563"/>
      <w:bookmarkStart w:id="513" w:name="_Toc152042373"/>
      <w:bookmarkStart w:id="514" w:name="_Toc179632614"/>
      <w:bookmarkStart w:id="515" w:name="_Toc152045596"/>
      <w:r w:rsidRPr="005A4E27">
        <w:rPr>
          <w:rFonts w:ascii="宋体" w:eastAsia="宋体" w:hAnsi="宋体" w:hint="eastAsia"/>
          <w:sz w:val="21"/>
          <w:szCs w:val="21"/>
        </w:rPr>
        <w:t>3.3 投标文件的澄清</w:t>
      </w:r>
      <w:bookmarkEnd w:id="512"/>
      <w:r w:rsidRPr="005A4E27">
        <w:rPr>
          <w:rFonts w:ascii="宋体" w:eastAsia="宋体" w:hAnsi="宋体" w:hint="eastAsia"/>
          <w:sz w:val="21"/>
          <w:szCs w:val="21"/>
        </w:rPr>
        <w:t>和补正</w:t>
      </w:r>
      <w:bookmarkEnd w:id="513"/>
      <w:bookmarkEnd w:id="514"/>
      <w:bookmarkEnd w:id="515"/>
    </w:p>
    <w:p w14:paraId="66DF8490"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3.3.1在评标过程中，评标委员会可以书面形式要求投标人对所提交的投标文件中不明确的内容进行书面澄清或说明，或者对细微偏差进行补正。评标委员会不接受投标人主动提出的澄清、说明或补正。</w:t>
      </w:r>
    </w:p>
    <w:p w14:paraId="27ED7BE4"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3.3.2 澄清、说明和补正不得改变投标文件的实质性内容（算术性错误修正的除外）。投标人的书面澄清、说明和补正属于投标文件的组成部分。</w:t>
      </w:r>
    </w:p>
    <w:p w14:paraId="5CB6A774"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3.3.3 评标委员会对投标人提交的澄清、说明或补正有疑问的，可以要求投标人进一步澄清、说明或补正，直至满足评标委员会的要求。</w:t>
      </w:r>
    </w:p>
    <w:p w14:paraId="6642EDDF" w14:textId="77777777" w:rsidR="00EE675B" w:rsidRPr="005A4E27" w:rsidRDefault="00EE675B" w:rsidP="005A4E27">
      <w:pPr>
        <w:pStyle w:val="378020"/>
        <w:spacing w:line="360" w:lineRule="auto"/>
        <w:rPr>
          <w:rFonts w:ascii="宋体" w:eastAsia="宋体" w:hAnsi="宋体"/>
          <w:sz w:val="21"/>
          <w:szCs w:val="21"/>
        </w:rPr>
      </w:pPr>
      <w:bookmarkStart w:id="516" w:name="_Toc144974564"/>
      <w:bookmarkStart w:id="517" w:name="_Toc152042374"/>
      <w:bookmarkStart w:id="518" w:name="_Toc152045597"/>
      <w:bookmarkStart w:id="519" w:name="_Toc179632615"/>
      <w:r w:rsidRPr="005A4E27">
        <w:rPr>
          <w:rFonts w:ascii="宋体" w:eastAsia="宋体" w:hAnsi="宋体" w:hint="eastAsia"/>
          <w:sz w:val="21"/>
          <w:szCs w:val="21"/>
        </w:rPr>
        <w:t>3.4 评标结果</w:t>
      </w:r>
      <w:bookmarkEnd w:id="516"/>
      <w:bookmarkEnd w:id="517"/>
      <w:bookmarkEnd w:id="518"/>
      <w:bookmarkEnd w:id="519"/>
    </w:p>
    <w:p w14:paraId="30AC70F5"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3.4.1评标委员会按照评标办法要求推荐中标候选人。</w:t>
      </w:r>
    </w:p>
    <w:p w14:paraId="627644E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szCs w:val="21"/>
        </w:rPr>
        <w:t>3.4.2 评标委员会完成评标后，应当向招标人提交书面评标报告。</w:t>
      </w:r>
      <w:r w:rsidRPr="005A4E27">
        <w:rPr>
          <w:rFonts w:ascii="宋体" w:hAnsi="宋体" w:hint="eastAsia"/>
          <w:color w:val="000000"/>
          <w:szCs w:val="21"/>
        </w:rPr>
        <w:t>评标报告应当由全体评标委员会成员签字，并于评标结束时抄送有关行政监督部门。</w:t>
      </w:r>
    </w:p>
    <w:p w14:paraId="6E3DA928"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E8F4490"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评标报告应如实记载记录以下内容：</w:t>
      </w:r>
    </w:p>
    <w:p w14:paraId="69462AD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1、</w:t>
      </w:r>
      <w:r w:rsidRPr="005A4E27">
        <w:rPr>
          <w:rFonts w:ascii="宋体" w:hAnsi="宋体"/>
          <w:szCs w:val="21"/>
        </w:rPr>
        <w:t>基本情况和数据表；</w:t>
      </w:r>
    </w:p>
    <w:p w14:paraId="43E674D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2、</w:t>
      </w:r>
      <w:r w:rsidRPr="005A4E27">
        <w:rPr>
          <w:rFonts w:ascii="宋体" w:hAnsi="宋体"/>
          <w:szCs w:val="21"/>
        </w:rPr>
        <w:t>评标委员会成员名单，负责人姓名；</w:t>
      </w:r>
    </w:p>
    <w:p w14:paraId="7B1D23CF"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lastRenderedPageBreak/>
        <w:t>3、</w:t>
      </w:r>
      <w:r w:rsidRPr="005A4E27">
        <w:rPr>
          <w:rFonts w:ascii="宋体" w:hAnsi="宋体"/>
          <w:szCs w:val="21"/>
        </w:rPr>
        <w:t>开标记录；</w:t>
      </w:r>
    </w:p>
    <w:p w14:paraId="27F3B5E2"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4、</w:t>
      </w:r>
      <w:r w:rsidRPr="005A4E27">
        <w:rPr>
          <w:rFonts w:ascii="宋体" w:hAnsi="宋体"/>
          <w:szCs w:val="21"/>
        </w:rPr>
        <w:t>符合要求的投标一览表；</w:t>
      </w:r>
    </w:p>
    <w:p w14:paraId="4B957857"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5、</w:t>
      </w:r>
      <w:r w:rsidRPr="005A4E27">
        <w:rPr>
          <w:rFonts w:ascii="宋体" w:hAnsi="宋体"/>
          <w:szCs w:val="21"/>
        </w:rPr>
        <w:t>废标情况说明；</w:t>
      </w:r>
    </w:p>
    <w:p w14:paraId="40368842"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6、</w:t>
      </w:r>
      <w:r w:rsidRPr="005A4E27">
        <w:rPr>
          <w:rFonts w:ascii="宋体" w:hAnsi="宋体"/>
          <w:szCs w:val="21"/>
        </w:rPr>
        <w:t>经评审的投标人排序；</w:t>
      </w:r>
    </w:p>
    <w:p w14:paraId="07161FFA"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7、</w:t>
      </w:r>
      <w:r w:rsidRPr="005A4E27">
        <w:rPr>
          <w:rFonts w:ascii="宋体" w:hAnsi="宋体"/>
          <w:szCs w:val="21"/>
        </w:rPr>
        <w:t>推荐的中标候选人名单与签订合同前要处理的事宜；</w:t>
      </w:r>
    </w:p>
    <w:p w14:paraId="76D55EAF" w14:textId="77777777" w:rsidR="00EE675B" w:rsidRPr="005A4E27" w:rsidRDefault="00EE675B" w:rsidP="005A4E27">
      <w:pPr>
        <w:spacing w:line="360" w:lineRule="auto"/>
        <w:ind w:firstLineChars="200" w:firstLine="420"/>
        <w:rPr>
          <w:rFonts w:ascii="宋体" w:hAnsi="宋体"/>
          <w:szCs w:val="21"/>
        </w:rPr>
      </w:pPr>
      <w:r w:rsidRPr="005A4E27">
        <w:rPr>
          <w:rFonts w:ascii="宋体" w:hAnsi="宋体" w:hint="eastAsia"/>
          <w:szCs w:val="21"/>
        </w:rPr>
        <w:t>8、</w:t>
      </w:r>
      <w:r w:rsidRPr="005A4E27">
        <w:rPr>
          <w:rFonts w:ascii="宋体" w:hAnsi="宋体"/>
          <w:szCs w:val="21"/>
        </w:rPr>
        <w:t>澄清、说明、补正事项纪要。</w:t>
      </w:r>
    </w:p>
    <w:p w14:paraId="729E477F" w14:textId="77777777" w:rsidR="00EE675B" w:rsidRPr="005A4E27" w:rsidRDefault="00EE675B" w:rsidP="005A4E27">
      <w:pPr>
        <w:spacing w:line="360" w:lineRule="auto"/>
        <w:rPr>
          <w:rFonts w:ascii="宋体" w:hAnsi="宋体"/>
          <w:color w:val="000000"/>
          <w:spacing w:val="-3"/>
          <w:szCs w:val="21"/>
        </w:rPr>
      </w:pPr>
      <w:r w:rsidRPr="005A4E27">
        <w:rPr>
          <w:rFonts w:ascii="宋体" w:hAnsi="宋体" w:hint="eastAsia"/>
          <w:b/>
          <w:szCs w:val="21"/>
        </w:rPr>
        <w:t>3.5 中标公示</w:t>
      </w:r>
    </w:p>
    <w:p w14:paraId="3D29D0F1"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中标人</w:t>
      </w:r>
      <w:r w:rsidRPr="005A4E27">
        <w:rPr>
          <w:rFonts w:ascii="宋体" w:hAnsi="宋体" w:hint="eastAsia"/>
          <w:color w:val="000000"/>
          <w:szCs w:val="21"/>
        </w:rPr>
        <w:t>候选人</w:t>
      </w:r>
      <w:r w:rsidRPr="005A4E27">
        <w:rPr>
          <w:rFonts w:ascii="宋体" w:hAnsi="宋体"/>
          <w:color w:val="000000"/>
          <w:szCs w:val="21"/>
        </w:rPr>
        <w:t>确定后，招标人应当在</w:t>
      </w:r>
      <w:r w:rsidRPr="005A4E27">
        <w:rPr>
          <w:rFonts w:ascii="宋体" w:hAnsi="宋体" w:hint="eastAsia"/>
          <w:color w:val="000000"/>
          <w:szCs w:val="21"/>
        </w:rPr>
        <w:t>招标公告发布媒介</w:t>
      </w:r>
      <w:r w:rsidRPr="005A4E27">
        <w:rPr>
          <w:rFonts w:ascii="宋体" w:hAnsi="宋体"/>
          <w:color w:val="000000"/>
          <w:szCs w:val="21"/>
        </w:rPr>
        <w:t>上进行公示，公示时间不少于3日。公示期满后，招标人应当将招标投标情况书面报告提交</w:t>
      </w:r>
      <w:r w:rsidRPr="005A4E27">
        <w:rPr>
          <w:rFonts w:ascii="宋体" w:hAnsi="宋体" w:hint="eastAsia"/>
          <w:color w:val="000000"/>
          <w:szCs w:val="21"/>
        </w:rPr>
        <w:t>监督</w:t>
      </w:r>
      <w:r w:rsidRPr="005A4E27">
        <w:rPr>
          <w:rFonts w:ascii="宋体" w:hAnsi="宋体"/>
          <w:color w:val="000000"/>
          <w:szCs w:val="21"/>
        </w:rPr>
        <w:t>部门备案，向中标人发出中标通知书。</w:t>
      </w:r>
    </w:p>
    <w:p w14:paraId="0841867F" w14:textId="77777777" w:rsidR="00EE675B" w:rsidRPr="005A4E27" w:rsidRDefault="00EE675B" w:rsidP="005A4E27">
      <w:pPr>
        <w:spacing w:line="360" w:lineRule="auto"/>
        <w:ind w:firstLineChars="147" w:firstLine="310"/>
        <w:outlineLvl w:val="0"/>
        <w:rPr>
          <w:rFonts w:ascii="宋体" w:hAnsi="宋体"/>
          <w:b/>
          <w:szCs w:val="21"/>
        </w:rPr>
      </w:pPr>
      <w:r w:rsidRPr="005A4E27">
        <w:rPr>
          <w:rFonts w:ascii="宋体" w:hAnsi="宋体" w:hint="eastAsia"/>
          <w:b/>
          <w:szCs w:val="21"/>
        </w:rPr>
        <w:t>3.6特殊情况的处置程序</w:t>
      </w:r>
    </w:p>
    <w:p w14:paraId="54D15A8D" w14:textId="77777777" w:rsidR="00EE675B" w:rsidRPr="005A4E27" w:rsidRDefault="00EE675B" w:rsidP="005A4E27">
      <w:pPr>
        <w:spacing w:line="360" w:lineRule="auto"/>
        <w:ind w:firstLineChars="147" w:firstLine="310"/>
        <w:outlineLvl w:val="0"/>
        <w:rPr>
          <w:rFonts w:ascii="宋体" w:hAnsi="宋体"/>
          <w:b/>
          <w:szCs w:val="21"/>
        </w:rPr>
      </w:pPr>
      <w:r w:rsidRPr="005A4E27">
        <w:rPr>
          <w:rFonts w:ascii="宋体" w:hAnsi="宋体" w:hint="eastAsia"/>
          <w:b/>
          <w:szCs w:val="21"/>
        </w:rPr>
        <w:t>3.6.1关于评标活动暂停</w:t>
      </w:r>
    </w:p>
    <w:p w14:paraId="7E8BB7B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3.6.1.1评标委员会应当执行连续评标的原则，按评标办法中规定的程序、内容、方法、标准完成全部评标工作。只有发生不可抗力导致评标工作无法继续时，评标活动方可暂停。</w:t>
      </w:r>
    </w:p>
    <w:p w14:paraId="51133E1F"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3.6.1.2发生评标暂停情况时，评标委员会应当封存全部投标文件和评标记录，待不可抗力的影响结束且具备继续评标的条件时，由原评标委员会继续评标。</w:t>
      </w:r>
    </w:p>
    <w:p w14:paraId="6A42FAE9"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3.6.2关于评标中途更换评标委员会成员</w:t>
      </w:r>
    </w:p>
    <w:p w14:paraId="26A099B5"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3.6.2</w:t>
      </w:r>
      <w:r w:rsidRPr="005A4E27">
        <w:rPr>
          <w:rFonts w:ascii="宋体" w:hAnsi="宋体" w:hint="eastAsia"/>
          <w:color w:val="000000"/>
          <w:szCs w:val="21"/>
        </w:rPr>
        <w:t>.1  除非发生下列情况之一，评标委员会成员不得在评标中途更换：</w:t>
      </w:r>
    </w:p>
    <w:p w14:paraId="7A357F28"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（1）  因不可抗拒的客观原因，不能到场或需在评标中途退出评标活动。</w:t>
      </w:r>
    </w:p>
    <w:p w14:paraId="715C0987"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（2）  根据法律法规规定，某个或某几个评标委员会成员需要回避。</w:t>
      </w:r>
    </w:p>
    <w:p w14:paraId="72E684BD"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color w:val="000000"/>
          <w:szCs w:val="21"/>
        </w:rPr>
        <w:t>3.6.2</w:t>
      </w:r>
      <w:r w:rsidRPr="005A4E27">
        <w:rPr>
          <w:rFonts w:ascii="宋体" w:hAnsi="宋体" w:hint="eastAsia"/>
          <w:color w:val="000000"/>
          <w:szCs w:val="21"/>
        </w:rPr>
        <w:t>.2  退出评标的评标委员会成员，其已完成的评标行为无效。由招标人根据本招标文件规定的评标委员会成员产生方式另行确定替代者进行评标。</w:t>
      </w:r>
    </w:p>
    <w:p w14:paraId="107F3AE1"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C0272B9" w14:textId="77777777" w:rsidR="00EE675B" w:rsidRPr="005A4E27" w:rsidRDefault="00EE675B" w:rsidP="005A4E27">
      <w:pPr>
        <w:spacing w:line="360" w:lineRule="auto"/>
        <w:ind w:firstLineChars="200" w:firstLine="422"/>
        <w:rPr>
          <w:rFonts w:ascii="宋体" w:hAnsi="宋体"/>
          <w:b/>
          <w:color w:val="000000"/>
          <w:szCs w:val="21"/>
        </w:rPr>
      </w:pPr>
      <w:r w:rsidRPr="005A4E27">
        <w:rPr>
          <w:rFonts w:ascii="宋体" w:hAnsi="宋体" w:hint="eastAsia"/>
          <w:b/>
          <w:color w:val="000000"/>
          <w:szCs w:val="21"/>
        </w:rPr>
        <w:t>3.7记名投票</w:t>
      </w:r>
    </w:p>
    <w:p w14:paraId="04F80AC3"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在任何评标环节中，需评标委员会就某项定性的评审结论做出表决的，由评标委员会全体成员按照少数服从多数的原则，以记名投票方式表决。</w:t>
      </w:r>
    </w:p>
    <w:p w14:paraId="3AC18F84" w14:textId="77777777" w:rsidR="00EE675B" w:rsidRPr="005A4E27" w:rsidRDefault="00EE675B" w:rsidP="005A4E27">
      <w:pPr>
        <w:spacing w:line="360" w:lineRule="auto"/>
        <w:ind w:firstLineChars="200" w:firstLine="422"/>
        <w:rPr>
          <w:rFonts w:ascii="宋体" w:hAnsi="宋体"/>
          <w:b/>
          <w:color w:val="000000"/>
          <w:szCs w:val="21"/>
        </w:rPr>
      </w:pPr>
      <w:r w:rsidRPr="005A4E27">
        <w:rPr>
          <w:rFonts w:ascii="宋体" w:hAnsi="宋体" w:hint="eastAsia"/>
          <w:b/>
          <w:color w:val="000000"/>
          <w:szCs w:val="21"/>
        </w:rPr>
        <w:t>3.8评标委员会成员对评标结论持有异议的</w:t>
      </w:r>
    </w:p>
    <w:p w14:paraId="2EAB8908" w14:textId="77777777" w:rsidR="00EE675B" w:rsidRPr="005A4E27" w:rsidRDefault="00EE675B" w:rsidP="005A4E27">
      <w:pPr>
        <w:spacing w:line="360" w:lineRule="auto"/>
        <w:ind w:firstLineChars="200" w:firstLine="420"/>
        <w:rPr>
          <w:rFonts w:ascii="宋体" w:hAnsi="宋体"/>
          <w:color w:val="000000"/>
          <w:szCs w:val="21"/>
        </w:rPr>
      </w:pPr>
      <w:r w:rsidRPr="005A4E27">
        <w:rPr>
          <w:rFonts w:ascii="宋体" w:hAnsi="宋体" w:hint="eastAsia"/>
          <w:color w:val="000000"/>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14:paraId="05B4B5BA" w14:textId="77777777" w:rsidR="00EE675B" w:rsidRDefault="00EE675B" w:rsidP="00EE675B">
      <w:pPr>
        <w:jc w:val="center"/>
        <w:outlineLvl w:val="0"/>
        <w:rPr>
          <w:b/>
          <w:sz w:val="36"/>
          <w:szCs w:val="36"/>
        </w:rPr>
      </w:pPr>
      <w:bookmarkStart w:id="520" w:name="_Toc396313424"/>
      <w:bookmarkStart w:id="521" w:name="_Toc16381"/>
      <w:bookmarkEnd w:id="478"/>
    </w:p>
    <w:p w14:paraId="00AC4E6E" w14:textId="77777777" w:rsidR="00EE675B" w:rsidRDefault="00EE675B" w:rsidP="00EE675B">
      <w:pPr>
        <w:jc w:val="center"/>
        <w:outlineLvl w:val="0"/>
        <w:rPr>
          <w:b/>
          <w:sz w:val="36"/>
          <w:szCs w:val="36"/>
        </w:rPr>
      </w:pPr>
    </w:p>
    <w:p w14:paraId="3D3C2B74" w14:textId="485BD549" w:rsidR="004A3EEB" w:rsidRDefault="004A3EEB" w:rsidP="00EE675B">
      <w:pPr>
        <w:jc w:val="center"/>
        <w:outlineLvl w:val="0"/>
        <w:rPr>
          <w:b/>
          <w:sz w:val="36"/>
          <w:szCs w:val="36"/>
        </w:rPr>
      </w:pPr>
    </w:p>
    <w:p w14:paraId="06122AB0" w14:textId="01FC5B43" w:rsidR="004A3EEB" w:rsidRDefault="004A3EEB" w:rsidP="00EE675B">
      <w:pPr>
        <w:jc w:val="center"/>
        <w:outlineLvl w:val="0"/>
        <w:rPr>
          <w:b/>
          <w:sz w:val="36"/>
          <w:szCs w:val="36"/>
        </w:rPr>
      </w:pPr>
    </w:p>
    <w:p w14:paraId="4945CB18" w14:textId="158D2294" w:rsidR="004A3EEB" w:rsidRDefault="004A3EEB" w:rsidP="00EE675B">
      <w:pPr>
        <w:jc w:val="center"/>
        <w:outlineLvl w:val="0"/>
        <w:rPr>
          <w:b/>
          <w:sz w:val="36"/>
          <w:szCs w:val="36"/>
        </w:rPr>
      </w:pPr>
    </w:p>
    <w:p w14:paraId="62743D7D" w14:textId="2067C751" w:rsidR="004A3EEB" w:rsidRDefault="004A3EEB" w:rsidP="00EE675B">
      <w:pPr>
        <w:jc w:val="center"/>
        <w:outlineLvl w:val="0"/>
        <w:rPr>
          <w:b/>
          <w:sz w:val="36"/>
          <w:szCs w:val="36"/>
        </w:rPr>
      </w:pPr>
    </w:p>
    <w:p w14:paraId="48563F46" w14:textId="77777777" w:rsidR="004A3EEB" w:rsidRDefault="004A3EEB" w:rsidP="00EE675B">
      <w:pPr>
        <w:jc w:val="center"/>
        <w:outlineLvl w:val="0"/>
        <w:rPr>
          <w:b/>
          <w:sz w:val="36"/>
          <w:szCs w:val="36"/>
        </w:rPr>
      </w:pPr>
    </w:p>
    <w:p w14:paraId="59BCCC2A" w14:textId="77777777" w:rsidR="00EE675B" w:rsidRDefault="00EE675B" w:rsidP="00EE675B">
      <w:pPr>
        <w:jc w:val="center"/>
        <w:outlineLvl w:val="0"/>
        <w:rPr>
          <w:b/>
          <w:sz w:val="36"/>
          <w:szCs w:val="36"/>
        </w:rPr>
      </w:pPr>
    </w:p>
    <w:p w14:paraId="3AF153E8" w14:textId="77777777" w:rsidR="00EE675B" w:rsidRDefault="00EE675B" w:rsidP="00EE675B">
      <w:pPr>
        <w:jc w:val="center"/>
        <w:outlineLvl w:val="0"/>
        <w:rPr>
          <w:b/>
          <w:sz w:val="36"/>
          <w:szCs w:val="36"/>
        </w:rPr>
      </w:pPr>
      <w:r>
        <w:rPr>
          <w:rFonts w:hint="eastAsia"/>
          <w:b/>
          <w:sz w:val="36"/>
          <w:szCs w:val="36"/>
        </w:rPr>
        <w:t>第四章</w:t>
      </w:r>
      <w:r>
        <w:rPr>
          <w:rFonts w:hint="eastAsia"/>
          <w:b/>
          <w:sz w:val="36"/>
          <w:szCs w:val="36"/>
        </w:rPr>
        <w:t xml:space="preserve">  </w:t>
      </w:r>
      <w:r>
        <w:rPr>
          <w:rFonts w:hint="eastAsia"/>
          <w:b/>
          <w:sz w:val="36"/>
          <w:szCs w:val="36"/>
        </w:rPr>
        <w:t>合同</w:t>
      </w:r>
      <w:bookmarkEnd w:id="520"/>
      <w:r>
        <w:rPr>
          <w:rFonts w:hint="eastAsia"/>
          <w:b/>
          <w:sz w:val="36"/>
          <w:szCs w:val="36"/>
        </w:rPr>
        <w:t>条款及格式</w:t>
      </w:r>
      <w:bookmarkEnd w:id="521"/>
    </w:p>
    <w:p w14:paraId="572CAD4B" w14:textId="77777777" w:rsidR="00EE675B" w:rsidRDefault="00EE675B" w:rsidP="00EE675B">
      <w:pPr>
        <w:jc w:val="both"/>
        <w:rPr>
          <w:rFonts w:ascii="宋体" w:hAnsi="宋体" w:cs="宋体"/>
          <w:b/>
          <w:snapToGrid w:val="0"/>
          <w:kern w:val="0"/>
          <w:sz w:val="32"/>
          <w:szCs w:val="32"/>
        </w:rPr>
      </w:pPr>
    </w:p>
    <w:p w14:paraId="6800F10F" w14:textId="77777777" w:rsidR="00EE675B" w:rsidRDefault="00EE675B" w:rsidP="00EE675B">
      <w:pPr>
        <w:jc w:val="both"/>
        <w:rPr>
          <w:rFonts w:ascii="宋体" w:hAnsi="宋体" w:cs="宋体"/>
          <w:b/>
          <w:snapToGrid w:val="0"/>
          <w:kern w:val="0"/>
          <w:sz w:val="32"/>
          <w:szCs w:val="32"/>
        </w:rPr>
      </w:pPr>
    </w:p>
    <w:p w14:paraId="072CABFD" w14:textId="77777777" w:rsidR="00EE675B" w:rsidRDefault="00EE675B" w:rsidP="00EE675B">
      <w:pPr>
        <w:widowControl w:val="0"/>
        <w:spacing w:line="520" w:lineRule="exact"/>
        <w:ind w:leftChars="200" w:left="3300" w:hangingChars="1200" w:hanging="2880"/>
        <w:jc w:val="both"/>
        <w:rPr>
          <w:rFonts w:ascii="宋体" w:hAnsi="宋体" w:cs="宋体"/>
          <w:sz w:val="24"/>
          <w:szCs w:val="24"/>
        </w:rPr>
      </w:pPr>
      <w:r>
        <w:rPr>
          <w:rFonts w:ascii="宋体" w:hAnsi="宋体" w:cs="宋体" w:hint="eastAsia"/>
          <w:sz w:val="24"/>
          <w:szCs w:val="24"/>
        </w:rPr>
        <w:t>本合同采用参照执行中华人民共和国《建设工程设计合同》（GF-2000-0210）格式（具体内容双方协商决定）。</w:t>
      </w:r>
    </w:p>
    <w:p w14:paraId="57CEACBA" w14:textId="77777777" w:rsidR="00EE675B" w:rsidRDefault="00EE675B" w:rsidP="00EE675B">
      <w:pPr>
        <w:widowControl w:val="0"/>
        <w:autoSpaceDE w:val="0"/>
        <w:autoSpaceDN w:val="0"/>
        <w:adjustRightInd w:val="0"/>
        <w:spacing w:line="420" w:lineRule="exact"/>
        <w:rPr>
          <w:rFonts w:ascii="宋体" w:hAnsi="宋体" w:cs="宋体"/>
          <w:kern w:val="0"/>
          <w:sz w:val="28"/>
          <w:szCs w:val="28"/>
        </w:rPr>
      </w:pPr>
    </w:p>
    <w:p w14:paraId="2EC52EAB" w14:textId="77777777" w:rsidR="00EE675B" w:rsidRDefault="00EE675B" w:rsidP="00EE675B">
      <w:pPr>
        <w:spacing w:line="500" w:lineRule="exact"/>
        <w:ind w:firstLineChars="300" w:firstLine="630"/>
        <w:rPr>
          <w:rFonts w:ascii="宋体" w:hAnsi="宋体" w:cs="宋体"/>
          <w:szCs w:val="21"/>
        </w:rPr>
      </w:pPr>
    </w:p>
    <w:p w14:paraId="5D9C1A74" w14:textId="77777777" w:rsidR="00EE675B" w:rsidRDefault="00EE675B" w:rsidP="00EE675B">
      <w:pPr>
        <w:spacing w:line="500" w:lineRule="exact"/>
        <w:ind w:firstLineChars="300" w:firstLine="630"/>
        <w:rPr>
          <w:rFonts w:ascii="宋体" w:hAnsi="宋体" w:cs="宋体"/>
          <w:szCs w:val="21"/>
        </w:rPr>
      </w:pPr>
    </w:p>
    <w:p w14:paraId="48AFC728" w14:textId="77777777" w:rsidR="00EE675B" w:rsidRDefault="00EE675B" w:rsidP="00EE675B">
      <w:pPr>
        <w:spacing w:line="400" w:lineRule="exact"/>
        <w:ind w:firstLineChars="300" w:firstLine="630"/>
        <w:rPr>
          <w:rFonts w:ascii="宋体" w:hAnsi="宋体" w:cs="宋体"/>
          <w:szCs w:val="21"/>
        </w:rPr>
      </w:pPr>
    </w:p>
    <w:p w14:paraId="1A781C68" w14:textId="77777777" w:rsidR="00EE675B" w:rsidRDefault="00EE675B" w:rsidP="00EE675B">
      <w:pPr>
        <w:spacing w:line="400" w:lineRule="exact"/>
        <w:ind w:firstLineChars="300" w:firstLine="630"/>
        <w:rPr>
          <w:rFonts w:ascii="宋体" w:hAnsi="宋体" w:cs="宋体"/>
          <w:szCs w:val="21"/>
        </w:rPr>
      </w:pPr>
    </w:p>
    <w:p w14:paraId="0CE67137" w14:textId="77777777" w:rsidR="00EE675B" w:rsidRDefault="00EE675B" w:rsidP="00EE675B">
      <w:pPr>
        <w:spacing w:line="400" w:lineRule="exact"/>
        <w:ind w:firstLineChars="300" w:firstLine="630"/>
        <w:rPr>
          <w:rFonts w:ascii="宋体" w:hAnsi="宋体" w:cs="宋体"/>
          <w:szCs w:val="21"/>
        </w:rPr>
      </w:pPr>
    </w:p>
    <w:p w14:paraId="7F91FDA1" w14:textId="77777777" w:rsidR="00EE675B" w:rsidRDefault="00EE675B" w:rsidP="00EE675B">
      <w:pPr>
        <w:spacing w:line="400" w:lineRule="exact"/>
        <w:ind w:firstLineChars="300" w:firstLine="630"/>
        <w:rPr>
          <w:rFonts w:ascii="宋体" w:hAnsi="宋体" w:cs="宋体"/>
          <w:szCs w:val="21"/>
        </w:rPr>
      </w:pPr>
    </w:p>
    <w:p w14:paraId="1EBC019A" w14:textId="77777777" w:rsidR="00EE675B" w:rsidRDefault="00EE675B" w:rsidP="00EE675B">
      <w:bookmarkStart w:id="522" w:name="_Toc119506536"/>
      <w:bookmarkStart w:id="523" w:name="_Toc119549390"/>
      <w:bookmarkStart w:id="524" w:name="_Toc128361294"/>
      <w:bookmarkStart w:id="525" w:name="_Toc256157469"/>
      <w:bookmarkStart w:id="526" w:name="_Toc396313425"/>
    </w:p>
    <w:p w14:paraId="2D962B04" w14:textId="77777777" w:rsidR="00EE675B" w:rsidRDefault="00EE675B" w:rsidP="00EE675B"/>
    <w:p w14:paraId="74FD0986" w14:textId="77777777" w:rsidR="00EE675B" w:rsidRDefault="00EE675B" w:rsidP="00EE675B"/>
    <w:p w14:paraId="2A63480D" w14:textId="77777777" w:rsidR="00EE675B" w:rsidRDefault="00EE675B" w:rsidP="00EE675B"/>
    <w:p w14:paraId="3DCFE3A1" w14:textId="77777777" w:rsidR="00EE675B" w:rsidRDefault="00EE675B" w:rsidP="00EE675B"/>
    <w:p w14:paraId="6B5C6736" w14:textId="77777777" w:rsidR="00EE675B" w:rsidRDefault="00EE675B" w:rsidP="00EE675B"/>
    <w:p w14:paraId="52F066A5" w14:textId="77777777" w:rsidR="00EE675B" w:rsidRDefault="00EE675B" w:rsidP="00EE675B"/>
    <w:p w14:paraId="6B9EB4A9" w14:textId="77777777" w:rsidR="00EE675B" w:rsidRDefault="00EE675B" w:rsidP="00EE675B"/>
    <w:p w14:paraId="4285A6BD" w14:textId="77777777" w:rsidR="00EE675B" w:rsidRDefault="00EE675B" w:rsidP="00EE675B"/>
    <w:p w14:paraId="1C5A7781" w14:textId="77777777" w:rsidR="00EE675B" w:rsidRDefault="00EE675B" w:rsidP="00EE675B"/>
    <w:p w14:paraId="55A75758" w14:textId="77777777" w:rsidR="00EE675B" w:rsidRDefault="00EE675B" w:rsidP="00EE675B"/>
    <w:p w14:paraId="0FCEAFC0" w14:textId="77777777" w:rsidR="00EE675B" w:rsidRDefault="00EE675B" w:rsidP="00EE675B"/>
    <w:p w14:paraId="073917FE" w14:textId="77777777" w:rsidR="00EE675B" w:rsidRDefault="00EE675B" w:rsidP="00EE675B"/>
    <w:p w14:paraId="345A2A70" w14:textId="77777777" w:rsidR="00EE675B" w:rsidRDefault="00EE675B" w:rsidP="00EE675B"/>
    <w:p w14:paraId="021AE940" w14:textId="77777777" w:rsidR="00EE675B" w:rsidRDefault="00EE675B" w:rsidP="00EE675B"/>
    <w:p w14:paraId="5D72F891" w14:textId="77777777" w:rsidR="00EE675B" w:rsidRDefault="00EE675B" w:rsidP="00EE675B"/>
    <w:p w14:paraId="1EB6B4FD" w14:textId="77777777" w:rsidR="00EE675B" w:rsidRDefault="00EE675B" w:rsidP="00EE675B"/>
    <w:p w14:paraId="6249FE03" w14:textId="77777777" w:rsidR="00EE675B" w:rsidRDefault="00EE675B" w:rsidP="00EE675B"/>
    <w:p w14:paraId="4BA2AA75" w14:textId="77777777" w:rsidR="00EE675B" w:rsidRDefault="00EE675B" w:rsidP="00EE675B"/>
    <w:p w14:paraId="3A721D86" w14:textId="77777777" w:rsidR="00EE675B" w:rsidRDefault="00EE675B" w:rsidP="00EE675B"/>
    <w:p w14:paraId="46E38169" w14:textId="77777777" w:rsidR="00EE675B" w:rsidRDefault="00EE675B" w:rsidP="00EE675B"/>
    <w:p w14:paraId="20E869EB" w14:textId="77777777" w:rsidR="00EE675B" w:rsidRDefault="00EE675B" w:rsidP="00EE675B"/>
    <w:p w14:paraId="0F342EDF" w14:textId="77777777" w:rsidR="00EE675B" w:rsidRDefault="00EE675B" w:rsidP="00EE675B"/>
    <w:p w14:paraId="5FF6D3F6" w14:textId="77777777" w:rsidR="00EE675B" w:rsidRDefault="00EE675B" w:rsidP="00EE675B"/>
    <w:p w14:paraId="1B2E71FD" w14:textId="77777777" w:rsidR="00EE675B" w:rsidRDefault="00EE675B" w:rsidP="00EE675B"/>
    <w:p w14:paraId="5FD7C6C8" w14:textId="77777777" w:rsidR="00EE675B" w:rsidRDefault="00EE675B" w:rsidP="00EE675B"/>
    <w:p w14:paraId="73F1D89F" w14:textId="77777777" w:rsidR="00EE675B" w:rsidRDefault="00EE675B" w:rsidP="00EE675B"/>
    <w:p w14:paraId="2010302B" w14:textId="77777777" w:rsidR="00EE675B" w:rsidRDefault="00EE675B" w:rsidP="00EE675B"/>
    <w:p w14:paraId="2814A462" w14:textId="77777777" w:rsidR="00EE675B" w:rsidRDefault="00EE675B" w:rsidP="00EE675B"/>
    <w:p w14:paraId="3AF3175F" w14:textId="77777777" w:rsidR="00EE675B" w:rsidRDefault="00EE675B" w:rsidP="00EE675B">
      <w:pPr>
        <w:autoSpaceDE w:val="0"/>
        <w:autoSpaceDN w:val="0"/>
        <w:adjustRightInd w:val="0"/>
        <w:jc w:val="center"/>
        <w:outlineLvl w:val="0"/>
        <w:rPr>
          <w:rFonts w:ascii="宋体" w:hAnsi="宋体" w:cs="宋体"/>
          <w:b/>
          <w:kern w:val="0"/>
          <w:sz w:val="44"/>
          <w:szCs w:val="44"/>
        </w:rPr>
      </w:pPr>
      <w:bookmarkStart w:id="527" w:name="_Toc24511"/>
      <w:r>
        <w:rPr>
          <w:rFonts w:hint="eastAsia"/>
          <w:b/>
          <w:sz w:val="36"/>
          <w:szCs w:val="36"/>
        </w:rPr>
        <w:t>第五章</w:t>
      </w:r>
      <w:r>
        <w:rPr>
          <w:rFonts w:hint="eastAsia"/>
          <w:b/>
          <w:sz w:val="36"/>
          <w:szCs w:val="36"/>
        </w:rPr>
        <w:t xml:space="preserve">  </w:t>
      </w:r>
      <w:bookmarkEnd w:id="522"/>
      <w:bookmarkEnd w:id="523"/>
      <w:bookmarkEnd w:id="524"/>
      <w:bookmarkEnd w:id="525"/>
      <w:bookmarkEnd w:id="526"/>
      <w:bookmarkEnd w:id="527"/>
      <w:r>
        <w:rPr>
          <w:rFonts w:ascii="宋体" w:hAnsi="宋体" w:cs="宋体" w:hint="eastAsia"/>
          <w:b/>
          <w:bCs/>
          <w:sz w:val="44"/>
          <w:szCs w:val="24"/>
        </w:rPr>
        <w:t>勘察设计</w:t>
      </w:r>
      <w:r>
        <w:rPr>
          <w:rFonts w:ascii="宋体" w:hAnsi="宋体" w:cs="宋体" w:hint="eastAsia"/>
          <w:b/>
          <w:kern w:val="0"/>
          <w:sz w:val="44"/>
          <w:szCs w:val="44"/>
        </w:rPr>
        <w:t>费编制依据</w:t>
      </w:r>
    </w:p>
    <w:p w14:paraId="1AD47433" w14:textId="77777777" w:rsidR="00EE675B" w:rsidRDefault="00EE675B" w:rsidP="00EE675B">
      <w:pPr>
        <w:jc w:val="center"/>
        <w:outlineLvl w:val="0"/>
        <w:rPr>
          <w:b/>
          <w:sz w:val="36"/>
          <w:szCs w:val="36"/>
          <w:highlight w:val="yellow"/>
        </w:rPr>
      </w:pPr>
    </w:p>
    <w:p w14:paraId="637A9673" w14:textId="77777777" w:rsidR="00EE675B" w:rsidRDefault="00EE675B" w:rsidP="00EE675B">
      <w:pPr>
        <w:widowControl w:val="0"/>
        <w:spacing w:line="520" w:lineRule="exact"/>
        <w:ind w:firstLineChars="200" w:firstLine="480"/>
        <w:jc w:val="both"/>
        <w:rPr>
          <w:rFonts w:ascii="宋体" w:hAnsi="宋体" w:cs="宋体"/>
          <w:sz w:val="24"/>
          <w:szCs w:val="24"/>
        </w:rPr>
      </w:pPr>
    </w:p>
    <w:p w14:paraId="70EAB661" w14:textId="77777777" w:rsidR="00EE675B" w:rsidRDefault="00EE675B" w:rsidP="00EE675B">
      <w:pPr>
        <w:widowControl w:val="0"/>
        <w:spacing w:line="520" w:lineRule="exact"/>
        <w:ind w:firstLineChars="200" w:firstLine="480"/>
        <w:jc w:val="both"/>
        <w:rPr>
          <w:rFonts w:ascii="宋体" w:hAnsi="宋体" w:cs="宋体"/>
          <w:sz w:val="24"/>
          <w:szCs w:val="24"/>
        </w:rPr>
      </w:pPr>
      <w:r>
        <w:rPr>
          <w:rFonts w:ascii="宋体" w:hAnsi="宋体" w:cs="宋体" w:hint="eastAsia"/>
          <w:sz w:val="24"/>
          <w:szCs w:val="24"/>
        </w:rPr>
        <w:t>项目勘察设计费按国家发展计划委员会、建设部2002年颁布的《工程勘察设计收费标准》计算。结合本公司自身条件进行自主报价。</w:t>
      </w:r>
    </w:p>
    <w:p w14:paraId="7763AA0F" w14:textId="77777777" w:rsidR="00EE675B" w:rsidRDefault="00EE675B" w:rsidP="00EE675B">
      <w:pPr>
        <w:spacing w:line="360" w:lineRule="auto"/>
        <w:ind w:firstLineChars="200" w:firstLine="420"/>
        <w:rPr>
          <w:rFonts w:ascii="宋体" w:hAnsi="宋体" w:cs="宋体"/>
          <w:szCs w:val="21"/>
        </w:rPr>
      </w:pPr>
    </w:p>
    <w:p w14:paraId="45800759" w14:textId="77777777" w:rsidR="00EE675B" w:rsidRDefault="00EE675B" w:rsidP="00EE675B">
      <w:pPr>
        <w:rPr>
          <w:szCs w:val="21"/>
        </w:rPr>
      </w:pPr>
    </w:p>
    <w:p w14:paraId="5BA6AB96" w14:textId="77777777" w:rsidR="00EE675B" w:rsidRDefault="00EE675B" w:rsidP="00EE675B">
      <w:pPr>
        <w:rPr>
          <w:szCs w:val="21"/>
        </w:rPr>
      </w:pPr>
    </w:p>
    <w:p w14:paraId="2411738F" w14:textId="77777777" w:rsidR="00EE675B" w:rsidRDefault="00EE675B" w:rsidP="00EE675B">
      <w:pPr>
        <w:rPr>
          <w:szCs w:val="21"/>
        </w:rPr>
      </w:pPr>
    </w:p>
    <w:p w14:paraId="4C8AF52A" w14:textId="77777777" w:rsidR="00EE675B" w:rsidRDefault="00EE675B" w:rsidP="00EE675B">
      <w:pPr>
        <w:rPr>
          <w:szCs w:val="21"/>
        </w:rPr>
      </w:pPr>
    </w:p>
    <w:p w14:paraId="09EC194A" w14:textId="77777777" w:rsidR="00EE675B" w:rsidRDefault="00EE675B" w:rsidP="00EE675B">
      <w:pPr>
        <w:rPr>
          <w:szCs w:val="21"/>
        </w:rPr>
      </w:pPr>
    </w:p>
    <w:p w14:paraId="4192D4DE" w14:textId="77777777" w:rsidR="00EE675B" w:rsidRDefault="00EE675B" w:rsidP="00EE675B"/>
    <w:p w14:paraId="38FD3033" w14:textId="77777777" w:rsidR="00EE675B" w:rsidRDefault="00EE675B" w:rsidP="00EE675B"/>
    <w:p w14:paraId="642EEF6A" w14:textId="77777777" w:rsidR="00EE675B" w:rsidRDefault="00EE675B" w:rsidP="00EE675B"/>
    <w:p w14:paraId="77A39C02" w14:textId="77777777" w:rsidR="00EE675B" w:rsidRDefault="00EE675B" w:rsidP="00EE675B"/>
    <w:p w14:paraId="5AA4E526" w14:textId="77777777" w:rsidR="00EE675B" w:rsidRDefault="00EE675B" w:rsidP="00EE675B"/>
    <w:p w14:paraId="02F7B65B" w14:textId="77777777" w:rsidR="00EE675B" w:rsidRDefault="00EE675B" w:rsidP="00EE675B">
      <w:pPr>
        <w:jc w:val="center"/>
        <w:outlineLvl w:val="0"/>
        <w:rPr>
          <w:rFonts w:ascii="宋体" w:hAnsi="宋体" w:cs="宋体"/>
        </w:rPr>
      </w:pPr>
      <w:bookmarkStart w:id="528" w:name="_Toc168475913"/>
      <w:bookmarkStart w:id="529" w:name="_Toc229305417"/>
      <w:bookmarkStart w:id="530" w:name="_Toc222033909"/>
      <w:bookmarkStart w:id="531" w:name="_Toc144974855"/>
      <w:bookmarkStart w:id="532" w:name="_Toc222031060"/>
      <w:bookmarkStart w:id="533" w:name="_Toc222029558"/>
      <w:bookmarkStart w:id="534" w:name="_Toc168476316"/>
      <w:bookmarkStart w:id="535" w:name="_Toc222032727"/>
      <w:bookmarkStart w:id="536" w:name="_Toc221951909"/>
      <w:bookmarkEnd w:id="458"/>
      <w:bookmarkEnd w:id="459"/>
      <w:bookmarkEnd w:id="460"/>
      <w:bookmarkEnd w:id="461"/>
      <w:bookmarkEnd w:id="462"/>
      <w:bookmarkEnd w:id="463"/>
      <w:bookmarkEnd w:id="464"/>
      <w:bookmarkEnd w:id="465"/>
      <w:bookmarkEnd w:id="466"/>
      <w:bookmarkEnd w:id="473"/>
      <w:r>
        <w:rPr>
          <w:rFonts w:ascii="宋体" w:hAnsi="宋体" w:cs="宋体" w:hint="eastAsia"/>
        </w:rPr>
        <w:br w:type="page"/>
      </w:r>
      <w:bookmarkStart w:id="537" w:name="_Toc2039"/>
      <w:bookmarkStart w:id="538" w:name="_Toc222031078"/>
      <w:bookmarkStart w:id="539" w:name="_Toc221948392"/>
      <w:bookmarkStart w:id="540" w:name="_Toc221952224"/>
      <w:bookmarkStart w:id="541" w:name="_Toc222032745"/>
      <w:bookmarkStart w:id="542" w:name="_Toc222029576"/>
      <w:bookmarkStart w:id="543" w:name="_Toc24000"/>
      <w:bookmarkStart w:id="544" w:name="_Toc222033927"/>
      <w:bookmarkStart w:id="545" w:name="_Toc229305436"/>
    </w:p>
    <w:p w14:paraId="741B6279" w14:textId="77777777" w:rsidR="00EE675B" w:rsidRDefault="00EE675B" w:rsidP="00EE675B">
      <w:pPr>
        <w:jc w:val="center"/>
        <w:outlineLvl w:val="0"/>
        <w:rPr>
          <w:rFonts w:ascii="宋体" w:hAnsi="宋体" w:cs="宋体"/>
        </w:rPr>
      </w:pPr>
    </w:p>
    <w:p w14:paraId="599DBC9C" w14:textId="77777777" w:rsidR="00EE675B" w:rsidRDefault="00EE675B" w:rsidP="00EE675B">
      <w:pPr>
        <w:jc w:val="center"/>
        <w:outlineLvl w:val="0"/>
        <w:rPr>
          <w:rFonts w:ascii="宋体" w:hAnsi="宋体" w:cs="宋体"/>
        </w:rPr>
      </w:pPr>
    </w:p>
    <w:p w14:paraId="135998CC" w14:textId="77777777" w:rsidR="00EE675B" w:rsidRDefault="00EE675B" w:rsidP="00EE675B">
      <w:pPr>
        <w:jc w:val="center"/>
        <w:outlineLvl w:val="0"/>
        <w:rPr>
          <w:rFonts w:ascii="宋体" w:hAnsi="宋体" w:cs="宋体"/>
        </w:rPr>
      </w:pPr>
    </w:p>
    <w:p w14:paraId="6F4781B4" w14:textId="77777777" w:rsidR="00EE675B" w:rsidRDefault="00EE675B" w:rsidP="00EE675B">
      <w:pPr>
        <w:jc w:val="center"/>
        <w:outlineLvl w:val="0"/>
        <w:rPr>
          <w:rFonts w:ascii="宋体" w:hAnsi="宋体" w:cs="宋体"/>
        </w:rPr>
      </w:pPr>
    </w:p>
    <w:p w14:paraId="2547CE0E" w14:textId="77777777" w:rsidR="00EE675B" w:rsidRDefault="00EE675B" w:rsidP="00EE675B">
      <w:pPr>
        <w:jc w:val="center"/>
        <w:outlineLvl w:val="0"/>
        <w:rPr>
          <w:rFonts w:ascii="宋体" w:hAnsi="宋体" w:cs="宋体"/>
        </w:rPr>
      </w:pPr>
    </w:p>
    <w:p w14:paraId="4EB8A5B5" w14:textId="77777777" w:rsidR="00EE675B" w:rsidRDefault="00EE675B" w:rsidP="00EE675B">
      <w:pPr>
        <w:widowControl w:val="0"/>
        <w:autoSpaceDE w:val="0"/>
        <w:autoSpaceDN w:val="0"/>
        <w:adjustRightInd w:val="0"/>
        <w:jc w:val="center"/>
        <w:outlineLvl w:val="0"/>
        <w:rPr>
          <w:rFonts w:ascii="宋体" w:hAnsi="宋体" w:cs="宋体"/>
          <w:b/>
          <w:kern w:val="0"/>
          <w:sz w:val="44"/>
          <w:szCs w:val="44"/>
        </w:rPr>
      </w:pPr>
      <w:r>
        <w:rPr>
          <w:rFonts w:ascii="宋体" w:hAnsi="宋体" w:cs="宋体" w:hint="eastAsia"/>
          <w:b/>
          <w:kern w:val="0"/>
          <w:sz w:val="44"/>
          <w:szCs w:val="44"/>
        </w:rPr>
        <w:t>第六章  设计规范</w:t>
      </w:r>
    </w:p>
    <w:p w14:paraId="1CB9FA8E" w14:textId="77777777" w:rsidR="00EE675B" w:rsidRDefault="00EE675B" w:rsidP="00EE675B">
      <w:pPr>
        <w:widowControl w:val="0"/>
        <w:spacing w:line="360" w:lineRule="auto"/>
        <w:ind w:firstLine="200"/>
        <w:jc w:val="both"/>
        <w:rPr>
          <w:rFonts w:ascii="宋体" w:hAnsi="宋体" w:cs="宋体"/>
          <w:sz w:val="26"/>
          <w:szCs w:val="26"/>
        </w:rPr>
      </w:pPr>
    </w:p>
    <w:p w14:paraId="25CDDF59" w14:textId="77777777" w:rsidR="00EE675B" w:rsidRDefault="00EE675B" w:rsidP="00EE675B">
      <w:pPr>
        <w:widowControl w:val="0"/>
        <w:spacing w:line="520" w:lineRule="exact"/>
        <w:ind w:firstLineChars="200" w:firstLine="480"/>
        <w:jc w:val="center"/>
        <w:rPr>
          <w:rFonts w:ascii="宋体" w:hAnsi="宋体" w:cs="宋体"/>
          <w:sz w:val="24"/>
          <w:szCs w:val="24"/>
        </w:rPr>
      </w:pPr>
      <w:r>
        <w:rPr>
          <w:rFonts w:ascii="宋体" w:hAnsi="宋体" w:cs="宋体" w:hint="eastAsia"/>
          <w:sz w:val="24"/>
          <w:szCs w:val="24"/>
        </w:rPr>
        <w:t>以最新发布的为准。</w:t>
      </w:r>
    </w:p>
    <w:p w14:paraId="65FE10ED" w14:textId="77777777" w:rsidR="00EE675B" w:rsidRDefault="00EE675B" w:rsidP="00EE675B">
      <w:pPr>
        <w:jc w:val="center"/>
        <w:outlineLvl w:val="0"/>
        <w:rPr>
          <w:rFonts w:ascii="宋体" w:hAnsi="宋体" w:cs="宋体"/>
        </w:rPr>
      </w:pPr>
    </w:p>
    <w:p w14:paraId="5EDC4BC2" w14:textId="77777777" w:rsidR="00EE675B" w:rsidRDefault="00EE675B" w:rsidP="00EE675B">
      <w:pPr>
        <w:jc w:val="center"/>
        <w:outlineLvl w:val="0"/>
        <w:rPr>
          <w:rFonts w:ascii="宋体" w:hAnsi="宋体" w:cs="宋体"/>
        </w:rPr>
      </w:pPr>
    </w:p>
    <w:p w14:paraId="44532E63" w14:textId="77777777" w:rsidR="00EE675B" w:rsidRDefault="00EE675B" w:rsidP="00EE675B">
      <w:pPr>
        <w:jc w:val="center"/>
        <w:outlineLvl w:val="0"/>
        <w:rPr>
          <w:rFonts w:ascii="宋体" w:hAnsi="宋体" w:cs="宋体"/>
        </w:rPr>
      </w:pPr>
    </w:p>
    <w:p w14:paraId="46276ECC" w14:textId="77777777" w:rsidR="00EE675B" w:rsidRDefault="00EE675B" w:rsidP="00EE675B">
      <w:pPr>
        <w:jc w:val="center"/>
        <w:outlineLvl w:val="0"/>
        <w:rPr>
          <w:rFonts w:ascii="宋体" w:hAnsi="宋体" w:cs="宋体"/>
        </w:rPr>
      </w:pPr>
    </w:p>
    <w:p w14:paraId="71D251FC" w14:textId="77777777" w:rsidR="00EE675B" w:rsidRDefault="00EE675B" w:rsidP="00EE675B">
      <w:pPr>
        <w:jc w:val="center"/>
        <w:outlineLvl w:val="0"/>
        <w:rPr>
          <w:rFonts w:ascii="宋体" w:hAnsi="宋体" w:cs="宋体"/>
        </w:rPr>
      </w:pPr>
    </w:p>
    <w:p w14:paraId="2CA0347F" w14:textId="77777777" w:rsidR="00EE675B" w:rsidRDefault="00EE675B" w:rsidP="00EE675B">
      <w:pPr>
        <w:jc w:val="center"/>
        <w:outlineLvl w:val="0"/>
        <w:rPr>
          <w:rFonts w:ascii="宋体" w:hAnsi="宋体" w:cs="宋体"/>
        </w:rPr>
      </w:pPr>
    </w:p>
    <w:p w14:paraId="190AC108" w14:textId="77777777" w:rsidR="00EE675B" w:rsidRDefault="00EE675B" w:rsidP="00EE675B">
      <w:pPr>
        <w:jc w:val="center"/>
        <w:outlineLvl w:val="0"/>
        <w:rPr>
          <w:rFonts w:ascii="宋体" w:hAnsi="宋体" w:cs="宋体"/>
        </w:rPr>
      </w:pPr>
    </w:p>
    <w:p w14:paraId="4C9C2207" w14:textId="77777777" w:rsidR="00EE675B" w:rsidRDefault="00EE675B" w:rsidP="00EE675B">
      <w:pPr>
        <w:jc w:val="center"/>
        <w:outlineLvl w:val="0"/>
        <w:rPr>
          <w:rFonts w:ascii="宋体" w:hAnsi="宋体" w:cs="宋体"/>
        </w:rPr>
      </w:pPr>
    </w:p>
    <w:p w14:paraId="1CD24362" w14:textId="77777777" w:rsidR="00EE675B" w:rsidRDefault="00EE675B" w:rsidP="00EE675B">
      <w:pPr>
        <w:jc w:val="center"/>
        <w:outlineLvl w:val="0"/>
        <w:rPr>
          <w:rFonts w:ascii="宋体" w:hAnsi="宋体" w:cs="宋体"/>
        </w:rPr>
      </w:pPr>
    </w:p>
    <w:p w14:paraId="496FBC1A" w14:textId="77777777" w:rsidR="00EE675B" w:rsidRDefault="00EE675B" w:rsidP="00EE675B">
      <w:pPr>
        <w:jc w:val="center"/>
        <w:outlineLvl w:val="0"/>
        <w:rPr>
          <w:rFonts w:ascii="宋体" w:hAnsi="宋体" w:cs="宋体"/>
        </w:rPr>
      </w:pPr>
    </w:p>
    <w:p w14:paraId="5E8FFF72" w14:textId="77777777" w:rsidR="00EE675B" w:rsidRDefault="00EE675B" w:rsidP="00EE675B">
      <w:pPr>
        <w:jc w:val="center"/>
        <w:outlineLvl w:val="0"/>
        <w:rPr>
          <w:rFonts w:ascii="宋体" w:hAnsi="宋体" w:cs="宋体"/>
        </w:rPr>
      </w:pPr>
    </w:p>
    <w:p w14:paraId="554795A0" w14:textId="77777777" w:rsidR="00EE675B" w:rsidRDefault="00EE675B" w:rsidP="00EE675B">
      <w:pPr>
        <w:jc w:val="center"/>
        <w:outlineLvl w:val="0"/>
        <w:rPr>
          <w:rFonts w:ascii="宋体" w:hAnsi="宋体" w:cs="宋体"/>
        </w:rPr>
      </w:pPr>
    </w:p>
    <w:p w14:paraId="3643F377" w14:textId="77777777" w:rsidR="00EE675B" w:rsidRDefault="00EE675B" w:rsidP="00EE675B">
      <w:pPr>
        <w:jc w:val="center"/>
        <w:outlineLvl w:val="0"/>
        <w:rPr>
          <w:rFonts w:ascii="宋体" w:hAnsi="宋体" w:cs="宋体"/>
        </w:rPr>
      </w:pPr>
    </w:p>
    <w:p w14:paraId="67DFFBFD" w14:textId="77777777" w:rsidR="00EE675B" w:rsidRDefault="00EE675B" w:rsidP="00EE675B">
      <w:pPr>
        <w:jc w:val="center"/>
        <w:outlineLvl w:val="0"/>
        <w:rPr>
          <w:rFonts w:ascii="宋体" w:hAnsi="宋体" w:cs="宋体"/>
        </w:rPr>
      </w:pPr>
    </w:p>
    <w:p w14:paraId="16D2F7FF" w14:textId="77777777" w:rsidR="00EE675B" w:rsidRDefault="00EE675B" w:rsidP="00EE675B">
      <w:pPr>
        <w:jc w:val="center"/>
        <w:outlineLvl w:val="0"/>
        <w:rPr>
          <w:rFonts w:ascii="宋体" w:hAnsi="宋体" w:cs="宋体"/>
        </w:rPr>
      </w:pPr>
    </w:p>
    <w:p w14:paraId="3680B85F" w14:textId="77777777" w:rsidR="00EE675B" w:rsidRDefault="00EE675B" w:rsidP="00EE675B">
      <w:pPr>
        <w:jc w:val="center"/>
        <w:outlineLvl w:val="0"/>
        <w:rPr>
          <w:rFonts w:ascii="宋体" w:hAnsi="宋体" w:cs="宋体"/>
        </w:rPr>
      </w:pPr>
    </w:p>
    <w:p w14:paraId="032DD9F9" w14:textId="77777777" w:rsidR="00EE675B" w:rsidRDefault="00EE675B" w:rsidP="00EE675B">
      <w:pPr>
        <w:jc w:val="center"/>
        <w:outlineLvl w:val="0"/>
        <w:rPr>
          <w:rFonts w:ascii="宋体" w:hAnsi="宋体" w:cs="宋体"/>
        </w:rPr>
      </w:pPr>
    </w:p>
    <w:p w14:paraId="110FE78C" w14:textId="77777777" w:rsidR="00EE675B" w:rsidRDefault="00EE675B" w:rsidP="00EE675B">
      <w:pPr>
        <w:jc w:val="center"/>
        <w:outlineLvl w:val="0"/>
        <w:rPr>
          <w:rFonts w:ascii="宋体" w:hAnsi="宋体" w:cs="宋体"/>
        </w:rPr>
      </w:pPr>
    </w:p>
    <w:p w14:paraId="2A32A148" w14:textId="77777777" w:rsidR="00EE675B" w:rsidRDefault="00EE675B" w:rsidP="00EE675B">
      <w:pPr>
        <w:jc w:val="center"/>
        <w:outlineLvl w:val="0"/>
        <w:rPr>
          <w:rFonts w:ascii="宋体" w:hAnsi="宋体" w:cs="宋体"/>
        </w:rPr>
      </w:pPr>
    </w:p>
    <w:p w14:paraId="73621335" w14:textId="77777777" w:rsidR="00EE675B" w:rsidRDefault="00EE675B" w:rsidP="00EE675B">
      <w:pPr>
        <w:jc w:val="center"/>
        <w:outlineLvl w:val="0"/>
        <w:rPr>
          <w:rFonts w:ascii="宋体" w:hAnsi="宋体" w:cs="宋体"/>
        </w:rPr>
      </w:pPr>
    </w:p>
    <w:p w14:paraId="1487C01C" w14:textId="77777777" w:rsidR="00EE675B" w:rsidRDefault="00EE675B" w:rsidP="00EE675B">
      <w:pPr>
        <w:jc w:val="center"/>
        <w:outlineLvl w:val="0"/>
        <w:rPr>
          <w:rFonts w:ascii="宋体" w:hAnsi="宋体" w:cs="宋体"/>
        </w:rPr>
      </w:pPr>
    </w:p>
    <w:p w14:paraId="36E19C5B" w14:textId="77777777" w:rsidR="00EE675B" w:rsidRDefault="00EE675B" w:rsidP="00EE675B">
      <w:pPr>
        <w:jc w:val="center"/>
        <w:outlineLvl w:val="0"/>
        <w:rPr>
          <w:rFonts w:ascii="宋体" w:hAnsi="宋体" w:cs="宋体"/>
        </w:rPr>
      </w:pPr>
    </w:p>
    <w:p w14:paraId="08383304" w14:textId="77777777" w:rsidR="00EE675B" w:rsidRDefault="00EE675B" w:rsidP="00EE675B">
      <w:pPr>
        <w:jc w:val="center"/>
        <w:outlineLvl w:val="0"/>
        <w:rPr>
          <w:rFonts w:ascii="宋体" w:hAnsi="宋体" w:cs="宋体"/>
        </w:rPr>
      </w:pPr>
    </w:p>
    <w:p w14:paraId="6F09DFC4" w14:textId="77777777" w:rsidR="00EE675B" w:rsidRDefault="00EE675B" w:rsidP="00EE675B">
      <w:pPr>
        <w:jc w:val="center"/>
        <w:outlineLvl w:val="0"/>
        <w:rPr>
          <w:rFonts w:ascii="宋体" w:hAnsi="宋体" w:cs="宋体"/>
        </w:rPr>
      </w:pPr>
    </w:p>
    <w:p w14:paraId="68DA4EB2" w14:textId="77777777" w:rsidR="00EE675B" w:rsidRDefault="00EE675B" w:rsidP="00EE675B">
      <w:pPr>
        <w:jc w:val="center"/>
        <w:outlineLvl w:val="0"/>
        <w:rPr>
          <w:rFonts w:ascii="宋体" w:hAnsi="宋体" w:cs="宋体"/>
        </w:rPr>
      </w:pPr>
    </w:p>
    <w:p w14:paraId="1A0A0378" w14:textId="77777777" w:rsidR="00EE675B" w:rsidRDefault="00EE675B" w:rsidP="00EE675B">
      <w:pPr>
        <w:jc w:val="center"/>
        <w:outlineLvl w:val="0"/>
        <w:rPr>
          <w:rFonts w:ascii="宋体" w:hAnsi="宋体" w:cs="宋体"/>
        </w:rPr>
      </w:pPr>
    </w:p>
    <w:p w14:paraId="0D33CF4A" w14:textId="77777777" w:rsidR="00EE675B" w:rsidRDefault="00EE675B" w:rsidP="00EE675B">
      <w:pPr>
        <w:jc w:val="center"/>
        <w:outlineLvl w:val="0"/>
        <w:rPr>
          <w:rFonts w:ascii="宋体" w:hAnsi="宋体" w:cs="宋体"/>
        </w:rPr>
      </w:pPr>
    </w:p>
    <w:p w14:paraId="17A4024E" w14:textId="77777777" w:rsidR="00EE675B" w:rsidRDefault="00EE675B" w:rsidP="00EE675B">
      <w:pPr>
        <w:jc w:val="center"/>
        <w:outlineLvl w:val="0"/>
        <w:rPr>
          <w:rFonts w:ascii="宋体" w:hAnsi="宋体" w:cs="宋体"/>
        </w:rPr>
      </w:pPr>
    </w:p>
    <w:p w14:paraId="09F93B90" w14:textId="77777777" w:rsidR="00EE675B" w:rsidRDefault="00EE675B" w:rsidP="00EE675B">
      <w:pPr>
        <w:jc w:val="center"/>
        <w:outlineLvl w:val="0"/>
        <w:rPr>
          <w:rFonts w:ascii="宋体" w:hAnsi="宋体" w:cs="宋体"/>
        </w:rPr>
      </w:pPr>
    </w:p>
    <w:p w14:paraId="396EB2E5" w14:textId="77777777" w:rsidR="00EE675B" w:rsidRDefault="00EE675B" w:rsidP="00EE675B">
      <w:pPr>
        <w:jc w:val="center"/>
        <w:outlineLvl w:val="0"/>
        <w:rPr>
          <w:rFonts w:ascii="宋体" w:hAnsi="宋体" w:cs="宋体"/>
        </w:rPr>
      </w:pPr>
    </w:p>
    <w:p w14:paraId="66D1BBC7" w14:textId="77777777" w:rsidR="00EE675B" w:rsidRDefault="00EE675B" w:rsidP="00EE675B">
      <w:pPr>
        <w:jc w:val="center"/>
        <w:outlineLvl w:val="0"/>
        <w:rPr>
          <w:rFonts w:ascii="宋体" w:hAnsi="宋体" w:cs="宋体"/>
        </w:rPr>
      </w:pPr>
    </w:p>
    <w:p w14:paraId="171DB12A" w14:textId="77777777" w:rsidR="00EE675B" w:rsidRDefault="00EE675B" w:rsidP="00EE675B">
      <w:pPr>
        <w:jc w:val="center"/>
        <w:outlineLvl w:val="0"/>
        <w:rPr>
          <w:rFonts w:ascii="宋体" w:hAnsi="宋体" w:cs="宋体"/>
        </w:rPr>
      </w:pPr>
    </w:p>
    <w:p w14:paraId="69225300" w14:textId="77777777" w:rsidR="00EE675B" w:rsidRDefault="00EE675B" w:rsidP="00EE675B">
      <w:pPr>
        <w:jc w:val="center"/>
        <w:outlineLvl w:val="0"/>
        <w:rPr>
          <w:rFonts w:ascii="宋体" w:hAnsi="宋体" w:cs="宋体"/>
        </w:rPr>
      </w:pPr>
    </w:p>
    <w:p w14:paraId="64D7106C" w14:textId="77777777" w:rsidR="00EE675B" w:rsidRDefault="00EE675B" w:rsidP="00EE675B">
      <w:pPr>
        <w:jc w:val="center"/>
        <w:outlineLvl w:val="0"/>
        <w:rPr>
          <w:rFonts w:ascii="宋体" w:hAnsi="宋体" w:cs="宋体"/>
        </w:rPr>
      </w:pPr>
    </w:p>
    <w:p w14:paraId="299DEEE1" w14:textId="77777777" w:rsidR="00EE675B" w:rsidRDefault="00EE675B" w:rsidP="00EE675B">
      <w:pPr>
        <w:jc w:val="center"/>
        <w:outlineLvl w:val="0"/>
        <w:rPr>
          <w:rFonts w:ascii="宋体" w:hAnsi="宋体" w:cs="宋体"/>
        </w:rPr>
      </w:pPr>
    </w:p>
    <w:p w14:paraId="2AE1F9F1" w14:textId="77777777" w:rsidR="00EE675B" w:rsidRDefault="00EE675B" w:rsidP="00EE675B">
      <w:pPr>
        <w:jc w:val="center"/>
        <w:outlineLvl w:val="0"/>
        <w:rPr>
          <w:rFonts w:ascii="宋体" w:hAnsi="宋体" w:cs="宋体"/>
        </w:rPr>
      </w:pPr>
    </w:p>
    <w:p w14:paraId="3A3E61FA" w14:textId="77777777" w:rsidR="00EE675B" w:rsidRDefault="00EE675B" w:rsidP="00EE675B">
      <w:pPr>
        <w:jc w:val="center"/>
        <w:outlineLvl w:val="0"/>
        <w:rPr>
          <w:rFonts w:ascii="宋体" w:hAnsi="宋体" w:cs="宋体"/>
        </w:rPr>
      </w:pPr>
    </w:p>
    <w:p w14:paraId="06417BFB" w14:textId="77777777" w:rsidR="00EE675B" w:rsidRDefault="00EE675B" w:rsidP="00EE675B">
      <w:pPr>
        <w:jc w:val="center"/>
        <w:outlineLvl w:val="0"/>
        <w:rPr>
          <w:rFonts w:ascii="宋体" w:hAnsi="宋体" w:cs="宋体"/>
        </w:rPr>
      </w:pPr>
    </w:p>
    <w:p w14:paraId="193DFC97" w14:textId="77777777" w:rsidR="00EE675B" w:rsidRDefault="00EE675B" w:rsidP="00EE675B">
      <w:pPr>
        <w:jc w:val="center"/>
        <w:outlineLvl w:val="0"/>
        <w:rPr>
          <w:rFonts w:ascii="宋体" w:hAnsi="宋体" w:cs="宋体"/>
        </w:rPr>
      </w:pPr>
    </w:p>
    <w:p w14:paraId="7A0FED5E" w14:textId="77777777" w:rsidR="00EE675B" w:rsidRDefault="00EE675B" w:rsidP="00EE675B">
      <w:pPr>
        <w:jc w:val="center"/>
        <w:outlineLvl w:val="0"/>
        <w:rPr>
          <w:rFonts w:ascii="宋体" w:hAnsi="宋体" w:cs="宋体"/>
        </w:rPr>
      </w:pPr>
    </w:p>
    <w:p w14:paraId="5012180C" w14:textId="77777777" w:rsidR="00EE675B" w:rsidRDefault="00EE675B" w:rsidP="00EE675B">
      <w:pPr>
        <w:jc w:val="center"/>
        <w:outlineLvl w:val="0"/>
        <w:rPr>
          <w:rFonts w:ascii="宋体" w:hAnsi="宋体" w:cs="宋体"/>
        </w:rPr>
      </w:pPr>
    </w:p>
    <w:p w14:paraId="61316996" w14:textId="77777777" w:rsidR="00EE675B" w:rsidRDefault="00EE675B" w:rsidP="00EE675B">
      <w:pPr>
        <w:jc w:val="center"/>
        <w:outlineLvl w:val="0"/>
        <w:rPr>
          <w:rFonts w:ascii="宋体" w:hAnsi="宋体" w:cs="宋体"/>
        </w:rPr>
      </w:pPr>
    </w:p>
    <w:p w14:paraId="3FAC888B" w14:textId="77777777" w:rsidR="00EE675B" w:rsidRDefault="00EE675B" w:rsidP="00EE675B">
      <w:pPr>
        <w:jc w:val="center"/>
        <w:outlineLvl w:val="0"/>
        <w:rPr>
          <w:rFonts w:ascii="宋体" w:hAnsi="宋体" w:cs="宋体"/>
        </w:rPr>
      </w:pPr>
    </w:p>
    <w:p w14:paraId="58FF094C" w14:textId="77777777" w:rsidR="00EE675B" w:rsidRDefault="00EE675B" w:rsidP="00EE675B">
      <w:pPr>
        <w:jc w:val="center"/>
        <w:outlineLvl w:val="0"/>
        <w:rPr>
          <w:rFonts w:ascii="宋体" w:hAnsi="宋体" w:cs="宋体"/>
        </w:rPr>
      </w:pPr>
    </w:p>
    <w:p w14:paraId="4B14896B" w14:textId="77777777" w:rsidR="00EE675B" w:rsidRDefault="00EE675B" w:rsidP="00EE675B">
      <w:pPr>
        <w:jc w:val="center"/>
        <w:outlineLvl w:val="0"/>
        <w:rPr>
          <w:rFonts w:ascii="宋体" w:hAnsi="宋体" w:cs="宋体"/>
        </w:rPr>
      </w:pPr>
    </w:p>
    <w:p w14:paraId="6DE89B6B" w14:textId="77777777" w:rsidR="00EE675B" w:rsidRDefault="00EE675B" w:rsidP="00EE675B">
      <w:pPr>
        <w:widowControl w:val="0"/>
        <w:autoSpaceDE w:val="0"/>
        <w:autoSpaceDN w:val="0"/>
        <w:adjustRightInd w:val="0"/>
        <w:jc w:val="center"/>
        <w:outlineLvl w:val="0"/>
        <w:rPr>
          <w:rFonts w:ascii="宋体" w:hAnsi="宋体" w:cs="宋体"/>
          <w:b/>
          <w:kern w:val="0"/>
          <w:sz w:val="44"/>
          <w:szCs w:val="44"/>
        </w:rPr>
      </w:pPr>
      <w:bookmarkStart w:id="546" w:name="_Toc275504613"/>
      <w:r>
        <w:rPr>
          <w:rFonts w:ascii="宋体" w:hAnsi="宋体" w:cs="宋体" w:hint="eastAsia"/>
          <w:b/>
          <w:kern w:val="0"/>
          <w:sz w:val="44"/>
          <w:szCs w:val="44"/>
        </w:rPr>
        <w:t>第七章 技术标准和要求</w:t>
      </w:r>
      <w:bookmarkEnd w:id="546"/>
    </w:p>
    <w:p w14:paraId="0F9F5800" w14:textId="77777777" w:rsidR="00EE675B" w:rsidRDefault="00EE675B" w:rsidP="00EE675B">
      <w:pPr>
        <w:widowControl w:val="0"/>
        <w:autoSpaceDE w:val="0"/>
        <w:autoSpaceDN w:val="0"/>
        <w:adjustRightInd w:val="0"/>
        <w:spacing w:line="420" w:lineRule="exact"/>
        <w:jc w:val="center"/>
        <w:rPr>
          <w:rFonts w:ascii="宋体" w:hAnsi="宋体" w:cs="宋体"/>
          <w:kern w:val="0"/>
          <w:sz w:val="32"/>
          <w:szCs w:val="32"/>
        </w:rPr>
      </w:pPr>
    </w:p>
    <w:p w14:paraId="6EFFC2DA" w14:textId="77777777" w:rsidR="00EE675B" w:rsidRDefault="00EE675B" w:rsidP="00EE675B">
      <w:pPr>
        <w:widowControl w:val="0"/>
        <w:autoSpaceDE w:val="0"/>
        <w:autoSpaceDN w:val="0"/>
        <w:adjustRightInd w:val="0"/>
        <w:spacing w:line="420" w:lineRule="exact"/>
        <w:jc w:val="center"/>
        <w:rPr>
          <w:rFonts w:ascii="宋体" w:hAnsi="宋体" w:cs="宋体"/>
          <w:kern w:val="0"/>
          <w:sz w:val="32"/>
          <w:szCs w:val="32"/>
        </w:rPr>
      </w:pPr>
    </w:p>
    <w:p w14:paraId="7592903E" w14:textId="2A0C37DA" w:rsidR="004A3EEB" w:rsidRPr="004A3EEB" w:rsidRDefault="005A4E27" w:rsidP="004A3EEB">
      <w:pPr>
        <w:widowControl w:val="0"/>
        <w:autoSpaceDE w:val="0"/>
        <w:autoSpaceDN w:val="0"/>
        <w:adjustRightInd w:val="0"/>
        <w:spacing w:line="420" w:lineRule="exact"/>
        <w:rPr>
          <w:rFonts w:ascii="宋体" w:hAnsi="宋体" w:cs="宋体"/>
          <w:kern w:val="0"/>
          <w:sz w:val="24"/>
          <w:szCs w:val="24"/>
        </w:rPr>
      </w:pPr>
      <w:r>
        <w:rPr>
          <w:rFonts w:ascii="宋体" w:hAnsi="宋体" w:cs="宋体" w:hint="eastAsia"/>
          <w:kern w:val="0"/>
          <w:sz w:val="24"/>
          <w:szCs w:val="24"/>
        </w:rPr>
        <w:t>一、</w:t>
      </w:r>
      <w:r w:rsidR="004A3EEB" w:rsidRPr="004A3EEB">
        <w:rPr>
          <w:rFonts w:ascii="宋体" w:hAnsi="宋体" w:cs="宋体" w:hint="eastAsia"/>
          <w:kern w:val="0"/>
          <w:sz w:val="24"/>
          <w:szCs w:val="24"/>
        </w:rPr>
        <w:t>设计内容包含工程规划方案设计、初步设计、施工图设计及后续相关配套服务设计等工作。</w:t>
      </w:r>
    </w:p>
    <w:p w14:paraId="12B4909D" w14:textId="6FDDEF8E" w:rsidR="004A3EEB" w:rsidRPr="004A3EEB" w:rsidRDefault="004A3EEB" w:rsidP="004A3EEB">
      <w:pPr>
        <w:widowControl w:val="0"/>
        <w:autoSpaceDE w:val="0"/>
        <w:autoSpaceDN w:val="0"/>
        <w:adjustRightInd w:val="0"/>
        <w:spacing w:line="420" w:lineRule="exact"/>
        <w:rPr>
          <w:rFonts w:ascii="宋体" w:hAnsi="宋体" w:cs="宋体"/>
          <w:kern w:val="0"/>
          <w:sz w:val="24"/>
          <w:szCs w:val="24"/>
        </w:rPr>
      </w:pPr>
      <w:r w:rsidRPr="004A3EEB">
        <w:rPr>
          <w:rFonts w:ascii="宋体" w:hAnsi="宋体" w:cs="宋体" w:hint="eastAsia"/>
          <w:kern w:val="0"/>
          <w:sz w:val="24"/>
          <w:szCs w:val="24"/>
        </w:rPr>
        <w:t>二、质量要求需满足国家现行设计规范、规程、规定、标准。</w:t>
      </w:r>
    </w:p>
    <w:p w14:paraId="20A45C52" w14:textId="77777777" w:rsidR="004A3EEB" w:rsidRDefault="004A3EEB" w:rsidP="004A3EEB">
      <w:pPr>
        <w:widowControl w:val="0"/>
        <w:autoSpaceDE w:val="0"/>
        <w:autoSpaceDN w:val="0"/>
        <w:adjustRightInd w:val="0"/>
        <w:spacing w:line="420" w:lineRule="exact"/>
        <w:rPr>
          <w:rFonts w:ascii="宋体" w:hAnsi="宋体" w:cs="宋体"/>
          <w:kern w:val="0"/>
          <w:sz w:val="24"/>
          <w:szCs w:val="24"/>
        </w:rPr>
      </w:pPr>
      <w:r w:rsidRPr="004A3EEB">
        <w:rPr>
          <w:rFonts w:ascii="宋体" w:hAnsi="宋体" w:cs="宋体" w:hint="eastAsia"/>
          <w:kern w:val="0"/>
          <w:sz w:val="24"/>
          <w:szCs w:val="24"/>
        </w:rPr>
        <w:t>三、施工图及设计施工说明满足工程施工需要。</w:t>
      </w:r>
    </w:p>
    <w:p w14:paraId="76024FB2" w14:textId="5265E202" w:rsidR="00EE675B" w:rsidRDefault="004A3EEB" w:rsidP="004A3EEB">
      <w:pPr>
        <w:widowControl w:val="0"/>
        <w:autoSpaceDE w:val="0"/>
        <w:autoSpaceDN w:val="0"/>
        <w:adjustRightInd w:val="0"/>
        <w:spacing w:line="420" w:lineRule="exact"/>
        <w:rPr>
          <w:rFonts w:ascii="宋体" w:hAnsi="宋体" w:cs="宋体"/>
          <w:kern w:val="0"/>
          <w:sz w:val="24"/>
          <w:szCs w:val="24"/>
        </w:rPr>
      </w:pPr>
      <w:r w:rsidRPr="004A3EEB">
        <w:rPr>
          <w:rFonts w:ascii="宋体" w:hAnsi="宋体" w:cs="宋体" w:hint="eastAsia"/>
          <w:kern w:val="0"/>
          <w:sz w:val="24"/>
          <w:szCs w:val="24"/>
        </w:rPr>
        <w:t>四、需提供电子版设计成果、纸质版设计成果。</w:t>
      </w:r>
    </w:p>
    <w:p w14:paraId="299C47C3" w14:textId="33B13A97" w:rsidR="006A3FD8" w:rsidRPr="004A3EEB" w:rsidRDefault="006A3FD8" w:rsidP="004A3EEB">
      <w:pPr>
        <w:widowControl w:val="0"/>
        <w:autoSpaceDE w:val="0"/>
        <w:autoSpaceDN w:val="0"/>
        <w:adjustRightInd w:val="0"/>
        <w:spacing w:line="420" w:lineRule="exact"/>
        <w:rPr>
          <w:rFonts w:ascii="宋体" w:hAnsi="宋体" w:cs="宋体"/>
          <w:kern w:val="0"/>
          <w:sz w:val="24"/>
          <w:szCs w:val="24"/>
        </w:rPr>
      </w:pPr>
      <w:r>
        <w:rPr>
          <w:rFonts w:ascii="宋体" w:hAnsi="宋体" w:cs="宋体" w:hint="eastAsia"/>
          <w:kern w:val="0"/>
          <w:sz w:val="24"/>
          <w:szCs w:val="24"/>
        </w:rPr>
        <w:t>五</w:t>
      </w:r>
      <w:r w:rsidRPr="006A3FD8">
        <w:rPr>
          <w:rFonts w:ascii="宋体" w:hAnsi="宋体" w:cs="宋体" w:hint="eastAsia"/>
          <w:kern w:val="0"/>
          <w:sz w:val="24"/>
          <w:szCs w:val="24"/>
        </w:rPr>
        <w:t>、</w:t>
      </w:r>
      <w:r>
        <w:rPr>
          <w:rFonts w:ascii="宋体" w:hAnsi="宋体" w:cs="宋体" w:hint="eastAsia"/>
          <w:kern w:val="0"/>
          <w:sz w:val="24"/>
          <w:szCs w:val="24"/>
        </w:rPr>
        <w:t>本项目设计招标范围为为</w:t>
      </w:r>
      <w:r w:rsidRPr="006A3FD8">
        <w:rPr>
          <w:rFonts w:ascii="宋体" w:hAnsi="宋体" w:cs="宋体" w:hint="eastAsia"/>
          <w:kern w:val="0"/>
          <w:sz w:val="24"/>
          <w:szCs w:val="24"/>
        </w:rPr>
        <w:t>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p w14:paraId="51B863FD" w14:textId="77777777" w:rsidR="00EE675B" w:rsidRDefault="00EE675B" w:rsidP="00EE675B">
      <w:pPr>
        <w:jc w:val="center"/>
        <w:outlineLvl w:val="0"/>
        <w:rPr>
          <w:rFonts w:ascii="宋体" w:hAnsi="宋体" w:cs="宋体"/>
        </w:rPr>
      </w:pPr>
    </w:p>
    <w:p w14:paraId="29E0B25C" w14:textId="77777777" w:rsidR="00EE675B" w:rsidRDefault="00EE675B" w:rsidP="00EE675B">
      <w:pPr>
        <w:jc w:val="center"/>
        <w:outlineLvl w:val="0"/>
        <w:rPr>
          <w:rFonts w:ascii="宋体" w:hAnsi="宋体" w:cs="宋体"/>
        </w:rPr>
      </w:pPr>
    </w:p>
    <w:p w14:paraId="2C2737E8" w14:textId="77777777" w:rsidR="00EE675B" w:rsidRDefault="00EE675B" w:rsidP="00EE675B">
      <w:pPr>
        <w:jc w:val="center"/>
        <w:outlineLvl w:val="0"/>
        <w:rPr>
          <w:rFonts w:ascii="宋体" w:hAnsi="宋体" w:cs="宋体"/>
        </w:rPr>
      </w:pPr>
    </w:p>
    <w:p w14:paraId="779899DE" w14:textId="77777777" w:rsidR="00EE675B" w:rsidRDefault="00EE675B" w:rsidP="00EE675B">
      <w:pPr>
        <w:jc w:val="center"/>
        <w:outlineLvl w:val="0"/>
        <w:rPr>
          <w:rFonts w:ascii="宋体" w:hAnsi="宋体" w:cs="宋体"/>
        </w:rPr>
      </w:pPr>
    </w:p>
    <w:p w14:paraId="3453CAA4" w14:textId="77777777" w:rsidR="00EE675B" w:rsidRDefault="00EE675B" w:rsidP="00EE675B">
      <w:pPr>
        <w:jc w:val="center"/>
        <w:outlineLvl w:val="0"/>
        <w:rPr>
          <w:rFonts w:ascii="宋体" w:hAnsi="宋体" w:cs="宋体"/>
        </w:rPr>
      </w:pPr>
    </w:p>
    <w:p w14:paraId="0D91CC20" w14:textId="77777777" w:rsidR="00EE675B" w:rsidRDefault="00EE675B" w:rsidP="00EE675B">
      <w:pPr>
        <w:jc w:val="center"/>
        <w:outlineLvl w:val="0"/>
        <w:rPr>
          <w:rFonts w:ascii="宋体" w:hAnsi="宋体" w:cs="宋体"/>
        </w:rPr>
      </w:pPr>
    </w:p>
    <w:p w14:paraId="2D50933C" w14:textId="77777777" w:rsidR="00EE675B" w:rsidRDefault="00EE675B" w:rsidP="00EE675B">
      <w:pPr>
        <w:jc w:val="center"/>
        <w:outlineLvl w:val="0"/>
        <w:rPr>
          <w:rFonts w:ascii="宋体" w:hAnsi="宋体" w:cs="宋体"/>
        </w:rPr>
      </w:pPr>
    </w:p>
    <w:p w14:paraId="072D33B3" w14:textId="77777777" w:rsidR="00EE675B" w:rsidRDefault="00EE675B" w:rsidP="00EE675B">
      <w:pPr>
        <w:jc w:val="center"/>
        <w:outlineLvl w:val="0"/>
        <w:rPr>
          <w:rFonts w:ascii="宋体" w:hAnsi="宋体" w:cs="宋体"/>
        </w:rPr>
      </w:pPr>
    </w:p>
    <w:p w14:paraId="6C2517C4" w14:textId="77777777" w:rsidR="00EE675B" w:rsidRDefault="00EE675B" w:rsidP="00EE675B">
      <w:pPr>
        <w:jc w:val="center"/>
        <w:outlineLvl w:val="0"/>
        <w:rPr>
          <w:rFonts w:ascii="宋体" w:hAnsi="宋体" w:cs="宋体"/>
        </w:rPr>
      </w:pPr>
    </w:p>
    <w:p w14:paraId="660DADD1" w14:textId="77777777" w:rsidR="00EE675B" w:rsidRDefault="00EE675B" w:rsidP="00EE675B">
      <w:pPr>
        <w:jc w:val="center"/>
        <w:outlineLvl w:val="0"/>
        <w:rPr>
          <w:rFonts w:ascii="宋体" w:hAnsi="宋体" w:cs="宋体"/>
        </w:rPr>
      </w:pPr>
    </w:p>
    <w:p w14:paraId="35D20F41" w14:textId="77777777" w:rsidR="00EE675B" w:rsidRDefault="00EE675B" w:rsidP="00EE675B">
      <w:pPr>
        <w:jc w:val="center"/>
        <w:outlineLvl w:val="0"/>
        <w:rPr>
          <w:rFonts w:ascii="宋体" w:hAnsi="宋体" w:cs="宋体"/>
        </w:rPr>
      </w:pPr>
    </w:p>
    <w:p w14:paraId="56A012C5" w14:textId="77777777" w:rsidR="00EE675B" w:rsidRDefault="00EE675B" w:rsidP="00EE675B">
      <w:pPr>
        <w:jc w:val="center"/>
        <w:outlineLvl w:val="0"/>
        <w:rPr>
          <w:rFonts w:ascii="宋体" w:hAnsi="宋体" w:cs="宋体"/>
        </w:rPr>
      </w:pPr>
    </w:p>
    <w:p w14:paraId="55FCE775" w14:textId="77777777" w:rsidR="00EE675B" w:rsidRDefault="00EE675B" w:rsidP="00EE675B">
      <w:pPr>
        <w:jc w:val="center"/>
        <w:outlineLvl w:val="0"/>
        <w:rPr>
          <w:rFonts w:ascii="宋体" w:hAnsi="宋体" w:cs="宋体"/>
        </w:rPr>
      </w:pPr>
    </w:p>
    <w:p w14:paraId="62484FD0" w14:textId="77777777" w:rsidR="00EE675B" w:rsidRDefault="00EE675B" w:rsidP="00EE675B">
      <w:pPr>
        <w:jc w:val="center"/>
        <w:outlineLvl w:val="0"/>
        <w:rPr>
          <w:rFonts w:ascii="宋体" w:hAnsi="宋体" w:cs="宋体"/>
        </w:rPr>
      </w:pPr>
    </w:p>
    <w:p w14:paraId="0B2AD660" w14:textId="77777777" w:rsidR="00EE675B" w:rsidRDefault="00EE675B" w:rsidP="00EE675B">
      <w:pPr>
        <w:jc w:val="center"/>
        <w:outlineLvl w:val="0"/>
        <w:rPr>
          <w:rFonts w:ascii="宋体" w:hAnsi="宋体" w:cs="宋体"/>
        </w:rPr>
      </w:pPr>
    </w:p>
    <w:p w14:paraId="056EE55D" w14:textId="77777777" w:rsidR="00EE675B" w:rsidRDefault="00EE675B" w:rsidP="00EE675B">
      <w:pPr>
        <w:jc w:val="center"/>
        <w:outlineLvl w:val="0"/>
        <w:rPr>
          <w:rFonts w:ascii="宋体" w:hAnsi="宋体" w:cs="宋体"/>
        </w:rPr>
      </w:pPr>
    </w:p>
    <w:p w14:paraId="0A61D504" w14:textId="77777777" w:rsidR="00EE675B" w:rsidRDefault="00EE675B" w:rsidP="00EE675B">
      <w:pPr>
        <w:jc w:val="center"/>
        <w:outlineLvl w:val="0"/>
        <w:rPr>
          <w:rFonts w:ascii="宋体" w:hAnsi="宋体" w:cs="宋体"/>
        </w:rPr>
      </w:pPr>
    </w:p>
    <w:p w14:paraId="66359EB7" w14:textId="77777777" w:rsidR="00EE675B" w:rsidRDefault="00EE675B" w:rsidP="00EE675B">
      <w:pPr>
        <w:jc w:val="center"/>
        <w:outlineLvl w:val="0"/>
        <w:rPr>
          <w:rFonts w:ascii="宋体" w:hAnsi="宋体" w:cs="宋体"/>
        </w:rPr>
      </w:pPr>
    </w:p>
    <w:p w14:paraId="3216CF63" w14:textId="77777777" w:rsidR="00EE675B" w:rsidRDefault="00EE675B" w:rsidP="00EE675B">
      <w:pPr>
        <w:jc w:val="center"/>
        <w:outlineLvl w:val="0"/>
        <w:rPr>
          <w:rFonts w:ascii="宋体" w:hAnsi="宋体" w:cs="宋体"/>
        </w:rPr>
      </w:pPr>
    </w:p>
    <w:p w14:paraId="301EDAF0" w14:textId="77777777" w:rsidR="00EE675B" w:rsidRDefault="00EE675B" w:rsidP="00EE675B">
      <w:pPr>
        <w:jc w:val="center"/>
        <w:outlineLvl w:val="0"/>
        <w:rPr>
          <w:rFonts w:ascii="宋体" w:hAnsi="宋体" w:cs="宋体"/>
        </w:rPr>
      </w:pPr>
    </w:p>
    <w:p w14:paraId="2AC1F817" w14:textId="77777777" w:rsidR="00EE675B" w:rsidRDefault="00EE675B" w:rsidP="00EE675B">
      <w:pPr>
        <w:jc w:val="center"/>
        <w:outlineLvl w:val="0"/>
        <w:rPr>
          <w:rFonts w:ascii="宋体" w:hAnsi="宋体" w:cs="宋体"/>
        </w:rPr>
      </w:pPr>
    </w:p>
    <w:p w14:paraId="6E574818" w14:textId="77777777" w:rsidR="00EE675B" w:rsidRDefault="00EE675B" w:rsidP="00EE675B">
      <w:pPr>
        <w:jc w:val="center"/>
        <w:outlineLvl w:val="0"/>
        <w:rPr>
          <w:rFonts w:ascii="宋体" w:hAnsi="宋体" w:cs="宋体"/>
        </w:rPr>
      </w:pPr>
    </w:p>
    <w:p w14:paraId="2575B456" w14:textId="77777777" w:rsidR="00EE675B" w:rsidRDefault="00EE675B" w:rsidP="00EE675B">
      <w:pPr>
        <w:jc w:val="center"/>
        <w:outlineLvl w:val="0"/>
        <w:rPr>
          <w:rFonts w:ascii="宋体" w:hAnsi="宋体" w:cs="宋体"/>
        </w:rPr>
      </w:pPr>
    </w:p>
    <w:p w14:paraId="2F940536" w14:textId="77777777" w:rsidR="00EE675B" w:rsidRDefault="00EE675B" w:rsidP="00EE675B">
      <w:pPr>
        <w:jc w:val="center"/>
        <w:outlineLvl w:val="0"/>
        <w:rPr>
          <w:rFonts w:ascii="宋体" w:hAnsi="宋体" w:cs="宋体"/>
        </w:rPr>
      </w:pPr>
    </w:p>
    <w:p w14:paraId="5C98A469" w14:textId="77777777" w:rsidR="00EE675B" w:rsidRDefault="00EE675B" w:rsidP="00EE675B">
      <w:pPr>
        <w:jc w:val="center"/>
        <w:outlineLvl w:val="0"/>
        <w:rPr>
          <w:rFonts w:ascii="宋体" w:hAnsi="宋体" w:cs="宋体"/>
        </w:rPr>
      </w:pPr>
    </w:p>
    <w:p w14:paraId="66E82809" w14:textId="77777777" w:rsidR="00EE675B" w:rsidRDefault="00EE675B" w:rsidP="00EE675B">
      <w:pPr>
        <w:jc w:val="center"/>
        <w:outlineLvl w:val="0"/>
        <w:rPr>
          <w:rFonts w:ascii="宋体" w:hAnsi="宋体" w:cs="宋体"/>
        </w:rPr>
      </w:pPr>
    </w:p>
    <w:p w14:paraId="7354BD94" w14:textId="77777777" w:rsidR="00EE675B" w:rsidRDefault="00EE675B" w:rsidP="00EE675B">
      <w:pPr>
        <w:jc w:val="center"/>
        <w:outlineLvl w:val="0"/>
        <w:rPr>
          <w:rFonts w:ascii="宋体" w:hAnsi="宋体" w:cs="宋体"/>
        </w:rPr>
      </w:pPr>
    </w:p>
    <w:p w14:paraId="14F9CE94" w14:textId="77777777" w:rsidR="00EE675B" w:rsidRDefault="00EE675B" w:rsidP="00EE675B">
      <w:pPr>
        <w:jc w:val="center"/>
        <w:outlineLvl w:val="0"/>
        <w:rPr>
          <w:rFonts w:ascii="宋体" w:hAnsi="宋体" w:cs="宋体"/>
        </w:rPr>
      </w:pPr>
    </w:p>
    <w:p w14:paraId="4E76C853" w14:textId="77777777" w:rsidR="00EE675B" w:rsidRDefault="00EE675B" w:rsidP="00EE675B">
      <w:pPr>
        <w:jc w:val="center"/>
        <w:outlineLvl w:val="0"/>
        <w:rPr>
          <w:rFonts w:ascii="宋体" w:hAnsi="宋体" w:cs="宋体"/>
        </w:rPr>
      </w:pPr>
    </w:p>
    <w:p w14:paraId="3DEFF9B6" w14:textId="77777777" w:rsidR="00EE675B" w:rsidRDefault="00EE675B" w:rsidP="00EE675B">
      <w:pPr>
        <w:jc w:val="center"/>
        <w:outlineLvl w:val="0"/>
        <w:rPr>
          <w:rFonts w:ascii="宋体" w:hAnsi="宋体" w:cs="宋体"/>
        </w:rPr>
      </w:pPr>
    </w:p>
    <w:p w14:paraId="3A4B81A0" w14:textId="77777777" w:rsidR="00EE675B" w:rsidRDefault="00EE675B" w:rsidP="00EE675B">
      <w:pPr>
        <w:jc w:val="center"/>
        <w:outlineLvl w:val="0"/>
        <w:rPr>
          <w:rFonts w:ascii="宋体" w:hAnsi="宋体" w:cs="宋体"/>
        </w:rPr>
      </w:pPr>
    </w:p>
    <w:p w14:paraId="729C7179" w14:textId="77777777" w:rsidR="00EE675B" w:rsidRDefault="00EE675B" w:rsidP="00EE675B">
      <w:pPr>
        <w:jc w:val="center"/>
        <w:outlineLvl w:val="0"/>
        <w:rPr>
          <w:rFonts w:ascii="宋体" w:hAnsi="宋体" w:cs="宋体"/>
        </w:rPr>
      </w:pPr>
    </w:p>
    <w:p w14:paraId="76BA2C02" w14:textId="77777777" w:rsidR="00EE675B" w:rsidRDefault="00EE675B" w:rsidP="00EE675B">
      <w:pPr>
        <w:jc w:val="center"/>
        <w:outlineLvl w:val="0"/>
        <w:rPr>
          <w:rFonts w:ascii="宋体" w:hAnsi="宋体" w:cs="宋体"/>
        </w:rPr>
      </w:pPr>
    </w:p>
    <w:p w14:paraId="4B3750A5" w14:textId="77777777" w:rsidR="00EE675B" w:rsidRDefault="00EE675B" w:rsidP="00EE675B">
      <w:pPr>
        <w:jc w:val="center"/>
        <w:outlineLvl w:val="0"/>
        <w:rPr>
          <w:rFonts w:ascii="宋体" w:hAnsi="宋体" w:cs="宋体"/>
        </w:rPr>
      </w:pPr>
    </w:p>
    <w:p w14:paraId="241DB2C5" w14:textId="77777777" w:rsidR="00EE675B" w:rsidRDefault="00EE675B" w:rsidP="00EE675B">
      <w:pPr>
        <w:jc w:val="center"/>
        <w:outlineLvl w:val="0"/>
        <w:rPr>
          <w:rFonts w:ascii="宋体" w:hAnsi="宋体" w:cs="宋体"/>
        </w:rPr>
      </w:pPr>
    </w:p>
    <w:p w14:paraId="225FE777" w14:textId="77777777" w:rsidR="00EE675B" w:rsidRDefault="00EE675B" w:rsidP="00EE675B">
      <w:pPr>
        <w:jc w:val="center"/>
        <w:outlineLvl w:val="0"/>
        <w:rPr>
          <w:rFonts w:ascii="宋体" w:hAnsi="宋体" w:cs="宋体"/>
        </w:rPr>
      </w:pPr>
    </w:p>
    <w:p w14:paraId="543F8709" w14:textId="77777777" w:rsidR="00EE675B" w:rsidRDefault="00EE675B" w:rsidP="00EE675B">
      <w:pPr>
        <w:jc w:val="center"/>
        <w:outlineLvl w:val="0"/>
        <w:rPr>
          <w:rFonts w:ascii="宋体" w:hAnsi="宋体" w:cs="宋体"/>
        </w:rPr>
      </w:pPr>
    </w:p>
    <w:p w14:paraId="242C5710" w14:textId="77777777" w:rsidR="00EE675B" w:rsidRDefault="00EE675B" w:rsidP="00EE675B">
      <w:pPr>
        <w:widowControl w:val="0"/>
        <w:autoSpaceDE w:val="0"/>
        <w:autoSpaceDN w:val="0"/>
        <w:adjustRightInd w:val="0"/>
        <w:jc w:val="center"/>
        <w:outlineLvl w:val="0"/>
        <w:rPr>
          <w:rFonts w:ascii="宋体" w:hAnsi="宋体" w:cs="宋体"/>
          <w:b/>
          <w:kern w:val="0"/>
          <w:sz w:val="44"/>
          <w:szCs w:val="44"/>
        </w:rPr>
      </w:pPr>
      <w:bookmarkStart w:id="547" w:name="_Toc275504616"/>
      <w:bookmarkEnd w:id="537"/>
      <w:r>
        <w:rPr>
          <w:rFonts w:ascii="宋体" w:hAnsi="宋体" w:cs="宋体" w:hint="eastAsia"/>
          <w:b/>
          <w:kern w:val="0"/>
          <w:sz w:val="44"/>
          <w:szCs w:val="44"/>
        </w:rPr>
        <w:t>第八章 投标文件格式</w:t>
      </w:r>
      <w:bookmarkEnd w:id="547"/>
    </w:p>
    <w:p w14:paraId="5414BEC7" w14:textId="77777777" w:rsidR="00EE675B" w:rsidRDefault="00EE675B" w:rsidP="00EE675B">
      <w:pPr>
        <w:spacing w:line="360" w:lineRule="auto"/>
        <w:jc w:val="center"/>
        <w:rPr>
          <w:rFonts w:ascii="宋体" w:hAnsi="宋体" w:cs="宋体"/>
          <w:b/>
          <w:sz w:val="28"/>
          <w:szCs w:val="28"/>
        </w:rPr>
      </w:pPr>
      <w:r>
        <w:rPr>
          <w:rFonts w:ascii="宋体" w:hAnsi="宋体" w:cs="宋体" w:hint="eastAsia"/>
        </w:rPr>
        <w:t xml:space="preserve"> </w:t>
      </w:r>
      <w:bookmarkEnd w:id="538"/>
      <w:bookmarkEnd w:id="539"/>
      <w:bookmarkEnd w:id="540"/>
      <w:bookmarkEnd w:id="541"/>
      <w:bookmarkEnd w:id="542"/>
      <w:bookmarkEnd w:id="543"/>
      <w:bookmarkEnd w:id="544"/>
      <w:bookmarkEnd w:id="545"/>
    </w:p>
    <w:p w14:paraId="3AE7BA73" w14:textId="77777777" w:rsidR="00EE675B" w:rsidRDefault="00EE675B" w:rsidP="00EE675B">
      <w:pPr>
        <w:spacing w:line="360" w:lineRule="auto"/>
        <w:rPr>
          <w:rFonts w:ascii="宋体" w:hAnsi="宋体" w:cs="宋体"/>
          <w:b/>
          <w:sz w:val="28"/>
          <w:szCs w:val="28"/>
        </w:rPr>
      </w:pPr>
    </w:p>
    <w:p w14:paraId="66E8A5AB" w14:textId="77777777" w:rsidR="00EE675B" w:rsidRDefault="00EE675B" w:rsidP="00EE675B">
      <w:pPr>
        <w:spacing w:line="360" w:lineRule="auto"/>
        <w:rPr>
          <w:rFonts w:ascii="宋体" w:hAnsi="宋体" w:cs="宋体"/>
          <w:b/>
          <w:sz w:val="28"/>
          <w:szCs w:val="28"/>
        </w:rPr>
      </w:pPr>
    </w:p>
    <w:p w14:paraId="06286D70" w14:textId="77777777" w:rsidR="00EE675B" w:rsidRDefault="00EE675B" w:rsidP="00EE675B">
      <w:pPr>
        <w:spacing w:line="360" w:lineRule="auto"/>
        <w:rPr>
          <w:rFonts w:ascii="宋体" w:hAnsi="宋体" w:cs="宋体"/>
          <w:b/>
          <w:sz w:val="28"/>
          <w:szCs w:val="28"/>
        </w:rPr>
      </w:pPr>
    </w:p>
    <w:p w14:paraId="57FB0CC5" w14:textId="77777777" w:rsidR="00EE675B" w:rsidRDefault="00EE675B" w:rsidP="00EE675B">
      <w:pPr>
        <w:spacing w:line="360" w:lineRule="auto"/>
        <w:rPr>
          <w:rFonts w:ascii="宋体" w:hAnsi="宋体" w:cs="宋体"/>
          <w:b/>
          <w:sz w:val="28"/>
          <w:szCs w:val="28"/>
        </w:rPr>
      </w:pPr>
    </w:p>
    <w:p w14:paraId="5525CC6A" w14:textId="77777777" w:rsidR="00EE675B" w:rsidRDefault="00EE675B" w:rsidP="00EE675B">
      <w:pPr>
        <w:spacing w:line="360" w:lineRule="auto"/>
        <w:rPr>
          <w:rFonts w:ascii="宋体" w:hAnsi="宋体" w:cs="宋体"/>
          <w:b/>
          <w:sz w:val="28"/>
          <w:szCs w:val="28"/>
        </w:rPr>
      </w:pPr>
    </w:p>
    <w:p w14:paraId="261FD919" w14:textId="77777777" w:rsidR="00EE675B" w:rsidRDefault="00EE675B" w:rsidP="00EE675B">
      <w:pPr>
        <w:spacing w:line="360" w:lineRule="auto"/>
        <w:rPr>
          <w:rFonts w:ascii="宋体" w:hAnsi="宋体" w:cs="宋体"/>
          <w:b/>
          <w:sz w:val="28"/>
          <w:szCs w:val="28"/>
        </w:rPr>
      </w:pPr>
    </w:p>
    <w:p w14:paraId="2ED85EB6" w14:textId="77777777" w:rsidR="00EE675B" w:rsidRDefault="00EE675B" w:rsidP="00EE675B">
      <w:pPr>
        <w:spacing w:line="360" w:lineRule="auto"/>
        <w:rPr>
          <w:rFonts w:ascii="宋体" w:hAnsi="宋体" w:cs="宋体"/>
          <w:b/>
          <w:sz w:val="28"/>
          <w:szCs w:val="28"/>
        </w:rPr>
      </w:pPr>
    </w:p>
    <w:p w14:paraId="3DB642A9" w14:textId="77777777" w:rsidR="00EE675B" w:rsidRDefault="00EE675B" w:rsidP="00EE675B">
      <w:pPr>
        <w:spacing w:line="360" w:lineRule="auto"/>
        <w:rPr>
          <w:rFonts w:ascii="宋体" w:hAnsi="宋体" w:cs="宋体"/>
          <w:b/>
          <w:sz w:val="28"/>
          <w:szCs w:val="28"/>
        </w:rPr>
      </w:pPr>
    </w:p>
    <w:p w14:paraId="14281F5E" w14:textId="77777777" w:rsidR="00EE675B" w:rsidRDefault="00EE675B" w:rsidP="00EE675B">
      <w:pPr>
        <w:spacing w:line="360" w:lineRule="auto"/>
        <w:rPr>
          <w:rFonts w:ascii="宋体" w:hAnsi="宋体" w:cs="宋体"/>
          <w:b/>
          <w:sz w:val="28"/>
          <w:szCs w:val="28"/>
        </w:rPr>
      </w:pPr>
    </w:p>
    <w:p w14:paraId="6248280C" w14:textId="77777777" w:rsidR="00EE675B" w:rsidRDefault="00EE675B" w:rsidP="00EE675B">
      <w:pPr>
        <w:spacing w:line="360" w:lineRule="auto"/>
        <w:rPr>
          <w:rFonts w:ascii="宋体" w:hAnsi="宋体" w:cs="宋体"/>
          <w:b/>
          <w:sz w:val="28"/>
          <w:szCs w:val="28"/>
        </w:rPr>
      </w:pPr>
    </w:p>
    <w:p w14:paraId="05353878" w14:textId="77777777" w:rsidR="00EE675B" w:rsidRDefault="00EE675B" w:rsidP="00EE675B">
      <w:pPr>
        <w:spacing w:line="360" w:lineRule="auto"/>
        <w:rPr>
          <w:rFonts w:ascii="宋体" w:hAnsi="宋体" w:cs="宋体"/>
          <w:b/>
          <w:sz w:val="28"/>
          <w:szCs w:val="28"/>
        </w:rPr>
      </w:pPr>
    </w:p>
    <w:p w14:paraId="65C3FA7B" w14:textId="77777777" w:rsidR="00EE675B" w:rsidRDefault="00EE675B" w:rsidP="00EE675B">
      <w:pPr>
        <w:spacing w:line="360" w:lineRule="auto"/>
        <w:rPr>
          <w:rFonts w:ascii="宋体" w:hAnsi="宋体" w:cs="宋体"/>
          <w:b/>
          <w:sz w:val="28"/>
          <w:szCs w:val="28"/>
        </w:rPr>
      </w:pPr>
    </w:p>
    <w:p w14:paraId="2A6D24F0" w14:textId="77777777" w:rsidR="00EE675B" w:rsidRDefault="00EE675B" w:rsidP="00EE675B">
      <w:pPr>
        <w:spacing w:line="360" w:lineRule="auto"/>
        <w:rPr>
          <w:rFonts w:ascii="宋体" w:hAnsi="宋体" w:cs="宋体"/>
          <w:b/>
          <w:sz w:val="28"/>
          <w:szCs w:val="28"/>
        </w:rPr>
      </w:pPr>
    </w:p>
    <w:p w14:paraId="382EE660" w14:textId="77777777" w:rsidR="00EE675B" w:rsidRDefault="00EE675B" w:rsidP="00EE675B">
      <w:pPr>
        <w:spacing w:line="360" w:lineRule="auto"/>
        <w:rPr>
          <w:rFonts w:ascii="宋体" w:hAnsi="宋体" w:cs="宋体"/>
          <w:b/>
          <w:sz w:val="28"/>
          <w:szCs w:val="28"/>
        </w:rPr>
      </w:pPr>
    </w:p>
    <w:p w14:paraId="7A48CCE2" w14:textId="77777777" w:rsidR="00EE675B" w:rsidRDefault="00EE675B" w:rsidP="00EE675B">
      <w:pPr>
        <w:rPr>
          <w:rFonts w:ascii="宋体" w:hAnsi="宋体" w:cs="宋体"/>
          <w:szCs w:val="21"/>
        </w:rPr>
        <w:sectPr w:rsidR="00EE675B" w:rsidSect="00F4609F">
          <w:headerReference w:type="default" r:id="rId14"/>
          <w:footerReference w:type="default" r:id="rId15"/>
          <w:pgSz w:w="11906" w:h="16838"/>
          <w:pgMar w:top="1418" w:right="1588" w:bottom="1418" w:left="1588" w:header="992" w:footer="1134" w:gutter="0"/>
          <w:pgNumType w:fmt="numberInDash" w:start="1"/>
          <w:cols w:space="720"/>
          <w:docGrid w:linePitch="312"/>
        </w:sectPr>
      </w:pPr>
      <w:bookmarkStart w:id="548" w:name="_Toc229408537"/>
    </w:p>
    <w:bookmarkEnd w:id="528"/>
    <w:bookmarkEnd w:id="529"/>
    <w:bookmarkEnd w:id="530"/>
    <w:bookmarkEnd w:id="531"/>
    <w:bookmarkEnd w:id="532"/>
    <w:bookmarkEnd w:id="533"/>
    <w:bookmarkEnd w:id="534"/>
    <w:bookmarkEnd w:id="535"/>
    <w:bookmarkEnd w:id="536"/>
    <w:bookmarkEnd w:id="548"/>
    <w:p w14:paraId="55E8FC67" w14:textId="77777777" w:rsidR="00EE675B" w:rsidRDefault="00EE675B" w:rsidP="00EE675B">
      <w:pPr>
        <w:spacing w:line="400" w:lineRule="exact"/>
        <w:rPr>
          <w:rFonts w:ascii="宋体" w:hAnsi="宋体" w:cs="宋体"/>
          <w:sz w:val="36"/>
          <w:szCs w:val="36"/>
        </w:rPr>
      </w:pPr>
    </w:p>
    <w:p w14:paraId="6627D076" w14:textId="77777777" w:rsidR="00EE675B" w:rsidRDefault="00EE675B" w:rsidP="00EE675B">
      <w:pPr>
        <w:spacing w:line="440" w:lineRule="exact"/>
        <w:jc w:val="right"/>
        <w:rPr>
          <w:rFonts w:ascii="宋体" w:hAnsi="宋体" w:cs="宋体"/>
          <w:sz w:val="28"/>
          <w:szCs w:val="28"/>
        </w:rPr>
      </w:pPr>
      <w:r>
        <w:rPr>
          <w:rFonts w:ascii="宋体" w:hAnsi="宋体" w:cs="宋体" w:hint="eastAsia"/>
          <w:sz w:val="28"/>
          <w:szCs w:val="28"/>
        </w:rPr>
        <w:t>正本（副本）</w:t>
      </w:r>
    </w:p>
    <w:p w14:paraId="20751EED" w14:textId="77777777" w:rsidR="00EE675B" w:rsidRDefault="00EE675B" w:rsidP="00EE675B">
      <w:pPr>
        <w:spacing w:line="440" w:lineRule="exact"/>
        <w:rPr>
          <w:rFonts w:ascii="宋体" w:hAnsi="宋体" w:cs="宋体"/>
          <w:sz w:val="20"/>
          <w:szCs w:val="20"/>
        </w:rPr>
      </w:pPr>
    </w:p>
    <w:p w14:paraId="48303EB1" w14:textId="77777777" w:rsidR="00EE675B" w:rsidRDefault="00EE675B" w:rsidP="00EE675B">
      <w:pPr>
        <w:spacing w:line="360" w:lineRule="auto"/>
        <w:jc w:val="center"/>
        <w:rPr>
          <w:rFonts w:ascii="宋体" w:hAnsi="宋体" w:cs="宋体"/>
          <w:b/>
          <w:sz w:val="44"/>
          <w:szCs w:val="44"/>
        </w:rPr>
      </w:pPr>
      <w:r>
        <w:rPr>
          <w:rFonts w:ascii="宋体" w:hAnsi="宋体" w:cs="宋体" w:hint="eastAsia"/>
          <w:sz w:val="44"/>
          <w:szCs w:val="44"/>
          <w:u w:val="single"/>
        </w:rPr>
        <w:t xml:space="preserve">                          （项目名称）</w:t>
      </w:r>
    </w:p>
    <w:p w14:paraId="7DE1E8E9" w14:textId="77777777" w:rsidR="00EE675B" w:rsidRDefault="00EE675B" w:rsidP="00EE675B">
      <w:pPr>
        <w:rPr>
          <w:rFonts w:ascii="宋体" w:hAnsi="宋体" w:cs="宋体"/>
          <w:sz w:val="20"/>
          <w:szCs w:val="20"/>
        </w:rPr>
      </w:pPr>
    </w:p>
    <w:p w14:paraId="5EB11FF7" w14:textId="77777777" w:rsidR="00EE675B" w:rsidRDefault="00EE675B" w:rsidP="00EE675B">
      <w:pPr>
        <w:rPr>
          <w:rFonts w:ascii="宋体" w:hAnsi="宋体" w:cs="宋体"/>
          <w:sz w:val="20"/>
          <w:szCs w:val="20"/>
        </w:rPr>
      </w:pPr>
    </w:p>
    <w:p w14:paraId="4C24212B" w14:textId="77777777" w:rsidR="00EE675B" w:rsidRDefault="00EE675B" w:rsidP="00EE675B">
      <w:pPr>
        <w:jc w:val="center"/>
        <w:rPr>
          <w:rFonts w:ascii="宋体" w:hAnsi="宋体" w:cs="宋体"/>
          <w:sz w:val="44"/>
          <w:szCs w:val="44"/>
        </w:rPr>
      </w:pPr>
      <w:bookmarkStart w:id="549" w:name="_Toc221951911"/>
    </w:p>
    <w:p w14:paraId="211951AE" w14:textId="77777777" w:rsidR="00EE675B" w:rsidRDefault="00EE675B" w:rsidP="00EE675B">
      <w:pPr>
        <w:jc w:val="center"/>
        <w:rPr>
          <w:rFonts w:ascii="宋体" w:hAnsi="宋体" w:cs="宋体"/>
          <w:sz w:val="44"/>
          <w:szCs w:val="44"/>
        </w:rPr>
      </w:pPr>
    </w:p>
    <w:p w14:paraId="635F38A1" w14:textId="77777777" w:rsidR="00EE675B" w:rsidRDefault="00EE675B" w:rsidP="00EE675B">
      <w:pPr>
        <w:jc w:val="center"/>
        <w:rPr>
          <w:rFonts w:ascii="宋体" w:hAnsi="宋体" w:cs="宋体"/>
          <w:sz w:val="44"/>
          <w:szCs w:val="44"/>
        </w:rPr>
      </w:pPr>
    </w:p>
    <w:p w14:paraId="570C7013" w14:textId="77777777" w:rsidR="00EE675B" w:rsidRDefault="00EE675B" w:rsidP="00EE675B">
      <w:pPr>
        <w:jc w:val="center"/>
        <w:rPr>
          <w:rFonts w:ascii="宋体" w:hAnsi="宋体" w:cs="宋体"/>
          <w:sz w:val="44"/>
          <w:szCs w:val="44"/>
        </w:rPr>
      </w:pPr>
    </w:p>
    <w:p w14:paraId="13345ED9" w14:textId="77777777" w:rsidR="00EE675B" w:rsidRDefault="00EE675B" w:rsidP="00EE675B">
      <w:pPr>
        <w:spacing w:line="360" w:lineRule="auto"/>
        <w:jc w:val="center"/>
        <w:rPr>
          <w:rFonts w:ascii="宋体" w:hAnsi="宋体" w:cs="宋体"/>
          <w:b/>
          <w:sz w:val="52"/>
          <w:szCs w:val="52"/>
        </w:rPr>
      </w:pPr>
      <w:r>
        <w:rPr>
          <w:rFonts w:ascii="宋体" w:hAnsi="宋体" w:cs="宋体" w:hint="eastAsia"/>
          <w:b/>
          <w:sz w:val="52"/>
          <w:szCs w:val="52"/>
        </w:rPr>
        <w:t>投  标  文  件</w:t>
      </w:r>
      <w:bookmarkEnd w:id="549"/>
    </w:p>
    <w:p w14:paraId="5B276B6B" w14:textId="77777777" w:rsidR="00EE675B" w:rsidRDefault="00EE675B" w:rsidP="00EE675B">
      <w:pPr>
        <w:rPr>
          <w:rFonts w:ascii="宋体" w:hAnsi="宋体" w:cs="宋体"/>
          <w:sz w:val="28"/>
          <w:szCs w:val="28"/>
        </w:rPr>
      </w:pPr>
    </w:p>
    <w:p w14:paraId="1250D7BE" w14:textId="77777777" w:rsidR="00EE675B" w:rsidRDefault="00EE675B" w:rsidP="00EE675B">
      <w:pPr>
        <w:rPr>
          <w:rFonts w:ascii="宋体" w:hAnsi="宋体" w:cs="宋体"/>
          <w:sz w:val="28"/>
          <w:szCs w:val="28"/>
        </w:rPr>
      </w:pPr>
    </w:p>
    <w:p w14:paraId="42714EC4" w14:textId="77777777" w:rsidR="00EE675B" w:rsidRDefault="00EE675B" w:rsidP="00EE675B">
      <w:pPr>
        <w:rPr>
          <w:rFonts w:ascii="宋体" w:hAnsi="宋体" w:cs="宋体"/>
          <w:sz w:val="28"/>
          <w:szCs w:val="28"/>
        </w:rPr>
      </w:pPr>
    </w:p>
    <w:p w14:paraId="0FE79EA1" w14:textId="77777777" w:rsidR="00EE675B" w:rsidRDefault="00EE675B" w:rsidP="00EE675B">
      <w:pPr>
        <w:rPr>
          <w:rFonts w:ascii="宋体" w:hAnsi="宋体" w:cs="宋体"/>
          <w:sz w:val="28"/>
          <w:szCs w:val="28"/>
        </w:rPr>
      </w:pPr>
    </w:p>
    <w:p w14:paraId="43BD4FC5" w14:textId="77777777" w:rsidR="00EE675B" w:rsidRDefault="00EE675B" w:rsidP="00EE675B">
      <w:pPr>
        <w:rPr>
          <w:rFonts w:ascii="宋体" w:hAnsi="宋体" w:cs="宋体"/>
          <w:sz w:val="28"/>
          <w:szCs w:val="28"/>
        </w:rPr>
      </w:pPr>
    </w:p>
    <w:p w14:paraId="50AA04C5" w14:textId="77777777" w:rsidR="00EE675B" w:rsidRDefault="00EE675B" w:rsidP="00EE675B">
      <w:pPr>
        <w:rPr>
          <w:rFonts w:ascii="宋体" w:hAnsi="宋体" w:cs="宋体"/>
          <w:sz w:val="28"/>
          <w:szCs w:val="28"/>
        </w:rPr>
      </w:pPr>
    </w:p>
    <w:p w14:paraId="2585C8FE" w14:textId="77777777" w:rsidR="00EE675B" w:rsidRDefault="00EE675B" w:rsidP="00EE675B">
      <w:pPr>
        <w:rPr>
          <w:rFonts w:ascii="宋体" w:hAnsi="宋体" w:cs="宋体"/>
          <w:sz w:val="28"/>
          <w:szCs w:val="28"/>
        </w:rPr>
      </w:pPr>
    </w:p>
    <w:p w14:paraId="187C806F" w14:textId="77777777" w:rsidR="00EE675B" w:rsidRDefault="00EE675B" w:rsidP="00EE675B">
      <w:pPr>
        <w:rPr>
          <w:rFonts w:ascii="宋体" w:hAnsi="宋体" w:cs="宋体"/>
          <w:sz w:val="28"/>
          <w:szCs w:val="28"/>
        </w:rPr>
      </w:pPr>
    </w:p>
    <w:p w14:paraId="7B57D2B9" w14:textId="77777777" w:rsidR="00EE675B" w:rsidRDefault="00EE675B" w:rsidP="00EE675B">
      <w:pPr>
        <w:rPr>
          <w:rFonts w:ascii="宋体" w:hAnsi="宋体" w:cs="宋体"/>
          <w:sz w:val="28"/>
          <w:szCs w:val="28"/>
        </w:rPr>
      </w:pPr>
    </w:p>
    <w:p w14:paraId="733C1072" w14:textId="77777777" w:rsidR="00EE675B" w:rsidRDefault="00EE675B" w:rsidP="00EE675B">
      <w:pPr>
        <w:rPr>
          <w:rFonts w:ascii="宋体" w:hAnsi="宋体" w:cs="宋体"/>
          <w:sz w:val="28"/>
          <w:szCs w:val="28"/>
        </w:rPr>
      </w:pPr>
    </w:p>
    <w:p w14:paraId="624FCE63" w14:textId="77777777" w:rsidR="00EE675B" w:rsidRDefault="00EE675B" w:rsidP="00EE675B">
      <w:pPr>
        <w:rPr>
          <w:rFonts w:ascii="宋体" w:hAnsi="宋体" w:cs="宋体"/>
          <w:sz w:val="28"/>
          <w:szCs w:val="28"/>
        </w:rPr>
      </w:pPr>
    </w:p>
    <w:p w14:paraId="2AAD983D" w14:textId="77777777" w:rsidR="00EE675B" w:rsidRDefault="00EE675B" w:rsidP="00EE675B">
      <w:pPr>
        <w:rPr>
          <w:rFonts w:ascii="宋体" w:hAnsi="宋体" w:cs="宋体"/>
          <w:sz w:val="28"/>
          <w:szCs w:val="28"/>
        </w:rPr>
      </w:pPr>
    </w:p>
    <w:p w14:paraId="60B621B1" w14:textId="77777777" w:rsidR="00EE675B" w:rsidRDefault="00EE675B" w:rsidP="00EE675B">
      <w:pPr>
        <w:spacing w:line="500" w:lineRule="exact"/>
        <w:rPr>
          <w:rFonts w:ascii="宋体" w:hAnsi="宋体" w:cs="宋体"/>
          <w:sz w:val="28"/>
          <w:szCs w:val="28"/>
        </w:rPr>
      </w:pPr>
    </w:p>
    <w:p w14:paraId="463772B8" w14:textId="77777777" w:rsidR="00EE675B" w:rsidRDefault="00EE675B" w:rsidP="00EE675B">
      <w:pPr>
        <w:rPr>
          <w:rFonts w:ascii="宋体" w:hAnsi="宋体" w:cs="宋体"/>
          <w:sz w:val="28"/>
          <w:szCs w:val="28"/>
        </w:rPr>
      </w:pPr>
      <w:bookmarkStart w:id="550" w:name="_Toc221951912"/>
      <w:r>
        <w:rPr>
          <w:rFonts w:ascii="宋体" w:hAnsi="宋体" w:cs="宋体" w:hint="eastAsia"/>
          <w:sz w:val="28"/>
          <w:szCs w:val="28"/>
        </w:rPr>
        <w:t xml:space="preserve">          投标人：</w:t>
      </w:r>
      <w:r>
        <w:rPr>
          <w:rFonts w:ascii="宋体" w:hAnsi="宋体" w:cs="宋体" w:hint="eastAsia"/>
          <w:sz w:val="28"/>
          <w:szCs w:val="28"/>
          <w:u w:val="single"/>
        </w:rPr>
        <w:t xml:space="preserve">                         </w:t>
      </w:r>
      <w:bookmarkEnd w:id="550"/>
      <w:r>
        <w:rPr>
          <w:rFonts w:ascii="宋体" w:hAnsi="宋体" w:cs="宋体" w:hint="eastAsia"/>
          <w:sz w:val="28"/>
          <w:szCs w:val="28"/>
        </w:rPr>
        <w:t>（盖单位章）</w:t>
      </w:r>
    </w:p>
    <w:p w14:paraId="5838DA81" w14:textId="77777777" w:rsidR="00EE675B" w:rsidRDefault="00EE675B" w:rsidP="00EE675B">
      <w:pPr>
        <w:ind w:firstLineChars="700" w:firstLine="1960"/>
        <w:rPr>
          <w:rFonts w:ascii="宋体" w:hAnsi="宋体" w:cs="宋体"/>
          <w:sz w:val="28"/>
          <w:szCs w:val="28"/>
        </w:rPr>
      </w:pPr>
    </w:p>
    <w:p w14:paraId="182362A7" w14:textId="77777777" w:rsidR="00EE675B" w:rsidRDefault="00EE675B" w:rsidP="00EE675B">
      <w:pPr>
        <w:rPr>
          <w:rFonts w:ascii="宋体" w:hAnsi="宋体" w:cs="宋体"/>
          <w:sz w:val="28"/>
          <w:szCs w:val="28"/>
        </w:rPr>
      </w:pPr>
      <w:r>
        <w:rPr>
          <w:rFonts w:ascii="宋体" w:hAnsi="宋体" w:cs="宋体" w:hint="eastAsia"/>
          <w:sz w:val="28"/>
          <w:szCs w:val="28"/>
        </w:rPr>
        <w:t xml:space="preserve">          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208C67B4" w14:textId="77777777" w:rsidR="00EE675B" w:rsidRDefault="00EE675B" w:rsidP="00EE675B">
      <w:pPr>
        <w:ind w:firstLineChars="650" w:firstLine="1820"/>
        <w:rPr>
          <w:rFonts w:ascii="宋体" w:hAnsi="宋体" w:cs="宋体"/>
          <w:sz w:val="28"/>
          <w:szCs w:val="28"/>
        </w:rPr>
      </w:pPr>
      <w:bookmarkStart w:id="551" w:name="_Toc221951914"/>
      <w:r>
        <w:rPr>
          <w:rFonts w:ascii="宋体" w:hAnsi="宋体" w:cs="宋体" w:hint="eastAsia"/>
          <w:sz w:val="28"/>
          <w:szCs w:val="28"/>
        </w:rPr>
        <w:t xml:space="preserve"> </w:t>
      </w:r>
    </w:p>
    <w:p w14:paraId="45731F5C" w14:textId="77777777" w:rsidR="00EE675B" w:rsidRDefault="00EE675B" w:rsidP="00EE675B">
      <w:pPr>
        <w:rPr>
          <w:rFonts w:ascii="宋体" w:hAnsi="宋体" w:cs="宋体"/>
          <w:sz w:val="28"/>
          <w:szCs w:val="28"/>
        </w:rPr>
      </w:pPr>
      <w:r>
        <w:rPr>
          <w:rFonts w:ascii="宋体" w:hAnsi="宋体" w:cs="宋体" w:hint="eastAsia"/>
          <w:sz w:val="28"/>
          <w:szCs w:val="28"/>
        </w:rPr>
        <w:t xml:space="preserve">          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bookmarkStart w:id="552" w:name="_Toc144974856"/>
      <w:bookmarkStart w:id="553" w:name="_Toc152042576"/>
      <w:bookmarkStart w:id="554" w:name="_Toc152045787"/>
      <w:bookmarkStart w:id="555" w:name="_Toc179632807"/>
      <w:bookmarkEnd w:id="551"/>
    </w:p>
    <w:p w14:paraId="6C86E463" w14:textId="77777777" w:rsidR="00EE675B" w:rsidRDefault="00EE675B" w:rsidP="00EE675B">
      <w:pPr>
        <w:tabs>
          <w:tab w:val="left" w:pos="3095"/>
          <w:tab w:val="left" w:pos="6190"/>
        </w:tabs>
        <w:rPr>
          <w:rFonts w:ascii="宋体" w:hAnsi="宋体" w:cs="宋体"/>
          <w:szCs w:val="21"/>
        </w:rPr>
      </w:pPr>
    </w:p>
    <w:bookmarkEnd w:id="552"/>
    <w:bookmarkEnd w:id="553"/>
    <w:bookmarkEnd w:id="554"/>
    <w:bookmarkEnd w:id="555"/>
    <w:p w14:paraId="0DF48D40" w14:textId="77777777" w:rsidR="00EE675B" w:rsidRDefault="00EE675B" w:rsidP="00EE675B">
      <w:pPr>
        <w:rPr>
          <w:rFonts w:ascii="宋体" w:hAnsi="宋体" w:cs="宋体"/>
          <w:b/>
          <w:sz w:val="32"/>
          <w:szCs w:val="32"/>
        </w:rPr>
      </w:pPr>
    </w:p>
    <w:p w14:paraId="79DB7749" w14:textId="77777777" w:rsidR="00EE675B" w:rsidRDefault="00EE675B" w:rsidP="00EE675B">
      <w:pPr>
        <w:jc w:val="center"/>
        <w:rPr>
          <w:rFonts w:ascii="宋体" w:hAnsi="宋体" w:cs="宋体"/>
          <w:b/>
          <w:sz w:val="32"/>
          <w:szCs w:val="32"/>
        </w:rPr>
      </w:pPr>
    </w:p>
    <w:p w14:paraId="737C1DB5" w14:textId="77777777" w:rsidR="00EE675B" w:rsidRDefault="00EE675B" w:rsidP="00EE675B">
      <w:pPr>
        <w:jc w:val="center"/>
        <w:rPr>
          <w:rFonts w:ascii="宋体" w:hAnsi="宋体" w:cs="宋体"/>
          <w:b/>
          <w:sz w:val="32"/>
          <w:szCs w:val="32"/>
        </w:rPr>
      </w:pPr>
    </w:p>
    <w:p w14:paraId="7B8CA20F" w14:textId="77777777" w:rsidR="00EE675B" w:rsidRDefault="00EE675B" w:rsidP="00EE675B">
      <w:pPr>
        <w:jc w:val="center"/>
        <w:rPr>
          <w:rFonts w:ascii="宋体" w:hAnsi="宋体" w:cs="宋体"/>
          <w:b/>
          <w:sz w:val="32"/>
          <w:szCs w:val="32"/>
        </w:rPr>
      </w:pPr>
      <w:r>
        <w:rPr>
          <w:rFonts w:ascii="宋体" w:hAnsi="宋体" w:cs="宋体" w:hint="eastAsia"/>
          <w:b/>
          <w:sz w:val="32"/>
          <w:szCs w:val="32"/>
        </w:rPr>
        <w:lastRenderedPageBreak/>
        <w:t>目    录</w:t>
      </w:r>
    </w:p>
    <w:p w14:paraId="5D321CA6" w14:textId="77777777" w:rsidR="00EE675B" w:rsidRDefault="00EE675B" w:rsidP="00EE675B">
      <w:pPr>
        <w:jc w:val="center"/>
        <w:rPr>
          <w:rFonts w:ascii="宋体" w:hAnsi="宋体" w:cs="宋体"/>
          <w:b/>
          <w:sz w:val="32"/>
          <w:szCs w:val="32"/>
        </w:rPr>
      </w:pPr>
    </w:p>
    <w:p w14:paraId="6681E83D"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56" w:name="_Toc256691586"/>
      <w:bookmarkStart w:id="557" w:name="_Toc256695462"/>
      <w:r>
        <w:rPr>
          <w:rFonts w:ascii="宋体" w:hAnsi="宋体" w:cs="宋体" w:hint="eastAsia"/>
          <w:kern w:val="0"/>
          <w:szCs w:val="21"/>
        </w:rPr>
        <w:t>一、投标函</w:t>
      </w:r>
      <w:bookmarkEnd w:id="556"/>
      <w:bookmarkEnd w:id="557"/>
      <w:r>
        <w:rPr>
          <w:rFonts w:ascii="宋体" w:hAnsi="宋体" w:cs="宋体" w:hint="eastAsia"/>
          <w:kern w:val="0"/>
          <w:szCs w:val="21"/>
        </w:rPr>
        <w:t>及投标函附录</w:t>
      </w:r>
    </w:p>
    <w:p w14:paraId="20B7677F"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58" w:name="_Toc256691587"/>
      <w:bookmarkStart w:id="559" w:name="_Toc256695463"/>
      <w:r>
        <w:rPr>
          <w:rFonts w:ascii="宋体" w:hAnsi="宋体" w:cs="宋体" w:hint="eastAsia"/>
          <w:kern w:val="0"/>
          <w:szCs w:val="21"/>
        </w:rPr>
        <w:t>二、法定代表人身份证明</w:t>
      </w:r>
      <w:bookmarkEnd w:id="558"/>
      <w:bookmarkEnd w:id="559"/>
    </w:p>
    <w:p w14:paraId="370A25DD"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60" w:name="_Toc256691588"/>
      <w:bookmarkStart w:id="561" w:name="_Toc256695464"/>
      <w:r>
        <w:rPr>
          <w:rFonts w:ascii="宋体" w:hAnsi="宋体" w:cs="宋体" w:hint="eastAsia"/>
          <w:kern w:val="0"/>
          <w:szCs w:val="21"/>
        </w:rPr>
        <w:t>三、授权委托书</w:t>
      </w:r>
      <w:bookmarkEnd w:id="560"/>
      <w:bookmarkEnd w:id="561"/>
    </w:p>
    <w:p w14:paraId="1B5B6801"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62" w:name="_Toc256691590"/>
      <w:bookmarkStart w:id="563" w:name="_Toc256695466"/>
      <w:r>
        <w:rPr>
          <w:rFonts w:ascii="宋体" w:hAnsi="宋体" w:cs="宋体" w:hint="eastAsia"/>
          <w:kern w:val="0"/>
          <w:szCs w:val="21"/>
        </w:rPr>
        <w:t>四、投标保证金</w:t>
      </w:r>
      <w:bookmarkEnd w:id="562"/>
      <w:bookmarkEnd w:id="563"/>
    </w:p>
    <w:p w14:paraId="1CB1A43D"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64" w:name="_Toc256695468"/>
      <w:bookmarkStart w:id="565" w:name="_Toc256691592"/>
      <w:r>
        <w:rPr>
          <w:rFonts w:ascii="宋体" w:hAnsi="宋体" w:cs="宋体" w:hint="eastAsia"/>
          <w:kern w:val="0"/>
          <w:szCs w:val="21"/>
        </w:rPr>
        <w:t>五、</w:t>
      </w:r>
      <w:bookmarkEnd w:id="564"/>
      <w:bookmarkEnd w:id="565"/>
      <w:r>
        <w:rPr>
          <w:rFonts w:ascii="宋体" w:hAnsi="宋体" w:cs="宋体" w:hint="eastAsia"/>
          <w:kern w:val="0"/>
          <w:szCs w:val="21"/>
        </w:rPr>
        <w:t>技术文件</w:t>
      </w:r>
    </w:p>
    <w:p w14:paraId="65F682A3"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66" w:name="_Toc256695469"/>
      <w:bookmarkStart w:id="567" w:name="_Toc256691593"/>
      <w:r>
        <w:rPr>
          <w:rFonts w:ascii="宋体" w:hAnsi="宋体" w:cs="宋体" w:hint="eastAsia"/>
          <w:kern w:val="0"/>
          <w:szCs w:val="21"/>
        </w:rPr>
        <w:t>六、项目管理机构</w:t>
      </w:r>
      <w:bookmarkEnd w:id="566"/>
      <w:bookmarkEnd w:id="567"/>
    </w:p>
    <w:p w14:paraId="3CFE962F"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r>
        <w:rPr>
          <w:rFonts w:ascii="宋体" w:hAnsi="宋体" w:cs="宋体" w:hint="eastAsia"/>
          <w:kern w:val="0"/>
          <w:szCs w:val="21"/>
        </w:rPr>
        <w:t>七、</w:t>
      </w:r>
      <w:bookmarkStart w:id="568" w:name="_Toc256691595"/>
      <w:bookmarkStart w:id="569" w:name="_Toc256695471"/>
      <w:r>
        <w:rPr>
          <w:rFonts w:ascii="宋体" w:hAnsi="宋体" w:cs="宋体" w:hint="eastAsia"/>
          <w:kern w:val="0"/>
          <w:szCs w:val="21"/>
        </w:rPr>
        <w:t>资格审查资料</w:t>
      </w:r>
    </w:p>
    <w:p w14:paraId="0DD4634B"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r>
        <w:rPr>
          <w:rFonts w:ascii="宋体" w:hAnsi="宋体" w:cs="宋体" w:hint="eastAsia"/>
          <w:kern w:val="0"/>
          <w:szCs w:val="21"/>
        </w:rPr>
        <w:t>八、</w:t>
      </w:r>
      <w:bookmarkEnd w:id="568"/>
      <w:bookmarkEnd w:id="569"/>
      <w:r>
        <w:rPr>
          <w:rFonts w:ascii="宋体" w:hAnsi="宋体" w:cs="宋体" w:hint="eastAsia"/>
          <w:kern w:val="0"/>
          <w:szCs w:val="21"/>
        </w:rPr>
        <w:t>服务及优惠条件承诺书</w:t>
      </w:r>
    </w:p>
    <w:p w14:paraId="27F1DC09" w14:textId="77777777" w:rsidR="00EE675B" w:rsidRDefault="00EE675B" w:rsidP="00EE675B">
      <w:pPr>
        <w:autoSpaceDE w:val="0"/>
        <w:autoSpaceDN w:val="0"/>
        <w:adjustRightInd w:val="0"/>
        <w:spacing w:line="600" w:lineRule="auto"/>
        <w:ind w:firstLineChars="200" w:firstLine="420"/>
        <w:rPr>
          <w:rFonts w:ascii="宋体" w:hAnsi="宋体" w:cs="宋体"/>
          <w:kern w:val="0"/>
          <w:szCs w:val="21"/>
        </w:rPr>
      </w:pPr>
      <w:bookmarkStart w:id="570" w:name="_Toc256691596"/>
      <w:bookmarkStart w:id="571" w:name="_Toc256695472"/>
      <w:r>
        <w:rPr>
          <w:rFonts w:ascii="宋体" w:hAnsi="宋体" w:cs="宋体" w:hint="eastAsia"/>
          <w:kern w:val="0"/>
          <w:szCs w:val="21"/>
        </w:rPr>
        <w:t>九、</w:t>
      </w:r>
      <w:bookmarkEnd w:id="570"/>
      <w:bookmarkEnd w:id="571"/>
      <w:r>
        <w:rPr>
          <w:rFonts w:ascii="宋体" w:hAnsi="宋体" w:cs="宋体" w:hint="eastAsia"/>
          <w:kern w:val="0"/>
          <w:szCs w:val="21"/>
        </w:rPr>
        <w:t>投标人应提交的其它材料</w:t>
      </w:r>
    </w:p>
    <w:p w14:paraId="04930A0F" w14:textId="77777777" w:rsidR="00EE675B" w:rsidRDefault="00EE675B" w:rsidP="00EE675B">
      <w:pPr>
        <w:spacing w:line="540" w:lineRule="exact"/>
        <w:rPr>
          <w:rFonts w:ascii="宋体" w:hAnsi="宋体" w:cs="宋体"/>
        </w:rPr>
      </w:pPr>
      <w:r>
        <w:rPr>
          <w:rFonts w:ascii="宋体" w:hAnsi="宋体" w:cs="宋体" w:hint="eastAsia"/>
        </w:rPr>
        <w:t xml:space="preserve"> </w:t>
      </w:r>
    </w:p>
    <w:p w14:paraId="17F58B30" w14:textId="77777777" w:rsidR="00EE675B" w:rsidRDefault="00EE675B" w:rsidP="00EE675B">
      <w:pPr>
        <w:spacing w:line="540" w:lineRule="exact"/>
        <w:rPr>
          <w:rFonts w:ascii="宋体" w:hAnsi="宋体" w:cs="宋体"/>
        </w:rPr>
      </w:pPr>
    </w:p>
    <w:p w14:paraId="41E96A95" w14:textId="77777777" w:rsidR="00EE675B" w:rsidRDefault="00EE675B" w:rsidP="00EE675B">
      <w:pPr>
        <w:spacing w:line="540" w:lineRule="exact"/>
        <w:rPr>
          <w:rFonts w:ascii="宋体" w:hAnsi="宋体" w:cs="宋体"/>
        </w:rPr>
      </w:pPr>
    </w:p>
    <w:p w14:paraId="32AAAE2C" w14:textId="77777777" w:rsidR="00EE675B" w:rsidRDefault="00EE675B" w:rsidP="00EE675B">
      <w:pPr>
        <w:spacing w:line="540" w:lineRule="exact"/>
        <w:rPr>
          <w:rFonts w:ascii="宋体" w:hAnsi="宋体" w:cs="宋体"/>
        </w:rPr>
      </w:pPr>
    </w:p>
    <w:p w14:paraId="58E891DE" w14:textId="77777777" w:rsidR="00EE675B" w:rsidRDefault="00EE675B" w:rsidP="00EE675B">
      <w:pPr>
        <w:spacing w:line="540" w:lineRule="exact"/>
        <w:rPr>
          <w:rFonts w:ascii="宋体" w:hAnsi="宋体" w:cs="宋体"/>
        </w:rPr>
      </w:pPr>
    </w:p>
    <w:p w14:paraId="6D30E137" w14:textId="77777777" w:rsidR="00EE675B" w:rsidRDefault="00EE675B" w:rsidP="00EE675B">
      <w:pPr>
        <w:spacing w:line="540" w:lineRule="exact"/>
        <w:rPr>
          <w:rFonts w:ascii="宋体" w:hAnsi="宋体" w:cs="宋体"/>
        </w:rPr>
      </w:pPr>
    </w:p>
    <w:p w14:paraId="073CE695" w14:textId="77777777" w:rsidR="00EE675B" w:rsidRDefault="00EE675B" w:rsidP="00EE675B">
      <w:pPr>
        <w:spacing w:line="540" w:lineRule="exact"/>
        <w:rPr>
          <w:rFonts w:ascii="宋体" w:hAnsi="宋体" w:cs="宋体"/>
        </w:rPr>
      </w:pPr>
    </w:p>
    <w:p w14:paraId="46668F50" w14:textId="77777777" w:rsidR="00EE675B" w:rsidRDefault="00EE675B" w:rsidP="00EE675B">
      <w:pPr>
        <w:spacing w:line="540" w:lineRule="exact"/>
        <w:rPr>
          <w:rFonts w:ascii="宋体" w:hAnsi="宋体" w:cs="宋体"/>
        </w:rPr>
      </w:pPr>
    </w:p>
    <w:p w14:paraId="6794B7D7" w14:textId="77777777" w:rsidR="00EE675B" w:rsidRDefault="00EE675B" w:rsidP="00EE675B">
      <w:pPr>
        <w:spacing w:line="540" w:lineRule="exact"/>
        <w:rPr>
          <w:rFonts w:ascii="宋体" w:hAnsi="宋体" w:cs="宋体"/>
        </w:rPr>
      </w:pPr>
    </w:p>
    <w:p w14:paraId="4F5DB3C2" w14:textId="77777777" w:rsidR="00EE675B" w:rsidRDefault="00EE675B" w:rsidP="00EE675B">
      <w:pPr>
        <w:spacing w:line="540" w:lineRule="exact"/>
        <w:rPr>
          <w:rFonts w:ascii="宋体" w:hAnsi="宋体" w:cs="宋体"/>
        </w:rPr>
      </w:pPr>
    </w:p>
    <w:p w14:paraId="58C5EE98" w14:textId="77777777" w:rsidR="00EE675B" w:rsidRDefault="00EE675B" w:rsidP="00EE675B">
      <w:pPr>
        <w:spacing w:line="540" w:lineRule="exact"/>
        <w:rPr>
          <w:rFonts w:ascii="宋体" w:hAnsi="宋体" w:cs="宋体"/>
        </w:rPr>
      </w:pPr>
    </w:p>
    <w:p w14:paraId="3C5F243F" w14:textId="77777777" w:rsidR="00EE675B" w:rsidRDefault="00EE675B" w:rsidP="00EE675B">
      <w:pPr>
        <w:spacing w:line="540" w:lineRule="exact"/>
        <w:rPr>
          <w:rFonts w:ascii="宋体" w:hAnsi="宋体" w:cs="宋体"/>
        </w:rPr>
      </w:pPr>
    </w:p>
    <w:p w14:paraId="28FE555D" w14:textId="77777777" w:rsidR="00EE675B" w:rsidRDefault="00EE675B" w:rsidP="00EE675B">
      <w:pPr>
        <w:jc w:val="center"/>
        <w:rPr>
          <w:rFonts w:ascii="宋体" w:hAnsi="宋体" w:cs="宋体"/>
          <w:sz w:val="28"/>
          <w:szCs w:val="28"/>
        </w:rPr>
      </w:pPr>
      <w:bookmarkStart w:id="572" w:name="_Toc381347284"/>
      <w:bookmarkStart w:id="573" w:name="_Toc152042577"/>
      <w:bookmarkStart w:id="574" w:name="_Toc152045788"/>
      <w:bookmarkStart w:id="575" w:name="_Toc179632808"/>
    </w:p>
    <w:p w14:paraId="401D8769" w14:textId="77777777" w:rsidR="00EE675B" w:rsidRDefault="00EE675B" w:rsidP="00EE675B"/>
    <w:p w14:paraId="47E08A94" w14:textId="77777777" w:rsidR="00EE675B" w:rsidRDefault="00EE675B" w:rsidP="00EE675B"/>
    <w:p w14:paraId="0C313BE4" w14:textId="77777777" w:rsidR="00EE675B" w:rsidRDefault="00EE675B" w:rsidP="00EE675B">
      <w:pPr>
        <w:jc w:val="center"/>
        <w:rPr>
          <w:rFonts w:ascii="宋体" w:hAnsi="宋体" w:cs="宋体"/>
          <w:b/>
          <w:bCs/>
          <w:sz w:val="32"/>
          <w:szCs w:val="32"/>
        </w:rPr>
      </w:pPr>
      <w:r>
        <w:rPr>
          <w:rFonts w:ascii="宋体" w:hAnsi="宋体" w:cs="宋体" w:hint="eastAsia"/>
          <w:b/>
          <w:bCs/>
          <w:sz w:val="32"/>
          <w:szCs w:val="32"/>
        </w:rPr>
        <w:t>一、投标函及投标函附录</w:t>
      </w:r>
    </w:p>
    <w:p w14:paraId="57D3516C" w14:textId="77777777" w:rsidR="00EE675B" w:rsidRDefault="00EE675B" w:rsidP="00EE675B">
      <w:pPr>
        <w:pStyle w:val="39"/>
        <w:spacing w:line="360" w:lineRule="auto"/>
        <w:jc w:val="center"/>
        <w:rPr>
          <w:rFonts w:hAnsi="宋体" w:cs="宋体"/>
          <w:b/>
          <w:bCs/>
          <w:sz w:val="32"/>
          <w:szCs w:val="32"/>
        </w:rPr>
      </w:pPr>
      <w:r>
        <w:rPr>
          <w:rFonts w:hAnsi="宋体" w:cs="宋体" w:hint="eastAsia"/>
          <w:b/>
          <w:bCs/>
          <w:sz w:val="32"/>
          <w:szCs w:val="32"/>
        </w:rPr>
        <w:t>（一）投标函</w:t>
      </w:r>
    </w:p>
    <w:p w14:paraId="60E793E5" w14:textId="77777777" w:rsidR="00EE675B" w:rsidRDefault="00EE675B" w:rsidP="00EE675B">
      <w:pPr>
        <w:spacing w:line="480" w:lineRule="auto"/>
        <w:rPr>
          <w:rFonts w:ascii="宋体" w:hAnsi="宋体" w:cs="宋体"/>
          <w:bCs/>
          <w:szCs w:val="21"/>
        </w:rPr>
      </w:pPr>
      <w:r>
        <w:rPr>
          <w:rFonts w:ascii="宋体" w:hAnsi="宋体" w:cs="宋体" w:hint="eastAsia"/>
          <w:bCs/>
          <w:szCs w:val="21"/>
          <w:u w:val="single"/>
        </w:rPr>
        <w:t xml:space="preserve">      （招标人名称）        </w:t>
      </w:r>
      <w:r>
        <w:rPr>
          <w:rFonts w:ascii="宋体" w:hAnsi="宋体" w:cs="宋体" w:hint="eastAsia"/>
          <w:bCs/>
          <w:szCs w:val="21"/>
        </w:rPr>
        <w:t xml:space="preserve"> ：</w:t>
      </w:r>
    </w:p>
    <w:p w14:paraId="2F21951B"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1、我单位认真研究了</w:t>
      </w:r>
      <w:r>
        <w:rPr>
          <w:rFonts w:ascii="宋体" w:hAnsi="宋体" w:cs="宋体" w:hint="eastAsia"/>
          <w:szCs w:val="21"/>
          <w:u w:val="single"/>
        </w:rPr>
        <w:t xml:space="preserve">       （项目名称）    的</w:t>
      </w:r>
      <w:r>
        <w:rPr>
          <w:rFonts w:ascii="宋体" w:hAnsi="宋体" w:cs="宋体" w:hint="eastAsia"/>
          <w:szCs w:val="21"/>
        </w:rPr>
        <w:t>招标文件，愿意遵守招标文件的全部要求，承担并履行招标文件规定的设计人全部责任和义务。</w:t>
      </w:r>
    </w:p>
    <w:p w14:paraId="3661E947" w14:textId="77B07B9B"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2、我单位</w:t>
      </w:r>
      <w:r w:rsidR="003C6FB4">
        <w:rPr>
          <w:rFonts w:ascii="宋体" w:hAnsi="宋体" w:cs="宋体" w:hint="eastAsia"/>
          <w:szCs w:val="21"/>
        </w:rPr>
        <w:t>针对该项目</w:t>
      </w:r>
      <w:r>
        <w:rPr>
          <w:rFonts w:ascii="宋体" w:hAnsi="宋体" w:cs="宋体" w:hint="eastAsia"/>
          <w:szCs w:val="21"/>
        </w:rPr>
        <w:t>设计</w:t>
      </w:r>
      <w:r w:rsidR="003C6FB4">
        <w:rPr>
          <w:rFonts w:ascii="宋体" w:hAnsi="宋体" w:cs="宋体" w:hint="eastAsia"/>
          <w:szCs w:val="21"/>
        </w:rPr>
        <w:t>的</w:t>
      </w:r>
      <w:r>
        <w:rPr>
          <w:rFonts w:ascii="宋体" w:hAnsi="宋体" w:cs="宋体" w:hint="eastAsia"/>
          <w:szCs w:val="21"/>
        </w:rPr>
        <w:t>投标报价为：人民币(大写)</w:t>
      </w:r>
      <w:r>
        <w:rPr>
          <w:rFonts w:ascii="宋体" w:hAnsi="宋体" w:cs="宋体" w:hint="eastAsia"/>
          <w:szCs w:val="21"/>
          <w:u w:val="single"/>
        </w:rPr>
        <w:t xml:space="preserve">         元 </w:t>
      </w:r>
      <w:r>
        <w:rPr>
          <w:rFonts w:ascii="宋体" w:hAnsi="宋体" w:cs="宋体" w:hint="eastAsia"/>
          <w:szCs w:val="21"/>
        </w:rPr>
        <w:t>(小写：￥</w:t>
      </w:r>
      <w:r>
        <w:rPr>
          <w:rFonts w:ascii="宋体" w:hAnsi="宋体" w:cs="宋体" w:hint="eastAsia"/>
          <w:szCs w:val="21"/>
          <w:u w:val="single"/>
        </w:rPr>
        <w:t xml:space="preserve">      元</w:t>
      </w:r>
      <w:r>
        <w:rPr>
          <w:rFonts w:ascii="宋体" w:hAnsi="宋体" w:cs="宋体" w:hint="eastAsia"/>
          <w:szCs w:val="21"/>
        </w:rPr>
        <w:t>)。</w:t>
      </w:r>
    </w:p>
    <w:p w14:paraId="653F12AC"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3、我方提交的投标文件在投标截止时间后的</w:t>
      </w:r>
      <w:r>
        <w:rPr>
          <w:rFonts w:ascii="宋体" w:hAnsi="宋体" w:cs="宋体" w:hint="eastAsia"/>
          <w:szCs w:val="21"/>
          <w:u w:val="single"/>
        </w:rPr>
        <w:t>60</w:t>
      </w:r>
      <w:r>
        <w:rPr>
          <w:rFonts w:ascii="宋体" w:hAnsi="宋体" w:cs="宋体" w:hint="eastAsia"/>
          <w:szCs w:val="21"/>
        </w:rPr>
        <w:t>天内有效，在此期间内被你方接受的上述文件对我方一直具有约束力。我方保证在投标文件有效期内不撤回投标文件，除招标文件另有规定外，不修改投标文件。</w:t>
      </w:r>
    </w:p>
    <w:p w14:paraId="3FBC2E12"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、若我方中标:</w:t>
      </w:r>
    </w:p>
    <w:p w14:paraId="31403D5C"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（1）我方保证在收到你方的中标通知书后，按招标文件规定的期限，及时派代表前去签订合同。</w:t>
      </w:r>
    </w:p>
    <w:p w14:paraId="087EBD94"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（2）我方保证在合同签署后开始设计工作，保证投入合格的专业技术人员进行设计，由</w:t>
      </w:r>
      <w:r>
        <w:rPr>
          <w:rFonts w:ascii="宋体" w:hAnsi="宋体" w:cs="宋体" w:hint="eastAsia"/>
          <w:szCs w:val="21"/>
          <w:u w:val="single"/>
        </w:rPr>
        <w:t xml:space="preserve">     </w:t>
      </w:r>
      <w:r>
        <w:rPr>
          <w:rFonts w:ascii="宋体" w:hAnsi="宋体" w:cs="宋体" w:hint="eastAsia"/>
          <w:szCs w:val="21"/>
        </w:rPr>
        <w:t>担任项目负责人，在</w:t>
      </w:r>
      <w:r>
        <w:rPr>
          <w:rFonts w:ascii="宋体" w:hAnsi="宋体" w:cs="宋体" w:hint="eastAsia"/>
          <w:szCs w:val="21"/>
          <w:u w:val="single"/>
        </w:rPr>
        <w:t xml:space="preserve">       </w:t>
      </w:r>
      <w:r>
        <w:rPr>
          <w:rFonts w:ascii="宋体" w:hAnsi="宋体" w:cs="宋体" w:hint="eastAsia"/>
          <w:szCs w:val="21"/>
        </w:rPr>
        <w:t>前完成设计工作，提交工程各个阶段所需的工程设计成果直至工程结束，提供相关服务。</w:t>
      </w:r>
    </w:p>
    <w:p w14:paraId="013B915D" w14:textId="77777777"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（3）我方保证按规定及时足额向招标代理机构支付招标代理服务费。</w:t>
      </w:r>
    </w:p>
    <w:p w14:paraId="654451E8"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、我们理解不需要招标人解释选择或否决任何投标的原因和理由。</w:t>
      </w:r>
    </w:p>
    <w:p w14:paraId="0907292C"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．我方在此声明，所递交的投标文件及有关资料内容完整、真实和准确。</w:t>
      </w:r>
    </w:p>
    <w:p w14:paraId="72C32D89"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．有关招投标活动的一切正常往来可发至</w:t>
      </w:r>
      <w:r>
        <w:rPr>
          <w:rFonts w:ascii="宋体" w:hAnsi="宋体" w:cs="宋体" w:hint="eastAsia"/>
          <w:szCs w:val="21"/>
          <w:u w:val="single"/>
        </w:rPr>
        <w:t xml:space="preserve">               (投标人常用电子邮箱）</w:t>
      </w:r>
      <w:r>
        <w:rPr>
          <w:rFonts w:ascii="宋体" w:hAnsi="宋体" w:cs="宋体" w:hint="eastAsia"/>
          <w:szCs w:val="21"/>
        </w:rPr>
        <w:t>，凡发至此邮箱的所有文件均视为我方已收到而不需要贵方另行通知。</w:t>
      </w:r>
    </w:p>
    <w:p w14:paraId="44B6D595" w14:textId="77777777" w:rsidR="00EE675B" w:rsidRDefault="00EE675B" w:rsidP="00EE675B">
      <w:pPr>
        <w:spacing w:line="48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（其它补充说明）。</w:t>
      </w:r>
    </w:p>
    <w:p w14:paraId="352C95DD" w14:textId="77777777" w:rsidR="00EE675B" w:rsidRDefault="00EE675B" w:rsidP="00EE675B">
      <w:pPr>
        <w:spacing w:line="440" w:lineRule="exact"/>
        <w:ind w:firstLineChars="200" w:firstLine="420"/>
        <w:rPr>
          <w:rFonts w:ascii="宋体" w:hAnsi="宋体" w:cs="宋体"/>
          <w:szCs w:val="21"/>
        </w:rPr>
      </w:pPr>
    </w:p>
    <w:p w14:paraId="0A7E05DF" w14:textId="77777777" w:rsidR="00EE675B" w:rsidRDefault="00EE675B" w:rsidP="00EE675B">
      <w:pPr>
        <w:spacing w:line="440" w:lineRule="exact"/>
        <w:ind w:firstLineChars="200" w:firstLine="420"/>
        <w:rPr>
          <w:rFonts w:ascii="宋体" w:hAnsi="宋体" w:cs="宋体"/>
          <w:szCs w:val="21"/>
        </w:rPr>
      </w:pPr>
    </w:p>
    <w:p w14:paraId="1FB3F389" w14:textId="77777777" w:rsidR="00EE675B" w:rsidRDefault="00EE675B" w:rsidP="00EE675B">
      <w:pPr>
        <w:spacing w:line="440" w:lineRule="exact"/>
        <w:ind w:firstLineChars="1150" w:firstLine="2415"/>
        <w:rPr>
          <w:rFonts w:ascii="宋体" w:hAnsi="宋体"/>
          <w:bCs/>
          <w:szCs w:val="21"/>
          <w:u w:val="single"/>
        </w:rPr>
      </w:pPr>
      <w:r>
        <w:rPr>
          <w:rFonts w:ascii="宋体" w:hAnsi="宋体" w:hint="eastAsia"/>
          <w:bCs/>
          <w:szCs w:val="21"/>
        </w:rPr>
        <w:t xml:space="preserve">     投标人</w:t>
      </w:r>
      <w:r>
        <w:rPr>
          <w:rFonts w:ascii="宋体" w:hAnsi="宋体" w:hint="eastAsia"/>
          <w:bCs/>
          <w:spacing w:val="1"/>
          <w:szCs w:val="21"/>
        </w:rPr>
        <w:t>（名称）：</w:t>
      </w:r>
      <w:r>
        <w:rPr>
          <w:rFonts w:ascii="宋体" w:hAnsi="宋体"/>
          <w:bCs/>
          <w:szCs w:val="21"/>
          <w:u w:val="single"/>
        </w:rPr>
        <w:t xml:space="preserve">  </w:t>
      </w:r>
      <w:r>
        <w:rPr>
          <w:rFonts w:ascii="宋体" w:hAnsi="宋体" w:hint="eastAsia"/>
          <w:bCs/>
          <w:szCs w:val="21"/>
          <w:u w:val="single"/>
        </w:rPr>
        <w:t xml:space="preserve">                 （单位公章）</w:t>
      </w:r>
    </w:p>
    <w:p w14:paraId="55929919" w14:textId="77777777" w:rsidR="00EE675B" w:rsidRDefault="00EE675B" w:rsidP="00EE675B">
      <w:pPr>
        <w:spacing w:line="440" w:lineRule="exact"/>
        <w:ind w:firstLineChars="1150" w:firstLine="2415"/>
        <w:rPr>
          <w:rFonts w:ascii="宋体" w:hAnsi="宋体"/>
          <w:bCs/>
          <w:szCs w:val="21"/>
          <w:u w:val="single"/>
        </w:rPr>
      </w:pPr>
      <w:r>
        <w:rPr>
          <w:rFonts w:ascii="宋体" w:hAnsi="宋体" w:hint="eastAsia"/>
          <w:bCs/>
          <w:szCs w:val="21"/>
        </w:rPr>
        <w:t xml:space="preserve">     法定代表人或委托代理人</w:t>
      </w:r>
      <w:r>
        <w:rPr>
          <w:rFonts w:ascii="宋体" w:hAnsi="宋体"/>
          <w:bCs/>
          <w:szCs w:val="21"/>
        </w:rPr>
        <w:t xml:space="preserve"> </w:t>
      </w:r>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（签字）</w:t>
      </w:r>
    </w:p>
    <w:p w14:paraId="7408351C" w14:textId="77777777" w:rsidR="00EE675B" w:rsidRDefault="00EE675B" w:rsidP="00EE675B">
      <w:pPr>
        <w:spacing w:line="440" w:lineRule="exact"/>
        <w:ind w:firstLineChars="1150" w:firstLine="2415"/>
        <w:rPr>
          <w:rFonts w:ascii="宋体" w:hAnsi="宋体"/>
          <w:bCs/>
          <w:szCs w:val="21"/>
        </w:rPr>
      </w:pP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日    期：</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日</w:t>
      </w:r>
    </w:p>
    <w:p w14:paraId="79EA7BFD" w14:textId="77777777" w:rsidR="00EE675B" w:rsidRDefault="00EE675B" w:rsidP="00EE675B">
      <w:pPr>
        <w:spacing w:line="440" w:lineRule="exact"/>
        <w:rPr>
          <w:rFonts w:ascii="宋体" w:hAnsi="宋体"/>
          <w:bCs/>
          <w:szCs w:val="21"/>
        </w:rPr>
      </w:pPr>
    </w:p>
    <w:p w14:paraId="245E547E" w14:textId="77777777" w:rsidR="00EE675B" w:rsidRDefault="00EE675B" w:rsidP="00EE675B">
      <w:pPr>
        <w:spacing w:line="440" w:lineRule="exact"/>
        <w:rPr>
          <w:rFonts w:ascii="宋体" w:hAnsi="宋体"/>
          <w:bCs/>
          <w:szCs w:val="21"/>
        </w:rPr>
      </w:pPr>
    </w:p>
    <w:p w14:paraId="51DC3772" w14:textId="77777777" w:rsidR="00EE675B" w:rsidRDefault="00EE675B" w:rsidP="00EE675B">
      <w:pPr>
        <w:numPr>
          <w:ilvl w:val="0"/>
          <w:numId w:val="7"/>
        </w:numPr>
        <w:spacing w:line="360" w:lineRule="auto"/>
        <w:jc w:val="center"/>
        <w:rPr>
          <w:rFonts w:ascii="宋体" w:hAnsi="宋体" w:cs="宋体"/>
          <w:b/>
          <w:sz w:val="32"/>
          <w:szCs w:val="32"/>
        </w:rPr>
      </w:pPr>
      <w:r>
        <w:rPr>
          <w:rFonts w:ascii="宋体" w:hAnsi="宋体" w:cs="宋体" w:hint="eastAsia"/>
          <w:b/>
          <w:sz w:val="32"/>
          <w:szCs w:val="32"/>
        </w:rPr>
        <w:t>投标函附录</w:t>
      </w:r>
    </w:p>
    <w:tbl>
      <w:tblPr>
        <w:tblpPr w:leftFromText="180" w:rightFromText="180" w:vertAnchor="text" w:horzAnchor="page" w:tblpX="1554" w:tblpY="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05"/>
        <w:gridCol w:w="1327"/>
        <w:gridCol w:w="1327"/>
        <w:gridCol w:w="1327"/>
        <w:gridCol w:w="1327"/>
        <w:gridCol w:w="1327"/>
      </w:tblGrid>
      <w:tr w:rsidR="00EE675B" w14:paraId="6415FB90" w14:textId="77777777" w:rsidTr="007C2D9D">
        <w:trPr>
          <w:trHeight w:val="699"/>
        </w:trPr>
        <w:tc>
          <w:tcPr>
            <w:tcW w:w="2505" w:type="dxa"/>
            <w:vAlign w:val="center"/>
          </w:tcPr>
          <w:p w14:paraId="0847E9CF"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项目名称</w:t>
            </w:r>
          </w:p>
        </w:tc>
        <w:tc>
          <w:tcPr>
            <w:tcW w:w="6635" w:type="dxa"/>
            <w:gridSpan w:val="5"/>
          </w:tcPr>
          <w:p w14:paraId="49E15210" w14:textId="77777777" w:rsidR="00EE675B" w:rsidRDefault="00EE675B" w:rsidP="007C2D9D">
            <w:pPr>
              <w:pStyle w:val="WPSPlain"/>
              <w:spacing w:line="360" w:lineRule="auto"/>
              <w:textAlignment w:val="top"/>
              <w:rPr>
                <w:rFonts w:ascii="宋体" w:hAnsi="宋体"/>
                <w:sz w:val="21"/>
                <w:szCs w:val="21"/>
              </w:rPr>
            </w:pPr>
          </w:p>
        </w:tc>
      </w:tr>
      <w:tr w:rsidR="00EE675B" w14:paraId="5EBFFDBD" w14:textId="77777777" w:rsidTr="007C2D9D">
        <w:trPr>
          <w:trHeight w:val="562"/>
        </w:trPr>
        <w:tc>
          <w:tcPr>
            <w:tcW w:w="2505" w:type="dxa"/>
            <w:vAlign w:val="center"/>
          </w:tcPr>
          <w:p w14:paraId="3A60B5A7"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投标人名称</w:t>
            </w:r>
          </w:p>
        </w:tc>
        <w:tc>
          <w:tcPr>
            <w:tcW w:w="6635" w:type="dxa"/>
            <w:gridSpan w:val="5"/>
          </w:tcPr>
          <w:p w14:paraId="2B25A88D" w14:textId="77777777" w:rsidR="00EE675B" w:rsidRDefault="00EE675B" w:rsidP="007C2D9D">
            <w:pPr>
              <w:pStyle w:val="WPSPlain"/>
              <w:spacing w:line="360" w:lineRule="auto"/>
              <w:textAlignment w:val="top"/>
              <w:rPr>
                <w:rFonts w:ascii="宋体" w:hAnsi="宋体"/>
                <w:sz w:val="21"/>
                <w:szCs w:val="21"/>
              </w:rPr>
            </w:pPr>
          </w:p>
        </w:tc>
      </w:tr>
      <w:tr w:rsidR="00EE675B" w14:paraId="27E20AD4" w14:textId="77777777" w:rsidTr="007C2D9D">
        <w:trPr>
          <w:trHeight w:val="1134"/>
        </w:trPr>
        <w:tc>
          <w:tcPr>
            <w:tcW w:w="2505" w:type="dxa"/>
            <w:vAlign w:val="center"/>
          </w:tcPr>
          <w:p w14:paraId="067637AC"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投标报价</w:t>
            </w:r>
          </w:p>
          <w:p w14:paraId="00426634"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cs="宋体" w:hint="eastAsia"/>
                <w:sz w:val="24"/>
              </w:rPr>
              <w:t>（人民币）</w:t>
            </w:r>
          </w:p>
        </w:tc>
        <w:tc>
          <w:tcPr>
            <w:tcW w:w="6635" w:type="dxa"/>
            <w:gridSpan w:val="5"/>
            <w:vAlign w:val="center"/>
          </w:tcPr>
          <w:p w14:paraId="0E578C85" w14:textId="77777777" w:rsidR="00EE675B" w:rsidRDefault="00EE675B" w:rsidP="007C2D9D">
            <w:pPr>
              <w:pStyle w:val="WPSPlain"/>
              <w:spacing w:line="360" w:lineRule="auto"/>
              <w:ind w:right="210"/>
              <w:textAlignment w:val="top"/>
              <w:rPr>
                <w:rFonts w:ascii="宋体" w:hAnsi="宋体"/>
                <w:sz w:val="21"/>
                <w:szCs w:val="21"/>
              </w:rPr>
            </w:pPr>
            <w:r>
              <w:rPr>
                <w:rFonts w:ascii="宋体" w:hAnsi="宋体" w:hint="eastAsia"/>
                <w:sz w:val="21"/>
                <w:szCs w:val="21"/>
              </w:rPr>
              <w:t>大写：</w:t>
            </w:r>
            <w:r>
              <w:rPr>
                <w:rFonts w:ascii="宋体" w:hAnsi="宋体" w:hint="eastAsia"/>
                <w:sz w:val="21"/>
                <w:szCs w:val="21"/>
                <w:u w:val="single"/>
              </w:rPr>
              <w:t xml:space="preserve">                </w:t>
            </w:r>
            <w:r>
              <w:rPr>
                <w:rFonts w:ascii="宋体" w:hAnsi="宋体" w:hint="eastAsia"/>
                <w:sz w:val="21"/>
                <w:szCs w:val="21"/>
              </w:rPr>
              <w:t xml:space="preserve">元                </w:t>
            </w:r>
          </w:p>
          <w:p w14:paraId="4FB68390" w14:textId="77777777" w:rsidR="00EE675B" w:rsidRDefault="00EE675B" w:rsidP="007C2D9D">
            <w:pPr>
              <w:pStyle w:val="WPSPlain"/>
              <w:spacing w:line="360" w:lineRule="auto"/>
              <w:ind w:right="210"/>
              <w:textAlignment w:val="top"/>
              <w:rPr>
                <w:rFonts w:ascii="宋体" w:hAnsi="宋体"/>
                <w:sz w:val="21"/>
                <w:szCs w:val="21"/>
              </w:rPr>
            </w:pPr>
            <w:r>
              <w:rPr>
                <w:rFonts w:ascii="宋体" w:hAnsi="宋体" w:hint="eastAsia"/>
                <w:sz w:val="21"/>
                <w:szCs w:val="21"/>
              </w:rPr>
              <w:t>小写：</w:t>
            </w:r>
            <w:r>
              <w:rPr>
                <w:rFonts w:ascii="宋体" w:hAnsi="宋体" w:hint="eastAsia"/>
                <w:sz w:val="21"/>
                <w:szCs w:val="21"/>
                <w:u w:val="single"/>
              </w:rPr>
              <w:t xml:space="preserve">                </w:t>
            </w:r>
            <w:r>
              <w:rPr>
                <w:rFonts w:ascii="宋体" w:hAnsi="宋体" w:hint="eastAsia"/>
                <w:sz w:val="21"/>
                <w:szCs w:val="21"/>
              </w:rPr>
              <w:t>元</w:t>
            </w:r>
          </w:p>
        </w:tc>
      </w:tr>
      <w:tr w:rsidR="00EE675B" w14:paraId="3A292332" w14:textId="77777777" w:rsidTr="007C2D9D">
        <w:trPr>
          <w:trHeight w:val="828"/>
        </w:trPr>
        <w:tc>
          <w:tcPr>
            <w:tcW w:w="2505" w:type="dxa"/>
            <w:vAlign w:val="center"/>
          </w:tcPr>
          <w:p w14:paraId="25C63910" w14:textId="77777777" w:rsidR="00EE675B" w:rsidRDefault="00EE675B" w:rsidP="007C2D9D">
            <w:pPr>
              <w:pStyle w:val="WPSPlain"/>
              <w:spacing w:line="360" w:lineRule="auto"/>
              <w:jc w:val="center"/>
              <w:textAlignment w:val="top"/>
              <w:rPr>
                <w:rFonts w:ascii="宋体" w:hAnsi="宋体"/>
                <w:sz w:val="21"/>
                <w:szCs w:val="21"/>
              </w:rPr>
            </w:pPr>
            <w:r>
              <w:rPr>
                <w:rFonts w:ascii="宋体" w:hAnsi="宋体" w:hint="eastAsia"/>
                <w:sz w:val="21"/>
                <w:szCs w:val="21"/>
              </w:rPr>
              <w:t>设计周期</w:t>
            </w:r>
          </w:p>
        </w:tc>
        <w:tc>
          <w:tcPr>
            <w:tcW w:w="6635" w:type="dxa"/>
            <w:gridSpan w:val="5"/>
            <w:vAlign w:val="center"/>
          </w:tcPr>
          <w:p w14:paraId="4087F0AE" w14:textId="61143A9C" w:rsidR="00EE675B" w:rsidRDefault="00EE675B" w:rsidP="007C2D9D">
            <w:pPr>
              <w:pStyle w:val="WPSPlain"/>
              <w:spacing w:line="360" w:lineRule="auto"/>
              <w:textAlignment w:val="top"/>
              <w:rPr>
                <w:rFonts w:ascii="宋体" w:hAnsi="宋体"/>
                <w:sz w:val="21"/>
                <w:szCs w:val="21"/>
              </w:rPr>
            </w:pPr>
            <w:r>
              <w:rPr>
                <w:rFonts w:hAnsi="宋体"/>
                <w:sz w:val="21"/>
                <w:szCs w:val="21"/>
              </w:rPr>
              <w:t xml:space="preserve">       </w:t>
            </w:r>
          </w:p>
        </w:tc>
      </w:tr>
      <w:tr w:rsidR="003C6FB4" w14:paraId="56131A6A" w14:textId="77777777" w:rsidTr="007C2D9D">
        <w:trPr>
          <w:trHeight w:val="828"/>
        </w:trPr>
        <w:tc>
          <w:tcPr>
            <w:tcW w:w="2505" w:type="dxa"/>
            <w:vAlign w:val="center"/>
          </w:tcPr>
          <w:p w14:paraId="00E53F19" w14:textId="212C18D2" w:rsidR="003C6FB4" w:rsidRDefault="003C6FB4" w:rsidP="007C2D9D">
            <w:pPr>
              <w:pStyle w:val="WPSPlain"/>
              <w:spacing w:line="360" w:lineRule="auto"/>
              <w:jc w:val="center"/>
              <w:textAlignment w:val="top"/>
              <w:rPr>
                <w:rFonts w:ascii="宋体" w:hAnsi="宋体"/>
                <w:sz w:val="21"/>
                <w:szCs w:val="21"/>
              </w:rPr>
            </w:pPr>
            <w:r>
              <w:rPr>
                <w:rFonts w:ascii="宋体" w:hAnsi="宋体" w:hint="eastAsia"/>
                <w:sz w:val="21"/>
                <w:szCs w:val="21"/>
              </w:rPr>
              <w:t>设计质量</w:t>
            </w:r>
          </w:p>
        </w:tc>
        <w:tc>
          <w:tcPr>
            <w:tcW w:w="6635" w:type="dxa"/>
            <w:gridSpan w:val="5"/>
            <w:vAlign w:val="center"/>
          </w:tcPr>
          <w:p w14:paraId="75B25927" w14:textId="77777777" w:rsidR="003C6FB4" w:rsidRDefault="003C6FB4" w:rsidP="007C2D9D">
            <w:pPr>
              <w:pStyle w:val="WPSPlain"/>
              <w:spacing w:line="360" w:lineRule="auto"/>
              <w:textAlignment w:val="top"/>
              <w:rPr>
                <w:rFonts w:hAnsi="宋体"/>
                <w:sz w:val="21"/>
                <w:szCs w:val="21"/>
              </w:rPr>
            </w:pPr>
          </w:p>
        </w:tc>
      </w:tr>
      <w:tr w:rsidR="00EE675B" w14:paraId="33D5A57B" w14:textId="77777777" w:rsidTr="007C2D9D">
        <w:trPr>
          <w:trHeight w:val="829"/>
        </w:trPr>
        <w:tc>
          <w:tcPr>
            <w:tcW w:w="2505" w:type="dxa"/>
            <w:vAlign w:val="center"/>
          </w:tcPr>
          <w:p w14:paraId="573802CA" w14:textId="77777777" w:rsidR="00EE675B" w:rsidRDefault="00EE675B" w:rsidP="007C2D9D">
            <w:pPr>
              <w:pStyle w:val="WPSPlain"/>
              <w:spacing w:line="360" w:lineRule="auto"/>
              <w:jc w:val="center"/>
              <w:textAlignment w:val="top"/>
              <w:rPr>
                <w:rFonts w:ascii="宋体" w:hAnsi="宋体"/>
                <w:sz w:val="21"/>
                <w:szCs w:val="21"/>
              </w:rPr>
            </w:pPr>
            <w:r>
              <w:rPr>
                <w:rFonts w:ascii="宋体" w:hAnsi="宋体" w:hint="eastAsia"/>
                <w:sz w:val="21"/>
                <w:szCs w:val="21"/>
              </w:rPr>
              <w:t>投标有效期</w:t>
            </w:r>
          </w:p>
        </w:tc>
        <w:tc>
          <w:tcPr>
            <w:tcW w:w="6635" w:type="dxa"/>
            <w:gridSpan w:val="5"/>
            <w:vAlign w:val="center"/>
          </w:tcPr>
          <w:p w14:paraId="1ACFE01E" w14:textId="5A8B949C" w:rsidR="00EE675B" w:rsidRDefault="00EE675B" w:rsidP="007C2D9D">
            <w:pPr>
              <w:pStyle w:val="WPSPlain"/>
              <w:spacing w:line="360" w:lineRule="auto"/>
              <w:textAlignment w:val="top"/>
              <w:rPr>
                <w:rFonts w:ascii="宋体" w:hAnsi="宋体"/>
                <w:sz w:val="21"/>
                <w:szCs w:val="21"/>
              </w:rPr>
            </w:pPr>
            <w:r>
              <w:rPr>
                <w:rFonts w:ascii="宋体" w:hAnsi="宋体" w:hint="eastAsia"/>
                <w:sz w:val="21"/>
                <w:szCs w:val="21"/>
              </w:rPr>
              <w:t xml:space="preserve">          </w:t>
            </w:r>
          </w:p>
        </w:tc>
      </w:tr>
      <w:tr w:rsidR="00EE675B" w14:paraId="5740EE8B" w14:textId="77777777" w:rsidTr="007C2D9D">
        <w:trPr>
          <w:trHeight w:val="1134"/>
        </w:trPr>
        <w:tc>
          <w:tcPr>
            <w:tcW w:w="2505" w:type="dxa"/>
            <w:vAlign w:val="center"/>
          </w:tcPr>
          <w:p w14:paraId="263A3D92"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项目负责人姓名</w:t>
            </w:r>
          </w:p>
        </w:tc>
        <w:tc>
          <w:tcPr>
            <w:tcW w:w="1327" w:type="dxa"/>
            <w:vAlign w:val="center"/>
          </w:tcPr>
          <w:p w14:paraId="2358D45F" w14:textId="77777777" w:rsidR="00EE675B" w:rsidRDefault="00EE675B" w:rsidP="007C2D9D">
            <w:pPr>
              <w:pStyle w:val="WPSPlain"/>
              <w:spacing w:line="360" w:lineRule="auto"/>
              <w:jc w:val="center"/>
              <w:textAlignment w:val="center"/>
              <w:rPr>
                <w:rFonts w:ascii="宋体" w:hAnsi="宋体"/>
                <w:sz w:val="21"/>
                <w:szCs w:val="21"/>
              </w:rPr>
            </w:pPr>
          </w:p>
        </w:tc>
        <w:tc>
          <w:tcPr>
            <w:tcW w:w="1327" w:type="dxa"/>
            <w:vAlign w:val="center"/>
          </w:tcPr>
          <w:p w14:paraId="21D7FB2F"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专业</w:t>
            </w:r>
          </w:p>
        </w:tc>
        <w:tc>
          <w:tcPr>
            <w:tcW w:w="1327" w:type="dxa"/>
            <w:vAlign w:val="center"/>
          </w:tcPr>
          <w:p w14:paraId="75CBF62A" w14:textId="77777777" w:rsidR="00EE675B" w:rsidRDefault="00EE675B" w:rsidP="007C2D9D">
            <w:pPr>
              <w:pStyle w:val="WPSPlain"/>
              <w:spacing w:line="360" w:lineRule="auto"/>
              <w:jc w:val="center"/>
              <w:textAlignment w:val="center"/>
              <w:rPr>
                <w:rFonts w:ascii="宋体" w:hAnsi="宋体"/>
                <w:sz w:val="21"/>
                <w:szCs w:val="21"/>
              </w:rPr>
            </w:pPr>
          </w:p>
        </w:tc>
        <w:tc>
          <w:tcPr>
            <w:tcW w:w="1327" w:type="dxa"/>
            <w:vAlign w:val="center"/>
          </w:tcPr>
          <w:p w14:paraId="2CAF9D06"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职称</w:t>
            </w:r>
          </w:p>
        </w:tc>
        <w:tc>
          <w:tcPr>
            <w:tcW w:w="1327" w:type="dxa"/>
            <w:vAlign w:val="center"/>
          </w:tcPr>
          <w:p w14:paraId="6827BB14" w14:textId="77777777" w:rsidR="00EE675B" w:rsidRDefault="00EE675B" w:rsidP="007C2D9D">
            <w:pPr>
              <w:pStyle w:val="WPSPlain"/>
              <w:spacing w:line="360" w:lineRule="auto"/>
              <w:jc w:val="center"/>
              <w:textAlignment w:val="center"/>
              <w:rPr>
                <w:rFonts w:ascii="宋体" w:hAnsi="宋体"/>
                <w:sz w:val="21"/>
                <w:szCs w:val="21"/>
              </w:rPr>
            </w:pPr>
          </w:p>
        </w:tc>
      </w:tr>
      <w:tr w:rsidR="00EE675B" w14:paraId="74F3F44B" w14:textId="77777777" w:rsidTr="007C2D9D">
        <w:trPr>
          <w:trHeight w:val="1134"/>
        </w:trPr>
        <w:tc>
          <w:tcPr>
            <w:tcW w:w="2505" w:type="dxa"/>
            <w:vAlign w:val="center"/>
          </w:tcPr>
          <w:p w14:paraId="710C2322" w14:textId="77777777" w:rsidR="00EE675B" w:rsidRDefault="00EE675B" w:rsidP="007C2D9D">
            <w:pPr>
              <w:pStyle w:val="WPSPlain"/>
              <w:spacing w:line="360" w:lineRule="auto"/>
              <w:jc w:val="center"/>
              <w:textAlignment w:val="center"/>
              <w:rPr>
                <w:rFonts w:ascii="宋体" w:hAnsi="宋体"/>
                <w:sz w:val="21"/>
                <w:szCs w:val="21"/>
              </w:rPr>
            </w:pPr>
            <w:r>
              <w:rPr>
                <w:rFonts w:ascii="宋体" w:hAnsi="宋体" w:hint="eastAsia"/>
                <w:sz w:val="21"/>
                <w:szCs w:val="21"/>
              </w:rPr>
              <w:t>备注</w:t>
            </w:r>
          </w:p>
        </w:tc>
        <w:tc>
          <w:tcPr>
            <w:tcW w:w="6635" w:type="dxa"/>
            <w:gridSpan w:val="5"/>
            <w:vAlign w:val="center"/>
          </w:tcPr>
          <w:p w14:paraId="79ACCAFB" w14:textId="77777777" w:rsidR="00EE675B" w:rsidRDefault="00EE675B" w:rsidP="007C2D9D">
            <w:pPr>
              <w:pStyle w:val="WPSPlain"/>
              <w:spacing w:line="360" w:lineRule="auto"/>
              <w:jc w:val="center"/>
              <w:textAlignment w:val="center"/>
              <w:rPr>
                <w:rFonts w:ascii="宋体" w:hAnsi="宋体"/>
                <w:sz w:val="21"/>
                <w:szCs w:val="21"/>
              </w:rPr>
            </w:pPr>
          </w:p>
        </w:tc>
      </w:tr>
    </w:tbl>
    <w:p w14:paraId="4DEFDDDA" w14:textId="77777777" w:rsidR="00EE675B" w:rsidRDefault="00EE675B" w:rsidP="00EE675B"/>
    <w:p w14:paraId="061ED0BC" w14:textId="77777777" w:rsidR="00EE675B" w:rsidRDefault="00EE675B" w:rsidP="00EE675B">
      <w:pPr>
        <w:rPr>
          <w:rFonts w:cs="宋体"/>
          <w:b/>
          <w:szCs w:val="21"/>
        </w:rPr>
      </w:pPr>
    </w:p>
    <w:p w14:paraId="673A7C49" w14:textId="77777777" w:rsidR="00EE675B" w:rsidRDefault="00EE675B" w:rsidP="00EE675B">
      <w:pPr>
        <w:rPr>
          <w:rFonts w:ascii="宋体" w:hAnsi="宋体" w:cs="宋体"/>
          <w:szCs w:val="21"/>
        </w:rPr>
      </w:pPr>
    </w:p>
    <w:p w14:paraId="49BEDB01" w14:textId="77777777" w:rsidR="00EE675B" w:rsidRDefault="00EE675B" w:rsidP="00EE675B">
      <w:pPr>
        <w:rPr>
          <w:rFonts w:ascii="宋体" w:hAnsi="宋体" w:cs="宋体"/>
          <w:szCs w:val="21"/>
        </w:rPr>
      </w:pPr>
    </w:p>
    <w:p w14:paraId="39E49114" w14:textId="1868BB63" w:rsidR="00EE675B" w:rsidRDefault="00EE675B" w:rsidP="00EE675B">
      <w:pPr>
        <w:autoSpaceDE w:val="0"/>
        <w:autoSpaceDN w:val="0"/>
        <w:adjustRightInd w:val="0"/>
        <w:spacing w:line="480" w:lineRule="auto"/>
        <w:ind w:right="600" w:firstLineChars="1100" w:firstLine="2310"/>
        <w:rPr>
          <w:rFonts w:ascii="宋体" w:hAnsi="宋体" w:cs="宋体"/>
          <w:kern w:val="0"/>
          <w:szCs w:val="21"/>
        </w:rPr>
      </w:pPr>
      <w:r>
        <w:rPr>
          <w:rFonts w:ascii="宋体" w:hAnsi="宋体" w:cs="宋体" w:hint="eastAsia"/>
          <w:kern w:val="0"/>
          <w:szCs w:val="21"/>
        </w:rPr>
        <w:t xml:space="preserve">             投标人： </w:t>
      </w:r>
      <w:r>
        <w:rPr>
          <w:rFonts w:ascii="宋体" w:hAnsi="宋体" w:cs="宋体" w:hint="eastAsia"/>
          <w:kern w:val="0"/>
          <w:szCs w:val="21"/>
          <w:u w:val="single"/>
        </w:rPr>
        <w:t xml:space="preserve">            </w:t>
      </w:r>
      <w:r>
        <w:rPr>
          <w:rFonts w:ascii="宋体" w:hAnsi="宋体" w:cs="宋体" w:hint="eastAsia"/>
          <w:kern w:val="0"/>
          <w:szCs w:val="21"/>
        </w:rPr>
        <w:t>（盖单位章）</w:t>
      </w:r>
    </w:p>
    <w:p w14:paraId="109E6C55" w14:textId="51F0E918" w:rsidR="00EE675B" w:rsidRDefault="00EE675B" w:rsidP="00EE675B">
      <w:pPr>
        <w:spacing w:line="480" w:lineRule="auto"/>
        <w:ind w:firstLineChars="1100" w:firstLine="2310"/>
        <w:rPr>
          <w:rFonts w:ascii="宋体" w:hAnsi="宋体"/>
          <w:bCs/>
          <w:szCs w:val="21"/>
          <w:u w:val="single"/>
        </w:rPr>
      </w:pPr>
      <w:r>
        <w:rPr>
          <w:rFonts w:ascii="宋体" w:hAnsi="宋体" w:hint="eastAsia"/>
          <w:bCs/>
          <w:szCs w:val="21"/>
        </w:rPr>
        <w:t xml:space="preserve">             法定代表人或委托代理人</w:t>
      </w:r>
      <w:r>
        <w:rPr>
          <w:rFonts w:ascii="宋体" w:hAnsi="宋体"/>
          <w:bCs/>
          <w:szCs w:val="21"/>
        </w:rPr>
        <w:t xml:space="preserve"> </w:t>
      </w:r>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（签字）</w:t>
      </w:r>
    </w:p>
    <w:p w14:paraId="28AEB7F8" w14:textId="6D3E9792" w:rsidR="00EE675B" w:rsidRDefault="00EE675B" w:rsidP="00EE675B">
      <w:pPr>
        <w:spacing w:line="480" w:lineRule="auto"/>
        <w:rPr>
          <w:rFonts w:ascii="宋体" w:hAnsi="宋体" w:cs="宋体"/>
          <w:b/>
          <w:sz w:val="28"/>
          <w:szCs w:val="28"/>
        </w:rPr>
      </w:pPr>
      <w:r>
        <w:rPr>
          <w:rFonts w:ascii="宋体" w:hAnsi="宋体" w:hint="eastAsia"/>
          <w:bCs/>
          <w:szCs w:val="21"/>
        </w:rPr>
        <w:t xml:space="preserve">                                   日    期：</w:t>
      </w:r>
      <w:r w:rsidR="0008276A">
        <w:rPr>
          <w:rFonts w:ascii="宋体" w:hAnsi="宋体" w:hint="eastAsia"/>
          <w:bCs/>
          <w:szCs w:val="21"/>
        </w:rPr>
        <w:t xml:space="preserve"> </w:t>
      </w:r>
    </w:p>
    <w:p w14:paraId="51D47CAF" w14:textId="77777777" w:rsidR="00EE675B" w:rsidRDefault="00EE675B" w:rsidP="00EE675B">
      <w:pPr>
        <w:spacing w:line="440" w:lineRule="exact"/>
        <w:rPr>
          <w:rFonts w:ascii="宋体" w:hAnsi="宋体" w:cs="宋体"/>
          <w:szCs w:val="21"/>
        </w:rPr>
      </w:pPr>
    </w:p>
    <w:p w14:paraId="5FC02C60" w14:textId="77777777" w:rsidR="00EE675B" w:rsidRDefault="00EE675B" w:rsidP="00EE675B">
      <w:pPr>
        <w:spacing w:line="440" w:lineRule="exact"/>
        <w:rPr>
          <w:rFonts w:ascii="宋体" w:hAnsi="宋体" w:cs="宋体"/>
          <w:szCs w:val="21"/>
        </w:rPr>
      </w:pPr>
    </w:p>
    <w:p w14:paraId="6A7340CE" w14:textId="77777777" w:rsidR="00EE675B" w:rsidRDefault="00EE675B" w:rsidP="00EE675B"/>
    <w:p w14:paraId="628A082F" w14:textId="77777777" w:rsidR="00EE675B" w:rsidRDefault="00EE675B" w:rsidP="00EE675B"/>
    <w:p w14:paraId="6468DBBF" w14:textId="77777777" w:rsidR="00EE675B" w:rsidRDefault="00EE675B" w:rsidP="00EE675B"/>
    <w:p w14:paraId="25C32513" w14:textId="77777777" w:rsidR="00EE675B" w:rsidRDefault="00EE675B" w:rsidP="00EE675B"/>
    <w:p w14:paraId="4A7218F4" w14:textId="77777777" w:rsidR="00EE675B" w:rsidRDefault="00EE675B" w:rsidP="00EE675B"/>
    <w:p w14:paraId="16341452" w14:textId="77777777" w:rsidR="00EE675B" w:rsidRDefault="00EE675B" w:rsidP="00EE675B"/>
    <w:p w14:paraId="66FC52CC" w14:textId="77777777" w:rsidR="00EE675B" w:rsidRDefault="00EE675B" w:rsidP="00EE675B"/>
    <w:p w14:paraId="7901411C" w14:textId="77777777" w:rsidR="00EE675B" w:rsidRDefault="00EE675B" w:rsidP="00EE675B"/>
    <w:p w14:paraId="402BC9AE" w14:textId="77777777" w:rsidR="00EE675B" w:rsidRDefault="00EE675B" w:rsidP="00EE675B"/>
    <w:p w14:paraId="6AE4F173" w14:textId="77777777" w:rsidR="00EE675B" w:rsidRDefault="00EE675B" w:rsidP="00EE675B"/>
    <w:p w14:paraId="6C0FAF6D" w14:textId="77777777" w:rsidR="00EE675B" w:rsidRDefault="00EE675B" w:rsidP="00EE675B"/>
    <w:p w14:paraId="30C9E31B" w14:textId="77777777" w:rsidR="00EE675B" w:rsidRDefault="00EE675B" w:rsidP="00EE675B"/>
    <w:p w14:paraId="4C1A5C0C" w14:textId="77777777" w:rsidR="00EE675B" w:rsidRDefault="00EE675B" w:rsidP="00EE675B"/>
    <w:p w14:paraId="2A4A1F03" w14:textId="77777777" w:rsidR="00EE675B" w:rsidRDefault="00EE675B" w:rsidP="00EE675B">
      <w:pPr>
        <w:jc w:val="center"/>
        <w:rPr>
          <w:rFonts w:ascii="宋体" w:hAnsi="宋体" w:cs="宋体"/>
          <w:b/>
          <w:bCs/>
          <w:sz w:val="32"/>
          <w:szCs w:val="32"/>
        </w:rPr>
      </w:pPr>
      <w:bookmarkStart w:id="576" w:name="_Toc381347285"/>
      <w:bookmarkStart w:id="577" w:name="_Toc19217"/>
      <w:r>
        <w:rPr>
          <w:rFonts w:ascii="宋体" w:hAnsi="宋体" w:cs="宋体" w:hint="eastAsia"/>
          <w:b/>
          <w:bCs/>
          <w:sz w:val="32"/>
          <w:szCs w:val="32"/>
        </w:rPr>
        <w:t>二、法定代表人身份证明</w:t>
      </w:r>
      <w:bookmarkEnd w:id="576"/>
      <w:bookmarkEnd w:id="577"/>
    </w:p>
    <w:p w14:paraId="78948A15" w14:textId="77777777" w:rsidR="00EE675B" w:rsidRDefault="00EE675B" w:rsidP="00EE675B">
      <w:pPr>
        <w:rPr>
          <w:rFonts w:ascii="宋体" w:hAnsi="宋体" w:cs="宋体"/>
        </w:rPr>
      </w:pPr>
    </w:p>
    <w:p w14:paraId="75823938" w14:textId="77777777" w:rsidR="00EE675B" w:rsidRDefault="00EE675B" w:rsidP="00EE675B">
      <w:pPr>
        <w:jc w:val="center"/>
        <w:rPr>
          <w:rFonts w:ascii="宋体" w:hAnsi="宋体" w:cs="宋体"/>
          <w:b/>
          <w:sz w:val="36"/>
          <w:szCs w:val="36"/>
        </w:rPr>
      </w:pPr>
      <w:r>
        <w:rPr>
          <w:rFonts w:ascii="宋体" w:hAnsi="宋体" w:cs="宋体" w:hint="eastAsia"/>
          <w:b/>
          <w:sz w:val="36"/>
          <w:szCs w:val="36"/>
        </w:rPr>
        <w:t>法定代表人身份证明</w:t>
      </w:r>
    </w:p>
    <w:p w14:paraId="1FDA0146" w14:textId="77777777" w:rsidR="00EE675B" w:rsidRDefault="00EE675B" w:rsidP="00EE675B">
      <w:pPr>
        <w:rPr>
          <w:rFonts w:ascii="宋体" w:hAnsi="宋体" w:cs="宋体"/>
          <w:sz w:val="24"/>
        </w:rPr>
      </w:pPr>
      <w:r>
        <w:rPr>
          <w:rFonts w:ascii="宋体" w:hAnsi="宋体" w:cs="宋体" w:hint="eastAsia"/>
          <w:sz w:val="24"/>
        </w:rPr>
        <w:t xml:space="preserve">　　</w:t>
      </w:r>
    </w:p>
    <w:p w14:paraId="096F8B83" w14:textId="77777777" w:rsidR="00EE675B" w:rsidRDefault="00EE675B" w:rsidP="00EE675B">
      <w:pPr>
        <w:spacing w:line="360" w:lineRule="auto"/>
        <w:ind w:firstLineChars="200" w:firstLine="480"/>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14:paraId="1747D318" w14:textId="77777777" w:rsidR="00EE675B" w:rsidRDefault="00EE675B" w:rsidP="00EE675B">
      <w:pPr>
        <w:spacing w:line="360" w:lineRule="auto"/>
        <w:ind w:firstLineChars="200" w:firstLine="48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 xml:space="preserve">                                                   </w:t>
      </w:r>
    </w:p>
    <w:p w14:paraId="397A0388" w14:textId="77777777" w:rsidR="00EE675B" w:rsidRDefault="00EE675B" w:rsidP="00EE675B">
      <w:pPr>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18E63AA5"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364954C"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54C057C7" w14:textId="77777777" w:rsidR="00EE675B" w:rsidRDefault="00EE675B" w:rsidP="00EE675B">
      <w:pPr>
        <w:spacing w:line="360" w:lineRule="auto"/>
        <w:ind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 xml:space="preserve">  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14:paraId="71F45EF5" w14:textId="77777777" w:rsidR="00EE675B" w:rsidRDefault="00EE675B" w:rsidP="00EE675B">
      <w:pPr>
        <w:spacing w:line="360" w:lineRule="auto"/>
        <w:ind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14:paraId="46EBCBE6" w14:textId="77777777" w:rsidR="00EE675B" w:rsidRDefault="00EE675B" w:rsidP="00EE675B">
      <w:pPr>
        <w:rPr>
          <w:rFonts w:ascii="宋体" w:hAnsi="宋体" w:cs="宋体"/>
          <w:sz w:val="24"/>
        </w:rPr>
      </w:pPr>
    </w:p>
    <w:p w14:paraId="5EFA09CC" w14:textId="77777777" w:rsidR="00EE675B" w:rsidRDefault="00EE675B" w:rsidP="00EE675B">
      <w:pPr>
        <w:rPr>
          <w:rFonts w:ascii="宋体" w:hAnsi="宋体" w:cs="宋体"/>
          <w:sz w:val="24"/>
        </w:rPr>
      </w:pPr>
    </w:p>
    <w:p w14:paraId="3956CFBF" w14:textId="77777777" w:rsidR="00EE675B" w:rsidRDefault="00EE675B" w:rsidP="00EE675B">
      <w:pPr>
        <w:ind w:firstLine="450"/>
        <w:rPr>
          <w:rFonts w:ascii="宋体" w:hAnsi="宋体" w:cs="宋体"/>
          <w:sz w:val="24"/>
        </w:rPr>
      </w:pPr>
      <w:r>
        <w:rPr>
          <w:rFonts w:ascii="宋体" w:hAnsi="宋体" w:cs="宋体" w:hint="eastAsia"/>
          <w:sz w:val="24"/>
        </w:rPr>
        <w:t>特此证明。</w:t>
      </w:r>
    </w:p>
    <w:p w14:paraId="526C96CC" w14:textId="77777777" w:rsidR="00EE675B" w:rsidRDefault="00EE675B" w:rsidP="00EE675B">
      <w:pPr>
        <w:rPr>
          <w:rFonts w:ascii="宋体" w:hAnsi="宋体" w:cs="宋体"/>
          <w:sz w:val="24"/>
        </w:rPr>
      </w:pPr>
    </w:p>
    <w:p w14:paraId="2AE1E3BB" w14:textId="77777777" w:rsidR="00EE675B" w:rsidRDefault="00EE675B" w:rsidP="00EE675B">
      <w:pPr>
        <w:tabs>
          <w:tab w:val="left" w:pos="489"/>
        </w:tabs>
        <w:ind w:left="489" w:right="480" w:hanging="489"/>
        <w:rPr>
          <w:rFonts w:ascii="宋体" w:hAnsi="宋体" w:cs="宋体"/>
          <w:sz w:val="24"/>
        </w:rPr>
      </w:pPr>
    </w:p>
    <w:p w14:paraId="36EA4BAF" w14:textId="77777777" w:rsidR="00EE675B" w:rsidRDefault="00EE675B" w:rsidP="00EE675B">
      <w:pPr>
        <w:tabs>
          <w:tab w:val="left" w:pos="489"/>
        </w:tabs>
        <w:ind w:left="489" w:right="480" w:hanging="489"/>
        <w:rPr>
          <w:rFonts w:ascii="宋体" w:hAnsi="宋体" w:cs="宋体"/>
          <w:sz w:val="24"/>
        </w:rPr>
      </w:pPr>
    </w:p>
    <w:p w14:paraId="55664EBE" w14:textId="77777777" w:rsidR="00EE675B" w:rsidRDefault="00EE675B" w:rsidP="00EE675B">
      <w:pPr>
        <w:tabs>
          <w:tab w:val="left" w:pos="489"/>
        </w:tabs>
        <w:ind w:left="489" w:right="480" w:hanging="489"/>
        <w:jc w:val="right"/>
        <w:rPr>
          <w:rFonts w:ascii="宋体" w:hAnsi="宋体" w:cs="宋体"/>
          <w:sz w:val="24"/>
        </w:rPr>
      </w:pPr>
    </w:p>
    <w:p w14:paraId="50E7A484" w14:textId="77777777" w:rsidR="00EE675B" w:rsidRDefault="00EE675B" w:rsidP="00EE675B">
      <w:pPr>
        <w:tabs>
          <w:tab w:val="left" w:pos="489"/>
        </w:tabs>
        <w:ind w:leftChars="230" w:left="483" w:right="480" w:firstLineChars="250" w:firstLine="600"/>
        <w:jc w:val="right"/>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（盖单位章）</w:t>
      </w:r>
    </w:p>
    <w:p w14:paraId="619F3F75" w14:textId="77777777" w:rsidR="00EE675B" w:rsidRDefault="00EE675B" w:rsidP="00EE675B">
      <w:pPr>
        <w:jc w:val="right"/>
        <w:rPr>
          <w:rFonts w:ascii="宋体" w:hAnsi="宋体" w:cs="宋体"/>
          <w:sz w:val="24"/>
        </w:rPr>
      </w:pPr>
    </w:p>
    <w:p w14:paraId="35524DBC" w14:textId="77777777" w:rsidR="00EE675B" w:rsidRDefault="00EE675B" w:rsidP="00EE675B">
      <w:pPr>
        <w:ind w:right="480" w:firstLineChars="1700" w:firstLine="4080"/>
        <w:jc w:val="right"/>
        <w:rPr>
          <w:rFonts w:ascii="宋体" w:hAnsi="宋体" w:cs="宋体"/>
          <w:sz w:val="24"/>
        </w:rPr>
      </w:pPr>
      <w:r>
        <w:rPr>
          <w:rFonts w:ascii="宋体" w:hAnsi="宋体" w:cs="宋体" w:hint="eastAsia"/>
          <w:sz w:val="24"/>
          <w:u w:val="single"/>
        </w:rPr>
        <w:t xml:space="preserve">　　   </w:t>
      </w:r>
      <w:r>
        <w:rPr>
          <w:rFonts w:ascii="宋体" w:hAnsi="宋体" w:cs="宋体" w:hint="eastAsia"/>
          <w:sz w:val="24"/>
        </w:rPr>
        <w:t xml:space="preserve">年　</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日</w:t>
      </w:r>
    </w:p>
    <w:p w14:paraId="317D0428" w14:textId="77777777" w:rsidR="00EE675B" w:rsidRDefault="00EE675B" w:rsidP="00EE675B">
      <w:pPr>
        <w:spacing w:line="600" w:lineRule="auto"/>
      </w:pPr>
    </w:p>
    <w:p w14:paraId="24154AB9" w14:textId="77777777" w:rsidR="00EE675B" w:rsidRDefault="00EE675B" w:rsidP="00EE675B"/>
    <w:p w14:paraId="5FE06D07" w14:textId="77777777" w:rsidR="00EE675B" w:rsidRDefault="00EE675B" w:rsidP="00EE675B"/>
    <w:p w14:paraId="3FC38CDF" w14:textId="77777777" w:rsidR="00EE675B" w:rsidRDefault="00EE675B" w:rsidP="00EE675B"/>
    <w:p w14:paraId="4C000CFF" w14:textId="77777777" w:rsidR="00EE675B" w:rsidRDefault="00EE675B" w:rsidP="00EE675B"/>
    <w:p w14:paraId="38FF5F24" w14:textId="77777777" w:rsidR="00EE675B" w:rsidRDefault="00EE675B" w:rsidP="00EE675B"/>
    <w:p w14:paraId="37F1AD03" w14:textId="77777777" w:rsidR="00EE675B" w:rsidRDefault="00EE675B" w:rsidP="00EE675B"/>
    <w:p w14:paraId="4D872A20" w14:textId="77777777" w:rsidR="00EE675B" w:rsidRDefault="00EE675B" w:rsidP="00EE675B"/>
    <w:p w14:paraId="5567E5E4" w14:textId="77777777" w:rsidR="00EE675B" w:rsidRDefault="00EE675B" w:rsidP="00EE675B"/>
    <w:p w14:paraId="0DEB349F" w14:textId="77777777" w:rsidR="00EE675B" w:rsidRDefault="00EE675B" w:rsidP="00EE675B"/>
    <w:p w14:paraId="134E749B" w14:textId="77777777" w:rsidR="00EE675B" w:rsidRDefault="00EE675B" w:rsidP="00EE675B"/>
    <w:p w14:paraId="43DC24AB" w14:textId="77777777" w:rsidR="00EE675B" w:rsidRDefault="00EE675B" w:rsidP="00EE675B"/>
    <w:p w14:paraId="6F777D19" w14:textId="77777777" w:rsidR="00EE675B" w:rsidRDefault="00EE675B" w:rsidP="00EE675B"/>
    <w:p w14:paraId="56072523" w14:textId="77777777" w:rsidR="00EE675B" w:rsidRDefault="00EE675B" w:rsidP="00EE675B"/>
    <w:p w14:paraId="6B288FB2" w14:textId="77777777" w:rsidR="00EE675B" w:rsidRDefault="00EE675B" w:rsidP="00EE675B"/>
    <w:p w14:paraId="0E1D93A8" w14:textId="77777777" w:rsidR="00EE675B" w:rsidRDefault="00EE675B" w:rsidP="00EE675B"/>
    <w:p w14:paraId="1FB64E67" w14:textId="77777777" w:rsidR="00EE675B" w:rsidRDefault="00EE675B" w:rsidP="00EE675B"/>
    <w:p w14:paraId="2FEA8C00" w14:textId="77777777" w:rsidR="00EE675B" w:rsidRDefault="00EE675B" w:rsidP="00EE675B"/>
    <w:p w14:paraId="5409B9E2" w14:textId="77777777" w:rsidR="00EE675B" w:rsidRDefault="00EE675B" w:rsidP="00EE675B"/>
    <w:p w14:paraId="142D03CC" w14:textId="77777777" w:rsidR="00EE675B" w:rsidRDefault="00EE675B" w:rsidP="00EE675B"/>
    <w:p w14:paraId="1DF763C8" w14:textId="77777777" w:rsidR="00EE675B" w:rsidRDefault="00EE675B" w:rsidP="00EE675B"/>
    <w:p w14:paraId="36BBABC0" w14:textId="77777777" w:rsidR="00EE675B" w:rsidRDefault="00EE675B" w:rsidP="00EE675B"/>
    <w:p w14:paraId="58B8B226" w14:textId="77777777" w:rsidR="00EE675B" w:rsidRDefault="00EE675B" w:rsidP="00EE675B"/>
    <w:p w14:paraId="40974DFF" w14:textId="77777777" w:rsidR="00EE675B" w:rsidRDefault="00EE675B" w:rsidP="00EE675B">
      <w:pPr>
        <w:jc w:val="center"/>
        <w:rPr>
          <w:rFonts w:ascii="宋体" w:hAnsi="宋体" w:cs="宋体"/>
          <w:b/>
          <w:bCs/>
          <w:sz w:val="32"/>
          <w:szCs w:val="32"/>
        </w:rPr>
      </w:pPr>
      <w:bookmarkStart w:id="578" w:name="_Toc152042581"/>
      <w:bookmarkStart w:id="579" w:name="_Toc152045792"/>
      <w:bookmarkStart w:id="580" w:name="_Toc381347286"/>
      <w:bookmarkStart w:id="581" w:name="_Toc25306"/>
      <w:bookmarkStart w:id="582" w:name="_Toc179632812"/>
      <w:r>
        <w:rPr>
          <w:rFonts w:ascii="宋体" w:hAnsi="宋体" w:cs="宋体" w:hint="eastAsia"/>
          <w:b/>
          <w:bCs/>
          <w:sz w:val="32"/>
          <w:szCs w:val="32"/>
        </w:rPr>
        <w:t>三、授权委托书</w:t>
      </w:r>
      <w:bookmarkEnd w:id="578"/>
      <w:bookmarkEnd w:id="579"/>
      <w:bookmarkEnd w:id="580"/>
      <w:bookmarkEnd w:id="581"/>
      <w:bookmarkEnd w:id="582"/>
    </w:p>
    <w:p w14:paraId="07980296" w14:textId="77777777" w:rsidR="00EE675B" w:rsidRDefault="00EE675B" w:rsidP="00EE675B">
      <w:pPr>
        <w:spacing w:line="500" w:lineRule="atLeast"/>
        <w:rPr>
          <w:rFonts w:ascii="宋体" w:hAnsi="宋体" w:cs="宋体"/>
          <w:szCs w:val="21"/>
        </w:rPr>
      </w:pPr>
    </w:p>
    <w:p w14:paraId="6DA7EAE3" w14:textId="77777777" w:rsidR="00EE675B" w:rsidRDefault="00EE675B" w:rsidP="00EE675B">
      <w:pPr>
        <w:topLinePunct/>
        <w:spacing w:line="60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   </w:t>
      </w:r>
      <w:r>
        <w:rPr>
          <w:rFonts w:ascii="宋体" w:hAnsi="宋体" w:cs="宋体" w:hint="eastAsia"/>
          <w:szCs w:val="21"/>
        </w:rPr>
        <w:t>系</w:t>
      </w:r>
      <w:r>
        <w:rPr>
          <w:rFonts w:ascii="宋体" w:hAnsi="宋体" w:cs="宋体" w:hint="eastAsia"/>
          <w:szCs w:val="21"/>
          <w:u w:val="single"/>
        </w:rPr>
        <w:t xml:space="preserve">   （投标人名称）  </w:t>
      </w:r>
      <w:r>
        <w:rPr>
          <w:rFonts w:ascii="宋体" w:hAnsi="宋体" w:cs="宋体" w:hint="eastAsia"/>
          <w:szCs w:val="21"/>
        </w:rPr>
        <w:t>的法定代表人，现委托</w:t>
      </w:r>
      <w:r>
        <w:rPr>
          <w:rFonts w:ascii="宋体" w:hAnsi="宋体" w:cs="宋体" w:hint="eastAsia"/>
          <w:szCs w:val="21"/>
          <w:u w:val="single"/>
        </w:rPr>
        <w:t xml:space="preserve">    （委托代理人姓名）  </w:t>
      </w:r>
      <w:r>
        <w:rPr>
          <w:rFonts w:ascii="宋体" w:hAnsi="宋体" w:cs="宋体" w:hint="eastAsia"/>
          <w:szCs w:val="21"/>
        </w:rPr>
        <w:t xml:space="preserve">为我方代理人, </w:t>
      </w:r>
      <w:r>
        <w:rPr>
          <w:rFonts w:ascii="宋体" w:hAnsi="宋体" w:cs="宋体" w:hint="eastAsia"/>
          <w:szCs w:val="21"/>
          <w:u w:val="single"/>
        </w:rPr>
        <w:t xml:space="preserve">   （委托代理人姓名）    </w:t>
      </w:r>
      <w:r>
        <w:rPr>
          <w:rFonts w:ascii="宋体" w:hAnsi="宋体" w:cs="宋体" w:hint="eastAsia"/>
          <w:szCs w:val="21"/>
        </w:rPr>
        <w:t xml:space="preserve"> 的有效手机联系方式为</w:t>
      </w:r>
      <w:r>
        <w:rPr>
          <w:rFonts w:ascii="宋体" w:hAnsi="宋体" w:cs="宋体" w:hint="eastAsia"/>
          <w:szCs w:val="21"/>
          <w:u w:val="single"/>
        </w:rPr>
        <w:t xml:space="preserve">           </w:t>
      </w:r>
      <w:r>
        <w:rPr>
          <w:rFonts w:ascii="宋体" w:hAnsi="宋体" w:cs="宋体" w:hint="eastAsia"/>
          <w:szCs w:val="21"/>
        </w:rPr>
        <w:t>。代理人根据授权，以我方名义签署、澄清、说明、补正、递交、撤回、修改</w:t>
      </w:r>
      <w:r>
        <w:rPr>
          <w:rFonts w:ascii="宋体" w:hAnsi="宋体" w:cs="宋体" w:hint="eastAsia"/>
          <w:szCs w:val="21"/>
          <w:u w:val="single"/>
        </w:rPr>
        <w:t xml:space="preserve">   （项目名称）   </w:t>
      </w:r>
      <w:r>
        <w:rPr>
          <w:rFonts w:ascii="宋体" w:hAnsi="宋体" w:cs="宋体" w:hint="eastAsia"/>
          <w:szCs w:val="21"/>
        </w:rPr>
        <w:t>投标文件、签订合同和处理有关事宜，其法律后果由我方承担。</w:t>
      </w:r>
    </w:p>
    <w:p w14:paraId="5DEB01B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我承诺：该委托代理人系我单位在职人员，所提供的资料中如有虚假内容，愿意作无效投标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14:paraId="1BADE86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代理人无转委托权。</w:t>
      </w:r>
    </w:p>
    <w:p w14:paraId="79B99B38" w14:textId="77777777" w:rsidR="00EE675B" w:rsidRDefault="00EE675B" w:rsidP="00EE675B">
      <w:pPr>
        <w:spacing w:line="600" w:lineRule="auto"/>
        <w:ind w:firstLine="48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r>
        <w:rPr>
          <w:rFonts w:ascii="宋体" w:hAnsi="宋体" w:cs="宋体" w:hint="eastAsia"/>
          <w:szCs w:val="21"/>
        </w:rPr>
        <w:t>。</w:t>
      </w:r>
    </w:p>
    <w:p w14:paraId="6084B172"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后附法定代表人身份证明及委托代理人身份证复印件。</w:t>
      </w:r>
    </w:p>
    <w:p w14:paraId="5D98573A" w14:textId="77777777" w:rsidR="00EE675B" w:rsidRDefault="00EE675B" w:rsidP="00EE675B">
      <w:pPr>
        <w:spacing w:line="600" w:lineRule="auto"/>
        <w:rPr>
          <w:rFonts w:ascii="宋体" w:hAnsi="宋体" w:cs="宋体"/>
          <w:szCs w:val="21"/>
        </w:rPr>
      </w:pPr>
    </w:p>
    <w:p w14:paraId="38572CBB"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投标人：</w:t>
      </w:r>
      <w:r>
        <w:rPr>
          <w:rFonts w:ascii="宋体" w:hAnsi="宋体" w:cs="宋体" w:hint="eastAsia"/>
          <w:szCs w:val="21"/>
          <w:u w:val="single"/>
        </w:rPr>
        <w:t xml:space="preserve">                        </w:t>
      </w:r>
      <w:r>
        <w:rPr>
          <w:rFonts w:ascii="宋体" w:hAnsi="宋体" w:cs="宋体" w:hint="eastAsia"/>
          <w:szCs w:val="21"/>
        </w:rPr>
        <w:t>（盖单位章）</w:t>
      </w:r>
    </w:p>
    <w:p w14:paraId="035BC18D"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（签章）</w:t>
      </w:r>
    </w:p>
    <w:p w14:paraId="721CF9DD"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14:paraId="5CAA839A"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w:t>
      </w:r>
    </w:p>
    <w:p w14:paraId="14878F94" w14:textId="77777777" w:rsidR="00EE675B" w:rsidRDefault="00EE675B" w:rsidP="00EE675B">
      <w:pPr>
        <w:spacing w:line="600" w:lineRule="auto"/>
        <w:ind w:firstLineChars="200" w:firstLine="420"/>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14:paraId="2F9BD212" w14:textId="77777777" w:rsidR="00EE675B" w:rsidRDefault="00EE675B" w:rsidP="00EE675B">
      <w:pPr>
        <w:spacing w:line="600" w:lineRule="auto"/>
        <w:rPr>
          <w:b/>
          <w:sz w:val="32"/>
          <w:szCs w:val="32"/>
        </w:rPr>
      </w:pPr>
      <w:r>
        <w:rPr>
          <w:rFonts w:ascii="宋体" w:hAnsi="宋体" w:cs="宋体" w:hint="eastAsia"/>
          <w:szCs w:val="21"/>
        </w:rPr>
        <w:t xml:space="preserve">                                   日      期：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7D6C3F3" w14:textId="77777777" w:rsidR="00EE675B" w:rsidRDefault="00EE675B" w:rsidP="00EE675B">
      <w:pPr>
        <w:jc w:val="both"/>
        <w:rPr>
          <w:b/>
          <w:sz w:val="32"/>
          <w:szCs w:val="32"/>
        </w:rPr>
      </w:pPr>
    </w:p>
    <w:p w14:paraId="5527F8B9" w14:textId="77777777" w:rsidR="00EE675B" w:rsidRDefault="00EE675B" w:rsidP="00EE675B">
      <w:pPr>
        <w:jc w:val="both"/>
        <w:rPr>
          <w:b/>
          <w:sz w:val="32"/>
          <w:szCs w:val="32"/>
        </w:rPr>
      </w:pPr>
    </w:p>
    <w:p w14:paraId="797DBAED" w14:textId="77777777" w:rsidR="00EE675B" w:rsidRDefault="00EE675B" w:rsidP="00EE675B">
      <w:pPr>
        <w:jc w:val="center"/>
        <w:rPr>
          <w:b/>
          <w:sz w:val="32"/>
          <w:szCs w:val="32"/>
        </w:rPr>
      </w:pPr>
    </w:p>
    <w:p w14:paraId="6779219D" w14:textId="77777777" w:rsidR="00EE675B" w:rsidRDefault="00EE675B" w:rsidP="00EE675B">
      <w:pPr>
        <w:jc w:val="center"/>
        <w:rPr>
          <w:b/>
          <w:sz w:val="32"/>
          <w:szCs w:val="32"/>
        </w:rPr>
      </w:pPr>
    </w:p>
    <w:p w14:paraId="2D0B6645" w14:textId="77777777" w:rsidR="00EE675B" w:rsidRDefault="00EE675B" w:rsidP="00EE675B">
      <w:pPr>
        <w:jc w:val="center"/>
        <w:rPr>
          <w:sz w:val="32"/>
          <w:szCs w:val="32"/>
        </w:rPr>
      </w:pPr>
      <w:r>
        <w:rPr>
          <w:rFonts w:hint="eastAsia"/>
          <w:b/>
          <w:sz w:val="32"/>
          <w:szCs w:val="32"/>
        </w:rPr>
        <w:t>四、投标保证金</w:t>
      </w:r>
    </w:p>
    <w:p w14:paraId="295F1D90" w14:textId="77777777" w:rsidR="00EE675B" w:rsidRDefault="00EE675B" w:rsidP="00EE675B"/>
    <w:p w14:paraId="40FDF581" w14:textId="68007087" w:rsidR="00EE675B" w:rsidRDefault="00CC0D70" w:rsidP="00EE675B">
      <w:pPr>
        <w:autoSpaceDE w:val="0"/>
        <w:autoSpaceDN w:val="0"/>
        <w:adjustRightInd w:val="0"/>
        <w:spacing w:line="420" w:lineRule="exact"/>
        <w:jc w:val="center"/>
        <w:rPr>
          <w:rFonts w:ascii="宋体" w:hAnsi="宋体" w:cs="宋体"/>
          <w:szCs w:val="21"/>
        </w:rPr>
      </w:pPr>
      <w:r w:rsidRPr="00CC0D70">
        <w:rPr>
          <w:rFonts w:ascii="宋体" w:hAnsi="宋体" w:cs="宋体" w:hint="eastAsia"/>
          <w:szCs w:val="21"/>
        </w:rPr>
        <w:t>（附许昌公共资源交易中心保证金缴纳回执及企业基本账户开户许可证复印件）</w:t>
      </w:r>
    </w:p>
    <w:p w14:paraId="69C027AF" w14:textId="77777777" w:rsidR="00EE675B" w:rsidRDefault="00EE675B" w:rsidP="00EE675B"/>
    <w:p w14:paraId="0BBF4BE7" w14:textId="77777777" w:rsidR="00EE675B" w:rsidRDefault="00EE675B" w:rsidP="00EE675B"/>
    <w:p w14:paraId="44CFA2E7" w14:textId="77777777" w:rsidR="00EE675B" w:rsidRDefault="00EE675B" w:rsidP="00EE675B"/>
    <w:p w14:paraId="6CA9446B" w14:textId="77777777" w:rsidR="00EE675B" w:rsidRDefault="00EE675B" w:rsidP="00EE675B"/>
    <w:p w14:paraId="34B2A82B" w14:textId="77777777" w:rsidR="00EE675B" w:rsidRDefault="00EE675B" w:rsidP="00EE675B"/>
    <w:p w14:paraId="44EA57A8" w14:textId="77777777" w:rsidR="00EE675B" w:rsidRDefault="00EE675B" w:rsidP="00EE675B"/>
    <w:p w14:paraId="6D31A04B" w14:textId="77777777" w:rsidR="00EE675B" w:rsidRDefault="00EE675B" w:rsidP="00EE675B"/>
    <w:p w14:paraId="23DF5C67" w14:textId="77777777" w:rsidR="00EE675B" w:rsidRDefault="00EE675B" w:rsidP="00EE675B"/>
    <w:p w14:paraId="4AE89856" w14:textId="77777777" w:rsidR="00EE675B" w:rsidRDefault="00EE675B" w:rsidP="00EE675B"/>
    <w:p w14:paraId="5828E891" w14:textId="77777777" w:rsidR="00EE675B" w:rsidRDefault="00EE675B" w:rsidP="00EE675B"/>
    <w:p w14:paraId="346EEDE6" w14:textId="77777777" w:rsidR="00EE675B" w:rsidRDefault="00EE675B" w:rsidP="00EE675B"/>
    <w:p w14:paraId="1EA967A0" w14:textId="77777777" w:rsidR="00EE675B" w:rsidRDefault="00EE675B" w:rsidP="00EE675B"/>
    <w:p w14:paraId="63F91B25" w14:textId="77777777" w:rsidR="00EE675B" w:rsidRDefault="00EE675B" w:rsidP="00EE675B"/>
    <w:p w14:paraId="66935938" w14:textId="77777777" w:rsidR="00EE675B" w:rsidRDefault="00EE675B" w:rsidP="00EE675B"/>
    <w:p w14:paraId="3DD2A012" w14:textId="77777777" w:rsidR="00EE675B" w:rsidRDefault="00EE675B" w:rsidP="00EE675B"/>
    <w:p w14:paraId="5453AD80" w14:textId="77777777" w:rsidR="00EE675B" w:rsidRDefault="00EE675B" w:rsidP="00EE675B"/>
    <w:p w14:paraId="2933F4F9" w14:textId="77777777" w:rsidR="00EE675B" w:rsidRDefault="00EE675B" w:rsidP="00EE675B"/>
    <w:p w14:paraId="4949B665" w14:textId="77777777" w:rsidR="00EE675B" w:rsidRDefault="00EE675B" w:rsidP="00EE675B"/>
    <w:p w14:paraId="2BE7148A" w14:textId="77777777" w:rsidR="00EE675B" w:rsidRDefault="00EE675B" w:rsidP="00EE675B"/>
    <w:p w14:paraId="5B0BAF6C" w14:textId="77777777" w:rsidR="00EE675B" w:rsidRDefault="00EE675B" w:rsidP="00EE675B"/>
    <w:p w14:paraId="6A55B266" w14:textId="77777777" w:rsidR="00EE675B" w:rsidRDefault="00EE675B" w:rsidP="00EE675B"/>
    <w:p w14:paraId="74A9F008" w14:textId="77777777" w:rsidR="00EE675B" w:rsidRDefault="00EE675B" w:rsidP="00EE675B"/>
    <w:p w14:paraId="366A6236" w14:textId="77777777" w:rsidR="00EE675B" w:rsidRDefault="00EE675B" w:rsidP="00EE675B"/>
    <w:p w14:paraId="2A467C79" w14:textId="77777777" w:rsidR="00EE675B" w:rsidRDefault="00EE675B" w:rsidP="00EE675B"/>
    <w:p w14:paraId="6D21F30A" w14:textId="77777777" w:rsidR="00EE675B" w:rsidRDefault="00EE675B" w:rsidP="00EE675B"/>
    <w:p w14:paraId="4A75B29B" w14:textId="77777777" w:rsidR="00EE675B" w:rsidRDefault="00EE675B" w:rsidP="00EE675B"/>
    <w:p w14:paraId="2051B469" w14:textId="77777777" w:rsidR="00EE675B" w:rsidRDefault="00EE675B" w:rsidP="00EE675B"/>
    <w:p w14:paraId="7982DA49" w14:textId="77777777" w:rsidR="00EE675B" w:rsidRDefault="00EE675B" w:rsidP="00EE675B"/>
    <w:p w14:paraId="2BFD20ED" w14:textId="77777777" w:rsidR="00EE675B" w:rsidRDefault="00EE675B" w:rsidP="00EE675B"/>
    <w:p w14:paraId="28E4E80F" w14:textId="77777777" w:rsidR="00EE675B" w:rsidRDefault="00EE675B" w:rsidP="00EE675B"/>
    <w:p w14:paraId="70A7579F" w14:textId="77777777" w:rsidR="00EE675B" w:rsidRDefault="00EE675B" w:rsidP="00EE675B"/>
    <w:p w14:paraId="5ED9563C" w14:textId="77777777" w:rsidR="00EE675B" w:rsidRDefault="00EE675B" w:rsidP="00EE675B"/>
    <w:p w14:paraId="52CE3627" w14:textId="77777777" w:rsidR="00EE675B" w:rsidRDefault="00EE675B" w:rsidP="00EE675B"/>
    <w:p w14:paraId="4C0067C2" w14:textId="77777777" w:rsidR="00EE675B" w:rsidRDefault="00EE675B" w:rsidP="00EE675B"/>
    <w:p w14:paraId="46996567" w14:textId="77777777" w:rsidR="00EE675B" w:rsidRDefault="00EE675B" w:rsidP="00EE675B"/>
    <w:p w14:paraId="05D3F7CA" w14:textId="77777777" w:rsidR="00EE675B" w:rsidRDefault="00EE675B" w:rsidP="00EE675B"/>
    <w:p w14:paraId="2FD5ABEB" w14:textId="77777777" w:rsidR="00EE675B" w:rsidRDefault="00EE675B" w:rsidP="00EE675B"/>
    <w:p w14:paraId="33311E4E" w14:textId="77777777" w:rsidR="00EE675B" w:rsidRDefault="00EE675B" w:rsidP="00EE675B"/>
    <w:p w14:paraId="7E645832" w14:textId="77777777" w:rsidR="00EE675B" w:rsidRDefault="00EE675B" w:rsidP="00EE675B"/>
    <w:p w14:paraId="6A986967" w14:textId="77777777" w:rsidR="00EE675B" w:rsidRDefault="00EE675B" w:rsidP="00EE675B"/>
    <w:p w14:paraId="74107C57" w14:textId="77777777" w:rsidR="00EE675B" w:rsidRDefault="00EE675B" w:rsidP="00EE675B"/>
    <w:p w14:paraId="377F1356" w14:textId="77777777" w:rsidR="00EE675B" w:rsidRDefault="00EE675B" w:rsidP="00EE675B"/>
    <w:p w14:paraId="21159C4A" w14:textId="77777777" w:rsidR="00EE675B" w:rsidRDefault="00EE675B" w:rsidP="00EE675B"/>
    <w:p w14:paraId="551998C0" w14:textId="77777777" w:rsidR="00EE675B" w:rsidRDefault="00EE675B" w:rsidP="00EE675B"/>
    <w:p w14:paraId="5205DDBB" w14:textId="77777777" w:rsidR="00EE675B" w:rsidRDefault="00EE675B" w:rsidP="00EE675B"/>
    <w:p w14:paraId="461842EC" w14:textId="77777777" w:rsidR="00EE675B" w:rsidRDefault="00EE675B" w:rsidP="00EE675B"/>
    <w:p w14:paraId="2BCC3878" w14:textId="77777777" w:rsidR="00EE675B" w:rsidRDefault="00EE675B" w:rsidP="00EE675B"/>
    <w:p w14:paraId="549F1A2D" w14:textId="77777777" w:rsidR="00EE675B" w:rsidRDefault="00EE675B" w:rsidP="00EE675B"/>
    <w:p w14:paraId="76BC0E3B" w14:textId="77777777" w:rsidR="00EE675B" w:rsidRDefault="00EE675B" w:rsidP="00EE675B"/>
    <w:p w14:paraId="277ADE21" w14:textId="77777777" w:rsidR="00EE675B" w:rsidRDefault="00EE675B" w:rsidP="00EE675B">
      <w:pPr>
        <w:jc w:val="center"/>
        <w:rPr>
          <w:b/>
          <w:sz w:val="32"/>
          <w:szCs w:val="32"/>
        </w:rPr>
      </w:pPr>
      <w:bookmarkStart w:id="583" w:name="_Toc396313432"/>
    </w:p>
    <w:p w14:paraId="2FA852A9" w14:textId="77777777" w:rsidR="00EE675B" w:rsidRDefault="00EE675B" w:rsidP="00EE675B">
      <w:pPr>
        <w:jc w:val="center"/>
        <w:rPr>
          <w:b/>
          <w:sz w:val="32"/>
          <w:szCs w:val="32"/>
        </w:rPr>
      </w:pPr>
    </w:p>
    <w:p w14:paraId="6777D97C" w14:textId="77777777" w:rsidR="00EE675B" w:rsidRDefault="00EE675B" w:rsidP="00EE675B">
      <w:pPr>
        <w:jc w:val="center"/>
        <w:rPr>
          <w:b/>
          <w:sz w:val="32"/>
          <w:szCs w:val="32"/>
        </w:rPr>
      </w:pPr>
      <w:r>
        <w:rPr>
          <w:rFonts w:hint="eastAsia"/>
          <w:b/>
          <w:sz w:val="32"/>
          <w:szCs w:val="32"/>
        </w:rPr>
        <w:t>五</w:t>
      </w:r>
      <w:r>
        <w:rPr>
          <w:rFonts w:hint="eastAsia"/>
          <w:b/>
          <w:sz w:val="32"/>
          <w:szCs w:val="32"/>
        </w:rPr>
        <w:t xml:space="preserve">. </w:t>
      </w:r>
      <w:r>
        <w:rPr>
          <w:rFonts w:hint="eastAsia"/>
          <w:b/>
          <w:sz w:val="32"/>
          <w:szCs w:val="32"/>
        </w:rPr>
        <w:t>技术文件</w:t>
      </w:r>
      <w:bookmarkEnd w:id="583"/>
    </w:p>
    <w:p w14:paraId="7BDF5DCF" w14:textId="77777777" w:rsidR="00EE675B" w:rsidRDefault="00EE675B" w:rsidP="00EE675B">
      <w:pPr>
        <w:spacing w:line="480" w:lineRule="auto"/>
        <w:rPr>
          <w:rFonts w:ascii="宋体" w:hAnsi="宋体" w:cs="宋体"/>
          <w:szCs w:val="21"/>
        </w:rPr>
      </w:pPr>
    </w:p>
    <w:p w14:paraId="431EC064" w14:textId="77777777" w:rsidR="00EE675B" w:rsidRDefault="00EE675B" w:rsidP="00EE675B">
      <w:pPr>
        <w:spacing w:line="480" w:lineRule="auto"/>
        <w:rPr>
          <w:rFonts w:ascii="宋体" w:hAnsi="宋体" w:cs="宋体"/>
          <w:b/>
          <w:bCs/>
          <w:szCs w:val="21"/>
        </w:rPr>
      </w:pPr>
    </w:p>
    <w:p w14:paraId="0DC78F47" w14:textId="77777777" w:rsidR="00EE675B" w:rsidRDefault="00EE675B" w:rsidP="00EE675B">
      <w:pPr>
        <w:spacing w:line="480" w:lineRule="auto"/>
        <w:rPr>
          <w:rFonts w:ascii="宋体" w:hAnsi="宋体" w:cs="宋体"/>
          <w:b/>
          <w:bCs/>
          <w:szCs w:val="21"/>
        </w:rPr>
      </w:pPr>
    </w:p>
    <w:p w14:paraId="3BD04D31" w14:textId="77777777" w:rsidR="00EE675B" w:rsidRDefault="00EE675B" w:rsidP="00EE675B">
      <w:pPr>
        <w:spacing w:line="480" w:lineRule="auto"/>
        <w:rPr>
          <w:rFonts w:ascii="宋体" w:hAnsi="宋体" w:cs="宋体"/>
          <w:b/>
          <w:bCs/>
          <w:szCs w:val="21"/>
        </w:rPr>
      </w:pPr>
    </w:p>
    <w:p w14:paraId="412E25B2" w14:textId="77777777" w:rsidR="00EE675B" w:rsidRDefault="00EE675B" w:rsidP="00EE675B">
      <w:pPr>
        <w:spacing w:line="480" w:lineRule="auto"/>
        <w:rPr>
          <w:rFonts w:ascii="宋体" w:hAnsi="宋体" w:cs="宋体"/>
          <w:b/>
          <w:bCs/>
          <w:szCs w:val="21"/>
        </w:rPr>
      </w:pPr>
    </w:p>
    <w:p w14:paraId="2268EFCA" w14:textId="77777777" w:rsidR="00EE675B" w:rsidRDefault="00EE675B" w:rsidP="00EE675B">
      <w:pPr>
        <w:spacing w:line="480" w:lineRule="auto"/>
        <w:rPr>
          <w:rFonts w:ascii="宋体" w:hAnsi="宋体" w:cs="宋体"/>
          <w:b/>
          <w:bCs/>
          <w:szCs w:val="21"/>
        </w:rPr>
      </w:pPr>
    </w:p>
    <w:p w14:paraId="2EC3CEDB" w14:textId="77777777" w:rsidR="00EE675B" w:rsidRDefault="00EE675B" w:rsidP="00EE675B">
      <w:pPr>
        <w:spacing w:line="480" w:lineRule="auto"/>
        <w:rPr>
          <w:rFonts w:ascii="宋体" w:hAnsi="宋体" w:cs="宋体"/>
          <w:b/>
          <w:bCs/>
          <w:szCs w:val="21"/>
        </w:rPr>
      </w:pPr>
    </w:p>
    <w:p w14:paraId="28E3836C" w14:textId="77777777" w:rsidR="00EE675B" w:rsidRDefault="00EE675B" w:rsidP="00EE675B">
      <w:pPr>
        <w:spacing w:line="480" w:lineRule="auto"/>
        <w:rPr>
          <w:rFonts w:ascii="宋体" w:hAnsi="宋体" w:cs="宋体"/>
          <w:b/>
          <w:bCs/>
          <w:szCs w:val="21"/>
        </w:rPr>
      </w:pPr>
    </w:p>
    <w:p w14:paraId="3B35943C" w14:textId="77777777" w:rsidR="00EE675B" w:rsidRDefault="00EE675B" w:rsidP="00EE675B">
      <w:pPr>
        <w:spacing w:line="480" w:lineRule="auto"/>
        <w:rPr>
          <w:rFonts w:ascii="宋体" w:hAnsi="宋体" w:cs="宋体"/>
          <w:b/>
          <w:bCs/>
          <w:szCs w:val="21"/>
        </w:rPr>
      </w:pPr>
    </w:p>
    <w:p w14:paraId="11849F03" w14:textId="77777777" w:rsidR="00EE675B" w:rsidRDefault="00EE675B" w:rsidP="00EE675B">
      <w:pPr>
        <w:spacing w:line="480" w:lineRule="auto"/>
        <w:rPr>
          <w:rFonts w:ascii="宋体" w:hAnsi="宋体" w:cs="宋体"/>
          <w:b/>
          <w:bCs/>
          <w:szCs w:val="21"/>
        </w:rPr>
      </w:pPr>
    </w:p>
    <w:p w14:paraId="27D4E812" w14:textId="77777777" w:rsidR="00EE675B" w:rsidRDefault="00EE675B" w:rsidP="00EE675B">
      <w:pPr>
        <w:spacing w:line="480" w:lineRule="auto"/>
        <w:rPr>
          <w:rFonts w:ascii="宋体" w:hAnsi="宋体" w:cs="宋体"/>
          <w:b/>
          <w:bCs/>
          <w:szCs w:val="21"/>
        </w:rPr>
      </w:pPr>
    </w:p>
    <w:p w14:paraId="2DD7B3F0" w14:textId="77777777" w:rsidR="00EE675B" w:rsidRDefault="00EE675B" w:rsidP="00EE675B">
      <w:pPr>
        <w:spacing w:line="480" w:lineRule="auto"/>
        <w:rPr>
          <w:rFonts w:ascii="宋体" w:hAnsi="宋体" w:cs="宋体"/>
          <w:b/>
          <w:bCs/>
          <w:szCs w:val="21"/>
        </w:rPr>
      </w:pPr>
    </w:p>
    <w:p w14:paraId="471EB6E8" w14:textId="77777777" w:rsidR="00EE675B" w:rsidRDefault="00EE675B" w:rsidP="00EE675B">
      <w:pPr>
        <w:spacing w:line="480" w:lineRule="auto"/>
        <w:rPr>
          <w:rFonts w:ascii="宋体" w:hAnsi="宋体" w:cs="宋体"/>
          <w:b/>
          <w:bCs/>
          <w:szCs w:val="21"/>
        </w:rPr>
      </w:pPr>
    </w:p>
    <w:p w14:paraId="005BCF62" w14:textId="77777777" w:rsidR="00EE675B" w:rsidRDefault="00EE675B" w:rsidP="00EE675B">
      <w:pPr>
        <w:spacing w:line="480" w:lineRule="auto"/>
        <w:rPr>
          <w:rFonts w:ascii="宋体" w:hAnsi="宋体" w:cs="宋体"/>
          <w:b/>
          <w:bCs/>
          <w:szCs w:val="21"/>
        </w:rPr>
      </w:pPr>
    </w:p>
    <w:p w14:paraId="5D2F81B2" w14:textId="77777777" w:rsidR="00EE675B" w:rsidRDefault="00EE675B" w:rsidP="00EE675B">
      <w:pPr>
        <w:spacing w:line="480" w:lineRule="auto"/>
        <w:rPr>
          <w:rFonts w:ascii="宋体" w:hAnsi="宋体" w:cs="宋体"/>
          <w:b/>
          <w:bCs/>
          <w:szCs w:val="21"/>
        </w:rPr>
      </w:pPr>
    </w:p>
    <w:p w14:paraId="028F721F" w14:textId="77777777" w:rsidR="00EE675B" w:rsidRDefault="00EE675B" w:rsidP="00EE675B">
      <w:pPr>
        <w:spacing w:line="480" w:lineRule="auto"/>
        <w:rPr>
          <w:rFonts w:ascii="宋体" w:hAnsi="宋体" w:cs="宋体"/>
          <w:b/>
          <w:bCs/>
          <w:szCs w:val="21"/>
        </w:rPr>
      </w:pPr>
    </w:p>
    <w:p w14:paraId="5419B2B4" w14:textId="77777777" w:rsidR="00EE675B" w:rsidRDefault="00EE675B" w:rsidP="00EE675B">
      <w:pPr>
        <w:spacing w:line="480" w:lineRule="auto"/>
        <w:rPr>
          <w:rFonts w:ascii="宋体" w:hAnsi="宋体" w:cs="宋体"/>
          <w:b/>
          <w:bCs/>
          <w:szCs w:val="21"/>
        </w:rPr>
      </w:pPr>
    </w:p>
    <w:p w14:paraId="78E97A02" w14:textId="77777777" w:rsidR="00EE675B" w:rsidRDefault="00EE675B" w:rsidP="00EE675B">
      <w:pPr>
        <w:spacing w:line="480" w:lineRule="auto"/>
        <w:rPr>
          <w:rFonts w:ascii="宋体" w:hAnsi="宋体" w:cs="宋体"/>
          <w:b/>
          <w:bCs/>
          <w:szCs w:val="21"/>
        </w:rPr>
      </w:pPr>
    </w:p>
    <w:p w14:paraId="2FFA8EAC" w14:textId="77777777" w:rsidR="00EE675B" w:rsidRDefault="00EE675B" w:rsidP="00EE675B">
      <w:pPr>
        <w:spacing w:line="480" w:lineRule="auto"/>
        <w:rPr>
          <w:rFonts w:ascii="宋体" w:hAnsi="宋体" w:cs="宋体"/>
          <w:b/>
          <w:bCs/>
          <w:szCs w:val="21"/>
        </w:rPr>
      </w:pPr>
    </w:p>
    <w:p w14:paraId="3A401E59" w14:textId="77777777" w:rsidR="00EE675B" w:rsidRDefault="00EE675B" w:rsidP="00EE675B">
      <w:pPr>
        <w:spacing w:line="480" w:lineRule="auto"/>
        <w:rPr>
          <w:rFonts w:ascii="宋体" w:hAnsi="宋体" w:cs="宋体"/>
          <w:b/>
          <w:bCs/>
          <w:szCs w:val="21"/>
        </w:rPr>
      </w:pPr>
    </w:p>
    <w:p w14:paraId="48D90935" w14:textId="77777777" w:rsidR="00EE675B" w:rsidRDefault="00EE675B" w:rsidP="00EE675B">
      <w:pPr>
        <w:spacing w:line="480" w:lineRule="auto"/>
        <w:rPr>
          <w:rFonts w:ascii="宋体" w:hAnsi="宋体" w:cs="宋体"/>
          <w:b/>
          <w:bCs/>
          <w:szCs w:val="21"/>
        </w:rPr>
      </w:pPr>
    </w:p>
    <w:p w14:paraId="49431E08" w14:textId="77777777" w:rsidR="00EE675B" w:rsidRDefault="00EE675B" w:rsidP="00EE675B">
      <w:pPr>
        <w:spacing w:line="480" w:lineRule="auto"/>
        <w:rPr>
          <w:rFonts w:ascii="宋体" w:hAnsi="宋体" w:cs="宋体"/>
          <w:b/>
          <w:bCs/>
          <w:szCs w:val="21"/>
        </w:rPr>
      </w:pPr>
    </w:p>
    <w:p w14:paraId="724991C8" w14:textId="77777777" w:rsidR="00EE675B" w:rsidRDefault="00EE675B" w:rsidP="00EE675B">
      <w:pPr>
        <w:spacing w:line="480" w:lineRule="auto"/>
        <w:rPr>
          <w:rFonts w:ascii="宋体" w:hAnsi="宋体" w:cs="宋体"/>
          <w:b/>
          <w:bCs/>
          <w:szCs w:val="21"/>
        </w:rPr>
      </w:pPr>
    </w:p>
    <w:p w14:paraId="0B6A9514" w14:textId="77777777" w:rsidR="00EE675B" w:rsidRDefault="00EE675B" w:rsidP="00EE675B">
      <w:pPr>
        <w:jc w:val="center"/>
        <w:rPr>
          <w:b/>
          <w:sz w:val="32"/>
          <w:szCs w:val="32"/>
        </w:rPr>
      </w:pPr>
      <w:bookmarkStart w:id="584" w:name="_Toc256157486"/>
      <w:bookmarkStart w:id="585" w:name="_Toc396313433"/>
      <w:r>
        <w:rPr>
          <w:rFonts w:hint="eastAsia"/>
          <w:b/>
          <w:sz w:val="32"/>
          <w:szCs w:val="32"/>
        </w:rPr>
        <w:t>六</w:t>
      </w:r>
      <w:r>
        <w:rPr>
          <w:rFonts w:hint="eastAsia"/>
          <w:b/>
          <w:sz w:val="32"/>
          <w:szCs w:val="32"/>
        </w:rPr>
        <w:t xml:space="preserve">. </w:t>
      </w:r>
      <w:r>
        <w:rPr>
          <w:rFonts w:hint="eastAsia"/>
          <w:b/>
          <w:sz w:val="32"/>
          <w:szCs w:val="32"/>
        </w:rPr>
        <w:t>项目管理机构</w:t>
      </w:r>
      <w:bookmarkEnd w:id="584"/>
      <w:bookmarkEnd w:id="585"/>
    </w:p>
    <w:p w14:paraId="12E5D7A4" w14:textId="77777777" w:rsidR="00EE675B" w:rsidRDefault="00EE675B" w:rsidP="00EE675B">
      <w:pPr>
        <w:spacing w:line="360" w:lineRule="auto"/>
        <w:rPr>
          <w:rFonts w:ascii="宋体" w:hAnsi="宋体" w:cs="宋体"/>
          <w:b/>
          <w:sz w:val="24"/>
          <w:szCs w:val="24"/>
        </w:rPr>
      </w:pPr>
    </w:p>
    <w:p w14:paraId="168E6AF9" w14:textId="77777777" w:rsidR="00EE675B" w:rsidRDefault="00EE675B" w:rsidP="00EE675B">
      <w:pPr>
        <w:spacing w:line="360" w:lineRule="auto"/>
        <w:rPr>
          <w:rFonts w:ascii="宋体" w:hAnsi="宋体" w:cs="宋体"/>
          <w:b/>
          <w:szCs w:val="21"/>
        </w:rPr>
      </w:pPr>
      <w:r>
        <w:rPr>
          <w:rFonts w:ascii="宋体" w:hAnsi="宋体" w:cs="宋体" w:hint="eastAsia"/>
          <w:b/>
          <w:szCs w:val="21"/>
        </w:rPr>
        <w:t>1．项目管理机构组成表</w:t>
      </w:r>
    </w:p>
    <w:p w14:paraId="70AA955E" w14:textId="77777777" w:rsidR="00EE675B" w:rsidRDefault="00EE675B" w:rsidP="00EE675B">
      <w:pPr>
        <w:spacing w:line="360" w:lineRule="auto"/>
        <w:jc w:val="center"/>
        <w:rPr>
          <w:rFonts w:ascii="宋体" w:hAnsi="宋体" w:cs="宋体"/>
          <w:b/>
          <w:szCs w:val="21"/>
        </w:rPr>
      </w:pPr>
      <w:r>
        <w:rPr>
          <w:rFonts w:ascii="宋体" w:hAnsi="宋体" w:cs="宋体" w:hint="eastAsia"/>
          <w:b/>
          <w:szCs w:val="21"/>
        </w:rPr>
        <w:t>拟投入本次设计项目人员汇总表</w:t>
      </w:r>
    </w:p>
    <w:tbl>
      <w:tblPr>
        <w:tblpPr w:leftFromText="180" w:rightFromText="180" w:vertAnchor="text" w:horzAnchor="page" w:tblpX="1617"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
        <w:gridCol w:w="709"/>
        <w:gridCol w:w="710"/>
        <w:gridCol w:w="1136"/>
        <w:gridCol w:w="102"/>
        <w:gridCol w:w="750"/>
        <w:gridCol w:w="799"/>
        <w:gridCol w:w="1288"/>
        <w:gridCol w:w="1330"/>
        <w:gridCol w:w="1070"/>
      </w:tblGrid>
      <w:tr w:rsidR="00EE675B" w14:paraId="4D29F7E8" w14:textId="77777777" w:rsidTr="007C2D9D">
        <w:trPr>
          <w:trHeight w:val="411"/>
        </w:trPr>
        <w:tc>
          <w:tcPr>
            <w:tcW w:w="1562" w:type="dxa"/>
            <w:gridSpan w:val="2"/>
            <w:vMerge w:val="restart"/>
            <w:vAlign w:val="center"/>
          </w:tcPr>
          <w:p w14:paraId="5B3118DB" w14:textId="77777777" w:rsidR="00EE675B" w:rsidRDefault="00EE675B" w:rsidP="007C2D9D">
            <w:pPr>
              <w:jc w:val="center"/>
              <w:rPr>
                <w:rFonts w:ascii="宋体" w:hAnsi="宋体"/>
                <w:szCs w:val="21"/>
              </w:rPr>
            </w:pPr>
            <w:r>
              <w:rPr>
                <w:rFonts w:ascii="宋体" w:hAnsi="宋体" w:hint="eastAsia"/>
                <w:szCs w:val="21"/>
              </w:rPr>
              <w:t>职务</w:t>
            </w:r>
          </w:p>
        </w:tc>
        <w:tc>
          <w:tcPr>
            <w:tcW w:w="709" w:type="dxa"/>
            <w:vMerge w:val="restart"/>
            <w:vAlign w:val="center"/>
          </w:tcPr>
          <w:p w14:paraId="05935E02" w14:textId="77777777" w:rsidR="00EE675B" w:rsidRDefault="00EE675B" w:rsidP="007C2D9D">
            <w:pPr>
              <w:jc w:val="center"/>
              <w:rPr>
                <w:rFonts w:ascii="宋体" w:hAnsi="宋体"/>
                <w:szCs w:val="21"/>
              </w:rPr>
            </w:pPr>
            <w:r>
              <w:rPr>
                <w:rFonts w:ascii="宋体" w:hAnsi="宋体" w:hint="eastAsia"/>
                <w:szCs w:val="21"/>
              </w:rPr>
              <w:t>姓名</w:t>
            </w:r>
          </w:p>
        </w:tc>
        <w:tc>
          <w:tcPr>
            <w:tcW w:w="710" w:type="dxa"/>
            <w:vMerge w:val="restart"/>
            <w:vAlign w:val="center"/>
          </w:tcPr>
          <w:p w14:paraId="018A1B0B" w14:textId="77777777" w:rsidR="00EE675B" w:rsidRDefault="00EE675B" w:rsidP="007C2D9D">
            <w:pPr>
              <w:jc w:val="center"/>
              <w:rPr>
                <w:rFonts w:ascii="宋体" w:hAnsi="宋体"/>
                <w:szCs w:val="21"/>
              </w:rPr>
            </w:pPr>
            <w:r>
              <w:rPr>
                <w:rFonts w:ascii="宋体" w:hAnsi="宋体" w:hint="eastAsia"/>
                <w:szCs w:val="21"/>
              </w:rPr>
              <w:t>职称</w:t>
            </w:r>
          </w:p>
        </w:tc>
        <w:tc>
          <w:tcPr>
            <w:tcW w:w="5405" w:type="dxa"/>
            <w:gridSpan w:val="6"/>
            <w:vAlign w:val="center"/>
          </w:tcPr>
          <w:p w14:paraId="2A3C1DD5" w14:textId="77777777" w:rsidR="00EE675B" w:rsidRDefault="00EE675B" w:rsidP="007C2D9D">
            <w:pPr>
              <w:jc w:val="center"/>
              <w:rPr>
                <w:rFonts w:ascii="宋体" w:hAnsi="宋体"/>
                <w:szCs w:val="21"/>
              </w:rPr>
            </w:pPr>
            <w:r>
              <w:rPr>
                <w:rFonts w:ascii="宋体" w:hAnsi="宋体" w:hint="eastAsia"/>
                <w:szCs w:val="21"/>
              </w:rPr>
              <w:t>执业或职业资格证明</w:t>
            </w:r>
          </w:p>
        </w:tc>
        <w:tc>
          <w:tcPr>
            <w:tcW w:w="1070" w:type="dxa"/>
            <w:vMerge w:val="restart"/>
            <w:vAlign w:val="center"/>
          </w:tcPr>
          <w:p w14:paraId="5F514DFE" w14:textId="77777777" w:rsidR="00EE675B" w:rsidRDefault="00EE675B" w:rsidP="007C2D9D">
            <w:pPr>
              <w:jc w:val="center"/>
              <w:rPr>
                <w:rFonts w:ascii="宋体" w:hAnsi="宋体"/>
                <w:szCs w:val="21"/>
              </w:rPr>
            </w:pPr>
            <w:r>
              <w:rPr>
                <w:rFonts w:ascii="宋体" w:hAnsi="宋体" w:hint="eastAsia"/>
                <w:szCs w:val="21"/>
              </w:rPr>
              <w:t>备注</w:t>
            </w:r>
          </w:p>
        </w:tc>
      </w:tr>
      <w:tr w:rsidR="00EE675B" w14:paraId="29B4DA2D" w14:textId="77777777" w:rsidTr="007C2D9D">
        <w:trPr>
          <w:trHeight w:val="403"/>
        </w:trPr>
        <w:tc>
          <w:tcPr>
            <w:tcW w:w="1562" w:type="dxa"/>
            <w:gridSpan w:val="2"/>
            <w:vMerge/>
            <w:vAlign w:val="center"/>
          </w:tcPr>
          <w:p w14:paraId="5E184D5B" w14:textId="77777777" w:rsidR="00EE675B" w:rsidRDefault="00EE675B" w:rsidP="007C2D9D">
            <w:pPr>
              <w:jc w:val="center"/>
              <w:rPr>
                <w:rFonts w:ascii="宋体" w:hAnsi="宋体"/>
                <w:szCs w:val="21"/>
              </w:rPr>
            </w:pPr>
          </w:p>
        </w:tc>
        <w:tc>
          <w:tcPr>
            <w:tcW w:w="709" w:type="dxa"/>
            <w:vMerge/>
            <w:vAlign w:val="center"/>
          </w:tcPr>
          <w:p w14:paraId="655C803C" w14:textId="77777777" w:rsidR="00EE675B" w:rsidRDefault="00EE675B" w:rsidP="007C2D9D">
            <w:pPr>
              <w:jc w:val="center"/>
              <w:rPr>
                <w:rFonts w:ascii="宋体" w:hAnsi="宋体"/>
                <w:szCs w:val="21"/>
              </w:rPr>
            </w:pPr>
          </w:p>
        </w:tc>
        <w:tc>
          <w:tcPr>
            <w:tcW w:w="710" w:type="dxa"/>
            <w:vMerge/>
            <w:vAlign w:val="center"/>
          </w:tcPr>
          <w:p w14:paraId="28B07862" w14:textId="77777777" w:rsidR="00EE675B" w:rsidRDefault="00EE675B" w:rsidP="007C2D9D">
            <w:pPr>
              <w:jc w:val="center"/>
              <w:rPr>
                <w:rFonts w:ascii="宋体" w:hAnsi="宋体"/>
                <w:szCs w:val="21"/>
              </w:rPr>
            </w:pPr>
          </w:p>
        </w:tc>
        <w:tc>
          <w:tcPr>
            <w:tcW w:w="1238" w:type="dxa"/>
            <w:gridSpan w:val="2"/>
            <w:vAlign w:val="center"/>
          </w:tcPr>
          <w:p w14:paraId="15070160" w14:textId="77777777" w:rsidR="00EE675B" w:rsidRDefault="00EE675B" w:rsidP="007C2D9D">
            <w:pPr>
              <w:jc w:val="center"/>
              <w:rPr>
                <w:rFonts w:ascii="宋体" w:hAnsi="宋体"/>
                <w:szCs w:val="21"/>
              </w:rPr>
            </w:pPr>
            <w:r>
              <w:rPr>
                <w:rFonts w:ascii="宋体" w:hAnsi="宋体" w:hint="eastAsia"/>
                <w:szCs w:val="21"/>
              </w:rPr>
              <w:t>证书名称</w:t>
            </w:r>
          </w:p>
        </w:tc>
        <w:tc>
          <w:tcPr>
            <w:tcW w:w="750" w:type="dxa"/>
            <w:vAlign w:val="center"/>
          </w:tcPr>
          <w:p w14:paraId="48CC7513" w14:textId="77777777" w:rsidR="00EE675B" w:rsidRDefault="00EE675B" w:rsidP="007C2D9D">
            <w:pPr>
              <w:jc w:val="center"/>
              <w:rPr>
                <w:rFonts w:ascii="宋体" w:hAnsi="宋体"/>
                <w:szCs w:val="21"/>
              </w:rPr>
            </w:pPr>
            <w:r>
              <w:rPr>
                <w:rFonts w:ascii="宋体" w:hAnsi="宋体" w:hint="eastAsia"/>
                <w:szCs w:val="21"/>
              </w:rPr>
              <w:t>级别</w:t>
            </w:r>
          </w:p>
        </w:tc>
        <w:tc>
          <w:tcPr>
            <w:tcW w:w="799" w:type="dxa"/>
            <w:vAlign w:val="center"/>
          </w:tcPr>
          <w:p w14:paraId="66B43264" w14:textId="77777777" w:rsidR="00EE675B" w:rsidRDefault="00EE675B" w:rsidP="007C2D9D">
            <w:pPr>
              <w:jc w:val="center"/>
              <w:rPr>
                <w:rFonts w:ascii="宋体" w:hAnsi="宋体"/>
                <w:szCs w:val="21"/>
              </w:rPr>
            </w:pPr>
            <w:r>
              <w:rPr>
                <w:rFonts w:ascii="宋体" w:hAnsi="宋体" w:hint="eastAsia"/>
                <w:szCs w:val="21"/>
              </w:rPr>
              <w:t>证号</w:t>
            </w:r>
          </w:p>
        </w:tc>
        <w:tc>
          <w:tcPr>
            <w:tcW w:w="1288" w:type="dxa"/>
            <w:vAlign w:val="center"/>
          </w:tcPr>
          <w:p w14:paraId="29FE1406" w14:textId="77777777" w:rsidR="00EE675B" w:rsidRDefault="00EE675B" w:rsidP="007C2D9D">
            <w:pPr>
              <w:jc w:val="center"/>
              <w:rPr>
                <w:rFonts w:ascii="宋体" w:hAnsi="宋体"/>
                <w:szCs w:val="21"/>
              </w:rPr>
            </w:pPr>
            <w:r>
              <w:rPr>
                <w:rFonts w:ascii="宋体" w:hAnsi="宋体" w:hint="eastAsia"/>
                <w:szCs w:val="21"/>
              </w:rPr>
              <w:t>专业</w:t>
            </w:r>
          </w:p>
        </w:tc>
        <w:tc>
          <w:tcPr>
            <w:tcW w:w="1330" w:type="dxa"/>
            <w:vAlign w:val="center"/>
          </w:tcPr>
          <w:p w14:paraId="13530106" w14:textId="77777777" w:rsidR="00EE675B" w:rsidRDefault="00EE675B" w:rsidP="007C2D9D">
            <w:pPr>
              <w:jc w:val="center"/>
              <w:rPr>
                <w:rFonts w:ascii="宋体" w:hAnsi="宋体"/>
                <w:szCs w:val="21"/>
              </w:rPr>
            </w:pPr>
            <w:r>
              <w:rPr>
                <w:rFonts w:ascii="宋体" w:hAnsi="宋体" w:hint="eastAsia"/>
                <w:szCs w:val="21"/>
              </w:rPr>
              <w:t>养老保险</w:t>
            </w:r>
          </w:p>
        </w:tc>
        <w:tc>
          <w:tcPr>
            <w:tcW w:w="1070" w:type="dxa"/>
            <w:vMerge/>
            <w:vAlign w:val="center"/>
          </w:tcPr>
          <w:p w14:paraId="725B0AA9" w14:textId="77777777" w:rsidR="00EE675B" w:rsidRDefault="00EE675B" w:rsidP="007C2D9D">
            <w:pPr>
              <w:jc w:val="center"/>
              <w:rPr>
                <w:rFonts w:ascii="宋体" w:hAnsi="宋体"/>
                <w:szCs w:val="21"/>
              </w:rPr>
            </w:pPr>
          </w:p>
        </w:tc>
      </w:tr>
      <w:tr w:rsidR="00EE675B" w14:paraId="3FB9D2E4" w14:textId="77777777" w:rsidTr="007C2D9D">
        <w:trPr>
          <w:trHeight w:val="388"/>
        </w:trPr>
        <w:tc>
          <w:tcPr>
            <w:tcW w:w="9456" w:type="dxa"/>
            <w:gridSpan w:val="11"/>
            <w:vAlign w:val="center"/>
          </w:tcPr>
          <w:p w14:paraId="1A22AFAA" w14:textId="77777777" w:rsidR="00EE675B" w:rsidRDefault="00EE675B" w:rsidP="007C2D9D">
            <w:pPr>
              <w:jc w:val="center"/>
              <w:rPr>
                <w:rFonts w:ascii="宋体" w:hAnsi="宋体"/>
                <w:b/>
                <w:szCs w:val="21"/>
              </w:rPr>
            </w:pPr>
            <w:r>
              <w:rPr>
                <w:rFonts w:ascii="宋体" w:hAnsi="宋体" w:hint="eastAsia"/>
                <w:b/>
                <w:szCs w:val="21"/>
              </w:rPr>
              <w:t>主要管理人员</w:t>
            </w:r>
          </w:p>
        </w:tc>
      </w:tr>
      <w:tr w:rsidR="00EE675B" w14:paraId="79DDA9F9" w14:textId="77777777" w:rsidTr="007C2D9D">
        <w:trPr>
          <w:trHeight w:hRule="exact" w:val="466"/>
        </w:trPr>
        <w:tc>
          <w:tcPr>
            <w:tcW w:w="1526" w:type="dxa"/>
            <w:vAlign w:val="center"/>
          </w:tcPr>
          <w:p w14:paraId="56DC4F44" w14:textId="77777777" w:rsidR="00EE675B" w:rsidRDefault="00EE675B" w:rsidP="007C2D9D">
            <w:pPr>
              <w:jc w:val="center"/>
              <w:rPr>
                <w:rFonts w:ascii="宋体" w:hAnsi="宋体"/>
                <w:szCs w:val="21"/>
              </w:rPr>
            </w:pPr>
            <w:r>
              <w:rPr>
                <w:rFonts w:ascii="宋体" w:hAnsi="宋体" w:hint="eastAsia"/>
                <w:szCs w:val="21"/>
              </w:rPr>
              <w:t>项目负责人</w:t>
            </w:r>
          </w:p>
        </w:tc>
        <w:tc>
          <w:tcPr>
            <w:tcW w:w="745" w:type="dxa"/>
            <w:gridSpan w:val="2"/>
            <w:vAlign w:val="center"/>
          </w:tcPr>
          <w:p w14:paraId="5CD9C6C2" w14:textId="77777777" w:rsidR="00EE675B" w:rsidRDefault="00EE675B" w:rsidP="007C2D9D">
            <w:pPr>
              <w:jc w:val="center"/>
              <w:rPr>
                <w:rFonts w:ascii="宋体" w:hAnsi="宋体"/>
                <w:szCs w:val="21"/>
              </w:rPr>
            </w:pPr>
          </w:p>
        </w:tc>
        <w:tc>
          <w:tcPr>
            <w:tcW w:w="710" w:type="dxa"/>
            <w:vAlign w:val="center"/>
          </w:tcPr>
          <w:p w14:paraId="29AADF43" w14:textId="77777777" w:rsidR="00EE675B" w:rsidRDefault="00EE675B" w:rsidP="007C2D9D">
            <w:pPr>
              <w:jc w:val="center"/>
              <w:rPr>
                <w:rFonts w:ascii="宋体" w:hAnsi="宋体"/>
                <w:szCs w:val="21"/>
              </w:rPr>
            </w:pPr>
          </w:p>
        </w:tc>
        <w:tc>
          <w:tcPr>
            <w:tcW w:w="1136" w:type="dxa"/>
            <w:vAlign w:val="center"/>
          </w:tcPr>
          <w:p w14:paraId="1B43DE91" w14:textId="77777777" w:rsidR="00EE675B" w:rsidRDefault="00EE675B" w:rsidP="007C2D9D">
            <w:pPr>
              <w:jc w:val="center"/>
              <w:rPr>
                <w:rFonts w:ascii="宋体" w:hAnsi="宋体"/>
                <w:szCs w:val="21"/>
              </w:rPr>
            </w:pPr>
          </w:p>
        </w:tc>
        <w:tc>
          <w:tcPr>
            <w:tcW w:w="852" w:type="dxa"/>
            <w:gridSpan w:val="2"/>
            <w:vAlign w:val="center"/>
          </w:tcPr>
          <w:p w14:paraId="15BE1042" w14:textId="77777777" w:rsidR="00EE675B" w:rsidRDefault="00EE675B" w:rsidP="007C2D9D">
            <w:pPr>
              <w:jc w:val="center"/>
              <w:rPr>
                <w:rFonts w:ascii="宋体" w:hAnsi="宋体"/>
                <w:szCs w:val="21"/>
              </w:rPr>
            </w:pPr>
          </w:p>
        </w:tc>
        <w:tc>
          <w:tcPr>
            <w:tcW w:w="799" w:type="dxa"/>
            <w:vAlign w:val="center"/>
          </w:tcPr>
          <w:p w14:paraId="37827491" w14:textId="77777777" w:rsidR="00EE675B" w:rsidRDefault="00EE675B" w:rsidP="007C2D9D">
            <w:pPr>
              <w:jc w:val="center"/>
              <w:rPr>
                <w:rFonts w:ascii="宋体" w:hAnsi="宋体"/>
                <w:szCs w:val="21"/>
              </w:rPr>
            </w:pPr>
          </w:p>
        </w:tc>
        <w:tc>
          <w:tcPr>
            <w:tcW w:w="1288" w:type="dxa"/>
            <w:vAlign w:val="center"/>
          </w:tcPr>
          <w:p w14:paraId="22BEA82F" w14:textId="77777777" w:rsidR="00EE675B" w:rsidRDefault="00EE675B" w:rsidP="007C2D9D">
            <w:pPr>
              <w:jc w:val="center"/>
              <w:rPr>
                <w:rFonts w:ascii="宋体" w:hAnsi="宋体"/>
                <w:szCs w:val="21"/>
              </w:rPr>
            </w:pPr>
          </w:p>
        </w:tc>
        <w:tc>
          <w:tcPr>
            <w:tcW w:w="1330" w:type="dxa"/>
            <w:vAlign w:val="center"/>
          </w:tcPr>
          <w:p w14:paraId="0746CDD2" w14:textId="77777777" w:rsidR="00EE675B" w:rsidRDefault="00EE675B" w:rsidP="007C2D9D">
            <w:pPr>
              <w:jc w:val="center"/>
              <w:rPr>
                <w:rFonts w:ascii="宋体" w:hAnsi="宋体"/>
                <w:szCs w:val="21"/>
              </w:rPr>
            </w:pPr>
          </w:p>
        </w:tc>
        <w:tc>
          <w:tcPr>
            <w:tcW w:w="1070" w:type="dxa"/>
            <w:vAlign w:val="center"/>
          </w:tcPr>
          <w:p w14:paraId="4252B45A" w14:textId="77777777" w:rsidR="00EE675B" w:rsidRDefault="00EE675B" w:rsidP="007C2D9D">
            <w:pPr>
              <w:jc w:val="center"/>
              <w:rPr>
                <w:rFonts w:ascii="宋体" w:hAnsi="宋体"/>
                <w:szCs w:val="21"/>
              </w:rPr>
            </w:pPr>
          </w:p>
        </w:tc>
      </w:tr>
      <w:tr w:rsidR="00EE675B" w14:paraId="4F4A7614" w14:textId="77777777" w:rsidTr="007C2D9D">
        <w:trPr>
          <w:trHeight w:hRule="exact" w:val="466"/>
        </w:trPr>
        <w:tc>
          <w:tcPr>
            <w:tcW w:w="1526" w:type="dxa"/>
            <w:vAlign w:val="center"/>
          </w:tcPr>
          <w:p w14:paraId="47CEA806" w14:textId="77777777" w:rsidR="00EE675B" w:rsidRDefault="00EE675B" w:rsidP="007C2D9D">
            <w:pPr>
              <w:jc w:val="center"/>
              <w:rPr>
                <w:rFonts w:ascii="宋体" w:hAnsi="宋体"/>
                <w:szCs w:val="21"/>
              </w:rPr>
            </w:pPr>
          </w:p>
        </w:tc>
        <w:tc>
          <w:tcPr>
            <w:tcW w:w="745" w:type="dxa"/>
            <w:gridSpan w:val="2"/>
            <w:vAlign w:val="center"/>
          </w:tcPr>
          <w:p w14:paraId="5E10BDAD" w14:textId="77777777" w:rsidR="00EE675B" w:rsidRDefault="00EE675B" w:rsidP="007C2D9D">
            <w:pPr>
              <w:jc w:val="center"/>
              <w:rPr>
                <w:rFonts w:ascii="宋体" w:hAnsi="宋体"/>
                <w:szCs w:val="21"/>
              </w:rPr>
            </w:pPr>
          </w:p>
        </w:tc>
        <w:tc>
          <w:tcPr>
            <w:tcW w:w="710" w:type="dxa"/>
            <w:vAlign w:val="center"/>
          </w:tcPr>
          <w:p w14:paraId="43498B56" w14:textId="77777777" w:rsidR="00EE675B" w:rsidRDefault="00EE675B" w:rsidP="007C2D9D">
            <w:pPr>
              <w:jc w:val="center"/>
              <w:rPr>
                <w:rFonts w:ascii="宋体" w:hAnsi="宋体"/>
                <w:szCs w:val="21"/>
              </w:rPr>
            </w:pPr>
          </w:p>
        </w:tc>
        <w:tc>
          <w:tcPr>
            <w:tcW w:w="1136" w:type="dxa"/>
            <w:vAlign w:val="center"/>
          </w:tcPr>
          <w:p w14:paraId="777334E3" w14:textId="77777777" w:rsidR="00EE675B" w:rsidRDefault="00EE675B" w:rsidP="007C2D9D">
            <w:pPr>
              <w:jc w:val="center"/>
              <w:rPr>
                <w:rFonts w:ascii="宋体" w:hAnsi="宋体"/>
                <w:szCs w:val="21"/>
              </w:rPr>
            </w:pPr>
          </w:p>
        </w:tc>
        <w:tc>
          <w:tcPr>
            <w:tcW w:w="852" w:type="dxa"/>
            <w:gridSpan w:val="2"/>
            <w:vAlign w:val="center"/>
          </w:tcPr>
          <w:p w14:paraId="19C0CFB8" w14:textId="77777777" w:rsidR="00EE675B" w:rsidRDefault="00EE675B" w:rsidP="007C2D9D">
            <w:pPr>
              <w:jc w:val="center"/>
              <w:rPr>
                <w:rFonts w:ascii="宋体" w:hAnsi="宋体"/>
                <w:szCs w:val="21"/>
              </w:rPr>
            </w:pPr>
          </w:p>
        </w:tc>
        <w:tc>
          <w:tcPr>
            <w:tcW w:w="799" w:type="dxa"/>
            <w:vAlign w:val="center"/>
          </w:tcPr>
          <w:p w14:paraId="14ED8503" w14:textId="77777777" w:rsidR="00EE675B" w:rsidRDefault="00EE675B" w:rsidP="007C2D9D">
            <w:pPr>
              <w:jc w:val="center"/>
              <w:rPr>
                <w:rFonts w:ascii="宋体" w:hAnsi="宋体"/>
                <w:szCs w:val="21"/>
              </w:rPr>
            </w:pPr>
          </w:p>
        </w:tc>
        <w:tc>
          <w:tcPr>
            <w:tcW w:w="1288" w:type="dxa"/>
            <w:vAlign w:val="center"/>
          </w:tcPr>
          <w:p w14:paraId="77147C48" w14:textId="77777777" w:rsidR="00EE675B" w:rsidRDefault="00EE675B" w:rsidP="007C2D9D">
            <w:pPr>
              <w:jc w:val="center"/>
              <w:rPr>
                <w:rFonts w:ascii="宋体" w:hAnsi="宋体"/>
                <w:szCs w:val="21"/>
              </w:rPr>
            </w:pPr>
          </w:p>
        </w:tc>
        <w:tc>
          <w:tcPr>
            <w:tcW w:w="1330" w:type="dxa"/>
            <w:vAlign w:val="center"/>
          </w:tcPr>
          <w:p w14:paraId="67F0DF33" w14:textId="77777777" w:rsidR="00EE675B" w:rsidRDefault="00EE675B" w:rsidP="007C2D9D">
            <w:pPr>
              <w:jc w:val="center"/>
              <w:rPr>
                <w:rFonts w:ascii="宋体" w:hAnsi="宋体"/>
                <w:szCs w:val="21"/>
              </w:rPr>
            </w:pPr>
          </w:p>
        </w:tc>
        <w:tc>
          <w:tcPr>
            <w:tcW w:w="1070" w:type="dxa"/>
            <w:vAlign w:val="center"/>
          </w:tcPr>
          <w:p w14:paraId="1EAF89E9" w14:textId="77777777" w:rsidR="00EE675B" w:rsidRDefault="00EE675B" w:rsidP="007C2D9D">
            <w:pPr>
              <w:jc w:val="center"/>
              <w:rPr>
                <w:rFonts w:ascii="宋体" w:hAnsi="宋体"/>
                <w:szCs w:val="21"/>
              </w:rPr>
            </w:pPr>
          </w:p>
        </w:tc>
      </w:tr>
      <w:tr w:rsidR="00EE675B" w14:paraId="5582B006" w14:textId="77777777" w:rsidTr="007C2D9D">
        <w:trPr>
          <w:trHeight w:hRule="exact" w:val="466"/>
        </w:trPr>
        <w:tc>
          <w:tcPr>
            <w:tcW w:w="1526" w:type="dxa"/>
            <w:vAlign w:val="center"/>
          </w:tcPr>
          <w:p w14:paraId="76A0AD36" w14:textId="77777777" w:rsidR="00EE675B" w:rsidRDefault="00EE675B" w:rsidP="007C2D9D">
            <w:pPr>
              <w:jc w:val="center"/>
              <w:rPr>
                <w:rFonts w:ascii="宋体" w:hAnsi="宋体"/>
                <w:szCs w:val="21"/>
              </w:rPr>
            </w:pPr>
          </w:p>
        </w:tc>
        <w:tc>
          <w:tcPr>
            <w:tcW w:w="745" w:type="dxa"/>
            <w:gridSpan w:val="2"/>
            <w:vAlign w:val="center"/>
          </w:tcPr>
          <w:p w14:paraId="0D21E98E" w14:textId="77777777" w:rsidR="00EE675B" w:rsidRDefault="00EE675B" w:rsidP="007C2D9D">
            <w:pPr>
              <w:jc w:val="center"/>
              <w:rPr>
                <w:rFonts w:ascii="宋体" w:hAnsi="宋体"/>
                <w:szCs w:val="21"/>
              </w:rPr>
            </w:pPr>
          </w:p>
        </w:tc>
        <w:tc>
          <w:tcPr>
            <w:tcW w:w="710" w:type="dxa"/>
            <w:vAlign w:val="center"/>
          </w:tcPr>
          <w:p w14:paraId="6909A6A7" w14:textId="77777777" w:rsidR="00EE675B" w:rsidRDefault="00EE675B" w:rsidP="007C2D9D">
            <w:pPr>
              <w:jc w:val="center"/>
              <w:rPr>
                <w:rFonts w:ascii="宋体" w:hAnsi="宋体"/>
                <w:szCs w:val="21"/>
              </w:rPr>
            </w:pPr>
          </w:p>
        </w:tc>
        <w:tc>
          <w:tcPr>
            <w:tcW w:w="1136" w:type="dxa"/>
            <w:vAlign w:val="center"/>
          </w:tcPr>
          <w:p w14:paraId="324B4C1B" w14:textId="77777777" w:rsidR="00EE675B" w:rsidRDefault="00EE675B" w:rsidP="007C2D9D">
            <w:pPr>
              <w:jc w:val="center"/>
              <w:rPr>
                <w:rFonts w:ascii="宋体" w:hAnsi="宋体"/>
                <w:szCs w:val="21"/>
              </w:rPr>
            </w:pPr>
          </w:p>
        </w:tc>
        <w:tc>
          <w:tcPr>
            <w:tcW w:w="852" w:type="dxa"/>
            <w:gridSpan w:val="2"/>
            <w:vAlign w:val="center"/>
          </w:tcPr>
          <w:p w14:paraId="0DB36FD1" w14:textId="77777777" w:rsidR="00EE675B" w:rsidRDefault="00EE675B" w:rsidP="007C2D9D">
            <w:pPr>
              <w:jc w:val="center"/>
              <w:rPr>
                <w:rFonts w:ascii="宋体" w:hAnsi="宋体"/>
                <w:szCs w:val="21"/>
              </w:rPr>
            </w:pPr>
          </w:p>
        </w:tc>
        <w:tc>
          <w:tcPr>
            <w:tcW w:w="799" w:type="dxa"/>
            <w:vAlign w:val="center"/>
          </w:tcPr>
          <w:p w14:paraId="37D56DC2" w14:textId="77777777" w:rsidR="00EE675B" w:rsidRDefault="00EE675B" w:rsidP="007C2D9D">
            <w:pPr>
              <w:jc w:val="center"/>
              <w:rPr>
                <w:rFonts w:ascii="宋体" w:hAnsi="宋体"/>
                <w:szCs w:val="21"/>
              </w:rPr>
            </w:pPr>
          </w:p>
        </w:tc>
        <w:tc>
          <w:tcPr>
            <w:tcW w:w="1288" w:type="dxa"/>
            <w:vAlign w:val="center"/>
          </w:tcPr>
          <w:p w14:paraId="11E0743C" w14:textId="77777777" w:rsidR="00EE675B" w:rsidRDefault="00EE675B" w:rsidP="007C2D9D">
            <w:pPr>
              <w:jc w:val="center"/>
              <w:rPr>
                <w:rFonts w:ascii="宋体" w:hAnsi="宋体"/>
                <w:szCs w:val="21"/>
              </w:rPr>
            </w:pPr>
          </w:p>
        </w:tc>
        <w:tc>
          <w:tcPr>
            <w:tcW w:w="1330" w:type="dxa"/>
            <w:vAlign w:val="center"/>
          </w:tcPr>
          <w:p w14:paraId="6AD7E395" w14:textId="77777777" w:rsidR="00EE675B" w:rsidRDefault="00EE675B" w:rsidP="007C2D9D">
            <w:pPr>
              <w:jc w:val="center"/>
              <w:rPr>
                <w:rFonts w:ascii="宋体" w:hAnsi="宋体"/>
                <w:szCs w:val="21"/>
              </w:rPr>
            </w:pPr>
          </w:p>
        </w:tc>
        <w:tc>
          <w:tcPr>
            <w:tcW w:w="1070" w:type="dxa"/>
            <w:vAlign w:val="center"/>
          </w:tcPr>
          <w:p w14:paraId="7742B766" w14:textId="77777777" w:rsidR="00EE675B" w:rsidRDefault="00EE675B" w:rsidP="007C2D9D">
            <w:pPr>
              <w:jc w:val="center"/>
              <w:rPr>
                <w:rFonts w:ascii="宋体" w:hAnsi="宋体"/>
                <w:szCs w:val="21"/>
              </w:rPr>
            </w:pPr>
          </w:p>
        </w:tc>
      </w:tr>
      <w:tr w:rsidR="00EE675B" w14:paraId="5A903727" w14:textId="77777777" w:rsidTr="007C2D9D">
        <w:trPr>
          <w:trHeight w:hRule="exact" w:val="466"/>
        </w:trPr>
        <w:tc>
          <w:tcPr>
            <w:tcW w:w="1526" w:type="dxa"/>
            <w:vAlign w:val="center"/>
          </w:tcPr>
          <w:p w14:paraId="11A7CCA5" w14:textId="77777777" w:rsidR="00EE675B" w:rsidRDefault="00EE675B" w:rsidP="007C2D9D">
            <w:pPr>
              <w:jc w:val="center"/>
              <w:rPr>
                <w:rFonts w:ascii="宋体" w:hAnsi="宋体"/>
                <w:szCs w:val="21"/>
              </w:rPr>
            </w:pPr>
          </w:p>
        </w:tc>
        <w:tc>
          <w:tcPr>
            <w:tcW w:w="745" w:type="dxa"/>
            <w:gridSpan w:val="2"/>
            <w:vAlign w:val="center"/>
          </w:tcPr>
          <w:p w14:paraId="6D629015" w14:textId="77777777" w:rsidR="00EE675B" w:rsidRDefault="00EE675B" w:rsidP="007C2D9D">
            <w:pPr>
              <w:jc w:val="center"/>
              <w:rPr>
                <w:rFonts w:ascii="宋体" w:hAnsi="宋体"/>
                <w:szCs w:val="21"/>
              </w:rPr>
            </w:pPr>
          </w:p>
        </w:tc>
        <w:tc>
          <w:tcPr>
            <w:tcW w:w="710" w:type="dxa"/>
            <w:vAlign w:val="center"/>
          </w:tcPr>
          <w:p w14:paraId="793E7408" w14:textId="77777777" w:rsidR="00EE675B" w:rsidRDefault="00EE675B" w:rsidP="007C2D9D">
            <w:pPr>
              <w:jc w:val="center"/>
              <w:rPr>
                <w:rFonts w:ascii="宋体" w:hAnsi="宋体"/>
                <w:szCs w:val="21"/>
              </w:rPr>
            </w:pPr>
          </w:p>
        </w:tc>
        <w:tc>
          <w:tcPr>
            <w:tcW w:w="1136" w:type="dxa"/>
            <w:vAlign w:val="center"/>
          </w:tcPr>
          <w:p w14:paraId="6BF6413A" w14:textId="77777777" w:rsidR="00EE675B" w:rsidRDefault="00EE675B" w:rsidP="007C2D9D">
            <w:pPr>
              <w:jc w:val="center"/>
              <w:rPr>
                <w:rFonts w:ascii="宋体" w:hAnsi="宋体"/>
                <w:szCs w:val="21"/>
              </w:rPr>
            </w:pPr>
          </w:p>
        </w:tc>
        <w:tc>
          <w:tcPr>
            <w:tcW w:w="852" w:type="dxa"/>
            <w:gridSpan w:val="2"/>
            <w:vAlign w:val="center"/>
          </w:tcPr>
          <w:p w14:paraId="613144AE" w14:textId="77777777" w:rsidR="00EE675B" w:rsidRDefault="00EE675B" w:rsidP="007C2D9D">
            <w:pPr>
              <w:jc w:val="center"/>
              <w:rPr>
                <w:rFonts w:ascii="宋体" w:hAnsi="宋体"/>
                <w:szCs w:val="21"/>
              </w:rPr>
            </w:pPr>
          </w:p>
        </w:tc>
        <w:tc>
          <w:tcPr>
            <w:tcW w:w="799" w:type="dxa"/>
            <w:vAlign w:val="center"/>
          </w:tcPr>
          <w:p w14:paraId="3A24B5BB" w14:textId="77777777" w:rsidR="00EE675B" w:rsidRDefault="00EE675B" w:rsidP="007C2D9D">
            <w:pPr>
              <w:jc w:val="center"/>
              <w:rPr>
                <w:rFonts w:ascii="宋体" w:hAnsi="宋体"/>
                <w:szCs w:val="21"/>
              </w:rPr>
            </w:pPr>
          </w:p>
        </w:tc>
        <w:tc>
          <w:tcPr>
            <w:tcW w:w="1288" w:type="dxa"/>
            <w:vAlign w:val="center"/>
          </w:tcPr>
          <w:p w14:paraId="2D5C9DB4" w14:textId="77777777" w:rsidR="00EE675B" w:rsidRDefault="00EE675B" w:rsidP="007C2D9D">
            <w:pPr>
              <w:jc w:val="center"/>
              <w:rPr>
                <w:rFonts w:ascii="宋体" w:hAnsi="宋体"/>
                <w:szCs w:val="21"/>
              </w:rPr>
            </w:pPr>
          </w:p>
        </w:tc>
        <w:tc>
          <w:tcPr>
            <w:tcW w:w="1330" w:type="dxa"/>
            <w:vAlign w:val="center"/>
          </w:tcPr>
          <w:p w14:paraId="551AC2E7" w14:textId="77777777" w:rsidR="00EE675B" w:rsidRDefault="00EE675B" w:rsidP="007C2D9D">
            <w:pPr>
              <w:jc w:val="center"/>
              <w:rPr>
                <w:rFonts w:ascii="宋体" w:hAnsi="宋体"/>
                <w:szCs w:val="21"/>
              </w:rPr>
            </w:pPr>
          </w:p>
        </w:tc>
        <w:tc>
          <w:tcPr>
            <w:tcW w:w="1070" w:type="dxa"/>
            <w:vAlign w:val="center"/>
          </w:tcPr>
          <w:p w14:paraId="7EB400D0" w14:textId="77777777" w:rsidR="00EE675B" w:rsidRDefault="00EE675B" w:rsidP="007C2D9D">
            <w:pPr>
              <w:jc w:val="center"/>
              <w:rPr>
                <w:rFonts w:ascii="宋体" w:hAnsi="宋体"/>
                <w:szCs w:val="21"/>
              </w:rPr>
            </w:pPr>
          </w:p>
        </w:tc>
      </w:tr>
      <w:tr w:rsidR="00EE675B" w14:paraId="4C4F5987" w14:textId="77777777" w:rsidTr="007C2D9D">
        <w:trPr>
          <w:trHeight w:hRule="exact" w:val="466"/>
        </w:trPr>
        <w:tc>
          <w:tcPr>
            <w:tcW w:w="1526" w:type="dxa"/>
            <w:vAlign w:val="center"/>
          </w:tcPr>
          <w:p w14:paraId="69A0BC4A" w14:textId="77777777" w:rsidR="00EE675B" w:rsidRDefault="00EE675B" w:rsidP="007C2D9D">
            <w:pPr>
              <w:jc w:val="center"/>
              <w:rPr>
                <w:rFonts w:ascii="宋体" w:hAnsi="宋体"/>
                <w:szCs w:val="21"/>
              </w:rPr>
            </w:pPr>
          </w:p>
        </w:tc>
        <w:tc>
          <w:tcPr>
            <w:tcW w:w="745" w:type="dxa"/>
            <w:gridSpan w:val="2"/>
            <w:vAlign w:val="center"/>
          </w:tcPr>
          <w:p w14:paraId="56645D04" w14:textId="77777777" w:rsidR="00EE675B" w:rsidRDefault="00EE675B" w:rsidP="007C2D9D">
            <w:pPr>
              <w:jc w:val="center"/>
              <w:rPr>
                <w:rFonts w:ascii="宋体" w:hAnsi="宋体"/>
                <w:szCs w:val="21"/>
              </w:rPr>
            </w:pPr>
          </w:p>
        </w:tc>
        <w:tc>
          <w:tcPr>
            <w:tcW w:w="710" w:type="dxa"/>
            <w:vAlign w:val="center"/>
          </w:tcPr>
          <w:p w14:paraId="63513F23" w14:textId="77777777" w:rsidR="00EE675B" w:rsidRDefault="00EE675B" w:rsidP="007C2D9D">
            <w:pPr>
              <w:jc w:val="center"/>
              <w:rPr>
                <w:rFonts w:ascii="宋体" w:hAnsi="宋体"/>
                <w:szCs w:val="21"/>
              </w:rPr>
            </w:pPr>
          </w:p>
        </w:tc>
        <w:tc>
          <w:tcPr>
            <w:tcW w:w="1136" w:type="dxa"/>
            <w:vAlign w:val="center"/>
          </w:tcPr>
          <w:p w14:paraId="3EF01601" w14:textId="77777777" w:rsidR="00EE675B" w:rsidRDefault="00EE675B" w:rsidP="007C2D9D">
            <w:pPr>
              <w:jc w:val="center"/>
              <w:rPr>
                <w:rFonts w:ascii="宋体" w:hAnsi="宋体"/>
                <w:szCs w:val="21"/>
              </w:rPr>
            </w:pPr>
          </w:p>
        </w:tc>
        <w:tc>
          <w:tcPr>
            <w:tcW w:w="852" w:type="dxa"/>
            <w:gridSpan w:val="2"/>
            <w:vAlign w:val="center"/>
          </w:tcPr>
          <w:p w14:paraId="1B88FA9C" w14:textId="77777777" w:rsidR="00EE675B" w:rsidRDefault="00EE675B" w:rsidP="007C2D9D">
            <w:pPr>
              <w:jc w:val="center"/>
              <w:rPr>
                <w:rFonts w:ascii="宋体" w:hAnsi="宋体"/>
                <w:szCs w:val="21"/>
              </w:rPr>
            </w:pPr>
          </w:p>
        </w:tc>
        <w:tc>
          <w:tcPr>
            <w:tcW w:w="799" w:type="dxa"/>
            <w:vAlign w:val="center"/>
          </w:tcPr>
          <w:p w14:paraId="7102E8C4" w14:textId="77777777" w:rsidR="00EE675B" w:rsidRDefault="00EE675B" w:rsidP="007C2D9D">
            <w:pPr>
              <w:jc w:val="center"/>
              <w:rPr>
                <w:rFonts w:ascii="宋体" w:hAnsi="宋体"/>
                <w:szCs w:val="21"/>
              </w:rPr>
            </w:pPr>
          </w:p>
        </w:tc>
        <w:tc>
          <w:tcPr>
            <w:tcW w:w="1288" w:type="dxa"/>
            <w:vAlign w:val="center"/>
          </w:tcPr>
          <w:p w14:paraId="17A8ACF4" w14:textId="77777777" w:rsidR="00EE675B" w:rsidRDefault="00EE675B" w:rsidP="007C2D9D">
            <w:pPr>
              <w:jc w:val="center"/>
              <w:rPr>
                <w:rFonts w:ascii="宋体" w:hAnsi="宋体"/>
                <w:szCs w:val="21"/>
              </w:rPr>
            </w:pPr>
          </w:p>
        </w:tc>
        <w:tc>
          <w:tcPr>
            <w:tcW w:w="1330" w:type="dxa"/>
            <w:vAlign w:val="center"/>
          </w:tcPr>
          <w:p w14:paraId="3CFFC8F5" w14:textId="77777777" w:rsidR="00EE675B" w:rsidRDefault="00EE675B" w:rsidP="007C2D9D">
            <w:pPr>
              <w:jc w:val="center"/>
              <w:rPr>
                <w:rFonts w:ascii="宋体" w:hAnsi="宋体"/>
                <w:szCs w:val="21"/>
              </w:rPr>
            </w:pPr>
          </w:p>
        </w:tc>
        <w:tc>
          <w:tcPr>
            <w:tcW w:w="1070" w:type="dxa"/>
            <w:vAlign w:val="center"/>
          </w:tcPr>
          <w:p w14:paraId="3BCD414F" w14:textId="77777777" w:rsidR="00EE675B" w:rsidRDefault="00EE675B" w:rsidP="007C2D9D">
            <w:pPr>
              <w:jc w:val="center"/>
              <w:rPr>
                <w:rFonts w:ascii="宋体" w:hAnsi="宋体"/>
                <w:szCs w:val="21"/>
              </w:rPr>
            </w:pPr>
          </w:p>
        </w:tc>
      </w:tr>
      <w:tr w:rsidR="00EE675B" w14:paraId="1FCBB76C" w14:textId="77777777" w:rsidTr="007C2D9D">
        <w:trPr>
          <w:trHeight w:hRule="exact" w:val="466"/>
        </w:trPr>
        <w:tc>
          <w:tcPr>
            <w:tcW w:w="1526" w:type="dxa"/>
            <w:vAlign w:val="center"/>
          </w:tcPr>
          <w:p w14:paraId="1B2A641D" w14:textId="77777777" w:rsidR="00EE675B" w:rsidRDefault="00EE675B" w:rsidP="007C2D9D">
            <w:pPr>
              <w:jc w:val="center"/>
              <w:rPr>
                <w:rFonts w:ascii="宋体" w:hAnsi="宋体"/>
                <w:szCs w:val="21"/>
              </w:rPr>
            </w:pPr>
            <w:r>
              <w:rPr>
                <w:rFonts w:ascii="宋体" w:hAnsi="宋体"/>
                <w:szCs w:val="21"/>
              </w:rPr>
              <w:t>…</w:t>
            </w:r>
          </w:p>
        </w:tc>
        <w:tc>
          <w:tcPr>
            <w:tcW w:w="745" w:type="dxa"/>
            <w:gridSpan w:val="2"/>
            <w:vAlign w:val="center"/>
          </w:tcPr>
          <w:p w14:paraId="444F7EBB" w14:textId="77777777" w:rsidR="00EE675B" w:rsidRDefault="00EE675B" w:rsidP="007C2D9D">
            <w:pPr>
              <w:jc w:val="center"/>
              <w:rPr>
                <w:rFonts w:ascii="宋体" w:hAnsi="宋体"/>
                <w:szCs w:val="21"/>
              </w:rPr>
            </w:pPr>
          </w:p>
        </w:tc>
        <w:tc>
          <w:tcPr>
            <w:tcW w:w="710" w:type="dxa"/>
            <w:vAlign w:val="center"/>
          </w:tcPr>
          <w:p w14:paraId="38BDAFBD" w14:textId="77777777" w:rsidR="00EE675B" w:rsidRDefault="00EE675B" w:rsidP="007C2D9D">
            <w:pPr>
              <w:jc w:val="center"/>
              <w:rPr>
                <w:rFonts w:ascii="宋体" w:hAnsi="宋体"/>
                <w:szCs w:val="21"/>
              </w:rPr>
            </w:pPr>
          </w:p>
        </w:tc>
        <w:tc>
          <w:tcPr>
            <w:tcW w:w="1136" w:type="dxa"/>
            <w:vAlign w:val="center"/>
          </w:tcPr>
          <w:p w14:paraId="600BBD66" w14:textId="77777777" w:rsidR="00EE675B" w:rsidRDefault="00EE675B" w:rsidP="007C2D9D">
            <w:pPr>
              <w:jc w:val="center"/>
              <w:rPr>
                <w:rFonts w:ascii="宋体" w:hAnsi="宋体"/>
                <w:szCs w:val="21"/>
              </w:rPr>
            </w:pPr>
          </w:p>
        </w:tc>
        <w:tc>
          <w:tcPr>
            <w:tcW w:w="852" w:type="dxa"/>
            <w:gridSpan w:val="2"/>
            <w:vAlign w:val="center"/>
          </w:tcPr>
          <w:p w14:paraId="3D6DE6CB" w14:textId="77777777" w:rsidR="00EE675B" w:rsidRDefault="00EE675B" w:rsidP="007C2D9D">
            <w:pPr>
              <w:jc w:val="center"/>
              <w:rPr>
                <w:rFonts w:ascii="宋体" w:hAnsi="宋体"/>
                <w:szCs w:val="21"/>
              </w:rPr>
            </w:pPr>
          </w:p>
        </w:tc>
        <w:tc>
          <w:tcPr>
            <w:tcW w:w="799" w:type="dxa"/>
            <w:vAlign w:val="center"/>
          </w:tcPr>
          <w:p w14:paraId="3C3BD370" w14:textId="77777777" w:rsidR="00EE675B" w:rsidRDefault="00EE675B" w:rsidP="007C2D9D">
            <w:pPr>
              <w:jc w:val="center"/>
              <w:rPr>
                <w:rFonts w:ascii="宋体" w:hAnsi="宋体"/>
                <w:szCs w:val="21"/>
              </w:rPr>
            </w:pPr>
          </w:p>
        </w:tc>
        <w:tc>
          <w:tcPr>
            <w:tcW w:w="1288" w:type="dxa"/>
            <w:vAlign w:val="center"/>
          </w:tcPr>
          <w:p w14:paraId="5E2B336C" w14:textId="77777777" w:rsidR="00EE675B" w:rsidRDefault="00EE675B" w:rsidP="007C2D9D">
            <w:pPr>
              <w:jc w:val="center"/>
              <w:rPr>
                <w:rFonts w:ascii="宋体" w:hAnsi="宋体"/>
                <w:szCs w:val="21"/>
              </w:rPr>
            </w:pPr>
          </w:p>
        </w:tc>
        <w:tc>
          <w:tcPr>
            <w:tcW w:w="1330" w:type="dxa"/>
            <w:vAlign w:val="center"/>
          </w:tcPr>
          <w:p w14:paraId="3A6097DE" w14:textId="77777777" w:rsidR="00EE675B" w:rsidRDefault="00EE675B" w:rsidP="007C2D9D">
            <w:pPr>
              <w:jc w:val="center"/>
              <w:rPr>
                <w:rFonts w:ascii="宋体" w:hAnsi="宋体"/>
                <w:szCs w:val="21"/>
              </w:rPr>
            </w:pPr>
          </w:p>
        </w:tc>
        <w:tc>
          <w:tcPr>
            <w:tcW w:w="1070" w:type="dxa"/>
            <w:vAlign w:val="center"/>
          </w:tcPr>
          <w:p w14:paraId="26AEED20" w14:textId="77777777" w:rsidR="00EE675B" w:rsidRDefault="00EE675B" w:rsidP="007C2D9D">
            <w:pPr>
              <w:jc w:val="center"/>
              <w:rPr>
                <w:rFonts w:ascii="宋体" w:hAnsi="宋体"/>
                <w:szCs w:val="21"/>
              </w:rPr>
            </w:pPr>
          </w:p>
        </w:tc>
      </w:tr>
      <w:tr w:rsidR="00EE675B" w14:paraId="28591196" w14:textId="77777777" w:rsidTr="007C2D9D">
        <w:trPr>
          <w:trHeight w:hRule="exact" w:val="466"/>
        </w:trPr>
        <w:tc>
          <w:tcPr>
            <w:tcW w:w="9456" w:type="dxa"/>
            <w:gridSpan w:val="11"/>
            <w:vAlign w:val="center"/>
          </w:tcPr>
          <w:p w14:paraId="6548790F" w14:textId="77777777" w:rsidR="00EE675B" w:rsidRDefault="00EE675B" w:rsidP="007C2D9D">
            <w:pPr>
              <w:jc w:val="center"/>
              <w:rPr>
                <w:rFonts w:ascii="宋体" w:hAnsi="宋体"/>
                <w:b/>
                <w:szCs w:val="21"/>
              </w:rPr>
            </w:pPr>
            <w:r>
              <w:rPr>
                <w:rFonts w:ascii="宋体" w:hAnsi="宋体" w:hint="eastAsia"/>
                <w:b/>
                <w:szCs w:val="21"/>
              </w:rPr>
              <w:t>专业技术人员</w:t>
            </w:r>
          </w:p>
        </w:tc>
      </w:tr>
      <w:tr w:rsidR="00EE675B" w14:paraId="51BBF4DD" w14:textId="77777777" w:rsidTr="007C2D9D">
        <w:trPr>
          <w:trHeight w:hRule="exact" w:val="687"/>
        </w:trPr>
        <w:tc>
          <w:tcPr>
            <w:tcW w:w="1526" w:type="dxa"/>
            <w:vAlign w:val="center"/>
          </w:tcPr>
          <w:p w14:paraId="7C0478DC" w14:textId="77777777" w:rsidR="00EE675B" w:rsidRDefault="00EE675B" w:rsidP="007C2D9D">
            <w:pPr>
              <w:jc w:val="center"/>
              <w:rPr>
                <w:rFonts w:ascii="宋体" w:hAnsi="宋体"/>
                <w:szCs w:val="21"/>
              </w:rPr>
            </w:pPr>
            <w:r>
              <w:rPr>
                <w:rFonts w:ascii="宋体" w:hAnsi="宋体" w:hint="eastAsia"/>
                <w:szCs w:val="21"/>
              </w:rPr>
              <w:t>…专业负责人</w:t>
            </w:r>
          </w:p>
        </w:tc>
        <w:tc>
          <w:tcPr>
            <w:tcW w:w="745" w:type="dxa"/>
            <w:gridSpan w:val="2"/>
            <w:vAlign w:val="center"/>
          </w:tcPr>
          <w:p w14:paraId="529D9A2A" w14:textId="77777777" w:rsidR="00EE675B" w:rsidRDefault="00EE675B" w:rsidP="007C2D9D">
            <w:pPr>
              <w:jc w:val="center"/>
              <w:rPr>
                <w:rFonts w:ascii="宋体" w:hAnsi="宋体"/>
                <w:szCs w:val="21"/>
              </w:rPr>
            </w:pPr>
          </w:p>
        </w:tc>
        <w:tc>
          <w:tcPr>
            <w:tcW w:w="710" w:type="dxa"/>
            <w:vAlign w:val="center"/>
          </w:tcPr>
          <w:p w14:paraId="03301C0C" w14:textId="77777777" w:rsidR="00EE675B" w:rsidRDefault="00EE675B" w:rsidP="007C2D9D">
            <w:pPr>
              <w:jc w:val="center"/>
              <w:rPr>
                <w:rFonts w:ascii="宋体" w:hAnsi="宋体"/>
                <w:szCs w:val="21"/>
              </w:rPr>
            </w:pPr>
          </w:p>
        </w:tc>
        <w:tc>
          <w:tcPr>
            <w:tcW w:w="1136" w:type="dxa"/>
            <w:vAlign w:val="center"/>
          </w:tcPr>
          <w:p w14:paraId="67B0A337" w14:textId="77777777" w:rsidR="00EE675B" w:rsidRDefault="00EE675B" w:rsidP="007C2D9D">
            <w:pPr>
              <w:jc w:val="center"/>
              <w:rPr>
                <w:rFonts w:ascii="宋体" w:hAnsi="宋体"/>
                <w:szCs w:val="21"/>
              </w:rPr>
            </w:pPr>
          </w:p>
        </w:tc>
        <w:tc>
          <w:tcPr>
            <w:tcW w:w="852" w:type="dxa"/>
            <w:gridSpan w:val="2"/>
            <w:vAlign w:val="center"/>
          </w:tcPr>
          <w:p w14:paraId="7E727149" w14:textId="77777777" w:rsidR="00EE675B" w:rsidRDefault="00EE675B" w:rsidP="007C2D9D">
            <w:pPr>
              <w:jc w:val="center"/>
              <w:rPr>
                <w:rFonts w:ascii="宋体" w:hAnsi="宋体"/>
                <w:szCs w:val="21"/>
              </w:rPr>
            </w:pPr>
          </w:p>
        </w:tc>
        <w:tc>
          <w:tcPr>
            <w:tcW w:w="799" w:type="dxa"/>
            <w:vAlign w:val="center"/>
          </w:tcPr>
          <w:p w14:paraId="0770FB7A" w14:textId="77777777" w:rsidR="00EE675B" w:rsidRDefault="00EE675B" w:rsidP="007C2D9D">
            <w:pPr>
              <w:jc w:val="center"/>
              <w:rPr>
                <w:rFonts w:ascii="宋体" w:hAnsi="宋体"/>
                <w:szCs w:val="21"/>
              </w:rPr>
            </w:pPr>
          </w:p>
        </w:tc>
        <w:tc>
          <w:tcPr>
            <w:tcW w:w="1288" w:type="dxa"/>
            <w:vAlign w:val="center"/>
          </w:tcPr>
          <w:p w14:paraId="146C37D6" w14:textId="77777777" w:rsidR="00EE675B" w:rsidRDefault="00EE675B" w:rsidP="007C2D9D">
            <w:pPr>
              <w:jc w:val="center"/>
              <w:rPr>
                <w:rFonts w:ascii="宋体" w:hAnsi="宋体"/>
                <w:szCs w:val="21"/>
              </w:rPr>
            </w:pPr>
          </w:p>
        </w:tc>
        <w:tc>
          <w:tcPr>
            <w:tcW w:w="1330" w:type="dxa"/>
            <w:vAlign w:val="center"/>
          </w:tcPr>
          <w:p w14:paraId="16A6CF48" w14:textId="77777777" w:rsidR="00EE675B" w:rsidRDefault="00EE675B" w:rsidP="007C2D9D">
            <w:pPr>
              <w:jc w:val="center"/>
              <w:rPr>
                <w:rFonts w:ascii="宋体" w:hAnsi="宋体"/>
                <w:szCs w:val="21"/>
              </w:rPr>
            </w:pPr>
          </w:p>
        </w:tc>
        <w:tc>
          <w:tcPr>
            <w:tcW w:w="1070" w:type="dxa"/>
            <w:vAlign w:val="center"/>
          </w:tcPr>
          <w:p w14:paraId="186ABC06" w14:textId="77777777" w:rsidR="00EE675B" w:rsidRDefault="00EE675B" w:rsidP="007C2D9D">
            <w:pPr>
              <w:jc w:val="center"/>
              <w:rPr>
                <w:rFonts w:ascii="宋体" w:hAnsi="宋体"/>
                <w:szCs w:val="21"/>
              </w:rPr>
            </w:pPr>
          </w:p>
        </w:tc>
      </w:tr>
      <w:tr w:rsidR="00EE675B" w14:paraId="4A8CEF2F" w14:textId="77777777" w:rsidTr="007C2D9D">
        <w:trPr>
          <w:trHeight w:hRule="exact" w:val="711"/>
        </w:trPr>
        <w:tc>
          <w:tcPr>
            <w:tcW w:w="1526" w:type="dxa"/>
            <w:vAlign w:val="center"/>
          </w:tcPr>
          <w:p w14:paraId="32ADB573" w14:textId="77777777" w:rsidR="00EE675B" w:rsidRDefault="00EE675B" w:rsidP="007C2D9D">
            <w:pPr>
              <w:jc w:val="center"/>
              <w:rPr>
                <w:rFonts w:ascii="宋体" w:hAnsi="宋体"/>
                <w:szCs w:val="21"/>
              </w:rPr>
            </w:pPr>
            <w:r>
              <w:rPr>
                <w:rFonts w:ascii="宋体" w:hAnsi="宋体" w:hint="eastAsia"/>
                <w:szCs w:val="21"/>
              </w:rPr>
              <w:t>…专业负责人</w:t>
            </w:r>
          </w:p>
        </w:tc>
        <w:tc>
          <w:tcPr>
            <w:tcW w:w="745" w:type="dxa"/>
            <w:gridSpan w:val="2"/>
            <w:vAlign w:val="center"/>
          </w:tcPr>
          <w:p w14:paraId="4D16DD96" w14:textId="77777777" w:rsidR="00EE675B" w:rsidRDefault="00EE675B" w:rsidP="007C2D9D">
            <w:pPr>
              <w:jc w:val="center"/>
              <w:rPr>
                <w:rFonts w:ascii="宋体" w:hAnsi="宋体"/>
                <w:szCs w:val="21"/>
              </w:rPr>
            </w:pPr>
          </w:p>
        </w:tc>
        <w:tc>
          <w:tcPr>
            <w:tcW w:w="710" w:type="dxa"/>
            <w:vAlign w:val="center"/>
          </w:tcPr>
          <w:p w14:paraId="013F910C" w14:textId="77777777" w:rsidR="00EE675B" w:rsidRDefault="00EE675B" w:rsidP="007C2D9D">
            <w:pPr>
              <w:jc w:val="center"/>
              <w:rPr>
                <w:rFonts w:ascii="宋体" w:hAnsi="宋体"/>
                <w:szCs w:val="21"/>
              </w:rPr>
            </w:pPr>
          </w:p>
        </w:tc>
        <w:tc>
          <w:tcPr>
            <w:tcW w:w="1136" w:type="dxa"/>
            <w:vAlign w:val="center"/>
          </w:tcPr>
          <w:p w14:paraId="7EAC2CC2" w14:textId="77777777" w:rsidR="00EE675B" w:rsidRDefault="00EE675B" w:rsidP="007C2D9D">
            <w:pPr>
              <w:jc w:val="center"/>
              <w:rPr>
                <w:rFonts w:ascii="宋体" w:hAnsi="宋体"/>
                <w:szCs w:val="21"/>
              </w:rPr>
            </w:pPr>
          </w:p>
        </w:tc>
        <w:tc>
          <w:tcPr>
            <w:tcW w:w="852" w:type="dxa"/>
            <w:gridSpan w:val="2"/>
            <w:vAlign w:val="center"/>
          </w:tcPr>
          <w:p w14:paraId="2E3DFF8C" w14:textId="77777777" w:rsidR="00EE675B" w:rsidRDefault="00EE675B" w:rsidP="007C2D9D">
            <w:pPr>
              <w:jc w:val="center"/>
              <w:rPr>
                <w:rFonts w:ascii="宋体" w:hAnsi="宋体"/>
                <w:szCs w:val="21"/>
              </w:rPr>
            </w:pPr>
          </w:p>
        </w:tc>
        <w:tc>
          <w:tcPr>
            <w:tcW w:w="799" w:type="dxa"/>
            <w:vAlign w:val="center"/>
          </w:tcPr>
          <w:p w14:paraId="1B81609F" w14:textId="77777777" w:rsidR="00EE675B" w:rsidRDefault="00EE675B" w:rsidP="007C2D9D">
            <w:pPr>
              <w:jc w:val="center"/>
              <w:rPr>
                <w:rFonts w:ascii="宋体" w:hAnsi="宋体"/>
                <w:szCs w:val="21"/>
              </w:rPr>
            </w:pPr>
          </w:p>
        </w:tc>
        <w:tc>
          <w:tcPr>
            <w:tcW w:w="1288" w:type="dxa"/>
            <w:vAlign w:val="center"/>
          </w:tcPr>
          <w:p w14:paraId="4D648788" w14:textId="77777777" w:rsidR="00EE675B" w:rsidRDefault="00EE675B" w:rsidP="007C2D9D">
            <w:pPr>
              <w:jc w:val="center"/>
              <w:rPr>
                <w:rFonts w:ascii="宋体" w:hAnsi="宋体"/>
                <w:szCs w:val="21"/>
              </w:rPr>
            </w:pPr>
          </w:p>
        </w:tc>
        <w:tc>
          <w:tcPr>
            <w:tcW w:w="1330" w:type="dxa"/>
            <w:vAlign w:val="center"/>
          </w:tcPr>
          <w:p w14:paraId="24B04918" w14:textId="77777777" w:rsidR="00EE675B" w:rsidRDefault="00EE675B" w:rsidP="007C2D9D">
            <w:pPr>
              <w:jc w:val="center"/>
              <w:rPr>
                <w:rFonts w:ascii="宋体" w:hAnsi="宋体"/>
                <w:szCs w:val="21"/>
              </w:rPr>
            </w:pPr>
          </w:p>
        </w:tc>
        <w:tc>
          <w:tcPr>
            <w:tcW w:w="1070" w:type="dxa"/>
            <w:vAlign w:val="center"/>
          </w:tcPr>
          <w:p w14:paraId="19F0EBA6" w14:textId="77777777" w:rsidR="00EE675B" w:rsidRDefault="00EE675B" w:rsidP="007C2D9D">
            <w:pPr>
              <w:jc w:val="center"/>
              <w:rPr>
                <w:rFonts w:ascii="宋体" w:hAnsi="宋体"/>
                <w:szCs w:val="21"/>
              </w:rPr>
            </w:pPr>
          </w:p>
        </w:tc>
      </w:tr>
      <w:tr w:rsidR="00EE675B" w14:paraId="0D47B550" w14:textId="77777777" w:rsidTr="007C2D9D">
        <w:trPr>
          <w:trHeight w:hRule="exact" w:val="466"/>
        </w:trPr>
        <w:tc>
          <w:tcPr>
            <w:tcW w:w="1526" w:type="dxa"/>
            <w:vAlign w:val="center"/>
          </w:tcPr>
          <w:p w14:paraId="1BC0BA8A" w14:textId="77777777" w:rsidR="00EE675B" w:rsidRDefault="00EE675B" w:rsidP="007C2D9D">
            <w:pPr>
              <w:jc w:val="center"/>
              <w:rPr>
                <w:rFonts w:ascii="宋体" w:hAnsi="宋体"/>
                <w:szCs w:val="21"/>
              </w:rPr>
            </w:pPr>
            <w:r>
              <w:rPr>
                <w:rFonts w:ascii="宋体" w:hAnsi="宋体" w:hint="eastAsia"/>
                <w:szCs w:val="21"/>
              </w:rPr>
              <w:t>…</w:t>
            </w:r>
          </w:p>
        </w:tc>
        <w:tc>
          <w:tcPr>
            <w:tcW w:w="745" w:type="dxa"/>
            <w:gridSpan w:val="2"/>
            <w:vAlign w:val="center"/>
          </w:tcPr>
          <w:p w14:paraId="4BC0F927" w14:textId="77777777" w:rsidR="00EE675B" w:rsidRDefault="00EE675B" w:rsidP="007C2D9D">
            <w:pPr>
              <w:jc w:val="center"/>
              <w:rPr>
                <w:rFonts w:ascii="宋体" w:hAnsi="宋体"/>
                <w:szCs w:val="21"/>
              </w:rPr>
            </w:pPr>
          </w:p>
        </w:tc>
        <w:tc>
          <w:tcPr>
            <w:tcW w:w="710" w:type="dxa"/>
            <w:vAlign w:val="center"/>
          </w:tcPr>
          <w:p w14:paraId="45232FC6" w14:textId="77777777" w:rsidR="00EE675B" w:rsidRDefault="00EE675B" w:rsidP="007C2D9D">
            <w:pPr>
              <w:jc w:val="center"/>
              <w:rPr>
                <w:rFonts w:ascii="宋体" w:hAnsi="宋体"/>
                <w:szCs w:val="21"/>
              </w:rPr>
            </w:pPr>
          </w:p>
        </w:tc>
        <w:tc>
          <w:tcPr>
            <w:tcW w:w="1136" w:type="dxa"/>
            <w:vAlign w:val="center"/>
          </w:tcPr>
          <w:p w14:paraId="71EC9A44" w14:textId="77777777" w:rsidR="00EE675B" w:rsidRDefault="00EE675B" w:rsidP="007C2D9D">
            <w:pPr>
              <w:jc w:val="center"/>
              <w:rPr>
                <w:rFonts w:ascii="宋体" w:hAnsi="宋体"/>
                <w:szCs w:val="21"/>
              </w:rPr>
            </w:pPr>
          </w:p>
        </w:tc>
        <w:tc>
          <w:tcPr>
            <w:tcW w:w="852" w:type="dxa"/>
            <w:gridSpan w:val="2"/>
            <w:vAlign w:val="center"/>
          </w:tcPr>
          <w:p w14:paraId="1CE70CA7" w14:textId="77777777" w:rsidR="00EE675B" w:rsidRDefault="00EE675B" w:rsidP="007C2D9D">
            <w:pPr>
              <w:jc w:val="center"/>
              <w:rPr>
                <w:rFonts w:ascii="宋体" w:hAnsi="宋体"/>
                <w:szCs w:val="21"/>
              </w:rPr>
            </w:pPr>
          </w:p>
        </w:tc>
        <w:tc>
          <w:tcPr>
            <w:tcW w:w="799" w:type="dxa"/>
            <w:vAlign w:val="center"/>
          </w:tcPr>
          <w:p w14:paraId="66DD3683" w14:textId="77777777" w:rsidR="00EE675B" w:rsidRDefault="00EE675B" w:rsidP="007C2D9D">
            <w:pPr>
              <w:jc w:val="center"/>
              <w:rPr>
                <w:rFonts w:ascii="宋体" w:hAnsi="宋体"/>
                <w:szCs w:val="21"/>
              </w:rPr>
            </w:pPr>
          </w:p>
        </w:tc>
        <w:tc>
          <w:tcPr>
            <w:tcW w:w="1288" w:type="dxa"/>
            <w:vAlign w:val="center"/>
          </w:tcPr>
          <w:p w14:paraId="4F81233E" w14:textId="77777777" w:rsidR="00EE675B" w:rsidRDefault="00EE675B" w:rsidP="007C2D9D">
            <w:pPr>
              <w:jc w:val="center"/>
              <w:rPr>
                <w:rFonts w:ascii="宋体" w:hAnsi="宋体"/>
                <w:szCs w:val="21"/>
              </w:rPr>
            </w:pPr>
          </w:p>
        </w:tc>
        <w:tc>
          <w:tcPr>
            <w:tcW w:w="1330" w:type="dxa"/>
            <w:vAlign w:val="center"/>
          </w:tcPr>
          <w:p w14:paraId="2831F1B1" w14:textId="77777777" w:rsidR="00EE675B" w:rsidRDefault="00EE675B" w:rsidP="007C2D9D">
            <w:pPr>
              <w:jc w:val="center"/>
              <w:rPr>
                <w:rFonts w:ascii="宋体" w:hAnsi="宋体"/>
                <w:szCs w:val="21"/>
              </w:rPr>
            </w:pPr>
          </w:p>
        </w:tc>
        <w:tc>
          <w:tcPr>
            <w:tcW w:w="1070" w:type="dxa"/>
            <w:vAlign w:val="center"/>
          </w:tcPr>
          <w:p w14:paraId="1F11E9EC" w14:textId="77777777" w:rsidR="00EE675B" w:rsidRDefault="00EE675B" w:rsidP="007C2D9D">
            <w:pPr>
              <w:jc w:val="center"/>
              <w:rPr>
                <w:rFonts w:ascii="宋体" w:hAnsi="宋体"/>
                <w:szCs w:val="21"/>
              </w:rPr>
            </w:pPr>
          </w:p>
        </w:tc>
      </w:tr>
      <w:tr w:rsidR="00EE675B" w14:paraId="65381BDA" w14:textId="77777777" w:rsidTr="007C2D9D">
        <w:trPr>
          <w:trHeight w:hRule="exact" w:val="466"/>
        </w:trPr>
        <w:tc>
          <w:tcPr>
            <w:tcW w:w="1526" w:type="dxa"/>
            <w:vAlign w:val="center"/>
          </w:tcPr>
          <w:p w14:paraId="130388D8" w14:textId="77777777" w:rsidR="00EE675B" w:rsidRDefault="00EE675B" w:rsidP="007C2D9D">
            <w:pPr>
              <w:jc w:val="center"/>
              <w:rPr>
                <w:rFonts w:ascii="宋体" w:hAnsi="宋体"/>
                <w:szCs w:val="21"/>
              </w:rPr>
            </w:pPr>
          </w:p>
        </w:tc>
        <w:tc>
          <w:tcPr>
            <w:tcW w:w="745" w:type="dxa"/>
            <w:gridSpan w:val="2"/>
            <w:vAlign w:val="center"/>
          </w:tcPr>
          <w:p w14:paraId="09A58497" w14:textId="77777777" w:rsidR="00EE675B" w:rsidRDefault="00EE675B" w:rsidP="007C2D9D">
            <w:pPr>
              <w:jc w:val="center"/>
              <w:rPr>
                <w:rFonts w:ascii="宋体" w:hAnsi="宋体"/>
                <w:szCs w:val="21"/>
              </w:rPr>
            </w:pPr>
          </w:p>
        </w:tc>
        <w:tc>
          <w:tcPr>
            <w:tcW w:w="710" w:type="dxa"/>
            <w:vAlign w:val="center"/>
          </w:tcPr>
          <w:p w14:paraId="2DDC3839" w14:textId="77777777" w:rsidR="00EE675B" w:rsidRDefault="00EE675B" w:rsidP="007C2D9D">
            <w:pPr>
              <w:jc w:val="center"/>
              <w:rPr>
                <w:rFonts w:ascii="宋体" w:hAnsi="宋体"/>
                <w:szCs w:val="21"/>
              </w:rPr>
            </w:pPr>
          </w:p>
        </w:tc>
        <w:tc>
          <w:tcPr>
            <w:tcW w:w="1136" w:type="dxa"/>
            <w:vAlign w:val="center"/>
          </w:tcPr>
          <w:p w14:paraId="7465B25A" w14:textId="77777777" w:rsidR="00EE675B" w:rsidRDefault="00EE675B" w:rsidP="007C2D9D">
            <w:pPr>
              <w:jc w:val="center"/>
              <w:rPr>
                <w:rFonts w:ascii="宋体" w:hAnsi="宋体"/>
                <w:szCs w:val="21"/>
              </w:rPr>
            </w:pPr>
          </w:p>
        </w:tc>
        <w:tc>
          <w:tcPr>
            <w:tcW w:w="852" w:type="dxa"/>
            <w:gridSpan w:val="2"/>
            <w:vAlign w:val="center"/>
          </w:tcPr>
          <w:p w14:paraId="7C782A1E" w14:textId="77777777" w:rsidR="00EE675B" w:rsidRDefault="00EE675B" w:rsidP="007C2D9D">
            <w:pPr>
              <w:jc w:val="center"/>
              <w:rPr>
                <w:rFonts w:ascii="宋体" w:hAnsi="宋体"/>
                <w:szCs w:val="21"/>
              </w:rPr>
            </w:pPr>
          </w:p>
        </w:tc>
        <w:tc>
          <w:tcPr>
            <w:tcW w:w="799" w:type="dxa"/>
            <w:vAlign w:val="center"/>
          </w:tcPr>
          <w:p w14:paraId="28F4B1D1" w14:textId="77777777" w:rsidR="00EE675B" w:rsidRDefault="00EE675B" w:rsidP="007C2D9D">
            <w:pPr>
              <w:jc w:val="center"/>
              <w:rPr>
                <w:rFonts w:ascii="宋体" w:hAnsi="宋体"/>
                <w:szCs w:val="21"/>
              </w:rPr>
            </w:pPr>
          </w:p>
        </w:tc>
        <w:tc>
          <w:tcPr>
            <w:tcW w:w="1288" w:type="dxa"/>
            <w:vAlign w:val="center"/>
          </w:tcPr>
          <w:p w14:paraId="4E566E93" w14:textId="77777777" w:rsidR="00EE675B" w:rsidRDefault="00EE675B" w:rsidP="007C2D9D">
            <w:pPr>
              <w:jc w:val="center"/>
              <w:rPr>
                <w:rFonts w:ascii="宋体" w:hAnsi="宋体"/>
                <w:szCs w:val="21"/>
              </w:rPr>
            </w:pPr>
          </w:p>
        </w:tc>
        <w:tc>
          <w:tcPr>
            <w:tcW w:w="1330" w:type="dxa"/>
            <w:vAlign w:val="center"/>
          </w:tcPr>
          <w:p w14:paraId="64DCDA76" w14:textId="77777777" w:rsidR="00EE675B" w:rsidRDefault="00EE675B" w:rsidP="007C2D9D">
            <w:pPr>
              <w:jc w:val="center"/>
              <w:rPr>
                <w:rFonts w:ascii="宋体" w:hAnsi="宋体"/>
                <w:szCs w:val="21"/>
              </w:rPr>
            </w:pPr>
          </w:p>
        </w:tc>
        <w:tc>
          <w:tcPr>
            <w:tcW w:w="1070" w:type="dxa"/>
            <w:vAlign w:val="center"/>
          </w:tcPr>
          <w:p w14:paraId="07B5D1A3" w14:textId="77777777" w:rsidR="00EE675B" w:rsidRDefault="00EE675B" w:rsidP="007C2D9D">
            <w:pPr>
              <w:jc w:val="center"/>
              <w:rPr>
                <w:rFonts w:ascii="宋体" w:hAnsi="宋体"/>
                <w:szCs w:val="21"/>
              </w:rPr>
            </w:pPr>
          </w:p>
        </w:tc>
      </w:tr>
      <w:tr w:rsidR="00EE675B" w14:paraId="35394200" w14:textId="77777777" w:rsidTr="007C2D9D">
        <w:trPr>
          <w:trHeight w:hRule="exact" w:val="466"/>
        </w:trPr>
        <w:tc>
          <w:tcPr>
            <w:tcW w:w="1526" w:type="dxa"/>
            <w:vAlign w:val="center"/>
          </w:tcPr>
          <w:p w14:paraId="34915888" w14:textId="2517D6E2" w:rsidR="00EE675B" w:rsidRDefault="00EE675B" w:rsidP="007C2D9D">
            <w:pPr>
              <w:jc w:val="center"/>
              <w:rPr>
                <w:rFonts w:ascii="宋体" w:hAnsi="宋体"/>
                <w:szCs w:val="21"/>
              </w:rPr>
            </w:pPr>
          </w:p>
        </w:tc>
        <w:tc>
          <w:tcPr>
            <w:tcW w:w="745" w:type="dxa"/>
            <w:gridSpan w:val="2"/>
            <w:vAlign w:val="center"/>
          </w:tcPr>
          <w:p w14:paraId="46FE272F" w14:textId="77777777" w:rsidR="00EE675B" w:rsidRDefault="00EE675B" w:rsidP="007C2D9D">
            <w:pPr>
              <w:jc w:val="center"/>
              <w:rPr>
                <w:rFonts w:ascii="宋体" w:hAnsi="宋体"/>
                <w:szCs w:val="21"/>
              </w:rPr>
            </w:pPr>
          </w:p>
        </w:tc>
        <w:tc>
          <w:tcPr>
            <w:tcW w:w="710" w:type="dxa"/>
            <w:vAlign w:val="center"/>
          </w:tcPr>
          <w:p w14:paraId="1F31FE62" w14:textId="77777777" w:rsidR="00EE675B" w:rsidRDefault="00EE675B" w:rsidP="007C2D9D">
            <w:pPr>
              <w:jc w:val="center"/>
              <w:rPr>
                <w:rFonts w:ascii="宋体" w:hAnsi="宋体"/>
                <w:szCs w:val="21"/>
              </w:rPr>
            </w:pPr>
          </w:p>
        </w:tc>
        <w:tc>
          <w:tcPr>
            <w:tcW w:w="1136" w:type="dxa"/>
            <w:vAlign w:val="center"/>
          </w:tcPr>
          <w:p w14:paraId="5BF8B3F1" w14:textId="77777777" w:rsidR="00EE675B" w:rsidRDefault="00EE675B" w:rsidP="007C2D9D">
            <w:pPr>
              <w:jc w:val="center"/>
              <w:rPr>
                <w:rFonts w:ascii="宋体" w:hAnsi="宋体"/>
                <w:szCs w:val="21"/>
              </w:rPr>
            </w:pPr>
          </w:p>
        </w:tc>
        <w:tc>
          <w:tcPr>
            <w:tcW w:w="852" w:type="dxa"/>
            <w:gridSpan w:val="2"/>
            <w:vAlign w:val="center"/>
          </w:tcPr>
          <w:p w14:paraId="6F1C032F" w14:textId="77777777" w:rsidR="00EE675B" w:rsidRDefault="00EE675B" w:rsidP="007C2D9D">
            <w:pPr>
              <w:jc w:val="center"/>
              <w:rPr>
                <w:rFonts w:ascii="宋体" w:hAnsi="宋体"/>
                <w:szCs w:val="21"/>
              </w:rPr>
            </w:pPr>
          </w:p>
        </w:tc>
        <w:tc>
          <w:tcPr>
            <w:tcW w:w="799" w:type="dxa"/>
            <w:vAlign w:val="center"/>
          </w:tcPr>
          <w:p w14:paraId="20B30BBA" w14:textId="77777777" w:rsidR="00EE675B" w:rsidRDefault="00EE675B" w:rsidP="007C2D9D">
            <w:pPr>
              <w:jc w:val="center"/>
              <w:rPr>
                <w:rFonts w:ascii="宋体" w:hAnsi="宋体"/>
                <w:szCs w:val="21"/>
              </w:rPr>
            </w:pPr>
          </w:p>
        </w:tc>
        <w:tc>
          <w:tcPr>
            <w:tcW w:w="1288" w:type="dxa"/>
            <w:vAlign w:val="center"/>
          </w:tcPr>
          <w:p w14:paraId="0FD5968C" w14:textId="77777777" w:rsidR="00EE675B" w:rsidRDefault="00EE675B" w:rsidP="007C2D9D">
            <w:pPr>
              <w:jc w:val="center"/>
              <w:rPr>
                <w:rFonts w:ascii="宋体" w:hAnsi="宋体"/>
                <w:szCs w:val="21"/>
              </w:rPr>
            </w:pPr>
          </w:p>
        </w:tc>
        <w:tc>
          <w:tcPr>
            <w:tcW w:w="1330" w:type="dxa"/>
            <w:vAlign w:val="center"/>
          </w:tcPr>
          <w:p w14:paraId="0FFD2046" w14:textId="77777777" w:rsidR="00EE675B" w:rsidRDefault="00EE675B" w:rsidP="007C2D9D">
            <w:pPr>
              <w:jc w:val="center"/>
              <w:rPr>
                <w:rFonts w:ascii="宋体" w:hAnsi="宋体"/>
                <w:szCs w:val="21"/>
              </w:rPr>
            </w:pPr>
          </w:p>
        </w:tc>
        <w:tc>
          <w:tcPr>
            <w:tcW w:w="1070" w:type="dxa"/>
            <w:vAlign w:val="center"/>
          </w:tcPr>
          <w:p w14:paraId="7CCBE5BB" w14:textId="77777777" w:rsidR="00EE675B" w:rsidRDefault="00EE675B" w:rsidP="007C2D9D">
            <w:pPr>
              <w:jc w:val="center"/>
              <w:rPr>
                <w:rFonts w:ascii="宋体" w:hAnsi="宋体"/>
                <w:szCs w:val="21"/>
              </w:rPr>
            </w:pPr>
          </w:p>
        </w:tc>
      </w:tr>
      <w:tr w:rsidR="00EE675B" w14:paraId="0C6DE502" w14:textId="77777777" w:rsidTr="007C2D9D">
        <w:trPr>
          <w:trHeight w:hRule="exact" w:val="466"/>
        </w:trPr>
        <w:tc>
          <w:tcPr>
            <w:tcW w:w="1526" w:type="dxa"/>
            <w:vAlign w:val="center"/>
          </w:tcPr>
          <w:p w14:paraId="70A5D8A2" w14:textId="77777777" w:rsidR="00EE675B" w:rsidRDefault="00EE675B" w:rsidP="007C2D9D">
            <w:pPr>
              <w:jc w:val="center"/>
              <w:rPr>
                <w:rFonts w:ascii="宋体" w:hAnsi="宋体"/>
                <w:szCs w:val="21"/>
              </w:rPr>
            </w:pPr>
          </w:p>
        </w:tc>
        <w:tc>
          <w:tcPr>
            <w:tcW w:w="745" w:type="dxa"/>
            <w:gridSpan w:val="2"/>
            <w:vAlign w:val="center"/>
          </w:tcPr>
          <w:p w14:paraId="2574A881" w14:textId="77777777" w:rsidR="00EE675B" w:rsidRDefault="00EE675B" w:rsidP="007C2D9D">
            <w:pPr>
              <w:jc w:val="center"/>
              <w:rPr>
                <w:rFonts w:ascii="宋体" w:hAnsi="宋体"/>
                <w:szCs w:val="21"/>
              </w:rPr>
            </w:pPr>
          </w:p>
        </w:tc>
        <w:tc>
          <w:tcPr>
            <w:tcW w:w="710" w:type="dxa"/>
            <w:vAlign w:val="center"/>
          </w:tcPr>
          <w:p w14:paraId="077114D7" w14:textId="77777777" w:rsidR="00EE675B" w:rsidRDefault="00EE675B" w:rsidP="007C2D9D">
            <w:pPr>
              <w:jc w:val="center"/>
              <w:rPr>
                <w:rFonts w:ascii="宋体" w:hAnsi="宋体"/>
                <w:szCs w:val="21"/>
              </w:rPr>
            </w:pPr>
          </w:p>
        </w:tc>
        <w:tc>
          <w:tcPr>
            <w:tcW w:w="1136" w:type="dxa"/>
            <w:vAlign w:val="center"/>
          </w:tcPr>
          <w:p w14:paraId="18392385" w14:textId="77777777" w:rsidR="00EE675B" w:rsidRDefault="00EE675B" w:rsidP="007C2D9D">
            <w:pPr>
              <w:jc w:val="center"/>
              <w:rPr>
                <w:rFonts w:ascii="宋体" w:hAnsi="宋体"/>
                <w:szCs w:val="21"/>
              </w:rPr>
            </w:pPr>
          </w:p>
        </w:tc>
        <w:tc>
          <w:tcPr>
            <w:tcW w:w="852" w:type="dxa"/>
            <w:gridSpan w:val="2"/>
            <w:vAlign w:val="center"/>
          </w:tcPr>
          <w:p w14:paraId="63146D9F" w14:textId="77777777" w:rsidR="00EE675B" w:rsidRDefault="00EE675B" w:rsidP="007C2D9D">
            <w:pPr>
              <w:jc w:val="center"/>
              <w:rPr>
                <w:rFonts w:ascii="宋体" w:hAnsi="宋体"/>
                <w:szCs w:val="21"/>
              </w:rPr>
            </w:pPr>
          </w:p>
        </w:tc>
        <w:tc>
          <w:tcPr>
            <w:tcW w:w="799" w:type="dxa"/>
            <w:vAlign w:val="center"/>
          </w:tcPr>
          <w:p w14:paraId="21BE5178" w14:textId="77777777" w:rsidR="00EE675B" w:rsidRDefault="00EE675B" w:rsidP="007C2D9D">
            <w:pPr>
              <w:jc w:val="center"/>
              <w:rPr>
                <w:rFonts w:ascii="宋体" w:hAnsi="宋体"/>
                <w:szCs w:val="21"/>
              </w:rPr>
            </w:pPr>
          </w:p>
        </w:tc>
        <w:tc>
          <w:tcPr>
            <w:tcW w:w="1288" w:type="dxa"/>
            <w:vAlign w:val="center"/>
          </w:tcPr>
          <w:p w14:paraId="1D4820DE" w14:textId="77777777" w:rsidR="00EE675B" w:rsidRDefault="00EE675B" w:rsidP="007C2D9D">
            <w:pPr>
              <w:jc w:val="center"/>
              <w:rPr>
                <w:rFonts w:ascii="宋体" w:hAnsi="宋体"/>
                <w:szCs w:val="21"/>
              </w:rPr>
            </w:pPr>
          </w:p>
        </w:tc>
        <w:tc>
          <w:tcPr>
            <w:tcW w:w="1330" w:type="dxa"/>
            <w:vAlign w:val="center"/>
          </w:tcPr>
          <w:p w14:paraId="7321A7EE" w14:textId="77777777" w:rsidR="00EE675B" w:rsidRDefault="00EE675B" w:rsidP="007C2D9D">
            <w:pPr>
              <w:jc w:val="center"/>
              <w:rPr>
                <w:rFonts w:ascii="宋体" w:hAnsi="宋体"/>
                <w:szCs w:val="21"/>
              </w:rPr>
            </w:pPr>
          </w:p>
        </w:tc>
        <w:tc>
          <w:tcPr>
            <w:tcW w:w="1070" w:type="dxa"/>
            <w:vAlign w:val="center"/>
          </w:tcPr>
          <w:p w14:paraId="6D345A02" w14:textId="77777777" w:rsidR="00EE675B" w:rsidRDefault="00EE675B" w:rsidP="007C2D9D">
            <w:pPr>
              <w:jc w:val="center"/>
              <w:rPr>
                <w:rFonts w:ascii="宋体" w:hAnsi="宋体"/>
                <w:szCs w:val="21"/>
              </w:rPr>
            </w:pPr>
          </w:p>
        </w:tc>
      </w:tr>
      <w:tr w:rsidR="00EE675B" w14:paraId="0688048D" w14:textId="77777777" w:rsidTr="007C2D9D">
        <w:trPr>
          <w:trHeight w:hRule="exact" w:val="466"/>
        </w:trPr>
        <w:tc>
          <w:tcPr>
            <w:tcW w:w="1526" w:type="dxa"/>
            <w:vAlign w:val="center"/>
          </w:tcPr>
          <w:p w14:paraId="6EF72EF4" w14:textId="77777777" w:rsidR="00EE675B" w:rsidRDefault="00EE675B" w:rsidP="007C2D9D">
            <w:pPr>
              <w:jc w:val="center"/>
              <w:rPr>
                <w:rFonts w:ascii="宋体" w:hAnsi="宋体"/>
                <w:szCs w:val="21"/>
              </w:rPr>
            </w:pPr>
          </w:p>
        </w:tc>
        <w:tc>
          <w:tcPr>
            <w:tcW w:w="745" w:type="dxa"/>
            <w:gridSpan w:val="2"/>
            <w:vAlign w:val="center"/>
          </w:tcPr>
          <w:p w14:paraId="1BD12D72" w14:textId="77777777" w:rsidR="00EE675B" w:rsidRDefault="00EE675B" w:rsidP="007C2D9D">
            <w:pPr>
              <w:jc w:val="center"/>
              <w:rPr>
                <w:rFonts w:ascii="宋体" w:hAnsi="宋体"/>
                <w:szCs w:val="21"/>
              </w:rPr>
            </w:pPr>
          </w:p>
        </w:tc>
        <w:tc>
          <w:tcPr>
            <w:tcW w:w="710" w:type="dxa"/>
            <w:vAlign w:val="center"/>
          </w:tcPr>
          <w:p w14:paraId="42C929FB" w14:textId="77777777" w:rsidR="00EE675B" w:rsidRDefault="00EE675B" w:rsidP="007C2D9D">
            <w:pPr>
              <w:jc w:val="center"/>
              <w:rPr>
                <w:rFonts w:ascii="宋体" w:hAnsi="宋体"/>
                <w:szCs w:val="21"/>
              </w:rPr>
            </w:pPr>
          </w:p>
        </w:tc>
        <w:tc>
          <w:tcPr>
            <w:tcW w:w="1136" w:type="dxa"/>
            <w:vAlign w:val="center"/>
          </w:tcPr>
          <w:p w14:paraId="3A5C6B89" w14:textId="77777777" w:rsidR="00EE675B" w:rsidRDefault="00EE675B" w:rsidP="007C2D9D">
            <w:pPr>
              <w:jc w:val="center"/>
              <w:rPr>
                <w:rFonts w:ascii="宋体" w:hAnsi="宋体"/>
                <w:szCs w:val="21"/>
              </w:rPr>
            </w:pPr>
          </w:p>
        </w:tc>
        <w:tc>
          <w:tcPr>
            <w:tcW w:w="852" w:type="dxa"/>
            <w:gridSpan w:val="2"/>
            <w:vAlign w:val="center"/>
          </w:tcPr>
          <w:p w14:paraId="06962916" w14:textId="77777777" w:rsidR="00EE675B" w:rsidRDefault="00EE675B" w:rsidP="007C2D9D">
            <w:pPr>
              <w:jc w:val="center"/>
              <w:rPr>
                <w:rFonts w:ascii="宋体" w:hAnsi="宋体"/>
                <w:szCs w:val="21"/>
              </w:rPr>
            </w:pPr>
          </w:p>
        </w:tc>
        <w:tc>
          <w:tcPr>
            <w:tcW w:w="799" w:type="dxa"/>
            <w:vAlign w:val="center"/>
          </w:tcPr>
          <w:p w14:paraId="49B2DAF4" w14:textId="77777777" w:rsidR="00EE675B" w:rsidRDefault="00EE675B" w:rsidP="007C2D9D">
            <w:pPr>
              <w:jc w:val="center"/>
              <w:rPr>
                <w:rFonts w:ascii="宋体" w:hAnsi="宋体"/>
                <w:szCs w:val="21"/>
              </w:rPr>
            </w:pPr>
          </w:p>
        </w:tc>
        <w:tc>
          <w:tcPr>
            <w:tcW w:w="1288" w:type="dxa"/>
            <w:vAlign w:val="center"/>
          </w:tcPr>
          <w:p w14:paraId="6D8691B0" w14:textId="77777777" w:rsidR="00EE675B" w:rsidRDefault="00EE675B" w:rsidP="007C2D9D">
            <w:pPr>
              <w:jc w:val="center"/>
              <w:rPr>
                <w:rFonts w:ascii="宋体" w:hAnsi="宋体"/>
                <w:szCs w:val="21"/>
              </w:rPr>
            </w:pPr>
          </w:p>
        </w:tc>
        <w:tc>
          <w:tcPr>
            <w:tcW w:w="1330" w:type="dxa"/>
            <w:vAlign w:val="center"/>
          </w:tcPr>
          <w:p w14:paraId="5E8FFEFA" w14:textId="77777777" w:rsidR="00EE675B" w:rsidRDefault="00EE675B" w:rsidP="007C2D9D">
            <w:pPr>
              <w:jc w:val="center"/>
              <w:rPr>
                <w:rFonts w:ascii="宋体" w:hAnsi="宋体"/>
                <w:szCs w:val="21"/>
              </w:rPr>
            </w:pPr>
          </w:p>
        </w:tc>
        <w:tc>
          <w:tcPr>
            <w:tcW w:w="1070" w:type="dxa"/>
            <w:vAlign w:val="center"/>
          </w:tcPr>
          <w:p w14:paraId="5535A857" w14:textId="77777777" w:rsidR="00EE675B" w:rsidRDefault="00EE675B" w:rsidP="007C2D9D">
            <w:pPr>
              <w:jc w:val="center"/>
              <w:rPr>
                <w:rFonts w:ascii="宋体" w:hAnsi="宋体"/>
                <w:szCs w:val="21"/>
              </w:rPr>
            </w:pPr>
          </w:p>
        </w:tc>
      </w:tr>
      <w:tr w:rsidR="00EE675B" w14:paraId="5B75224D" w14:textId="77777777" w:rsidTr="007C2D9D">
        <w:trPr>
          <w:trHeight w:hRule="exact" w:val="466"/>
        </w:trPr>
        <w:tc>
          <w:tcPr>
            <w:tcW w:w="1526" w:type="dxa"/>
            <w:vAlign w:val="center"/>
          </w:tcPr>
          <w:p w14:paraId="2B233AC3" w14:textId="77777777" w:rsidR="00EE675B" w:rsidRDefault="00EE675B" w:rsidP="007C2D9D">
            <w:pPr>
              <w:jc w:val="center"/>
              <w:rPr>
                <w:rFonts w:ascii="宋体" w:hAnsi="宋体"/>
                <w:szCs w:val="21"/>
              </w:rPr>
            </w:pPr>
          </w:p>
        </w:tc>
        <w:tc>
          <w:tcPr>
            <w:tcW w:w="745" w:type="dxa"/>
            <w:gridSpan w:val="2"/>
            <w:vAlign w:val="center"/>
          </w:tcPr>
          <w:p w14:paraId="019224C2" w14:textId="77777777" w:rsidR="00EE675B" w:rsidRDefault="00EE675B" w:rsidP="007C2D9D">
            <w:pPr>
              <w:jc w:val="center"/>
              <w:rPr>
                <w:rFonts w:ascii="宋体" w:hAnsi="宋体"/>
                <w:szCs w:val="21"/>
              </w:rPr>
            </w:pPr>
          </w:p>
        </w:tc>
        <w:tc>
          <w:tcPr>
            <w:tcW w:w="710" w:type="dxa"/>
            <w:vAlign w:val="center"/>
          </w:tcPr>
          <w:p w14:paraId="5E98D8C0" w14:textId="77777777" w:rsidR="00EE675B" w:rsidRDefault="00EE675B" w:rsidP="007C2D9D">
            <w:pPr>
              <w:jc w:val="center"/>
              <w:rPr>
                <w:rFonts w:ascii="宋体" w:hAnsi="宋体"/>
                <w:szCs w:val="21"/>
              </w:rPr>
            </w:pPr>
          </w:p>
        </w:tc>
        <w:tc>
          <w:tcPr>
            <w:tcW w:w="1136" w:type="dxa"/>
            <w:vAlign w:val="center"/>
          </w:tcPr>
          <w:p w14:paraId="28C03962" w14:textId="77777777" w:rsidR="00EE675B" w:rsidRDefault="00EE675B" w:rsidP="007C2D9D">
            <w:pPr>
              <w:jc w:val="center"/>
              <w:rPr>
                <w:rFonts w:ascii="宋体" w:hAnsi="宋体"/>
                <w:szCs w:val="21"/>
              </w:rPr>
            </w:pPr>
          </w:p>
        </w:tc>
        <w:tc>
          <w:tcPr>
            <w:tcW w:w="852" w:type="dxa"/>
            <w:gridSpan w:val="2"/>
            <w:vAlign w:val="center"/>
          </w:tcPr>
          <w:p w14:paraId="71663EAA" w14:textId="77777777" w:rsidR="00EE675B" w:rsidRDefault="00EE675B" w:rsidP="007C2D9D">
            <w:pPr>
              <w:jc w:val="center"/>
              <w:rPr>
                <w:rFonts w:ascii="宋体" w:hAnsi="宋体"/>
                <w:szCs w:val="21"/>
              </w:rPr>
            </w:pPr>
          </w:p>
        </w:tc>
        <w:tc>
          <w:tcPr>
            <w:tcW w:w="799" w:type="dxa"/>
            <w:vAlign w:val="center"/>
          </w:tcPr>
          <w:p w14:paraId="7A7EE655" w14:textId="77777777" w:rsidR="00EE675B" w:rsidRDefault="00EE675B" w:rsidP="007C2D9D">
            <w:pPr>
              <w:jc w:val="center"/>
              <w:rPr>
                <w:rFonts w:ascii="宋体" w:hAnsi="宋体"/>
                <w:szCs w:val="21"/>
              </w:rPr>
            </w:pPr>
          </w:p>
        </w:tc>
        <w:tc>
          <w:tcPr>
            <w:tcW w:w="1288" w:type="dxa"/>
            <w:vAlign w:val="center"/>
          </w:tcPr>
          <w:p w14:paraId="71573E57" w14:textId="77777777" w:rsidR="00EE675B" w:rsidRDefault="00EE675B" w:rsidP="007C2D9D">
            <w:pPr>
              <w:jc w:val="center"/>
              <w:rPr>
                <w:rFonts w:ascii="宋体" w:hAnsi="宋体"/>
                <w:szCs w:val="21"/>
              </w:rPr>
            </w:pPr>
          </w:p>
        </w:tc>
        <w:tc>
          <w:tcPr>
            <w:tcW w:w="1330" w:type="dxa"/>
            <w:vAlign w:val="center"/>
          </w:tcPr>
          <w:p w14:paraId="3AFF8C5D" w14:textId="77777777" w:rsidR="00EE675B" w:rsidRDefault="00EE675B" w:rsidP="007C2D9D">
            <w:pPr>
              <w:jc w:val="center"/>
              <w:rPr>
                <w:rFonts w:ascii="宋体" w:hAnsi="宋体"/>
                <w:szCs w:val="21"/>
              </w:rPr>
            </w:pPr>
          </w:p>
        </w:tc>
        <w:tc>
          <w:tcPr>
            <w:tcW w:w="1070" w:type="dxa"/>
            <w:vAlign w:val="center"/>
          </w:tcPr>
          <w:p w14:paraId="78B88FE4" w14:textId="77777777" w:rsidR="00EE675B" w:rsidRDefault="00EE675B" w:rsidP="007C2D9D">
            <w:pPr>
              <w:jc w:val="center"/>
              <w:rPr>
                <w:rFonts w:ascii="宋体" w:hAnsi="宋体"/>
                <w:szCs w:val="21"/>
              </w:rPr>
            </w:pPr>
          </w:p>
        </w:tc>
      </w:tr>
      <w:tr w:rsidR="00EE675B" w14:paraId="525D10F8" w14:textId="77777777" w:rsidTr="007C2D9D">
        <w:trPr>
          <w:trHeight w:hRule="exact" w:val="466"/>
        </w:trPr>
        <w:tc>
          <w:tcPr>
            <w:tcW w:w="1526" w:type="dxa"/>
            <w:tcBorders>
              <w:bottom w:val="single" w:sz="4" w:space="0" w:color="auto"/>
            </w:tcBorders>
            <w:vAlign w:val="center"/>
          </w:tcPr>
          <w:p w14:paraId="37B1C335" w14:textId="77777777" w:rsidR="00EE675B" w:rsidRDefault="00EE675B" w:rsidP="007C2D9D">
            <w:pPr>
              <w:jc w:val="center"/>
              <w:rPr>
                <w:rFonts w:ascii="宋体" w:hAnsi="宋体"/>
                <w:szCs w:val="21"/>
              </w:rPr>
            </w:pPr>
          </w:p>
        </w:tc>
        <w:tc>
          <w:tcPr>
            <w:tcW w:w="745" w:type="dxa"/>
            <w:gridSpan w:val="2"/>
            <w:tcBorders>
              <w:bottom w:val="single" w:sz="4" w:space="0" w:color="auto"/>
            </w:tcBorders>
            <w:vAlign w:val="center"/>
          </w:tcPr>
          <w:p w14:paraId="399A9CEC" w14:textId="77777777" w:rsidR="00EE675B" w:rsidRDefault="00EE675B" w:rsidP="007C2D9D">
            <w:pPr>
              <w:jc w:val="center"/>
              <w:rPr>
                <w:rFonts w:ascii="宋体" w:hAnsi="宋体"/>
                <w:szCs w:val="21"/>
              </w:rPr>
            </w:pPr>
          </w:p>
        </w:tc>
        <w:tc>
          <w:tcPr>
            <w:tcW w:w="710" w:type="dxa"/>
            <w:tcBorders>
              <w:bottom w:val="single" w:sz="4" w:space="0" w:color="auto"/>
            </w:tcBorders>
            <w:vAlign w:val="center"/>
          </w:tcPr>
          <w:p w14:paraId="7B82ED50" w14:textId="77777777" w:rsidR="00EE675B" w:rsidRDefault="00EE675B" w:rsidP="007C2D9D">
            <w:pPr>
              <w:jc w:val="center"/>
              <w:rPr>
                <w:rFonts w:ascii="宋体" w:hAnsi="宋体"/>
                <w:szCs w:val="21"/>
              </w:rPr>
            </w:pPr>
          </w:p>
        </w:tc>
        <w:tc>
          <w:tcPr>
            <w:tcW w:w="1136" w:type="dxa"/>
            <w:tcBorders>
              <w:bottom w:val="single" w:sz="4" w:space="0" w:color="auto"/>
            </w:tcBorders>
            <w:vAlign w:val="center"/>
          </w:tcPr>
          <w:p w14:paraId="68D6FF42" w14:textId="77777777" w:rsidR="00EE675B" w:rsidRDefault="00EE675B" w:rsidP="007C2D9D">
            <w:pPr>
              <w:jc w:val="center"/>
              <w:rPr>
                <w:rFonts w:ascii="宋体" w:hAnsi="宋体"/>
                <w:szCs w:val="21"/>
              </w:rPr>
            </w:pPr>
          </w:p>
        </w:tc>
        <w:tc>
          <w:tcPr>
            <w:tcW w:w="852" w:type="dxa"/>
            <w:gridSpan w:val="2"/>
            <w:tcBorders>
              <w:bottom w:val="single" w:sz="4" w:space="0" w:color="auto"/>
            </w:tcBorders>
            <w:vAlign w:val="center"/>
          </w:tcPr>
          <w:p w14:paraId="1B0B8815" w14:textId="77777777" w:rsidR="00EE675B" w:rsidRDefault="00EE675B" w:rsidP="007C2D9D">
            <w:pPr>
              <w:jc w:val="center"/>
              <w:rPr>
                <w:rFonts w:ascii="宋体" w:hAnsi="宋体"/>
                <w:szCs w:val="21"/>
              </w:rPr>
            </w:pPr>
          </w:p>
        </w:tc>
        <w:tc>
          <w:tcPr>
            <w:tcW w:w="799" w:type="dxa"/>
            <w:tcBorders>
              <w:bottom w:val="single" w:sz="4" w:space="0" w:color="auto"/>
            </w:tcBorders>
            <w:vAlign w:val="center"/>
          </w:tcPr>
          <w:p w14:paraId="24703FD5" w14:textId="77777777" w:rsidR="00EE675B" w:rsidRDefault="00EE675B" w:rsidP="007C2D9D">
            <w:pPr>
              <w:jc w:val="center"/>
              <w:rPr>
                <w:rFonts w:ascii="宋体" w:hAnsi="宋体"/>
                <w:szCs w:val="21"/>
              </w:rPr>
            </w:pPr>
          </w:p>
        </w:tc>
        <w:tc>
          <w:tcPr>
            <w:tcW w:w="1288" w:type="dxa"/>
            <w:tcBorders>
              <w:bottom w:val="single" w:sz="4" w:space="0" w:color="auto"/>
            </w:tcBorders>
            <w:vAlign w:val="center"/>
          </w:tcPr>
          <w:p w14:paraId="014D9CAF" w14:textId="77777777" w:rsidR="00EE675B" w:rsidRDefault="00EE675B" w:rsidP="007C2D9D">
            <w:pPr>
              <w:jc w:val="center"/>
              <w:rPr>
                <w:rFonts w:ascii="宋体" w:hAnsi="宋体"/>
                <w:szCs w:val="21"/>
              </w:rPr>
            </w:pPr>
          </w:p>
        </w:tc>
        <w:tc>
          <w:tcPr>
            <w:tcW w:w="1330" w:type="dxa"/>
            <w:tcBorders>
              <w:bottom w:val="single" w:sz="4" w:space="0" w:color="auto"/>
            </w:tcBorders>
            <w:vAlign w:val="center"/>
          </w:tcPr>
          <w:p w14:paraId="198091EF" w14:textId="77777777" w:rsidR="00EE675B" w:rsidRDefault="00EE675B" w:rsidP="007C2D9D">
            <w:pPr>
              <w:jc w:val="center"/>
              <w:rPr>
                <w:rFonts w:ascii="宋体" w:hAnsi="宋体"/>
                <w:szCs w:val="21"/>
              </w:rPr>
            </w:pPr>
          </w:p>
        </w:tc>
        <w:tc>
          <w:tcPr>
            <w:tcW w:w="1070" w:type="dxa"/>
            <w:tcBorders>
              <w:bottom w:val="single" w:sz="4" w:space="0" w:color="auto"/>
            </w:tcBorders>
            <w:vAlign w:val="center"/>
          </w:tcPr>
          <w:p w14:paraId="746B45AE" w14:textId="77777777" w:rsidR="00EE675B" w:rsidRDefault="00EE675B" w:rsidP="007C2D9D">
            <w:pPr>
              <w:jc w:val="center"/>
              <w:rPr>
                <w:rFonts w:ascii="宋体" w:hAnsi="宋体"/>
                <w:szCs w:val="21"/>
              </w:rPr>
            </w:pPr>
          </w:p>
        </w:tc>
      </w:tr>
      <w:tr w:rsidR="00EE675B" w14:paraId="08BEC534" w14:textId="77777777" w:rsidTr="007C2D9D">
        <w:trPr>
          <w:trHeight w:hRule="exact" w:val="466"/>
        </w:trPr>
        <w:tc>
          <w:tcPr>
            <w:tcW w:w="1526" w:type="dxa"/>
            <w:vAlign w:val="center"/>
          </w:tcPr>
          <w:p w14:paraId="5760D9C7" w14:textId="77777777" w:rsidR="00EE675B" w:rsidRDefault="00EE675B" w:rsidP="007C2D9D">
            <w:pPr>
              <w:jc w:val="center"/>
              <w:rPr>
                <w:rFonts w:ascii="宋体" w:hAnsi="宋体"/>
                <w:szCs w:val="21"/>
              </w:rPr>
            </w:pPr>
            <w:r>
              <w:rPr>
                <w:rFonts w:ascii="宋体" w:hAnsi="宋体"/>
                <w:szCs w:val="21"/>
              </w:rPr>
              <w:t>…</w:t>
            </w:r>
          </w:p>
        </w:tc>
        <w:tc>
          <w:tcPr>
            <w:tcW w:w="745" w:type="dxa"/>
            <w:gridSpan w:val="2"/>
            <w:vAlign w:val="center"/>
          </w:tcPr>
          <w:p w14:paraId="398F7F69" w14:textId="77777777" w:rsidR="00EE675B" w:rsidRDefault="00EE675B" w:rsidP="007C2D9D">
            <w:pPr>
              <w:jc w:val="center"/>
              <w:rPr>
                <w:rFonts w:ascii="宋体" w:hAnsi="宋体"/>
                <w:szCs w:val="21"/>
              </w:rPr>
            </w:pPr>
          </w:p>
        </w:tc>
        <w:tc>
          <w:tcPr>
            <w:tcW w:w="710" w:type="dxa"/>
            <w:vAlign w:val="center"/>
          </w:tcPr>
          <w:p w14:paraId="5117A9FF" w14:textId="77777777" w:rsidR="00EE675B" w:rsidRDefault="00EE675B" w:rsidP="007C2D9D">
            <w:pPr>
              <w:jc w:val="center"/>
              <w:rPr>
                <w:rFonts w:ascii="宋体" w:hAnsi="宋体"/>
                <w:szCs w:val="21"/>
              </w:rPr>
            </w:pPr>
          </w:p>
        </w:tc>
        <w:tc>
          <w:tcPr>
            <w:tcW w:w="1136" w:type="dxa"/>
            <w:vAlign w:val="center"/>
          </w:tcPr>
          <w:p w14:paraId="13E18716" w14:textId="77777777" w:rsidR="00EE675B" w:rsidRDefault="00EE675B" w:rsidP="007C2D9D">
            <w:pPr>
              <w:jc w:val="center"/>
              <w:rPr>
                <w:rFonts w:ascii="宋体" w:hAnsi="宋体"/>
                <w:szCs w:val="21"/>
              </w:rPr>
            </w:pPr>
          </w:p>
        </w:tc>
        <w:tc>
          <w:tcPr>
            <w:tcW w:w="852" w:type="dxa"/>
            <w:gridSpan w:val="2"/>
            <w:vAlign w:val="center"/>
          </w:tcPr>
          <w:p w14:paraId="4E081C9A" w14:textId="77777777" w:rsidR="00EE675B" w:rsidRDefault="00EE675B" w:rsidP="007C2D9D">
            <w:pPr>
              <w:jc w:val="center"/>
              <w:rPr>
                <w:rFonts w:ascii="宋体" w:hAnsi="宋体"/>
                <w:szCs w:val="21"/>
              </w:rPr>
            </w:pPr>
          </w:p>
        </w:tc>
        <w:tc>
          <w:tcPr>
            <w:tcW w:w="799" w:type="dxa"/>
            <w:vAlign w:val="center"/>
          </w:tcPr>
          <w:p w14:paraId="283E0FF8" w14:textId="77777777" w:rsidR="00EE675B" w:rsidRDefault="00EE675B" w:rsidP="007C2D9D">
            <w:pPr>
              <w:jc w:val="center"/>
              <w:rPr>
                <w:rFonts w:ascii="宋体" w:hAnsi="宋体"/>
                <w:szCs w:val="21"/>
              </w:rPr>
            </w:pPr>
          </w:p>
        </w:tc>
        <w:tc>
          <w:tcPr>
            <w:tcW w:w="1288" w:type="dxa"/>
            <w:vAlign w:val="center"/>
          </w:tcPr>
          <w:p w14:paraId="6FF776A1" w14:textId="77777777" w:rsidR="00EE675B" w:rsidRDefault="00EE675B" w:rsidP="007C2D9D">
            <w:pPr>
              <w:jc w:val="center"/>
              <w:rPr>
                <w:rFonts w:ascii="宋体" w:hAnsi="宋体"/>
                <w:szCs w:val="21"/>
              </w:rPr>
            </w:pPr>
          </w:p>
        </w:tc>
        <w:tc>
          <w:tcPr>
            <w:tcW w:w="1330" w:type="dxa"/>
            <w:vAlign w:val="center"/>
          </w:tcPr>
          <w:p w14:paraId="038F0104" w14:textId="77777777" w:rsidR="00EE675B" w:rsidRDefault="00EE675B" w:rsidP="007C2D9D">
            <w:pPr>
              <w:jc w:val="center"/>
              <w:rPr>
                <w:rFonts w:ascii="宋体" w:hAnsi="宋体"/>
                <w:szCs w:val="21"/>
              </w:rPr>
            </w:pPr>
          </w:p>
        </w:tc>
        <w:tc>
          <w:tcPr>
            <w:tcW w:w="1070" w:type="dxa"/>
            <w:vAlign w:val="center"/>
          </w:tcPr>
          <w:p w14:paraId="2026BA1E" w14:textId="77777777" w:rsidR="00EE675B" w:rsidRDefault="00EE675B" w:rsidP="007C2D9D">
            <w:pPr>
              <w:jc w:val="center"/>
              <w:rPr>
                <w:rFonts w:ascii="宋体" w:hAnsi="宋体"/>
                <w:szCs w:val="21"/>
              </w:rPr>
            </w:pPr>
          </w:p>
        </w:tc>
      </w:tr>
    </w:tbl>
    <w:p w14:paraId="19A00720" w14:textId="77777777" w:rsidR="00EE675B" w:rsidRDefault="00EE675B" w:rsidP="00EE675B">
      <w:pPr>
        <w:spacing w:line="360" w:lineRule="auto"/>
        <w:rPr>
          <w:rFonts w:ascii="宋体" w:hAnsi="宋体" w:cs="宋体"/>
          <w:szCs w:val="21"/>
        </w:rPr>
      </w:pPr>
      <w:r>
        <w:rPr>
          <w:rFonts w:ascii="宋体" w:hAnsi="宋体" w:cs="宋体" w:hint="eastAsia"/>
          <w:szCs w:val="21"/>
        </w:rPr>
        <w:t>注：本表可加页，投标人拟投入本项目的主要人员均应列入本表，专业负责人由投标人根据招标文件的要求及实际需要设立。项目负责人应符合招标文件要求，各专业负责人应必须具备相应专业知识，具备相应的技术职称。</w:t>
      </w:r>
    </w:p>
    <w:p w14:paraId="2B3E290C" w14:textId="77777777" w:rsidR="00EE675B" w:rsidRDefault="00EE675B" w:rsidP="00EE675B">
      <w:pPr>
        <w:spacing w:line="360" w:lineRule="auto"/>
        <w:rPr>
          <w:rFonts w:ascii="宋体" w:hAnsi="宋体" w:cs="宋体"/>
          <w:b/>
          <w:szCs w:val="21"/>
        </w:rPr>
      </w:pPr>
    </w:p>
    <w:p w14:paraId="0AB983B6" w14:textId="77777777" w:rsidR="00EE675B" w:rsidRDefault="00EE675B" w:rsidP="00EE675B">
      <w:pPr>
        <w:spacing w:line="360" w:lineRule="auto"/>
        <w:rPr>
          <w:rFonts w:ascii="宋体" w:hAnsi="宋体" w:cs="宋体"/>
          <w:b/>
          <w:szCs w:val="21"/>
        </w:rPr>
      </w:pPr>
    </w:p>
    <w:p w14:paraId="09FE8223" w14:textId="77777777" w:rsidR="00EE675B" w:rsidRDefault="00EE675B" w:rsidP="00EE675B">
      <w:pPr>
        <w:spacing w:line="360" w:lineRule="auto"/>
        <w:rPr>
          <w:rFonts w:ascii="宋体" w:hAnsi="宋体" w:cs="宋体"/>
          <w:b/>
          <w:szCs w:val="21"/>
        </w:rPr>
      </w:pPr>
      <w:r>
        <w:rPr>
          <w:rFonts w:ascii="宋体" w:hAnsi="宋体" w:cs="宋体" w:hint="eastAsia"/>
          <w:b/>
          <w:szCs w:val="21"/>
        </w:rPr>
        <w:lastRenderedPageBreak/>
        <w:t>2．主要设计人员情况表</w:t>
      </w:r>
    </w:p>
    <w:p w14:paraId="03D321DB" w14:textId="77777777" w:rsidR="00EE675B" w:rsidRDefault="00EE675B" w:rsidP="00EE675B">
      <w:pPr>
        <w:spacing w:after="120" w:line="360" w:lineRule="auto"/>
        <w:jc w:val="center"/>
        <w:rPr>
          <w:rFonts w:ascii="宋体" w:hAnsi="宋体" w:cs="宋体"/>
          <w:b/>
          <w:bCs/>
          <w:szCs w:val="21"/>
        </w:rPr>
      </w:pPr>
    </w:p>
    <w:p w14:paraId="55C67752" w14:textId="77777777" w:rsidR="00EE675B" w:rsidRDefault="00EE675B" w:rsidP="00EE675B">
      <w:pPr>
        <w:spacing w:after="120" w:line="360" w:lineRule="auto"/>
        <w:jc w:val="center"/>
        <w:rPr>
          <w:rFonts w:ascii="宋体" w:hAnsi="宋体" w:cs="宋体"/>
          <w:b/>
          <w:szCs w:val="21"/>
        </w:rPr>
      </w:pPr>
      <w:r>
        <w:rPr>
          <w:rFonts w:ascii="宋体" w:hAnsi="宋体" w:cs="宋体" w:hint="eastAsia"/>
          <w:b/>
          <w:bCs/>
          <w:szCs w:val="21"/>
        </w:rPr>
        <w:t>主要</w:t>
      </w:r>
      <w:r>
        <w:rPr>
          <w:rFonts w:ascii="宋体" w:hAnsi="宋体" w:cs="宋体" w:hint="eastAsia"/>
          <w:b/>
          <w:szCs w:val="21"/>
        </w:rPr>
        <w:t>设计</w:t>
      </w:r>
      <w:r>
        <w:rPr>
          <w:rFonts w:ascii="宋体" w:hAnsi="宋体" w:cs="宋体" w:hint="eastAsia"/>
          <w:b/>
          <w:bCs/>
          <w:szCs w:val="21"/>
        </w:rPr>
        <w:t>人员情况表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1"/>
        <w:gridCol w:w="1784"/>
        <w:gridCol w:w="45"/>
        <w:gridCol w:w="1234"/>
        <w:gridCol w:w="119"/>
        <w:gridCol w:w="1101"/>
        <w:gridCol w:w="713"/>
        <w:gridCol w:w="536"/>
        <w:gridCol w:w="1427"/>
      </w:tblGrid>
      <w:tr w:rsidR="00EE675B" w14:paraId="2D1AE703" w14:textId="77777777" w:rsidTr="007C2D9D">
        <w:trPr>
          <w:trHeight w:val="608"/>
          <w:jc w:val="center"/>
        </w:trPr>
        <w:tc>
          <w:tcPr>
            <w:tcW w:w="2141" w:type="dxa"/>
            <w:vAlign w:val="center"/>
          </w:tcPr>
          <w:p w14:paraId="39DC5770" w14:textId="77777777" w:rsidR="00EE675B" w:rsidRDefault="00EE675B" w:rsidP="007C2D9D">
            <w:pPr>
              <w:jc w:val="center"/>
              <w:rPr>
                <w:rFonts w:ascii="宋体" w:hAnsi="宋体" w:cs="宋体"/>
                <w:szCs w:val="21"/>
              </w:rPr>
            </w:pPr>
            <w:r>
              <w:rPr>
                <w:rFonts w:ascii="宋体" w:hAnsi="宋体" w:cs="宋体" w:hint="eastAsia"/>
                <w:szCs w:val="21"/>
              </w:rPr>
              <w:t>姓名</w:t>
            </w:r>
          </w:p>
        </w:tc>
        <w:tc>
          <w:tcPr>
            <w:tcW w:w="1829" w:type="dxa"/>
            <w:gridSpan w:val="2"/>
            <w:vAlign w:val="center"/>
          </w:tcPr>
          <w:p w14:paraId="55132493" w14:textId="77777777" w:rsidR="00EE675B" w:rsidRDefault="00EE675B" w:rsidP="007C2D9D">
            <w:pPr>
              <w:jc w:val="center"/>
              <w:rPr>
                <w:rFonts w:ascii="宋体" w:hAnsi="宋体" w:cs="宋体"/>
                <w:szCs w:val="21"/>
              </w:rPr>
            </w:pPr>
          </w:p>
        </w:tc>
        <w:tc>
          <w:tcPr>
            <w:tcW w:w="1234" w:type="dxa"/>
            <w:vAlign w:val="center"/>
          </w:tcPr>
          <w:p w14:paraId="5A6F00C7" w14:textId="77777777" w:rsidR="00EE675B" w:rsidRDefault="00EE675B" w:rsidP="007C2D9D">
            <w:pPr>
              <w:jc w:val="center"/>
              <w:rPr>
                <w:rFonts w:ascii="宋体" w:hAnsi="宋体" w:cs="宋体"/>
                <w:szCs w:val="21"/>
              </w:rPr>
            </w:pPr>
            <w:r>
              <w:rPr>
                <w:rFonts w:ascii="宋体" w:hAnsi="宋体" w:cs="宋体" w:hint="eastAsia"/>
                <w:szCs w:val="21"/>
              </w:rPr>
              <w:t>性别</w:t>
            </w:r>
          </w:p>
        </w:tc>
        <w:tc>
          <w:tcPr>
            <w:tcW w:w="1220" w:type="dxa"/>
            <w:gridSpan w:val="2"/>
            <w:vAlign w:val="center"/>
          </w:tcPr>
          <w:p w14:paraId="6F7DC947" w14:textId="77777777" w:rsidR="00EE675B" w:rsidRDefault="00EE675B" w:rsidP="007C2D9D">
            <w:pPr>
              <w:jc w:val="center"/>
              <w:rPr>
                <w:rFonts w:ascii="宋体" w:hAnsi="宋体" w:cs="宋体"/>
                <w:szCs w:val="21"/>
              </w:rPr>
            </w:pPr>
          </w:p>
        </w:tc>
        <w:tc>
          <w:tcPr>
            <w:tcW w:w="1249" w:type="dxa"/>
            <w:gridSpan w:val="2"/>
            <w:vAlign w:val="center"/>
          </w:tcPr>
          <w:p w14:paraId="479F93B7" w14:textId="77777777" w:rsidR="00EE675B" w:rsidRDefault="00EE675B" w:rsidP="007C2D9D">
            <w:pPr>
              <w:jc w:val="center"/>
              <w:rPr>
                <w:rFonts w:ascii="宋体" w:hAnsi="宋体" w:cs="宋体"/>
                <w:szCs w:val="21"/>
              </w:rPr>
            </w:pPr>
            <w:r>
              <w:rPr>
                <w:rFonts w:ascii="宋体" w:hAnsi="宋体" w:cs="宋体" w:hint="eastAsia"/>
                <w:szCs w:val="21"/>
              </w:rPr>
              <w:t>年龄</w:t>
            </w:r>
          </w:p>
        </w:tc>
        <w:tc>
          <w:tcPr>
            <w:tcW w:w="1427" w:type="dxa"/>
            <w:vAlign w:val="center"/>
          </w:tcPr>
          <w:p w14:paraId="4FF2B51D" w14:textId="77777777" w:rsidR="00EE675B" w:rsidRDefault="00EE675B" w:rsidP="007C2D9D">
            <w:pPr>
              <w:jc w:val="center"/>
              <w:rPr>
                <w:rFonts w:ascii="宋体" w:hAnsi="宋体" w:cs="宋体"/>
                <w:szCs w:val="21"/>
              </w:rPr>
            </w:pPr>
          </w:p>
        </w:tc>
      </w:tr>
      <w:tr w:rsidR="00EE675B" w14:paraId="0D264FF9" w14:textId="77777777" w:rsidTr="007C2D9D">
        <w:trPr>
          <w:trHeight w:val="582"/>
          <w:jc w:val="center"/>
        </w:trPr>
        <w:tc>
          <w:tcPr>
            <w:tcW w:w="2141" w:type="dxa"/>
            <w:vAlign w:val="center"/>
          </w:tcPr>
          <w:p w14:paraId="7C1D30E2" w14:textId="77777777" w:rsidR="00EE675B" w:rsidRDefault="00EE675B" w:rsidP="007C2D9D">
            <w:pPr>
              <w:jc w:val="center"/>
              <w:rPr>
                <w:rFonts w:ascii="宋体" w:hAnsi="宋体" w:cs="宋体"/>
                <w:szCs w:val="21"/>
              </w:rPr>
            </w:pPr>
            <w:r>
              <w:rPr>
                <w:rFonts w:ascii="宋体" w:hAnsi="宋体" w:cs="宋体" w:hint="eastAsia"/>
                <w:szCs w:val="21"/>
              </w:rPr>
              <w:t>职务</w:t>
            </w:r>
          </w:p>
        </w:tc>
        <w:tc>
          <w:tcPr>
            <w:tcW w:w="1829" w:type="dxa"/>
            <w:gridSpan w:val="2"/>
            <w:vAlign w:val="center"/>
          </w:tcPr>
          <w:p w14:paraId="06E9434B" w14:textId="77777777" w:rsidR="00EE675B" w:rsidRDefault="00EE675B" w:rsidP="007C2D9D">
            <w:pPr>
              <w:jc w:val="center"/>
              <w:rPr>
                <w:rFonts w:ascii="宋体" w:hAnsi="宋体" w:cs="宋体"/>
                <w:szCs w:val="21"/>
              </w:rPr>
            </w:pPr>
          </w:p>
        </w:tc>
        <w:tc>
          <w:tcPr>
            <w:tcW w:w="1234" w:type="dxa"/>
            <w:vAlign w:val="center"/>
          </w:tcPr>
          <w:p w14:paraId="3DC74B05" w14:textId="77777777" w:rsidR="00EE675B" w:rsidRDefault="00EE675B" w:rsidP="007C2D9D">
            <w:pPr>
              <w:jc w:val="center"/>
              <w:rPr>
                <w:rFonts w:ascii="宋体" w:hAnsi="宋体" w:cs="宋体"/>
                <w:szCs w:val="21"/>
              </w:rPr>
            </w:pPr>
            <w:r>
              <w:rPr>
                <w:rFonts w:ascii="宋体" w:hAnsi="宋体" w:cs="宋体" w:hint="eastAsia"/>
                <w:szCs w:val="21"/>
              </w:rPr>
              <w:t>职称</w:t>
            </w:r>
          </w:p>
        </w:tc>
        <w:tc>
          <w:tcPr>
            <w:tcW w:w="1220" w:type="dxa"/>
            <w:gridSpan w:val="2"/>
            <w:vAlign w:val="center"/>
          </w:tcPr>
          <w:p w14:paraId="2195D031" w14:textId="77777777" w:rsidR="00EE675B" w:rsidRDefault="00EE675B" w:rsidP="007C2D9D">
            <w:pPr>
              <w:jc w:val="center"/>
              <w:rPr>
                <w:rFonts w:ascii="宋体" w:hAnsi="宋体" w:cs="宋体"/>
                <w:szCs w:val="21"/>
              </w:rPr>
            </w:pPr>
          </w:p>
        </w:tc>
        <w:tc>
          <w:tcPr>
            <w:tcW w:w="1249" w:type="dxa"/>
            <w:gridSpan w:val="2"/>
            <w:vAlign w:val="center"/>
          </w:tcPr>
          <w:p w14:paraId="0B60A552" w14:textId="77777777" w:rsidR="00EE675B" w:rsidRDefault="00EE675B" w:rsidP="007C2D9D">
            <w:pPr>
              <w:jc w:val="center"/>
              <w:rPr>
                <w:rFonts w:ascii="宋体" w:hAnsi="宋体" w:cs="宋体"/>
                <w:szCs w:val="21"/>
              </w:rPr>
            </w:pPr>
            <w:r>
              <w:rPr>
                <w:rFonts w:ascii="宋体" w:hAnsi="宋体" w:cs="宋体" w:hint="eastAsia"/>
                <w:szCs w:val="21"/>
              </w:rPr>
              <w:t>学历</w:t>
            </w:r>
          </w:p>
        </w:tc>
        <w:tc>
          <w:tcPr>
            <w:tcW w:w="1427" w:type="dxa"/>
            <w:vAlign w:val="center"/>
          </w:tcPr>
          <w:p w14:paraId="15B2F323" w14:textId="77777777" w:rsidR="00EE675B" w:rsidRDefault="00EE675B" w:rsidP="007C2D9D">
            <w:pPr>
              <w:jc w:val="center"/>
              <w:rPr>
                <w:rFonts w:ascii="宋体" w:hAnsi="宋体" w:cs="宋体"/>
                <w:szCs w:val="21"/>
              </w:rPr>
            </w:pPr>
          </w:p>
        </w:tc>
      </w:tr>
      <w:tr w:rsidR="00EE675B" w14:paraId="6E1F9D22" w14:textId="77777777" w:rsidTr="007C2D9D">
        <w:trPr>
          <w:trHeight w:val="695"/>
          <w:jc w:val="center"/>
        </w:trPr>
        <w:tc>
          <w:tcPr>
            <w:tcW w:w="2141" w:type="dxa"/>
            <w:vAlign w:val="center"/>
          </w:tcPr>
          <w:p w14:paraId="11D6B729" w14:textId="77777777" w:rsidR="00EE675B" w:rsidRDefault="00EE675B" w:rsidP="007C2D9D">
            <w:pPr>
              <w:jc w:val="center"/>
              <w:rPr>
                <w:rFonts w:ascii="宋体" w:hAnsi="宋体" w:cs="宋体"/>
                <w:szCs w:val="21"/>
              </w:rPr>
            </w:pPr>
            <w:r>
              <w:rPr>
                <w:rFonts w:ascii="宋体" w:hAnsi="宋体" w:cs="宋体" w:hint="eastAsia"/>
                <w:szCs w:val="21"/>
              </w:rPr>
              <w:t>参加工作时间</w:t>
            </w:r>
          </w:p>
        </w:tc>
        <w:tc>
          <w:tcPr>
            <w:tcW w:w="1829" w:type="dxa"/>
            <w:gridSpan w:val="2"/>
            <w:vAlign w:val="center"/>
          </w:tcPr>
          <w:p w14:paraId="753D601B" w14:textId="77777777" w:rsidR="00EE675B" w:rsidRDefault="00EE675B" w:rsidP="007C2D9D">
            <w:pPr>
              <w:jc w:val="center"/>
              <w:rPr>
                <w:rFonts w:ascii="宋体" w:hAnsi="宋体" w:cs="宋体"/>
                <w:szCs w:val="21"/>
              </w:rPr>
            </w:pPr>
          </w:p>
        </w:tc>
        <w:tc>
          <w:tcPr>
            <w:tcW w:w="2454" w:type="dxa"/>
            <w:gridSpan w:val="3"/>
            <w:vAlign w:val="center"/>
          </w:tcPr>
          <w:p w14:paraId="4E9CDF33" w14:textId="77777777" w:rsidR="00EE675B" w:rsidRDefault="00EE675B" w:rsidP="007C2D9D">
            <w:pPr>
              <w:jc w:val="center"/>
              <w:rPr>
                <w:rFonts w:ascii="宋体" w:hAnsi="宋体" w:cs="宋体"/>
                <w:szCs w:val="21"/>
              </w:rPr>
            </w:pPr>
            <w:r>
              <w:rPr>
                <w:rFonts w:ascii="宋体" w:hAnsi="宋体" w:cs="宋体" w:hint="eastAsia"/>
                <w:szCs w:val="21"/>
              </w:rPr>
              <w:t>从事设计</w:t>
            </w:r>
          </w:p>
          <w:p w14:paraId="732B76E0" w14:textId="77777777" w:rsidR="00EE675B" w:rsidRDefault="00EE675B" w:rsidP="007C2D9D">
            <w:pPr>
              <w:jc w:val="center"/>
              <w:rPr>
                <w:rFonts w:ascii="宋体" w:hAnsi="宋体" w:cs="宋体"/>
                <w:szCs w:val="21"/>
              </w:rPr>
            </w:pPr>
            <w:r>
              <w:rPr>
                <w:rFonts w:ascii="宋体" w:hAnsi="宋体" w:cs="宋体" w:hint="eastAsia"/>
                <w:szCs w:val="21"/>
              </w:rPr>
              <w:t>工作年限</w:t>
            </w:r>
          </w:p>
        </w:tc>
        <w:tc>
          <w:tcPr>
            <w:tcW w:w="2676" w:type="dxa"/>
            <w:gridSpan w:val="3"/>
            <w:vAlign w:val="center"/>
          </w:tcPr>
          <w:p w14:paraId="657C56ED" w14:textId="77777777" w:rsidR="00EE675B" w:rsidRDefault="00EE675B" w:rsidP="007C2D9D">
            <w:pPr>
              <w:jc w:val="center"/>
              <w:rPr>
                <w:rFonts w:ascii="宋体" w:hAnsi="宋体" w:cs="宋体"/>
                <w:szCs w:val="21"/>
              </w:rPr>
            </w:pPr>
          </w:p>
        </w:tc>
      </w:tr>
      <w:tr w:rsidR="00EE675B" w14:paraId="7C7A7751" w14:textId="77777777" w:rsidTr="007C2D9D">
        <w:trPr>
          <w:trHeight w:val="695"/>
          <w:jc w:val="center"/>
        </w:trPr>
        <w:tc>
          <w:tcPr>
            <w:tcW w:w="2141" w:type="dxa"/>
            <w:vAlign w:val="center"/>
          </w:tcPr>
          <w:p w14:paraId="4DDC15CA" w14:textId="77777777" w:rsidR="00EE675B" w:rsidRDefault="00EE675B" w:rsidP="007C2D9D">
            <w:pPr>
              <w:jc w:val="center"/>
              <w:rPr>
                <w:rFonts w:ascii="宋体" w:hAnsi="宋体" w:cs="宋体"/>
                <w:szCs w:val="21"/>
              </w:rPr>
            </w:pPr>
            <w:r>
              <w:rPr>
                <w:rFonts w:ascii="宋体" w:hAnsi="宋体" w:cs="宋体" w:hint="eastAsia"/>
                <w:szCs w:val="21"/>
              </w:rPr>
              <w:t>注册执业</w:t>
            </w:r>
          </w:p>
          <w:p w14:paraId="0F3CCAB7" w14:textId="77777777" w:rsidR="00EE675B" w:rsidRDefault="00EE675B" w:rsidP="007C2D9D">
            <w:pPr>
              <w:jc w:val="center"/>
              <w:rPr>
                <w:rFonts w:ascii="宋体" w:hAnsi="宋体" w:cs="宋体"/>
                <w:szCs w:val="21"/>
              </w:rPr>
            </w:pPr>
            <w:r>
              <w:rPr>
                <w:rFonts w:ascii="宋体" w:hAnsi="宋体" w:cs="宋体" w:hint="eastAsia"/>
                <w:szCs w:val="21"/>
              </w:rPr>
              <w:t>资格名称</w:t>
            </w:r>
          </w:p>
        </w:tc>
        <w:tc>
          <w:tcPr>
            <w:tcW w:w="6959" w:type="dxa"/>
            <w:gridSpan w:val="8"/>
            <w:vAlign w:val="center"/>
          </w:tcPr>
          <w:p w14:paraId="2A398A46" w14:textId="77777777" w:rsidR="00EE675B" w:rsidRDefault="00EE675B" w:rsidP="007C2D9D">
            <w:pPr>
              <w:jc w:val="center"/>
              <w:rPr>
                <w:rFonts w:ascii="宋体" w:hAnsi="宋体" w:cs="宋体"/>
                <w:szCs w:val="21"/>
              </w:rPr>
            </w:pPr>
          </w:p>
        </w:tc>
      </w:tr>
      <w:tr w:rsidR="00EE675B" w14:paraId="1DE63EF1" w14:textId="77777777" w:rsidTr="007C2D9D">
        <w:trPr>
          <w:trHeight w:val="695"/>
          <w:jc w:val="center"/>
        </w:trPr>
        <w:tc>
          <w:tcPr>
            <w:tcW w:w="2141" w:type="dxa"/>
            <w:vAlign w:val="center"/>
          </w:tcPr>
          <w:p w14:paraId="0140611B" w14:textId="77777777" w:rsidR="00EE675B" w:rsidRDefault="00EE675B" w:rsidP="007C2D9D">
            <w:pPr>
              <w:jc w:val="center"/>
              <w:rPr>
                <w:rFonts w:ascii="宋体" w:hAnsi="宋体" w:cs="宋体"/>
                <w:szCs w:val="21"/>
              </w:rPr>
            </w:pPr>
            <w:r>
              <w:rPr>
                <w:rFonts w:ascii="宋体" w:hAnsi="宋体" w:cs="宋体" w:hint="eastAsia"/>
                <w:szCs w:val="21"/>
              </w:rPr>
              <w:t>本项目中</w:t>
            </w:r>
          </w:p>
          <w:p w14:paraId="1DD9F3E5" w14:textId="77777777" w:rsidR="00EE675B" w:rsidRDefault="00EE675B" w:rsidP="007C2D9D">
            <w:pPr>
              <w:jc w:val="center"/>
              <w:rPr>
                <w:rFonts w:ascii="宋体" w:hAnsi="宋体" w:cs="宋体"/>
                <w:szCs w:val="21"/>
              </w:rPr>
            </w:pPr>
            <w:r>
              <w:rPr>
                <w:rFonts w:ascii="宋体" w:hAnsi="宋体" w:cs="宋体" w:hint="eastAsia"/>
                <w:szCs w:val="21"/>
              </w:rPr>
              <w:t>拟任职</w:t>
            </w:r>
          </w:p>
        </w:tc>
        <w:tc>
          <w:tcPr>
            <w:tcW w:w="6959" w:type="dxa"/>
            <w:gridSpan w:val="8"/>
            <w:vAlign w:val="center"/>
          </w:tcPr>
          <w:p w14:paraId="4D6E5CAD" w14:textId="77777777" w:rsidR="00EE675B" w:rsidRDefault="00EE675B" w:rsidP="007C2D9D">
            <w:pPr>
              <w:jc w:val="center"/>
              <w:rPr>
                <w:rFonts w:ascii="宋体" w:hAnsi="宋体" w:cs="宋体"/>
                <w:szCs w:val="21"/>
              </w:rPr>
            </w:pPr>
          </w:p>
        </w:tc>
      </w:tr>
      <w:tr w:rsidR="00EE675B" w14:paraId="72485A1E" w14:textId="77777777" w:rsidTr="007C2D9D">
        <w:trPr>
          <w:trHeight w:val="582"/>
          <w:jc w:val="center"/>
        </w:trPr>
        <w:tc>
          <w:tcPr>
            <w:tcW w:w="9100" w:type="dxa"/>
            <w:gridSpan w:val="9"/>
            <w:vAlign w:val="center"/>
          </w:tcPr>
          <w:p w14:paraId="25095681" w14:textId="77777777" w:rsidR="00EE675B" w:rsidRDefault="00EE675B" w:rsidP="007C2D9D">
            <w:pPr>
              <w:jc w:val="center"/>
              <w:rPr>
                <w:rFonts w:ascii="宋体" w:hAnsi="宋体" w:cs="宋体"/>
                <w:szCs w:val="21"/>
              </w:rPr>
            </w:pPr>
            <w:r>
              <w:rPr>
                <w:rFonts w:ascii="宋体" w:hAnsi="宋体" w:cs="宋体" w:hint="eastAsia"/>
                <w:szCs w:val="21"/>
              </w:rPr>
              <w:t>勘察设计主要经历</w:t>
            </w:r>
          </w:p>
        </w:tc>
      </w:tr>
      <w:tr w:rsidR="00EE675B" w14:paraId="229463E2" w14:textId="77777777" w:rsidTr="007C2D9D">
        <w:trPr>
          <w:trHeight w:val="695"/>
          <w:jc w:val="center"/>
        </w:trPr>
        <w:tc>
          <w:tcPr>
            <w:tcW w:w="2141" w:type="dxa"/>
            <w:vAlign w:val="center"/>
          </w:tcPr>
          <w:p w14:paraId="5CB62722" w14:textId="77777777" w:rsidR="00EE675B" w:rsidRDefault="00EE675B" w:rsidP="007C2D9D">
            <w:pPr>
              <w:jc w:val="center"/>
              <w:rPr>
                <w:rFonts w:ascii="宋体" w:hAnsi="宋体" w:cs="宋体"/>
                <w:szCs w:val="21"/>
              </w:rPr>
            </w:pPr>
            <w:r>
              <w:rPr>
                <w:rFonts w:ascii="宋体" w:hAnsi="宋体" w:cs="宋体" w:hint="eastAsia"/>
                <w:szCs w:val="21"/>
              </w:rPr>
              <w:t>项目名称</w:t>
            </w:r>
          </w:p>
        </w:tc>
        <w:tc>
          <w:tcPr>
            <w:tcW w:w="1784" w:type="dxa"/>
            <w:vAlign w:val="center"/>
          </w:tcPr>
          <w:p w14:paraId="53083577" w14:textId="77777777" w:rsidR="00EE675B" w:rsidRDefault="00EE675B" w:rsidP="007C2D9D">
            <w:pPr>
              <w:jc w:val="center"/>
              <w:rPr>
                <w:rFonts w:ascii="宋体" w:hAnsi="宋体" w:cs="宋体"/>
                <w:szCs w:val="21"/>
              </w:rPr>
            </w:pPr>
            <w:r>
              <w:rPr>
                <w:rFonts w:ascii="宋体" w:hAnsi="宋体" w:cs="宋体" w:hint="eastAsia"/>
                <w:szCs w:val="21"/>
              </w:rPr>
              <w:t>建设规模</w:t>
            </w:r>
          </w:p>
        </w:tc>
        <w:tc>
          <w:tcPr>
            <w:tcW w:w="1398" w:type="dxa"/>
            <w:gridSpan w:val="3"/>
            <w:vAlign w:val="center"/>
          </w:tcPr>
          <w:p w14:paraId="7CF80891" w14:textId="77777777" w:rsidR="00EE675B" w:rsidRDefault="00EE675B" w:rsidP="007C2D9D">
            <w:pPr>
              <w:jc w:val="center"/>
              <w:rPr>
                <w:rFonts w:ascii="宋体" w:hAnsi="宋体" w:cs="宋体"/>
                <w:szCs w:val="21"/>
              </w:rPr>
            </w:pPr>
            <w:r>
              <w:rPr>
                <w:rFonts w:ascii="宋体" w:hAnsi="宋体" w:cs="宋体" w:hint="eastAsia"/>
                <w:szCs w:val="21"/>
              </w:rPr>
              <w:t>起讫</w:t>
            </w:r>
          </w:p>
          <w:p w14:paraId="526DA9EC" w14:textId="77777777" w:rsidR="00EE675B" w:rsidRDefault="00EE675B" w:rsidP="007C2D9D">
            <w:pPr>
              <w:jc w:val="center"/>
              <w:rPr>
                <w:rFonts w:ascii="宋体" w:hAnsi="宋体" w:cs="宋体"/>
                <w:szCs w:val="21"/>
              </w:rPr>
            </w:pPr>
            <w:r>
              <w:rPr>
                <w:rFonts w:ascii="宋体" w:hAnsi="宋体" w:cs="宋体" w:hint="eastAsia"/>
                <w:szCs w:val="21"/>
              </w:rPr>
              <w:t>时间</w:t>
            </w:r>
          </w:p>
        </w:tc>
        <w:tc>
          <w:tcPr>
            <w:tcW w:w="1814" w:type="dxa"/>
            <w:gridSpan w:val="2"/>
            <w:vAlign w:val="center"/>
          </w:tcPr>
          <w:p w14:paraId="541C9754" w14:textId="77777777" w:rsidR="00EE675B" w:rsidRDefault="00EE675B" w:rsidP="007C2D9D">
            <w:pPr>
              <w:jc w:val="center"/>
              <w:rPr>
                <w:rFonts w:ascii="宋体" w:hAnsi="宋体" w:cs="宋体"/>
                <w:szCs w:val="21"/>
              </w:rPr>
            </w:pPr>
            <w:r>
              <w:rPr>
                <w:rFonts w:ascii="宋体" w:hAnsi="宋体" w:cs="宋体" w:hint="eastAsia"/>
                <w:szCs w:val="21"/>
              </w:rPr>
              <w:t>该项目</w:t>
            </w:r>
          </w:p>
          <w:p w14:paraId="67E64E20" w14:textId="77777777" w:rsidR="00EE675B" w:rsidRDefault="00EE675B" w:rsidP="007C2D9D">
            <w:pPr>
              <w:jc w:val="center"/>
              <w:rPr>
                <w:rFonts w:ascii="宋体" w:hAnsi="宋体" w:cs="宋体"/>
                <w:szCs w:val="21"/>
              </w:rPr>
            </w:pPr>
            <w:r>
              <w:rPr>
                <w:rFonts w:ascii="宋体" w:hAnsi="宋体" w:cs="宋体" w:hint="eastAsia"/>
                <w:szCs w:val="21"/>
              </w:rPr>
              <w:t>中任职</w:t>
            </w:r>
          </w:p>
        </w:tc>
        <w:tc>
          <w:tcPr>
            <w:tcW w:w="1963" w:type="dxa"/>
            <w:gridSpan w:val="2"/>
            <w:vAlign w:val="center"/>
          </w:tcPr>
          <w:p w14:paraId="09500EF3" w14:textId="77777777" w:rsidR="00EE675B" w:rsidRDefault="00EE675B" w:rsidP="007C2D9D">
            <w:pPr>
              <w:jc w:val="center"/>
              <w:rPr>
                <w:rFonts w:ascii="宋体" w:hAnsi="宋体" w:cs="宋体"/>
                <w:szCs w:val="21"/>
              </w:rPr>
            </w:pPr>
            <w:r>
              <w:rPr>
                <w:rFonts w:ascii="宋体" w:hAnsi="宋体" w:cs="宋体" w:hint="eastAsia"/>
                <w:szCs w:val="21"/>
              </w:rPr>
              <w:t>项目评价</w:t>
            </w:r>
          </w:p>
          <w:p w14:paraId="5F5A3447" w14:textId="77777777" w:rsidR="00EE675B" w:rsidRDefault="00EE675B" w:rsidP="007C2D9D">
            <w:pPr>
              <w:jc w:val="center"/>
              <w:rPr>
                <w:rFonts w:ascii="宋体" w:hAnsi="宋体" w:cs="宋体"/>
                <w:szCs w:val="21"/>
              </w:rPr>
            </w:pPr>
            <w:r>
              <w:rPr>
                <w:rFonts w:ascii="宋体" w:hAnsi="宋体" w:cs="宋体" w:hint="eastAsia"/>
                <w:szCs w:val="21"/>
              </w:rPr>
              <w:t>情    况</w:t>
            </w:r>
          </w:p>
        </w:tc>
      </w:tr>
      <w:tr w:rsidR="00EE675B" w14:paraId="35C9897B" w14:textId="77777777" w:rsidTr="007C2D9D">
        <w:trPr>
          <w:trHeight w:val="582"/>
          <w:jc w:val="center"/>
        </w:trPr>
        <w:tc>
          <w:tcPr>
            <w:tcW w:w="2141" w:type="dxa"/>
            <w:vAlign w:val="center"/>
          </w:tcPr>
          <w:p w14:paraId="31C891A5" w14:textId="77777777" w:rsidR="00EE675B" w:rsidRDefault="00EE675B" w:rsidP="007C2D9D">
            <w:pPr>
              <w:jc w:val="center"/>
              <w:rPr>
                <w:rFonts w:ascii="宋体" w:hAnsi="宋体" w:cs="宋体"/>
                <w:szCs w:val="21"/>
              </w:rPr>
            </w:pPr>
            <w:r>
              <w:rPr>
                <w:rFonts w:ascii="宋体" w:hAnsi="宋体" w:cs="宋体" w:hint="eastAsia"/>
                <w:szCs w:val="21"/>
              </w:rPr>
              <w:t>…</w:t>
            </w:r>
          </w:p>
        </w:tc>
        <w:tc>
          <w:tcPr>
            <w:tcW w:w="1784" w:type="dxa"/>
            <w:vAlign w:val="center"/>
          </w:tcPr>
          <w:p w14:paraId="768837C9" w14:textId="77777777" w:rsidR="00EE675B" w:rsidRDefault="00EE675B" w:rsidP="007C2D9D">
            <w:pPr>
              <w:jc w:val="center"/>
              <w:rPr>
                <w:rFonts w:ascii="宋体" w:hAnsi="宋体" w:cs="宋体"/>
                <w:szCs w:val="21"/>
              </w:rPr>
            </w:pPr>
          </w:p>
        </w:tc>
        <w:tc>
          <w:tcPr>
            <w:tcW w:w="1398" w:type="dxa"/>
            <w:gridSpan w:val="3"/>
            <w:vAlign w:val="center"/>
          </w:tcPr>
          <w:p w14:paraId="62D119D8" w14:textId="77777777" w:rsidR="00EE675B" w:rsidRDefault="00EE675B" w:rsidP="007C2D9D">
            <w:pPr>
              <w:jc w:val="center"/>
              <w:rPr>
                <w:rFonts w:ascii="宋体" w:hAnsi="宋体" w:cs="宋体"/>
                <w:szCs w:val="21"/>
              </w:rPr>
            </w:pPr>
          </w:p>
        </w:tc>
        <w:tc>
          <w:tcPr>
            <w:tcW w:w="1814" w:type="dxa"/>
            <w:gridSpan w:val="2"/>
            <w:vAlign w:val="center"/>
          </w:tcPr>
          <w:p w14:paraId="0AD96F2E" w14:textId="77777777" w:rsidR="00EE675B" w:rsidRDefault="00EE675B" w:rsidP="007C2D9D">
            <w:pPr>
              <w:jc w:val="center"/>
              <w:rPr>
                <w:rFonts w:ascii="宋体" w:hAnsi="宋体" w:cs="宋体"/>
                <w:szCs w:val="21"/>
              </w:rPr>
            </w:pPr>
          </w:p>
        </w:tc>
        <w:tc>
          <w:tcPr>
            <w:tcW w:w="1963" w:type="dxa"/>
            <w:gridSpan w:val="2"/>
            <w:vAlign w:val="center"/>
          </w:tcPr>
          <w:p w14:paraId="528AE6EA" w14:textId="77777777" w:rsidR="00EE675B" w:rsidRDefault="00EE675B" w:rsidP="007C2D9D">
            <w:pPr>
              <w:jc w:val="center"/>
              <w:rPr>
                <w:rFonts w:ascii="宋体" w:hAnsi="宋体" w:cs="宋体"/>
                <w:szCs w:val="21"/>
              </w:rPr>
            </w:pPr>
          </w:p>
        </w:tc>
      </w:tr>
      <w:tr w:rsidR="00EE675B" w14:paraId="0F6EA79A" w14:textId="77777777" w:rsidTr="007C2D9D">
        <w:trPr>
          <w:trHeight w:val="582"/>
          <w:jc w:val="center"/>
        </w:trPr>
        <w:tc>
          <w:tcPr>
            <w:tcW w:w="2141" w:type="dxa"/>
            <w:vAlign w:val="center"/>
          </w:tcPr>
          <w:p w14:paraId="0FAC11CC" w14:textId="77777777" w:rsidR="00EE675B" w:rsidRDefault="00EE675B" w:rsidP="007C2D9D">
            <w:pPr>
              <w:jc w:val="center"/>
              <w:rPr>
                <w:rFonts w:ascii="宋体" w:hAnsi="宋体" w:cs="宋体"/>
                <w:szCs w:val="21"/>
              </w:rPr>
            </w:pPr>
          </w:p>
        </w:tc>
        <w:tc>
          <w:tcPr>
            <w:tcW w:w="1784" w:type="dxa"/>
            <w:vAlign w:val="center"/>
          </w:tcPr>
          <w:p w14:paraId="573377FB" w14:textId="77777777" w:rsidR="00EE675B" w:rsidRDefault="00EE675B" w:rsidP="007C2D9D">
            <w:pPr>
              <w:jc w:val="center"/>
              <w:rPr>
                <w:rFonts w:ascii="宋体" w:hAnsi="宋体" w:cs="宋体"/>
                <w:szCs w:val="21"/>
              </w:rPr>
            </w:pPr>
          </w:p>
        </w:tc>
        <w:tc>
          <w:tcPr>
            <w:tcW w:w="1398" w:type="dxa"/>
            <w:gridSpan w:val="3"/>
            <w:vAlign w:val="center"/>
          </w:tcPr>
          <w:p w14:paraId="6C8EACDA" w14:textId="77777777" w:rsidR="00EE675B" w:rsidRDefault="00EE675B" w:rsidP="007C2D9D">
            <w:pPr>
              <w:jc w:val="center"/>
              <w:rPr>
                <w:rFonts w:ascii="宋体" w:hAnsi="宋体" w:cs="宋体"/>
                <w:szCs w:val="21"/>
              </w:rPr>
            </w:pPr>
          </w:p>
        </w:tc>
        <w:tc>
          <w:tcPr>
            <w:tcW w:w="1814" w:type="dxa"/>
            <w:gridSpan w:val="2"/>
            <w:vAlign w:val="center"/>
          </w:tcPr>
          <w:p w14:paraId="388A0AC7" w14:textId="77777777" w:rsidR="00EE675B" w:rsidRDefault="00EE675B" w:rsidP="007C2D9D">
            <w:pPr>
              <w:jc w:val="center"/>
              <w:rPr>
                <w:rFonts w:ascii="宋体" w:hAnsi="宋体" w:cs="宋体"/>
                <w:szCs w:val="21"/>
              </w:rPr>
            </w:pPr>
          </w:p>
        </w:tc>
        <w:tc>
          <w:tcPr>
            <w:tcW w:w="1963" w:type="dxa"/>
            <w:gridSpan w:val="2"/>
            <w:vAlign w:val="center"/>
          </w:tcPr>
          <w:p w14:paraId="22CC3735" w14:textId="77777777" w:rsidR="00EE675B" w:rsidRDefault="00EE675B" w:rsidP="007C2D9D">
            <w:pPr>
              <w:jc w:val="center"/>
              <w:rPr>
                <w:rFonts w:ascii="宋体" w:hAnsi="宋体" w:cs="宋体"/>
                <w:szCs w:val="21"/>
              </w:rPr>
            </w:pPr>
          </w:p>
        </w:tc>
      </w:tr>
      <w:tr w:rsidR="00EE675B" w14:paraId="0B1261BB" w14:textId="77777777" w:rsidTr="007C2D9D">
        <w:trPr>
          <w:trHeight w:val="582"/>
          <w:jc w:val="center"/>
        </w:trPr>
        <w:tc>
          <w:tcPr>
            <w:tcW w:w="2141" w:type="dxa"/>
            <w:vAlign w:val="center"/>
          </w:tcPr>
          <w:p w14:paraId="23206D07" w14:textId="77777777" w:rsidR="00EE675B" w:rsidRDefault="00EE675B" w:rsidP="007C2D9D">
            <w:pPr>
              <w:jc w:val="center"/>
              <w:rPr>
                <w:rFonts w:ascii="宋体" w:hAnsi="宋体" w:cs="宋体"/>
                <w:szCs w:val="21"/>
              </w:rPr>
            </w:pPr>
          </w:p>
        </w:tc>
        <w:tc>
          <w:tcPr>
            <w:tcW w:w="1784" w:type="dxa"/>
            <w:vAlign w:val="center"/>
          </w:tcPr>
          <w:p w14:paraId="2E037438" w14:textId="77777777" w:rsidR="00EE675B" w:rsidRDefault="00EE675B" w:rsidP="007C2D9D">
            <w:pPr>
              <w:jc w:val="center"/>
              <w:rPr>
                <w:rFonts w:ascii="宋体" w:hAnsi="宋体" w:cs="宋体"/>
                <w:szCs w:val="21"/>
              </w:rPr>
            </w:pPr>
          </w:p>
        </w:tc>
        <w:tc>
          <w:tcPr>
            <w:tcW w:w="1398" w:type="dxa"/>
            <w:gridSpan w:val="3"/>
            <w:vAlign w:val="center"/>
          </w:tcPr>
          <w:p w14:paraId="558E578B" w14:textId="77777777" w:rsidR="00EE675B" w:rsidRDefault="00EE675B" w:rsidP="007C2D9D">
            <w:pPr>
              <w:jc w:val="center"/>
              <w:rPr>
                <w:rFonts w:ascii="宋体" w:hAnsi="宋体" w:cs="宋体"/>
                <w:szCs w:val="21"/>
              </w:rPr>
            </w:pPr>
          </w:p>
        </w:tc>
        <w:tc>
          <w:tcPr>
            <w:tcW w:w="1814" w:type="dxa"/>
            <w:gridSpan w:val="2"/>
            <w:vAlign w:val="center"/>
          </w:tcPr>
          <w:p w14:paraId="50C1491C" w14:textId="77777777" w:rsidR="00EE675B" w:rsidRDefault="00EE675B" w:rsidP="007C2D9D">
            <w:pPr>
              <w:jc w:val="center"/>
              <w:rPr>
                <w:rFonts w:ascii="宋体" w:hAnsi="宋体" w:cs="宋体"/>
                <w:szCs w:val="21"/>
              </w:rPr>
            </w:pPr>
          </w:p>
        </w:tc>
        <w:tc>
          <w:tcPr>
            <w:tcW w:w="1963" w:type="dxa"/>
            <w:gridSpan w:val="2"/>
            <w:vAlign w:val="center"/>
          </w:tcPr>
          <w:p w14:paraId="221E9A4E" w14:textId="77777777" w:rsidR="00EE675B" w:rsidRDefault="00EE675B" w:rsidP="007C2D9D">
            <w:pPr>
              <w:jc w:val="center"/>
              <w:rPr>
                <w:rFonts w:ascii="宋体" w:hAnsi="宋体" w:cs="宋体"/>
                <w:szCs w:val="21"/>
              </w:rPr>
            </w:pPr>
          </w:p>
        </w:tc>
      </w:tr>
      <w:tr w:rsidR="00EE675B" w14:paraId="248041CE" w14:textId="77777777" w:rsidTr="007C2D9D">
        <w:trPr>
          <w:trHeight w:val="582"/>
          <w:jc w:val="center"/>
        </w:trPr>
        <w:tc>
          <w:tcPr>
            <w:tcW w:w="9100" w:type="dxa"/>
            <w:gridSpan w:val="9"/>
            <w:vAlign w:val="center"/>
          </w:tcPr>
          <w:p w14:paraId="5B3BE9AC" w14:textId="77777777" w:rsidR="00EE675B" w:rsidRDefault="00EE675B" w:rsidP="007C2D9D">
            <w:pPr>
              <w:rPr>
                <w:rFonts w:ascii="宋体" w:hAnsi="宋体" w:cs="宋体"/>
                <w:szCs w:val="21"/>
              </w:rPr>
            </w:pPr>
            <w:r>
              <w:rPr>
                <w:rFonts w:ascii="宋体" w:hAnsi="宋体" w:cs="宋体" w:hint="eastAsia"/>
                <w:szCs w:val="21"/>
              </w:rPr>
              <w:t>获奖情况</w:t>
            </w:r>
          </w:p>
        </w:tc>
      </w:tr>
      <w:tr w:rsidR="00EE675B" w14:paraId="4AB8D12E" w14:textId="77777777" w:rsidTr="007C2D9D">
        <w:trPr>
          <w:trHeight w:val="582"/>
          <w:jc w:val="center"/>
        </w:trPr>
        <w:tc>
          <w:tcPr>
            <w:tcW w:w="9100" w:type="dxa"/>
            <w:gridSpan w:val="9"/>
            <w:vAlign w:val="center"/>
          </w:tcPr>
          <w:p w14:paraId="676938E7" w14:textId="77777777" w:rsidR="00EE675B" w:rsidRDefault="00EE675B" w:rsidP="007C2D9D">
            <w:pPr>
              <w:jc w:val="center"/>
              <w:rPr>
                <w:rFonts w:ascii="宋体" w:hAnsi="宋体" w:cs="宋体"/>
                <w:szCs w:val="21"/>
              </w:rPr>
            </w:pPr>
          </w:p>
        </w:tc>
      </w:tr>
      <w:tr w:rsidR="00EE675B" w14:paraId="6D49C21D" w14:textId="77777777" w:rsidTr="007C2D9D">
        <w:trPr>
          <w:trHeight w:val="582"/>
          <w:jc w:val="center"/>
        </w:trPr>
        <w:tc>
          <w:tcPr>
            <w:tcW w:w="9100" w:type="dxa"/>
            <w:gridSpan w:val="9"/>
            <w:vAlign w:val="center"/>
          </w:tcPr>
          <w:p w14:paraId="2F3DB4B1" w14:textId="77777777" w:rsidR="00EE675B" w:rsidRDefault="00EE675B" w:rsidP="007C2D9D">
            <w:pPr>
              <w:rPr>
                <w:rFonts w:ascii="宋体" w:hAnsi="宋体" w:cs="宋体"/>
                <w:szCs w:val="21"/>
              </w:rPr>
            </w:pPr>
            <w:r>
              <w:rPr>
                <w:rFonts w:ascii="宋体" w:hAnsi="宋体" w:cs="宋体" w:hint="eastAsia"/>
                <w:szCs w:val="21"/>
              </w:rPr>
              <w:t>目前承担的设计任务</w:t>
            </w:r>
          </w:p>
        </w:tc>
      </w:tr>
      <w:tr w:rsidR="00EE675B" w14:paraId="03FCF62C" w14:textId="77777777" w:rsidTr="007C2D9D">
        <w:trPr>
          <w:trHeight w:val="620"/>
          <w:jc w:val="center"/>
        </w:trPr>
        <w:tc>
          <w:tcPr>
            <w:tcW w:w="9100" w:type="dxa"/>
            <w:gridSpan w:val="9"/>
            <w:vAlign w:val="center"/>
          </w:tcPr>
          <w:p w14:paraId="41A8CE3E" w14:textId="77777777" w:rsidR="00EE675B" w:rsidRDefault="00EE675B" w:rsidP="007C2D9D">
            <w:pPr>
              <w:jc w:val="center"/>
              <w:rPr>
                <w:rFonts w:ascii="宋体" w:hAnsi="宋体" w:cs="宋体"/>
                <w:szCs w:val="21"/>
              </w:rPr>
            </w:pPr>
          </w:p>
        </w:tc>
      </w:tr>
    </w:tbl>
    <w:p w14:paraId="1A7C9AB4" w14:textId="77777777" w:rsidR="00EE675B" w:rsidRDefault="00EE675B" w:rsidP="00EE675B">
      <w:pPr>
        <w:spacing w:line="360" w:lineRule="auto"/>
        <w:rPr>
          <w:rFonts w:ascii="宋体" w:hAnsi="宋体" w:cs="宋体"/>
          <w:bCs/>
          <w:szCs w:val="21"/>
        </w:rPr>
      </w:pPr>
      <w:r>
        <w:rPr>
          <w:rFonts w:ascii="宋体" w:hAnsi="宋体" w:cs="宋体" w:hint="eastAsia"/>
          <w:bCs/>
          <w:szCs w:val="21"/>
        </w:rPr>
        <w:t xml:space="preserve">注：本表可加页，项目负责人、各专业负责人及主要技术人员均应填写本表；后附人员相关证件。 </w:t>
      </w:r>
    </w:p>
    <w:p w14:paraId="39479F04" w14:textId="77777777" w:rsidR="00EE675B" w:rsidRDefault="00EE675B" w:rsidP="00EE675B">
      <w:pPr>
        <w:spacing w:line="360" w:lineRule="auto"/>
        <w:rPr>
          <w:rFonts w:ascii="宋体" w:hAnsi="宋体" w:cs="宋体"/>
          <w:bCs/>
          <w:szCs w:val="21"/>
        </w:rPr>
      </w:pPr>
    </w:p>
    <w:p w14:paraId="0BAC3C11" w14:textId="77777777" w:rsidR="00EE675B" w:rsidRDefault="00EE675B" w:rsidP="00EE675B">
      <w:pPr>
        <w:spacing w:line="360" w:lineRule="auto"/>
        <w:rPr>
          <w:rFonts w:ascii="宋体" w:hAnsi="宋体" w:cs="宋体"/>
          <w:bCs/>
          <w:szCs w:val="21"/>
        </w:rPr>
      </w:pPr>
    </w:p>
    <w:p w14:paraId="698902F5" w14:textId="77777777" w:rsidR="00EE675B" w:rsidRDefault="00EE675B" w:rsidP="00EE675B">
      <w:pPr>
        <w:spacing w:line="360" w:lineRule="auto"/>
        <w:rPr>
          <w:rFonts w:ascii="宋体" w:hAnsi="宋体" w:cs="宋体"/>
          <w:bCs/>
          <w:szCs w:val="21"/>
        </w:rPr>
      </w:pPr>
    </w:p>
    <w:p w14:paraId="48436657" w14:textId="77777777" w:rsidR="00EE675B" w:rsidRDefault="00EE675B" w:rsidP="00EE675B">
      <w:pPr>
        <w:spacing w:line="360" w:lineRule="auto"/>
        <w:rPr>
          <w:rFonts w:ascii="宋体" w:hAnsi="宋体" w:cs="宋体"/>
          <w:bCs/>
          <w:szCs w:val="21"/>
        </w:rPr>
      </w:pPr>
    </w:p>
    <w:p w14:paraId="5CBA02AD" w14:textId="77777777" w:rsidR="00EE675B" w:rsidRDefault="00EE675B" w:rsidP="00EE675B">
      <w:pPr>
        <w:spacing w:line="360" w:lineRule="auto"/>
        <w:rPr>
          <w:rFonts w:ascii="宋体" w:hAnsi="宋体" w:cs="宋体"/>
          <w:bCs/>
          <w:szCs w:val="21"/>
        </w:rPr>
      </w:pPr>
    </w:p>
    <w:p w14:paraId="67059657" w14:textId="77777777" w:rsidR="00EE675B" w:rsidRDefault="00EE675B" w:rsidP="00EE675B">
      <w:pPr>
        <w:spacing w:line="360" w:lineRule="auto"/>
        <w:rPr>
          <w:rFonts w:ascii="宋体" w:hAnsi="宋体" w:cs="宋体"/>
          <w:bCs/>
          <w:szCs w:val="21"/>
        </w:rPr>
      </w:pPr>
    </w:p>
    <w:p w14:paraId="5C656C3C" w14:textId="77777777" w:rsidR="00EE675B" w:rsidRDefault="00EE675B" w:rsidP="00EE675B">
      <w:pPr>
        <w:spacing w:line="360" w:lineRule="auto"/>
        <w:rPr>
          <w:rFonts w:ascii="宋体" w:hAnsi="宋体" w:cs="宋体"/>
          <w:bCs/>
          <w:szCs w:val="21"/>
        </w:rPr>
      </w:pPr>
    </w:p>
    <w:p w14:paraId="39F61177" w14:textId="77777777" w:rsidR="00EE675B" w:rsidRDefault="00EE675B" w:rsidP="00EE675B">
      <w:pPr>
        <w:spacing w:line="360" w:lineRule="auto"/>
        <w:rPr>
          <w:rFonts w:ascii="宋体" w:hAnsi="宋体" w:cs="宋体"/>
          <w:szCs w:val="21"/>
        </w:rPr>
      </w:pPr>
    </w:p>
    <w:p w14:paraId="3008C9A3" w14:textId="77777777" w:rsidR="00EE675B" w:rsidRDefault="00EE675B" w:rsidP="00EE675B">
      <w:pPr>
        <w:spacing w:line="360" w:lineRule="auto"/>
        <w:rPr>
          <w:rFonts w:ascii="宋体" w:hAnsi="宋体" w:cs="宋体"/>
          <w:szCs w:val="21"/>
        </w:rPr>
      </w:pPr>
    </w:p>
    <w:p w14:paraId="5C2C5006" w14:textId="77777777" w:rsidR="00EE675B" w:rsidRDefault="00EE675B" w:rsidP="00EE675B">
      <w:pPr>
        <w:spacing w:line="360" w:lineRule="auto"/>
        <w:rPr>
          <w:rFonts w:ascii="宋体" w:hAnsi="宋体" w:cs="宋体"/>
          <w:b/>
          <w:szCs w:val="21"/>
        </w:rPr>
      </w:pPr>
      <w:bookmarkStart w:id="586" w:name="_Toc331239714"/>
      <w:r>
        <w:rPr>
          <w:rFonts w:ascii="宋体" w:hAnsi="宋体" w:cs="宋体" w:hint="eastAsia"/>
          <w:b/>
          <w:szCs w:val="21"/>
        </w:rPr>
        <w:lastRenderedPageBreak/>
        <w:t>3. 计划用于本项目的专业设备、设施</w:t>
      </w:r>
      <w:bookmarkEnd w:id="586"/>
    </w:p>
    <w:p w14:paraId="2B06DFE8" w14:textId="77777777" w:rsidR="00EE675B" w:rsidRDefault="00EE675B" w:rsidP="00EE675B">
      <w:pPr>
        <w:spacing w:before="100" w:beforeAutospacing="1" w:after="100" w:afterAutospacing="1"/>
        <w:jc w:val="center"/>
        <w:rPr>
          <w:rFonts w:ascii="宋体" w:hAnsi="宋体" w:cs="宋体"/>
          <w:b/>
          <w:bCs/>
          <w:szCs w:val="21"/>
        </w:rPr>
      </w:pPr>
      <w:r>
        <w:rPr>
          <w:rFonts w:ascii="宋体" w:hAnsi="宋体" w:cs="宋体" w:hint="eastAsia"/>
          <w:b/>
          <w:bCs/>
          <w:szCs w:val="21"/>
        </w:rPr>
        <w:t>计划用于本项目的专业设备、设施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2100"/>
        <w:gridCol w:w="1757"/>
        <w:gridCol w:w="1413"/>
        <w:gridCol w:w="1068"/>
        <w:gridCol w:w="1373"/>
      </w:tblGrid>
      <w:tr w:rsidR="00EE675B" w14:paraId="4815D6CD" w14:textId="77777777" w:rsidTr="007C2D9D">
        <w:trPr>
          <w:trHeight w:val="217"/>
          <w:jc w:val="center"/>
        </w:trPr>
        <w:tc>
          <w:tcPr>
            <w:tcW w:w="960" w:type="dxa"/>
            <w:vAlign w:val="center"/>
          </w:tcPr>
          <w:p w14:paraId="41C88612"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序号</w:t>
            </w:r>
          </w:p>
        </w:tc>
        <w:tc>
          <w:tcPr>
            <w:tcW w:w="2100" w:type="dxa"/>
            <w:vAlign w:val="center"/>
          </w:tcPr>
          <w:p w14:paraId="44CC429F"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设备名称</w:t>
            </w:r>
          </w:p>
        </w:tc>
        <w:tc>
          <w:tcPr>
            <w:tcW w:w="1757" w:type="dxa"/>
            <w:vAlign w:val="center"/>
          </w:tcPr>
          <w:p w14:paraId="6B249EAF"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规格或型号</w:t>
            </w:r>
          </w:p>
        </w:tc>
        <w:tc>
          <w:tcPr>
            <w:tcW w:w="1413" w:type="dxa"/>
            <w:vAlign w:val="center"/>
          </w:tcPr>
          <w:p w14:paraId="76E88001"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使用</w:t>
            </w:r>
          </w:p>
          <w:p w14:paraId="50839DE0"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年限</w:t>
            </w:r>
          </w:p>
        </w:tc>
        <w:tc>
          <w:tcPr>
            <w:tcW w:w="1068" w:type="dxa"/>
            <w:vAlign w:val="center"/>
          </w:tcPr>
          <w:p w14:paraId="644C696C"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数量</w:t>
            </w:r>
          </w:p>
        </w:tc>
        <w:tc>
          <w:tcPr>
            <w:tcW w:w="1373" w:type="dxa"/>
            <w:vAlign w:val="center"/>
          </w:tcPr>
          <w:p w14:paraId="62754646" w14:textId="77777777" w:rsidR="00EE675B" w:rsidRDefault="00EE675B" w:rsidP="007C2D9D">
            <w:pPr>
              <w:spacing w:line="360" w:lineRule="auto"/>
              <w:jc w:val="center"/>
              <w:rPr>
                <w:rFonts w:ascii="宋体" w:hAnsi="宋体" w:cs="宋体"/>
                <w:szCs w:val="21"/>
              </w:rPr>
            </w:pPr>
            <w:r>
              <w:rPr>
                <w:rFonts w:ascii="宋体" w:hAnsi="宋体" w:cs="宋体" w:hint="eastAsia"/>
                <w:szCs w:val="21"/>
              </w:rPr>
              <w:t>备注</w:t>
            </w:r>
          </w:p>
        </w:tc>
      </w:tr>
      <w:tr w:rsidR="00EE675B" w14:paraId="476DB712" w14:textId="77777777" w:rsidTr="007C2D9D">
        <w:trPr>
          <w:trHeight w:val="445"/>
          <w:jc w:val="center"/>
        </w:trPr>
        <w:tc>
          <w:tcPr>
            <w:tcW w:w="960" w:type="dxa"/>
            <w:vAlign w:val="center"/>
          </w:tcPr>
          <w:p w14:paraId="08DE5B7B" w14:textId="77777777" w:rsidR="00EE675B" w:rsidRDefault="00EE675B" w:rsidP="007C2D9D">
            <w:pPr>
              <w:spacing w:line="360" w:lineRule="auto"/>
              <w:jc w:val="center"/>
              <w:rPr>
                <w:rFonts w:ascii="宋体" w:hAnsi="宋体" w:cs="宋体"/>
                <w:szCs w:val="21"/>
              </w:rPr>
            </w:pPr>
          </w:p>
        </w:tc>
        <w:tc>
          <w:tcPr>
            <w:tcW w:w="2100" w:type="dxa"/>
            <w:vAlign w:val="center"/>
          </w:tcPr>
          <w:p w14:paraId="55682B77" w14:textId="77777777" w:rsidR="00EE675B" w:rsidRDefault="00EE675B" w:rsidP="007C2D9D">
            <w:pPr>
              <w:spacing w:line="360" w:lineRule="auto"/>
              <w:jc w:val="center"/>
              <w:rPr>
                <w:rFonts w:ascii="宋体" w:hAnsi="宋体" w:cs="宋体"/>
                <w:szCs w:val="21"/>
              </w:rPr>
            </w:pPr>
          </w:p>
        </w:tc>
        <w:tc>
          <w:tcPr>
            <w:tcW w:w="1757" w:type="dxa"/>
            <w:vAlign w:val="center"/>
          </w:tcPr>
          <w:p w14:paraId="18584D66" w14:textId="77777777" w:rsidR="00EE675B" w:rsidRDefault="00EE675B" w:rsidP="007C2D9D">
            <w:pPr>
              <w:spacing w:line="360" w:lineRule="auto"/>
              <w:jc w:val="center"/>
              <w:rPr>
                <w:rFonts w:ascii="宋体" w:hAnsi="宋体" w:cs="宋体"/>
                <w:szCs w:val="21"/>
              </w:rPr>
            </w:pPr>
          </w:p>
        </w:tc>
        <w:tc>
          <w:tcPr>
            <w:tcW w:w="1413" w:type="dxa"/>
            <w:vAlign w:val="center"/>
          </w:tcPr>
          <w:p w14:paraId="0E9DFB61" w14:textId="77777777" w:rsidR="00EE675B" w:rsidRDefault="00EE675B" w:rsidP="007C2D9D">
            <w:pPr>
              <w:spacing w:line="360" w:lineRule="auto"/>
              <w:jc w:val="center"/>
              <w:rPr>
                <w:rFonts w:ascii="宋体" w:hAnsi="宋体" w:cs="宋体"/>
                <w:szCs w:val="21"/>
              </w:rPr>
            </w:pPr>
          </w:p>
        </w:tc>
        <w:tc>
          <w:tcPr>
            <w:tcW w:w="1068" w:type="dxa"/>
            <w:vAlign w:val="center"/>
          </w:tcPr>
          <w:p w14:paraId="5DC169FD" w14:textId="77777777" w:rsidR="00EE675B" w:rsidRDefault="00EE675B" w:rsidP="007C2D9D">
            <w:pPr>
              <w:spacing w:line="360" w:lineRule="auto"/>
              <w:jc w:val="center"/>
              <w:rPr>
                <w:rFonts w:ascii="宋体" w:hAnsi="宋体" w:cs="宋体"/>
                <w:szCs w:val="21"/>
              </w:rPr>
            </w:pPr>
          </w:p>
        </w:tc>
        <w:tc>
          <w:tcPr>
            <w:tcW w:w="1373" w:type="dxa"/>
            <w:vAlign w:val="center"/>
          </w:tcPr>
          <w:p w14:paraId="600C0020" w14:textId="77777777" w:rsidR="00EE675B" w:rsidRDefault="00EE675B" w:rsidP="007C2D9D">
            <w:pPr>
              <w:spacing w:line="360" w:lineRule="auto"/>
              <w:jc w:val="center"/>
              <w:rPr>
                <w:rFonts w:ascii="宋体" w:hAnsi="宋体" w:cs="宋体"/>
                <w:szCs w:val="21"/>
              </w:rPr>
            </w:pPr>
          </w:p>
        </w:tc>
      </w:tr>
      <w:tr w:rsidR="00EE675B" w14:paraId="3DE23619" w14:textId="77777777" w:rsidTr="007C2D9D">
        <w:trPr>
          <w:trHeight w:val="445"/>
          <w:jc w:val="center"/>
        </w:trPr>
        <w:tc>
          <w:tcPr>
            <w:tcW w:w="960" w:type="dxa"/>
            <w:vAlign w:val="center"/>
          </w:tcPr>
          <w:p w14:paraId="57151982" w14:textId="77777777" w:rsidR="00EE675B" w:rsidRDefault="00EE675B" w:rsidP="007C2D9D">
            <w:pPr>
              <w:spacing w:line="360" w:lineRule="auto"/>
              <w:jc w:val="center"/>
              <w:rPr>
                <w:rFonts w:ascii="宋体" w:hAnsi="宋体" w:cs="宋体"/>
                <w:szCs w:val="21"/>
              </w:rPr>
            </w:pPr>
          </w:p>
        </w:tc>
        <w:tc>
          <w:tcPr>
            <w:tcW w:w="2100" w:type="dxa"/>
            <w:vAlign w:val="center"/>
          </w:tcPr>
          <w:p w14:paraId="5F80869D" w14:textId="77777777" w:rsidR="00EE675B" w:rsidRDefault="00EE675B" w:rsidP="007C2D9D">
            <w:pPr>
              <w:spacing w:line="360" w:lineRule="auto"/>
              <w:jc w:val="center"/>
              <w:rPr>
                <w:rFonts w:ascii="宋体" w:hAnsi="宋体" w:cs="宋体"/>
                <w:szCs w:val="21"/>
              </w:rPr>
            </w:pPr>
          </w:p>
        </w:tc>
        <w:tc>
          <w:tcPr>
            <w:tcW w:w="1757" w:type="dxa"/>
            <w:vAlign w:val="center"/>
          </w:tcPr>
          <w:p w14:paraId="60B90E93" w14:textId="77777777" w:rsidR="00EE675B" w:rsidRDefault="00EE675B" w:rsidP="007C2D9D">
            <w:pPr>
              <w:spacing w:line="360" w:lineRule="auto"/>
              <w:jc w:val="center"/>
              <w:rPr>
                <w:rFonts w:ascii="宋体" w:hAnsi="宋体" w:cs="宋体"/>
                <w:szCs w:val="21"/>
              </w:rPr>
            </w:pPr>
          </w:p>
        </w:tc>
        <w:tc>
          <w:tcPr>
            <w:tcW w:w="1413" w:type="dxa"/>
            <w:vAlign w:val="center"/>
          </w:tcPr>
          <w:p w14:paraId="3670F991" w14:textId="77777777" w:rsidR="00EE675B" w:rsidRDefault="00EE675B" w:rsidP="007C2D9D">
            <w:pPr>
              <w:spacing w:line="360" w:lineRule="auto"/>
              <w:jc w:val="center"/>
              <w:rPr>
                <w:rFonts w:ascii="宋体" w:hAnsi="宋体" w:cs="宋体"/>
                <w:szCs w:val="21"/>
              </w:rPr>
            </w:pPr>
          </w:p>
        </w:tc>
        <w:tc>
          <w:tcPr>
            <w:tcW w:w="1068" w:type="dxa"/>
            <w:vAlign w:val="center"/>
          </w:tcPr>
          <w:p w14:paraId="2722F330" w14:textId="77777777" w:rsidR="00EE675B" w:rsidRDefault="00EE675B" w:rsidP="007C2D9D">
            <w:pPr>
              <w:spacing w:line="360" w:lineRule="auto"/>
              <w:jc w:val="center"/>
              <w:rPr>
                <w:rFonts w:ascii="宋体" w:hAnsi="宋体" w:cs="宋体"/>
                <w:szCs w:val="21"/>
              </w:rPr>
            </w:pPr>
          </w:p>
        </w:tc>
        <w:tc>
          <w:tcPr>
            <w:tcW w:w="1373" w:type="dxa"/>
            <w:vAlign w:val="center"/>
          </w:tcPr>
          <w:p w14:paraId="02D8452B" w14:textId="77777777" w:rsidR="00EE675B" w:rsidRDefault="00EE675B" w:rsidP="007C2D9D">
            <w:pPr>
              <w:spacing w:line="360" w:lineRule="auto"/>
              <w:jc w:val="center"/>
              <w:rPr>
                <w:rFonts w:ascii="宋体" w:hAnsi="宋体" w:cs="宋体"/>
                <w:szCs w:val="21"/>
              </w:rPr>
            </w:pPr>
          </w:p>
        </w:tc>
      </w:tr>
      <w:tr w:rsidR="00EE675B" w14:paraId="1C5290BD" w14:textId="77777777" w:rsidTr="007C2D9D">
        <w:trPr>
          <w:trHeight w:val="445"/>
          <w:jc w:val="center"/>
        </w:trPr>
        <w:tc>
          <w:tcPr>
            <w:tcW w:w="960" w:type="dxa"/>
            <w:vAlign w:val="center"/>
          </w:tcPr>
          <w:p w14:paraId="2A422EC2" w14:textId="77777777" w:rsidR="00EE675B" w:rsidRDefault="00EE675B" w:rsidP="007C2D9D">
            <w:pPr>
              <w:spacing w:line="360" w:lineRule="auto"/>
              <w:jc w:val="center"/>
              <w:rPr>
                <w:rFonts w:ascii="宋体" w:hAnsi="宋体" w:cs="宋体"/>
                <w:szCs w:val="21"/>
              </w:rPr>
            </w:pPr>
          </w:p>
        </w:tc>
        <w:tc>
          <w:tcPr>
            <w:tcW w:w="2100" w:type="dxa"/>
            <w:vAlign w:val="center"/>
          </w:tcPr>
          <w:p w14:paraId="48089281" w14:textId="77777777" w:rsidR="00EE675B" w:rsidRDefault="00EE675B" w:rsidP="007C2D9D">
            <w:pPr>
              <w:spacing w:line="360" w:lineRule="auto"/>
              <w:jc w:val="center"/>
              <w:rPr>
                <w:rFonts w:ascii="宋体" w:hAnsi="宋体" w:cs="宋体"/>
                <w:szCs w:val="21"/>
              </w:rPr>
            </w:pPr>
          </w:p>
        </w:tc>
        <w:tc>
          <w:tcPr>
            <w:tcW w:w="1757" w:type="dxa"/>
            <w:vAlign w:val="center"/>
          </w:tcPr>
          <w:p w14:paraId="0BE94A64" w14:textId="77777777" w:rsidR="00EE675B" w:rsidRDefault="00EE675B" w:rsidP="007C2D9D">
            <w:pPr>
              <w:spacing w:line="360" w:lineRule="auto"/>
              <w:jc w:val="center"/>
              <w:rPr>
                <w:rFonts w:ascii="宋体" w:hAnsi="宋体" w:cs="宋体"/>
                <w:szCs w:val="21"/>
              </w:rPr>
            </w:pPr>
          </w:p>
        </w:tc>
        <w:tc>
          <w:tcPr>
            <w:tcW w:w="1413" w:type="dxa"/>
            <w:vAlign w:val="center"/>
          </w:tcPr>
          <w:p w14:paraId="0FD7848B" w14:textId="77777777" w:rsidR="00EE675B" w:rsidRDefault="00EE675B" w:rsidP="007C2D9D">
            <w:pPr>
              <w:spacing w:line="360" w:lineRule="auto"/>
              <w:jc w:val="center"/>
              <w:rPr>
                <w:rFonts w:ascii="宋体" w:hAnsi="宋体" w:cs="宋体"/>
                <w:szCs w:val="21"/>
              </w:rPr>
            </w:pPr>
          </w:p>
        </w:tc>
        <w:tc>
          <w:tcPr>
            <w:tcW w:w="1068" w:type="dxa"/>
            <w:vAlign w:val="center"/>
          </w:tcPr>
          <w:p w14:paraId="5A049466" w14:textId="77777777" w:rsidR="00EE675B" w:rsidRDefault="00EE675B" w:rsidP="007C2D9D">
            <w:pPr>
              <w:spacing w:line="360" w:lineRule="auto"/>
              <w:jc w:val="center"/>
              <w:rPr>
                <w:rFonts w:ascii="宋体" w:hAnsi="宋体" w:cs="宋体"/>
                <w:szCs w:val="21"/>
              </w:rPr>
            </w:pPr>
          </w:p>
        </w:tc>
        <w:tc>
          <w:tcPr>
            <w:tcW w:w="1373" w:type="dxa"/>
            <w:vAlign w:val="center"/>
          </w:tcPr>
          <w:p w14:paraId="7CBDE6F7" w14:textId="77777777" w:rsidR="00EE675B" w:rsidRDefault="00EE675B" w:rsidP="007C2D9D">
            <w:pPr>
              <w:spacing w:line="360" w:lineRule="auto"/>
              <w:jc w:val="center"/>
              <w:rPr>
                <w:rFonts w:ascii="宋体" w:hAnsi="宋体" w:cs="宋体"/>
                <w:szCs w:val="21"/>
              </w:rPr>
            </w:pPr>
          </w:p>
        </w:tc>
      </w:tr>
      <w:tr w:rsidR="00EE675B" w14:paraId="3058D866" w14:textId="77777777" w:rsidTr="007C2D9D">
        <w:trPr>
          <w:trHeight w:val="445"/>
          <w:jc w:val="center"/>
        </w:trPr>
        <w:tc>
          <w:tcPr>
            <w:tcW w:w="960" w:type="dxa"/>
            <w:vAlign w:val="center"/>
          </w:tcPr>
          <w:p w14:paraId="268751A4" w14:textId="77777777" w:rsidR="00EE675B" w:rsidRDefault="00EE675B" w:rsidP="007C2D9D">
            <w:pPr>
              <w:spacing w:line="360" w:lineRule="auto"/>
              <w:jc w:val="center"/>
              <w:rPr>
                <w:rFonts w:ascii="宋体" w:hAnsi="宋体" w:cs="宋体"/>
                <w:szCs w:val="21"/>
              </w:rPr>
            </w:pPr>
          </w:p>
        </w:tc>
        <w:tc>
          <w:tcPr>
            <w:tcW w:w="2100" w:type="dxa"/>
            <w:vAlign w:val="center"/>
          </w:tcPr>
          <w:p w14:paraId="3053D626" w14:textId="77777777" w:rsidR="00EE675B" w:rsidRDefault="00EE675B" w:rsidP="007C2D9D">
            <w:pPr>
              <w:spacing w:line="360" w:lineRule="auto"/>
              <w:jc w:val="center"/>
              <w:rPr>
                <w:rFonts w:ascii="宋体" w:hAnsi="宋体" w:cs="宋体"/>
                <w:szCs w:val="21"/>
              </w:rPr>
            </w:pPr>
          </w:p>
        </w:tc>
        <w:tc>
          <w:tcPr>
            <w:tcW w:w="1757" w:type="dxa"/>
            <w:vAlign w:val="center"/>
          </w:tcPr>
          <w:p w14:paraId="1B4B33EB" w14:textId="77777777" w:rsidR="00EE675B" w:rsidRDefault="00EE675B" w:rsidP="007C2D9D">
            <w:pPr>
              <w:spacing w:line="360" w:lineRule="auto"/>
              <w:jc w:val="center"/>
              <w:rPr>
                <w:rFonts w:ascii="宋体" w:hAnsi="宋体" w:cs="宋体"/>
                <w:szCs w:val="21"/>
              </w:rPr>
            </w:pPr>
          </w:p>
        </w:tc>
        <w:tc>
          <w:tcPr>
            <w:tcW w:w="1413" w:type="dxa"/>
            <w:vAlign w:val="center"/>
          </w:tcPr>
          <w:p w14:paraId="2F13761E" w14:textId="77777777" w:rsidR="00EE675B" w:rsidRDefault="00EE675B" w:rsidP="007C2D9D">
            <w:pPr>
              <w:spacing w:line="360" w:lineRule="auto"/>
              <w:jc w:val="center"/>
              <w:rPr>
                <w:rFonts w:ascii="宋体" w:hAnsi="宋体" w:cs="宋体"/>
                <w:szCs w:val="21"/>
              </w:rPr>
            </w:pPr>
          </w:p>
        </w:tc>
        <w:tc>
          <w:tcPr>
            <w:tcW w:w="1068" w:type="dxa"/>
            <w:vAlign w:val="center"/>
          </w:tcPr>
          <w:p w14:paraId="18A73C23" w14:textId="77777777" w:rsidR="00EE675B" w:rsidRDefault="00EE675B" w:rsidP="007C2D9D">
            <w:pPr>
              <w:spacing w:line="360" w:lineRule="auto"/>
              <w:jc w:val="center"/>
              <w:rPr>
                <w:rFonts w:ascii="宋体" w:hAnsi="宋体" w:cs="宋体"/>
                <w:szCs w:val="21"/>
              </w:rPr>
            </w:pPr>
          </w:p>
        </w:tc>
        <w:tc>
          <w:tcPr>
            <w:tcW w:w="1373" w:type="dxa"/>
            <w:vAlign w:val="center"/>
          </w:tcPr>
          <w:p w14:paraId="62BAB905" w14:textId="77777777" w:rsidR="00EE675B" w:rsidRDefault="00EE675B" w:rsidP="007C2D9D">
            <w:pPr>
              <w:spacing w:line="360" w:lineRule="auto"/>
              <w:jc w:val="center"/>
              <w:rPr>
                <w:rFonts w:ascii="宋体" w:hAnsi="宋体" w:cs="宋体"/>
                <w:szCs w:val="21"/>
              </w:rPr>
            </w:pPr>
          </w:p>
        </w:tc>
      </w:tr>
      <w:tr w:rsidR="00EE675B" w14:paraId="12F4C932" w14:textId="77777777" w:rsidTr="007C2D9D">
        <w:trPr>
          <w:trHeight w:val="445"/>
          <w:jc w:val="center"/>
        </w:trPr>
        <w:tc>
          <w:tcPr>
            <w:tcW w:w="960" w:type="dxa"/>
            <w:vAlign w:val="center"/>
          </w:tcPr>
          <w:p w14:paraId="5B7283E4" w14:textId="77777777" w:rsidR="00EE675B" w:rsidRDefault="00EE675B" w:rsidP="007C2D9D">
            <w:pPr>
              <w:spacing w:line="360" w:lineRule="auto"/>
              <w:jc w:val="center"/>
              <w:rPr>
                <w:rFonts w:ascii="宋体" w:hAnsi="宋体" w:cs="宋体"/>
                <w:szCs w:val="21"/>
              </w:rPr>
            </w:pPr>
          </w:p>
        </w:tc>
        <w:tc>
          <w:tcPr>
            <w:tcW w:w="2100" w:type="dxa"/>
            <w:vAlign w:val="center"/>
          </w:tcPr>
          <w:p w14:paraId="533A9C91" w14:textId="77777777" w:rsidR="00EE675B" w:rsidRDefault="00EE675B" w:rsidP="007C2D9D">
            <w:pPr>
              <w:spacing w:line="360" w:lineRule="auto"/>
              <w:jc w:val="center"/>
              <w:rPr>
                <w:rFonts w:ascii="宋体" w:hAnsi="宋体" w:cs="宋体"/>
                <w:szCs w:val="21"/>
              </w:rPr>
            </w:pPr>
          </w:p>
        </w:tc>
        <w:tc>
          <w:tcPr>
            <w:tcW w:w="1757" w:type="dxa"/>
            <w:vAlign w:val="center"/>
          </w:tcPr>
          <w:p w14:paraId="0A953F3F" w14:textId="77777777" w:rsidR="00EE675B" w:rsidRDefault="00EE675B" w:rsidP="007C2D9D">
            <w:pPr>
              <w:spacing w:line="360" w:lineRule="auto"/>
              <w:jc w:val="center"/>
              <w:rPr>
                <w:rFonts w:ascii="宋体" w:hAnsi="宋体" w:cs="宋体"/>
                <w:szCs w:val="21"/>
              </w:rPr>
            </w:pPr>
          </w:p>
        </w:tc>
        <w:tc>
          <w:tcPr>
            <w:tcW w:w="1413" w:type="dxa"/>
            <w:vAlign w:val="center"/>
          </w:tcPr>
          <w:p w14:paraId="1AA7FBD3" w14:textId="77777777" w:rsidR="00EE675B" w:rsidRDefault="00EE675B" w:rsidP="007C2D9D">
            <w:pPr>
              <w:spacing w:line="360" w:lineRule="auto"/>
              <w:jc w:val="center"/>
              <w:rPr>
                <w:rFonts w:ascii="宋体" w:hAnsi="宋体" w:cs="宋体"/>
                <w:szCs w:val="21"/>
              </w:rPr>
            </w:pPr>
          </w:p>
        </w:tc>
        <w:tc>
          <w:tcPr>
            <w:tcW w:w="1068" w:type="dxa"/>
            <w:vAlign w:val="center"/>
          </w:tcPr>
          <w:p w14:paraId="3974A060" w14:textId="77777777" w:rsidR="00EE675B" w:rsidRDefault="00EE675B" w:rsidP="007C2D9D">
            <w:pPr>
              <w:spacing w:line="360" w:lineRule="auto"/>
              <w:jc w:val="center"/>
              <w:rPr>
                <w:rFonts w:ascii="宋体" w:hAnsi="宋体" w:cs="宋体"/>
                <w:szCs w:val="21"/>
              </w:rPr>
            </w:pPr>
          </w:p>
        </w:tc>
        <w:tc>
          <w:tcPr>
            <w:tcW w:w="1373" w:type="dxa"/>
            <w:vAlign w:val="center"/>
          </w:tcPr>
          <w:p w14:paraId="4A394ABB" w14:textId="77777777" w:rsidR="00EE675B" w:rsidRDefault="00EE675B" w:rsidP="007C2D9D">
            <w:pPr>
              <w:spacing w:line="360" w:lineRule="auto"/>
              <w:jc w:val="center"/>
              <w:rPr>
                <w:rFonts w:ascii="宋体" w:hAnsi="宋体" w:cs="宋体"/>
                <w:szCs w:val="21"/>
              </w:rPr>
            </w:pPr>
          </w:p>
        </w:tc>
      </w:tr>
      <w:tr w:rsidR="00EE675B" w14:paraId="2F19FA30" w14:textId="77777777" w:rsidTr="007C2D9D">
        <w:trPr>
          <w:trHeight w:val="445"/>
          <w:jc w:val="center"/>
        </w:trPr>
        <w:tc>
          <w:tcPr>
            <w:tcW w:w="960" w:type="dxa"/>
            <w:vAlign w:val="center"/>
          </w:tcPr>
          <w:p w14:paraId="53D72DCC" w14:textId="77777777" w:rsidR="00EE675B" w:rsidRDefault="00EE675B" w:rsidP="007C2D9D">
            <w:pPr>
              <w:spacing w:line="360" w:lineRule="auto"/>
              <w:jc w:val="center"/>
              <w:rPr>
                <w:rFonts w:ascii="宋体" w:hAnsi="宋体" w:cs="宋体"/>
                <w:szCs w:val="21"/>
              </w:rPr>
            </w:pPr>
          </w:p>
        </w:tc>
        <w:tc>
          <w:tcPr>
            <w:tcW w:w="2100" w:type="dxa"/>
            <w:vAlign w:val="center"/>
          </w:tcPr>
          <w:p w14:paraId="0104D284" w14:textId="77777777" w:rsidR="00EE675B" w:rsidRDefault="00EE675B" w:rsidP="007C2D9D">
            <w:pPr>
              <w:spacing w:line="360" w:lineRule="auto"/>
              <w:jc w:val="center"/>
              <w:rPr>
                <w:rFonts w:ascii="宋体" w:hAnsi="宋体" w:cs="宋体"/>
                <w:szCs w:val="21"/>
              </w:rPr>
            </w:pPr>
          </w:p>
        </w:tc>
        <w:tc>
          <w:tcPr>
            <w:tcW w:w="1757" w:type="dxa"/>
            <w:vAlign w:val="center"/>
          </w:tcPr>
          <w:p w14:paraId="310CB88B" w14:textId="77777777" w:rsidR="00EE675B" w:rsidRDefault="00EE675B" w:rsidP="007C2D9D">
            <w:pPr>
              <w:spacing w:line="360" w:lineRule="auto"/>
              <w:jc w:val="center"/>
              <w:rPr>
                <w:rFonts w:ascii="宋体" w:hAnsi="宋体" w:cs="宋体"/>
                <w:szCs w:val="21"/>
              </w:rPr>
            </w:pPr>
          </w:p>
        </w:tc>
        <w:tc>
          <w:tcPr>
            <w:tcW w:w="1413" w:type="dxa"/>
            <w:vAlign w:val="center"/>
          </w:tcPr>
          <w:p w14:paraId="501074E1" w14:textId="77777777" w:rsidR="00EE675B" w:rsidRDefault="00EE675B" w:rsidP="007C2D9D">
            <w:pPr>
              <w:spacing w:line="360" w:lineRule="auto"/>
              <w:jc w:val="center"/>
              <w:rPr>
                <w:rFonts w:ascii="宋体" w:hAnsi="宋体" w:cs="宋体"/>
                <w:szCs w:val="21"/>
              </w:rPr>
            </w:pPr>
          </w:p>
        </w:tc>
        <w:tc>
          <w:tcPr>
            <w:tcW w:w="1068" w:type="dxa"/>
            <w:vAlign w:val="center"/>
          </w:tcPr>
          <w:p w14:paraId="2260AC8D" w14:textId="77777777" w:rsidR="00EE675B" w:rsidRDefault="00EE675B" w:rsidP="007C2D9D">
            <w:pPr>
              <w:spacing w:line="360" w:lineRule="auto"/>
              <w:jc w:val="center"/>
              <w:rPr>
                <w:rFonts w:ascii="宋体" w:hAnsi="宋体" w:cs="宋体"/>
                <w:szCs w:val="21"/>
              </w:rPr>
            </w:pPr>
          </w:p>
        </w:tc>
        <w:tc>
          <w:tcPr>
            <w:tcW w:w="1373" w:type="dxa"/>
            <w:vAlign w:val="center"/>
          </w:tcPr>
          <w:p w14:paraId="71C8600E" w14:textId="77777777" w:rsidR="00EE675B" w:rsidRDefault="00EE675B" w:rsidP="007C2D9D">
            <w:pPr>
              <w:spacing w:line="360" w:lineRule="auto"/>
              <w:jc w:val="center"/>
              <w:rPr>
                <w:rFonts w:ascii="宋体" w:hAnsi="宋体" w:cs="宋体"/>
                <w:szCs w:val="21"/>
              </w:rPr>
            </w:pPr>
          </w:p>
        </w:tc>
      </w:tr>
      <w:tr w:rsidR="00EE675B" w14:paraId="39D051B5" w14:textId="77777777" w:rsidTr="007C2D9D">
        <w:trPr>
          <w:trHeight w:val="445"/>
          <w:jc w:val="center"/>
        </w:trPr>
        <w:tc>
          <w:tcPr>
            <w:tcW w:w="960" w:type="dxa"/>
            <w:vAlign w:val="center"/>
          </w:tcPr>
          <w:p w14:paraId="129FDC15" w14:textId="77777777" w:rsidR="00EE675B" w:rsidRDefault="00EE675B" w:rsidP="007C2D9D">
            <w:pPr>
              <w:spacing w:line="360" w:lineRule="auto"/>
              <w:jc w:val="center"/>
              <w:rPr>
                <w:rFonts w:ascii="宋体" w:hAnsi="宋体" w:cs="宋体"/>
                <w:szCs w:val="21"/>
              </w:rPr>
            </w:pPr>
          </w:p>
        </w:tc>
        <w:tc>
          <w:tcPr>
            <w:tcW w:w="2100" w:type="dxa"/>
            <w:vAlign w:val="center"/>
          </w:tcPr>
          <w:p w14:paraId="19CAC089" w14:textId="77777777" w:rsidR="00EE675B" w:rsidRDefault="00EE675B" w:rsidP="007C2D9D">
            <w:pPr>
              <w:spacing w:line="360" w:lineRule="auto"/>
              <w:jc w:val="center"/>
              <w:rPr>
                <w:rFonts w:ascii="宋体" w:hAnsi="宋体" w:cs="宋体"/>
                <w:szCs w:val="21"/>
              </w:rPr>
            </w:pPr>
          </w:p>
        </w:tc>
        <w:tc>
          <w:tcPr>
            <w:tcW w:w="1757" w:type="dxa"/>
            <w:vAlign w:val="center"/>
          </w:tcPr>
          <w:p w14:paraId="1249165F" w14:textId="77777777" w:rsidR="00EE675B" w:rsidRDefault="00EE675B" w:rsidP="007C2D9D">
            <w:pPr>
              <w:spacing w:line="360" w:lineRule="auto"/>
              <w:jc w:val="center"/>
              <w:rPr>
                <w:rFonts w:ascii="宋体" w:hAnsi="宋体" w:cs="宋体"/>
                <w:szCs w:val="21"/>
              </w:rPr>
            </w:pPr>
          </w:p>
        </w:tc>
        <w:tc>
          <w:tcPr>
            <w:tcW w:w="1413" w:type="dxa"/>
            <w:vAlign w:val="center"/>
          </w:tcPr>
          <w:p w14:paraId="18EC02BF" w14:textId="77777777" w:rsidR="00EE675B" w:rsidRDefault="00EE675B" w:rsidP="007C2D9D">
            <w:pPr>
              <w:spacing w:line="360" w:lineRule="auto"/>
              <w:jc w:val="center"/>
              <w:rPr>
                <w:rFonts w:ascii="宋体" w:hAnsi="宋体" w:cs="宋体"/>
                <w:szCs w:val="21"/>
              </w:rPr>
            </w:pPr>
          </w:p>
        </w:tc>
        <w:tc>
          <w:tcPr>
            <w:tcW w:w="1068" w:type="dxa"/>
            <w:vAlign w:val="center"/>
          </w:tcPr>
          <w:p w14:paraId="313210C3" w14:textId="77777777" w:rsidR="00EE675B" w:rsidRDefault="00EE675B" w:rsidP="007C2D9D">
            <w:pPr>
              <w:spacing w:line="360" w:lineRule="auto"/>
              <w:jc w:val="center"/>
              <w:rPr>
                <w:rFonts w:ascii="宋体" w:hAnsi="宋体" w:cs="宋体"/>
                <w:szCs w:val="21"/>
              </w:rPr>
            </w:pPr>
          </w:p>
        </w:tc>
        <w:tc>
          <w:tcPr>
            <w:tcW w:w="1373" w:type="dxa"/>
            <w:vAlign w:val="center"/>
          </w:tcPr>
          <w:p w14:paraId="68B9C53B" w14:textId="77777777" w:rsidR="00EE675B" w:rsidRDefault="00EE675B" w:rsidP="007C2D9D">
            <w:pPr>
              <w:spacing w:line="360" w:lineRule="auto"/>
              <w:jc w:val="center"/>
              <w:rPr>
                <w:rFonts w:ascii="宋体" w:hAnsi="宋体" w:cs="宋体"/>
                <w:szCs w:val="21"/>
              </w:rPr>
            </w:pPr>
          </w:p>
        </w:tc>
      </w:tr>
      <w:tr w:rsidR="00EE675B" w14:paraId="1C165D4F" w14:textId="77777777" w:rsidTr="007C2D9D">
        <w:trPr>
          <w:trHeight w:val="445"/>
          <w:jc w:val="center"/>
        </w:trPr>
        <w:tc>
          <w:tcPr>
            <w:tcW w:w="960" w:type="dxa"/>
            <w:vAlign w:val="center"/>
          </w:tcPr>
          <w:p w14:paraId="07DB6E77" w14:textId="77777777" w:rsidR="00EE675B" w:rsidRDefault="00EE675B" w:rsidP="007C2D9D">
            <w:pPr>
              <w:spacing w:line="360" w:lineRule="auto"/>
              <w:jc w:val="center"/>
              <w:rPr>
                <w:rFonts w:ascii="宋体" w:hAnsi="宋体" w:cs="宋体"/>
                <w:szCs w:val="21"/>
              </w:rPr>
            </w:pPr>
          </w:p>
        </w:tc>
        <w:tc>
          <w:tcPr>
            <w:tcW w:w="2100" w:type="dxa"/>
            <w:vAlign w:val="center"/>
          </w:tcPr>
          <w:p w14:paraId="08297951" w14:textId="77777777" w:rsidR="00EE675B" w:rsidRDefault="00EE675B" w:rsidP="007C2D9D">
            <w:pPr>
              <w:spacing w:line="360" w:lineRule="auto"/>
              <w:jc w:val="center"/>
              <w:rPr>
                <w:rFonts w:ascii="宋体" w:hAnsi="宋体" w:cs="宋体"/>
                <w:szCs w:val="21"/>
              </w:rPr>
            </w:pPr>
          </w:p>
        </w:tc>
        <w:tc>
          <w:tcPr>
            <w:tcW w:w="1757" w:type="dxa"/>
            <w:vAlign w:val="center"/>
          </w:tcPr>
          <w:p w14:paraId="3A1FC0BD" w14:textId="77777777" w:rsidR="00EE675B" w:rsidRDefault="00EE675B" w:rsidP="007C2D9D">
            <w:pPr>
              <w:spacing w:line="360" w:lineRule="auto"/>
              <w:jc w:val="center"/>
              <w:rPr>
                <w:rFonts w:ascii="宋体" w:hAnsi="宋体" w:cs="宋体"/>
                <w:szCs w:val="21"/>
              </w:rPr>
            </w:pPr>
          </w:p>
        </w:tc>
        <w:tc>
          <w:tcPr>
            <w:tcW w:w="1413" w:type="dxa"/>
            <w:vAlign w:val="center"/>
          </w:tcPr>
          <w:p w14:paraId="6F31E1DB" w14:textId="77777777" w:rsidR="00EE675B" w:rsidRDefault="00EE675B" w:rsidP="007C2D9D">
            <w:pPr>
              <w:spacing w:line="360" w:lineRule="auto"/>
              <w:jc w:val="center"/>
              <w:rPr>
                <w:rFonts w:ascii="宋体" w:hAnsi="宋体" w:cs="宋体"/>
                <w:szCs w:val="21"/>
              </w:rPr>
            </w:pPr>
          </w:p>
        </w:tc>
        <w:tc>
          <w:tcPr>
            <w:tcW w:w="1068" w:type="dxa"/>
            <w:vAlign w:val="center"/>
          </w:tcPr>
          <w:p w14:paraId="67B28E89" w14:textId="77777777" w:rsidR="00EE675B" w:rsidRDefault="00EE675B" w:rsidP="007C2D9D">
            <w:pPr>
              <w:spacing w:line="360" w:lineRule="auto"/>
              <w:jc w:val="center"/>
              <w:rPr>
                <w:rFonts w:ascii="宋体" w:hAnsi="宋体" w:cs="宋体"/>
                <w:szCs w:val="21"/>
              </w:rPr>
            </w:pPr>
          </w:p>
        </w:tc>
        <w:tc>
          <w:tcPr>
            <w:tcW w:w="1373" w:type="dxa"/>
            <w:vAlign w:val="center"/>
          </w:tcPr>
          <w:p w14:paraId="481300E6" w14:textId="77777777" w:rsidR="00EE675B" w:rsidRDefault="00EE675B" w:rsidP="007C2D9D">
            <w:pPr>
              <w:spacing w:line="360" w:lineRule="auto"/>
              <w:jc w:val="center"/>
              <w:rPr>
                <w:rFonts w:ascii="宋体" w:hAnsi="宋体" w:cs="宋体"/>
                <w:szCs w:val="21"/>
              </w:rPr>
            </w:pPr>
          </w:p>
        </w:tc>
      </w:tr>
      <w:tr w:rsidR="00EE675B" w14:paraId="09224C57" w14:textId="77777777" w:rsidTr="007C2D9D">
        <w:trPr>
          <w:trHeight w:val="445"/>
          <w:jc w:val="center"/>
        </w:trPr>
        <w:tc>
          <w:tcPr>
            <w:tcW w:w="960" w:type="dxa"/>
            <w:vAlign w:val="center"/>
          </w:tcPr>
          <w:p w14:paraId="21066CCD" w14:textId="77777777" w:rsidR="00EE675B" w:rsidRDefault="00EE675B" w:rsidP="007C2D9D">
            <w:pPr>
              <w:spacing w:line="360" w:lineRule="auto"/>
              <w:jc w:val="center"/>
              <w:rPr>
                <w:rFonts w:ascii="宋体" w:hAnsi="宋体" w:cs="宋体"/>
                <w:szCs w:val="21"/>
              </w:rPr>
            </w:pPr>
          </w:p>
        </w:tc>
        <w:tc>
          <w:tcPr>
            <w:tcW w:w="2100" w:type="dxa"/>
            <w:vAlign w:val="center"/>
          </w:tcPr>
          <w:p w14:paraId="0E88CACB" w14:textId="77777777" w:rsidR="00EE675B" w:rsidRDefault="00EE675B" w:rsidP="007C2D9D">
            <w:pPr>
              <w:spacing w:line="360" w:lineRule="auto"/>
              <w:jc w:val="center"/>
              <w:rPr>
                <w:rFonts w:ascii="宋体" w:hAnsi="宋体" w:cs="宋体"/>
                <w:szCs w:val="21"/>
              </w:rPr>
            </w:pPr>
          </w:p>
        </w:tc>
        <w:tc>
          <w:tcPr>
            <w:tcW w:w="1757" w:type="dxa"/>
            <w:vAlign w:val="center"/>
          </w:tcPr>
          <w:p w14:paraId="30D88AD0" w14:textId="77777777" w:rsidR="00EE675B" w:rsidRDefault="00EE675B" w:rsidP="007C2D9D">
            <w:pPr>
              <w:spacing w:line="360" w:lineRule="auto"/>
              <w:jc w:val="center"/>
              <w:rPr>
                <w:rFonts w:ascii="宋体" w:hAnsi="宋体" w:cs="宋体"/>
                <w:szCs w:val="21"/>
              </w:rPr>
            </w:pPr>
          </w:p>
        </w:tc>
        <w:tc>
          <w:tcPr>
            <w:tcW w:w="1413" w:type="dxa"/>
            <w:vAlign w:val="center"/>
          </w:tcPr>
          <w:p w14:paraId="7E5228D2" w14:textId="77777777" w:rsidR="00EE675B" w:rsidRDefault="00EE675B" w:rsidP="007C2D9D">
            <w:pPr>
              <w:spacing w:line="360" w:lineRule="auto"/>
              <w:jc w:val="center"/>
              <w:rPr>
                <w:rFonts w:ascii="宋体" w:hAnsi="宋体" w:cs="宋体"/>
                <w:szCs w:val="21"/>
              </w:rPr>
            </w:pPr>
          </w:p>
        </w:tc>
        <w:tc>
          <w:tcPr>
            <w:tcW w:w="1068" w:type="dxa"/>
            <w:vAlign w:val="center"/>
          </w:tcPr>
          <w:p w14:paraId="30F509A2" w14:textId="77777777" w:rsidR="00EE675B" w:rsidRDefault="00EE675B" w:rsidP="007C2D9D">
            <w:pPr>
              <w:spacing w:line="360" w:lineRule="auto"/>
              <w:jc w:val="center"/>
              <w:rPr>
                <w:rFonts w:ascii="宋体" w:hAnsi="宋体" w:cs="宋体"/>
                <w:szCs w:val="21"/>
              </w:rPr>
            </w:pPr>
          </w:p>
        </w:tc>
        <w:tc>
          <w:tcPr>
            <w:tcW w:w="1373" w:type="dxa"/>
            <w:vAlign w:val="center"/>
          </w:tcPr>
          <w:p w14:paraId="437F63BE" w14:textId="77777777" w:rsidR="00EE675B" w:rsidRDefault="00EE675B" w:rsidP="007C2D9D">
            <w:pPr>
              <w:spacing w:line="360" w:lineRule="auto"/>
              <w:jc w:val="center"/>
              <w:rPr>
                <w:rFonts w:ascii="宋体" w:hAnsi="宋体" w:cs="宋体"/>
                <w:szCs w:val="21"/>
              </w:rPr>
            </w:pPr>
          </w:p>
        </w:tc>
      </w:tr>
    </w:tbl>
    <w:p w14:paraId="03D750B1" w14:textId="77777777" w:rsidR="00EE675B" w:rsidRDefault="00EE675B" w:rsidP="00EE675B">
      <w:pPr>
        <w:spacing w:line="560" w:lineRule="exact"/>
        <w:ind w:firstLineChars="200" w:firstLine="420"/>
        <w:rPr>
          <w:rFonts w:ascii="宋体" w:hAnsi="宋体" w:cs="宋体"/>
          <w:szCs w:val="21"/>
        </w:rPr>
      </w:pPr>
      <w:r>
        <w:rPr>
          <w:rFonts w:ascii="宋体" w:hAnsi="宋体" w:cs="宋体" w:hint="eastAsia"/>
          <w:szCs w:val="21"/>
        </w:rPr>
        <w:t>注：以上表格不够时可另附页。</w:t>
      </w:r>
    </w:p>
    <w:p w14:paraId="763F5AC8" w14:textId="77777777" w:rsidR="00EE675B" w:rsidRDefault="00EE675B" w:rsidP="00EE675B">
      <w:pPr>
        <w:spacing w:line="360" w:lineRule="auto"/>
        <w:rPr>
          <w:rFonts w:ascii="宋体" w:hAnsi="宋体" w:cs="宋体"/>
          <w:bCs/>
          <w:szCs w:val="21"/>
        </w:rPr>
      </w:pPr>
    </w:p>
    <w:p w14:paraId="778AAB9B" w14:textId="77777777" w:rsidR="00EE675B" w:rsidRDefault="00EE675B" w:rsidP="00EE675B">
      <w:pPr>
        <w:spacing w:line="360" w:lineRule="auto"/>
        <w:rPr>
          <w:rFonts w:ascii="宋体" w:hAnsi="宋体" w:cs="宋体"/>
          <w:szCs w:val="21"/>
        </w:rPr>
      </w:pPr>
    </w:p>
    <w:p w14:paraId="1DE64A61" w14:textId="77777777" w:rsidR="00EE675B" w:rsidRDefault="00EE675B" w:rsidP="00EE675B">
      <w:pPr>
        <w:spacing w:line="360" w:lineRule="auto"/>
        <w:rPr>
          <w:rFonts w:ascii="宋体" w:hAnsi="宋体" w:cs="宋体"/>
          <w:szCs w:val="21"/>
        </w:rPr>
      </w:pPr>
    </w:p>
    <w:p w14:paraId="26C02276" w14:textId="77777777" w:rsidR="00EE675B" w:rsidRDefault="00EE675B" w:rsidP="00EE675B">
      <w:pPr>
        <w:spacing w:line="360" w:lineRule="auto"/>
        <w:rPr>
          <w:rFonts w:ascii="宋体" w:hAnsi="宋体" w:cs="宋体"/>
          <w:szCs w:val="21"/>
        </w:rPr>
      </w:pPr>
    </w:p>
    <w:p w14:paraId="33F6DDB0" w14:textId="77777777" w:rsidR="00EE675B" w:rsidRDefault="00EE675B" w:rsidP="00EE675B">
      <w:pPr>
        <w:spacing w:line="360" w:lineRule="auto"/>
        <w:rPr>
          <w:rFonts w:ascii="宋体" w:hAnsi="宋体" w:cs="宋体"/>
          <w:szCs w:val="21"/>
        </w:rPr>
      </w:pPr>
    </w:p>
    <w:p w14:paraId="20A37418" w14:textId="77777777" w:rsidR="00EE675B" w:rsidRDefault="00EE675B" w:rsidP="00EE675B">
      <w:pPr>
        <w:spacing w:line="360" w:lineRule="auto"/>
        <w:rPr>
          <w:rFonts w:ascii="宋体" w:hAnsi="宋体" w:cs="宋体"/>
          <w:szCs w:val="21"/>
        </w:rPr>
      </w:pPr>
    </w:p>
    <w:p w14:paraId="39A97750" w14:textId="77777777" w:rsidR="00EE675B" w:rsidRDefault="00EE675B" w:rsidP="00EE675B"/>
    <w:p w14:paraId="3553138D" w14:textId="77777777" w:rsidR="00EE675B" w:rsidRDefault="00EE675B" w:rsidP="00EE675B"/>
    <w:p w14:paraId="4F21D9BE" w14:textId="77777777" w:rsidR="00EE675B" w:rsidRDefault="00EE675B" w:rsidP="00EE675B"/>
    <w:p w14:paraId="60AB3FD6" w14:textId="77777777" w:rsidR="00EE675B" w:rsidRDefault="00EE675B" w:rsidP="00EE675B"/>
    <w:p w14:paraId="24BCF193" w14:textId="77777777" w:rsidR="00EE675B" w:rsidRDefault="00EE675B" w:rsidP="00EE675B"/>
    <w:p w14:paraId="7F8C5F67" w14:textId="77777777" w:rsidR="00EE675B" w:rsidRDefault="00EE675B" w:rsidP="00EE675B"/>
    <w:p w14:paraId="4734EBCD" w14:textId="77777777" w:rsidR="00EE675B" w:rsidRDefault="00EE675B" w:rsidP="00EE675B"/>
    <w:p w14:paraId="5446FB34" w14:textId="77777777" w:rsidR="00EE675B" w:rsidRDefault="00EE675B" w:rsidP="00EE675B"/>
    <w:p w14:paraId="421FCAAA" w14:textId="77777777" w:rsidR="00EE675B" w:rsidRDefault="00EE675B" w:rsidP="00EE675B"/>
    <w:p w14:paraId="58AEAE41" w14:textId="77777777" w:rsidR="00EE675B" w:rsidRDefault="00EE675B" w:rsidP="00EE675B"/>
    <w:p w14:paraId="405FCCEE" w14:textId="77777777" w:rsidR="00EE675B" w:rsidRDefault="00EE675B" w:rsidP="00EE675B"/>
    <w:p w14:paraId="36458DB8" w14:textId="77777777" w:rsidR="00EE675B" w:rsidRDefault="00EE675B" w:rsidP="00EE675B"/>
    <w:p w14:paraId="255A9BB8" w14:textId="77777777" w:rsidR="00EE675B" w:rsidRDefault="00EE675B" w:rsidP="00EE675B"/>
    <w:p w14:paraId="2014AD73" w14:textId="77777777" w:rsidR="00EE675B" w:rsidRDefault="00EE675B" w:rsidP="00EE675B"/>
    <w:p w14:paraId="544ED2D1" w14:textId="77777777" w:rsidR="00EE675B" w:rsidRDefault="00EE675B" w:rsidP="00EE675B"/>
    <w:p w14:paraId="6EFA850C" w14:textId="77777777" w:rsidR="00EE675B" w:rsidRDefault="00EE675B" w:rsidP="00EE675B"/>
    <w:p w14:paraId="1BCF177F" w14:textId="77777777" w:rsidR="00EE675B" w:rsidRDefault="00EE675B" w:rsidP="00EE675B"/>
    <w:p w14:paraId="72C5199B" w14:textId="77777777" w:rsidR="00EE675B" w:rsidRDefault="00EE675B" w:rsidP="00EE675B"/>
    <w:p w14:paraId="0E74518A" w14:textId="77777777" w:rsidR="00EE675B" w:rsidRDefault="00EE675B" w:rsidP="00EE675B">
      <w:pPr>
        <w:spacing w:line="360" w:lineRule="auto"/>
        <w:jc w:val="center"/>
        <w:rPr>
          <w:rFonts w:ascii="黑体" w:hAnsi="黑体" w:cs="宋体"/>
          <w:sz w:val="32"/>
          <w:szCs w:val="32"/>
        </w:rPr>
      </w:pPr>
      <w:bookmarkStart w:id="587" w:name="_Toc396313434"/>
      <w:r>
        <w:rPr>
          <w:rFonts w:ascii="黑体" w:hAnsi="黑体" w:cs="宋体" w:hint="eastAsia"/>
          <w:sz w:val="32"/>
          <w:szCs w:val="32"/>
        </w:rPr>
        <w:lastRenderedPageBreak/>
        <w:t>七</w:t>
      </w:r>
      <w:r>
        <w:rPr>
          <w:rFonts w:ascii="黑体" w:hAnsi="黑体" w:cs="宋体" w:hint="eastAsia"/>
          <w:sz w:val="32"/>
          <w:szCs w:val="32"/>
        </w:rPr>
        <w:t xml:space="preserve">. </w:t>
      </w:r>
      <w:bookmarkEnd w:id="587"/>
      <w:r>
        <w:rPr>
          <w:rFonts w:ascii="黑体" w:hAnsi="黑体" w:cs="宋体" w:hint="eastAsia"/>
          <w:sz w:val="32"/>
          <w:szCs w:val="32"/>
        </w:rPr>
        <w:t>投标人基本情况</w:t>
      </w:r>
    </w:p>
    <w:p w14:paraId="1F68C2EC" w14:textId="77777777" w:rsidR="00EE675B" w:rsidRDefault="00EE675B" w:rsidP="00EE675B">
      <w:pPr>
        <w:spacing w:after="120" w:line="360" w:lineRule="auto"/>
        <w:jc w:val="center"/>
        <w:rPr>
          <w:rFonts w:ascii="宋体" w:hAnsi="宋体" w:cs="宋体"/>
          <w:b/>
          <w:bCs/>
          <w:sz w:val="32"/>
          <w:szCs w:val="32"/>
        </w:rPr>
      </w:pPr>
      <w:r>
        <w:rPr>
          <w:rFonts w:ascii="宋体" w:hAnsi="宋体" w:cs="宋体" w:hint="eastAsia"/>
          <w:b/>
          <w:bCs/>
          <w:sz w:val="32"/>
          <w:szCs w:val="32"/>
        </w:rPr>
        <w:t>（一）投标人基本情况表</w:t>
      </w:r>
    </w:p>
    <w:tbl>
      <w:tblPr>
        <w:tblW w:w="9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8"/>
        <w:gridCol w:w="441"/>
        <w:gridCol w:w="1086"/>
        <w:gridCol w:w="859"/>
        <w:gridCol w:w="684"/>
        <w:gridCol w:w="465"/>
        <w:gridCol w:w="580"/>
        <w:gridCol w:w="216"/>
        <w:gridCol w:w="1607"/>
        <w:gridCol w:w="339"/>
        <w:gridCol w:w="494"/>
        <w:gridCol w:w="1451"/>
      </w:tblGrid>
      <w:tr w:rsidR="00EE675B" w14:paraId="2782827F" w14:textId="77777777" w:rsidTr="00DA3EA0">
        <w:trPr>
          <w:trHeight w:val="590"/>
          <w:jc w:val="center"/>
        </w:trPr>
        <w:tc>
          <w:tcPr>
            <w:tcW w:w="1599" w:type="dxa"/>
            <w:gridSpan w:val="2"/>
            <w:vAlign w:val="center"/>
          </w:tcPr>
          <w:p w14:paraId="110A9C86" w14:textId="77777777" w:rsidR="00EE675B" w:rsidRDefault="00EE675B" w:rsidP="007C2D9D">
            <w:pPr>
              <w:ind w:right="100"/>
              <w:jc w:val="center"/>
              <w:rPr>
                <w:rFonts w:ascii="宋体" w:hAnsi="宋体" w:cs="宋体"/>
                <w:szCs w:val="21"/>
              </w:rPr>
            </w:pPr>
            <w:r>
              <w:rPr>
                <w:rFonts w:ascii="宋体" w:hAnsi="宋体" w:cs="宋体" w:hint="eastAsia"/>
                <w:szCs w:val="21"/>
              </w:rPr>
              <w:t>投标人</w:t>
            </w:r>
          </w:p>
          <w:p w14:paraId="5F236A6A" w14:textId="77777777" w:rsidR="00EE675B" w:rsidRDefault="00EE675B" w:rsidP="007C2D9D">
            <w:pPr>
              <w:ind w:right="100"/>
              <w:jc w:val="center"/>
              <w:rPr>
                <w:rFonts w:ascii="宋体" w:hAnsi="宋体" w:cs="宋体"/>
                <w:szCs w:val="21"/>
              </w:rPr>
            </w:pPr>
            <w:r>
              <w:rPr>
                <w:rFonts w:ascii="宋体" w:hAnsi="宋体" w:cs="宋体" w:hint="eastAsia"/>
                <w:szCs w:val="21"/>
              </w:rPr>
              <w:t>名  称</w:t>
            </w:r>
          </w:p>
        </w:tc>
        <w:tc>
          <w:tcPr>
            <w:tcW w:w="7781" w:type="dxa"/>
            <w:gridSpan w:val="10"/>
            <w:vAlign w:val="center"/>
          </w:tcPr>
          <w:p w14:paraId="6CB64503" w14:textId="77777777" w:rsidR="00EE675B" w:rsidRDefault="00EE675B" w:rsidP="007C2D9D">
            <w:pPr>
              <w:ind w:right="100"/>
              <w:jc w:val="center"/>
              <w:rPr>
                <w:rFonts w:ascii="宋体" w:hAnsi="宋体" w:cs="宋体"/>
                <w:szCs w:val="21"/>
              </w:rPr>
            </w:pPr>
          </w:p>
        </w:tc>
      </w:tr>
      <w:tr w:rsidR="00EE675B" w14:paraId="00349C48" w14:textId="77777777" w:rsidTr="00DA3EA0">
        <w:trPr>
          <w:trHeight w:val="446"/>
          <w:jc w:val="center"/>
        </w:trPr>
        <w:tc>
          <w:tcPr>
            <w:tcW w:w="1599" w:type="dxa"/>
            <w:gridSpan w:val="2"/>
            <w:vAlign w:val="center"/>
          </w:tcPr>
          <w:p w14:paraId="54D50619" w14:textId="77777777" w:rsidR="00EE675B" w:rsidRDefault="00EE675B" w:rsidP="007C2D9D">
            <w:pPr>
              <w:ind w:right="100"/>
              <w:jc w:val="center"/>
              <w:rPr>
                <w:rFonts w:ascii="宋体" w:hAnsi="宋体" w:cs="宋体"/>
                <w:szCs w:val="21"/>
              </w:rPr>
            </w:pPr>
            <w:r>
              <w:rPr>
                <w:rFonts w:ascii="宋体" w:hAnsi="宋体" w:cs="宋体" w:hint="eastAsia"/>
                <w:szCs w:val="21"/>
              </w:rPr>
              <w:t>注  册</w:t>
            </w:r>
          </w:p>
          <w:p w14:paraId="0B57BD42" w14:textId="77777777" w:rsidR="00EE675B" w:rsidRDefault="00EE675B" w:rsidP="007C2D9D">
            <w:pPr>
              <w:ind w:right="100"/>
              <w:jc w:val="center"/>
              <w:rPr>
                <w:rFonts w:ascii="宋体" w:hAnsi="宋体" w:cs="宋体"/>
                <w:szCs w:val="21"/>
              </w:rPr>
            </w:pPr>
            <w:r>
              <w:rPr>
                <w:rFonts w:ascii="宋体" w:hAnsi="宋体" w:cs="宋体" w:hint="eastAsia"/>
                <w:szCs w:val="21"/>
              </w:rPr>
              <w:t>地  址</w:t>
            </w:r>
          </w:p>
        </w:tc>
        <w:tc>
          <w:tcPr>
            <w:tcW w:w="7781" w:type="dxa"/>
            <w:gridSpan w:val="10"/>
            <w:vAlign w:val="center"/>
          </w:tcPr>
          <w:p w14:paraId="40044E17" w14:textId="77777777" w:rsidR="00EE675B" w:rsidRDefault="00EE675B" w:rsidP="007C2D9D">
            <w:pPr>
              <w:ind w:right="100"/>
              <w:jc w:val="center"/>
              <w:rPr>
                <w:rFonts w:ascii="宋体" w:hAnsi="宋体" w:cs="宋体"/>
                <w:szCs w:val="21"/>
              </w:rPr>
            </w:pPr>
          </w:p>
        </w:tc>
      </w:tr>
      <w:tr w:rsidR="00EE675B" w14:paraId="026F9AB2" w14:textId="77777777" w:rsidTr="00DA3EA0">
        <w:trPr>
          <w:trHeight w:val="564"/>
          <w:jc w:val="center"/>
        </w:trPr>
        <w:tc>
          <w:tcPr>
            <w:tcW w:w="3544" w:type="dxa"/>
            <w:gridSpan w:val="4"/>
            <w:vAlign w:val="center"/>
          </w:tcPr>
          <w:p w14:paraId="7D5C140D" w14:textId="77777777" w:rsidR="00EE675B" w:rsidRDefault="00EE675B" w:rsidP="007C2D9D">
            <w:pPr>
              <w:ind w:right="100"/>
              <w:jc w:val="center"/>
              <w:rPr>
                <w:rFonts w:ascii="宋体" w:hAnsi="宋体" w:cs="宋体"/>
                <w:szCs w:val="21"/>
              </w:rPr>
            </w:pPr>
            <w:r>
              <w:rPr>
                <w:rFonts w:ascii="宋体" w:hAnsi="宋体" w:cs="宋体" w:hint="eastAsia"/>
                <w:szCs w:val="21"/>
              </w:rPr>
              <w:t>电    话</w:t>
            </w:r>
          </w:p>
        </w:tc>
        <w:tc>
          <w:tcPr>
            <w:tcW w:w="1945" w:type="dxa"/>
            <w:gridSpan w:val="4"/>
            <w:vAlign w:val="center"/>
          </w:tcPr>
          <w:p w14:paraId="507A22C5" w14:textId="77777777" w:rsidR="00EE675B" w:rsidRDefault="00EE675B" w:rsidP="007C2D9D">
            <w:pPr>
              <w:ind w:right="100"/>
              <w:jc w:val="center"/>
              <w:rPr>
                <w:rFonts w:ascii="宋体" w:hAnsi="宋体" w:cs="宋体"/>
                <w:szCs w:val="21"/>
              </w:rPr>
            </w:pPr>
          </w:p>
        </w:tc>
        <w:tc>
          <w:tcPr>
            <w:tcW w:w="1946" w:type="dxa"/>
            <w:gridSpan w:val="2"/>
            <w:vAlign w:val="center"/>
          </w:tcPr>
          <w:p w14:paraId="7894C4F1" w14:textId="77777777" w:rsidR="00EE675B" w:rsidRDefault="00EE675B" w:rsidP="007C2D9D">
            <w:pPr>
              <w:ind w:right="100"/>
              <w:jc w:val="center"/>
              <w:rPr>
                <w:rFonts w:ascii="宋体" w:hAnsi="宋体" w:cs="宋体"/>
                <w:szCs w:val="21"/>
              </w:rPr>
            </w:pPr>
            <w:r>
              <w:rPr>
                <w:rFonts w:ascii="宋体" w:hAnsi="宋体" w:cs="宋体" w:hint="eastAsia"/>
                <w:szCs w:val="21"/>
              </w:rPr>
              <w:t>传    真</w:t>
            </w:r>
          </w:p>
        </w:tc>
        <w:tc>
          <w:tcPr>
            <w:tcW w:w="1945" w:type="dxa"/>
            <w:gridSpan w:val="2"/>
            <w:vAlign w:val="center"/>
          </w:tcPr>
          <w:p w14:paraId="7E544889" w14:textId="77777777" w:rsidR="00EE675B" w:rsidRDefault="00EE675B" w:rsidP="007C2D9D">
            <w:pPr>
              <w:ind w:right="100"/>
              <w:jc w:val="center"/>
              <w:rPr>
                <w:rFonts w:ascii="宋体" w:hAnsi="宋体" w:cs="宋体"/>
                <w:szCs w:val="21"/>
              </w:rPr>
            </w:pPr>
          </w:p>
        </w:tc>
      </w:tr>
      <w:tr w:rsidR="00EE675B" w14:paraId="1FAEBAC6" w14:textId="77777777" w:rsidTr="00DA3EA0">
        <w:trPr>
          <w:trHeight w:val="402"/>
          <w:jc w:val="center"/>
        </w:trPr>
        <w:tc>
          <w:tcPr>
            <w:tcW w:w="1599" w:type="dxa"/>
            <w:gridSpan w:val="2"/>
            <w:vAlign w:val="center"/>
          </w:tcPr>
          <w:p w14:paraId="0E8E59F0" w14:textId="77777777" w:rsidR="00EE675B" w:rsidRDefault="00EE675B" w:rsidP="007C2D9D">
            <w:pPr>
              <w:ind w:right="100"/>
              <w:jc w:val="center"/>
              <w:rPr>
                <w:rFonts w:ascii="宋体" w:hAnsi="宋体" w:cs="宋体"/>
                <w:szCs w:val="21"/>
              </w:rPr>
            </w:pPr>
            <w:r>
              <w:rPr>
                <w:rFonts w:ascii="宋体" w:hAnsi="宋体" w:cs="宋体" w:hint="eastAsia"/>
                <w:szCs w:val="21"/>
              </w:rPr>
              <w:t>成立时间</w:t>
            </w:r>
          </w:p>
        </w:tc>
        <w:tc>
          <w:tcPr>
            <w:tcW w:w="7781" w:type="dxa"/>
            <w:gridSpan w:val="10"/>
            <w:vAlign w:val="center"/>
          </w:tcPr>
          <w:p w14:paraId="061CF34E" w14:textId="77777777" w:rsidR="00EE675B" w:rsidRDefault="00EE675B" w:rsidP="007C2D9D">
            <w:pPr>
              <w:ind w:right="100"/>
              <w:jc w:val="center"/>
              <w:rPr>
                <w:rFonts w:ascii="宋体" w:hAnsi="宋体" w:cs="宋体"/>
                <w:szCs w:val="21"/>
              </w:rPr>
            </w:pPr>
          </w:p>
        </w:tc>
      </w:tr>
      <w:tr w:rsidR="00DA3EA0" w14:paraId="1DF96283" w14:textId="77777777" w:rsidTr="00DA3EA0">
        <w:trPr>
          <w:trHeight w:val="423"/>
          <w:jc w:val="center"/>
        </w:trPr>
        <w:tc>
          <w:tcPr>
            <w:tcW w:w="1599" w:type="dxa"/>
            <w:gridSpan w:val="2"/>
            <w:vAlign w:val="center"/>
          </w:tcPr>
          <w:p w14:paraId="0D4003B1" w14:textId="77777777" w:rsidR="00DA3EA0" w:rsidRDefault="00DA3EA0" w:rsidP="007C2D9D">
            <w:pPr>
              <w:ind w:right="100"/>
              <w:jc w:val="center"/>
              <w:rPr>
                <w:rFonts w:ascii="宋体" w:hAnsi="宋体" w:cs="宋体"/>
                <w:szCs w:val="21"/>
              </w:rPr>
            </w:pPr>
            <w:r>
              <w:rPr>
                <w:rFonts w:ascii="宋体" w:hAnsi="宋体" w:cs="宋体" w:hint="eastAsia"/>
                <w:szCs w:val="21"/>
              </w:rPr>
              <w:t>单位性质</w:t>
            </w:r>
          </w:p>
        </w:tc>
        <w:tc>
          <w:tcPr>
            <w:tcW w:w="7781" w:type="dxa"/>
            <w:gridSpan w:val="10"/>
            <w:vAlign w:val="center"/>
          </w:tcPr>
          <w:p w14:paraId="0A7AA42F" w14:textId="77777777" w:rsidR="00DA3EA0" w:rsidRDefault="00DA3EA0" w:rsidP="007C2D9D">
            <w:pPr>
              <w:ind w:right="100"/>
              <w:jc w:val="center"/>
              <w:rPr>
                <w:rFonts w:ascii="宋体" w:hAnsi="宋体" w:cs="宋体"/>
                <w:szCs w:val="21"/>
              </w:rPr>
            </w:pPr>
          </w:p>
        </w:tc>
      </w:tr>
      <w:tr w:rsidR="00EE675B" w14:paraId="3490176D" w14:textId="77777777" w:rsidTr="00DA3EA0">
        <w:trPr>
          <w:trHeight w:val="820"/>
          <w:jc w:val="center"/>
        </w:trPr>
        <w:tc>
          <w:tcPr>
            <w:tcW w:w="1599" w:type="dxa"/>
            <w:gridSpan w:val="2"/>
            <w:vAlign w:val="center"/>
          </w:tcPr>
          <w:p w14:paraId="0345015A" w14:textId="77777777" w:rsidR="00EE675B" w:rsidRDefault="00EE675B" w:rsidP="007C2D9D">
            <w:pPr>
              <w:ind w:right="100"/>
              <w:jc w:val="center"/>
              <w:rPr>
                <w:rFonts w:ascii="宋体" w:hAnsi="宋体" w:cs="宋体"/>
                <w:szCs w:val="21"/>
              </w:rPr>
            </w:pPr>
            <w:r>
              <w:rPr>
                <w:rFonts w:ascii="宋体" w:hAnsi="宋体" w:cs="宋体" w:hint="eastAsia"/>
                <w:szCs w:val="21"/>
              </w:rPr>
              <w:t>法  定</w:t>
            </w:r>
          </w:p>
          <w:p w14:paraId="0951914C" w14:textId="77777777" w:rsidR="00EE675B" w:rsidRDefault="00EE675B" w:rsidP="007C2D9D">
            <w:pPr>
              <w:ind w:right="100"/>
              <w:jc w:val="center"/>
              <w:rPr>
                <w:rFonts w:ascii="宋体" w:hAnsi="宋体" w:cs="宋体"/>
                <w:szCs w:val="21"/>
              </w:rPr>
            </w:pPr>
            <w:r>
              <w:rPr>
                <w:rFonts w:ascii="宋体" w:hAnsi="宋体" w:cs="宋体" w:hint="eastAsia"/>
                <w:szCs w:val="21"/>
              </w:rPr>
              <w:t>代表人</w:t>
            </w:r>
          </w:p>
        </w:tc>
        <w:tc>
          <w:tcPr>
            <w:tcW w:w="1086" w:type="dxa"/>
            <w:vAlign w:val="center"/>
          </w:tcPr>
          <w:p w14:paraId="193FBB8C" w14:textId="77777777" w:rsidR="00EE675B" w:rsidRDefault="00EE675B" w:rsidP="007C2D9D">
            <w:pPr>
              <w:ind w:right="100"/>
              <w:jc w:val="center"/>
              <w:rPr>
                <w:rFonts w:ascii="宋体" w:hAnsi="宋体" w:cs="宋体"/>
                <w:szCs w:val="21"/>
              </w:rPr>
            </w:pPr>
            <w:r>
              <w:rPr>
                <w:rFonts w:ascii="宋体" w:hAnsi="宋体" w:cs="宋体" w:hint="eastAsia"/>
                <w:szCs w:val="21"/>
              </w:rPr>
              <w:t>姓  名</w:t>
            </w:r>
          </w:p>
        </w:tc>
        <w:tc>
          <w:tcPr>
            <w:tcW w:w="1543" w:type="dxa"/>
            <w:gridSpan w:val="2"/>
            <w:vAlign w:val="center"/>
          </w:tcPr>
          <w:p w14:paraId="3D0AB767" w14:textId="77777777" w:rsidR="00EE675B" w:rsidRDefault="00EE675B" w:rsidP="007C2D9D">
            <w:pPr>
              <w:ind w:right="100"/>
              <w:jc w:val="center"/>
              <w:rPr>
                <w:rFonts w:ascii="宋体" w:hAnsi="宋体" w:cs="宋体"/>
                <w:szCs w:val="21"/>
              </w:rPr>
            </w:pPr>
          </w:p>
        </w:tc>
        <w:tc>
          <w:tcPr>
            <w:tcW w:w="1045" w:type="dxa"/>
            <w:gridSpan w:val="2"/>
            <w:vAlign w:val="center"/>
          </w:tcPr>
          <w:p w14:paraId="5F2AB4EF" w14:textId="77777777" w:rsidR="00EE675B" w:rsidRDefault="00EE675B" w:rsidP="007C2D9D">
            <w:pPr>
              <w:ind w:right="100"/>
              <w:jc w:val="center"/>
              <w:rPr>
                <w:rFonts w:ascii="宋体" w:hAnsi="宋体" w:cs="宋体"/>
                <w:szCs w:val="21"/>
              </w:rPr>
            </w:pPr>
            <w:r>
              <w:rPr>
                <w:rFonts w:ascii="宋体" w:hAnsi="宋体" w:cs="宋体" w:hint="eastAsia"/>
                <w:szCs w:val="21"/>
              </w:rPr>
              <w:t>出生</w:t>
            </w:r>
          </w:p>
          <w:p w14:paraId="046C1423" w14:textId="77777777" w:rsidR="00EE675B" w:rsidRDefault="00EE675B" w:rsidP="007C2D9D">
            <w:pPr>
              <w:ind w:right="100"/>
              <w:jc w:val="center"/>
              <w:rPr>
                <w:rFonts w:ascii="宋体" w:hAnsi="宋体" w:cs="宋体"/>
                <w:szCs w:val="21"/>
              </w:rPr>
            </w:pPr>
            <w:r>
              <w:rPr>
                <w:rFonts w:ascii="宋体" w:hAnsi="宋体" w:cs="宋体" w:hint="eastAsia"/>
                <w:szCs w:val="21"/>
              </w:rPr>
              <w:t>年月</w:t>
            </w:r>
          </w:p>
        </w:tc>
        <w:tc>
          <w:tcPr>
            <w:tcW w:w="1823" w:type="dxa"/>
            <w:gridSpan w:val="2"/>
            <w:vAlign w:val="center"/>
          </w:tcPr>
          <w:p w14:paraId="414D37FD" w14:textId="77777777" w:rsidR="00EE675B" w:rsidRDefault="00EE675B" w:rsidP="007C2D9D">
            <w:pPr>
              <w:ind w:right="100"/>
              <w:jc w:val="center"/>
              <w:rPr>
                <w:rFonts w:ascii="宋体" w:hAnsi="宋体" w:cs="宋体"/>
                <w:szCs w:val="21"/>
              </w:rPr>
            </w:pPr>
          </w:p>
        </w:tc>
        <w:tc>
          <w:tcPr>
            <w:tcW w:w="833" w:type="dxa"/>
            <w:gridSpan w:val="2"/>
            <w:vAlign w:val="center"/>
          </w:tcPr>
          <w:p w14:paraId="4A69C45E" w14:textId="77777777" w:rsidR="00EE675B" w:rsidRDefault="00EE675B" w:rsidP="007C2D9D">
            <w:pPr>
              <w:ind w:right="100"/>
              <w:jc w:val="center"/>
              <w:rPr>
                <w:rFonts w:ascii="宋体" w:hAnsi="宋体" w:cs="宋体"/>
                <w:szCs w:val="21"/>
              </w:rPr>
            </w:pPr>
            <w:r>
              <w:rPr>
                <w:rFonts w:ascii="宋体" w:hAnsi="宋体" w:cs="宋体" w:hint="eastAsia"/>
                <w:szCs w:val="21"/>
              </w:rPr>
              <w:t>职称</w:t>
            </w:r>
          </w:p>
        </w:tc>
        <w:tc>
          <w:tcPr>
            <w:tcW w:w="1451" w:type="dxa"/>
            <w:vAlign w:val="center"/>
          </w:tcPr>
          <w:p w14:paraId="569F33B9" w14:textId="77777777" w:rsidR="00EE675B" w:rsidRDefault="00EE675B" w:rsidP="007C2D9D">
            <w:pPr>
              <w:ind w:right="100"/>
              <w:jc w:val="center"/>
              <w:rPr>
                <w:rFonts w:ascii="宋体" w:hAnsi="宋体" w:cs="宋体"/>
                <w:szCs w:val="21"/>
              </w:rPr>
            </w:pPr>
          </w:p>
        </w:tc>
      </w:tr>
      <w:tr w:rsidR="00EE675B" w14:paraId="6392328B" w14:textId="77777777" w:rsidTr="00DA3EA0">
        <w:trPr>
          <w:trHeight w:val="820"/>
          <w:jc w:val="center"/>
        </w:trPr>
        <w:tc>
          <w:tcPr>
            <w:tcW w:w="1599" w:type="dxa"/>
            <w:gridSpan w:val="2"/>
            <w:vAlign w:val="center"/>
          </w:tcPr>
          <w:p w14:paraId="16DF748F" w14:textId="77777777" w:rsidR="00EE675B" w:rsidRDefault="00EE675B" w:rsidP="007C2D9D">
            <w:pPr>
              <w:ind w:right="100"/>
              <w:jc w:val="center"/>
              <w:rPr>
                <w:rFonts w:ascii="宋体" w:hAnsi="宋体" w:cs="宋体"/>
                <w:szCs w:val="21"/>
              </w:rPr>
            </w:pPr>
            <w:r>
              <w:rPr>
                <w:rFonts w:ascii="宋体" w:hAnsi="宋体" w:cs="宋体" w:hint="eastAsia"/>
                <w:szCs w:val="21"/>
              </w:rPr>
              <w:t>技  术</w:t>
            </w:r>
          </w:p>
          <w:p w14:paraId="15876220" w14:textId="77777777" w:rsidR="00EE675B" w:rsidRDefault="00EE675B" w:rsidP="007C2D9D">
            <w:pPr>
              <w:ind w:right="100"/>
              <w:jc w:val="center"/>
              <w:rPr>
                <w:rFonts w:ascii="宋体" w:hAnsi="宋体" w:cs="宋体"/>
                <w:szCs w:val="21"/>
              </w:rPr>
            </w:pPr>
            <w:r>
              <w:rPr>
                <w:rFonts w:ascii="宋体" w:hAnsi="宋体" w:cs="宋体" w:hint="eastAsia"/>
                <w:szCs w:val="21"/>
              </w:rPr>
              <w:t>负责人</w:t>
            </w:r>
          </w:p>
        </w:tc>
        <w:tc>
          <w:tcPr>
            <w:tcW w:w="1086" w:type="dxa"/>
            <w:vAlign w:val="center"/>
          </w:tcPr>
          <w:p w14:paraId="05CC26BE" w14:textId="77777777" w:rsidR="00EE675B" w:rsidRDefault="00EE675B" w:rsidP="007C2D9D">
            <w:pPr>
              <w:ind w:right="100"/>
              <w:jc w:val="center"/>
              <w:rPr>
                <w:rFonts w:ascii="宋体" w:hAnsi="宋体" w:cs="宋体"/>
                <w:szCs w:val="21"/>
              </w:rPr>
            </w:pPr>
            <w:r>
              <w:rPr>
                <w:rFonts w:ascii="宋体" w:hAnsi="宋体" w:cs="宋体" w:hint="eastAsia"/>
                <w:szCs w:val="21"/>
              </w:rPr>
              <w:t>姓  名</w:t>
            </w:r>
          </w:p>
        </w:tc>
        <w:tc>
          <w:tcPr>
            <w:tcW w:w="1543" w:type="dxa"/>
            <w:gridSpan w:val="2"/>
            <w:vAlign w:val="center"/>
          </w:tcPr>
          <w:p w14:paraId="03F6F495" w14:textId="77777777" w:rsidR="00EE675B" w:rsidRDefault="00EE675B" w:rsidP="007C2D9D">
            <w:pPr>
              <w:ind w:right="100"/>
              <w:jc w:val="center"/>
              <w:rPr>
                <w:rFonts w:ascii="宋体" w:hAnsi="宋体" w:cs="宋体"/>
                <w:szCs w:val="21"/>
              </w:rPr>
            </w:pPr>
          </w:p>
        </w:tc>
        <w:tc>
          <w:tcPr>
            <w:tcW w:w="1045" w:type="dxa"/>
            <w:gridSpan w:val="2"/>
            <w:vAlign w:val="center"/>
          </w:tcPr>
          <w:p w14:paraId="3411BC64" w14:textId="77777777" w:rsidR="00EE675B" w:rsidRDefault="00EE675B" w:rsidP="007C2D9D">
            <w:pPr>
              <w:ind w:right="100"/>
              <w:jc w:val="center"/>
              <w:rPr>
                <w:rFonts w:ascii="宋体" w:hAnsi="宋体" w:cs="宋体"/>
                <w:szCs w:val="21"/>
              </w:rPr>
            </w:pPr>
            <w:r>
              <w:rPr>
                <w:rFonts w:ascii="宋体" w:hAnsi="宋体" w:cs="宋体" w:hint="eastAsia"/>
                <w:szCs w:val="21"/>
              </w:rPr>
              <w:t>出生</w:t>
            </w:r>
          </w:p>
          <w:p w14:paraId="27750E03" w14:textId="77777777" w:rsidR="00EE675B" w:rsidRDefault="00EE675B" w:rsidP="007C2D9D">
            <w:pPr>
              <w:ind w:right="100"/>
              <w:jc w:val="center"/>
              <w:rPr>
                <w:rFonts w:ascii="宋体" w:hAnsi="宋体" w:cs="宋体"/>
                <w:szCs w:val="21"/>
              </w:rPr>
            </w:pPr>
            <w:r>
              <w:rPr>
                <w:rFonts w:ascii="宋体" w:hAnsi="宋体" w:cs="宋体" w:hint="eastAsia"/>
                <w:szCs w:val="21"/>
              </w:rPr>
              <w:t>年月</w:t>
            </w:r>
          </w:p>
        </w:tc>
        <w:tc>
          <w:tcPr>
            <w:tcW w:w="1823" w:type="dxa"/>
            <w:gridSpan w:val="2"/>
            <w:vAlign w:val="center"/>
          </w:tcPr>
          <w:p w14:paraId="50A76015" w14:textId="77777777" w:rsidR="00EE675B" w:rsidRDefault="00EE675B" w:rsidP="007C2D9D">
            <w:pPr>
              <w:ind w:right="100"/>
              <w:jc w:val="center"/>
              <w:rPr>
                <w:rFonts w:ascii="宋体" w:hAnsi="宋体" w:cs="宋体"/>
                <w:szCs w:val="21"/>
              </w:rPr>
            </w:pPr>
          </w:p>
        </w:tc>
        <w:tc>
          <w:tcPr>
            <w:tcW w:w="833" w:type="dxa"/>
            <w:gridSpan w:val="2"/>
            <w:vAlign w:val="center"/>
          </w:tcPr>
          <w:p w14:paraId="401DDB0C" w14:textId="77777777" w:rsidR="00EE675B" w:rsidRDefault="00EE675B" w:rsidP="007C2D9D">
            <w:pPr>
              <w:ind w:right="100"/>
              <w:jc w:val="center"/>
              <w:rPr>
                <w:rFonts w:ascii="宋体" w:hAnsi="宋体" w:cs="宋体"/>
                <w:szCs w:val="21"/>
              </w:rPr>
            </w:pPr>
            <w:r>
              <w:rPr>
                <w:rFonts w:ascii="宋体" w:hAnsi="宋体" w:cs="宋体" w:hint="eastAsia"/>
                <w:szCs w:val="21"/>
              </w:rPr>
              <w:t>职称</w:t>
            </w:r>
          </w:p>
        </w:tc>
        <w:tc>
          <w:tcPr>
            <w:tcW w:w="1451" w:type="dxa"/>
            <w:vAlign w:val="center"/>
          </w:tcPr>
          <w:p w14:paraId="546937E5" w14:textId="77777777" w:rsidR="00EE675B" w:rsidRDefault="00EE675B" w:rsidP="007C2D9D">
            <w:pPr>
              <w:ind w:right="100"/>
              <w:jc w:val="center"/>
              <w:rPr>
                <w:rFonts w:ascii="宋体" w:hAnsi="宋体" w:cs="宋体"/>
                <w:szCs w:val="21"/>
              </w:rPr>
            </w:pPr>
          </w:p>
        </w:tc>
      </w:tr>
      <w:tr w:rsidR="00EE675B" w14:paraId="7BBCAFC8" w14:textId="77777777" w:rsidTr="00DA3EA0">
        <w:trPr>
          <w:trHeight w:val="688"/>
          <w:jc w:val="center"/>
        </w:trPr>
        <w:tc>
          <w:tcPr>
            <w:tcW w:w="2685" w:type="dxa"/>
            <w:gridSpan w:val="3"/>
            <w:vAlign w:val="center"/>
          </w:tcPr>
          <w:p w14:paraId="7AA9DCFA" w14:textId="77777777" w:rsidR="00EE675B" w:rsidRDefault="00EE675B" w:rsidP="007C2D9D">
            <w:pPr>
              <w:ind w:right="100"/>
              <w:jc w:val="center"/>
              <w:rPr>
                <w:rFonts w:ascii="宋体" w:hAnsi="宋体" w:cs="宋体"/>
                <w:szCs w:val="21"/>
              </w:rPr>
            </w:pPr>
            <w:r>
              <w:rPr>
                <w:rFonts w:ascii="宋体" w:hAnsi="宋体" w:cs="宋体" w:hint="eastAsia"/>
                <w:szCs w:val="21"/>
              </w:rPr>
              <w:t>单位资质等级</w:t>
            </w:r>
          </w:p>
        </w:tc>
        <w:tc>
          <w:tcPr>
            <w:tcW w:w="1543" w:type="dxa"/>
            <w:gridSpan w:val="2"/>
            <w:vAlign w:val="center"/>
          </w:tcPr>
          <w:p w14:paraId="618F64E5" w14:textId="77777777" w:rsidR="00EE675B" w:rsidRDefault="00EE675B" w:rsidP="007C2D9D">
            <w:pPr>
              <w:ind w:right="100"/>
              <w:jc w:val="center"/>
              <w:rPr>
                <w:rFonts w:ascii="宋体" w:hAnsi="宋体" w:cs="宋体"/>
                <w:szCs w:val="21"/>
              </w:rPr>
            </w:pPr>
          </w:p>
        </w:tc>
        <w:tc>
          <w:tcPr>
            <w:tcW w:w="2868" w:type="dxa"/>
            <w:gridSpan w:val="4"/>
            <w:vAlign w:val="center"/>
          </w:tcPr>
          <w:p w14:paraId="551E8B9E" w14:textId="77777777" w:rsidR="00EE675B" w:rsidRDefault="00EE675B" w:rsidP="007C2D9D">
            <w:pPr>
              <w:ind w:right="100"/>
              <w:jc w:val="center"/>
              <w:rPr>
                <w:rFonts w:ascii="宋体" w:hAnsi="宋体" w:cs="宋体"/>
                <w:szCs w:val="21"/>
              </w:rPr>
            </w:pPr>
            <w:r>
              <w:rPr>
                <w:rFonts w:ascii="宋体" w:hAnsi="宋体" w:cs="宋体" w:hint="eastAsia"/>
                <w:szCs w:val="21"/>
              </w:rPr>
              <w:t>员工总人数 (人)</w:t>
            </w:r>
          </w:p>
        </w:tc>
        <w:tc>
          <w:tcPr>
            <w:tcW w:w="2284" w:type="dxa"/>
            <w:gridSpan w:val="3"/>
            <w:vAlign w:val="center"/>
          </w:tcPr>
          <w:p w14:paraId="0FDF11DB" w14:textId="77777777" w:rsidR="00EE675B" w:rsidRDefault="00EE675B" w:rsidP="007C2D9D">
            <w:pPr>
              <w:pStyle w:val="afffffff3"/>
              <w:spacing w:before="120"/>
              <w:ind w:right="100"/>
              <w:rPr>
                <w:rFonts w:eastAsia="宋体" w:hAnsi="宋体"/>
                <w:bCs/>
                <w:sz w:val="21"/>
                <w:szCs w:val="21"/>
              </w:rPr>
            </w:pPr>
          </w:p>
        </w:tc>
      </w:tr>
      <w:tr w:rsidR="00EE675B" w14:paraId="5029165C" w14:textId="77777777" w:rsidTr="00DA3EA0">
        <w:trPr>
          <w:trHeight w:val="688"/>
          <w:jc w:val="center"/>
        </w:trPr>
        <w:tc>
          <w:tcPr>
            <w:tcW w:w="2685" w:type="dxa"/>
            <w:gridSpan w:val="3"/>
            <w:vAlign w:val="center"/>
          </w:tcPr>
          <w:p w14:paraId="10B098D3" w14:textId="77777777" w:rsidR="00EE675B" w:rsidRDefault="00EE675B" w:rsidP="007C2D9D">
            <w:pPr>
              <w:ind w:right="100"/>
              <w:jc w:val="center"/>
              <w:rPr>
                <w:rFonts w:ascii="宋体" w:hAnsi="宋体" w:cs="宋体"/>
                <w:szCs w:val="21"/>
              </w:rPr>
            </w:pPr>
            <w:r>
              <w:rPr>
                <w:rFonts w:ascii="宋体" w:hAnsi="宋体" w:cs="宋体" w:hint="eastAsia"/>
                <w:szCs w:val="21"/>
              </w:rPr>
              <w:t>法人营业执照号</w:t>
            </w:r>
          </w:p>
        </w:tc>
        <w:tc>
          <w:tcPr>
            <w:tcW w:w="1543" w:type="dxa"/>
            <w:gridSpan w:val="2"/>
            <w:vAlign w:val="center"/>
          </w:tcPr>
          <w:p w14:paraId="61E39238" w14:textId="77777777" w:rsidR="00EE675B" w:rsidRDefault="00EE675B" w:rsidP="007C2D9D">
            <w:pPr>
              <w:ind w:right="100"/>
              <w:jc w:val="center"/>
              <w:rPr>
                <w:rFonts w:ascii="宋体" w:hAnsi="宋体" w:cs="宋体"/>
                <w:szCs w:val="21"/>
              </w:rPr>
            </w:pPr>
          </w:p>
        </w:tc>
        <w:tc>
          <w:tcPr>
            <w:tcW w:w="465" w:type="dxa"/>
            <w:tcBorders>
              <w:bottom w:val="nil"/>
            </w:tcBorders>
            <w:vAlign w:val="center"/>
          </w:tcPr>
          <w:p w14:paraId="726D57B1" w14:textId="77777777" w:rsidR="00EE675B" w:rsidRDefault="00EE675B" w:rsidP="007C2D9D">
            <w:pPr>
              <w:ind w:right="100"/>
              <w:jc w:val="center"/>
              <w:rPr>
                <w:rFonts w:ascii="宋体" w:hAnsi="宋体" w:cs="宋体"/>
                <w:szCs w:val="21"/>
              </w:rPr>
            </w:pPr>
          </w:p>
        </w:tc>
        <w:tc>
          <w:tcPr>
            <w:tcW w:w="2403" w:type="dxa"/>
            <w:gridSpan w:val="3"/>
            <w:vAlign w:val="center"/>
          </w:tcPr>
          <w:p w14:paraId="67CA09F9"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技术人员总人数 </w:t>
            </w:r>
          </w:p>
        </w:tc>
        <w:tc>
          <w:tcPr>
            <w:tcW w:w="2284" w:type="dxa"/>
            <w:gridSpan w:val="3"/>
            <w:vAlign w:val="center"/>
          </w:tcPr>
          <w:p w14:paraId="4CED8C38" w14:textId="77777777" w:rsidR="00EE675B" w:rsidRDefault="00EE675B" w:rsidP="007C2D9D">
            <w:pPr>
              <w:ind w:right="100"/>
              <w:jc w:val="center"/>
              <w:rPr>
                <w:rFonts w:ascii="宋体" w:hAnsi="宋体" w:cs="宋体"/>
                <w:szCs w:val="21"/>
              </w:rPr>
            </w:pPr>
          </w:p>
        </w:tc>
      </w:tr>
      <w:tr w:rsidR="00EE675B" w14:paraId="46C4612F" w14:textId="77777777" w:rsidTr="00DA3EA0">
        <w:trPr>
          <w:trHeight w:val="820"/>
          <w:jc w:val="center"/>
        </w:trPr>
        <w:tc>
          <w:tcPr>
            <w:tcW w:w="2685" w:type="dxa"/>
            <w:gridSpan w:val="3"/>
            <w:vAlign w:val="center"/>
          </w:tcPr>
          <w:p w14:paraId="534BB557" w14:textId="77777777" w:rsidR="00EE675B" w:rsidRDefault="00EE675B" w:rsidP="007C2D9D">
            <w:pPr>
              <w:ind w:right="100"/>
              <w:jc w:val="center"/>
              <w:rPr>
                <w:rFonts w:ascii="宋体" w:hAnsi="宋体" w:cs="宋体"/>
                <w:szCs w:val="21"/>
              </w:rPr>
            </w:pPr>
            <w:r>
              <w:rPr>
                <w:rFonts w:ascii="宋体" w:hAnsi="宋体" w:cs="宋体" w:hint="eastAsia"/>
                <w:szCs w:val="21"/>
              </w:rPr>
              <w:t>固定资产  (万元)</w:t>
            </w:r>
          </w:p>
        </w:tc>
        <w:tc>
          <w:tcPr>
            <w:tcW w:w="1543" w:type="dxa"/>
            <w:gridSpan w:val="2"/>
            <w:vAlign w:val="center"/>
          </w:tcPr>
          <w:p w14:paraId="1A78B65B"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23F87C2E" w14:textId="77777777" w:rsidR="00EE675B" w:rsidRDefault="00EE675B" w:rsidP="007C2D9D">
            <w:pPr>
              <w:ind w:right="100"/>
              <w:jc w:val="center"/>
              <w:rPr>
                <w:rFonts w:ascii="宋体" w:hAnsi="宋体" w:cs="宋体"/>
                <w:szCs w:val="21"/>
              </w:rPr>
            </w:pPr>
            <w:r>
              <w:rPr>
                <w:rFonts w:ascii="宋体" w:hAnsi="宋体" w:cs="宋体" w:hint="eastAsia"/>
                <w:szCs w:val="21"/>
              </w:rPr>
              <w:t>其</w:t>
            </w:r>
          </w:p>
        </w:tc>
        <w:tc>
          <w:tcPr>
            <w:tcW w:w="2403" w:type="dxa"/>
            <w:gridSpan w:val="3"/>
            <w:vAlign w:val="center"/>
          </w:tcPr>
          <w:p w14:paraId="0EC0B041" w14:textId="77777777" w:rsidR="00EE675B" w:rsidRDefault="00EE675B" w:rsidP="007C2D9D">
            <w:pPr>
              <w:ind w:right="100"/>
              <w:jc w:val="center"/>
              <w:rPr>
                <w:rFonts w:ascii="宋体" w:hAnsi="宋体" w:cs="宋体"/>
                <w:szCs w:val="21"/>
              </w:rPr>
            </w:pPr>
            <w:r>
              <w:rPr>
                <w:rFonts w:ascii="宋体" w:hAnsi="宋体" w:cs="宋体" w:hint="eastAsia"/>
                <w:szCs w:val="21"/>
              </w:rPr>
              <w:t>教授级高级</w:t>
            </w:r>
          </w:p>
          <w:p w14:paraId="1136624B" w14:textId="77777777" w:rsidR="00EE675B" w:rsidRDefault="00EE675B" w:rsidP="007C2D9D">
            <w:pPr>
              <w:ind w:right="100"/>
              <w:jc w:val="center"/>
              <w:rPr>
                <w:rFonts w:ascii="宋体" w:hAnsi="宋体" w:cs="宋体"/>
                <w:szCs w:val="21"/>
              </w:rPr>
            </w:pPr>
            <w:r>
              <w:rPr>
                <w:rFonts w:ascii="宋体" w:hAnsi="宋体" w:cs="宋体" w:hint="eastAsia"/>
                <w:szCs w:val="21"/>
              </w:rPr>
              <w:t>工程师人数</w:t>
            </w:r>
          </w:p>
        </w:tc>
        <w:tc>
          <w:tcPr>
            <w:tcW w:w="2284" w:type="dxa"/>
            <w:gridSpan w:val="3"/>
            <w:vAlign w:val="center"/>
          </w:tcPr>
          <w:p w14:paraId="6E657EF5" w14:textId="77777777" w:rsidR="00EE675B" w:rsidRDefault="00EE675B" w:rsidP="007C2D9D">
            <w:pPr>
              <w:ind w:right="100"/>
              <w:jc w:val="center"/>
              <w:rPr>
                <w:rFonts w:ascii="宋体" w:hAnsi="宋体" w:cs="宋体"/>
                <w:szCs w:val="21"/>
              </w:rPr>
            </w:pPr>
          </w:p>
        </w:tc>
      </w:tr>
      <w:tr w:rsidR="00EE675B" w14:paraId="7B5CDB8F" w14:textId="77777777" w:rsidTr="00DA3EA0">
        <w:trPr>
          <w:trHeight w:val="688"/>
          <w:jc w:val="center"/>
        </w:trPr>
        <w:tc>
          <w:tcPr>
            <w:tcW w:w="2685" w:type="dxa"/>
            <w:gridSpan w:val="3"/>
            <w:vAlign w:val="center"/>
          </w:tcPr>
          <w:p w14:paraId="76D11C5E" w14:textId="77777777" w:rsidR="00EE675B" w:rsidRDefault="00EE675B" w:rsidP="007C2D9D">
            <w:pPr>
              <w:ind w:right="100"/>
              <w:jc w:val="center"/>
              <w:rPr>
                <w:rFonts w:ascii="宋体" w:hAnsi="宋体" w:cs="宋体"/>
                <w:szCs w:val="21"/>
              </w:rPr>
            </w:pPr>
            <w:r>
              <w:rPr>
                <w:rFonts w:ascii="宋体" w:hAnsi="宋体" w:cs="宋体" w:hint="eastAsia"/>
                <w:szCs w:val="21"/>
              </w:rPr>
              <w:t>流动资金  (万元)</w:t>
            </w:r>
          </w:p>
        </w:tc>
        <w:tc>
          <w:tcPr>
            <w:tcW w:w="1543" w:type="dxa"/>
            <w:gridSpan w:val="2"/>
            <w:vAlign w:val="center"/>
          </w:tcPr>
          <w:p w14:paraId="4F3A2940"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054D53B2" w14:textId="77777777" w:rsidR="00EE675B" w:rsidRDefault="00EE675B" w:rsidP="007C2D9D">
            <w:pPr>
              <w:ind w:right="100"/>
              <w:jc w:val="center"/>
              <w:rPr>
                <w:rFonts w:ascii="宋体" w:hAnsi="宋体" w:cs="宋体"/>
                <w:szCs w:val="21"/>
              </w:rPr>
            </w:pPr>
          </w:p>
        </w:tc>
        <w:tc>
          <w:tcPr>
            <w:tcW w:w="2403" w:type="dxa"/>
            <w:gridSpan w:val="3"/>
            <w:vAlign w:val="center"/>
          </w:tcPr>
          <w:p w14:paraId="0290862B"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高级工程师人数 </w:t>
            </w:r>
          </w:p>
        </w:tc>
        <w:tc>
          <w:tcPr>
            <w:tcW w:w="2284" w:type="dxa"/>
            <w:gridSpan w:val="3"/>
            <w:vAlign w:val="center"/>
          </w:tcPr>
          <w:p w14:paraId="7D77E36E" w14:textId="77777777" w:rsidR="00EE675B" w:rsidRDefault="00EE675B" w:rsidP="007C2D9D">
            <w:pPr>
              <w:ind w:right="100"/>
              <w:jc w:val="center"/>
              <w:rPr>
                <w:rFonts w:ascii="宋体" w:hAnsi="宋体" w:cs="宋体"/>
                <w:szCs w:val="21"/>
              </w:rPr>
            </w:pPr>
          </w:p>
        </w:tc>
      </w:tr>
      <w:tr w:rsidR="00EE675B" w14:paraId="77ADC18D" w14:textId="77777777" w:rsidTr="00DA3EA0">
        <w:trPr>
          <w:trHeight w:val="688"/>
          <w:jc w:val="center"/>
        </w:trPr>
        <w:tc>
          <w:tcPr>
            <w:tcW w:w="1158" w:type="dxa"/>
            <w:tcBorders>
              <w:top w:val="single" w:sz="6" w:space="0" w:color="auto"/>
              <w:bottom w:val="nil"/>
            </w:tcBorders>
            <w:vAlign w:val="center"/>
          </w:tcPr>
          <w:p w14:paraId="346003BF" w14:textId="77777777" w:rsidR="00EE675B" w:rsidRDefault="00EE675B" w:rsidP="007C2D9D">
            <w:pPr>
              <w:ind w:right="100"/>
              <w:jc w:val="center"/>
              <w:rPr>
                <w:rFonts w:ascii="宋体" w:hAnsi="宋体" w:cs="宋体"/>
                <w:szCs w:val="21"/>
              </w:rPr>
            </w:pPr>
            <w:r>
              <w:rPr>
                <w:rFonts w:ascii="宋体" w:hAnsi="宋体" w:cs="宋体" w:hint="eastAsia"/>
                <w:szCs w:val="21"/>
              </w:rPr>
              <w:t>开  户</w:t>
            </w:r>
          </w:p>
        </w:tc>
        <w:tc>
          <w:tcPr>
            <w:tcW w:w="1527" w:type="dxa"/>
            <w:gridSpan w:val="2"/>
            <w:vAlign w:val="center"/>
          </w:tcPr>
          <w:p w14:paraId="627C8788" w14:textId="77777777" w:rsidR="00EE675B" w:rsidRDefault="00EE675B" w:rsidP="007C2D9D">
            <w:pPr>
              <w:ind w:right="100"/>
              <w:jc w:val="center"/>
              <w:rPr>
                <w:rFonts w:ascii="宋体" w:hAnsi="宋体" w:cs="宋体"/>
                <w:szCs w:val="21"/>
              </w:rPr>
            </w:pPr>
            <w:r>
              <w:rPr>
                <w:rFonts w:ascii="宋体" w:hAnsi="宋体" w:cs="宋体" w:hint="eastAsia"/>
                <w:szCs w:val="21"/>
              </w:rPr>
              <w:t>名  称</w:t>
            </w:r>
          </w:p>
        </w:tc>
        <w:tc>
          <w:tcPr>
            <w:tcW w:w="1543" w:type="dxa"/>
            <w:gridSpan w:val="2"/>
            <w:vAlign w:val="center"/>
          </w:tcPr>
          <w:p w14:paraId="5E6861BE" w14:textId="77777777" w:rsidR="00EE675B" w:rsidRDefault="00EE675B" w:rsidP="007C2D9D">
            <w:pPr>
              <w:ind w:right="100"/>
              <w:jc w:val="center"/>
              <w:rPr>
                <w:rFonts w:ascii="宋体" w:hAnsi="宋体" w:cs="宋体"/>
                <w:szCs w:val="21"/>
              </w:rPr>
            </w:pPr>
          </w:p>
        </w:tc>
        <w:tc>
          <w:tcPr>
            <w:tcW w:w="465" w:type="dxa"/>
            <w:tcBorders>
              <w:top w:val="nil"/>
              <w:bottom w:val="nil"/>
            </w:tcBorders>
            <w:vAlign w:val="center"/>
          </w:tcPr>
          <w:p w14:paraId="657AA118" w14:textId="77777777" w:rsidR="00EE675B" w:rsidRDefault="00EE675B" w:rsidP="007C2D9D">
            <w:pPr>
              <w:ind w:right="100"/>
              <w:jc w:val="center"/>
              <w:rPr>
                <w:rFonts w:ascii="宋体" w:hAnsi="宋体" w:cs="宋体"/>
                <w:szCs w:val="21"/>
              </w:rPr>
            </w:pPr>
            <w:r>
              <w:rPr>
                <w:rFonts w:ascii="宋体" w:hAnsi="宋体" w:cs="宋体" w:hint="eastAsia"/>
                <w:szCs w:val="21"/>
              </w:rPr>
              <w:t>中</w:t>
            </w:r>
          </w:p>
        </w:tc>
        <w:tc>
          <w:tcPr>
            <w:tcW w:w="2403" w:type="dxa"/>
            <w:gridSpan w:val="3"/>
            <w:vAlign w:val="center"/>
          </w:tcPr>
          <w:p w14:paraId="2C830537"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工程师人数 </w:t>
            </w:r>
          </w:p>
        </w:tc>
        <w:tc>
          <w:tcPr>
            <w:tcW w:w="2284" w:type="dxa"/>
            <w:gridSpan w:val="3"/>
            <w:vAlign w:val="center"/>
          </w:tcPr>
          <w:p w14:paraId="396BCD3F" w14:textId="77777777" w:rsidR="00EE675B" w:rsidRDefault="00EE675B" w:rsidP="007C2D9D">
            <w:pPr>
              <w:ind w:right="100"/>
              <w:jc w:val="center"/>
              <w:rPr>
                <w:rFonts w:ascii="宋体" w:hAnsi="宋体" w:cs="宋体"/>
                <w:szCs w:val="21"/>
              </w:rPr>
            </w:pPr>
          </w:p>
        </w:tc>
      </w:tr>
      <w:tr w:rsidR="00EE675B" w14:paraId="39374DCD" w14:textId="77777777" w:rsidTr="00DA3EA0">
        <w:trPr>
          <w:trHeight w:val="732"/>
          <w:jc w:val="center"/>
        </w:trPr>
        <w:tc>
          <w:tcPr>
            <w:tcW w:w="1158" w:type="dxa"/>
            <w:tcBorders>
              <w:top w:val="nil"/>
            </w:tcBorders>
            <w:vAlign w:val="center"/>
          </w:tcPr>
          <w:p w14:paraId="5FE72BFE" w14:textId="77777777" w:rsidR="00EE675B" w:rsidRDefault="00EE675B" w:rsidP="007C2D9D">
            <w:pPr>
              <w:ind w:right="100"/>
              <w:jc w:val="center"/>
              <w:rPr>
                <w:rFonts w:ascii="宋体" w:hAnsi="宋体" w:cs="宋体"/>
                <w:szCs w:val="21"/>
              </w:rPr>
            </w:pPr>
            <w:r>
              <w:rPr>
                <w:rFonts w:ascii="宋体" w:hAnsi="宋体" w:cs="宋体" w:hint="eastAsia"/>
                <w:szCs w:val="21"/>
              </w:rPr>
              <w:t>银  行</w:t>
            </w:r>
          </w:p>
        </w:tc>
        <w:tc>
          <w:tcPr>
            <w:tcW w:w="1527" w:type="dxa"/>
            <w:gridSpan w:val="2"/>
            <w:vAlign w:val="center"/>
          </w:tcPr>
          <w:p w14:paraId="428F8D29" w14:textId="77777777" w:rsidR="00EE675B" w:rsidRDefault="00EE675B" w:rsidP="007C2D9D">
            <w:pPr>
              <w:ind w:right="100"/>
              <w:jc w:val="center"/>
              <w:rPr>
                <w:rFonts w:ascii="宋体" w:hAnsi="宋体" w:cs="宋体"/>
                <w:szCs w:val="21"/>
              </w:rPr>
            </w:pPr>
            <w:r>
              <w:rPr>
                <w:rFonts w:ascii="宋体" w:hAnsi="宋体" w:cs="宋体" w:hint="eastAsia"/>
                <w:szCs w:val="21"/>
              </w:rPr>
              <w:t>帐  号</w:t>
            </w:r>
          </w:p>
        </w:tc>
        <w:tc>
          <w:tcPr>
            <w:tcW w:w="1543" w:type="dxa"/>
            <w:gridSpan w:val="2"/>
            <w:vAlign w:val="center"/>
          </w:tcPr>
          <w:p w14:paraId="1827283A" w14:textId="77777777" w:rsidR="00EE675B" w:rsidRDefault="00EE675B" w:rsidP="007C2D9D">
            <w:pPr>
              <w:ind w:right="100"/>
              <w:jc w:val="center"/>
              <w:rPr>
                <w:rFonts w:ascii="宋体" w:hAnsi="宋体" w:cs="宋体"/>
                <w:szCs w:val="21"/>
              </w:rPr>
            </w:pPr>
          </w:p>
        </w:tc>
        <w:tc>
          <w:tcPr>
            <w:tcW w:w="465" w:type="dxa"/>
            <w:tcBorders>
              <w:top w:val="nil"/>
            </w:tcBorders>
            <w:vAlign w:val="center"/>
          </w:tcPr>
          <w:p w14:paraId="313EF3BE" w14:textId="77777777" w:rsidR="00EE675B" w:rsidRDefault="00EE675B" w:rsidP="007C2D9D">
            <w:pPr>
              <w:ind w:right="100"/>
              <w:jc w:val="center"/>
              <w:rPr>
                <w:rFonts w:ascii="宋体" w:hAnsi="宋体" w:cs="宋体"/>
                <w:szCs w:val="21"/>
              </w:rPr>
            </w:pPr>
          </w:p>
        </w:tc>
        <w:tc>
          <w:tcPr>
            <w:tcW w:w="2403" w:type="dxa"/>
            <w:gridSpan w:val="3"/>
            <w:vAlign w:val="center"/>
          </w:tcPr>
          <w:p w14:paraId="57197C1D" w14:textId="77777777" w:rsidR="00EE675B" w:rsidRDefault="00EE675B" w:rsidP="007C2D9D">
            <w:pPr>
              <w:ind w:right="100"/>
              <w:jc w:val="center"/>
              <w:rPr>
                <w:rFonts w:ascii="宋体" w:hAnsi="宋体" w:cs="宋体"/>
                <w:szCs w:val="21"/>
              </w:rPr>
            </w:pPr>
            <w:r>
              <w:rPr>
                <w:rFonts w:ascii="宋体" w:hAnsi="宋体" w:cs="宋体" w:hint="eastAsia"/>
                <w:szCs w:val="21"/>
              </w:rPr>
              <w:t xml:space="preserve">助理工程师人数 </w:t>
            </w:r>
          </w:p>
        </w:tc>
        <w:tc>
          <w:tcPr>
            <w:tcW w:w="2284" w:type="dxa"/>
            <w:gridSpan w:val="3"/>
            <w:vAlign w:val="center"/>
          </w:tcPr>
          <w:p w14:paraId="07BB584E" w14:textId="77777777" w:rsidR="00EE675B" w:rsidRDefault="00EE675B" w:rsidP="007C2D9D">
            <w:pPr>
              <w:ind w:right="100"/>
              <w:jc w:val="center"/>
              <w:rPr>
                <w:rFonts w:ascii="宋体" w:hAnsi="宋体" w:cs="宋体"/>
                <w:szCs w:val="21"/>
              </w:rPr>
            </w:pPr>
          </w:p>
        </w:tc>
      </w:tr>
    </w:tbl>
    <w:p w14:paraId="19B0846C" w14:textId="77777777" w:rsidR="00EE675B" w:rsidRDefault="00EE675B" w:rsidP="00EE675B">
      <w:pPr>
        <w:rPr>
          <w:rFonts w:ascii="宋体" w:hAnsi="宋体" w:cs="宋体"/>
          <w:szCs w:val="21"/>
        </w:rPr>
      </w:pPr>
    </w:p>
    <w:p w14:paraId="23D4D9A2" w14:textId="77777777" w:rsidR="00EE675B" w:rsidRDefault="00EE675B" w:rsidP="00EE675B">
      <w:pPr>
        <w:rPr>
          <w:rFonts w:ascii="宋体" w:hAnsi="宋体" w:cs="宋体"/>
          <w:szCs w:val="21"/>
        </w:rPr>
      </w:pPr>
    </w:p>
    <w:p w14:paraId="37ADF0BF" w14:textId="77777777" w:rsidR="00EE675B" w:rsidRDefault="00EE675B" w:rsidP="00EE675B">
      <w:pPr>
        <w:rPr>
          <w:rFonts w:ascii="宋体" w:hAnsi="宋体" w:cs="宋体"/>
          <w:szCs w:val="21"/>
        </w:rPr>
      </w:pPr>
      <w:r>
        <w:rPr>
          <w:rFonts w:ascii="宋体" w:hAnsi="宋体" w:cs="宋体" w:hint="eastAsia"/>
          <w:szCs w:val="21"/>
        </w:rPr>
        <w:t>注：附营业执照副本复印件，资质证书副本及企业其他证件复印件。</w:t>
      </w:r>
    </w:p>
    <w:p w14:paraId="26F9A183" w14:textId="77777777" w:rsidR="00EE675B" w:rsidRDefault="00EE675B" w:rsidP="00EE675B">
      <w:pPr>
        <w:rPr>
          <w:rFonts w:ascii="宋体" w:hAnsi="宋体" w:cs="宋体"/>
          <w:szCs w:val="21"/>
        </w:rPr>
      </w:pPr>
    </w:p>
    <w:p w14:paraId="51B5D510" w14:textId="77777777" w:rsidR="00EE675B" w:rsidRDefault="00EE675B" w:rsidP="00EE675B">
      <w:pPr>
        <w:autoSpaceDE w:val="0"/>
        <w:autoSpaceDN w:val="0"/>
        <w:adjustRightInd w:val="0"/>
        <w:rPr>
          <w:rFonts w:ascii="宋体" w:hAnsi="宋体" w:cs="宋体"/>
          <w:sz w:val="28"/>
          <w:szCs w:val="28"/>
        </w:rPr>
      </w:pPr>
    </w:p>
    <w:p w14:paraId="47BBA2AD" w14:textId="77777777" w:rsidR="00EE675B" w:rsidRDefault="00EE675B" w:rsidP="00EE675B">
      <w:pPr>
        <w:autoSpaceDE w:val="0"/>
        <w:autoSpaceDN w:val="0"/>
        <w:adjustRightInd w:val="0"/>
        <w:rPr>
          <w:rFonts w:ascii="宋体" w:hAnsi="宋体" w:cs="宋体"/>
          <w:sz w:val="28"/>
          <w:szCs w:val="28"/>
        </w:rPr>
      </w:pPr>
    </w:p>
    <w:p w14:paraId="045C94DA" w14:textId="77777777" w:rsidR="00EE675B" w:rsidRDefault="00EE675B" w:rsidP="00EE675B">
      <w:pPr>
        <w:autoSpaceDE w:val="0"/>
        <w:autoSpaceDN w:val="0"/>
        <w:adjustRightInd w:val="0"/>
        <w:rPr>
          <w:rFonts w:ascii="宋体" w:hAnsi="宋体" w:cs="宋体"/>
          <w:sz w:val="28"/>
          <w:szCs w:val="28"/>
        </w:rPr>
      </w:pPr>
    </w:p>
    <w:p w14:paraId="6EC7260A" w14:textId="77777777" w:rsidR="00EE675B" w:rsidRDefault="00EE675B" w:rsidP="00EE675B">
      <w:pPr>
        <w:autoSpaceDE w:val="0"/>
        <w:autoSpaceDN w:val="0"/>
        <w:adjustRightInd w:val="0"/>
        <w:rPr>
          <w:rFonts w:ascii="宋体" w:hAnsi="宋体" w:cs="宋体"/>
          <w:sz w:val="28"/>
          <w:szCs w:val="28"/>
        </w:rPr>
      </w:pPr>
    </w:p>
    <w:p w14:paraId="690B4C56" w14:textId="77777777" w:rsidR="00EE675B" w:rsidRDefault="00EE675B" w:rsidP="00EE675B">
      <w:pPr>
        <w:autoSpaceDE w:val="0"/>
        <w:autoSpaceDN w:val="0"/>
        <w:adjustRightInd w:val="0"/>
        <w:rPr>
          <w:rFonts w:ascii="宋体" w:hAnsi="宋体" w:cs="宋体"/>
          <w:sz w:val="28"/>
          <w:szCs w:val="28"/>
        </w:rPr>
      </w:pPr>
    </w:p>
    <w:p w14:paraId="717C5F13" w14:textId="77777777" w:rsidR="00EE675B" w:rsidRDefault="00EE675B" w:rsidP="00EE675B">
      <w:pPr>
        <w:autoSpaceDE w:val="0"/>
        <w:autoSpaceDN w:val="0"/>
        <w:adjustRightInd w:val="0"/>
        <w:rPr>
          <w:rFonts w:ascii="宋体" w:hAnsi="宋体" w:cs="宋体"/>
          <w:sz w:val="28"/>
          <w:szCs w:val="28"/>
        </w:rPr>
      </w:pPr>
    </w:p>
    <w:p w14:paraId="4B5841F4" w14:textId="77777777" w:rsidR="00EE675B" w:rsidRDefault="00EE675B" w:rsidP="00EE675B">
      <w:pPr>
        <w:autoSpaceDE w:val="0"/>
        <w:autoSpaceDN w:val="0"/>
        <w:adjustRightInd w:val="0"/>
        <w:rPr>
          <w:rFonts w:ascii="宋体" w:hAnsi="宋体" w:cs="宋体"/>
          <w:sz w:val="28"/>
          <w:szCs w:val="28"/>
        </w:rPr>
      </w:pPr>
    </w:p>
    <w:p w14:paraId="13E716C5" w14:textId="77777777" w:rsidR="00EE675B" w:rsidRDefault="00EE675B" w:rsidP="00EE675B"/>
    <w:p w14:paraId="236130FA" w14:textId="77777777" w:rsidR="00EE675B" w:rsidRDefault="00EE675B" w:rsidP="00EE675B">
      <w:pPr>
        <w:spacing w:line="360" w:lineRule="auto"/>
        <w:jc w:val="center"/>
        <w:rPr>
          <w:rFonts w:ascii="宋体" w:hAnsi="宋体" w:cs="宋体"/>
          <w:sz w:val="32"/>
          <w:szCs w:val="32"/>
        </w:rPr>
      </w:pPr>
      <w:r>
        <w:rPr>
          <w:rFonts w:ascii="宋体" w:hAnsi="宋体" w:cs="宋体" w:hint="eastAsia"/>
          <w:b/>
          <w:sz w:val="32"/>
          <w:szCs w:val="32"/>
        </w:rPr>
        <w:lastRenderedPageBreak/>
        <w:t>(二)投标人近三年财务状况</w:t>
      </w:r>
    </w:p>
    <w:p w14:paraId="62A09D24" w14:textId="142F71C9" w:rsidR="00EE675B" w:rsidRDefault="00EE675B" w:rsidP="00EE675B">
      <w:pPr>
        <w:spacing w:line="480" w:lineRule="auto"/>
        <w:ind w:firstLineChars="200" w:firstLine="420"/>
        <w:rPr>
          <w:rFonts w:ascii="宋体" w:hAnsi="宋体" w:cs="宋体"/>
          <w:szCs w:val="21"/>
        </w:rPr>
      </w:pPr>
      <w:r>
        <w:rPr>
          <w:rFonts w:ascii="宋体" w:hAnsi="宋体" w:cs="宋体" w:hint="eastAsia"/>
          <w:szCs w:val="21"/>
        </w:rPr>
        <w:t>应附经会计师事务所或审计机构审计的财务会计报表的复印件或扫描件。</w:t>
      </w:r>
    </w:p>
    <w:p w14:paraId="46B9625E" w14:textId="77777777" w:rsidR="00EE675B" w:rsidRDefault="00EE675B" w:rsidP="00EE675B"/>
    <w:p w14:paraId="50FF8664" w14:textId="77777777" w:rsidR="00EE675B" w:rsidRDefault="00EE675B" w:rsidP="00EE675B"/>
    <w:p w14:paraId="75D386C9" w14:textId="77777777" w:rsidR="00EE675B" w:rsidRDefault="00EE675B" w:rsidP="00EE675B"/>
    <w:p w14:paraId="4EE6D2C4" w14:textId="77777777" w:rsidR="00EE675B" w:rsidRDefault="00EE675B" w:rsidP="00EE675B"/>
    <w:p w14:paraId="08308BE3" w14:textId="77777777" w:rsidR="00EE675B" w:rsidRDefault="00EE675B" w:rsidP="00EE675B"/>
    <w:p w14:paraId="49733F68" w14:textId="77777777" w:rsidR="00EE675B" w:rsidRDefault="00EE675B" w:rsidP="00EE675B"/>
    <w:p w14:paraId="65545E9B" w14:textId="77777777" w:rsidR="00EE675B" w:rsidRDefault="00EE675B" w:rsidP="00EE675B"/>
    <w:p w14:paraId="70BE5ABD" w14:textId="77777777" w:rsidR="00EE675B" w:rsidRDefault="00EE675B" w:rsidP="00EE675B"/>
    <w:p w14:paraId="51ABFD38" w14:textId="77777777" w:rsidR="00EE675B" w:rsidRDefault="00EE675B" w:rsidP="00EE675B"/>
    <w:p w14:paraId="4E1E3139" w14:textId="77777777" w:rsidR="00EE675B" w:rsidRDefault="00EE675B" w:rsidP="00EE675B"/>
    <w:p w14:paraId="7753366A" w14:textId="77777777" w:rsidR="00EE675B" w:rsidRDefault="00EE675B" w:rsidP="00EE675B"/>
    <w:p w14:paraId="4E5B7120" w14:textId="77777777" w:rsidR="00EE675B" w:rsidRDefault="00EE675B" w:rsidP="00EE675B"/>
    <w:p w14:paraId="250FB2C4" w14:textId="77777777" w:rsidR="00EE675B" w:rsidRDefault="00EE675B" w:rsidP="00EE675B"/>
    <w:p w14:paraId="6649D062" w14:textId="77777777" w:rsidR="00EE675B" w:rsidRDefault="00EE675B" w:rsidP="00EE675B"/>
    <w:p w14:paraId="38CC2EDF" w14:textId="77777777" w:rsidR="00EE675B" w:rsidRDefault="00EE675B" w:rsidP="00EE675B"/>
    <w:p w14:paraId="0C2EF0BD" w14:textId="77777777" w:rsidR="00EE675B" w:rsidRDefault="00EE675B" w:rsidP="00EE675B"/>
    <w:p w14:paraId="7FD64053" w14:textId="77777777" w:rsidR="00EE675B" w:rsidRDefault="00EE675B" w:rsidP="00EE675B"/>
    <w:p w14:paraId="596E9CCC" w14:textId="77777777" w:rsidR="00EE675B" w:rsidRDefault="00EE675B" w:rsidP="00EE675B"/>
    <w:p w14:paraId="038226A3" w14:textId="77777777" w:rsidR="00EE675B" w:rsidRDefault="00EE675B" w:rsidP="00EE675B"/>
    <w:p w14:paraId="3310FD9A" w14:textId="77777777" w:rsidR="00EE675B" w:rsidRDefault="00EE675B" w:rsidP="00EE675B"/>
    <w:p w14:paraId="2DDDD43D" w14:textId="77777777" w:rsidR="00EE675B" w:rsidRDefault="00EE675B" w:rsidP="00EE675B"/>
    <w:p w14:paraId="3223F317" w14:textId="77777777" w:rsidR="00EE675B" w:rsidRDefault="00EE675B" w:rsidP="00EE675B"/>
    <w:p w14:paraId="28318569" w14:textId="77777777" w:rsidR="00EE675B" w:rsidRDefault="00EE675B" w:rsidP="00EE675B"/>
    <w:p w14:paraId="0ED7CEA3" w14:textId="77777777" w:rsidR="00EE675B" w:rsidRDefault="00EE675B" w:rsidP="00EE675B"/>
    <w:p w14:paraId="081EED41" w14:textId="77777777" w:rsidR="00EE675B" w:rsidRDefault="00EE675B" w:rsidP="00EE675B"/>
    <w:p w14:paraId="25808645" w14:textId="77777777" w:rsidR="00EE675B" w:rsidRDefault="00EE675B" w:rsidP="00EE675B"/>
    <w:p w14:paraId="4EABCC9F" w14:textId="77777777" w:rsidR="00EE675B" w:rsidRDefault="00EE675B" w:rsidP="00EE675B"/>
    <w:p w14:paraId="2FD5DB83" w14:textId="77777777" w:rsidR="00EE675B" w:rsidRDefault="00EE675B" w:rsidP="00EE675B"/>
    <w:p w14:paraId="3A52EBB5" w14:textId="77777777" w:rsidR="00EE675B" w:rsidRDefault="00EE675B" w:rsidP="00EE675B"/>
    <w:p w14:paraId="1A2964A9" w14:textId="77777777" w:rsidR="00EE675B" w:rsidRDefault="00EE675B" w:rsidP="00EE675B"/>
    <w:p w14:paraId="41075C12" w14:textId="77777777" w:rsidR="00EE675B" w:rsidRDefault="00EE675B" w:rsidP="00EE675B"/>
    <w:p w14:paraId="5263EC9D" w14:textId="77777777" w:rsidR="00EE675B" w:rsidRDefault="00EE675B" w:rsidP="00EE675B"/>
    <w:p w14:paraId="5E792736" w14:textId="77777777" w:rsidR="00EE675B" w:rsidRDefault="00EE675B" w:rsidP="00EE675B"/>
    <w:p w14:paraId="68E23D33" w14:textId="77777777" w:rsidR="00EE675B" w:rsidRDefault="00EE675B" w:rsidP="00EE675B"/>
    <w:p w14:paraId="4A52ADA9" w14:textId="77777777" w:rsidR="00EE675B" w:rsidRDefault="00EE675B" w:rsidP="00EE675B"/>
    <w:p w14:paraId="60DD07F5" w14:textId="77777777" w:rsidR="00EE675B" w:rsidRDefault="00EE675B" w:rsidP="00EE675B"/>
    <w:p w14:paraId="1A871A7F" w14:textId="77777777" w:rsidR="00EE675B" w:rsidRDefault="00EE675B" w:rsidP="00EE675B"/>
    <w:p w14:paraId="4C104178" w14:textId="77777777" w:rsidR="00EE675B" w:rsidRDefault="00EE675B" w:rsidP="00EE675B"/>
    <w:p w14:paraId="26AC6F70" w14:textId="77777777" w:rsidR="00EE675B" w:rsidRDefault="00EE675B" w:rsidP="00EE675B"/>
    <w:p w14:paraId="403BE32B" w14:textId="77777777" w:rsidR="00EE675B" w:rsidRDefault="00EE675B" w:rsidP="00EE675B"/>
    <w:p w14:paraId="5486CD66" w14:textId="77777777" w:rsidR="00EE675B" w:rsidRDefault="00EE675B" w:rsidP="00EE675B"/>
    <w:p w14:paraId="5282A7A8" w14:textId="77777777" w:rsidR="00EE675B" w:rsidRDefault="00EE675B" w:rsidP="00EE675B"/>
    <w:p w14:paraId="7966BD8E" w14:textId="77777777" w:rsidR="00EE675B" w:rsidRDefault="00EE675B" w:rsidP="00EE675B"/>
    <w:p w14:paraId="7582F581" w14:textId="77777777" w:rsidR="00EE675B" w:rsidRDefault="00EE675B" w:rsidP="00EE675B"/>
    <w:p w14:paraId="3C115F0F" w14:textId="77777777" w:rsidR="00EE675B" w:rsidRDefault="00EE675B" w:rsidP="00EE675B"/>
    <w:p w14:paraId="01788C68" w14:textId="6321963A" w:rsidR="00EE675B" w:rsidRDefault="00EE675B" w:rsidP="00EE675B"/>
    <w:p w14:paraId="1A8D22B0" w14:textId="337877D4" w:rsidR="003847B3" w:rsidRDefault="003847B3" w:rsidP="00EE675B"/>
    <w:p w14:paraId="2F99DB34" w14:textId="77777777" w:rsidR="003847B3" w:rsidRPr="003847B3" w:rsidRDefault="003847B3" w:rsidP="00EE675B"/>
    <w:p w14:paraId="08AF2FFA" w14:textId="77777777" w:rsidR="00EE675B" w:rsidRDefault="00EE675B" w:rsidP="00EE675B"/>
    <w:p w14:paraId="43D03428" w14:textId="77777777" w:rsidR="00EE675B" w:rsidRDefault="00EE675B" w:rsidP="00EE675B"/>
    <w:p w14:paraId="256DB990" w14:textId="77777777" w:rsidR="00EE675B" w:rsidRDefault="00EE675B" w:rsidP="00EE675B">
      <w:pPr>
        <w:spacing w:line="360" w:lineRule="auto"/>
        <w:jc w:val="center"/>
        <w:rPr>
          <w:rFonts w:ascii="宋体" w:hAnsi="宋体" w:cs="宋体"/>
          <w:b/>
          <w:sz w:val="28"/>
          <w:szCs w:val="28"/>
        </w:rPr>
      </w:pPr>
      <w:r>
        <w:rPr>
          <w:rFonts w:ascii="宋体" w:hAnsi="宋体" w:cs="宋体" w:hint="eastAsia"/>
          <w:b/>
          <w:sz w:val="28"/>
          <w:szCs w:val="28"/>
        </w:rPr>
        <w:lastRenderedPageBreak/>
        <w:t>（三</w:t>
      </w:r>
      <w:r>
        <w:rPr>
          <w:rFonts w:ascii="宋体" w:hAnsi="宋体" w:cs="宋体"/>
          <w:b/>
          <w:sz w:val="28"/>
          <w:szCs w:val="28"/>
        </w:rPr>
        <w:t>）</w:t>
      </w:r>
      <w:r>
        <w:rPr>
          <w:rFonts w:ascii="宋体" w:hAnsi="宋体" w:cs="宋体" w:hint="eastAsia"/>
          <w:b/>
          <w:sz w:val="28"/>
          <w:szCs w:val="28"/>
        </w:rPr>
        <w:t>投标人近三年完成的类似项目情况</w:t>
      </w:r>
    </w:p>
    <w:p w14:paraId="7D748EFE" w14:textId="77777777" w:rsidR="00EE675B" w:rsidRDefault="00EE675B" w:rsidP="00EE675B">
      <w:pPr>
        <w:spacing w:line="360" w:lineRule="auto"/>
        <w:jc w:val="center"/>
        <w:rPr>
          <w:rFonts w:ascii="宋体" w:hAnsi="宋体" w:cs="宋体"/>
          <w:b/>
          <w:szCs w:val="21"/>
        </w:rPr>
      </w:pPr>
    </w:p>
    <w:p w14:paraId="7B9EA3A0" w14:textId="77777777" w:rsidR="00EE675B" w:rsidRDefault="00EE675B" w:rsidP="00EE675B">
      <w:pPr>
        <w:spacing w:line="360" w:lineRule="auto"/>
        <w:jc w:val="center"/>
        <w:rPr>
          <w:rFonts w:ascii="宋体" w:hAnsi="宋体" w:cs="宋体"/>
          <w:b/>
          <w:szCs w:val="21"/>
        </w:rPr>
      </w:pPr>
      <w:r>
        <w:rPr>
          <w:rFonts w:ascii="宋体" w:hAnsi="宋体" w:cs="宋体" w:hint="eastAsia"/>
          <w:b/>
          <w:szCs w:val="21"/>
        </w:rPr>
        <w:t>已完成的类似项目情况表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0"/>
        <w:gridCol w:w="1368"/>
        <w:gridCol w:w="1387"/>
        <w:gridCol w:w="1611"/>
        <w:gridCol w:w="1290"/>
        <w:gridCol w:w="933"/>
        <w:gridCol w:w="1064"/>
        <w:gridCol w:w="1197"/>
      </w:tblGrid>
      <w:tr w:rsidR="00EE675B" w14:paraId="185BE47D" w14:textId="77777777" w:rsidTr="003847B3">
        <w:trPr>
          <w:trHeight w:val="1302"/>
          <w:jc w:val="center"/>
        </w:trPr>
        <w:tc>
          <w:tcPr>
            <w:tcW w:w="670" w:type="dxa"/>
            <w:vAlign w:val="center"/>
          </w:tcPr>
          <w:p w14:paraId="0FF82CFC" w14:textId="77777777" w:rsidR="00EE675B" w:rsidRDefault="00EE675B" w:rsidP="007C2D9D">
            <w:pPr>
              <w:jc w:val="center"/>
              <w:rPr>
                <w:rFonts w:ascii="宋体" w:hAnsi="宋体" w:cs="宋体"/>
                <w:szCs w:val="21"/>
              </w:rPr>
            </w:pPr>
            <w:r>
              <w:rPr>
                <w:rFonts w:ascii="宋体" w:hAnsi="宋体" w:cs="宋体" w:hint="eastAsia"/>
                <w:szCs w:val="21"/>
              </w:rPr>
              <w:t>序号</w:t>
            </w:r>
          </w:p>
        </w:tc>
        <w:tc>
          <w:tcPr>
            <w:tcW w:w="1368" w:type="dxa"/>
            <w:vAlign w:val="center"/>
          </w:tcPr>
          <w:p w14:paraId="3EE27CC4" w14:textId="77777777" w:rsidR="00EE675B" w:rsidRDefault="00EE675B" w:rsidP="007C2D9D">
            <w:pPr>
              <w:jc w:val="center"/>
              <w:rPr>
                <w:rFonts w:ascii="宋体" w:hAnsi="宋体" w:cs="宋体"/>
                <w:szCs w:val="21"/>
              </w:rPr>
            </w:pPr>
            <w:r>
              <w:rPr>
                <w:rFonts w:ascii="宋体" w:hAnsi="宋体" w:cs="宋体" w:hint="eastAsia"/>
                <w:szCs w:val="21"/>
              </w:rPr>
              <w:t>工程</w:t>
            </w:r>
          </w:p>
          <w:p w14:paraId="11D92E0B" w14:textId="77777777" w:rsidR="00EE675B" w:rsidRDefault="00EE675B" w:rsidP="007C2D9D">
            <w:pPr>
              <w:jc w:val="center"/>
              <w:rPr>
                <w:rFonts w:ascii="宋体" w:hAnsi="宋体" w:cs="宋体"/>
                <w:szCs w:val="21"/>
              </w:rPr>
            </w:pPr>
            <w:r>
              <w:rPr>
                <w:rFonts w:ascii="宋体" w:hAnsi="宋体" w:cs="宋体" w:hint="eastAsia"/>
                <w:szCs w:val="21"/>
              </w:rPr>
              <w:t>名称</w:t>
            </w:r>
          </w:p>
        </w:tc>
        <w:tc>
          <w:tcPr>
            <w:tcW w:w="1387" w:type="dxa"/>
            <w:vAlign w:val="center"/>
          </w:tcPr>
          <w:p w14:paraId="53C8105F" w14:textId="77777777" w:rsidR="00EE675B" w:rsidRDefault="00EE675B" w:rsidP="007C2D9D">
            <w:pPr>
              <w:jc w:val="center"/>
              <w:rPr>
                <w:rFonts w:ascii="宋体" w:hAnsi="宋体" w:cs="宋体"/>
                <w:szCs w:val="21"/>
              </w:rPr>
            </w:pPr>
            <w:r>
              <w:rPr>
                <w:rFonts w:ascii="宋体" w:hAnsi="宋体" w:cs="宋体" w:hint="eastAsia"/>
                <w:szCs w:val="21"/>
              </w:rPr>
              <w:t>工程等别（级）</w:t>
            </w:r>
          </w:p>
        </w:tc>
        <w:tc>
          <w:tcPr>
            <w:tcW w:w="1611" w:type="dxa"/>
            <w:vAlign w:val="center"/>
          </w:tcPr>
          <w:p w14:paraId="3D28E514" w14:textId="77777777" w:rsidR="00EE675B" w:rsidRDefault="00EE675B" w:rsidP="007C2D9D">
            <w:pPr>
              <w:jc w:val="center"/>
              <w:rPr>
                <w:rFonts w:ascii="宋体" w:hAnsi="宋体" w:cs="宋体"/>
                <w:szCs w:val="21"/>
              </w:rPr>
            </w:pPr>
            <w:r>
              <w:rPr>
                <w:rFonts w:ascii="宋体" w:hAnsi="宋体" w:cs="宋体" w:hint="eastAsia"/>
                <w:szCs w:val="21"/>
              </w:rPr>
              <w:t>工程投资</w:t>
            </w:r>
          </w:p>
          <w:p w14:paraId="64E8FE90" w14:textId="77777777" w:rsidR="00EE675B" w:rsidRDefault="00EE675B" w:rsidP="007C2D9D">
            <w:pPr>
              <w:jc w:val="center"/>
              <w:rPr>
                <w:rFonts w:ascii="宋体" w:hAnsi="宋体" w:cs="宋体"/>
                <w:szCs w:val="21"/>
              </w:rPr>
            </w:pPr>
            <w:r>
              <w:rPr>
                <w:rFonts w:ascii="宋体" w:hAnsi="宋体" w:cs="宋体" w:hint="eastAsia"/>
                <w:szCs w:val="21"/>
              </w:rPr>
              <w:t>（万元）</w:t>
            </w:r>
          </w:p>
        </w:tc>
        <w:tc>
          <w:tcPr>
            <w:tcW w:w="1290" w:type="dxa"/>
            <w:vAlign w:val="center"/>
          </w:tcPr>
          <w:p w14:paraId="597AD365" w14:textId="77777777" w:rsidR="00EE675B" w:rsidRDefault="00EE675B" w:rsidP="007C2D9D">
            <w:pPr>
              <w:jc w:val="center"/>
              <w:rPr>
                <w:rFonts w:ascii="宋体" w:hAnsi="宋体" w:cs="宋体"/>
                <w:szCs w:val="21"/>
              </w:rPr>
            </w:pPr>
            <w:r>
              <w:rPr>
                <w:rFonts w:ascii="宋体" w:hAnsi="宋体" w:cs="宋体" w:hint="eastAsia"/>
                <w:szCs w:val="21"/>
              </w:rPr>
              <w:t>发包人</w:t>
            </w:r>
          </w:p>
        </w:tc>
        <w:tc>
          <w:tcPr>
            <w:tcW w:w="933" w:type="dxa"/>
            <w:vAlign w:val="center"/>
          </w:tcPr>
          <w:p w14:paraId="580CB7E9" w14:textId="77777777" w:rsidR="00EE675B" w:rsidRDefault="00EE675B" w:rsidP="007C2D9D">
            <w:pPr>
              <w:jc w:val="center"/>
              <w:rPr>
                <w:rFonts w:ascii="宋体" w:hAnsi="宋体" w:cs="宋体"/>
                <w:szCs w:val="21"/>
              </w:rPr>
            </w:pPr>
            <w:r>
              <w:rPr>
                <w:rFonts w:ascii="宋体" w:hAnsi="宋体" w:cs="宋体" w:hint="eastAsia"/>
                <w:szCs w:val="21"/>
              </w:rPr>
              <w:t>设计范围</w:t>
            </w:r>
          </w:p>
        </w:tc>
        <w:tc>
          <w:tcPr>
            <w:tcW w:w="1064" w:type="dxa"/>
            <w:vAlign w:val="center"/>
          </w:tcPr>
          <w:p w14:paraId="7AF846E6" w14:textId="77777777" w:rsidR="00EE675B" w:rsidRDefault="00EE675B" w:rsidP="007C2D9D">
            <w:pPr>
              <w:jc w:val="center"/>
              <w:rPr>
                <w:rFonts w:ascii="宋体" w:hAnsi="宋体" w:cs="宋体"/>
                <w:szCs w:val="21"/>
              </w:rPr>
            </w:pPr>
            <w:r>
              <w:rPr>
                <w:rFonts w:ascii="宋体" w:hAnsi="宋体" w:cs="宋体" w:hint="eastAsia"/>
                <w:szCs w:val="21"/>
              </w:rPr>
              <w:t>项目负责人</w:t>
            </w:r>
          </w:p>
        </w:tc>
        <w:tc>
          <w:tcPr>
            <w:tcW w:w="1197" w:type="dxa"/>
            <w:vAlign w:val="center"/>
          </w:tcPr>
          <w:p w14:paraId="21C4DCEB" w14:textId="77777777" w:rsidR="00EE675B" w:rsidRDefault="00EE675B" w:rsidP="007C2D9D">
            <w:pPr>
              <w:jc w:val="center"/>
              <w:rPr>
                <w:rFonts w:ascii="宋体" w:hAnsi="宋体" w:cs="宋体"/>
                <w:szCs w:val="21"/>
              </w:rPr>
            </w:pPr>
            <w:r>
              <w:rPr>
                <w:rFonts w:ascii="宋体" w:hAnsi="宋体" w:cs="宋体" w:hint="eastAsia"/>
                <w:szCs w:val="21"/>
              </w:rPr>
              <w:t>设计人员数量</w:t>
            </w:r>
          </w:p>
        </w:tc>
      </w:tr>
      <w:tr w:rsidR="00EE675B" w14:paraId="3623DD0D" w14:textId="77777777" w:rsidTr="007C2D9D">
        <w:trPr>
          <w:trHeight w:val="1138"/>
          <w:jc w:val="center"/>
        </w:trPr>
        <w:tc>
          <w:tcPr>
            <w:tcW w:w="670" w:type="dxa"/>
            <w:vAlign w:val="center"/>
          </w:tcPr>
          <w:p w14:paraId="18593CF8" w14:textId="77777777" w:rsidR="00EE675B" w:rsidRDefault="00EE675B" w:rsidP="007C2D9D">
            <w:pPr>
              <w:jc w:val="center"/>
              <w:rPr>
                <w:rFonts w:ascii="宋体" w:hAnsi="宋体" w:cs="宋体"/>
                <w:szCs w:val="21"/>
              </w:rPr>
            </w:pPr>
          </w:p>
        </w:tc>
        <w:tc>
          <w:tcPr>
            <w:tcW w:w="1368" w:type="dxa"/>
            <w:vAlign w:val="center"/>
          </w:tcPr>
          <w:p w14:paraId="3284BA5B" w14:textId="77777777" w:rsidR="00EE675B" w:rsidRDefault="00EE675B" w:rsidP="007C2D9D">
            <w:pPr>
              <w:jc w:val="center"/>
              <w:rPr>
                <w:rFonts w:ascii="宋体" w:hAnsi="宋体" w:cs="宋体"/>
                <w:szCs w:val="21"/>
              </w:rPr>
            </w:pPr>
          </w:p>
        </w:tc>
        <w:tc>
          <w:tcPr>
            <w:tcW w:w="1387" w:type="dxa"/>
            <w:vAlign w:val="center"/>
          </w:tcPr>
          <w:p w14:paraId="28EDFABE" w14:textId="77777777" w:rsidR="00EE675B" w:rsidRDefault="00EE675B" w:rsidP="007C2D9D">
            <w:pPr>
              <w:jc w:val="center"/>
              <w:rPr>
                <w:rFonts w:ascii="宋体" w:hAnsi="宋体" w:cs="宋体"/>
                <w:szCs w:val="21"/>
              </w:rPr>
            </w:pPr>
          </w:p>
        </w:tc>
        <w:tc>
          <w:tcPr>
            <w:tcW w:w="1611" w:type="dxa"/>
            <w:vAlign w:val="center"/>
          </w:tcPr>
          <w:p w14:paraId="4CB92204" w14:textId="77777777" w:rsidR="00EE675B" w:rsidRDefault="00EE675B" w:rsidP="007C2D9D">
            <w:pPr>
              <w:jc w:val="center"/>
              <w:rPr>
                <w:rFonts w:ascii="宋体" w:hAnsi="宋体" w:cs="宋体"/>
                <w:szCs w:val="21"/>
              </w:rPr>
            </w:pPr>
          </w:p>
        </w:tc>
        <w:tc>
          <w:tcPr>
            <w:tcW w:w="1290" w:type="dxa"/>
            <w:vAlign w:val="center"/>
          </w:tcPr>
          <w:p w14:paraId="755AC8DE" w14:textId="77777777" w:rsidR="00EE675B" w:rsidRDefault="00EE675B" w:rsidP="007C2D9D">
            <w:pPr>
              <w:jc w:val="center"/>
              <w:rPr>
                <w:rFonts w:ascii="宋体" w:hAnsi="宋体" w:cs="宋体"/>
                <w:szCs w:val="21"/>
              </w:rPr>
            </w:pPr>
          </w:p>
        </w:tc>
        <w:tc>
          <w:tcPr>
            <w:tcW w:w="933" w:type="dxa"/>
            <w:vAlign w:val="center"/>
          </w:tcPr>
          <w:p w14:paraId="36D8EF8D" w14:textId="77777777" w:rsidR="00EE675B" w:rsidRDefault="00EE675B" w:rsidP="007C2D9D">
            <w:pPr>
              <w:jc w:val="center"/>
              <w:rPr>
                <w:rFonts w:ascii="宋体" w:hAnsi="宋体" w:cs="宋体"/>
                <w:szCs w:val="21"/>
              </w:rPr>
            </w:pPr>
          </w:p>
        </w:tc>
        <w:tc>
          <w:tcPr>
            <w:tcW w:w="1064" w:type="dxa"/>
            <w:vAlign w:val="center"/>
          </w:tcPr>
          <w:p w14:paraId="3B6AB449" w14:textId="77777777" w:rsidR="00EE675B" w:rsidRDefault="00EE675B" w:rsidP="007C2D9D">
            <w:pPr>
              <w:jc w:val="center"/>
              <w:rPr>
                <w:rFonts w:ascii="宋体" w:hAnsi="宋体" w:cs="宋体"/>
                <w:szCs w:val="21"/>
              </w:rPr>
            </w:pPr>
          </w:p>
        </w:tc>
        <w:tc>
          <w:tcPr>
            <w:tcW w:w="1197" w:type="dxa"/>
            <w:vAlign w:val="center"/>
          </w:tcPr>
          <w:p w14:paraId="079339FA" w14:textId="77777777" w:rsidR="00EE675B" w:rsidRDefault="00EE675B" w:rsidP="007C2D9D">
            <w:pPr>
              <w:jc w:val="center"/>
              <w:rPr>
                <w:rFonts w:ascii="宋体" w:hAnsi="宋体" w:cs="宋体"/>
                <w:szCs w:val="21"/>
              </w:rPr>
            </w:pPr>
          </w:p>
        </w:tc>
      </w:tr>
      <w:tr w:rsidR="00EE675B" w14:paraId="44860C56" w14:textId="77777777" w:rsidTr="007C2D9D">
        <w:trPr>
          <w:trHeight w:val="1083"/>
          <w:jc w:val="center"/>
        </w:trPr>
        <w:tc>
          <w:tcPr>
            <w:tcW w:w="670" w:type="dxa"/>
            <w:vAlign w:val="center"/>
          </w:tcPr>
          <w:p w14:paraId="18E3FC2A" w14:textId="77777777" w:rsidR="00EE675B" w:rsidRDefault="00EE675B" w:rsidP="007C2D9D">
            <w:pPr>
              <w:jc w:val="center"/>
              <w:rPr>
                <w:rFonts w:ascii="宋体" w:hAnsi="宋体" w:cs="宋体"/>
                <w:szCs w:val="21"/>
              </w:rPr>
            </w:pPr>
          </w:p>
        </w:tc>
        <w:tc>
          <w:tcPr>
            <w:tcW w:w="1368" w:type="dxa"/>
            <w:vAlign w:val="center"/>
          </w:tcPr>
          <w:p w14:paraId="7D4D92D3" w14:textId="77777777" w:rsidR="00EE675B" w:rsidRDefault="00EE675B" w:rsidP="007C2D9D">
            <w:pPr>
              <w:jc w:val="center"/>
              <w:rPr>
                <w:rFonts w:ascii="宋体" w:hAnsi="宋体" w:cs="宋体"/>
                <w:szCs w:val="21"/>
              </w:rPr>
            </w:pPr>
          </w:p>
        </w:tc>
        <w:tc>
          <w:tcPr>
            <w:tcW w:w="1387" w:type="dxa"/>
            <w:vAlign w:val="center"/>
          </w:tcPr>
          <w:p w14:paraId="24069201" w14:textId="77777777" w:rsidR="00EE675B" w:rsidRDefault="00EE675B" w:rsidP="007C2D9D">
            <w:pPr>
              <w:jc w:val="center"/>
              <w:rPr>
                <w:rFonts w:ascii="宋体" w:hAnsi="宋体" w:cs="宋体"/>
                <w:szCs w:val="21"/>
              </w:rPr>
            </w:pPr>
          </w:p>
        </w:tc>
        <w:tc>
          <w:tcPr>
            <w:tcW w:w="1611" w:type="dxa"/>
            <w:vAlign w:val="center"/>
          </w:tcPr>
          <w:p w14:paraId="2B1BF2D4" w14:textId="77777777" w:rsidR="00EE675B" w:rsidRDefault="00EE675B" w:rsidP="007C2D9D">
            <w:pPr>
              <w:jc w:val="center"/>
              <w:rPr>
                <w:rFonts w:ascii="宋体" w:hAnsi="宋体" w:cs="宋体"/>
                <w:szCs w:val="21"/>
              </w:rPr>
            </w:pPr>
          </w:p>
        </w:tc>
        <w:tc>
          <w:tcPr>
            <w:tcW w:w="1290" w:type="dxa"/>
            <w:vAlign w:val="center"/>
          </w:tcPr>
          <w:p w14:paraId="6A3F66E9" w14:textId="77777777" w:rsidR="00EE675B" w:rsidRDefault="00EE675B" w:rsidP="007C2D9D">
            <w:pPr>
              <w:jc w:val="center"/>
              <w:rPr>
                <w:rFonts w:ascii="宋体" w:hAnsi="宋体" w:cs="宋体"/>
                <w:szCs w:val="21"/>
              </w:rPr>
            </w:pPr>
          </w:p>
        </w:tc>
        <w:tc>
          <w:tcPr>
            <w:tcW w:w="933" w:type="dxa"/>
            <w:vAlign w:val="center"/>
          </w:tcPr>
          <w:p w14:paraId="1D5BE5D1" w14:textId="77777777" w:rsidR="00EE675B" w:rsidRDefault="00EE675B" w:rsidP="007C2D9D">
            <w:pPr>
              <w:jc w:val="center"/>
              <w:rPr>
                <w:rFonts w:ascii="宋体" w:hAnsi="宋体" w:cs="宋体"/>
                <w:szCs w:val="21"/>
              </w:rPr>
            </w:pPr>
          </w:p>
        </w:tc>
        <w:tc>
          <w:tcPr>
            <w:tcW w:w="1064" w:type="dxa"/>
            <w:vAlign w:val="center"/>
          </w:tcPr>
          <w:p w14:paraId="698C4F5A" w14:textId="77777777" w:rsidR="00EE675B" w:rsidRDefault="00EE675B" w:rsidP="007C2D9D">
            <w:pPr>
              <w:jc w:val="center"/>
              <w:rPr>
                <w:rFonts w:ascii="宋体" w:hAnsi="宋体" w:cs="宋体"/>
                <w:szCs w:val="21"/>
              </w:rPr>
            </w:pPr>
          </w:p>
        </w:tc>
        <w:tc>
          <w:tcPr>
            <w:tcW w:w="1197" w:type="dxa"/>
            <w:vAlign w:val="center"/>
          </w:tcPr>
          <w:p w14:paraId="46CD1406" w14:textId="77777777" w:rsidR="00EE675B" w:rsidRDefault="00EE675B" w:rsidP="007C2D9D">
            <w:pPr>
              <w:jc w:val="center"/>
              <w:rPr>
                <w:rFonts w:ascii="宋体" w:hAnsi="宋体" w:cs="宋体"/>
                <w:szCs w:val="21"/>
              </w:rPr>
            </w:pPr>
          </w:p>
        </w:tc>
      </w:tr>
      <w:tr w:rsidR="00EE675B" w14:paraId="579C2ECB" w14:textId="77777777" w:rsidTr="007C2D9D">
        <w:trPr>
          <w:trHeight w:val="1138"/>
          <w:jc w:val="center"/>
        </w:trPr>
        <w:tc>
          <w:tcPr>
            <w:tcW w:w="670" w:type="dxa"/>
            <w:vAlign w:val="center"/>
          </w:tcPr>
          <w:p w14:paraId="65941722" w14:textId="77777777" w:rsidR="00EE675B" w:rsidRDefault="00EE675B" w:rsidP="007C2D9D">
            <w:pPr>
              <w:jc w:val="center"/>
              <w:rPr>
                <w:rFonts w:ascii="宋体" w:hAnsi="宋体" w:cs="宋体"/>
                <w:szCs w:val="21"/>
              </w:rPr>
            </w:pPr>
          </w:p>
        </w:tc>
        <w:tc>
          <w:tcPr>
            <w:tcW w:w="1368" w:type="dxa"/>
            <w:vAlign w:val="center"/>
          </w:tcPr>
          <w:p w14:paraId="7D484FA9" w14:textId="77777777" w:rsidR="00EE675B" w:rsidRDefault="00EE675B" w:rsidP="007C2D9D">
            <w:pPr>
              <w:jc w:val="center"/>
              <w:rPr>
                <w:rFonts w:ascii="宋体" w:hAnsi="宋体" w:cs="宋体"/>
                <w:szCs w:val="21"/>
              </w:rPr>
            </w:pPr>
          </w:p>
        </w:tc>
        <w:tc>
          <w:tcPr>
            <w:tcW w:w="1387" w:type="dxa"/>
            <w:vAlign w:val="center"/>
          </w:tcPr>
          <w:p w14:paraId="5A24FE34" w14:textId="77777777" w:rsidR="00EE675B" w:rsidRDefault="00EE675B" w:rsidP="007C2D9D">
            <w:pPr>
              <w:jc w:val="center"/>
              <w:rPr>
                <w:rFonts w:ascii="宋体" w:hAnsi="宋体" w:cs="宋体"/>
                <w:szCs w:val="21"/>
              </w:rPr>
            </w:pPr>
          </w:p>
        </w:tc>
        <w:tc>
          <w:tcPr>
            <w:tcW w:w="1611" w:type="dxa"/>
            <w:vAlign w:val="center"/>
          </w:tcPr>
          <w:p w14:paraId="5838FBD0" w14:textId="77777777" w:rsidR="00EE675B" w:rsidRDefault="00EE675B" w:rsidP="007C2D9D">
            <w:pPr>
              <w:jc w:val="center"/>
              <w:rPr>
                <w:rFonts w:ascii="宋体" w:hAnsi="宋体" w:cs="宋体"/>
                <w:szCs w:val="21"/>
              </w:rPr>
            </w:pPr>
          </w:p>
        </w:tc>
        <w:tc>
          <w:tcPr>
            <w:tcW w:w="1290" w:type="dxa"/>
            <w:vAlign w:val="center"/>
          </w:tcPr>
          <w:p w14:paraId="1D213C1F" w14:textId="77777777" w:rsidR="00EE675B" w:rsidRDefault="00EE675B" w:rsidP="007C2D9D">
            <w:pPr>
              <w:jc w:val="center"/>
              <w:rPr>
                <w:rFonts w:ascii="宋体" w:hAnsi="宋体" w:cs="宋体"/>
                <w:szCs w:val="21"/>
              </w:rPr>
            </w:pPr>
          </w:p>
        </w:tc>
        <w:tc>
          <w:tcPr>
            <w:tcW w:w="933" w:type="dxa"/>
            <w:vAlign w:val="center"/>
          </w:tcPr>
          <w:p w14:paraId="1F0C37C6" w14:textId="77777777" w:rsidR="00EE675B" w:rsidRDefault="00EE675B" w:rsidP="007C2D9D">
            <w:pPr>
              <w:jc w:val="center"/>
              <w:rPr>
                <w:rFonts w:ascii="宋体" w:hAnsi="宋体" w:cs="宋体"/>
                <w:szCs w:val="21"/>
              </w:rPr>
            </w:pPr>
          </w:p>
        </w:tc>
        <w:tc>
          <w:tcPr>
            <w:tcW w:w="1064" w:type="dxa"/>
            <w:vAlign w:val="center"/>
          </w:tcPr>
          <w:p w14:paraId="32C4577C" w14:textId="77777777" w:rsidR="00EE675B" w:rsidRDefault="00EE675B" w:rsidP="007C2D9D">
            <w:pPr>
              <w:jc w:val="center"/>
              <w:rPr>
                <w:rFonts w:ascii="宋体" w:hAnsi="宋体" w:cs="宋体"/>
                <w:szCs w:val="21"/>
              </w:rPr>
            </w:pPr>
          </w:p>
        </w:tc>
        <w:tc>
          <w:tcPr>
            <w:tcW w:w="1197" w:type="dxa"/>
            <w:vAlign w:val="center"/>
          </w:tcPr>
          <w:p w14:paraId="315CFE7F" w14:textId="77777777" w:rsidR="00EE675B" w:rsidRDefault="00EE675B" w:rsidP="007C2D9D">
            <w:pPr>
              <w:jc w:val="center"/>
              <w:rPr>
                <w:rFonts w:ascii="宋体" w:hAnsi="宋体" w:cs="宋体"/>
                <w:szCs w:val="21"/>
              </w:rPr>
            </w:pPr>
          </w:p>
        </w:tc>
      </w:tr>
      <w:tr w:rsidR="00EE675B" w14:paraId="4979F928" w14:textId="77777777" w:rsidTr="007C2D9D">
        <w:trPr>
          <w:trHeight w:val="1138"/>
          <w:jc w:val="center"/>
        </w:trPr>
        <w:tc>
          <w:tcPr>
            <w:tcW w:w="670" w:type="dxa"/>
            <w:vAlign w:val="center"/>
          </w:tcPr>
          <w:p w14:paraId="1DBC07BA" w14:textId="77777777" w:rsidR="00EE675B" w:rsidRDefault="00EE675B" w:rsidP="007C2D9D">
            <w:pPr>
              <w:jc w:val="center"/>
              <w:rPr>
                <w:rFonts w:ascii="宋体" w:hAnsi="宋体" w:cs="宋体"/>
                <w:szCs w:val="21"/>
              </w:rPr>
            </w:pPr>
          </w:p>
        </w:tc>
        <w:tc>
          <w:tcPr>
            <w:tcW w:w="1368" w:type="dxa"/>
            <w:vAlign w:val="center"/>
          </w:tcPr>
          <w:p w14:paraId="51812636" w14:textId="77777777" w:rsidR="00EE675B" w:rsidRDefault="00EE675B" w:rsidP="007C2D9D">
            <w:pPr>
              <w:jc w:val="center"/>
              <w:rPr>
                <w:rFonts w:ascii="宋体" w:hAnsi="宋体" w:cs="宋体"/>
                <w:szCs w:val="21"/>
              </w:rPr>
            </w:pPr>
          </w:p>
        </w:tc>
        <w:tc>
          <w:tcPr>
            <w:tcW w:w="1387" w:type="dxa"/>
            <w:vAlign w:val="center"/>
          </w:tcPr>
          <w:p w14:paraId="62A3D5EF" w14:textId="77777777" w:rsidR="00EE675B" w:rsidRDefault="00EE675B" w:rsidP="007C2D9D">
            <w:pPr>
              <w:jc w:val="center"/>
              <w:rPr>
                <w:rFonts w:ascii="宋体" w:hAnsi="宋体" w:cs="宋体"/>
                <w:szCs w:val="21"/>
              </w:rPr>
            </w:pPr>
          </w:p>
        </w:tc>
        <w:tc>
          <w:tcPr>
            <w:tcW w:w="1611" w:type="dxa"/>
            <w:vAlign w:val="center"/>
          </w:tcPr>
          <w:p w14:paraId="42531661" w14:textId="77777777" w:rsidR="00EE675B" w:rsidRDefault="00EE675B" w:rsidP="007C2D9D">
            <w:pPr>
              <w:jc w:val="center"/>
              <w:rPr>
                <w:rFonts w:ascii="宋体" w:hAnsi="宋体" w:cs="宋体"/>
                <w:szCs w:val="21"/>
              </w:rPr>
            </w:pPr>
          </w:p>
        </w:tc>
        <w:tc>
          <w:tcPr>
            <w:tcW w:w="1290" w:type="dxa"/>
            <w:vAlign w:val="center"/>
          </w:tcPr>
          <w:p w14:paraId="088E57F1" w14:textId="77777777" w:rsidR="00EE675B" w:rsidRDefault="00EE675B" w:rsidP="007C2D9D">
            <w:pPr>
              <w:jc w:val="center"/>
              <w:rPr>
                <w:rFonts w:ascii="宋体" w:hAnsi="宋体" w:cs="宋体"/>
                <w:szCs w:val="21"/>
              </w:rPr>
            </w:pPr>
          </w:p>
        </w:tc>
        <w:tc>
          <w:tcPr>
            <w:tcW w:w="933" w:type="dxa"/>
            <w:vAlign w:val="center"/>
          </w:tcPr>
          <w:p w14:paraId="57D05DB7" w14:textId="77777777" w:rsidR="00EE675B" w:rsidRDefault="00EE675B" w:rsidP="007C2D9D">
            <w:pPr>
              <w:jc w:val="center"/>
              <w:rPr>
                <w:rFonts w:ascii="宋体" w:hAnsi="宋体" w:cs="宋体"/>
                <w:szCs w:val="21"/>
              </w:rPr>
            </w:pPr>
          </w:p>
        </w:tc>
        <w:tc>
          <w:tcPr>
            <w:tcW w:w="1064" w:type="dxa"/>
            <w:vAlign w:val="center"/>
          </w:tcPr>
          <w:p w14:paraId="6FA812EA" w14:textId="77777777" w:rsidR="00EE675B" w:rsidRDefault="00EE675B" w:rsidP="007C2D9D">
            <w:pPr>
              <w:jc w:val="center"/>
              <w:rPr>
                <w:rFonts w:ascii="宋体" w:hAnsi="宋体" w:cs="宋体"/>
                <w:szCs w:val="21"/>
              </w:rPr>
            </w:pPr>
          </w:p>
        </w:tc>
        <w:tc>
          <w:tcPr>
            <w:tcW w:w="1197" w:type="dxa"/>
            <w:vAlign w:val="center"/>
          </w:tcPr>
          <w:p w14:paraId="1DEA8841" w14:textId="77777777" w:rsidR="00EE675B" w:rsidRDefault="00EE675B" w:rsidP="007C2D9D">
            <w:pPr>
              <w:jc w:val="center"/>
              <w:rPr>
                <w:rFonts w:ascii="宋体" w:hAnsi="宋体" w:cs="宋体"/>
                <w:szCs w:val="21"/>
              </w:rPr>
            </w:pPr>
          </w:p>
        </w:tc>
      </w:tr>
      <w:tr w:rsidR="00EE675B" w14:paraId="25DAAFC1" w14:textId="77777777" w:rsidTr="007C2D9D">
        <w:trPr>
          <w:trHeight w:val="1138"/>
          <w:jc w:val="center"/>
        </w:trPr>
        <w:tc>
          <w:tcPr>
            <w:tcW w:w="670" w:type="dxa"/>
            <w:vAlign w:val="center"/>
          </w:tcPr>
          <w:p w14:paraId="675861AC" w14:textId="77777777" w:rsidR="00EE675B" w:rsidRDefault="00EE675B" w:rsidP="007C2D9D">
            <w:pPr>
              <w:jc w:val="center"/>
              <w:rPr>
                <w:rFonts w:ascii="宋体" w:hAnsi="宋体" w:cs="宋体"/>
                <w:szCs w:val="21"/>
              </w:rPr>
            </w:pPr>
          </w:p>
        </w:tc>
        <w:tc>
          <w:tcPr>
            <w:tcW w:w="1368" w:type="dxa"/>
            <w:vAlign w:val="center"/>
          </w:tcPr>
          <w:p w14:paraId="44A80423" w14:textId="77777777" w:rsidR="00EE675B" w:rsidRDefault="00EE675B" w:rsidP="007C2D9D">
            <w:pPr>
              <w:jc w:val="center"/>
              <w:rPr>
                <w:rFonts w:ascii="宋体" w:hAnsi="宋体" w:cs="宋体"/>
                <w:szCs w:val="21"/>
              </w:rPr>
            </w:pPr>
          </w:p>
        </w:tc>
        <w:tc>
          <w:tcPr>
            <w:tcW w:w="1387" w:type="dxa"/>
            <w:vAlign w:val="center"/>
          </w:tcPr>
          <w:p w14:paraId="7CB387D4" w14:textId="77777777" w:rsidR="00EE675B" w:rsidRDefault="00EE675B" w:rsidP="007C2D9D">
            <w:pPr>
              <w:jc w:val="center"/>
              <w:rPr>
                <w:rFonts w:ascii="宋体" w:hAnsi="宋体" w:cs="宋体"/>
                <w:szCs w:val="21"/>
              </w:rPr>
            </w:pPr>
          </w:p>
        </w:tc>
        <w:tc>
          <w:tcPr>
            <w:tcW w:w="1611" w:type="dxa"/>
            <w:vAlign w:val="center"/>
          </w:tcPr>
          <w:p w14:paraId="0E6EDD69" w14:textId="77777777" w:rsidR="00EE675B" w:rsidRDefault="00EE675B" w:rsidP="007C2D9D">
            <w:pPr>
              <w:jc w:val="center"/>
              <w:rPr>
                <w:rFonts w:ascii="宋体" w:hAnsi="宋体" w:cs="宋体"/>
                <w:szCs w:val="21"/>
              </w:rPr>
            </w:pPr>
          </w:p>
        </w:tc>
        <w:tc>
          <w:tcPr>
            <w:tcW w:w="1290" w:type="dxa"/>
            <w:vAlign w:val="center"/>
          </w:tcPr>
          <w:p w14:paraId="4E30AF54" w14:textId="77777777" w:rsidR="00EE675B" w:rsidRDefault="00EE675B" w:rsidP="007C2D9D">
            <w:pPr>
              <w:jc w:val="center"/>
              <w:rPr>
                <w:rFonts w:ascii="宋体" w:hAnsi="宋体" w:cs="宋体"/>
                <w:szCs w:val="21"/>
              </w:rPr>
            </w:pPr>
          </w:p>
        </w:tc>
        <w:tc>
          <w:tcPr>
            <w:tcW w:w="933" w:type="dxa"/>
            <w:vAlign w:val="center"/>
          </w:tcPr>
          <w:p w14:paraId="3CC30D78" w14:textId="77777777" w:rsidR="00EE675B" w:rsidRDefault="00EE675B" w:rsidP="007C2D9D">
            <w:pPr>
              <w:jc w:val="center"/>
              <w:rPr>
                <w:rFonts w:ascii="宋体" w:hAnsi="宋体" w:cs="宋体"/>
                <w:szCs w:val="21"/>
              </w:rPr>
            </w:pPr>
          </w:p>
        </w:tc>
        <w:tc>
          <w:tcPr>
            <w:tcW w:w="1064" w:type="dxa"/>
            <w:vAlign w:val="center"/>
          </w:tcPr>
          <w:p w14:paraId="21E89A46" w14:textId="77777777" w:rsidR="00EE675B" w:rsidRDefault="00EE675B" w:rsidP="007C2D9D">
            <w:pPr>
              <w:jc w:val="center"/>
              <w:rPr>
                <w:rFonts w:ascii="宋体" w:hAnsi="宋体" w:cs="宋体"/>
                <w:szCs w:val="21"/>
              </w:rPr>
            </w:pPr>
          </w:p>
        </w:tc>
        <w:tc>
          <w:tcPr>
            <w:tcW w:w="1197" w:type="dxa"/>
            <w:vAlign w:val="center"/>
          </w:tcPr>
          <w:p w14:paraId="7373358F" w14:textId="77777777" w:rsidR="00EE675B" w:rsidRDefault="00EE675B" w:rsidP="007C2D9D">
            <w:pPr>
              <w:jc w:val="center"/>
              <w:rPr>
                <w:rFonts w:ascii="宋体" w:hAnsi="宋体" w:cs="宋体"/>
                <w:szCs w:val="21"/>
              </w:rPr>
            </w:pPr>
          </w:p>
        </w:tc>
      </w:tr>
      <w:tr w:rsidR="00EE675B" w14:paraId="4C0D4C52" w14:textId="77777777" w:rsidTr="007C2D9D">
        <w:trPr>
          <w:trHeight w:val="1138"/>
          <w:jc w:val="center"/>
        </w:trPr>
        <w:tc>
          <w:tcPr>
            <w:tcW w:w="670" w:type="dxa"/>
            <w:vAlign w:val="center"/>
          </w:tcPr>
          <w:p w14:paraId="51953BE1" w14:textId="77777777" w:rsidR="00EE675B" w:rsidRDefault="00EE675B" w:rsidP="007C2D9D">
            <w:pPr>
              <w:jc w:val="center"/>
              <w:rPr>
                <w:rFonts w:ascii="宋体" w:hAnsi="宋体" w:cs="宋体"/>
                <w:szCs w:val="21"/>
              </w:rPr>
            </w:pPr>
          </w:p>
        </w:tc>
        <w:tc>
          <w:tcPr>
            <w:tcW w:w="1368" w:type="dxa"/>
            <w:vAlign w:val="center"/>
          </w:tcPr>
          <w:p w14:paraId="65270C7D" w14:textId="77777777" w:rsidR="00EE675B" w:rsidRDefault="00EE675B" w:rsidP="007C2D9D">
            <w:pPr>
              <w:jc w:val="center"/>
              <w:rPr>
                <w:rFonts w:ascii="宋体" w:hAnsi="宋体" w:cs="宋体"/>
                <w:szCs w:val="21"/>
              </w:rPr>
            </w:pPr>
          </w:p>
        </w:tc>
        <w:tc>
          <w:tcPr>
            <w:tcW w:w="1387" w:type="dxa"/>
            <w:vAlign w:val="center"/>
          </w:tcPr>
          <w:p w14:paraId="26170AE0" w14:textId="77777777" w:rsidR="00EE675B" w:rsidRDefault="00EE675B" w:rsidP="007C2D9D">
            <w:pPr>
              <w:jc w:val="center"/>
              <w:rPr>
                <w:rFonts w:ascii="宋体" w:hAnsi="宋体" w:cs="宋体"/>
                <w:szCs w:val="21"/>
              </w:rPr>
            </w:pPr>
          </w:p>
        </w:tc>
        <w:tc>
          <w:tcPr>
            <w:tcW w:w="1611" w:type="dxa"/>
            <w:vAlign w:val="center"/>
          </w:tcPr>
          <w:p w14:paraId="5D0909B1" w14:textId="77777777" w:rsidR="00EE675B" w:rsidRDefault="00EE675B" w:rsidP="007C2D9D">
            <w:pPr>
              <w:jc w:val="center"/>
              <w:rPr>
                <w:rFonts w:ascii="宋体" w:hAnsi="宋体" w:cs="宋体"/>
                <w:szCs w:val="21"/>
              </w:rPr>
            </w:pPr>
          </w:p>
        </w:tc>
        <w:tc>
          <w:tcPr>
            <w:tcW w:w="1290" w:type="dxa"/>
            <w:vAlign w:val="center"/>
          </w:tcPr>
          <w:p w14:paraId="3EC5AEBB" w14:textId="77777777" w:rsidR="00EE675B" w:rsidRDefault="00EE675B" w:rsidP="007C2D9D">
            <w:pPr>
              <w:jc w:val="center"/>
              <w:rPr>
                <w:rFonts w:ascii="宋体" w:hAnsi="宋体" w:cs="宋体"/>
                <w:szCs w:val="21"/>
              </w:rPr>
            </w:pPr>
          </w:p>
        </w:tc>
        <w:tc>
          <w:tcPr>
            <w:tcW w:w="933" w:type="dxa"/>
            <w:vAlign w:val="center"/>
          </w:tcPr>
          <w:p w14:paraId="40CD1732" w14:textId="77777777" w:rsidR="00EE675B" w:rsidRDefault="00EE675B" w:rsidP="007C2D9D">
            <w:pPr>
              <w:jc w:val="center"/>
              <w:rPr>
                <w:rFonts w:ascii="宋体" w:hAnsi="宋体" w:cs="宋体"/>
                <w:szCs w:val="21"/>
              </w:rPr>
            </w:pPr>
          </w:p>
        </w:tc>
        <w:tc>
          <w:tcPr>
            <w:tcW w:w="1064" w:type="dxa"/>
            <w:vAlign w:val="center"/>
          </w:tcPr>
          <w:p w14:paraId="16FFBC26" w14:textId="77777777" w:rsidR="00EE675B" w:rsidRDefault="00EE675B" w:rsidP="007C2D9D">
            <w:pPr>
              <w:jc w:val="center"/>
              <w:rPr>
                <w:rFonts w:ascii="宋体" w:hAnsi="宋体" w:cs="宋体"/>
                <w:szCs w:val="21"/>
              </w:rPr>
            </w:pPr>
          </w:p>
        </w:tc>
        <w:tc>
          <w:tcPr>
            <w:tcW w:w="1197" w:type="dxa"/>
            <w:vAlign w:val="center"/>
          </w:tcPr>
          <w:p w14:paraId="6BE1AF41" w14:textId="77777777" w:rsidR="00EE675B" w:rsidRDefault="00EE675B" w:rsidP="007C2D9D">
            <w:pPr>
              <w:jc w:val="center"/>
              <w:rPr>
                <w:rFonts w:ascii="宋体" w:hAnsi="宋体" w:cs="宋体"/>
                <w:szCs w:val="21"/>
              </w:rPr>
            </w:pPr>
          </w:p>
        </w:tc>
      </w:tr>
      <w:tr w:rsidR="00EE675B" w14:paraId="082EDC01" w14:textId="77777777" w:rsidTr="007C2D9D">
        <w:trPr>
          <w:trHeight w:val="1232"/>
          <w:jc w:val="center"/>
        </w:trPr>
        <w:tc>
          <w:tcPr>
            <w:tcW w:w="670" w:type="dxa"/>
            <w:vAlign w:val="center"/>
          </w:tcPr>
          <w:p w14:paraId="3535BB6F" w14:textId="77777777" w:rsidR="00EE675B" w:rsidRDefault="00EE675B" w:rsidP="007C2D9D">
            <w:pPr>
              <w:jc w:val="center"/>
              <w:rPr>
                <w:rFonts w:ascii="宋体" w:hAnsi="宋体" w:cs="宋体"/>
                <w:szCs w:val="21"/>
              </w:rPr>
            </w:pPr>
          </w:p>
        </w:tc>
        <w:tc>
          <w:tcPr>
            <w:tcW w:w="1368" w:type="dxa"/>
            <w:vAlign w:val="center"/>
          </w:tcPr>
          <w:p w14:paraId="69645C66" w14:textId="77777777" w:rsidR="00EE675B" w:rsidRDefault="00EE675B" w:rsidP="007C2D9D">
            <w:pPr>
              <w:jc w:val="center"/>
              <w:rPr>
                <w:rFonts w:ascii="宋体" w:hAnsi="宋体" w:cs="宋体"/>
                <w:szCs w:val="21"/>
              </w:rPr>
            </w:pPr>
          </w:p>
        </w:tc>
        <w:tc>
          <w:tcPr>
            <w:tcW w:w="1387" w:type="dxa"/>
            <w:vAlign w:val="center"/>
          </w:tcPr>
          <w:p w14:paraId="4A39B568" w14:textId="77777777" w:rsidR="00EE675B" w:rsidRDefault="00EE675B" w:rsidP="007C2D9D">
            <w:pPr>
              <w:jc w:val="center"/>
              <w:rPr>
                <w:rFonts w:ascii="宋体" w:hAnsi="宋体" w:cs="宋体"/>
                <w:szCs w:val="21"/>
              </w:rPr>
            </w:pPr>
          </w:p>
        </w:tc>
        <w:tc>
          <w:tcPr>
            <w:tcW w:w="1611" w:type="dxa"/>
            <w:vAlign w:val="center"/>
          </w:tcPr>
          <w:p w14:paraId="22F13664" w14:textId="77777777" w:rsidR="00EE675B" w:rsidRDefault="00EE675B" w:rsidP="007C2D9D">
            <w:pPr>
              <w:jc w:val="center"/>
              <w:rPr>
                <w:rFonts w:ascii="宋体" w:hAnsi="宋体" w:cs="宋体"/>
                <w:szCs w:val="21"/>
              </w:rPr>
            </w:pPr>
          </w:p>
        </w:tc>
        <w:tc>
          <w:tcPr>
            <w:tcW w:w="1290" w:type="dxa"/>
            <w:vAlign w:val="center"/>
          </w:tcPr>
          <w:p w14:paraId="1AC06B7A" w14:textId="77777777" w:rsidR="00EE675B" w:rsidRDefault="00EE675B" w:rsidP="007C2D9D">
            <w:pPr>
              <w:jc w:val="center"/>
              <w:rPr>
                <w:rFonts w:ascii="宋体" w:hAnsi="宋体" w:cs="宋体"/>
                <w:szCs w:val="21"/>
              </w:rPr>
            </w:pPr>
          </w:p>
        </w:tc>
        <w:tc>
          <w:tcPr>
            <w:tcW w:w="933" w:type="dxa"/>
            <w:vAlign w:val="center"/>
          </w:tcPr>
          <w:p w14:paraId="62E7F64B" w14:textId="77777777" w:rsidR="00EE675B" w:rsidRDefault="00EE675B" w:rsidP="007C2D9D">
            <w:pPr>
              <w:jc w:val="center"/>
              <w:rPr>
                <w:rFonts w:ascii="宋体" w:hAnsi="宋体" w:cs="宋体"/>
                <w:szCs w:val="21"/>
              </w:rPr>
            </w:pPr>
          </w:p>
        </w:tc>
        <w:tc>
          <w:tcPr>
            <w:tcW w:w="1064" w:type="dxa"/>
            <w:vAlign w:val="center"/>
          </w:tcPr>
          <w:p w14:paraId="77E08651" w14:textId="77777777" w:rsidR="00EE675B" w:rsidRDefault="00EE675B" w:rsidP="007C2D9D">
            <w:pPr>
              <w:jc w:val="center"/>
              <w:rPr>
                <w:rFonts w:ascii="宋体" w:hAnsi="宋体" w:cs="宋体"/>
                <w:szCs w:val="21"/>
              </w:rPr>
            </w:pPr>
          </w:p>
        </w:tc>
        <w:tc>
          <w:tcPr>
            <w:tcW w:w="1197" w:type="dxa"/>
            <w:vAlign w:val="center"/>
          </w:tcPr>
          <w:p w14:paraId="7B8DC0EA" w14:textId="77777777" w:rsidR="00EE675B" w:rsidRDefault="00EE675B" w:rsidP="007C2D9D">
            <w:pPr>
              <w:jc w:val="center"/>
              <w:rPr>
                <w:rFonts w:ascii="宋体" w:hAnsi="宋体" w:cs="宋体"/>
                <w:szCs w:val="21"/>
              </w:rPr>
            </w:pPr>
          </w:p>
        </w:tc>
      </w:tr>
    </w:tbl>
    <w:p w14:paraId="08BAC3BF"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后附业绩证明材料复印件。</w:t>
      </w:r>
    </w:p>
    <w:p w14:paraId="7FF41E65" w14:textId="77777777" w:rsidR="00EE675B" w:rsidRDefault="00EE675B" w:rsidP="00EE675B">
      <w:pPr>
        <w:spacing w:line="360" w:lineRule="auto"/>
        <w:ind w:firstLineChars="200" w:firstLine="420"/>
        <w:rPr>
          <w:rFonts w:ascii="宋体" w:hAnsi="宋体" w:cs="宋体"/>
          <w:szCs w:val="21"/>
        </w:rPr>
      </w:pPr>
    </w:p>
    <w:p w14:paraId="533F08BE" w14:textId="77777777" w:rsidR="00EE675B" w:rsidRDefault="00EE675B" w:rsidP="00EE675B">
      <w:pPr>
        <w:spacing w:line="360" w:lineRule="auto"/>
        <w:ind w:firstLineChars="200" w:firstLine="420"/>
        <w:rPr>
          <w:rFonts w:ascii="宋体" w:hAnsi="宋体" w:cs="宋体"/>
          <w:szCs w:val="21"/>
        </w:rPr>
      </w:pPr>
    </w:p>
    <w:p w14:paraId="343F4B33" w14:textId="68CAB259" w:rsidR="00EE675B" w:rsidRDefault="00EE675B" w:rsidP="00EE675B">
      <w:pPr>
        <w:spacing w:line="360" w:lineRule="auto"/>
        <w:ind w:firstLineChars="200" w:firstLine="420"/>
        <w:rPr>
          <w:rFonts w:ascii="宋体" w:hAnsi="宋体" w:cs="宋体"/>
          <w:szCs w:val="21"/>
        </w:rPr>
      </w:pPr>
    </w:p>
    <w:p w14:paraId="4328DF57" w14:textId="120CF2BC" w:rsidR="003847B3" w:rsidRDefault="003847B3" w:rsidP="00EE675B">
      <w:pPr>
        <w:spacing w:line="360" w:lineRule="auto"/>
        <w:ind w:firstLineChars="200" w:firstLine="420"/>
        <w:rPr>
          <w:rFonts w:ascii="宋体" w:hAnsi="宋体" w:cs="宋体"/>
          <w:szCs w:val="21"/>
        </w:rPr>
      </w:pPr>
    </w:p>
    <w:p w14:paraId="15C8DFE1" w14:textId="77777777" w:rsidR="003847B3" w:rsidRDefault="003847B3" w:rsidP="00EE675B">
      <w:pPr>
        <w:spacing w:line="360" w:lineRule="auto"/>
        <w:ind w:firstLineChars="200" w:firstLine="420"/>
        <w:rPr>
          <w:rFonts w:ascii="宋体" w:hAnsi="宋体" w:cs="宋体"/>
          <w:szCs w:val="21"/>
        </w:rPr>
      </w:pPr>
    </w:p>
    <w:p w14:paraId="7B34A5C3" w14:textId="77777777" w:rsidR="00EE675B" w:rsidRDefault="00EE675B" w:rsidP="00EE675B"/>
    <w:p w14:paraId="2DC8198F" w14:textId="77777777" w:rsidR="00EE675B" w:rsidRDefault="00EE675B" w:rsidP="00EE675B"/>
    <w:p w14:paraId="70895631" w14:textId="77777777" w:rsidR="00EE675B" w:rsidRDefault="00EE675B" w:rsidP="00EE675B"/>
    <w:p w14:paraId="5FBC8E6F" w14:textId="77777777" w:rsidR="00EE675B" w:rsidRDefault="00EE675B" w:rsidP="00EE675B">
      <w:pPr>
        <w:spacing w:line="360" w:lineRule="auto"/>
        <w:jc w:val="center"/>
        <w:rPr>
          <w:rFonts w:ascii="宋体" w:hAnsi="宋体" w:cs="宋体"/>
          <w:b/>
          <w:szCs w:val="21"/>
        </w:rPr>
      </w:pPr>
      <w:r>
        <w:rPr>
          <w:rFonts w:ascii="宋体" w:hAnsi="宋体" w:cs="宋体" w:hint="eastAsia"/>
          <w:b/>
          <w:sz w:val="32"/>
          <w:szCs w:val="32"/>
        </w:rPr>
        <w:lastRenderedPageBreak/>
        <w:t>（四</w:t>
      </w:r>
      <w:r>
        <w:rPr>
          <w:rFonts w:ascii="宋体" w:hAnsi="宋体" w:cs="宋体"/>
          <w:b/>
          <w:sz w:val="32"/>
          <w:szCs w:val="32"/>
        </w:rPr>
        <w:t>）</w:t>
      </w:r>
      <w:r>
        <w:rPr>
          <w:rFonts w:ascii="宋体" w:hAnsi="宋体" w:cs="宋体" w:hint="eastAsia"/>
          <w:b/>
          <w:sz w:val="32"/>
          <w:szCs w:val="32"/>
        </w:rPr>
        <w:t>投标人正在实施和新承接的项目情况</w:t>
      </w:r>
    </w:p>
    <w:p w14:paraId="5FB1233F" w14:textId="77777777" w:rsidR="00EE675B" w:rsidRDefault="00EE675B" w:rsidP="00EE675B">
      <w:pPr>
        <w:spacing w:line="360" w:lineRule="auto"/>
        <w:jc w:val="center"/>
        <w:rPr>
          <w:rFonts w:ascii="宋体" w:hAnsi="宋体" w:cs="宋体"/>
          <w:b/>
          <w:szCs w:val="21"/>
        </w:rPr>
      </w:pPr>
      <w:r>
        <w:rPr>
          <w:rFonts w:ascii="宋体" w:hAnsi="宋体" w:cs="宋体" w:hint="eastAsia"/>
          <w:b/>
          <w:szCs w:val="21"/>
        </w:rPr>
        <w:t>正在实施和新承接的项目情况表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0"/>
        <w:gridCol w:w="1328"/>
        <w:gridCol w:w="1346"/>
        <w:gridCol w:w="1564"/>
        <w:gridCol w:w="1252"/>
        <w:gridCol w:w="906"/>
        <w:gridCol w:w="1033"/>
        <w:gridCol w:w="1161"/>
      </w:tblGrid>
      <w:tr w:rsidR="00EE675B" w14:paraId="5EB5A06E" w14:textId="77777777" w:rsidTr="007C2D9D">
        <w:trPr>
          <w:trHeight w:val="1699"/>
          <w:jc w:val="center"/>
        </w:trPr>
        <w:tc>
          <w:tcPr>
            <w:tcW w:w="650" w:type="dxa"/>
            <w:vAlign w:val="center"/>
          </w:tcPr>
          <w:p w14:paraId="29A20972" w14:textId="77777777" w:rsidR="00EE675B" w:rsidRDefault="00EE675B" w:rsidP="007C2D9D">
            <w:pPr>
              <w:jc w:val="center"/>
              <w:rPr>
                <w:rFonts w:ascii="宋体" w:hAnsi="宋体" w:cs="宋体"/>
                <w:szCs w:val="21"/>
              </w:rPr>
            </w:pPr>
            <w:r>
              <w:rPr>
                <w:rFonts w:ascii="宋体" w:hAnsi="宋体" w:cs="宋体" w:hint="eastAsia"/>
                <w:szCs w:val="21"/>
              </w:rPr>
              <w:t>序号</w:t>
            </w:r>
          </w:p>
        </w:tc>
        <w:tc>
          <w:tcPr>
            <w:tcW w:w="1328" w:type="dxa"/>
            <w:vAlign w:val="center"/>
          </w:tcPr>
          <w:p w14:paraId="485120EC" w14:textId="77777777" w:rsidR="00EE675B" w:rsidRDefault="00EE675B" w:rsidP="007C2D9D">
            <w:pPr>
              <w:jc w:val="center"/>
              <w:rPr>
                <w:rFonts w:ascii="宋体" w:hAnsi="宋体" w:cs="宋体"/>
                <w:szCs w:val="21"/>
              </w:rPr>
            </w:pPr>
            <w:r>
              <w:rPr>
                <w:rFonts w:ascii="宋体" w:hAnsi="宋体" w:cs="宋体" w:hint="eastAsia"/>
                <w:szCs w:val="21"/>
              </w:rPr>
              <w:t>工程</w:t>
            </w:r>
          </w:p>
          <w:p w14:paraId="6B68D4A6" w14:textId="77777777" w:rsidR="00EE675B" w:rsidRDefault="00EE675B" w:rsidP="007C2D9D">
            <w:pPr>
              <w:jc w:val="center"/>
              <w:rPr>
                <w:rFonts w:ascii="宋体" w:hAnsi="宋体" w:cs="宋体"/>
                <w:szCs w:val="21"/>
              </w:rPr>
            </w:pPr>
            <w:r>
              <w:rPr>
                <w:rFonts w:ascii="宋体" w:hAnsi="宋体" w:cs="宋体" w:hint="eastAsia"/>
                <w:szCs w:val="21"/>
              </w:rPr>
              <w:t>名称</w:t>
            </w:r>
          </w:p>
        </w:tc>
        <w:tc>
          <w:tcPr>
            <w:tcW w:w="1346" w:type="dxa"/>
            <w:vAlign w:val="center"/>
          </w:tcPr>
          <w:p w14:paraId="2FB2D91F" w14:textId="77777777" w:rsidR="00EE675B" w:rsidRDefault="00EE675B" w:rsidP="007C2D9D">
            <w:pPr>
              <w:jc w:val="center"/>
              <w:rPr>
                <w:rFonts w:ascii="宋体" w:hAnsi="宋体" w:cs="宋体"/>
                <w:szCs w:val="21"/>
              </w:rPr>
            </w:pPr>
            <w:r>
              <w:rPr>
                <w:rFonts w:ascii="宋体" w:hAnsi="宋体" w:cs="宋体" w:hint="eastAsia"/>
                <w:szCs w:val="21"/>
              </w:rPr>
              <w:t>工程等别（级）</w:t>
            </w:r>
          </w:p>
        </w:tc>
        <w:tc>
          <w:tcPr>
            <w:tcW w:w="1564" w:type="dxa"/>
            <w:vAlign w:val="center"/>
          </w:tcPr>
          <w:p w14:paraId="7B4034A1" w14:textId="77777777" w:rsidR="00EE675B" w:rsidRDefault="00EE675B" w:rsidP="007C2D9D">
            <w:pPr>
              <w:jc w:val="center"/>
              <w:rPr>
                <w:rFonts w:ascii="宋体" w:hAnsi="宋体" w:cs="宋体"/>
                <w:szCs w:val="21"/>
              </w:rPr>
            </w:pPr>
            <w:r>
              <w:rPr>
                <w:rFonts w:ascii="宋体" w:hAnsi="宋体" w:cs="宋体" w:hint="eastAsia"/>
                <w:szCs w:val="21"/>
              </w:rPr>
              <w:t>工程投资</w:t>
            </w:r>
          </w:p>
          <w:p w14:paraId="692FF16F" w14:textId="77777777" w:rsidR="00EE675B" w:rsidRDefault="00EE675B" w:rsidP="007C2D9D">
            <w:pPr>
              <w:jc w:val="center"/>
              <w:rPr>
                <w:rFonts w:ascii="宋体" w:hAnsi="宋体" w:cs="宋体"/>
                <w:szCs w:val="21"/>
              </w:rPr>
            </w:pPr>
            <w:r>
              <w:rPr>
                <w:rFonts w:ascii="宋体" w:hAnsi="宋体" w:cs="宋体" w:hint="eastAsia"/>
                <w:szCs w:val="21"/>
              </w:rPr>
              <w:t>（万元）</w:t>
            </w:r>
          </w:p>
        </w:tc>
        <w:tc>
          <w:tcPr>
            <w:tcW w:w="1252" w:type="dxa"/>
            <w:vAlign w:val="center"/>
          </w:tcPr>
          <w:p w14:paraId="6F4E0D5B" w14:textId="77777777" w:rsidR="00EE675B" w:rsidRDefault="00EE675B" w:rsidP="007C2D9D">
            <w:pPr>
              <w:jc w:val="center"/>
              <w:rPr>
                <w:rFonts w:ascii="宋体" w:hAnsi="宋体" w:cs="宋体"/>
                <w:szCs w:val="21"/>
              </w:rPr>
            </w:pPr>
            <w:r>
              <w:rPr>
                <w:rFonts w:ascii="宋体" w:hAnsi="宋体" w:cs="宋体" w:hint="eastAsia"/>
                <w:szCs w:val="21"/>
              </w:rPr>
              <w:t>发包人</w:t>
            </w:r>
          </w:p>
        </w:tc>
        <w:tc>
          <w:tcPr>
            <w:tcW w:w="906" w:type="dxa"/>
            <w:vAlign w:val="center"/>
          </w:tcPr>
          <w:p w14:paraId="20635AB1" w14:textId="77777777" w:rsidR="00EE675B" w:rsidRDefault="00EE675B" w:rsidP="007C2D9D">
            <w:pPr>
              <w:jc w:val="center"/>
              <w:rPr>
                <w:rFonts w:ascii="宋体" w:hAnsi="宋体" w:cs="宋体"/>
                <w:szCs w:val="21"/>
              </w:rPr>
            </w:pPr>
            <w:r>
              <w:rPr>
                <w:rFonts w:ascii="宋体" w:hAnsi="宋体" w:cs="宋体" w:hint="eastAsia"/>
                <w:szCs w:val="21"/>
              </w:rPr>
              <w:t>勘察设计范围</w:t>
            </w:r>
          </w:p>
        </w:tc>
        <w:tc>
          <w:tcPr>
            <w:tcW w:w="1033" w:type="dxa"/>
            <w:vAlign w:val="center"/>
          </w:tcPr>
          <w:p w14:paraId="1E9AEAE1" w14:textId="77777777" w:rsidR="00EE675B" w:rsidRDefault="00EE675B" w:rsidP="007C2D9D">
            <w:pPr>
              <w:jc w:val="center"/>
              <w:rPr>
                <w:rFonts w:ascii="宋体" w:hAnsi="宋体" w:cs="宋体"/>
                <w:szCs w:val="21"/>
              </w:rPr>
            </w:pPr>
            <w:r>
              <w:rPr>
                <w:rFonts w:ascii="宋体" w:hAnsi="宋体" w:cs="宋体" w:hint="eastAsia"/>
                <w:szCs w:val="21"/>
              </w:rPr>
              <w:t>项目负责人</w:t>
            </w:r>
          </w:p>
        </w:tc>
        <w:tc>
          <w:tcPr>
            <w:tcW w:w="1161" w:type="dxa"/>
            <w:vAlign w:val="center"/>
          </w:tcPr>
          <w:p w14:paraId="38318484" w14:textId="77777777" w:rsidR="00EE675B" w:rsidRDefault="00EE675B" w:rsidP="007C2D9D">
            <w:pPr>
              <w:jc w:val="center"/>
              <w:rPr>
                <w:rFonts w:ascii="宋体" w:hAnsi="宋体" w:cs="宋体"/>
                <w:szCs w:val="21"/>
              </w:rPr>
            </w:pPr>
            <w:r>
              <w:rPr>
                <w:rFonts w:ascii="宋体" w:hAnsi="宋体" w:cs="宋体" w:hint="eastAsia"/>
                <w:szCs w:val="21"/>
              </w:rPr>
              <w:t>勘察设计人员数量</w:t>
            </w:r>
          </w:p>
        </w:tc>
      </w:tr>
      <w:tr w:rsidR="00EE675B" w14:paraId="17B22C76" w14:textId="77777777" w:rsidTr="007C2D9D">
        <w:trPr>
          <w:trHeight w:val="874"/>
          <w:jc w:val="center"/>
        </w:trPr>
        <w:tc>
          <w:tcPr>
            <w:tcW w:w="650" w:type="dxa"/>
            <w:vAlign w:val="center"/>
          </w:tcPr>
          <w:p w14:paraId="78D88C0D" w14:textId="77777777" w:rsidR="00EE675B" w:rsidRDefault="00EE675B" w:rsidP="007C2D9D">
            <w:pPr>
              <w:jc w:val="center"/>
              <w:rPr>
                <w:rFonts w:ascii="宋体" w:hAnsi="宋体" w:cs="宋体"/>
                <w:szCs w:val="21"/>
              </w:rPr>
            </w:pPr>
          </w:p>
        </w:tc>
        <w:tc>
          <w:tcPr>
            <w:tcW w:w="1328" w:type="dxa"/>
            <w:vAlign w:val="center"/>
          </w:tcPr>
          <w:p w14:paraId="2681C4BD" w14:textId="77777777" w:rsidR="00EE675B" w:rsidRDefault="00EE675B" w:rsidP="007C2D9D">
            <w:pPr>
              <w:jc w:val="center"/>
              <w:rPr>
                <w:rFonts w:ascii="宋体" w:hAnsi="宋体" w:cs="宋体"/>
                <w:szCs w:val="21"/>
              </w:rPr>
            </w:pPr>
          </w:p>
        </w:tc>
        <w:tc>
          <w:tcPr>
            <w:tcW w:w="1346" w:type="dxa"/>
            <w:vAlign w:val="center"/>
          </w:tcPr>
          <w:p w14:paraId="5B653D6E" w14:textId="77777777" w:rsidR="00EE675B" w:rsidRDefault="00EE675B" w:rsidP="007C2D9D">
            <w:pPr>
              <w:jc w:val="center"/>
              <w:rPr>
                <w:rFonts w:ascii="宋体" w:hAnsi="宋体" w:cs="宋体"/>
                <w:szCs w:val="21"/>
              </w:rPr>
            </w:pPr>
          </w:p>
        </w:tc>
        <w:tc>
          <w:tcPr>
            <w:tcW w:w="1564" w:type="dxa"/>
            <w:vAlign w:val="center"/>
          </w:tcPr>
          <w:p w14:paraId="55F29CB2" w14:textId="77777777" w:rsidR="00EE675B" w:rsidRDefault="00EE675B" w:rsidP="007C2D9D">
            <w:pPr>
              <w:jc w:val="center"/>
              <w:rPr>
                <w:rFonts w:ascii="宋体" w:hAnsi="宋体" w:cs="宋体"/>
                <w:szCs w:val="21"/>
              </w:rPr>
            </w:pPr>
          </w:p>
        </w:tc>
        <w:tc>
          <w:tcPr>
            <w:tcW w:w="1252" w:type="dxa"/>
            <w:vAlign w:val="center"/>
          </w:tcPr>
          <w:p w14:paraId="57723C8B" w14:textId="77777777" w:rsidR="00EE675B" w:rsidRDefault="00EE675B" w:rsidP="007C2D9D">
            <w:pPr>
              <w:jc w:val="center"/>
              <w:rPr>
                <w:rFonts w:ascii="宋体" w:hAnsi="宋体" w:cs="宋体"/>
                <w:szCs w:val="21"/>
              </w:rPr>
            </w:pPr>
          </w:p>
        </w:tc>
        <w:tc>
          <w:tcPr>
            <w:tcW w:w="906" w:type="dxa"/>
            <w:vAlign w:val="center"/>
          </w:tcPr>
          <w:p w14:paraId="54897F34" w14:textId="77777777" w:rsidR="00EE675B" w:rsidRDefault="00EE675B" w:rsidP="007C2D9D">
            <w:pPr>
              <w:jc w:val="center"/>
              <w:rPr>
                <w:rFonts w:ascii="宋体" w:hAnsi="宋体" w:cs="宋体"/>
                <w:szCs w:val="21"/>
              </w:rPr>
            </w:pPr>
          </w:p>
        </w:tc>
        <w:tc>
          <w:tcPr>
            <w:tcW w:w="1033" w:type="dxa"/>
            <w:vAlign w:val="center"/>
          </w:tcPr>
          <w:p w14:paraId="39E1DE82" w14:textId="77777777" w:rsidR="00EE675B" w:rsidRDefault="00EE675B" w:rsidP="007C2D9D">
            <w:pPr>
              <w:jc w:val="center"/>
              <w:rPr>
                <w:rFonts w:ascii="宋体" w:hAnsi="宋体" w:cs="宋体"/>
                <w:szCs w:val="21"/>
              </w:rPr>
            </w:pPr>
          </w:p>
        </w:tc>
        <w:tc>
          <w:tcPr>
            <w:tcW w:w="1161" w:type="dxa"/>
            <w:vAlign w:val="center"/>
          </w:tcPr>
          <w:p w14:paraId="2921FB4B" w14:textId="77777777" w:rsidR="00EE675B" w:rsidRDefault="00EE675B" w:rsidP="007C2D9D">
            <w:pPr>
              <w:jc w:val="center"/>
              <w:rPr>
                <w:rFonts w:ascii="宋体" w:hAnsi="宋体" w:cs="宋体"/>
                <w:szCs w:val="21"/>
              </w:rPr>
            </w:pPr>
          </w:p>
        </w:tc>
      </w:tr>
      <w:tr w:rsidR="00EE675B" w14:paraId="4303D002" w14:textId="77777777" w:rsidTr="007C2D9D">
        <w:trPr>
          <w:trHeight w:val="908"/>
          <w:jc w:val="center"/>
        </w:trPr>
        <w:tc>
          <w:tcPr>
            <w:tcW w:w="650" w:type="dxa"/>
            <w:vAlign w:val="center"/>
          </w:tcPr>
          <w:p w14:paraId="296077E5" w14:textId="77777777" w:rsidR="00EE675B" w:rsidRDefault="00EE675B" w:rsidP="007C2D9D">
            <w:pPr>
              <w:jc w:val="center"/>
              <w:rPr>
                <w:rFonts w:ascii="宋体" w:hAnsi="宋体" w:cs="宋体"/>
                <w:szCs w:val="21"/>
              </w:rPr>
            </w:pPr>
          </w:p>
        </w:tc>
        <w:tc>
          <w:tcPr>
            <w:tcW w:w="1328" w:type="dxa"/>
            <w:vAlign w:val="center"/>
          </w:tcPr>
          <w:p w14:paraId="74E45B8A" w14:textId="77777777" w:rsidR="00EE675B" w:rsidRDefault="00EE675B" w:rsidP="007C2D9D">
            <w:pPr>
              <w:jc w:val="center"/>
              <w:rPr>
                <w:rFonts w:ascii="宋体" w:hAnsi="宋体" w:cs="宋体"/>
                <w:szCs w:val="21"/>
              </w:rPr>
            </w:pPr>
          </w:p>
        </w:tc>
        <w:tc>
          <w:tcPr>
            <w:tcW w:w="1346" w:type="dxa"/>
            <w:vAlign w:val="center"/>
          </w:tcPr>
          <w:p w14:paraId="7798A4AE" w14:textId="77777777" w:rsidR="00EE675B" w:rsidRDefault="00EE675B" w:rsidP="007C2D9D">
            <w:pPr>
              <w:jc w:val="center"/>
              <w:rPr>
                <w:rFonts w:ascii="宋体" w:hAnsi="宋体" w:cs="宋体"/>
                <w:szCs w:val="21"/>
              </w:rPr>
            </w:pPr>
          </w:p>
        </w:tc>
        <w:tc>
          <w:tcPr>
            <w:tcW w:w="1564" w:type="dxa"/>
            <w:vAlign w:val="center"/>
          </w:tcPr>
          <w:p w14:paraId="35F2A89D" w14:textId="77777777" w:rsidR="00EE675B" w:rsidRDefault="00EE675B" w:rsidP="007C2D9D">
            <w:pPr>
              <w:jc w:val="center"/>
              <w:rPr>
                <w:rFonts w:ascii="宋体" w:hAnsi="宋体" w:cs="宋体"/>
                <w:szCs w:val="21"/>
              </w:rPr>
            </w:pPr>
          </w:p>
        </w:tc>
        <w:tc>
          <w:tcPr>
            <w:tcW w:w="1252" w:type="dxa"/>
            <w:vAlign w:val="center"/>
          </w:tcPr>
          <w:p w14:paraId="393B5D30" w14:textId="77777777" w:rsidR="00EE675B" w:rsidRDefault="00EE675B" w:rsidP="007C2D9D">
            <w:pPr>
              <w:jc w:val="center"/>
              <w:rPr>
                <w:rFonts w:ascii="宋体" w:hAnsi="宋体" w:cs="宋体"/>
                <w:szCs w:val="21"/>
              </w:rPr>
            </w:pPr>
          </w:p>
        </w:tc>
        <w:tc>
          <w:tcPr>
            <w:tcW w:w="906" w:type="dxa"/>
            <w:vAlign w:val="center"/>
          </w:tcPr>
          <w:p w14:paraId="3572BF39" w14:textId="77777777" w:rsidR="00EE675B" w:rsidRDefault="00EE675B" w:rsidP="007C2D9D">
            <w:pPr>
              <w:jc w:val="center"/>
              <w:rPr>
                <w:rFonts w:ascii="宋体" w:hAnsi="宋体" w:cs="宋体"/>
                <w:szCs w:val="21"/>
              </w:rPr>
            </w:pPr>
          </w:p>
        </w:tc>
        <w:tc>
          <w:tcPr>
            <w:tcW w:w="1033" w:type="dxa"/>
            <w:vAlign w:val="center"/>
          </w:tcPr>
          <w:p w14:paraId="0E1EBDCF" w14:textId="77777777" w:rsidR="00EE675B" w:rsidRDefault="00EE675B" w:rsidP="007C2D9D">
            <w:pPr>
              <w:jc w:val="center"/>
              <w:rPr>
                <w:rFonts w:ascii="宋体" w:hAnsi="宋体" w:cs="宋体"/>
                <w:szCs w:val="21"/>
              </w:rPr>
            </w:pPr>
          </w:p>
        </w:tc>
        <w:tc>
          <w:tcPr>
            <w:tcW w:w="1161" w:type="dxa"/>
            <w:vAlign w:val="center"/>
          </w:tcPr>
          <w:p w14:paraId="4C646858" w14:textId="77777777" w:rsidR="00EE675B" w:rsidRDefault="00EE675B" w:rsidP="007C2D9D">
            <w:pPr>
              <w:jc w:val="center"/>
              <w:rPr>
                <w:rFonts w:ascii="宋体" w:hAnsi="宋体" w:cs="宋体"/>
                <w:szCs w:val="21"/>
              </w:rPr>
            </w:pPr>
          </w:p>
        </w:tc>
      </w:tr>
      <w:tr w:rsidR="00EE675B" w14:paraId="4BB95AB5" w14:textId="77777777" w:rsidTr="007C2D9D">
        <w:trPr>
          <w:trHeight w:val="955"/>
          <w:jc w:val="center"/>
        </w:trPr>
        <w:tc>
          <w:tcPr>
            <w:tcW w:w="650" w:type="dxa"/>
            <w:vAlign w:val="center"/>
          </w:tcPr>
          <w:p w14:paraId="044FC6FB" w14:textId="77777777" w:rsidR="00EE675B" w:rsidRDefault="00EE675B" w:rsidP="007C2D9D">
            <w:pPr>
              <w:jc w:val="center"/>
              <w:rPr>
                <w:rFonts w:ascii="宋体" w:hAnsi="宋体" w:cs="宋体"/>
                <w:szCs w:val="21"/>
              </w:rPr>
            </w:pPr>
          </w:p>
        </w:tc>
        <w:tc>
          <w:tcPr>
            <w:tcW w:w="1328" w:type="dxa"/>
            <w:vAlign w:val="center"/>
          </w:tcPr>
          <w:p w14:paraId="03912E07" w14:textId="77777777" w:rsidR="00EE675B" w:rsidRDefault="00EE675B" w:rsidP="007C2D9D">
            <w:pPr>
              <w:jc w:val="center"/>
              <w:rPr>
                <w:rFonts w:ascii="宋体" w:hAnsi="宋体" w:cs="宋体"/>
                <w:szCs w:val="21"/>
              </w:rPr>
            </w:pPr>
          </w:p>
        </w:tc>
        <w:tc>
          <w:tcPr>
            <w:tcW w:w="1346" w:type="dxa"/>
            <w:vAlign w:val="center"/>
          </w:tcPr>
          <w:p w14:paraId="739F87C6" w14:textId="77777777" w:rsidR="00EE675B" w:rsidRDefault="00EE675B" w:rsidP="007C2D9D">
            <w:pPr>
              <w:jc w:val="center"/>
              <w:rPr>
                <w:rFonts w:ascii="宋体" w:hAnsi="宋体" w:cs="宋体"/>
                <w:szCs w:val="21"/>
              </w:rPr>
            </w:pPr>
          </w:p>
        </w:tc>
        <w:tc>
          <w:tcPr>
            <w:tcW w:w="1564" w:type="dxa"/>
            <w:vAlign w:val="center"/>
          </w:tcPr>
          <w:p w14:paraId="4A28B0D6" w14:textId="77777777" w:rsidR="00EE675B" w:rsidRDefault="00EE675B" w:rsidP="007C2D9D">
            <w:pPr>
              <w:jc w:val="center"/>
              <w:rPr>
                <w:rFonts w:ascii="宋体" w:hAnsi="宋体" w:cs="宋体"/>
                <w:szCs w:val="21"/>
              </w:rPr>
            </w:pPr>
          </w:p>
        </w:tc>
        <w:tc>
          <w:tcPr>
            <w:tcW w:w="1252" w:type="dxa"/>
            <w:vAlign w:val="center"/>
          </w:tcPr>
          <w:p w14:paraId="1614EFF7" w14:textId="77777777" w:rsidR="00EE675B" w:rsidRDefault="00EE675B" w:rsidP="007C2D9D">
            <w:pPr>
              <w:jc w:val="center"/>
              <w:rPr>
                <w:rFonts w:ascii="宋体" w:hAnsi="宋体" w:cs="宋体"/>
                <w:szCs w:val="21"/>
              </w:rPr>
            </w:pPr>
          </w:p>
        </w:tc>
        <w:tc>
          <w:tcPr>
            <w:tcW w:w="906" w:type="dxa"/>
            <w:vAlign w:val="center"/>
          </w:tcPr>
          <w:p w14:paraId="3C4691A0" w14:textId="77777777" w:rsidR="00EE675B" w:rsidRDefault="00EE675B" w:rsidP="007C2D9D">
            <w:pPr>
              <w:jc w:val="center"/>
              <w:rPr>
                <w:rFonts w:ascii="宋体" w:hAnsi="宋体" w:cs="宋体"/>
                <w:szCs w:val="21"/>
              </w:rPr>
            </w:pPr>
          </w:p>
        </w:tc>
        <w:tc>
          <w:tcPr>
            <w:tcW w:w="1033" w:type="dxa"/>
            <w:vAlign w:val="center"/>
          </w:tcPr>
          <w:p w14:paraId="7A4D781F" w14:textId="77777777" w:rsidR="00EE675B" w:rsidRDefault="00EE675B" w:rsidP="007C2D9D">
            <w:pPr>
              <w:jc w:val="center"/>
              <w:rPr>
                <w:rFonts w:ascii="宋体" w:hAnsi="宋体" w:cs="宋体"/>
                <w:szCs w:val="21"/>
              </w:rPr>
            </w:pPr>
          </w:p>
        </w:tc>
        <w:tc>
          <w:tcPr>
            <w:tcW w:w="1161" w:type="dxa"/>
            <w:vAlign w:val="center"/>
          </w:tcPr>
          <w:p w14:paraId="090624AB" w14:textId="77777777" w:rsidR="00EE675B" w:rsidRDefault="00EE675B" w:rsidP="007C2D9D">
            <w:pPr>
              <w:jc w:val="center"/>
              <w:rPr>
                <w:rFonts w:ascii="宋体" w:hAnsi="宋体" w:cs="宋体"/>
                <w:szCs w:val="21"/>
              </w:rPr>
            </w:pPr>
          </w:p>
        </w:tc>
      </w:tr>
      <w:tr w:rsidR="00EE675B" w14:paraId="4E33ACAF" w14:textId="77777777" w:rsidTr="007C2D9D">
        <w:trPr>
          <w:trHeight w:val="955"/>
          <w:jc w:val="center"/>
        </w:trPr>
        <w:tc>
          <w:tcPr>
            <w:tcW w:w="650" w:type="dxa"/>
            <w:vAlign w:val="center"/>
          </w:tcPr>
          <w:p w14:paraId="20D9C080" w14:textId="77777777" w:rsidR="00EE675B" w:rsidRDefault="00EE675B" w:rsidP="007C2D9D">
            <w:pPr>
              <w:jc w:val="center"/>
              <w:rPr>
                <w:rFonts w:ascii="宋体" w:hAnsi="宋体" w:cs="宋体"/>
                <w:szCs w:val="21"/>
              </w:rPr>
            </w:pPr>
          </w:p>
        </w:tc>
        <w:tc>
          <w:tcPr>
            <w:tcW w:w="1328" w:type="dxa"/>
            <w:vAlign w:val="center"/>
          </w:tcPr>
          <w:p w14:paraId="5CBAB3CF" w14:textId="77777777" w:rsidR="00EE675B" w:rsidRDefault="00EE675B" w:rsidP="007C2D9D">
            <w:pPr>
              <w:jc w:val="center"/>
              <w:rPr>
                <w:rFonts w:ascii="宋体" w:hAnsi="宋体" w:cs="宋体"/>
                <w:szCs w:val="21"/>
              </w:rPr>
            </w:pPr>
          </w:p>
        </w:tc>
        <w:tc>
          <w:tcPr>
            <w:tcW w:w="1346" w:type="dxa"/>
            <w:vAlign w:val="center"/>
          </w:tcPr>
          <w:p w14:paraId="0190E6B7" w14:textId="77777777" w:rsidR="00EE675B" w:rsidRDefault="00EE675B" w:rsidP="007C2D9D">
            <w:pPr>
              <w:jc w:val="center"/>
              <w:rPr>
                <w:rFonts w:ascii="宋体" w:hAnsi="宋体" w:cs="宋体"/>
                <w:szCs w:val="21"/>
              </w:rPr>
            </w:pPr>
          </w:p>
        </w:tc>
        <w:tc>
          <w:tcPr>
            <w:tcW w:w="1564" w:type="dxa"/>
            <w:vAlign w:val="center"/>
          </w:tcPr>
          <w:p w14:paraId="2EEFBE24" w14:textId="77777777" w:rsidR="00EE675B" w:rsidRDefault="00EE675B" w:rsidP="007C2D9D">
            <w:pPr>
              <w:jc w:val="center"/>
              <w:rPr>
                <w:rFonts w:ascii="宋体" w:hAnsi="宋体" w:cs="宋体"/>
                <w:szCs w:val="21"/>
              </w:rPr>
            </w:pPr>
          </w:p>
        </w:tc>
        <w:tc>
          <w:tcPr>
            <w:tcW w:w="1252" w:type="dxa"/>
            <w:vAlign w:val="center"/>
          </w:tcPr>
          <w:p w14:paraId="3E5E45BE" w14:textId="77777777" w:rsidR="00EE675B" w:rsidRDefault="00EE675B" w:rsidP="007C2D9D">
            <w:pPr>
              <w:jc w:val="center"/>
              <w:rPr>
                <w:rFonts w:ascii="宋体" w:hAnsi="宋体" w:cs="宋体"/>
                <w:szCs w:val="21"/>
              </w:rPr>
            </w:pPr>
          </w:p>
        </w:tc>
        <w:tc>
          <w:tcPr>
            <w:tcW w:w="906" w:type="dxa"/>
            <w:vAlign w:val="center"/>
          </w:tcPr>
          <w:p w14:paraId="41A6671F" w14:textId="77777777" w:rsidR="00EE675B" w:rsidRDefault="00EE675B" w:rsidP="007C2D9D">
            <w:pPr>
              <w:jc w:val="center"/>
              <w:rPr>
                <w:rFonts w:ascii="宋体" w:hAnsi="宋体" w:cs="宋体"/>
                <w:szCs w:val="21"/>
              </w:rPr>
            </w:pPr>
          </w:p>
        </w:tc>
        <w:tc>
          <w:tcPr>
            <w:tcW w:w="1033" w:type="dxa"/>
            <w:vAlign w:val="center"/>
          </w:tcPr>
          <w:p w14:paraId="27CEF15F" w14:textId="77777777" w:rsidR="00EE675B" w:rsidRDefault="00EE675B" w:rsidP="007C2D9D">
            <w:pPr>
              <w:jc w:val="center"/>
              <w:rPr>
                <w:rFonts w:ascii="宋体" w:hAnsi="宋体" w:cs="宋体"/>
                <w:szCs w:val="21"/>
              </w:rPr>
            </w:pPr>
          </w:p>
        </w:tc>
        <w:tc>
          <w:tcPr>
            <w:tcW w:w="1161" w:type="dxa"/>
            <w:vAlign w:val="center"/>
          </w:tcPr>
          <w:p w14:paraId="490E8C93" w14:textId="77777777" w:rsidR="00EE675B" w:rsidRDefault="00EE675B" w:rsidP="007C2D9D">
            <w:pPr>
              <w:jc w:val="center"/>
              <w:rPr>
                <w:rFonts w:ascii="宋体" w:hAnsi="宋体" w:cs="宋体"/>
                <w:szCs w:val="21"/>
              </w:rPr>
            </w:pPr>
          </w:p>
        </w:tc>
      </w:tr>
      <w:tr w:rsidR="00EE675B" w14:paraId="7F290708" w14:textId="77777777" w:rsidTr="007C2D9D">
        <w:trPr>
          <w:trHeight w:val="955"/>
          <w:jc w:val="center"/>
        </w:trPr>
        <w:tc>
          <w:tcPr>
            <w:tcW w:w="650" w:type="dxa"/>
            <w:vAlign w:val="center"/>
          </w:tcPr>
          <w:p w14:paraId="2F7481C7" w14:textId="77777777" w:rsidR="00EE675B" w:rsidRDefault="00EE675B" w:rsidP="007C2D9D">
            <w:pPr>
              <w:jc w:val="center"/>
              <w:rPr>
                <w:rFonts w:ascii="宋体" w:hAnsi="宋体" w:cs="宋体"/>
                <w:szCs w:val="21"/>
              </w:rPr>
            </w:pPr>
          </w:p>
        </w:tc>
        <w:tc>
          <w:tcPr>
            <w:tcW w:w="1328" w:type="dxa"/>
            <w:vAlign w:val="center"/>
          </w:tcPr>
          <w:p w14:paraId="23A37EB8" w14:textId="77777777" w:rsidR="00EE675B" w:rsidRDefault="00EE675B" w:rsidP="007C2D9D">
            <w:pPr>
              <w:jc w:val="center"/>
              <w:rPr>
                <w:rFonts w:ascii="宋体" w:hAnsi="宋体" w:cs="宋体"/>
                <w:szCs w:val="21"/>
              </w:rPr>
            </w:pPr>
          </w:p>
        </w:tc>
        <w:tc>
          <w:tcPr>
            <w:tcW w:w="1346" w:type="dxa"/>
            <w:vAlign w:val="center"/>
          </w:tcPr>
          <w:p w14:paraId="52412100" w14:textId="77777777" w:rsidR="00EE675B" w:rsidRDefault="00EE675B" w:rsidP="007C2D9D">
            <w:pPr>
              <w:jc w:val="center"/>
              <w:rPr>
                <w:rFonts w:ascii="宋体" w:hAnsi="宋体" w:cs="宋体"/>
                <w:szCs w:val="21"/>
              </w:rPr>
            </w:pPr>
          </w:p>
        </w:tc>
        <w:tc>
          <w:tcPr>
            <w:tcW w:w="1564" w:type="dxa"/>
            <w:vAlign w:val="center"/>
          </w:tcPr>
          <w:p w14:paraId="279BD3C5" w14:textId="77777777" w:rsidR="00EE675B" w:rsidRDefault="00EE675B" w:rsidP="007C2D9D">
            <w:pPr>
              <w:jc w:val="center"/>
              <w:rPr>
                <w:rFonts w:ascii="宋体" w:hAnsi="宋体" w:cs="宋体"/>
                <w:szCs w:val="21"/>
              </w:rPr>
            </w:pPr>
          </w:p>
        </w:tc>
        <w:tc>
          <w:tcPr>
            <w:tcW w:w="1252" w:type="dxa"/>
            <w:vAlign w:val="center"/>
          </w:tcPr>
          <w:p w14:paraId="2017ED15" w14:textId="77777777" w:rsidR="00EE675B" w:rsidRDefault="00EE675B" w:rsidP="007C2D9D">
            <w:pPr>
              <w:jc w:val="center"/>
              <w:rPr>
                <w:rFonts w:ascii="宋体" w:hAnsi="宋体" w:cs="宋体"/>
                <w:szCs w:val="21"/>
              </w:rPr>
            </w:pPr>
          </w:p>
        </w:tc>
        <w:tc>
          <w:tcPr>
            <w:tcW w:w="906" w:type="dxa"/>
            <w:vAlign w:val="center"/>
          </w:tcPr>
          <w:p w14:paraId="50EF012A" w14:textId="77777777" w:rsidR="00EE675B" w:rsidRDefault="00EE675B" w:rsidP="007C2D9D">
            <w:pPr>
              <w:jc w:val="center"/>
              <w:rPr>
                <w:rFonts w:ascii="宋体" w:hAnsi="宋体" w:cs="宋体"/>
                <w:szCs w:val="21"/>
              </w:rPr>
            </w:pPr>
          </w:p>
        </w:tc>
        <w:tc>
          <w:tcPr>
            <w:tcW w:w="1033" w:type="dxa"/>
            <w:vAlign w:val="center"/>
          </w:tcPr>
          <w:p w14:paraId="7C0C8D7C" w14:textId="77777777" w:rsidR="00EE675B" w:rsidRDefault="00EE675B" w:rsidP="007C2D9D">
            <w:pPr>
              <w:jc w:val="center"/>
              <w:rPr>
                <w:rFonts w:ascii="宋体" w:hAnsi="宋体" w:cs="宋体"/>
                <w:szCs w:val="21"/>
              </w:rPr>
            </w:pPr>
          </w:p>
        </w:tc>
        <w:tc>
          <w:tcPr>
            <w:tcW w:w="1161" w:type="dxa"/>
            <w:vAlign w:val="center"/>
          </w:tcPr>
          <w:p w14:paraId="089CB71A" w14:textId="77777777" w:rsidR="00EE675B" w:rsidRDefault="00EE675B" w:rsidP="007C2D9D">
            <w:pPr>
              <w:jc w:val="center"/>
              <w:rPr>
                <w:rFonts w:ascii="宋体" w:hAnsi="宋体" w:cs="宋体"/>
                <w:szCs w:val="21"/>
              </w:rPr>
            </w:pPr>
          </w:p>
        </w:tc>
      </w:tr>
      <w:tr w:rsidR="00EE675B" w14:paraId="7F9726FB" w14:textId="77777777" w:rsidTr="007C2D9D">
        <w:trPr>
          <w:trHeight w:val="955"/>
          <w:jc w:val="center"/>
        </w:trPr>
        <w:tc>
          <w:tcPr>
            <w:tcW w:w="650" w:type="dxa"/>
            <w:vAlign w:val="center"/>
          </w:tcPr>
          <w:p w14:paraId="63FFACA6" w14:textId="77777777" w:rsidR="00EE675B" w:rsidRDefault="00EE675B" w:rsidP="007C2D9D">
            <w:pPr>
              <w:jc w:val="center"/>
              <w:rPr>
                <w:rFonts w:ascii="宋体" w:hAnsi="宋体" w:cs="宋体"/>
                <w:szCs w:val="21"/>
              </w:rPr>
            </w:pPr>
          </w:p>
        </w:tc>
        <w:tc>
          <w:tcPr>
            <w:tcW w:w="1328" w:type="dxa"/>
            <w:vAlign w:val="center"/>
          </w:tcPr>
          <w:p w14:paraId="628F4820" w14:textId="77777777" w:rsidR="00EE675B" w:rsidRDefault="00EE675B" w:rsidP="007C2D9D">
            <w:pPr>
              <w:jc w:val="center"/>
              <w:rPr>
                <w:rFonts w:ascii="宋体" w:hAnsi="宋体" w:cs="宋体"/>
                <w:szCs w:val="21"/>
              </w:rPr>
            </w:pPr>
          </w:p>
        </w:tc>
        <w:tc>
          <w:tcPr>
            <w:tcW w:w="1346" w:type="dxa"/>
            <w:vAlign w:val="center"/>
          </w:tcPr>
          <w:p w14:paraId="2DCEDC14" w14:textId="77777777" w:rsidR="00EE675B" w:rsidRDefault="00EE675B" w:rsidP="007C2D9D">
            <w:pPr>
              <w:jc w:val="center"/>
              <w:rPr>
                <w:rFonts w:ascii="宋体" w:hAnsi="宋体" w:cs="宋体"/>
                <w:szCs w:val="21"/>
              </w:rPr>
            </w:pPr>
          </w:p>
        </w:tc>
        <w:tc>
          <w:tcPr>
            <w:tcW w:w="1564" w:type="dxa"/>
            <w:vAlign w:val="center"/>
          </w:tcPr>
          <w:p w14:paraId="73DDA6AE" w14:textId="77777777" w:rsidR="00EE675B" w:rsidRDefault="00EE675B" w:rsidP="007C2D9D">
            <w:pPr>
              <w:jc w:val="center"/>
              <w:rPr>
                <w:rFonts w:ascii="宋体" w:hAnsi="宋体" w:cs="宋体"/>
                <w:szCs w:val="21"/>
              </w:rPr>
            </w:pPr>
          </w:p>
        </w:tc>
        <w:tc>
          <w:tcPr>
            <w:tcW w:w="1252" w:type="dxa"/>
            <w:vAlign w:val="center"/>
          </w:tcPr>
          <w:p w14:paraId="195062FD" w14:textId="77777777" w:rsidR="00EE675B" w:rsidRDefault="00EE675B" w:rsidP="007C2D9D">
            <w:pPr>
              <w:jc w:val="center"/>
              <w:rPr>
                <w:rFonts w:ascii="宋体" w:hAnsi="宋体" w:cs="宋体"/>
                <w:szCs w:val="21"/>
              </w:rPr>
            </w:pPr>
          </w:p>
        </w:tc>
        <w:tc>
          <w:tcPr>
            <w:tcW w:w="906" w:type="dxa"/>
            <w:vAlign w:val="center"/>
          </w:tcPr>
          <w:p w14:paraId="3BF24E77" w14:textId="77777777" w:rsidR="00EE675B" w:rsidRDefault="00EE675B" w:rsidP="007C2D9D">
            <w:pPr>
              <w:jc w:val="center"/>
              <w:rPr>
                <w:rFonts w:ascii="宋体" w:hAnsi="宋体" w:cs="宋体"/>
                <w:szCs w:val="21"/>
              </w:rPr>
            </w:pPr>
          </w:p>
        </w:tc>
        <w:tc>
          <w:tcPr>
            <w:tcW w:w="1033" w:type="dxa"/>
            <w:vAlign w:val="center"/>
          </w:tcPr>
          <w:p w14:paraId="59B8FACE" w14:textId="77777777" w:rsidR="00EE675B" w:rsidRDefault="00EE675B" w:rsidP="007C2D9D">
            <w:pPr>
              <w:jc w:val="center"/>
              <w:rPr>
                <w:rFonts w:ascii="宋体" w:hAnsi="宋体" w:cs="宋体"/>
                <w:szCs w:val="21"/>
              </w:rPr>
            </w:pPr>
          </w:p>
        </w:tc>
        <w:tc>
          <w:tcPr>
            <w:tcW w:w="1161" w:type="dxa"/>
            <w:vAlign w:val="center"/>
          </w:tcPr>
          <w:p w14:paraId="287A86EE" w14:textId="77777777" w:rsidR="00EE675B" w:rsidRDefault="00EE675B" w:rsidP="007C2D9D">
            <w:pPr>
              <w:jc w:val="center"/>
              <w:rPr>
                <w:rFonts w:ascii="宋体" w:hAnsi="宋体" w:cs="宋体"/>
                <w:szCs w:val="21"/>
              </w:rPr>
            </w:pPr>
          </w:p>
        </w:tc>
      </w:tr>
      <w:tr w:rsidR="00EE675B" w14:paraId="6D48AD7B" w14:textId="77777777" w:rsidTr="007C2D9D">
        <w:trPr>
          <w:trHeight w:val="1009"/>
          <w:jc w:val="center"/>
        </w:trPr>
        <w:tc>
          <w:tcPr>
            <w:tcW w:w="650" w:type="dxa"/>
            <w:vAlign w:val="center"/>
          </w:tcPr>
          <w:p w14:paraId="64BF792C" w14:textId="77777777" w:rsidR="00EE675B" w:rsidRDefault="00EE675B" w:rsidP="007C2D9D">
            <w:pPr>
              <w:jc w:val="center"/>
              <w:rPr>
                <w:rFonts w:ascii="宋体" w:hAnsi="宋体" w:cs="宋体"/>
                <w:szCs w:val="21"/>
              </w:rPr>
            </w:pPr>
          </w:p>
        </w:tc>
        <w:tc>
          <w:tcPr>
            <w:tcW w:w="1328" w:type="dxa"/>
            <w:vAlign w:val="center"/>
          </w:tcPr>
          <w:p w14:paraId="20986EEB" w14:textId="77777777" w:rsidR="00EE675B" w:rsidRDefault="00EE675B" w:rsidP="007C2D9D">
            <w:pPr>
              <w:jc w:val="center"/>
              <w:rPr>
                <w:rFonts w:ascii="宋体" w:hAnsi="宋体" w:cs="宋体"/>
                <w:szCs w:val="21"/>
              </w:rPr>
            </w:pPr>
          </w:p>
        </w:tc>
        <w:tc>
          <w:tcPr>
            <w:tcW w:w="1346" w:type="dxa"/>
            <w:vAlign w:val="center"/>
          </w:tcPr>
          <w:p w14:paraId="12E3F05C" w14:textId="77777777" w:rsidR="00EE675B" w:rsidRDefault="00EE675B" w:rsidP="007C2D9D">
            <w:pPr>
              <w:jc w:val="center"/>
              <w:rPr>
                <w:rFonts w:ascii="宋体" w:hAnsi="宋体" w:cs="宋体"/>
                <w:szCs w:val="21"/>
              </w:rPr>
            </w:pPr>
          </w:p>
        </w:tc>
        <w:tc>
          <w:tcPr>
            <w:tcW w:w="1564" w:type="dxa"/>
            <w:vAlign w:val="center"/>
          </w:tcPr>
          <w:p w14:paraId="4D88BBBC" w14:textId="77777777" w:rsidR="00EE675B" w:rsidRDefault="00EE675B" w:rsidP="007C2D9D">
            <w:pPr>
              <w:jc w:val="center"/>
              <w:rPr>
                <w:rFonts w:ascii="宋体" w:hAnsi="宋体" w:cs="宋体"/>
                <w:szCs w:val="21"/>
              </w:rPr>
            </w:pPr>
          </w:p>
        </w:tc>
        <w:tc>
          <w:tcPr>
            <w:tcW w:w="1252" w:type="dxa"/>
            <w:vAlign w:val="center"/>
          </w:tcPr>
          <w:p w14:paraId="1196EBA0" w14:textId="77777777" w:rsidR="00EE675B" w:rsidRDefault="00EE675B" w:rsidP="007C2D9D">
            <w:pPr>
              <w:jc w:val="center"/>
              <w:rPr>
                <w:rFonts w:ascii="宋体" w:hAnsi="宋体" w:cs="宋体"/>
                <w:szCs w:val="21"/>
              </w:rPr>
            </w:pPr>
          </w:p>
        </w:tc>
        <w:tc>
          <w:tcPr>
            <w:tcW w:w="906" w:type="dxa"/>
            <w:vAlign w:val="center"/>
          </w:tcPr>
          <w:p w14:paraId="65DA01CF" w14:textId="77777777" w:rsidR="00EE675B" w:rsidRDefault="00EE675B" w:rsidP="007C2D9D">
            <w:pPr>
              <w:jc w:val="center"/>
              <w:rPr>
                <w:rFonts w:ascii="宋体" w:hAnsi="宋体" w:cs="宋体"/>
                <w:szCs w:val="21"/>
              </w:rPr>
            </w:pPr>
          </w:p>
        </w:tc>
        <w:tc>
          <w:tcPr>
            <w:tcW w:w="1033" w:type="dxa"/>
            <w:vAlign w:val="center"/>
          </w:tcPr>
          <w:p w14:paraId="7784543D" w14:textId="77777777" w:rsidR="00EE675B" w:rsidRDefault="00EE675B" w:rsidP="007C2D9D">
            <w:pPr>
              <w:jc w:val="center"/>
              <w:rPr>
                <w:rFonts w:ascii="宋体" w:hAnsi="宋体" w:cs="宋体"/>
                <w:szCs w:val="21"/>
              </w:rPr>
            </w:pPr>
          </w:p>
        </w:tc>
        <w:tc>
          <w:tcPr>
            <w:tcW w:w="1161" w:type="dxa"/>
            <w:vAlign w:val="center"/>
          </w:tcPr>
          <w:p w14:paraId="2AA09389" w14:textId="77777777" w:rsidR="00EE675B" w:rsidRDefault="00EE675B" w:rsidP="007C2D9D">
            <w:pPr>
              <w:jc w:val="center"/>
              <w:rPr>
                <w:rFonts w:ascii="宋体" w:hAnsi="宋体" w:cs="宋体"/>
                <w:szCs w:val="21"/>
              </w:rPr>
            </w:pPr>
          </w:p>
        </w:tc>
      </w:tr>
    </w:tbl>
    <w:p w14:paraId="1834492A" w14:textId="77777777" w:rsidR="00EE675B" w:rsidRDefault="00EE675B" w:rsidP="00EE675B">
      <w:pPr>
        <w:spacing w:line="360" w:lineRule="auto"/>
        <w:ind w:firstLineChars="200" w:firstLine="420"/>
        <w:rPr>
          <w:rFonts w:ascii="宋体" w:hAnsi="宋体" w:cs="宋体"/>
          <w:szCs w:val="21"/>
        </w:rPr>
      </w:pPr>
      <w:r>
        <w:rPr>
          <w:rFonts w:ascii="宋体" w:hAnsi="宋体" w:cs="宋体" w:hint="eastAsia"/>
          <w:szCs w:val="21"/>
        </w:rPr>
        <w:t>后附业绩证明材料复印件。</w:t>
      </w:r>
    </w:p>
    <w:p w14:paraId="28E77EF1" w14:textId="77777777" w:rsidR="00EE675B" w:rsidRDefault="00EE675B" w:rsidP="00EE675B">
      <w:pPr>
        <w:autoSpaceDE w:val="0"/>
        <w:autoSpaceDN w:val="0"/>
        <w:adjustRightInd w:val="0"/>
        <w:rPr>
          <w:rFonts w:ascii="宋体" w:hAnsi="宋体" w:cs="宋体"/>
          <w:kern w:val="0"/>
          <w:szCs w:val="21"/>
        </w:rPr>
      </w:pPr>
    </w:p>
    <w:p w14:paraId="53FD9D3F" w14:textId="77777777" w:rsidR="00EE675B" w:rsidRDefault="00EE675B" w:rsidP="00EE675B">
      <w:pPr>
        <w:autoSpaceDE w:val="0"/>
        <w:autoSpaceDN w:val="0"/>
        <w:adjustRightInd w:val="0"/>
        <w:rPr>
          <w:rFonts w:ascii="宋体" w:hAnsi="宋体" w:cs="宋体"/>
          <w:kern w:val="0"/>
          <w:szCs w:val="21"/>
        </w:rPr>
      </w:pPr>
    </w:p>
    <w:p w14:paraId="43864E7B" w14:textId="77777777" w:rsidR="00EE675B" w:rsidRDefault="00EE675B" w:rsidP="00EE675B"/>
    <w:p w14:paraId="127DA14C" w14:textId="77777777" w:rsidR="00EE675B" w:rsidRDefault="00EE675B" w:rsidP="00EE675B"/>
    <w:p w14:paraId="78A1A790" w14:textId="77777777" w:rsidR="00EE675B" w:rsidRDefault="00EE675B" w:rsidP="00EE675B"/>
    <w:p w14:paraId="6CA64009" w14:textId="77777777" w:rsidR="00EE675B" w:rsidRDefault="00EE675B" w:rsidP="00EE675B"/>
    <w:p w14:paraId="40F39BDF" w14:textId="77777777" w:rsidR="00EE675B" w:rsidRDefault="00EE675B" w:rsidP="00EE675B"/>
    <w:p w14:paraId="5CAF8490" w14:textId="77777777" w:rsidR="00EE675B" w:rsidRDefault="00EE675B" w:rsidP="00EE675B"/>
    <w:p w14:paraId="547D7E40" w14:textId="77777777" w:rsidR="00EE675B" w:rsidRDefault="00EE675B" w:rsidP="00EE675B"/>
    <w:p w14:paraId="6D613357" w14:textId="77777777" w:rsidR="00EE675B" w:rsidRDefault="00EE675B" w:rsidP="00EE675B"/>
    <w:p w14:paraId="44FB857E" w14:textId="77777777" w:rsidR="00EE675B" w:rsidRDefault="00EE675B" w:rsidP="00EE675B"/>
    <w:p w14:paraId="003D1A67" w14:textId="77777777" w:rsidR="00EE675B" w:rsidRDefault="00EE675B" w:rsidP="00EE675B"/>
    <w:p w14:paraId="432A9CE9" w14:textId="77777777" w:rsidR="00EE675B" w:rsidRDefault="00EE675B" w:rsidP="00EE675B"/>
    <w:p w14:paraId="54D27907" w14:textId="77777777" w:rsidR="00EE675B" w:rsidRDefault="00EE675B" w:rsidP="00EE675B"/>
    <w:p w14:paraId="2979D65D" w14:textId="77777777" w:rsidR="00EE675B" w:rsidRDefault="00EE675B" w:rsidP="00EE675B"/>
    <w:p w14:paraId="422178F0" w14:textId="77777777" w:rsidR="00EE675B" w:rsidRDefault="00EE675B" w:rsidP="00EE675B"/>
    <w:p w14:paraId="19297026" w14:textId="77777777" w:rsidR="00EE675B" w:rsidRDefault="00EE675B" w:rsidP="00EE675B">
      <w:pPr>
        <w:spacing w:line="360" w:lineRule="auto"/>
        <w:jc w:val="center"/>
        <w:rPr>
          <w:rFonts w:ascii="宋体" w:hAnsi="宋体" w:cs="宋体"/>
          <w:b/>
          <w:bCs/>
          <w:sz w:val="32"/>
          <w:szCs w:val="32"/>
        </w:rPr>
      </w:pPr>
      <w:r>
        <w:rPr>
          <w:rFonts w:ascii="宋体" w:hAnsi="宋体" w:cs="宋体" w:hint="eastAsia"/>
          <w:b/>
          <w:sz w:val="32"/>
          <w:szCs w:val="32"/>
        </w:rPr>
        <w:lastRenderedPageBreak/>
        <w:t>(五)投标人获奖情况</w:t>
      </w:r>
    </w:p>
    <w:p w14:paraId="65C016ED" w14:textId="77777777" w:rsidR="00EE675B" w:rsidRDefault="00EE675B" w:rsidP="00EE675B">
      <w:pPr>
        <w:spacing w:after="120" w:line="360" w:lineRule="auto"/>
        <w:jc w:val="center"/>
        <w:rPr>
          <w:rFonts w:ascii="宋体" w:hAnsi="宋体" w:cs="宋体"/>
          <w:b/>
          <w:bCs/>
          <w:sz w:val="32"/>
          <w:szCs w:val="32"/>
        </w:rPr>
      </w:pPr>
      <w:r>
        <w:rPr>
          <w:rFonts w:ascii="宋体" w:hAnsi="宋体" w:cs="宋体" w:hint="eastAsia"/>
          <w:b/>
          <w:bCs/>
          <w:sz w:val="32"/>
          <w:szCs w:val="32"/>
        </w:rPr>
        <w:t>已完成工程</w:t>
      </w:r>
      <w:r>
        <w:rPr>
          <w:rFonts w:ascii="宋体" w:hAnsi="宋体" w:cs="宋体" w:hint="eastAsia"/>
          <w:b/>
          <w:sz w:val="32"/>
          <w:szCs w:val="32"/>
        </w:rPr>
        <w:t>设计</w:t>
      </w:r>
      <w:r>
        <w:rPr>
          <w:rFonts w:ascii="宋体" w:hAnsi="宋体" w:cs="宋体" w:hint="eastAsia"/>
          <w:b/>
          <w:bCs/>
          <w:sz w:val="32"/>
          <w:szCs w:val="32"/>
        </w:rPr>
        <w:t>获奖情况一览表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2955"/>
        <w:gridCol w:w="2100"/>
        <w:gridCol w:w="3150"/>
      </w:tblGrid>
      <w:tr w:rsidR="00EE675B" w14:paraId="2F101FAD" w14:textId="77777777" w:rsidTr="007C2D9D">
        <w:trPr>
          <w:trHeight w:val="567"/>
          <w:jc w:val="center"/>
        </w:trPr>
        <w:tc>
          <w:tcPr>
            <w:tcW w:w="828" w:type="dxa"/>
            <w:vAlign w:val="center"/>
          </w:tcPr>
          <w:p w14:paraId="153C79FC" w14:textId="77777777" w:rsidR="00EE675B" w:rsidRDefault="00EE675B" w:rsidP="007C2D9D">
            <w:pPr>
              <w:jc w:val="center"/>
              <w:rPr>
                <w:rFonts w:ascii="宋体" w:hAnsi="宋体" w:cs="宋体"/>
                <w:bCs/>
                <w:szCs w:val="21"/>
              </w:rPr>
            </w:pPr>
            <w:r>
              <w:rPr>
                <w:rFonts w:ascii="宋体" w:hAnsi="宋体" w:cs="宋体" w:hint="eastAsia"/>
                <w:bCs/>
                <w:szCs w:val="21"/>
              </w:rPr>
              <w:t>序号</w:t>
            </w:r>
          </w:p>
        </w:tc>
        <w:tc>
          <w:tcPr>
            <w:tcW w:w="2955" w:type="dxa"/>
            <w:vAlign w:val="center"/>
          </w:tcPr>
          <w:p w14:paraId="4C208400" w14:textId="77777777" w:rsidR="00EE675B" w:rsidRDefault="00EE675B" w:rsidP="007C2D9D">
            <w:pPr>
              <w:jc w:val="center"/>
              <w:rPr>
                <w:rFonts w:ascii="宋体" w:hAnsi="宋体" w:cs="宋体"/>
                <w:bCs/>
                <w:szCs w:val="21"/>
              </w:rPr>
            </w:pPr>
            <w:r>
              <w:rPr>
                <w:rFonts w:ascii="宋体" w:hAnsi="宋体" w:cs="宋体" w:hint="eastAsia"/>
                <w:bCs/>
                <w:szCs w:val="21"/>
              </w:rPr>
              <w:t>获奖项目名称</w:t>
            </w:r>
          </w:p>
        </w:tc>
        <w:tc>
          <w:tcPr>
            <w:tcW w:w="2100" w:type="dxa"/>
            <w:vAlign w:val="center"/>
          </w:tcPr>
          <w:p w14:paraId="1674CA78" w14:textId="77777777" w:rsidR="00EE675B" w:rsidRDefault="00EE675B" w:rsidP="007C2D9D">
            <w:pPr>
              <w:jc w:val="center"/>
              <w:rPr>
                <w:rFonts w:ascii="宋体" w:hAnsi="宋体" w:cs="宋体"/>
                <w:bCs/>
                <w:szCs w:val="21"/>
              </w:rPr>
            </w:pPr>
            <w:r>
              <w:rPr>
                <w:rFonts w:ascii="宋体" w:hAnsi="宋体" w:cs="宋体" w:hint="eastAsia"/>
                <w:bCs/>
                <w:szCs w:val="21"/>
              </w:rPr>
              <w:t>获奖等级</w:t>
            </w:r>
          </w:p>
        </w:tc>
        <w:tc>
          <w:tcPr>
            <w:tcW w:w="3150" w:type="dxa"/>
            <w:vAlign w:val="center"/>
          </w:tcPr>
          <w:p w14:paraId="1988289A" w14:textId="77777777" w:rsidR="00EE675B" w:rsidRDefault="00EE675B" w:rsidP="007C2D9D">
            <w:pPr>
              <w:jc w:val="center"/>
              <w:rPr>
                <w:rFonts w:ascii="宋体" w:hAnsi="宋体" w:cs="宋体"/>
                <w:bCs/>
                <w:szCs w:val="21"/>
              </w:rPr>
            </w:pPr>
            <w:r>
              <w:rPr>
                <w:rFonts w:ascii="宋体" w:hAnsi="宋体" w:cs="宋体" w:hint="eastAsia"/>
                <w:bCs/>
                <w:szCs w:val="21"/>
              </w:rPr>
              <w:t>颁发单位、时间</w:t>
            </w:r>
          </w:p>
          <w:p w14:paraId="178A489B" w14:textId="77777777" w:rsidR="00EE675B" w:rsidRDefault="00EE675B" w:rsidP="007C2D9D">
            <w:pPr>
              <w:jc w:val="center"/>
              <w:rPr>
                <w:rFonts w:ascii="宋体" w:hAnsi="宋体" w:cs="宋体"/>
                <w:bCs/>
                <w:szCs w:val="21"/>
              </w:rPr>
            </w:pPr>
            <w:r>
              <w:rPr>
                <w:rFonts w:ascii="宋体" w:hAnsi="宋体" w:cs="宋体" w:hint="eastAsia"/>
                <w:bCs/>
                <w:szCs w:val="21"/>
              </w:rPr>
              <w:t>及有关证明</w:t>
            </w:r>
          </w:p>
        </w:tc>
      </w:tr>
      <w:tr w:rsidR="00EE675B" w14:paraId="6B983BBC" w14:textId="77777777" w:rsidTr="007C2D9D">
        <w:trPr>
          <w:trHeight w:val="567"/>
          <w:jc w:val="center"/>
        </w:trPr>
        <w:tc>
          <w:tcPr>
            <w:tcW w:w="828" w:type="dxa"/>
          </w:tcPr>
          <w:p w14:paraId="189C00A0" w14:textId="77777777" w:rsidR="00EE675B" w:rsidRDefault="00EE675B" w:rsidP="007C2D9D">
            <w:pPr>
              <w:rPr>
                <w:rFonts w:ascii="宋体" w:hAnsi="宋体" w:cs="宋体"/>
                <w:sz w:val="28"/>
                <w:szCs w:val="28"/>
              </w:rPr>
            </w:pPr>
          </w:p>
        </w:tc>
        <w:tc>
          <w:tcPr>
            <w:tcW w:w="2955" w:type="dxa"/>
          </w:tcPr>
          <w:p w14:paraId="33D0A642" w14:textId="77777777" w:rsidR="00EE675B" w:rsidRDefault="00EE675B" w:rsidP="007C2D9D">
            <w:pPr>
              <w:rPr>
                <w:rFonts w:ascii="宋体" w:hAnsi="宋体" w:cs="宋体"/>
                <w:sz w:val="28"/>
                <w:szCs w:val="28"/>
              </w:rPr>
            </w:pPr>
          </w:p>
        </w:tc>
        <w:tc>
          <w:tcPr>
            <w:tcW w:w="2100" w:type="dxa"/>
          </w:tcPr>
          <w:p w14:paraId="66870B4A" w14:textId="77777777" w:rsidR="00EE675B" w:rsidRDefault="00EE675B" w:rsidP="007C2D9D">
            <w:pPr>
              <w:rPr>
                <w:rFonts w:ascii="宋体" w:hAnsi="宋体" w:cs="宋体"/>
                <w:sz w:val="28"/>
                <w:szCs w:val="28"/>
              </w:rPr>
            </w:pPr>
          </w:p>
        </w:tc>
        <w:tc>
          <w:tcPr>
            <w:tcW w:w="3150" w:type="dxa"/>
          </w:tcPr>
          <w:p w14:paraId="65C90380" w14:textId="77777777" w:rsidR="00EE675B" w:rsidRDefault="00EE675B" w:rsidP="007C2D9D">
            <w:pPr>
              <w:rPr>
                <w:rFonts w:ascii="宋体" w:hAnsi="宋体" w:cs="宋体"/>
                <w:sz w:val="28"/>
                <w:szCs w:val="28"/>
              </w:rPr>
            </w:pPr>
          </w:p>
        </w:tc>
      </w:tr>
      <w:tr w:rsidR="00EE675B" w14:paraId="47083A4B" w14:textId="77777777" w:rsidTr="007C2D9D">
        <w:trPr>
          <w:trHeight w:val="567"/>
          <w:jc w:val="center"/>
        </w:trPr>
        <w:tc>
          <w:tcPr>
            <w:tcW w:w="828" w:type="dxa"/>
          </w:tcPr>
          <w:p w14:paraId="4A388D43" w14:textId="77777777" w:rsidR="00EE675B" w:rsidRDefault="00EE675B" w:rsidP="007C2D9D">
            <w:pPr>
              <w:rPr>
                <w:rFonts w:ascii="宋体" w:hAnsi="宋体" w:cs="宋体"/>
                <w:sz w:val="28"/>
                <w:szCs w:val="28"/>
              </w:rPr>
            </w:pPr>
          </w:p>
        </w:tc>
        <w:tc>
          <w:tcPr>
            <w:tcW w:w="2955" w:type="dxa"/>
          </w:tcPr>
          <w:p w14:paraId="769027D1" w14:textId="77777777" w:rsidR="00EE675B" w:rsidRDefault="00EE675B" w:rsidP="007C2D9D">
            <w:pPr>
              <w:rPr>
                <w:rFonts w:ascii="宋体" w:hAnsi="宋体" w:cs="宋体"/>
                <w:sz w:val="28"/>
                <w:szCs w:val="28"/>
              </w:rPr>
            </w:pPr>
          </w:p>
        </w:tc>
        <w:tc>
          <w:tcPr>
            <w:tcW w:w="2100" w:type="dxa"/>
          </w:tcPr>
          <w:p w14:paraId="13546D06" w14:textId="77777777" w:rsidR="00EE675B" w:rsidRDefault="00EE675B" w:rsidP="007C2D9D">
            <w:pPr>
              <w:rPr>
                <w:rFonts w:ascii="宋体" w:hAnsi="宋体" w:cs="宋体"/>
                <w:sz w:val="28"/>
                <w:szCs w:val="28"/>
              </w:rPr>
            </w:pPr>
          </w:p>
        </w:tc>
        <w:tc>
          <w:tcPr>
            <w:tcW w:w="3150" w:type="dxa"/>
          </w:tcPr>
          <w:p w14:paraId="28E72878" w14:textId="77777777" w:rsidR="00EE675B" w:rsidRDefault="00EE675B" w:rsidP="007C2D9D">
            <w:pPr>
              <w:rPr>
                <w:rFonts w:ascii="宋体" w:hAnsi="宋体" w:cs="宋体"/>
                <w:sz w:val="28"/>
                <w:szCs w:val="28"/>
              </w:rPr>
            </w:pPr>
          </w:p>
        </w:tc>
      </w:tr>
      <w:tr w:rsidR="00EE675B" w14:paraId="51D165CB" w14:textId="77777777" w:rsidTr="007C2D9D">
        <w:trPr>
          <w:trHeight w:val="567"/>
          <w:jc w:val="center"/>
        </w:trPr>
        <w:tc>
          <w:tcPr>
            <w:tcW w:w="828" w:type="dxa"/>
          </w:tcPr>
          <w:p w14:paraId="21B119A7" w14:textId="77777777" w:rsidR="00EE675B" w:rsidRDefault="00EE675B" w:rsidP="007C2D9D">
            <w:pPr>
              <w:rPr>
                <w:rFonts w:ascii="宋体" w:hAnsi="宋体" w:cs="宋体"/>
                <w:sz w:val="28"/>
                <w:szCs w:val="28"/>
              </w:rPr>
            </w:pPr>
          </w:p>
        </w:tc>
        <w:tc>
          <w:tcPr>
            <w:tcW w:w="2955" w:type="dxa"/>
          </w:tcPr>
          <w:p w14:paraId="2231DD4F" w14:textId="77777777" w:rsidR="00EE675B" w:rsidRDefault="00EE675B" w:rsidP="007C2D9D">
            <w:pPr>
              <w:rPr>
                <w:rFonts w:ascii="宋体" w:hAnsi="宋体" w:cs="宋体"/>
                <w:sz w:val="28"/>
                <w:szCs w:val="28"/>
              </w:rPr>
            </w:pPr>
          </w:p>
        </w:tc>
        <w:tc>
          <w:tcPr>
            <w:tcW w:w="2100" w:type="dxa"/>
          </w:tcPr>
          <w:p w14:paraId="6E03D7AB" w14:textId="77777777" w:rsidR="00EE675B" w:rsidRDefault="00EE675B" w:rsidP="007C2D9D">
            <w:pPr>
              <w:rPr>
                <w:rFonts w:ascii="宋体" w:hAnsi="宋体" w:cs="宋体"/>
                <w:sz w:val="28"/>
                <w:szCs w:val="28"/>
              </w:rPr>
            </w:pPr>
          </w:p>
        </w:tc>
        <w:tc>
          <w:tcPr>
            <w:tcW w:w="3150" w:type="dxa"/>
          </w:tcPr>
          <w:p w14:paraId="2475AF43" w14:textId="77777777" w:rsidR="00EE675B" w:rsidRDefault="00EE675B" w:rsidP="007C2D9D">
            <w:pPr>
              <w:rPr>
                <w:rFonts w:ascii="宋体" w:hAnsi="宋体" w:cs="宋体"/>
                <w:sz w:val="28"/>
                <w:szCs w:val="28"/>
              </w:rPr>
            </w:pPr>
          </w:p>
        </w:tc>
      </w:tr>
      <w:tr w:rsidR="00EE675B" w14:paraId="02647060" w14:textId="77777777" w:rsidTr="007C2D9D">
        <w:trPr>
          <w:trHeight w:val="567"/>
          <w:jc w:val="center"/>
        </w:trPr>
        <w:tc>
          <w:tcPr>
            <w:tcW w:w="828" w:type="dxa"/>
          </w:tcPr>
          <w:p w14:paraId="693B0F62" w14:textId="77777777" w:rsidR="00EE675B" w:rsidRDefault="00EE675B" w:rsidP="007C2D9D">
            <w:pPr>
              <w:rPr>
                <w:rFonts w:ascii="宋体" w:hAnsi="宋体" w:cs="宋体"/>
                <w:sz w:val="28"/>
                <w:szCs w:val="28"/>
              </w:rPr>
            </w:pPr>
          </w:p>
        </w:tc>
        <w:tc>
          <w:tcPr>
            <w:tcW w:w="2955" w:type="dxa"/>
          </w:tcPr>
          <w:p w14:paraId="19CA1F5C" w14:textId="77777777" w:rsidR="00EE675B" w:rsidRDefault="00EE675B" w:rsidP="007C2D9D">
            <w:pPr>
              <w:rPr>
                <w:rFonts w:ascii="宋体" w:hAnsi="宋体" w:cs="宋体"/>
                <w:sz w:val="28"/>
                <w:szCs w:val="28"/>
              </w:rPr>
            </w:pPr>
          </w:p>
        </w:tc>
        <w:tc>
          <w:tcPr>
            <w:tcW w:w="2100" w:type="dxa"/>
          </w:tcPr>
          <w:p w14:paraId="7A21D074" w14:textId="77777777" w:rsidR="00EE675B" w:rsidRDefault="00EE675B" w:rsidP="007C2D9D">
            <w:pPr>
              <w:rPr>
                <w:rFonts w:ascii="宋体" w:hAnsi="宋体" w:cs="宋体"/>
                <w:sz w:val="28"/>
                <w:szCs w:val="28"/>
              </w:rPr>
            </w:pPr>
          </w:p>
        </w:tc>
        <w:tc>
          <w:tcPr>
            <w:tcW w:w="3150" w:type="dxa"/>
          </w:tcPr>
          <w:p w14:paraId="7E46EFA4" w14:textId="77777777" w:rsidR="00EE675B" w:rsidRDefault="00EE675B" w:rsidP="007C2D9D">
            <w:pPr>
              <w:rPr>
                <w:rFonts w:ascii="宋体" w:hAnsi="宋体" w:cs="宋体"/>
                <w:sz w:val="28"/>
                <w:szCs w:val="28"/>
              </w:rPr>
            </w:pPr>
          </w:p>
        </w:tc>
      </w:tr>
      <w:tr w:rsidR="00EE675B" w14:paraId="6BED440F" w14:textId="77777777" w:rsidTr="007C2D9D">
        <w:trPr>
          <w:trHeight w:val="567"/>
          <w:jc w:val="center"/>
        </w:trPr>
        <w:tc>
          <w:tcPr>
            <w:tcW w:w="828" w:type="dxa"/>
          </w:tcPr>
          <w:p w14:paraId="6237C7D9" w14:textId="77777777" w:rsidR="00EE675B" w:rsidRDefault="00EE675B" w:rsidP="007C2D9D">
            <w:pPr>
              <w:rPr>
                <w:rFonts w:ascii="宋体" w:hAnsi="宋体" w:cs="宋体"/>
                <w:sz w:val="28"/>
                <w:szCs w:val="28"/>
              </w:rPr>
            </w:pPr>
          </w:p>
        </w:tc>
        <w:tc>
          <w:tcPr>
            <w:tcW w:w="2955" w:type="dxa"/>
          </w:tcPr>
          <w:p w14:paraId="10FAB9C9" w14:textId="77777777" w:rsidR="00EE675B" w:rsidRDefault="00EE675B" w:rsidP="007C2D9D">
            <w:pPr>
              <w:rPr>
                <w:rFonts w:ascii="宋体" w:hAnsi="宋体" w:cs="宋体"/>
                <w:sz w:val="28"/>
                <w:szCs w:val="28"/>
              </w:rPr>
            </w:pPr>
          </w:p>
        </w:tc>
        <w:tc>
          <w:tcPr>
            <w:tcW w:w="2100" w:type="dxa"/>
          </w:tcPr>
          <w:p w14:paraId="7DB6185A" w14:textId="77777777" w:rsidR="00EE675B" w:rsidRDefault="00EE675B" w:rsidP="007C2D9D">
            <w:pPr>
              <w:rPr>
                <w:rFonts w:ascii="宋体" w:hAnsi="宋体" w:cs="宋体"/>
                <w:sz w:val="28"/>
                <w:szCs w:val="28"/>
              </w:rPr>
            </w:pPr>
          </w:p>
        </w:tc>
        <w:tc>
          <w:tcPr>
            <w:tcW w:w="3150" w:type="dxa"/>
          </w:tcPr>
          <w:p w14:paraId="4DD127B6" w14:textId="77777777" w:rsidR="00EE675B" w:rsidRDefault="00EE675B" w:rsidP="007C2D9D">
            <w:pPr>
              <w:rPr>
                <w:rFonts w:ascii="宋体" w:hAnsi="宋体" w:cs="宋体"/>
                <w:sz w:val="28"/>
                <w:szCs w:val="28"/>
              </w:rPr>
            </w:pPr>
          </w:p>
        </w:tc>
      </w:tr>
      <w:tr w:rsidR="00EE675B" w14:paraId="3474DAD6" w14:textId="77777777" w:rsidTr="007C2D9D">
        <w:trPr>
          <w:trHeight w:val="567"/>
          <w:jc w:val="center"/>
        </w:trPr>
        <w:tc>
          <w:tcPr>
            <w:tcW w:w="828" w:type="dxa"/>
          </w:tcPr>
          <w:p w14:paraId="0858F694" w14:textId="77777777" w:rsidR="00EE675B" w:rsidRDefault="00EE675B" w:rsidP="007C2D9D">
            <w:pPr>
              <w:rPr>
                <w:rFonts w:ascii="宋体" w:hAnsi="宋体" w:cs="宋体"/>
                <w:sz w:val="28"/>
                <w:szCs w:val="28"/>
              </w:rPr>
            </w:pPr>
          </w:p>
        </w:tc>
        <w:tc>
          <w:tcPr>
            <w:tcW w:w="2955" w:type="dxa"/>
          </w:tcPr>
          <w:p w14:paraId="57F83A72" w14:textId="77777777" w:rsidR="00EE675B" w:rsidRDefault="00EE675B" w:rsidP="007C2D9D">
            <w:pPr>
              <w:rPr>
                <w:rFonts w:ascii="宋体" w:hAnsi="宋体" w:cs="宋体"/>
                <w:sz w:val="28"/>
                <w:szCs w:val="28"/>
              </w:rPr>
            </w:pPr>
          </w:p>
        </w:tc>
        <w:tc>
          <w:tcPr>
            <w:tcW w:w="2100" w:type="dxa"/>
          </w:tcPr>
          <w:p w14:paraId="68E70778" w14:textId="77777777" w:rsidR="00EE675B" w:rsidRDefault="00EE675B" w:rsidP="007C2D9D">
            <w:pPr>
              <w:rPr>
                <w:rFonts w:ascii="宋体" w:hAnsi="宋体" w:cs="宋体"/>
                <w:sz w:val="28"/>
                <w:szCs w:val="28"/>
              </w:rPr>
            </w:pPr>
          </w:p>
        </w:tc>
        <w:tc>
          <w:tcPr>
            <w:tcW w:w="3150" w:type="dxa"/>
          </w:tcPr>
          <w:p w14:paraId="0216818E" w14:textId="77777777" w:rsidR="00EE675B" w:rsidRDefault="00EE675B" w:rsidP="007C2D9D">
            <w:pPr>
              <w:rPr>
                <w:rFonts w:ascii="宋体" w:hAnsi="宋体" w:cs="宋体"/>
                <w:sz w:val="28"/>
                <w:szCs w:val="28"/>
              </w:rPr>
            </w:pPr>
          </w:p>
        </w:tc>
      </w:tr>
      <w:tr w:rsidR="00EE675B" w14:paraId="15D20E0E" w14:textId="77777777" w:rsidTr="007C2D9D">
        <w:trPr>
          <w:trHeight w:val="567"/>
          <w:jc w:val="center"/>
        </w:trPr>
        <w:tc>
          <w:tcPr>
            <w:tcW w:w="828" w:type="dxa"/>
          </w:tcPr>
          <w:p w14:paraId="01FC0AB5" w14:textId="77777777" w:rsidR="00EE675B" w:rsidRDefault="00EE675B" w:rsidP="007C2D9D">
            <w:pPr>
              <w:rPr>
                <w:rFonts w:ascii="宋体" w:hAnsi="宋体" w:cs="宋体"/>
                <w:sz w:val="28"/>
                <w:szCs w:val="28"/>
              </w:rPr>
            </w:pPr>
          </w:p>
        </w:tc>
        <w:tc>
          <w:tcPr>
            <w:tcW w:w="2955" w:type="dxa"/>
          </w:tcPr>
          <w:p w14:paraId="3D336665" w14:textId="77777777" w:rsidR="00EE675B" w:rsidRDefault="00EE675B" w:rsidP="007C2D9D">
            <w:pPr>
              <w:rPr>
                <w:rFonts w:ascii="宋体" w:hAnsi="宋体" w:cs="宋体"/>
                <w:sz w:val="28"/>
                <w:szCs w:val="28"/>
              </w:rPr>
            </w:pPr>
          </w:p>
        </w:tc>
        <w:tc>
          <w:tcPr>
            <w:tcW w:w="2100" w:type="dxa"/>
          </w:tcPr>
          <w:p w14:paraId="77EC03B6" w14:textId="77777777" w:rsidR="00EE675B" w:rsidRDefault="00EE675B" w:rsidP="007C2D9D">
            <w:pPr>
              <w:rPr>
                <w:rFonts w:ascii="宋体" w:hAnsi="宋体" w:cs="宋体"/>
                <w:sz w:val="28"/>
                <w:szCs w:val="28"/>
              </w:rPr>
            </w:pPr>
          </w:p>
        </w:tc>
        <w:tc>
          <w:tcPr>
            <w:tcW w:w="3150" w:type="dxa"/>
          </w:tcPr>
          <w:p w14:paraId="345757DA" w14:textId="77777777" w:rsidR="00EE675B" w:rsidRDefault="00EE675B" w:rsidP="007C2D9D">
            <w:pPr>
              <w:rPr>
                <w:rFonts w:ascii="宋体" w:hAnsi="宋体" w:cs="宋体"/>
                <w:sz w:val="28"/>
                <w:szCs w:val="28"/>
              </w:rPr>
            </w:pPr>
          </w:p>
        </w:tc>
      </w:tr>
      <w:tr w:rsidR="00EE675B" w14:paraId="0FA97FCB" w14:textId="77777777" w:rsidTr="007C2D9D">
        <w:trPr>
          <w:trHeight w:val="567"/>
          <w:jc w:val="center"/>
        </w:trPr>
        <w:tc>
          <w:tcPr>
            <w:tcW w:w="828" w:type="dxa"/>
          </w:tcPr>
          <w:p w14:paraId="3671E9FB" w14:textId="77777777" w:rsidR="00EE675B" w:rsidRDefault="00EE675B" w:rsidP="007C2D9D">
            <w:pPr>
              <w:rPr>
                <w:rFonts w:ascii="宋体" w:hAnsi="宋体" w:cs="宋体"/>
                <w:sz w:val="28"/>
                <w:szCs w:val="28"/>
              </w:rPr>
            </w:pPr>
          </w:p>
        </w:tc>
        <w:tc>
          <w:tcPr>
            <w:tcW w:w="2955" w:type="dxa"/>
          </w:tcPr>
          <w:p w14:paraId="4B2A132E" w14:textId="77777777" w:rsidR="00EE675B" w:rsidRDefault="00EE675B" w:rsidP="007C2D9D">
            <w:pPr>
              <w:rPr>
                <w:rFonts w:ascii="宋体" w:hAnsi="宋体" w:cs="宋体"/>
                <w:sz w:val="28"/>
                <w:szCs w:val="28"/>
              </w:rPr>
            </w:pPr>
          </w:p>
        </w:tc>
        <w:tc>
          <w:tcPr>
            <w:tcW w:w="2100" w:type="dxa"/>
          </w:tcPr>
          <w:p w14:paraId="282EB31D" w14:textId="77777777" w:rsidR="00EE675B" w:rsidRDefault="00EE675B" w:rsidP="007C2D9D">
            <w:pPr>
              <w:rPr>
                <w:rFonts w:ascii="宋体" w:hAnsi="宋体" w:cs="宋体"/>
                <w:sz w:val="28"/>
                <w:szCs w:val="28"/>
              </w:rPr>
            </w:pPr>
          </w:p>
        </w:tc>
        <w:tc>
          <w:tcPr>
            <w:tcW w:w="3150" w:type="dxa"/>
          </w:tcPr>
          <w:p w14:paraId="229A2C7D" w14:textId="77777777" w:rsidR="00EE675B" w:rsidRDefault="00EE675B" w:rsidP="007C2D9D">
            <w:pPr>
              <w:rPr>
                <w:rFonts w:ascii="宋体" w:hAnsi="宋体" w:cs="宋体"/>
                <w:sz w:val="28"/>
                <w:szCs w:val="28"/>
              </w:rPr>
            </w:pPr>
          </w:p>
        </w:tc>
      </w:tr>
      <w:tr w:rsidR="00EE675B" w14:paraId="786F880D" w14:textId="77777777" w:rsidTr="007C2D9D">
        <w:trPr>
          <w:trHeight w:val="567"/>
          <w:jc w:val="center"/>
        </w:trPr>
        <w:tc>
          <w:tcPr>
            <w:tcW w:w="828" w:type="dxa"/>
          </w:tcPr>
          <w:p w14:paraId="7498540D" w14:textId="77777777" w:rsidR="00EE675B" w:rsidRDefault="00EE675B" w:rsidP="007C2D9D">
            <w:pPr>
              <w:rPr>
                <w:rFonts w:ascii="宋体" w:hAnsi="宋体" w:cs="宋体"/>
                <w:sz w:val="28"/>
                <w:szCs w:val="28"/>
              </w:rPr>
            </w:pPr>
          </w:p>
        </w:tc>
        <w:tc>
          <w:tcPr>
            <w:tcW w:w="2955" w:type="dxa"/>
          </w:tcPr>
          <w:p w14:paraId="12DD779A" w14:textId="77777777" w:rsidR="00EE675B" w:rsidRDefault="00EE675B" w:rsidP="007C2D9D">
            <w:pPr>
              <w:pStyle w:val="afffa"/>
              <w:spacing w:before="120" w:after="120"/>
              <w:ind w:firstLine="560"/>
              <w:rPr>
                <w:rFonts w:cs="宋体"/>
                <w:sz w:val="28"/>
                <w:szCs w:val="28"/>
              </w:rPr>
            </w:pPr>
          </w:p>
        </w:tc>
        <w:tc>
          <w:tcPr>
            <w:tcW w:w="2100" w:type="dxa"/>
          </w:tcPr>
          <w:p w14:paraId="5542129B" w14:textId="77777777" w:rsidR="00EE675B" w:rsidRDefault="00EE675B" w:rsidP="007C2D9D">
            <w:pPr>
              <w:pStyle w:val="afffa"/>
              <w:spacing w:before="120" w:after="120"/>
              <w:ind w:firstLine="560"/>
              <w:rPr>
                <w:rFonts w:cs="宋体"/>
                <w:sz w:val="28"/>
                <w:szCs w:val="28"/>
              </w:rPr>
            </w:pPr>
          </w:p>
        </w:tc>
        <w:tc>
          <w:tcPr>
            <w:tcW w:w="3150" w:type="dxa"/>
          </w:tcPr>
          <w:p w14:paraId="62D09EF8" w14:textId="77777777" w:rsidR="00EE675B" w:rsidRDefault="00EE675B" w:rsidP="007C2D9D">
            <w:pPr>
              <w:rPr>
                <w:rFonts w:ascii="宋体" w:hAnsi="宋体" w:cs="宋体"/>
                <w:sz w:val="28"/>
                <w:szCs w:val="28"/>
              </w:rPr>
            </w:pPr>
          </w:p>
        </w:tc>
      </w:tr>
      <w:tr w:rsidR="00EE675B" w14:paraId="0E539BBC" w14:textId="77777777" w:rsidTr="007C2D9D">
        <w:trPr>
          <w:trHeight w:val="567"/>
          <w:jc w:val="center"/>
        </w:trPr>
        <w:tc>
          <w:tcPr>
            <w:tcW w:w="828" w:type="dxa"/>
          </w:tcPr>
          <w:p w14:paraId="69C35381" w14:textId="77777777" w:rsidR="00EE675B" w:rsidRDefault="00EE675B" w:rsidP="007C2D9D">
            <w:pPr>
              <w:rPr>
                <w:rFonts w:ascii="宋体" w:hAnsi="宋体" w:cs="宋体"/>
                <w:sz w:val="28"/>
                <w:szCs w:val="28"/>
              </w:rPr>
            </w:pPr>
          </w:p>
        </w:tc>
        <w:tc>
          <w:tcPr>
            <w:tcW w:w="2955" w:type="dxa"/>
          </w:tcPr>
          <w:p w14:paraId="05677494" w14:textId="77777777" w:rsidR="00EE675B" w:rsidRDefault="00EE675B" w:rsidP="007C2D9D">
            <w:pPr>
              <w:pStyle w:val="afffa"/>
              <w:spacing w:before="120" w:after="120"/>
              <w:ind w:firstLine="560"/>
              <w:rPr>
                <w:rFonts w:cs="宋体"/>
                <w:sz w:val="28"/>
                <w:szCs w:val="28"/>
              </w:rPr>
            </w:pPr>
          </w:p>
        </w:tc>
        <w:tc>
          <w:tcPr>
            <w:tcW w:w="2100" w:type="dxa"/>
          </w:tcPr>
          <w:p w14:paraId="6CEFF6C7" w14:textId="77777777" w:rsidR="00EE675B" w:rsidRDefault="00EE675B" w:rsidP="007C2D9D">
            <w:pPr>
              <w:pStyle w:val="afffa"/>
              <w:spacing w:before="120" w:after="120"/>
              <w:ind w:firstLine="560"/>
              <w:rPr>
                <w:rFonts w:cs="宋体"/>
                <w:sz w:val="28"/>
                <w:szCs w:val="28"/>
              </w:rPr>
            </w:pPr>
          </w:p>
        </w:tc>
        <w:tc>
          <w:tcPr>
            <w:tcW w:w="3150" w:type="dxa"/>
          </w:tcPr>
          <w:p w14:paraId="4CDB2628" w14:textId="77777777" w:rsidR="00EE675B" w:rsidRDefault="00EE675B" w:rsidP="007C2D9D">
            <w:pPr>
              <w:rPr>
                <w:rFonts w:ascii="宋体" w:hAnsi="宋体" w:cs="宋体"/>
                <w:sz w:val="28"/>
                <w:szCs w:val="28"/>
              </w:rPr>
            </w:pPr>
          </w:p>
        </w:tc>
      </w:tr>
      <w:tr w:rsidR="00EE675B" w14:paraId="19D3A23E" w14:textId="77777777" w:rsidTr="007C2D9D">
        <w:trPr>
          <w:trHeight w:val="567"/>
          <w:jc w:val="center"/>
        </w:trPr>
        <w:tc>
          <w:tcPr>
            <w:tcW w:w="828" w:type="dxa"/>
          </w:tcPr>
          <w:p w14:paraId="388A2E8C" w14:textId="77777777" w:rsidR="00EE675B" w:rsidRDefault="00EE675B" w:rsidP="007C2D9D">
            <w:pPr>
              <w:rPr>
                <w:rFonts w:ascii="宋体" w:hAnsi="宋体" w:cs="宋体"/>
                <w:sz w:val="28"/>
                <w:szCs w:val="28"/>
              </w:rPr>
            </w:pPr>
          </w:p>
        </w:tc>
        <w:tc>
          <w:tcPr>
            <w:tcW w:w="2955" w:type="dxa"/>
          </w:tcPr>
          <w:p w14:paraId="282893FE" w14:textId="77777777" w:rsidR="00EE675B" w:rsidRDefault="00EE675B" w:rsidP="007C2D9D">
            <w:pPr>
              <w:rPr>
                <w:rFonts w:ascii="宋体" w:hAnsi="宋体" w:cs="宋体"/>
                <w:sz w:val="28"/>
                <w:szCs w:val="28"/>
              </w:rPr>
            </w:pPr>
          </w:p>
        </w:tc>
        <w:tc>
          <w:tcPr>
            <w:tcW w:w="2100" w:type="dxa"/>
          </w:tcPr>
          <w:p w14:paraId="37C236AA" w14:textId="77777777" w:rsidR="00EE675B" w:rsidRDefault="00EE675B" w:rsidP="007C2D9D">
            <w:pPr>
              <w:rPr>
                <w:rFonts w:ascii="宋体" w:hAnsi="宋体" w:cs="宋体"/>
                <w:sz w:val="28"/>
                <w:szCs w:val="28"/>
              </w:rPr>
            </w:pPr>
          </w:p>
        </w:tc>
        <w:tc>
          <w:tcPr>
            <w:tcW w:w="3150" w:type="dxa"/>
          </w:tcPr>
          <w:p w14:paraId="30B7E4DC" w14:textId="77777777" w:rsidR="00EE675B" w:rsidRDefault="00EE675B" w:rsidP="007C2D9D">
            <w:pPr>
              <w:rPr>
                <w:rFonts w:ascii="宋体" w:hAnsi="宋体" w:cs="宋体"/>
                <w:sz w:val="28"/>
                <w:szCs w:val="28"/>
              </w:rPr>
            </w:pPr>
          </w:p>
        </w:tc>
      </w:tr>
    </w:tbl>
    <w:p w14:paraId="6703E197" w14:textId="77777777" w:rsidR="00EE675B" w:rsidRDefault="00EE675B" w:rsidP="00EE675B">
      <w:pPr>
        <w:spacing w:line="360" w:lineRule="auto"/>
        <w:rPr>
          <w:rFonts w:ascii="宋体" w:hAnsi="宋体" w:cs="宋体"/>
          <w:szCs w:val="21"/>
        </w:rPr>
      </w:pPr>
      <w:r>
        <w:rPr>
          <w:rFonts w:ascii="宋体" w:hAnsi="宋体" w:cs="宋体" w:hint="eastAsia"/>
          <w:szCs w:val="21"/>
        </w:rPr>
        <w:t>注：表格后附对应的获奖证书或证明文件。</w:t>
      </w:r>
    </w:p>
    <w:p w14:paraId="1AF2391F" w14:textId="77777777" w:rsidR="00EE675B" w:rsidRDefault="00EE675B" w:rsidP="00EE675B">
      <w:pPr>
        <w:spacing w:line="360" w:lineRule="auto"/>
        <w:rPr>
          <w:rFonts w:ascii="宋体" w:hAnsi="宋体" w:cs="宋体"/>
          <w:sz w:val="28"/>
          <w:szCs w:val="28"/>
        </w:rPr>
      </w:pPr>
    </w:p>
    <w:p w14:paraId="598616E1" w14:textId="77777777" w:rsidR="00EE675B" w:rsidRDefault="00EE675B" w:rsidP="00EE675B">
      <w:pPr>
        <w:spacing w:line="360" w:lineRule="auto"/>
        <w:rPr>
          <w:rFonts w:ascii="宋体" w:hAnsi="宋体" w:cs="宋体"/>
          <w:sz w:val="28"/>
          <w:szCs w:val="28"/>
        </w:rPr>
      </w:pPr>
    </w:p>
    <w:p w14:paraId="08288D8F" w14:textId="77777777" w:rsidR="00EE675B" w:rsidRDefault="00EE675B" w:rsidP="00EE675B">
      <w:pPr>
        <w:spacing w:line="360" w:lineRule="auto"/>
        <w:rPr>
          <w:rFonts w:ascii="宋体" w:hAnsi="宋体" w:cs="宋体"/>
          <w:sz w:val="28"/>
          <w:szCs w:val="28"/>
        </w:rPr>
      </w:pPr>
    </w:p>
    <w:p w14:paraId="16CB55EF" w14:textId="77777777" w:rsidR="00EE675B" w:rsidRDefault="00EE675B" w:rsidP="00EE675B">
      <w:pPr>
        <w:spacing w:line="360" w:lineRule="auto"/>
        <w:rPr>
          <w:rFonts w:ascii="宋体" w:hAnsi="宋体" w:cs="宋体"/>
          <w:sz w:val="28"/>
          <w:szCs w:val="28"/>
        </w:rPr>
      </w:pPr>
    </w:p>
    <w:p w14:paraId="11AC6108" w14:textId="77777777" w:rsidR="00EE675B" w:rsidRDefault="00EE675B" w:rsidP="00EE675B">
      <w:pPr>
        <w:spacing w:line="360" w:lineRule="auto"/>
        <w:rPr>
          <w:rFonts w:ascii="宋体" w:hAnsi="宋体" w:cs="宋体"/>
          <w:sz w:val="28"/>
          <w:szCs w:val="28"/>
        </w:rPr>
      </w:pPr>
    </w:p>
    <w:p w14:paraId="1D133405" w14:textId="77777777" w:rsidR="00EE675B" w:rsidRDefault="00EE675B" w:rsidP="00EE675B">
      <w:pPr>
        <w:spacing w:line="360" w:lineRule="auto"/>
        <w:rPr>
          <w:rFonts w:ascii="宋体" w:hAnsi="宋体" w:cs="宋体"/>
          <w:sz w:val="28"/>
          <w:szCs w:val="28"/>
        </w:rPr>
      </w:pPr>
    </w:p>
    <w:p w14:paraId="04BF5B91" w14:textId="77777777" w:rsidR="00EE675B" w:rsidRDefault="00EE675B" w:rsidP="00EE675B">
      <w:pPr>
        <w:spacing w:line="360" w:lineRule="auto"/>
        <w:jc w:val="center"/>
        <w:rPr>
          <w:rFonts w:ascii="宋体" w:hAnsi="宋体" w:cs="宋体"/>
          <w:sz w:val="28"/>
          <w:szCs w:val="28"/>
        </w:rPr>
      </w:pPr>
    </w:p>
    <w:p w14:paraId="3C28828C" w14:textId="77777777" w:rsidR="00EE675B" w:rsidRDefault="00EE675B" w:rsidP="00EE675B">
      <w:pPr>
        <w:spacing w:line="360" w:lineRule="auto"/>
        <w:jc w:val="center"/>
        <w:rPr>
          <w:rFonts w:ascii="宋体" w:hAnsi="宋体" w:cs="宋体"/>
          <w:sz w:val="28"/>
          <w:szCs w:val="28"/>
        </w:rPr>
      </w:pPr>
    </w:p>
    <w:p w14:paraId="79250986" w14:textId="77777777" w:rsidR="00EE675B" w:rsidRDefault="00EE675B" w:rsidP="00EE675B">
      <w:pPr>
        <w:spacing w:line="360" w:lineRule="auto"/>
        <w:jc w:val="both"/>
        <w:rPr>
          <w:rFonts w:ascii="宋体" w:hAnsi="宋体" w:cs="宋体"/>
          <w:b/>
          <w:sz w:val="28"/>
          <w:szCs w:val="28"/>
        </w:rPr>
      </w:pPr>
    </w:p>
    <w:p w14:paraId="1CEB63A0" w14:textId="77777777" w:rsidR="00EE675B" w:rsidRDefault="00EE675B" w:rsidP="00EE675B"/>
    <w:p w14:paraId="0D59B40A" w14:textId="77777777" w:rsidR="00EE675B" w:rsidRDefault="00EE675B" w:rsidP="00EE675B"/>
    <w:p w14:paraId="455C9EFA" w14:textId="77777777" w:rsidR="00EE675B" w:rsidRDefault="00EE675B" w:rsidP="00EE675B"/>
    <w:p w14:paraId="0D4BB145" w14:textId="77777777" w:rsidR="00EE675B" w:rsidRDefault="00EE675B" w:rsidP="00EE675B"/>
    <w:p w14:paraId="2BDC4C61" w14:textId="77777777" w:rsidR="00EE675B" w:rsidRDefault="00EE675B" w:rsidP="00EE675B"/>
    <w:p w14:paraId="3D6AF470" w14:textId="77777777" w:rsidR="00EE675B" w:rsidRDefault="00EE675B" w:rsidP="00EE675B">
      <w:pPr>
        <w:jc w:val="center"/>
        <w:rPr>
          <w:rFonts w:ascii="宋体" w:hAnsi="宋体" w:cs="宋体"/>
          <w:b/>
          <w:bCs/>
          <w:sz w:val="32"/>
          <w:szCs w:val="32"/>
        </w:rPr>
      </w:pPr>
      <w:bookmarkStart w:id="588" w:name="_Toc396313435"/>
      <w:r>
        <w:rPr>
          <w:rFonts w:ascii="宋体" w:hAnsi="宋体" w:cs="宋体" w:hint="eastAsia"/>
          <w:b/>
          <w:bCs/>
          <w:sz w:val="32"/>
          <w:szCs w:val="32"/>
        </w:rPr>
        <w:t>八. 服务及优惠条件承诺书</w:t>
      </w:r>
      <w:bookmarkEnd w:id="588"/>
    </w:p>
    <w:p w14:paraId="4B30464D" w14:textId="77777777" w:rsidR="00EE675B" w:rsidRDefault="00EE675B" w:rsidP="00EE675B"/>
    <w:p w14:paraId="1605DB1B" w14:textId="77777777" w:rsidR="00EE675B" w:rsidRDefault="00EE675B" w:rsidP="00EE675B"/>
    <w:p w14:paraId="79B35A32" w14:textId="77777777" w:rsidR="00EE675B" w:rsidRDefault="00EE675B" w:rsidP="00EE675B"/>
    <w:p w14:paraId="709823A0" w14:textId="77777777" w:rsidR="00EE675B" w:rsidRDefault="00EE675B" w:rsidP="00EE675B"/>
    <w:p w14:paraId="179BADE2" w14:textId="77777777" w:rsidR="00EE675B" w:rsidRDefault="00EE675B" w:rsidP="00EE675B"/>
    <w:p w14:paraId="4A6A7B36" w14:textId="77777777" w:rsidR="00EE675B" w:rsidRDefault="00EE675B" w:rsidP="00EE675B"/>
    <w:p w14:paraId="7205A4B9" w14:textId="77777777" w:rsidR="00EE675B" w:rsidRDefault="00EE675B" w:rsidP="00EE675B"/>
    <w:p w14:paraId="5D8D52CD" w14:textId="77777777" w:rsidR="00EE675B" w:rsidRDefault="00EE675B" w:rsidP="00EE675B"/>
    <w:p w14:paraId="11AE7D95" w14:textId="77777777" w:rsidR="00EE675B" w:rsidRDefault="00EE675B" w:rsidP="00EE675B"/>
    <w:p w14:paraId="6E148150" w14:textId="77777777" w:rsidR="00EE675B" w:rsidRDefault="00EE675B" w:rsidP="00EE675B"/>
    <w:p w14:paraId="23B1BF25" w14:textId="77777777" w:rsidR="00EE675B" w:rsidRDefault="00EE675B" w:rsidP="00EE675B"/>
    <w:p w14:paraId="74FEA343" w14:textId="77777777" w:rsidR="00EE675B" w:rsidRDefault="00EE675B" w:rsidP="00EE675B"/>
    <w:p w14:paraId="67CA43B7" w14:textId="77777777" w:rsidR="00EE675B" w:rsidRDefault="00EE675B" w:rsidP="00EE675B"/>
    <w:p w14:paraId="55949F6B" w14:textId="77777777" w:rsidR="00EE675B" w:rsidRDefault="00EE675B" w:rsidP="00EE675B"/>
    <w:p w14:paraId="41B4A0D7" w14:textId="77777777" w:rsidR="00EE675B" w:rsidRDefault="00EE675B" w:rsidP="00EE675B">
      <w:pPr>
        <w:jc w:val="center"/>
        <w:rPr>
          <w:rFonts w:ascii="宋体" w:hAnsi="宋体" w:cs="宋体"/>
        </w:rPr>
      </w:pPr>
      <w:bookmarkStart w:id="589" w:name="_Toc396313436"/>
    </w:p>
    <w:p w14:paraId="498B3132" w14:textId="77777777" w:rsidR="00EE675B" w:rsidRDefault="00EE675B" w:rsidP="00EE675B">
      <w:pPr>
        <w:jc w:val="center"/>
        <w:rPr>
          <w:rFonts w:ascii="宋体" w:hAnsi="宋体" w:cs="宋体"/>
        </w:rPr>
      </w:pPr>
    </w:p>
    <w:p w14:paraId="7BEB23E0" w14:textId="77777777" w:rsidR="00EE675B" w:rsidRDefault="00EE675B" w:rsidP="00EE675B">
      <w:pPr>
        <w:jc w:val="center"/>
        <w:rPr>
          <w:rFonts w:ascii="宋体" w:hAnsi="宋体" w:cs="宋体"/>
          <w:b/>
          <w:bCs/>
          <w:sz w:val="32"/>
          <w:szCs w:val="32"/>
        </w:rPr>
      </w:pPr>
      <w:r>
        <w:rPr>
          <w:rFonts w:ascii="宋体" w:hAnsi="宋体" w:cs="宋体" w:hint="eastAsia"/>
          <w:b/>
          <w:bCs/>
          <w:sz w:val="32"/>
          <w:szCs w:val="32"/>
        </w:rPr>
        <w:t>九. 投标人应提交的其它材料</w:t>
      </w:r>
    </w:p>
    <w:p w14:paraId="06CC4AFB" w14:textId="77777777" w:rsidR="00EE675B" w:rsidRDefault="00EE675B" w:rsidP="00EE675B">
      <w:pPr>
        <w:jc w:val="center"/>
        <w:rPr>
          <w:rFonts w:ascii="宋体" w:hAnsi="宋体" w:cs="宋体"/>
        </w:rPr>
      </w:pPr>
    </w:p>
    <w:p w14:paraId="6665235F" w14:textId="77777777" w:rsidR="00EE675B" w:rsidRDefault="00EE675B" w:rsidP="00EE675B">
      <w:pPr>
        <w:jc w:val="center"/>
        <w:rPr>
          <w:rFonts w:ascii="宋体" w:hAnsi="宋体" w:cs="宋体"/>
        </w:rPr>
      </w:pPr>
    </w:p>
    <w:p w14:paraId="510AE973" w14:textId="77777777" w:rsidR="00EE675B" w:rsidRDefault="00EE675B" w:rsidP="00EE675B">
      <w:pPr>
        <w:jc w:val="center"/>
        <w:rPr>
          <w:rFonts w:ascii="宋体" w:hAnsi="宋体" w:cs="宋体"/>
        </w:rPr>
      </w:pPr>
    </w:p>
    <w:p w14:paraId="2AAAB6DF" w14:textId="77777777" w:rsidR="00EE675B" w:rsidRDefault="00EE675B" w:rsidP="00EE675B">
      <w:pPr>
        <w:jc w:val="center"/>
        <w:rPr>
          <w:rFonts w:ascii="宋体" w:hAnsi="宋体" w:cs="宋体"/>
        </w:rPr>
      </w:pPr>
    </w:p>
    <w:bookmarkEnd w:id="572"/>
    <w:bookmarkEnd w:id="573"/>
    <w:bookmarkEnd w:id="574"/>
    <w:bookmarkEnd w:id="575"/>
    <w:bookmarkEnd w:id="589"/>
    <w:p w14:paraId="72365789" w14:textId="77777777" w:rsidR="00EE675B" w:rsidRDefault="00EE675B" w:rsidP="00EE675B">
      <w:pPr>
        <w:spacing w:line="440" w:lineRule="exact"/>
      </w:pPr>
    </w:p>
    <w:p w14:paraId="1835E21D" w14:textId="77777777" w:rsidR="00C57F6A" w:rsidRPr="00EE675B" w:rsidRDefault="00C57F6A"/>
    <w:sectPr w:rsidR="00C57F6A" w:rsidRPr="00EE675B">
      <w:headerReference w:type="default" r:id="rId16"/>
      <w:footerReference w:type="default" r:id="rId17"/>
      <w:headerReference w:type="first" r:id="rId18"/>
      <w:footerReference w:type="first" r:id="rId19"/>
      <w:pgSz w:w="11906" w:h="16838"/>
      <w:pgMar w:top="1474" w:right="1276" w:bottom="1055" w:left="1559" w:header="992"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C4555" w14:textId="77777777" w:rsidR="004B7F80" w:rsidRDefault="004B7F80">
      <w:r>
        <w:separator/>
      </w:r>
    </w:p>
  </w:endnote>
  <w:endnote w:type="continuationSeparator" w:id="0">
    <w:p w14:paraId="029F7E2E" w14:textId="77777777" w:rsidR="004B7F80" w:rsidRDefault="004B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0A66" w14:textId="77777777" w:rsidR="004B7F80" w:rsidRDefault="004B7F80">
    <w:pPr>
      <w:pStyle w:val="aff3"/>
      <w:jc w:val="center"/>
    </w:pPr>
    <w:r>
      <w:fldChar w:fldCharType="begin"/>
    </w:r>
    <w:r>
      <w:instrText>PAGE   \* MERGEFORMAT</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6A27" w14:textId="77777777" w:rsidR="004B7F80" w:rsidRDefault="004B7F80">
    <w:pPr>
      <w:pStyle w:val="aff3"/>
      <w:jc w:val="center"/>
    </w:pPr>
    <w:r>
      <w:fldChar w:fldCharType="begin"/>
    </w:r>
    <w:r>
      <w:instrText>PAGE   \* MERGEFORMAT</w:instrText>
    </w:r>
    <w:r>
      <w:fldChar w:fldCharType="separate"/>
    </w:r>
    <w:r w:rsidRPr="00776D20">
      <w:rPr>
        <w:noProof/>
        <w:lang w:val="zh-CN"/>
      </w:rPr>
      <w:t>-</w:t>
    </w:r>
    <w:r w:rsidRPr="00776D20">
      <w:rPr>
        <w:noProof/>
      </w:rPr>
      <w:t xml:space="preserve"> 37 -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F549" w14:textId="77777777" w:rsidR="004B7F80" w:rsidRDefault="004B7F80">
    <w:pPr>
      <w:pStyle w:val="aff3"/>
      <w:jc w:val="center"/>
    </w:pPr>
    <w:r>
      <w:fldChar w:fldCharType="begin"/>
    </w:r>
    <w:r>
      <w:instrText>PAGE   \* MERGEFORMAT</w:instrText>
    </w:r>
    <w:r>
      <w:fldChar w:fldCharType="separate"/>
    </w:r>
    <w:r w:rsidRPr="00776D20">
      <w:rPr>
        <w:noProof/>
        <w:lang w:val="zh-CN"/>
      </w:rPr>
      <w:t>54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77EB" w14:textId="24A8E6B0" w:rsidR="004B7F80" w:rsidRDefault="004B7F80">
    <w:pPr>
      <w:pStyle w:val="aff3"/>
      <w:pBdr>
        <w:top w:val="thinThickThinSmallGap" w:sz="24" w:space="1" w:color="auto"/>
      </w:pBdr>
      <w:rPr>
        <w:rFonts w:ascii="仿宋_GB2312" w:eastAsia="仿宋_GB2312"/>
        <w:b/>
        <w:sz w:val="21"/>
        <w:szCs w:val="21"/>
      </w:rPr>
    </w:pPr>
    <w:r>
      <w:rPr>
        <w:noProof/>
        <w:sz w:val="21"/>
      </w:rPr>
      <mc:AlternateContent>
        <mc:Choice Requires="wps">
          <w:drawing>
            <wp:anchor distT="0" distB="0" distL="114300" distR="114300" simplePos="0" relativeHeight="251660288" behindDoc="0" locked="0" layoutInCell="1" allowOverlap="1" wp14:anchorId="5A0ED2CE" wp14:editId="3AE95684">
              <wp:simplePos x="0" y="0"/>
              <wp:positionH relativeFrom="margin">
                <wp:align>left</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1A42" w14:textId="77777777" w:rsidR="004B7F80" w:rsidRDefault="004B7F80">
                          <w:pPr>
                            <w:pStyle w:val="aff3"/>
                            <w:pBdr>
                              <w:top w:val="thinThickThinSmallGap" w:sz="24" w:space="1" w:color="auto"/>
                            </w:pBdr>
                          </w:pPr>
                          <w:r>
                            <w:rPr>
                              <w:rFonts w:ascii="仿宋_GB2312" w:eastAsia="仿宋_GB2312" w:hint="eastAsia"/>
                              <w:b/>
                              <w:sz w:val="21"/>
                              <w:szCs w:val="2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0ED2C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VYNTXwAQAAtgMAAA4AAAAAAAAAAAAAAAAALgIAAGRycy9lMm9Eb2MueG1s&#10;UEsBAi0AFAAGAAgAAAAhAAxK8O7WAAAABQEAAA8AAAAAAAAAAAAAAAAASgQAAGRycy9kb3ducmV2&#10;LnhtbFBLBQYAAAAABAAEAPMAAABNBQAAAAA=&#10;" filled="f" stroked="f">
              <v:textbox style="mso-fit-shape-to-text:t" inset="0,0,0,0">
                <w:txbxContent>
                  <w:p w14:paraId="4EA61A42" w14:textId="77777777" w:rsidR="004B7F80" w:rsidRDefault="004B7F80">
                    <w:pPr>
                      <w:pStyle w:val="aff3"/>
                      <w:pBdr>
                        <w:top w:val="thinThickThinSmallGap" w:sz="24" w:space="1" w:color="auto"/>
                      </w:pBdr>
                    </w:pPr>
                    <w:r>
                      <w:rPr>
                        <w:rFonts w:ascii="仿宋_GB2312" w:eastAsia="仿宋_GB2312" w:hint="eastAsia"/>
                        <w:b/>
                        <w:sz w:val="21"/>
                        <w:szCs w:val="21"/>
                      </w:rPr>
                      <w:t xml:space="preserve">                                                   </w:t>
                    </w:r>
                  </w:p>
                </w:txbxContent>
              </v:textbox>
              <w10:wrap anchorx="margin"/>
            </v:shape>
          </w:pict>
        </mc:Fallback>
      </mc:AlternateContent>
    </w:r>
  </w:p>
  <w:p w14:paraId="56A04265" w14:textId="7DD478D5" w:rsidR="004B7F80" w:rsidRDefault="004B7F80">
    <w:pPr>
      <w:pStyle w:val="aff3"/>
    </w:pPr>
    <w:r>
      <w:rPr>
        <w:rFonts w:hint="eastAsia"/>
        <w:noProof/>
      </w:rPr>
      <mc:AlternateContent>
        <mc:Choice Requires="wps">
          <w:drawing>
            <wp:anchor distT="0" distB="0" distL="114300" distR="114300" simplePos="0" relativeHeight="251659264" behindDoc="0" locked="0" layoutInCell="1" allowOverlap="1" wp14:anchorId="05BA1436" wp14:editId="69F52D37">
              <wp:simplePos x="0" y="0"/>
              <wp:positionH relativeFrom="column">
                <wp:posOffset>-20320</wp:posOffset>
              </wp:positionH>
              <wp:positionV relativeFrom="paragraph">
                <wp:posOffset>-155575</wp:posOffset>
              </wp:positionV>
              <wp:extent cx="5794375" cy="8890"/>
              <wp:effectExtent l="0" t="0" r="0" b="381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4375" cy="88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6B89F6" id="直接连接符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2.25pt" to="454.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" stroked="f"/>
          </w:pict>
        </mc:Fallback>
      </mc:AlternateContent>
    </w:r>
  </w:p>
  <w:p w14:paraId="5D1FF63B" w14:textId="77777777" w:rsidR="004B7F80" w:rsidRDefault="004B7F8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E6257" w14:textId="77777777" w:rsidR="004B7F80" w:rsidRDefault="004B7F80">
      <w:r>
        <w:separator/>
      </w:r>
    </w:p>
  </w:footnote>
  <w:footnote w:type="continuationSeparator" w:id="0">
    <w:p w14:paraId="4B21F3CE" w14:textId="77777777" w:rsidR="004B7F80" w:rsidRDefault="004B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50B1C" w14:textId="77777777" w:rsidR="004B7F80" w:rsidRDefault="004B7F80">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2A1F" w14:textId="77777777" w:rsidR="004B7F80" w:rsidRDefault="004B7F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27F49" w14:textId="77777777" w:rsidR="004B7F80" w:rsidRDefault="004B7F80">
    <w:pPr>
      <w:pBdr>
        <w:bottom w:val="thinThickThinSmallGap" w:sz="24" w:space="0" w:color="auto"/>
      </w:pBdr>
      <w:ind w:leftChars="100" w:left="210" w:firstLineChars="3792" w:firstLine="7994"/>
      <w:rPr>
        <w:rFonts w:ascii="仿宋_GB2312" w:eastAsia="仿宋_GB2312"/>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pStyle w:val="3333"/>
      <w:lvlText w:val="（%1）"/>
      <w:lvlJc w:val="left"/>
      <w:pPr>
        <w:ind w:left="1068" w:hanging="420"/>
      </w:pPr>
      <w:rPr>
        <w:rFonts w:ascii="宋体" w:eastAsia="宋体" w:hAnsi="宋体" w:hint="eastAsia"/>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 w15:restartNumberingAfterBreak="0">
    <w:nsid w:val="00000005"/>
    <w:multiLevelType w:val="multilevel"/>
    <w:tmpl w:val="00000005"/>
    <w:lvl w:ilvl="0">
      <w:start w:val="1"/>
      <w:numFmt w:val="decimal"/>
      <w:pStyle w:val="a"/>
      <w:lvlText w:val="%1)"/>
      <w:lvlJc w:val="left"/>
      <w:pPr>
        <w:tabs>
          <w:tab w:val="num" w:pos="927"/>
        </w:tabs>
        <w:ind w:left="567" w:firstLine="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B"/>
    <w:multiLevelType w:val="multilevel"/>
    <w:tmpl w:val="0000000B"/>
    <w:lvl w:ilvl="0">
      <w:start w:val="6"/>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pStyle w:val="mt3"/>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F"/>
    <w:multiLevelType w:val="multilevel"/>
    <w:tmpl w:val="0000000F"/>
    <w:lvl w:ilvl="0">
      <w:start w:val="1"/>
      <w:numFmt w:val="decimal"/>
      <w:lvlText w:val="%1."/>
      <w:lvlJc w:val="left"/>
      <w:pPr>
        <w:tabs>
          <w:tab w:val="num" w:pos="1505"/>
        </w:tabs>
        <w:ind w:left="1505" w:hanging="425"/>
      </w:pPr>
      <w:rPr>
        <w:rFonts w:hint="eastAsia"/>
      </w:rPr>
    </w:lvl>
    <w:lvl w:ilvl="1">
      <w:start w:val="1"/>
      <w:numFmt w:val="decimal"/>
      <w:lvlText w:val="%1.%2."/>
      <w:lvlJc w:val="left"/>
      <w:pPr>
        <w:tabs>
          <w:tab w:val="num" w:pos="1647"/>
        </w:tabs>
        <w:ind w:left="1647" w:hanging="567"/>
      </w:pPr>
      <w:rPr>
        <w:rFonts w:hint="eastAsia"/>
      </w:rPr>
    </w:lvl>
    <w:lvl w:ilvl="2">
      <w:start w:val="1"/>
      <w:numFmt w:val="decimal"/>
      <w:lvlText w:val="%1.%2.%3."/>
      <w:lvlJc w:val="left"/>
      <w:pPr>
        <w:tabs>
          <w:tab w:val="num" w:pos="1789"/>
        </w:tabs>
        <w:ind w:left="1789" w:hanging="709"/>
      </w:pPr>
      <w:rPr>
        <w:rFonts w:hint="eastAsia"/>
      </w:rPr>
    </w:lvl>
    <w:lvl w:ilvl="3">
      <w:start w:val="1"/>
      <w:numFmt w:val="decimal"/>
      <w:pStyle w:val="a0"/>
      <w:lvlText w:val="%1.%2.%3.%4."/>
      <w:lvlJc w:val="left"/>
      <w:pPr>
        <w:tabs>
          <w:tab w:val="num" w:pos="1644"/>
        </w:tabs>
        <w:ind w:left="1418" w:hanging="397"/>
      </w:pPr>
      <w:rPr>
        <w:rFonts w:eastAsia="黑体" w:hint="eastAsia"/>
        <w:b w:val="0"/>
        <w:i w:val="0"/>
        <w:sz w:val="28"/>
        <w:szCs w:val="28"/>
      </w:rPr>
    </w:lvl>
    <w:lvl w:ilvl="4">
      <w:start w:val="1"/>
      <w:numFmt w:val="decimal"/>
      <w:lvlText w:val="%1.%2.%3.%4.%5."/>
      <w:lvlJc w:val="left"/>
      <w:pPr>
        <w:tabs>
          <w:tab w:val="num" w:pos="2072"/>
        </w:tabs>
        <w:ind w:left="2072" w:hanging="992"/>
      </w:pPr>
      <w:rPr>
        <w:rFonts w:hint="eastAsia"/>
      </w:rPr>
    </w:lvl>
    <w:lvl w:ilvl="5">
      <w:start w:val="1"/>
      <w:numFmt w:val="decimal"/>
      <w:lvlText w:val="%1.%2.%3.%4.%5.%6."/>
      <w:lvlJc w:val="left"/>
      <w:pPr>
        <w:tabs>
          <w:tab w:val="num" w:pos="2214"/>
        </w:tabs>
        <w:ind w:left="2214" w:hanging="1134"/>
      </w:pPr>
      <w:rPr>
        <w:rFonts w:hint="eastAsia"/>
      </w:rPr>
    </w:lvl>
    <w:lvl w:ilvl="6">
      <w:start w:val="1"/>
      <w:numFmt w:val="decimal"/>
      <w:lvlText w:val="%1.%2.%3.%4.%5.%6.%7."/>
      <w:lvlJc w:val="left"/>
      <w:pPr>
        <w:tabs>
          <w:tab w:val="num" w:pos="2356"/>
        </w:tabs>
        <w:ind w:left="2356" w:hanging="1276"/>
      </w:pPr>
      <w:rPr>
        <w:rFonts w:hint="eastAsia"/>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abstractNum w:abstractNumId="4" w15:restartNumberingAfterBreak="0">
    <w:nsid w:val="5278B250"/>
    <w:multiLevelType w:val="singleLevel"/>
    <w:tmpl w:val="5278B250"/>
    <w:lvl w:ilvl="0">
      <w:start w:val="1"/>
      <w:numFmt w:val="decimal"/>
      <w:suff w:val="nothing"/>
      <w:lvlText w:val="（%1）"/>
      <w:lvlJc w:val="left"/>
    </w:lvl>
  </w:abstractNum>
  <w:abstractNum w:abstractNumId="5" w15:restartNumberingAfterBreak="0">
    <w:nsid w:val="58A52494"/>
    <w:multiLevelType w:val="singleLevel"/>
    <w:tmpl w:val="58A52494"/>
    <w:lvl w:ilvl="0">
      <w:start w:val="2"/>
      <w:numFmt w:val="chineseCounting"/>
      <w:suff w:val="space"/>
      <w:lvlText w:val="第%1章"/>
      <w:lvlJc w:val="left"/>
    </w:lvl>
  </w:abstractNum>
  <w:abstractNum w:abstractNumId="6" w15:restartNumberingAfterBreak="0">
    <w:nsid w:val="58A52780"/>
    <w:multiLevelType w:val="singleLevel"/>
    <w:tmpl w:val="58A52780"/>
    <w:lvl w:ilvl="0">
      <w:start w:val="2"/>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BB"/>
    <w:rsid w:val="00064DED"/>
    <w:rsid w:val="0008276A"/>
    <w:rsid w:val="00091C31"/>
    <w:rsid w:val="000D5A2D"/>
    <w:rsid w:val="00116AC0"/>
    <w:rsid w:val="0013389C"/>
    <w:rsid w:val="001447F8"/>
    <w:rsid w:val="002733CC"/>
    <w:rsid w:val="002754A6"/>
    <w:rsid w:val="00277762"/>
    <w:rsid w:val="002B5F7A"/>
    <w:rsid w:val="002F5FBB"/>
    <w:rsid w:val="00350BCD"/>
    <w:rsid w:val="003847B3"/>
    <w:rsid w:val="003977B7"/>
    <w:rsid w:val="003C6FB4"/>
    <w:rsid w:val="003D2EF5"/>
    <w:rsid w:val="0045414F"/>
    <w:rsid w:val="004A1F5E"/>
    <w:rsid w:val="004A3EEB"/>
    <w:rsid w:val="004B7F80"/>
    <w:rsid w:val="00504D0D"/>
    <w:rsid w:val="00543A57"/>
    <w:rsid w:val="00556A0B"/>
    <w:rsid w:val="0056238A"/>
    <w:rsid w:val="00597B2E"/>
    <w:rsid w:val="005A4E27"/>
    <w:rsid w:val="0061016E"/>
    <w:rsid w:val="006A3FD8"/>
    <w:rsid w:val="006B550A"/>
    <w:rsid w:val="006E2202"/>
    <w:rsid w:val="006F056B"/>
    <w:rsid w:val="00744E02"/>
    <w:rsid w:val="0079510C"/>
    <w:rsid w:val="007C2D9D"/>
    <w:rsid w:val="00804101"/>
    <w:rsid w:val="00846331"/>
    <w:rsid w:val="008B0AA9"/>
    <w:rsid w:val="00905EEF"/>
    <w:rsid w:val="009350A2"/>
    <w:rsid w:val="009543E7"/>
    <w:rsid w:val="009B0F7B"/>
    <w:rsid w:val="00A53F8F"/>
    <w:rsid w:val="00AB3B11"/>
    <w:rsid w:val="00AC132A"/>
    <w:rsid w:val="00B357E2"/>
    <w:rsid w:val="00B577CA"/>
    <w:rsid w:val="00B6602B"/>
    <w:rsid w:val="00B71D0E"/>
    <w:rsid w:val="00BA43EA"/>
    <w:rsid w:val="00BA518B"/>
    <w:rsid w:val="00BA76D2"/>
    <w:rsid w:val="00BB0BD9"/>
    <w:rsid w:val="00C57F6A"/>
    <w:rsid w:val="00C82BCA"/>
    <w:rsid w:val="00CC0D70"/>
    <w:rsid w:val="00CD5738"/>
    <w:rsid w:val="00DA3EA0"/>
    <w:rsid w:val="00DD7B10"/>
    <w:rsid w:val="00E17E3B"/>
    <w:rsid w:val="00E81178"/>
    <w:rsid w:val="00EE675B"/>
    <w:rsid w:val="00F4609F"/>
    <w:rsid w:val="00F81C7E"/>
    <w:rsid w:val="00F96969"/>
    <w:rsid w:val="00FF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FF1"/>
  <w15:chartTrackingRefBased/>
  <w15:docId w15:val="{5C9075B4-4D29-4776-AD8A-4FA14E43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EE675B"/>
    <w:rPr>
      <w:rFonts w:ascii="Calibri" w:eastAsia="宋体" w:hAnsi="Calibri" w:cs="Times New Roman"/>
    </w:rPr>
  </w:style>
  <w:style w:type="paragraph" w:styleId="1">
    <w:name w:val="heading 1"/>
    <w:basedOn w:val="a1"/>
    <w:next w:val="a1"/>
    <w:link w:val="11"/>
    <w:qFormat/>
    <w:rsid w:val="00EE675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1"/>
    <w:next w:val="a1"/>
    <w:link w:val="21"/>
    <w:qFormat/>
    <w:rsid w:val="00EE675B"/>
    <w:pPr>
      <w:keepNext/>
      <w:keepLines/>
      <w:spacing w:before="260" w:after="260" w:line="415" w:lineRule="auto"/>
      <w:outlineLvl w:val="1"/>
    </w:pPr>
    <w:rPr>
      <w:rFonts w:ascii="Arial" w:eastAsia="黑体" w:hAnsi="Arial"/>
      <w:b/>
      <w:bCs/>
      <w:sz w:val="32"/>
      <w:szCs w:val="32"/>
    </w:rPr>
  </w:style>
  <w:style w:type="paragraph" w:styleId="3">
    <w:name w:val="heading 3"/>
    <w:basedOn w:val="a1"/>
    <w:next w:val="a1"/>
    <w:link w:val="31"/>
    <w:qFormat/>
    <w:rsid w:val="00EE675B"/>
    <w:pPr>
      <w:keepNext/>
      <w:keepLines/>
      <w:adjustRightInd w:val="0"/>
      <w:snapToGrid w:val="0"/>
      <w:spacing w:line="360" w:lineRule="auto"/>
      <w:outlineLvl w:val="2"/>
    </w:pPr>
    <w:rPr>
      <w:rFonts w:ascii="Times New Roman" w:hAnsi="Times New Roman"/>
      <w:b/>
      <w:bCs/>
      <w:sz w:val="24"/>
      <w:szCs w:val="24"/>
    </w:rPr>
  </w:style>
  <w:style w:type="paragraph" w:styleId="4">
    <w:name w:val="heading 4"/>
    <w:basedOn w:val="a1"/>
    <w:next w:val="a1"/>
    <w:link w:val="41"/>
    <w:qFormat/>
    <w:rsid w:val="00EE675B"/>
    <w:pPr>
      <w:keepNext/>
      <w:keepLines/>
      <w:spacing w:before="280" w:after="290" w:line="374" w:lineRule="auto"/>
      <w:outlineLvl w:val="3"/>
    </w:pPr>
    <w:rPr>
      <w:rFonts w:ascii="Arial" w:eastAsia="黑体" w:hAnsi="Arial"/>
      <w:b/>
      <w:bCs/>
      <w:sz w:val="28"/>
      <w:szCs w:val="28"/>
    </w:rPr>
  </w:style>
  <w:style w:type="paragraph" w:styleId="5">
    <w:name w:val="heading 5"/>
    <w:basedOn w:val="a1"/>
    <w:next w:val="a1"/>
    <w:link w:val="51"/>
    <w:qFormat/>
    <w:rsid w:val="00EE675B"/>
    <w:pPr>
      <w:keepNext/>
      <w:widowControl w:val="0"/>
      <w:jc w:val="center"/>
      <w:outlineLvl w:val="4"/>
    </w:pPr>
    <w:rPr>
      <w:rFonts w:ascii="Times New Roman" w:hAnsi="Times New Roman"/>
      <w:sz w:val="36"/>
      <w:szCs w:val="20"/>
    </w:rPr>
  </w:style>
  <w:style w:type="paragraph" w:styleId="6">
    <w:name w:val="heading 6"/>
    <w:basedOn w:val="a1"/>
    <w:next w:val="a1"/>
    <w:link w:val="61"/>
    <w:qFormat/>
    <w:rsid w:val="00EE675B"/>
    <w:pPr>
      <w:keepNext/>
      <w:keepLines/>
      <w:tabs>
        <w:tab w:val="left" w:pos="1440"/>
      </w:tabs>
      <w:spacing w:before="240" w:after="64" w:line="319" w:lineRule="auto"/>
      <w:ind w:left="1152" w:hanging="1152"/>
      <w:outlineLvl w:val="5"/>
    </w:pPr>
    <w:rPr>
      <w:rFonts w:ascii="Arial" w:eastAsia="黑体" w:hAnsi="Arial"/>
      <w:b/>
      <w:bCs/>
      <w:kern w:val="0"/>
      <w:sz w:val="24"/>
    </w:rPr>
  </w:style>
  <w:style w:type="paragraph" w:styleId="7">
    <w:name w:val="heading 7"/>
    <w:basedOn w:val="a1"/>
    <w:next w:val="a1"/>
    <w:link w:val="71"/>
    <w:qFormat/>
    <w:rsid w:val="00EE675B"/>
    <w:pPr>
      <w:keepNext/>
      <w:keepLines/>
      <w:tabs>
        <w:tab w:val="left" w:pos="2520"/>
      </w:tabs>
      <w:spacing w:before="240" w:after="64" w:line="319" w:lineRule="auto"/>
      <w:ind w:left="1296" w:hanging="1296"/>
      <w:outlineLvl w:val="6"/>
    </w:pPr>
    <w:rPr>
      <w:b/>
      <w:bCs/>
      <w:kern w:val="0"/>
      <w:sz w:val="24"/>
    </w:rPr>
  </w:style>
  <w:style w:type="paragraph" w:styleId="8">
    <w:name w:val="heading 8"/>
    <w:basedOn w:val="a1"/>
    <w:next w:val="a1"/>
    <w:link w:val="81"/>
    <w:qFormat/>
    <w:rsid w:val="00EE675B"/>
    <w:pPr>
      <w:keepNext/>
      <w:keepLines/>
      <w:tabs>
        <w:tab w:val="left" w:pos="1440"/>
      </w:tabs>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1"/>
    <w:qFormat/>
    <w:rsid w:val="00EE675B"/>
    <w:pPr>
      <w:keepNext/>
      <w:keepLines/>
      <w:tabs>
        <w:tab w:val="left" w:pos="1584"/>
      </w:tabs>
      <w:spacing w:before="240" w:after="64" w:line="319" w:lineRule="auto"/>
      <w:ind w:left="1584" w:hanging="1584"/>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uiPriority w:val="9"/>
    <w:rsid w:val="00EE675B"/>
    <w:rPr>
      <w:rFonts w:ascii="Calibri" w:eastAsia="宋体" w:hAnsi="Calibri" w:cs="Times New Roman"/>
      <w:b/>
      <w:bCs/>
      <w:kern w:val="44"/>
      <w:sz w:val="44"/>
      <w:szCs w:val="44"/>
    </w:rPr>
  </w:style>
  <w:style w:type="character" w:customStyle="1" w:styleId="20">
    <w:name w:val="标题 2 字符"/>
    <w:basedOn w:val="a2"/>
    <w:uiPriority w:val="9"/>
    <w:semiHidden/>
    <w:rsid w:val="00EE675B"/>
    <w:rPr>
      <w:rFonts w:asciiTheme="majorHAnsi" w:eastAsiaTheme="majorEastAsia" w:hAnsiTheme="majorHAnsi" w:cstheme="majorBidi"/>
      <w:b/>
      <w:bCs/>
      <w:sz w:val="32"/>
      <w:szCs w:val="32"/>
    </w:rPr>
  </w:style>
  <w:style w:type="character" w:customStyle="1" w:styleId="30">
    <w:name w:val="标题 3 字符"/>
    <w:basedOn w:val="a2"/>
    <w:uiPriority w:val="9"/>
    <w:semiHidden/>
    <w:rsid w:val="00EE675B"/>
    <w:rPr>
      <w:rFonts w:ascii="Calibri" w:eastAsia="宋体" w:hAnsi="Calibri" w:cs="Times New Roman"/>
      <w:b/>
      <w:bCs/>
      <w:sz w:val="32"/>
      <w:szCs w:val="32"/>
    </w:rPr>
  </w:style>
  <w:style w:type="character" w:customStyle="1" w:styleId="40">
    <w:name w:val="标题 4 字符"/>
    <w:basedOn w:val="a2"/>
    <w:uiPriority w:val="9"/>
    <w:semiHidden/>
    <w:rsid w:val="00EE675B"/>
    <w:rPr>
      <w:rFonts w:asciiTheme="majorHAnsi" w:eastAsiaTheme="majorEastAsia" w:hAnsiTheme="majorHAnsi" w:cstheme="majorBidi"/>
      <w:b/>
      <w:bCs/>
      <w:sz w:val="28"/>
      <w:szCs w:val="28"/>
    </w:rPr>
  </w:style>
  <w:style w:type="character" w:customStyle="1" w:styleId="50">
    <w:name w:val="标题 5 字符"/>
    <w:basedOn w:val="a2"/>
    <w:uiPriority w:val="9"/>
    <w:semiHidden/>
    <w:rsid w:val="00EE675B"/>
    <w:rPr>
      <w:rFonts w:ascii="Calibri" w:eastAsia="宋体" w:hAnsi="Calibri" w:cs="Times New Roman"/>
      <w:b/>
      <w:bCs/>
      <w:sz w:val="28"/>
      <w:szCs w:val="28"/>
    </w:rPr>
  </w:style>
  <w:style w:type="character" w:customStyle="1" w:styleId="60">
    <w:name w:val="标题 6 字符"/>
    <w:basedOn w:val="a2"/>
    <w:uiPriority w:val="9"/>
    <w:semiHidden/>
    <w:rsid w:val="00EE675B"/>
    <w:rPr>
      <w:rFonts w:asciiTheme="majorHAnsi" w:eastAsiaTheme="majorEastAsia" w:hAnsiTheme="majorHAnsi" w:cstheme="majorBidi"/>
      <w:b/>
      <w:bCs/>
      <w:sz w:val="24"/>
      <w:szCs w:val="24"/>
    </w:rPr>
  </w:style>
  <w:style w:type="character" w:customStyle="1" w:styleId="70">
    <w:name w:val="标题 7 字符"/>
    <w:basedOn w:val="a2"/>
    <w:uiPriority w:val="9"/>
    <w:semiHidden/>
    <w:rsid w:val="00EE675B"/>
    <w:rPr>
      <w:rFonts w:ascii="Calibri" w:eastAsia="宋体" w:hAnsi="Calibri" w:cs="Times New Roman"/>
      <w:b/>
      <w:bCs/>
      <w:sz w:val="24"/>
      <w:szCs w:val="24"/>
    </w:rPr>
  </w:style>
  <w:style w:type="character" w:customStyle="1" w:styleId="80">
    <w:name w:val="标题 8 字符"/>
    <w:basedOn w:val="a2"/>
    <w:uiPriority w:val="9"/>
    <w:semiHidden/>
    <w:rsid w:val="00EE675B"/>
    <w:rPr>
      <w:rFonts w:asciiTheme="majorHAnsi" w:eastAsiaTheme="majorEastAsia" w:hAnsiTheme="majorHAnsi" w:cstheme="majorBidi"/>
      <w:sz w:val="24"/>
      <w:szCs w:val="24"/>
    </w:rPr>
  </w:style>
  <w:style w:type="character" w:customStyle="1" w:styleId="90">
    <w:name w:val="标题 9 字符"/>
    <w:basedOn w:val="a2"/>
    <w:uiPriority w:val="9"/>
    <w:semiHidden/>
    <w:rsid w:val="00EE675B"/>
    <w:rPr>
      <w:rFonts w:asciiTheme="majorHAnsi" w:eastAsiaTheme="majorEastAsia" w:hAnsiTheme="majorHAnsi" w:cstheme="majorBidi"/>
      <w:szCs w:val="21"/>
    </w:rPr>
  </w:style>
  <w:style w:type="character" w:styleId="a5">
    <w:name w:val="Intense Reference"/>
    <w:qFormat/>
    <w:rsid w:val="00EE675B"/>
    <w:rPr>
      <w:rFonts w:ascii="Calibri" w:eastAsia="宋体" w:hAnsi="Calibri" w:cs="Times New Roman"/>
      <w:b/>
      <w:bCs/>
      <w:i/>
      <w:iCs/>
      <w:color w:val="622423"/>
    </w:rPr>
  </w:style>
  <w:style w:type="character" w:styleId="a6">
    <w:name w:val="Strong"/>
    <w:qFormat/>
    <w:rsid w:val="00EE675B"/>
    <w:rPr>
      <w:rFonts w:eastAsia="黑体"/>
      <w:b/>
      <w:bCs/>
      <w:sz w:val="30"/>
      <w:szCs w:val="32"/>
    </w:rPr>
  </w:style>
  <w:style w:type="character" w:customStyle="1" w:styleId="NS2Char">
    <w:name w:val="NS标题 2 Char"/>
    <w:aliases w:val="（节） Char Char1,（节） Char Char Char Char Char,（节） Char Char Char Char1"/>
    <w:rsid w:val="00EE675B"/>
    <w:rPr>
      <w:rFonts w:eastAsia="黑体"/>
      <w:bCs/>
      <w:kern w:val="2"/>
      <w:sz w:val="32"/>
      <w:szCs w:val="32"/>
      <w:lang w:val="en-US" w:eastAsia="zh-CN" w:bidi="ar-SA"/>
    </w:rPr>
  </w:style>
  <w:style w:type="character" w:customStyle="1" w:styleId="PlainTextCharCharCharCharChar1CharChar">
    <w:name w:val="样式 纯文本Plain Text普通文字 Char纯文本 Char普通文字 Char Char Char普通文字 + ...1 Char Char"/>
    <w:link w:val="PlainTextCharCharCharCharChar1"/>
    <w:rsid w:val="00EE675B"/>
    <w:rPr>
      <w:sz w:val="24"/>
      <w:szCs w:val="21"/>
    </w:rPr>
  </w:style>
  <w:style w:type="character" w:customStyle="1" w:styleId="CharChar">
    <w:name w:val="副标题 Char Char"/>
    <w:link w:val="12"/>
    <w:rsid w:val="00EE675B"/>
    <w:rPr>
      <w:rFonts w:ascii="Cambria" w:hAnsi="Cambria"/>
      <w:b/>
      <w:kern w:val="28"/>
      <w:sz w:val="32"/>
    </w:rPr>
  </w:style>
  <w:style w:type="character" w:customStyle="1" w:styleId="Char1CharChar">
    <w:name w:val="Char1 Char Char"/>
    <w:rsid w:val="00EE675B"/>
    <w:rPr>
      <w:rFonts w:eastAsia="宋体"/>
      <w:smallCaps/>
      <w:kern w:val="2"/>
      <w:sz w:val="18"/>
      <w:szCs w:val="18"/>
      <w:lang w:val="en-US" w:eastAsia="zh-CN" w:bidi="ar-SA"/>
    </w:rPr>
  </w:style>
  <w:style w:type="character" w:styleId="a7">
    <w:name w:val="page number"/>
    <w:rsid w:val="00EE675B"/>
    <w:rPr>
      <w:rFonts w:ascii="Arial" w:eastAsia="黑体" w:hAnsi="Arial"/>
      <w:kern w:val="2"/>
      <w:sz w:val="21"/>
      <w:szCs w:val="21"/>
      <w:lang w:val="en-US" w:eastAsia="zh-CN" w:bidi="ar-SA"/>
    </w:rPr>
  </w:style>
  <w:style w:type="character" w:styleId="a8">
    <w:name w:val="Subtle Emphasis"/>
    <w:qFormat/>
    <w:rsid w:val="00EE675B"/>
    <w:rPr>
      <w:i/>
      <w:iCs/>
    </w:rPr>
  </w:style>
  <w:style w:type="character" w:customStyle="1" w:styleId="CharChar0">
    <w:name w:val="表格 Char Char"/>
    <w:link w:val="a9"/>
    <w:rsid w:val="00EE675B"/>
    <w:rPr>
      <w:rFonts w:ascii="华文细黑" w:hAnsi="华文细黑"/>
    </w:rPr>
  </w:style>
  <w:style w:type="character" w:styleId="aa">
    <w:name w:val="Hyperlink"/>
    <w:rsid w:val="00EE675B"/>
    <w:rPr>
      <w:rFonts w:ascii="Arial" w:eastAsia="黑体" w:hAnsi="Arial"/>
      <w:color w:val="0000FF"/>
      <w:kern w:val="2"/>
      <w:sz w:val="21"/>
      <w:szCs w:val="21"/>
      <w:u w:val="single"/>
      <w:lang w:val="en-US" w:eastAsia="zh-CN" w:bidi="ar-SA"/>
    </w:rPr>
  </w:style>
  <w:style w:type="character" w:customStyle="1" w:styleId="13">
    <w:name w:val="正文文本 字符1"/>
    <w:link w:val="ab"/>
    <w:rsid w:val="00EE675B"/>
    <w:rPr>
      <w:rFonts w:ascii="Calibri" w:hAnsi="Calibri"/>
    </w:rPr>
  </w:style>
  <w:style w:type="character" w:customStyle="1" w:styleId="ac">
    <w:name w:val="文（缩）"/>
    <w:rsid w:val="00EE675B"/>
    <w:rPr>
      <w:rFonts w:ascii="Arial" w:hAnsi="Arial" w:cs="Arial"/>
      <w:kern w:val="0"/>
      <w:sz w:val="24"/>
      <w:szCs w:val="24"/>
    </w:rPr>
  </w:style>
  <w:style w:type="character" w:customStyle="1" w:styleId="Char1">
    <w:name w:val="图标题 Char1"/>
    <w:link w:val="ad"/>
    <w:rsid w:val="00EE675B"/>
    <w:rPr>
      <w:rFonts w:ascii="宋体" w:eastAsia="黑体" w:hAnsi="Courier New" w:cs="宋体"/>
      <w:sz w:val="24"/>
      <w:szCs w:val="24"/>
    </w:rPr>
  </w:style>
  <w:style w:type="character" w:customStyle="1" w:styleId="CharChar1">
    <w:name w:val="签字项目 Char Char"/>
    <w:link w:val="ae"/>
    <w:rsid w:val="00EE675B"/>
    <w:rPr>
      <w:rFonts w:eastAsia="黑体"/>
      <w:bCs/>
      <w:sz w:val="32"/>
      <w:szCs w:val="36"/>
    </w:rPr>
  </w:style>
  <w:style w:type="character" w:styleId="af">
    <w:name w:val="FollowedHyperlink"/>
    <w:rsid w:val="00EE675B"/>
    <w:rPr>
      <w:rFonts w:ascii="Arial" w:eastAsia="黑体" w:hAnsi="Arial"/>
      <w:color w:val="800080"/>
      <w:kern w:val="2"/>
      <w:sz w:val="21"/>
      <w:szCs w:val="21"/>
      <w:u w:val="single"/>
      <w:lang w:val="en-US" w:eastAsia="zh-CN" w:bidi="ar-SA"/>
    </w:rPr>
  </w:style>
  <w:style w:type="character" w:customStyle="1" w:styleId="Char10">
    <w:name w:val="正文文本 Char1"/>
    <w:aliases w:val="正文小标题 Char1"/>
    <w:basedOn w:val="a2"/>
    <w:rsid w:val="00EE675B"/>
  </w:style>
  <w:style w:type="character" w:styleId="af0">
    <w:name w:val="Intense Emphasis"/>
    <w:qFormat/>
    <w:rsid w:val="00EE675B"/>
    <w:rPr>
      <w:i/>
      <w:iCs/>
      <w:caps/>
      <w:spacing w:val="10"/>
      <w:sz w:val="20"/>
      <w:szCs w:val="20"/>
    </w:rPr>
  </w:style>
  <w:style w:type="character" w:customStyle="1" w:styleId="CharCharCharCharCharCharChar">
    <w:name w:val="表格文字 Char Char Char Char Char Char Char"/>
    <w:rsid w:val="00EE675B"/>
    <w:rPr>
      <w:rFonts w:ascii="宋体" w:eastAsia="仿宋_GB2312" w:hAnsi="Courier New" w:cs="仿宋_GB2312"/>
      <w:kern w:val="2"/>
      <w:sz w:val="21"/>
      <w:szCs w:val="21"/>
    </w:rPr>
  </w:style>
  <w:style w:type="character" w:customStyle="1" w:styleId="CharChar43">
    <w:name w:val="Char Char43"/>
    <w:rsid w:val="00EE675B"/>
    <w:rPr>
      <w:smallCaps/>
      <w:kern w:val="2"/>
    </w:rPr>
  </w:style>
  <w:style w:type="character" w:customStyle="1" w:styleId="CharChar2">
    <w:name w:val="正文文本缩进 Char Char"/>
    <w:link w:val="14"/>
    <w:rsid w:val="00EE675B"/>
    <w:rPr>
      <w:color w:val="000000"/>
      <w:kern w:val="28"/>
    </w:rPr>
  </w:style>
  <w:style w:type="character" w:styleId="af1">
    <w:name w:val="annotation reference"/>
    <w:rsid w:val="00EE675B"/>
    <w:rPr>
      <w:sz w:val="21"/>
      <w:szCs w:val="21"/>
    </w:rPr>
  </w:style>
  <w:style w:type="character" w:customStyle="1" w:styleId="1CharCharChar">
    <w:name w:val="样式1 Char Char Char"/>
    <w:rsid w:val="00EE675B"/>
    <w:rPr>
      <w:rFonts w:ascii="仿宋_GB2312" w:eastAsia="仿宋_GB2312"/>
      <w:kern w:val="2"/>
      <w:sz w:val="28"/>
      <w:szCs w:val="28"/>
      <w:lang w:val="en-US" w:eastAsia="zh-CN" w:bidi="ar-SA"/>
    </w:rPr>
  </w:style>
  <w:style w:type="character" w:customStyle="1" w:styleId="af2">
    <w:name w:val="列表名称"/>
    <w:rsid w:val="00EE675B"/>
    <w:rPr>
      <w:rFonts w:ascii="黑体" w:eastAsia="黑体"/>
      <w:sz w:val="24"/>
    </w:rPr>
  </w:style>
  <w:style w:type="character" w:customStyle="1" w:styleId="CharChar3">
    <w:name w:val="纯文本 Char Char"/>
    <w:rsid w:val="00EE675B"/>
    <w:rPr>
      <w:rFonts w:ascii="宋体" w:eastAsia="宋体" w:hAnsi="Courier New" w:cs="Courier New"/>
      <w:kern w:val="2"/>
      <w:sz w:val="21"/>
      <w:szCs w:val="21"/>
      <w:lang w:val="en-US" w:eastAsia="zh-CN" w:bidi="ar-SA"/>
    </w:rPr>
  </w:style>
  <w:style w:type="character" w:customStyle="1" w:styleId="CharCharCharChar">
    <w:name w:val="报告内容 Char Char Char Char"/>
    <w:link w:val="CharChar4"/>
    <w:rsid w:val="00EE675B"/>
    <w:rPr>
      <w:rFonts w:ascii="宋体"/>
      <w:szCs w:val="28"/>
    </w:rPr>
  </w:style>
  <w:style w:type="character" w:customStyle="1" w:styleId="font161">
    <w:name w:val="font161"/>
    <w:rsid w:val="00EE675B"/>
    <w:rPr>
      <w:rFonts w:ascii="Arial" w:eastAsia="黑体" w:hAnsi="Arial"/>
      <w:b/>
      <w:bCs/>
      <w:kern w:val="2"/>
      <w:sz w:val="32"/>
      <w:szCs w:val="32"/>
      <w:lang w:val="en-US" w:eastAsia="zh-CN" w:bidi="ar-SA"/>
    </w:rPr>
  </w:style>
  <w:style w:type="character" w:styleId="af3">
    <w:name w:val="Emphasis"/>
    <w:qFormat/>
    <w:rsid w:val="00EE675B"/>
    <w:rPr>
      <w:i/>
    </w:rPr>
  </w:style>
  <w:style w:type="character" w:customStyle="1" w:styleId="22">
    <w:name w:val="列表 2 字符"/>
    <w:link w:val="23"/>
    <w:rsid w:val="00EE675B"/>
    <w:rPr>
      <w:rFonts w:eastAsia="仿宋_GB2312"/>
      <w:szCs w:val="28"/>
    </w:rPr>
  </w:style>
  <w:style w:type="character" w:customStyle="1" w:styleId="font71">
    <w:name w:val="font71"/>
    <w:rsid w:val="00EE675B"/>
    <w:rPr>
      <w:rFonts w:ascii="Times New Roman" w:hAnsi="Times New Roman" w:cs="Times New Roman" w:hint="default"/>
      <w:i w:val="0"/>
      <w:color w:val="000000"/>
      <w:sz w:val="24"/>
      <w:szCs w:val="24"/>
      <w:vertAlign w:val="superscript"/>
    </w:rPr>
  </w:style>
  <w:style w:type="character" w:customStyle="1" w:styleId="3CharChar">
    <w:name w:val="标题 3 Char Char"/>
    <w:aliases w:val="NS标题 3 Char,（项） Char,标题 3 Char Char Char Char,标题 3 Char Char Char Char Char Char,W3 Char,Sottoparagrafo Char,一级 Ctrl+Alt+1 Char,标题 3（柏条河模式） Char Char,标题 3 Char1,标题 3（cht） Char,1.1.1 Char,标题 33 Char,标题 3+宋体+三号 Char,标题 3（柏条河模式） Char,3 Char"/>
    <w:rsid w:val="00EE675B"/>
    <w:rPr>
      <w:b/>
      <w:bCs/>
      <w:kern w:val="2"/>
      <w:sz w:val="32"/>
      <w:szCs w:val="32"/>
    </w:rPr>
  </w:style>
  <w:style w:type="character" w:customStyle="1" w:styleId="91">
    <w:name w:val="标题 9 字符1"/>
    <w:link w:val="9"/>
    <w:rsid w:val="00EE675B"/>
    <w:rPr>
      <w:rFonts w:ascii="Arial" w:eastAsia="黑体" w:hAnsi="Arial" w:cs="Times New Roman"/>
      <w:kern w:val="0"/>
      <w:szCs w:val="21"/>
    </w:rPr>
  </w:style>
  <w:style w:type="character" w:customStyle="1" w:styleId="CharChar17">
    <w:name w:val="Char Char17"/>
    <w:rsid w:val="00EE675B"/>
    <w:rPr>
      <w:rFonts w:eastAsia="仿宋_GB2312"/>
      <w:sz w:val="18"/>
      <w:szCs w:val="28"/>
    </w:rPr>
  </w:style>
  <w:style w:type="character" w:customStyle="1" w:styleId="15">
    <w:name w:val="正文1"/>
    <w:rsid w:val="00EE675B"/>
    <w:rPr>
      <w:rFonts w:ascii="宋体" w:hAnsi="宋体"/>
      <w:color w:val="000000"/>
    </w:rPr>
  </w:style>
  <w:style w:type="character" w:customStyle="1" w:styleId="af4">
    <w:name w:val="样式 粉红"/>
    <w:rsid w:val="00EE675B"/>
    <w:rPr>
      <w:strike w:val="0"/>
      <w:dstrike w:val="0"/>
      <w:color w:val="auto"/>
      <w:u w:val="none"/>
    </w:rPr>
  </w:style>
  <w:style w:type="character" w:customStyle="1" w:styleId="bsharetext">
    <w:name w:val="bsharetext"/>
    <w:basedOn w:val="a2"/>
    <w:rsid w:val="00EE675B"/>
  </w:style>
  <w:style w:type="character" w:customStyle="1" w:styleId="CharChar5">
    <w:name w:val="正文首行缩进 Char Char"/>
    <w:basedOn w:val="13"/>
    <w:rsid w:val="00EE675B"/>
    <w:rPr>
      <w:rFonts w:ascii="Calibri" w:hAnsi="Calibri"/>
    </w:rPr>
  </w:style>
  <w:style w:type="character" w:customStyle="1" w:styleId="2CharChar">
    <w:name w:val="封面2 Char Char"/>
    <w:rsid w:val="00EE675B"/>
    <w:rPr>
      <w:rFonts w:ascii="宋体" w:eastAsia="黑体" w:hAnsi="Courier New" w:cs="宋体"/>
      <w:kern w:val="2"/>
      <w:sz w:val="52"/>
      <w:szCs w:val="21"/>
      <w:lang w:val="en-US" w:eastAsia="zh-CN" w:bidi="ar-SA"/>
    </w:rPr>
  </w:style>
  <w:style w:type="character" w:customStyle="1" w:styleId="CharChar13">
    <w:name w:val="Char Char13"/>
    <w:rsid w:val="00EE675B"/>
    <w:rPr>
      <w:rFonts w:eastAsia="黑体"/>
      <w:bCs/>
      <w:kern w:val="2"/>
      <w:sz w:val="30"/>
      <w:szCs w:val="32"/>
      <w:lang w:val="en-US" w:eastAsia="zh-CN" w:bidi="ar-SA"/>
    </w:rPr>
  </w:style>
  <w:style w:type="character" w:customStyle="1" w:styleId="font01">
    <w:name w:val="font01"/>
    <w:rsid w:val="00EE675B"/>
    <w:rPr>
      <w:rFonts w:ascii="宋体" w:eastAsia="宋体" w:hAnsi="宋体" w:cs="宋体" w:hint="eastAsia"/>
      <w:i w:val="0"/>
      <w:color w:val="000000"/>
      <w:sz w:val="24"/>
      <w:szCs w:val="24"/>
      <w:u w:val="none"/>
      <w:vertAlign w:val="superscript"/>
    </w:rPr>
  </w:style>
  <w:style w:type="character" w:customStyle="1" w:styleId="0991CharCharCharChar">
    <w:name w:val="样式 首行缩进:  0.99 厘米1 Char Char Char Char"/>
    <w:rsid w:val="00EE675B"/>
    <w:rPr>
      <w:rFonts w:cs="宋体"/>
      <w:kern w:val="2"/>
      <w:sz w:val="21"/>
    </w:rPr>
  </w:style>
  <w:style w:type="character" w:customStyle="1" w:styleId="CharChar6">
    <w:name w:val="标题 Char Char"/>
    <w:link w:val="24"/>
    <w:rsid w:val="00EE675B"/>
    <w:rPr>
      <w:rFonts w:ascii="Cambria" w:hAnsi="Cambria"/>
      <w:b/>
      <w:sz w:val="32"/>
    </w:rPr>
  </w:style>
  <w:style w:type="character" w:customStyle="1" w:styleId="Char11">
    <w:name w:val="正文（首行缩进两字） Char1"/>
    <w:aliases w:val="署名 Char1,署名 Char Char1,正文（首行缩进两字） Char Char Char Char2,正文（首行缩进两字） Char Char Char1,正文（首行缩进两字） Char Char Char Char Char,署名 Char Char Char Char Char Char Char Char Char Char Char Char Char,正文（首行缩进两字） Char Char1,署名 Char Char Char,正文缩进 Char"/>
    <w:rsid w:val="00EE675B"/>
    <w:rPr>
      <w:rFonts w:eastAsia="宋体"/>
      <w:kern w:val="2"/>
      <w:sz w:val="21"/>
      <w:szCs w:val="21"/>
      <w:lang w:val="en-US" w:eastAsia="zh-CN" w:bidi="ar-SA"/>
    </w:rPr>
  </w:style>
  <w:style w:type="character" w:customStyle="1" w:styleId="CharChar33">
    <w:name w:val="Char Char33"/>
    <w:rsid w:val="00EE675B"/>
    <w:rPr>
      <w:rFonts w:ascii="Arial" w:eastAsia="黑体" w:hAnsi="Arial"/>
      <w:b/>
      <w:bCs/>
      <w:kern w:val="2"/>
      <w:sz w:val="32"/>
      <w:szCs w:val="32"/>
      <w:lang w:val="en-US" w:eastAsia="zh-CN" w:bidi="ar-SA"/>
    </w:rPr>
  </w:style>
  <w:style w:type="character" w:customStyle="1" w:styleId="0994CharCharCharChar">
    <w:name w:val="样式 首行缩进:  0.99 厘米4 Char Char Char Char"/>
    <w:rsid w:val="00EE675B"/>
    <w:rPr>
      <w:rFonts w:cs="宋体"/>
      <w:kern w:val="2"/>
      <w:sz w:val="21"/>
    </w:rPr>
  </w:style>
  <w:style w:type="character" w:customStyle="1" w:styleId="CharCharCharChar0">
    <w:name w:val="地质报告文本 Char Char Char Char"/>
    <w:rsid w:val="00EE675B"/>
    <w:rPr>
      <w:rFonts w:eastAsia="仿宋_GB2312" w:cs="仿宋_GB2312"/>
      <w:kern w:val="2"/>
      <w:sz w:val="28"/>
      <w:szCs w:val="28"/>
      <w:lang w:val="en-US" w:eastAsia="zh-CN" w:bidi="ar-SA"/>
    </w:rPr>
  </w:style>
  <w:style w:type="character" w:customStyle="1" w:styleId="4Char1">
    <w:name w:val="标题 4 Char1"/>
    <w:aliases w:val="（次项） Char,标题 4（柏条河模式） Char,标题 4 Char Char2,标题 4 Char Char Char1,标题 4 Char Char Char Char Char1,标题 41 Char,标题 4 Char Char1 Char,标题 4 Char Char Char Char Char Char1,标题 4 Char Char Char Char Char Char Char,标题 4 Char Char Char Char1,W4 Char"/>
    <w:rsid w:val="00EE675B"/>
    <w:rPr>
      <w:rFonts w:ascii="Cambria" w:eastAsia="宋体" w:hAnsi="Cambria" w:cs="Times New Roman"/>
      <w:b/>
      <w:bCs/>
      <w:kern w:val="2"/>
      <w:sz w:val="28"/>
      <w:szCs w:val="28"/>
    </w:rPr>
  </w:style>
  <w:style w:type="character" w:customStyle="1" w:styleId="CharCharCharCharCharCharCharChar">
    <w:name w:val="签字页项目 Char Char Char Char Char Char Char Char"/>
    <w:rsid w:val="00EE675B"/>
    <w:rPr>
      <w:rFonts w:ascii="仿宋_GB2312" w:eastAsia="黑体" w:hAnsi="仿宋_GB2312" w:cs="仿宋_GB2312"/>
      <w:kern w:val="2"/>
      <w:sz w:val="32"/>
      <w:szCs w:val="28"/>
    </w:rPr>
  </w:style>
  <w:style w:type="character" w:customStyle="1" w:styleId="ppCharCharCharCharCharCharCharCharCharCharChar">
    <w:name w:val="样式pp正文缩进正文（首行缩进两字） Char Char Char Char Char Char Char Char Char ... Char Char"/>
    <w:link w:val="ppCharCharCharCharCharCharCharCharChar"/>
    <w:rsid w:val="00EE675B"/>
    <w:rPr>
      <w:rFonts w:eastAsia="仿宋_GB2312"/>
      <w:sz w:val="28"/>
      <w:szCs w:val="28"/>
    </w:rPr>
  </w:style>
  <w:style w:type="character" w:customStyle="1" w:styleId="GB2312GB2312TimesNewRoman1CharChar">
    <w:name w:val="样式 (西文) 仿宋_GB2312 (中文) 仿宋_GB2312 (符号) Times New Roman 四号 行距:...1 Char Char"/>
    <w:link w:val="GB2312GB2312TimesNewRoman1"/>
    <w:rsid w:val="00EE675B"/>
    <w:rPr>
      <w:rFonts w:ascii="仿宋_GB2312" w:eastAsia="仿宋_GB2312" w:cs="宋体"/>
      <w:sz w:val="28"/>
    </w:rPr>
  </w:style>
  <w:style w:type="character" w:customStyle="1" w:styleId="CharCharChar">
    <w:name w:val="签字页签名 Char Char Char"/>
    <w:rsid w:val="00EE675B"/>
    <w:rPr>
      <w:rFonts w:ascii="仿宋_GB2312" w:eastAsia="楷体_GB2312" w:hAnsi="仿宋_GB2312" w:cs="仿宋_GB2312"/>
      <w:kern w:val="2"/>
      <w:sz w:val="30"/>
      <w:szCs w:val="28"/>
      <w:lang w:val="en-US" w:eastAsia="zh-CN" w:bidi="ar-SA"/>
    </w:rPr>
  </w:style>
  <w:style w:type="character" w:customStyle="1" w:styleId="2GB2312Char">
    <w:name w:val="样式 标题 2 + (西文) 仿宋_GB2312 Char"/>
    <w:rsid w:val="00EE675B"/>
    <w:rPr>
      <w:rFonts w:ascii="仿宋_GB2312" w:eastAsia="黑体" w:hAnsi="仿宋_GB2312" w:cs="仿宋_GB2312"/>
      <w:b/>
      <w:bCs/>
      <w:kern w:val="2"/>
      <w:sz w:val="32"/>
      <w:szCs w:val="32"/>
      <w:lang w:val="en-US" w:eastAsia="zh-CN" w:bidi="ar-SA"/>
    </w:rPr>
  </w:style>
  <w:style w:type="character" w:customStyle="1" w:styleId="CharCharCharCharChar">
    <w:name w:val="地质报告文本 Char Char Char Char Char"/>
    <w:rsid w:val="00EE675B"/>
    <w:rPr>
      <w:rFonts w:eastAsia="仿宋_GB2312" w:cs="仿宋_GB2312"/>
      <w:kern w:val="2"/>
      <w:sz w:val="28"/>
      <w:szCs w:val="28"/>
      <w:lang w:val="en-US" w:eastAsia="zh-CN" w:bidi="ar-SA"/>
    </w:rPr>
  </w:style>
  <w:style w:type="character" w:customStyle="1" w:styleId="af5">
    <w:name w:val="样式 宋体"/>
    <w:rsid w:val="00EE675B"/>
    <w:rPr>
      <w:rFonts w:ascii="宋体" w:eastAsia="仿宋_GB2312" w:hAnsi="宋体" w:hint="eastAsia"/>
      <w:sz w:val="28"/>
    </w:rPr>
  </w:style>
  <w:style w:type="character" w:customStyle="1" w:styleId="2CharChar0">
    <w:name w:val="样式 签字页项目 + 首行缩进:  2 字符 Char Char"/>
    <w:rsid w:val="00EE675B"/>
    <w:rPr>
      <w:rFonts w:ascii="仿宋_GB2312" w:eastAsia="黑体" w:hAnsi="仿宋_GB2312" w:cs="宋体"/>
      <w:kern w:val="2"/>
      <w:sz w:val="32"/>
      <w:szCs w:val="32"/>
      <w:lang w:val="en-US" w:eastAsia="zh-CN" w:bidi="ar-SA"/>
    </w:rPr>
  </w:style>
  <w:style w:type="character" w:customStyle="1" w:styleId="font51">
    <w:name w:val="font51"/>
    <w:rsid w:val="00EE675B"/>
    <w:rPr>
      <w:rFonts w:ascii="宋体" w:eastAsia="宋体" w:hAnsi="宋体" w:cs="宋体" w:hint="eastAsia"/>
      <w:i w:val="0"/>
      <w:color w:val="000000"/>
      <w:sz w:val="18"/>
      <w:szCs w:val="18"/>
      <w:vertAlign w:val="superscript"/>
    </w:rPr>
  </w:style>
  <w:style w:type="character" w:customStyle="1" w:styleId="CharChar7">
    <w:name w:val="表内文字 Char Char"/>
    <w:link w:val="af6"/>
    <w:rsid w:val="00EE675B"/>
    <w:rPr>
      <w:rFonts w:eastAsia="仿宋_GB2312"/>
      <w:szCs w:val="21"/>
    </w:rPr>
  </w:style>
  <w:style w:type="character" w:customStyle="1" w:styleId="CharChar10">
    <w:name w:val="正文 Char Char1"/>
    <w:rsid w:val="00EE675B"/>
    <w:rPr>
      <w:rFonts w:eastAsia="仿宋_GB2312" w:cs="宋体"/>
      <w:kern w:val="2"/>
      <w:sz w:val="28"/>
      <w:szCs w:val="28"/>
    </w:rPr>
  </w:style>
  <w:style w:type="character" w:customStyle="1" w:styleId="16">
    <w:name w:val="脚注文本 字符1"/>
    <w:link w:val="af7"/>
    <w:rsid w:val="00EE675B"/>
  </w:style>
  <w:style w:type="character" w:customStyle="1" w:styleId="CharChar8">
    <w:name w:val="列表表头 Char Char"/>
    <w:aliases w:val="列表 2 Char Char Char Char,列表 2 Char Char Char Char Char Char,列表 21 Char,列表 2 Char Char Char1 Char Char,列表 22 Char,列表 2 Char Char Char2 Char,列表 2 Char Char Char Char Char1 Char,列表 211 Char Char,列表 2 Char Char Char Char Char Char Char Char"/>
    <w:rsid w:val="00EE675B"/>
    <w:rPr>
      <w:rFonts w:eastAsia="仿宋_GB2312"/>
      <w:sz w:val="21"/>
      <w:szCs w:val="28"/>
    </w:rPr>
  </w:style>
  <w:style w:type="character" w:customStyle="1" w:styleId="sl">
    <w:name w:val="sl"/>
    <w:basedOn w:val="a2"/>
    <w:rsid w:val="00EE675B"/>
  </w:style>
  <w:style w:type="character" w:customStyle="1" w:styleId="font5CharChar">
    <w:name w:val="font5 Char Char"/>
    <w:link w:val="font5"/>
    <w:rsid w:val="00EE675B"/>
    <w:rPr>
      <w:rFonts w:ascii="宋体" w:eastAsia="宋体" w:hAnsi="宋体"/>
      <w:sz w:val="24"/>
      <w:szCs w:val="24"/>
    </w:rPr>
  </w:style>
  <w:style w:type="character" w:customStyle="1" w:styleId="Char12">
    <w:name w:val="地质报告文本 Char1"/>
    <w:rsid w:val="00EE675B"/>
    <w:rPr>
      <w:rFonts w:eastAsia="仿宋_GB2312" w:cs="仿宋_GB2312"/>
      <w:kern w:val="2"/>
      <w:sz w:val="28"/>
      <w:szCs w:val="28"/>
      <w:lang w:val="en-US" w:eastAsia="zh-CN" w:bidi="ar-SA"/>
    </w:rPr>
  </w:style>
  <w:style w:type="character" w:customStyle="1" w:styleId="3CharChar0">
    <w:name w:val="标题3最终 Char Char"/>
    <w:link w:val="32"/>
    <w:rsid w:val="00EE675B"/>
    <w:rPr>
      <w:rFonts w:ascii="宋体" w:eastAsia="宋体" w:hAnsi="宋体" w:cs="宋体"/>
      <w:b/>
      <w:sz w:val="24"/>
      <w:szCs w:val="24"/>
    </w:rPr>
  </w:style>
  <w:style w:type="character" w:customStyle="1" w:styleId="font31">
    <w:name w:val="font31"/>
    <w:rsid w:val="00EE675B"/>
    <w:rPr>
      <w:rFonts w:ascii="Times New Roman" w:hAnsi="Times New Roman" w:cs="Times New Roman" w:hint="default"/>
      <w:i w:val="0"/>
      <w:color w:val="000000"/>
      <w:sz w:val="24"/>
      <w:szCs w:val="24"/>
      <w:u w:val="none"/>
    </w:rPr>
  </w:style>
  <w:style w:type="character" w:customStyle="1" w:styleId="CharChar9">
    <w:name w:val="表格文字左端 Char Char"/>
    <w:link w:val="af8"/>
    <w:rsid w:val="00EE675B"/>
    <w:rPr>
      <w:rFonts w:eastAsia="仿宋_GB2312"/>
      <w:szCs w:val="21"/>
    </w:rPr>
  </w:style>
  <w:style w:type="character" w:customStyle="1" w:styleId="0994CharCharCharChar0">
    <w:name w:val="样式 样式 首行缩进:  0.99 厘米4 + (中文) 黑体 三号 加粗 Char Char Char Char"/>
    <w:rsid w:val="00EE675B"/>
    <w:rPr>
      <w:rFonts w:eastAsia="黑体" w:cs="宋体"/>
      <w:bCs/>
      <w:kern w:val="2"/>
      <w:sz w:val="32"/>
    </w:rPr>
  </w:style>
  <w:style w:type="character" w:customStyle="1" w:styleId="Char3">
    <w:name w:val="正文文本缩进 Char3"/>
    <w:aliases w:val="NS Char3,NS Char Char4,NS Char Char Char Char4,NS Char Char Char3,NS Char Char Char Char Char2,正文文本缩进 Char1 Char2,NS Char Char1 Char2,正文文本缩进 Char Char Char2,NS Char Char Char1 Char1,正文文字缩进 Char1,Body Text 2 Char1"/>
    <w:rsid w:val="00EE675B"/>
    <w:rPr>
      <w:rFonts w:eastAsia="宋体"/>
      <w:sz w:val="24"/>
      <w:szCs w:val="28"/>
      <w:lang w:bidi="ar-SA"/>
    </w:rPr>
  </w:style>
  <w:style w:type="character" w:customStyle="1" w:styleId="CharCharChar0">
    <w:name w:val="表内文字 Char Char Char"/>
    <w:rsid w:val="00EE675B"/>
    <w:rPr>
      <w:rFonts w:eastAsia="仿宋_GB2312"/>
      <w:kern w:val="2"/>
      <w:sz w:val="21"/>
      <w:szCs w:val="24"/>
      <w:lang w:val="en-US" w:eastAsia="zh-CN" w:bidi="ar-SA"/>
    </w:rPr>
  </w:style>
  <w:style w:type="character" w:customStyle="1" w:styleId="CharChar54">
    <w:name w:val="Char Char54"/>
    <w:rsid w:val="00EE675B"/>
    <w:rPr>
      <w:sz w:val="24"/>
      <w:szCs w:val="28"/>
    </w:rPr>
  </w:style>
  <w:style w:type="character" w:customStyle="1" w:styleId="NSCharCharChar1CharCharC">
    <w:name w:val="NS Char Char Char1 Char Char C"/>
    <w:rsid w:val="00EE675B"/>
    <w:rPr>
      <w:rFonts w:eastAsia="仿宋_GB2312"/>
      <w:kern w:val="2"/>
      <w:sz w:val="28"/>
      <w:szCs w:val="24"/>
      <w:lang w:val="en-US" w:eastAsia="zh-CN" w:bidi="ar-SA"/>
    </w:rPr>
  </w:style>
  <w:style w:type="character" w:customStyle="1" w:styleId="af9">
    <w:name w:val="样式 粉红 下划线"/>
    <w:rsid w:val="00EE675B"/>
    <w:rPr>
      <w:strike w:val="0"/>
      <w:dstrike w:val="0"/>
      <w:color w:val="auto"/>
      <w:u w:val="none"/>
    </w:rPr>
  </w:style>
  <w:style w:type="character" w:customStyle="1" w:styleId="2TimesNewRoman5020CharChar">
    <w:name w:val="样式 标题 2 + Times New Roman 四号 非加粗 段前: 5 磅 段后: 0 磅 行距: 固定值 20... Char Char"/>
    <w:link w:val="2TimesNewRoman5020"/>
    <w:rsid w:val="00EE675B"/>
    <w:rPr>
      <w:rFonts w:ascii="Arial" w:eastAsia="黑体" w:hAnsi="Arial" w:cs="宋体"/>
      <w:sz w:val="28"/>
      <w:szCs w:val="24"/>
    </w:rPr>
  </w:style>
  <w:style w:type="character" w:customStyle="1" w:styleId="CharChar44">
    <w:name w:val="Char Char44"/>
    <w:rsid w:val="00EE675B"/>
    <w:rPr>
      <w:smallCaps/>
      <w:kern w:val="2"/>
    </w:rPr>
  </w:style>
  <w:style w:type="character" w:customStyle="1" w:styleId="3CharChar1">
    <w:name w:val="样式 标题 3 + 黑体 Char Char"/>
    <w:link w:val="33"/>
    <w:rsid w:val="00EE675B"/>
    <w:rPr>
      <w:rFonts w:eastAsia="黑体"/>
      <w:sz w:val="30"/>
      <w:szCs w:val="30"/>
    </w:rPr>
  </w:style>
  <w:style w:type="character" w:customStyle="1" w:styleId="3CharChar10">
    <w:name w:val="标题 3 Char Char1"/>
    <w:aliases w:val="NS标题 3 Char1,（项） Char1,标题 3 Char Char Char Char1,标题 3 Char Char Char Char Char Char1,W3 Char1,Sottoparagrafo Char1,一级 Ctrl+Alt+1 Char1,标题 3（柏条河模式） Char1,标题 3（cht） Char1,1.1.1 Char1,标题 33 Char1,标题 3+宋体+三号 Char1,H3 Char,l3 Char,CT Char"/>
    <w:rsid w:val="00EE675B"/>
    <w:rPr>
      <w:b/>
      <w:bCs/>
      <w:kern w:val="2"/>
      <w:sz w:val="32"/>
      <w:szCs w:val="32"/>
    </w:rPr>
  </w:style>
  <w:style w:type="character" w:customStyle="1" w:styleId="CharChar12">
    <w:name w:val="Char Char12"/>
    <w:rsid w:val="00EE675B"/>
    <w:rPr>
      <w:rFonts w:eastAsia="黑体"/>
      <w:bCs/>
      <w:kern w:val="2"/>
      <w:sz w:val="30"/>
      <w:szCs w:val="32"/>
      <w:lang w:val="en-US" w:eastAsia="zh-CN" w:bidi="ar-SA"/>
    </w:rPr>
  </w:style>
  <w:style w:type="character" w:customStyle="1" w:styleId="210">
    <w:name w:val="正文文本 2 字符1"/>
    <w:link w:val="25"/>
    <w:rsid w:val="00EE675B"/>
    <w:rPr>
      <w:rFonts w:ascii="Calibri" w:hAnsi="Calibri"/>
    </w:rPr>
  </w:style>
  <w:style w:type="character" w:customStyle="1" w:styleId="CharCharCharChar1">
    <w:name w:val="正文(首行缩进） Char Char Char Char"/>
    <w:rsid w:val="00EE675B"/>
    <w:rPr>
      <w:rFonts w:eastAsia="仿宋_GB2312"/>
      <w:kern w:val="2"/>
      <w:sz w:val="28"/>
    </w:rPr>
  </w:style>
  <w:style w:type="character" w:customStyle="1" w:styleId="down">
    <w:name w:val="down"/>
    <w:rsid w:val="00EE675B"/>
    <w:rPr>
      <w:shd w:val="clear" w:color="auto" w:fill="DAEEF9"/>
    </w:rPr>
  </w:style>
  <w:style w:type="character" w:customStyle="1" w:styleId="4Char">
    <w:name w:val="标题 4 Char"/>
    <w:aliases w:val="（次项） Char1,四 Char"/>
    <w:rsid w:val="00EE675B"/>
    <w:rPr>
      <w:rFonts w:eastAsia="黑体"/>
      <w:bCs/>
      <w:kern w:val="2"/>
      <w:sz w:val="28"/>
      <w:szCs w:val="28"/>
      <w:lang w:val="en-US" w:eastAsia="zh-CN" w:bidi="ar-SA"/>
    </w:rPr>
  </w:style>
  <w:style w:type="character" w:customStyle="1" w:styleId="2CharChar1">
    <w:name w:val="样式 地质报告文本 + 四号 首行缩进:  2 字符 Char Char"/>
    <w:rsid w:val="00EE675B"/>
    <w:rPr>
      <w:rFonts w:ascii="宋体" w:eastAsia="仿宋_GB2312" w:hAnsi="Courier New" w:cs="宋体"/>
      <w:kern w:val="2"/>
      <w:sz w:val="28"/>
      <w:szCs w:val="28"/>
      <w:lang w:val="en-US" w:eastAsia="zh-CN" w:bidi="ar-SA"/>
    </w:rPr>
  </w:style>
  <w:style w:type="character" w:customStyle="1" w:styleId="TOC1">
    <w:name w:val="TOC 1 字符"/>
    <w:link w:val="TOC10"/>
    <w:rsid w:val="00EE675B"/>
    <w:rPr>
      <w:rFonts w:ascii="宋体" w:eastAsia="宋体" w:hAnsi="宋体"/>
      <w:b/>
      <w:smallCaps/>
      <w:kern w:val="2"/>
      <w:sz w:val="24"/>
      <w:szCs w:val="24"/>
      <w:lang w:val="en-US" w:eastAsia="zh-CN" w:bidi="ar-SA"/>
    </w:rPr>
  </w:style>
  <w:style w:type="character" w:customStyle="1" w:styleId="CharChar90">
    <w:name w:val="Char Char9"/>
    <w:rsid w:val="00EE675B"/>
    <w:rPr>
      <w:rFonts w:ascii="Arial" w:eastAsia="仿宋_GB2312" w:hAnsi="Arial" w:cs="Arial"/>
      <w:kern w:val="2"/>
      <w:sz w:val="24"/>
      <w:szCs w:val="24"/>
      <w:shd w:val="pct20" w:color="auto" w:fill="auto"/>
    </w:rPr>
  </w:style>
  <w:style w:type="character" w:customStyle="1" w:styleId="51">
    <w:name w:val="标题 5 字符1"/>
    <w:link w:val="5"/>
    <w:rsid w:val="00EE675B"/>
    <w:rPr>
      <w:rFonts w:ascii="Times New Roman" w:eastAsia="宋体" w:hAnsi="Times New Roman" w:cs="Times New Roman"/>
      <w:sz w:val="36"/>
      <w:szCs w:val="20"/>
      <w:lang w:val="en-US"/>
    </w:rPr>
  </w:style>
  <w:style w:type="character" w:customStyle="1" w:styleId="CharChara">
    <w:name w:val="正文 首行缩进 Char Char"/>
    <w:link w:val="afa"/>
    <w:rsid w:val="00EE675B"/>
    <w:rPr>
      <w:rFonts w:eastAsia="仿宋_GB2312"/>
      <w:kern w:val="28"/>
      <w:sz w:val="28"/>
    </w:rPr>
  </w:style>
  <w:style w:type="character" w:customStyle="1" w:styleId="2CharChar2">
    <w:name w:val="标题2 Char Char"/>
    <w:link w:val="26"/>
    <w:rsid w:val="00EE675B"/>
    <w:rPr>
      <w:rFonts w:ascii="Arial" w:eastAsia="黑体" w:hAnsi="Arial"/>
      <w:szCs w:val="21"/>
    </w:rPr>
  </w:style>
  <w:style w:type="character" w:customStyle="1" w:styleId="CharChar60">
    <w:name w:val="Char Char6"/>
    <w:rsid w:val="00EE675B"/>
    <w:rPr>
      <w:rFonts w:ascii="Arial" w:eastAsia="仿宋_GB2312" w:hAnsi="Arial" w:cs="Arial"/>
      <w:kern w:val="2"/>
      <w:sz w:val="24"/>
      <w:szCs w:val="24"/>
      <w:shd w:val="pct20" w:color="auto" w:fill="auto"/>
    </w:rPr>
  </w:style>
  <w:style w:type="character" w:customStyle="1" w:styleId="3CharChar2">
    <w:name w:val="样式3 Char Char"/>
    <w:link w:val="34"/>
    <w:rsid w:val="00EE675B"/>
    <w:rPr>
      <w:rFonts w:eastAsia="仿宋_GB2312"/>
      <w:sz w:val="28"/>
    </w:rPr>
  </w:style>
  <w:style w:type="character" w:customStyle="1" w:styleId="81">
    <w:name w:val="标题 8 字符1"/>
    <w:link w:val="8"/>
    <w:rsid w:val="00EE675B"/>
    <w:rPr>
      <w:rFonts w:ascii="Arial" w:eastAsia="黑体" w:hAnsi="Arial" w:cs="Times New Roman"/>
      <w:kern w:val="0"/>
      <w:sz w:val="24"/>
    </w:rPr>
  </w:style>
  <w:style w:type="character" w:customStyle="1" w:styleId="2NS2CharCharChar">
    <w:name w:val="样式 标题 2NS标题 2（节） Char（节） + 黑色 Char Char"/>
    <w:rsid w:val="00EE675B"/>
    <w:rPr>
      <w:rFonts w:eastAsia="黑体"/>
      <w:bCs/>
      <w:color w:val="000000"/>
      <w:kern w:val="2"/>
      <w:sz w:val="32"/>
      <w:szCs w:val="32"/>
      <w:lang w:val="en-US" w:eastAsia="zh-CN" w:bidi="ar-SA"/>
    </w:rPr>
  </w:style>
  <w:style w:type="character" w:customStyle="1" w:styleId="310">
    <w:name w:val="正文文本缩进 3 字符1"/>
    <w:link w:val="35"/>
    <w:rsid w:val="00EE675B"/>
    <w:rPr>
      <w:rFonts w:ascii="Calibri" w:hAnsi="Calibri"/>
      <w:sz w:val="16"/>
      <w:szCs w:val="16"/>
    </w:rPr>
  </w:style>
  <w:style w:type="character" w:customStyle="1" w:styleId="17">
    <w:name w:val="批注主题 字符1"/>
    <w:link w:val="afb"/>
    <w:rsid w:val="00EE675B"/>
    <w:rPr>
      <w:b/>
      <w:bCs/>
      <w:szCs w:val="21"/>
    </w:rPr>
  </w:style>
  <w:style w:type="character" w:customStyle="1" w:styleId="61">
    <w:name w:val="标题 6 字符1"/>
    <w:link w:val="6"/>
    <w:rsid w:val="00EE675B"/>
    <w:rPr>
      <w:rFonts w:ascii="Arial" w:eastAsia="黑体" w:hAnsi="Arial" w:cs="Times New Roman"/>
      <w:b/>
      <w:bCs/>
      <w:kern w:val="0"/>
      <w:sz w:val="24"/>
    </w:rPr>
  </w:style>
  <w:style w:type="character" w:customStyle="1" w:styleId="XWCharChar">
    <w:name w:val="XW正文 Char Char"/>
    <w:rsid w:val="00EE675B"/>
    <w:rPr>
      <w:rFonts w:eastAsia="宋体"/>
      <w:sz w:val="24"/>
      <w:lang w:val="en-US" w:eastAsia="zh-CN" w:bidi="ar-SA"/>
    </w:rPr>
  </w:style>
  <w:style w:type="character" w:customStyle="1" w:styleId="4Char10">
    <w:name w:val="标题4 Char1"/>
    <w:link w:val="42"/>
    <w:rsid w:val="00EE675B"/>
    <w:rPr>
      <w:rFonts w:hAnsi="宋体"/>
    </w:rPr>
  </w:style>
  <w:style w:type="character" w:customStyle="1" w:styleId="CharChar23">
    <w:name w:val="Char Char23"/>
    <w:rsid w:val="00EE675B"/>
    <w:rPr>
      <w:rFonts w:ascii="Arial" w:eastAsia="黑体" w:hAnsi="Arial" w:cs="Arial"/>
      <w:b/>
      <w:bCs/>
      <w:sz w:val="44"/>
      <w:szCs w:val="32"/>
    </w:rPr>
  </w:style>
  <w:style w:type="character" w:customStyle="1" w:styleId="CharChar61">
    <w:name w:val="Char Char6"/>
    <w:rsid w:val="00EE675B"/>
    <w:rPr>
      <w:rFonts w:eastAsia="仿宋_GB2312"/>
      <w:kern w:val="2"/>
      <w:sz w:val="18"/>
      <w:szCs w:val="18"/>
      <w:lang w:val="en-US" w:eastAsia="zh-CN" w:bidi="ar-SA"/>
    </w:rPr>
  </w:style>
  <w:style w:type="character" w:customStyle="1" w:styleId="CharCharCharCharCharCharCharChar0">
    <w:name w:val="表格文字 Char Char Char Char Char Char Char Char"/>
    <w:rsid w:val="00EE675B"/>
    <w:rPr>
      <w:rFonts w:ascii="宋体" w:eastAsia="仿宋_GB2312" w:hAnsi="Courier New" w:cs="仿宋_GB2312"/>
      <w:kern w:val="2"/>
      <w:sz w:val="21"/>
      <w:szCs w:val="21"/>
    </w:rPr>
  </w:style>
  <w:style w:type="character" w:customStyle="1" w:styleId="CharChar21">
    <w:name w:val="Char Char21"/>
    <w:rsid w:val="00EE675B"/>
    <w:rPr>
      <w:rFonts w:ascii="Arial" w:eastAsia="黑体" w:hAnsi="Arial" w:cs="Arial"/>
      <w:b/>
      <w:bCs/>
      <w:sz w:val="44"/>
      <w:szCs w:val="32"/>
    </w:rPr>
  </w:style>
  <w:style w:type="character" w:customStyle="1" w:styleId="31">
    <w:name w:val="标题 3 字符1"/>
    <w:link w:val="3"/>
    <w:rsid w:val="00EE675B"/>
    <w:rPr>
      <w:rFonts w:ascii="Times New Roman" w:eastAsia="宋体" w:hAnsi="Times New Roman" w:cs="Times New Roman"/>
      <w:b/>
      <w:bCs/>
      <w:sz w:val="24"/>
      <w:szCs w:val="24"/>
    </w:rPr>
  </w:style>
  <w:style w:type="character" w:customStyle="1" w:styleId="3333CharChar">
    <w:name w:val="3333 Char Char"/>
    <w:link w:val="3333"/>
    <w:rsid w:val="00EE675B"/>
    <w:rPr>
      <w:rFonts w:ascii="宋体" w:eastAsia="宋体" w:hAnsi="宋体"/>
      <w:sz w:val="24"/>
      <w:szCs w:val="24"/>
    </w:rPr>
  </w:style>
  <w:style w:type="character" w:customStyle="1" w:styleId="18">
    <w:name w:val="副标题 字符1"/>
    <w:link w:val="afc"/>
    <w:rsid w:val="00EE675B"/>
    <w:rPr>
      <w:rFonts w:eastAsia="黑体"/>
      <w:kern w:val="28"/>
      <w:sz w:val="28"/>
      <w:szCs w:val="28"/>
    </w:rPr>
  </w:style>
  <w:style w:type="character" w:customStyle="1" w:styleId="CharCharb">
    <w:name w:val="文档结构图 Char Char"/>
    <w:link w:val="19"/>
    <w:rsid w:val="00EE675B"/>
    <w:rPr>
      <w:shd w:val="clear" w:color="auto" w:fill="000080"/>
    </w:rPr>
  </w:style>
  <w:style w:type="character" w:customStyle="1" w:styleId="CharChar51">
    <w:name w:val="Char Char51"/>
    <w:rsid w:val="00EE675B"/>
    <w:rPr>
      <w:sz w:val="24"/>
      <w:szCs w:val="28"/>
    </w:rPr>
  </w:style>
  <w:style w:type="character" w:customStyle="1" w:styleId="1a">
    <w:name w:val="引用 字符1"/>
    <w:link w:val="afd"/>
    <w:rsid w:val="00EE675B"/>
    <w:rPr>
      <w:i/>
      <w:iCs/>
      <w:szCs w:val="21"/>
    </w:rPr>
  </w:style>
  <w:style w:type="character" w:customStyle="1" w:styleId="1b">
    <w:name w:val="正文文本缩进 字符1"/>
    <w:link w:val="afe"/>
    <w:rsid w:val="00EE675B"/>
    <w:rPr>
      <w:rFonts w:ascii="Calibri" w:hAnsi="Calibri"/>
    </w:rPr>
  </w:style>
  <w:style w:type="character" w:customStyle="1" w:styleId="71">
    <w:name w:val="标题 7 字符1"/>
    <w:link w:val="7"/>
    <w:rsid w:val="00EE675B"/>
    <w:rPr>
      <w:rFonts w:ascii="Calibri" w:eastAsia="宋体" w:hAnsi="Calibri" w:cs="Times New Roman"/>
      <w:b/>
      <w:bCs/>
      <w:kern w:val="0"/>
      <w:sz w:val="24"/>
    </w:rPr>
  </w:style>
  <w:style w:type="character" w:customStyle="1" w:styleId="Char1Char">
    <w:name w:val="地质报告文本 Char1 Char"/>
    <w:rsid w:val="00EE675B"/>
    <w:rPr>
      <w:rFonts w:eastAsia="仿宋_GB2312" w:cs="仿宋_GB2312"/>
      <w:kern w:val="2"/>
      <w:sz w:val="28"/>
      <w:szCs w:val="28"/>
      <w:lang w:val="en-US" w:eastAsia="zh-CN" w:bidi="ar-SA"/>
    </w:rPr>
  </w:style>
  <w:style w:type="character" w:customStyle="1" w:styleId="ppGB23122Char1">
    <w:name w:val="样式 pp仿宋_GB2312 四号 + 首行缩进:  2 字符 Char1"/>
    <w:link w:val="ppGB23122"/>
    <w:rsid w:val="00EE675B"/>
    <w:rPr>
      <w:color w:val="FF0000"/>
      <w:sz w:val="24"/>
      <w:szCs w:val="24"/>
    </w:rPr>
  </w:style>
  <w:style w:type="character" w:customStyle="1" w:styleId="1Char">
    <w:name w:val="正文缩进1 Char"/>
    <w:aliases w:val="正文（首行缩进两字）1 Char,正文（首行缩进两字） Char Char Char Char Char Char Char Char Char1 Char,正文（首行缩进两字） Char Char Char Char Char Char Char Char,正文（首行缩进两字） Char Char Char Char Char Char Char Char Char11 Char Char Char,正文缩进2 Char,四号 Char,正文缩进 Char Char"/>
    <w:rsid w:val="00EE675B"/>
    <w:rPr>
      <w:rFonts w:eastAsia="宋体"/>
      <w:kern w:val="2"/>
      <w:sz w:val="21"/>
      <w:szCs w:val="24"/>
      <w:lang w:val="en-US" w:eastAsia="zh-CN" w:bidi="ar-SA"/>
    </w:rPr>
  </w:style>
  <w:style w:type="character" w:customStyle="1" w:styleId="CharChar34">
    <w:name w:val="Char Char34"/>
    <w:rsid w:val="00EE675B"/>
    <w:rPr>
      <w:rFonts w:ascii="Arial" w:eastAsia="黑体" w:hAnsi="Arial" w:cs="Arial" w:hint="default"/>
      <w:b/>
      <w:bCs/>
      <w:kern w:val="2"/>
      <w:sz w:val="32"/>
      <w:szCs w:val="32"/>
      <w:lang w:val="en-US" w:eastAsia="zh-CN" w:bidi="ar-SA"/>
    </w:rPr>
  </w:style>
  <w:style w:type="character" w:customStyle="1" w:styleId="CharCharChar1">
    <w:name w:val="纯文本 Char Char Char1"/>
    <w:rsid w:val="00EE675B"/>
    <w:rPr>
      <w:rFonts w:ascii="宋体" w:eastAsia="宋体" w:hAnsi="Courier New" w:cs="Courier New" w:hint="eastAsia"/>
      <w:sz w:val="21"/>
      <w:szCs w:val="21"/>
      <w:lang w:val="en-US" w:eastAsia="zh-CN" w:bidi="ar-SA"/>
    </w:rPr>
  </w:style>
  <w:style w:type="character" w:customStyle="1" w:styleId="aff">
    <w:name w:val="无间隔 字符"/>
    <w:link w:val="aff0"/>
    <w:rsid w:val="00EE675B"/>
    <w:rPr>
      <w:szCs w:val="21"/>
    </w:rPr>
  </w:style>
  <w:style w:type="character" w:customStyle="1" w:styleId="font61">
    <w:name w:val="font61"/>
    <w:rsid w:val="00EE675B"/>
    <w:rPr>
      <w:rFonts w:ascii="Times New Roman" w:hAnsi="Times New Roman" w:cs="Times New Roman" w:hint="default"/>
      <w:i w:val="0"/>
      <w:color w:val="000000"/>
      <w:sz w:val="24"/>
      <w:szCs w:val="24"/>
    </w:rPr>
  </w:style>
  <w:style w:type="character" w:customStyle="1" w:styleId="CharChar80">
    <w:name w:val="Char Char8"/>
    <w:rsid w:val="00EE675B"/>
    <w:rPr>
      <w:rFonts w:ascii="Arial" w:eastAsia="仿宋_GB2312" w:hAnsi="Arial" w:cs="Arial"/>
      <w:kern w:val="2"/>
      <w:sz w:val="24"/>
      <w:szCs w:val="24"/>
      <w:shd w:val="pct20" w:color="auto" w:fill="auto"/>
    </w:rPr>
  </w:style>
  <w:style w:type="character" w:customStyle="1" w:styleId="lsl">
    <w:name w:val="lsl"/>
    <w:basedOn w:val="a2"/>
    <w:rsid w:val="00EE675B"/>
  </w:style>
  <w:style w:type="character" w:customStyle="1" w:styleId="1c">
    <w:name w:val="页眉 字符1"/>
    <w:link w:val="aff1"/>
    <w:rsid w:val="00EE675B"/>
    <w:rPr>
      <w:rFonts w:ascii="Calibri" w:hAnsi="Calibri"/>
      <w:sz w:val="18"/>
      <w:szCs w:val="18"/>
    </w:rPr>
  </w:style>
  <w:style w:type="character" w:customStyle="1" w:styleId="Char13">
    <w:name w:val="表格文字 Char1"/>
    <w:link w:val="aff2"/>
    <w:rsid w:val="00EE675B"/>
    <w:rPr>
      <w:rFonts w:ascii="Calibri" w:hAnsi="Calibri"/>
    </w:rPr>
  </w:style>
  <w:style w:type="character" w:customStyle="1" w:styleId="1d">
    <w:name w:val="占位符文本1"/>
    <w:rsid w:val="00EE675B"/>
    <w:rPr>
      <w:color w:val="808080"/>
    </w:rPr>
  </w:style>
  <w:style w:type="character" w:customStyle="1" w:styleId="2CharChar3">
    <w:name w:val="正文文本 2 Char Char"/>
    <w:rsid w:val="00EE675B"/>
    <w:rPr>
      <w:rFonts w:eastAsia="宋体"/>
      <w:kern w:val="2"/>
      <w:sz w:val="21"/>
      <w:szCs w:val="24"/>
      <w:lang w:val="en-US" w:eastAsia="zh-CN" w:bidi="ar-SA"/>
    </w:rPr>
  </w:style>
  <w:style w:type="character" w:customStyle="1" w:styleId="5CharChar">
    <w:name w:val="标题 5（柏条河模式） Char Char"/>
    <w:rsid w:val="00EE675B"/>
    <w:rPr>
      <w:b/>
      <w:bCs/>
      <w:kern w:val="2"/>
      <w:sz w:val="28"/>
      <w:szCs w:val="28"/>
    </w:rPr>
  </w:style>
  <w:style w:type="character" w:customStyle="1" w:styleId="font141">
    <w:name w:val="font141"/>
    <w:rsid w:val="00EE675B"/>
    <w:rPr>
      <w:sz w:val="28"/>
      <w:szCs w:val="28"/>
    </w:rPr>
  </w:style>
  <w:style w:type="character" w:customStyle="1" w:styleId="3CharChar3">
    <w:name w:val="标题3 Char Char"/>
    <w:link w:val="36"/>
    <w:rsid w:val="00EE675B"/>
    <w:rPr>
      <w:b/>
      <w:kern w:val="44"/>
    </w:rPr>
  </w:style>
  <w:style w:type="character" w:customStyle="1" w:styleId="211">
    <w:name w:val="正文文本首行缩进 2 字符1"/>
    <w:basedOn w:val="1b"/>
    <w:link w:val="27"/>
    <w:rsid w:val="00EE675B"/>
    <w:rPr>
      <w:rFonts w:ascii="Calibri" w:hAnsi="Calibri"/>
    </w:rPr>
  </w:style>
  <w:style w:type="character" w:customStyle="1" w:styleId="down1">
    <w:name w:val="down1"/>
    <w:rsid w:val="00EE675B"/>
    <w:rPr>
      <w:shd w:val="clear" w:color="auto" w:fill="DAEEF9"/>
    </w:rPr>
  </w:style>
  <w:style w:type="character" w:customStyle="1" w:styleId="CharChar14">
    <w:name w:val="Char Char14"/>
    <w:rsid w:val="00EE675B"/>
    <w:rPr>
      <w:rFonts w:eastAsia="黑体"/>
      <w:bCs/>
      <w:kern w:val="2"/>
      <w:sz w:val="30"/>
      <w:szCs w:val="32"/>
      <w:lang w:val="en-US" w:eastAsia="zh-CN" w:bidi="ar-SA"/>
    </w:rPr>
  </w:style>
  <w:style w:type="character" w:customStyle="1" w:styleId="CharChar30">
    <w:name w:val="Char Char3"/>
    <w:rsid w:val="00EE675B"/>
    <w:rPr>
      <w:rFonts w:ascii="Arial" w:eastAsia="黑体" w:hAnsi="Arial"/>
      <w:b/>
      <w:bCs/>
      <w:kern w:val="2"/>
      <w:sz w:val="32"/>
      <w:szCs w:val="32"/>
      <w:lang w:val="en-US" w:eastAsia="zh-CN" w:bidi="ar-SA"/>
    </w:rPr>
  </w:style>
  <w:style w:type="character" w:customStyle="1" w:styleId="CharChar31">
    <w:name w:val="Char Char31"/>
    <w:rsid w:val="00EE675B"/>
    <w:rPr>
      <w:rFonts w:ascii="Arial" w:eastAsia="黑体" w:hAnsi="Arial"/>
      <w:b/>
      <w:bCs/>
      <w:kern w:val="2"/>
      <w:sz w:val="32"/>
      <w:szCs w:val="32"/>
      <w:lang w:val="en-US" w:eastAsia="zh-CN" w:bidi="ar-SA"/>
    </w:rPr>
  </w:style>
  <w:style w:type="character" w:customStyle="1" w:styleId="Char14">
    <w:name w:val="页脚 Char1"/>
    <w:rsid w:val="00EE675B"/>
    <w:rPr>
      <w:kern w:val="2"/>
      <w:sz w:val="18"/>
      <w:szCs w:val="18"/>
    </w:rPr>
  </w:style>
  <w:style w:type="character" w:customStyle="1" w:styleId="CharChar11">
    <w:name w:val="Char Char1"/>
    <w:rsid w:val="00EE675B"/>
    <w:rPr>
      <w:rFonts w:eastAsia="黑体"/>
      <w:bCs/>
      <w:kern w:val="2"/>
      <w:sz w:val="30"/>
      <w:szCs w:val="32"/>
      <w:lang w:val="en-US" w:eastAsia="zh-CN" w:bidi="ar-SA"/>
    </w:rPr>
  </w:style>
  <w:style w:type="character" w:customStyle="1" w:styleId="CharCharc">
    <w:name w:val="正  文 Char Char"/>
    <w:rsid w:val="00EE675B"/>
    <w:rPr>
      <w:rFonts w:ascii="宋体" w:eastAsia="宋体"/>
      <w:kern w:val="2"/>
      <w:sz w:val="24"/>
      <w:szCs w:val="24"/>
      <w:lang w:val="en-US" w:eastAsia="zh-CN" w:bidi="ar-SA"/>
    </w:rPr>
  </w:style>
  <w:style w:type="character" w:customStyle="1" w:styleId="11">
    <w:name w:val="标题 1 字符1"/>
    <w:link w:val="1"/>
    <w:rsid w:val="00EE675B"/>
    <w:rPr>
      <w:rFonts w:ascii="Times New Roman" w:eastAsia="宋体" w:hAnsi="Times New Roman" w:cs="Times New Roman"/>
      <w:b/>
      <w:bCs/>
      <w:kern w:val="44"/>
      <w:sz w:val="44"/>
      <w:szCs w:val="44"/>
    </w:rPr>
  </w:style>
  <w:style w:type="character" w:customStyle="1" w:styleId="CharChar53">
    <w:name w:val="Char Char53"/>
    <w:rsid w:val="00EE675B"/>
    <w:rPr>
      <w:sz w:val="24"/>
      <w:szCs w:val="28"/>
    </w:rPr>
  </w:style>
  <w:style w:type="character" w:customStyle="1" w:styleId="1e">
    <w:name w:val="页码1"/>
    <w:basedOn w:val="a2"/>
    <w:rsid w:val="00EE675B"/>
  </w:style>
  <w:style w:type="character" w:customStyle="1" w:styleId="2Char1">
    <w:name w:val="正文文本缩进 2 Char1"/>
    <w:aliases w:val="Body Text Indent 2 Char1"/>
    <w:basedOn w:val="a2"/>
    <w:rsid w:val="00EE675B"/>
  </w:style>
  <w:style w:type="character" w:customStyle="1" w:styleId="Char30">
    <w:name w:val="（节） Char3"/>
    <w:aliases w:val="NS标题 2 Char2,（节） Char Char2,（节） Char Char Char Char Char2,W2 Char2,1.1标题 2 Char2,2nd level Char2,h2 Char2,Header 2 Char2,H2 Char2,Level 2 Head Char2,Heading 2 Hidden Char2,Heading 2 CCBS Char2,标题 1.1 Char2,标题 2（cht） Char2,标题 2 Char Char Char1"/>
    <w:rsid w:val="00EE675B"/>
    <w:rPr>
      <w:rFonts w:ascii="Arial" w:eastAsia="黑体" w:hAnsi="Arial"/>
      <w:b/>
      <w:bCs/>
      <w:kern w:val="2"/>
      <w:sz w:val="32"/>
      <w:szCs w:val="32"/>
    </w:rPr>
  </w:style>
  <w:style w:type="character" w:customStyle="1" w:styleId="1f">
    <w:name w:val="页脚 字符1"/>
    <w:link w:val="aff3"/>
    <w:uiPriority w:val="99"/>
    <w:rsid w:val="00EE675B"/>
    <w:rPr>
      <w:rFonts w:ascii="Calibri" w:hAnsi="Calibri"/>
      <w:sz w:val="18"/>
      <w:szCs w:val="18"/>
    </w:rPr>
  </w:style>
  <w:style w:type="character" w:customStyle="1" w:styleId="CharCharCharCharCharCharCharCharCharCharChar">
    <w:name w:val="正文（首行缩进两字） Char Char Char Char Char Char Char Char Char Char Char"/>
    <w:rsid w:val="00EE675B"/>
    <w:rPr>
      <w:rFonts w:eastAsia="仿宋_GB2312"/>
      <w:sz w:val="28"/>
      <w:szCs w:val="28"/>
      <w:lang w:val="en-US" w:eastAsia="zh-CN" w:bidi="ar-SA"/>
    </w:rPr>
  </w:style>
  <w:style w:type="character" w:customStyle="1" w:styleId="3CharChar4">
    <w:name w:val="正文文本缩进 3 Char Char"/>
    <w:link w:val="311"/>
    <w:rsid w:val="00EE675B"/>
    <w:rPr>
      <w:rFonts w:ascii="宋体" w:hAnsi="宋体"/>
    </w:rPr>
  </w:style>
  <w:style w:type="character" w:customStyle="1" w:styleId="CharChar50">
    <w:name w:val="Char Char5"/>
    <w:rsid w:val="00EE675B"/>
    <w:rPr>
      <w:sz w:val="24"/>
      <w:szCs w:val="28"/>
    </w:rPr>
  </w:style>
  <w:style w:type="character" w:customStyle="1" w:styleId="Ch">
    <w:name w:val="署名 Ch"/>
    <w:rsid w:val="00EE675B"/>
    <w:rPr>
      <w:rFonts w:eastAsia="仿宋_GB2312"/>
      <w:kern w:val="2"/>
      <w:sz w:val="28"/>
      <w:lang w:val="en-US" w:eastAsia="zh-CN" w:bidi="ar-SA"/>
    </w:rPr>
  </w:style>
  <w:style w:type="character" w:customStyle="1" w:styleId="212">
    <w:name w:val="正文文本缩进 2 字符1"/>
    <w:link w:val="28"/>
    <w:rsid w:val="00EE675B"/>
    <w:rPr>
      <w:rFonts w:ascii="Calibri" w:hAnsi="Calibri"/>
    </w:rPr>
  </w:style>
  <w:style w:type="character" w:customStyle="1" w:styleId="2Char2">
    <w:name w:val="标题 2 Char2"/>
    <w:aliases w:val="（节） Char4,NS标题 2 Char3,（节） Char Char3,（节） Char Char Char Char Char3,W2 Char3,1.1标题 2 Char3,2nd level Char3,h2 Char3,Header 2 Char3,H2 Char3,Level 2 Head Char3,Heading 2 Hidden Char3,Heading 2 CCBS Char3,标题 1.1 Char3,标题 2（cht） Char3,章 Char1"/>
    <w:rsid w:val="00EE675B"/>
    <w:rPr>
      <w:rFonts w:ascii="Arial" w:eastAsia="黑体" w:hAnsi="Arial"/>
      <w:kern w:val="2"/>
      <w:sz w:val="28"/>
      <w:lang w:val="en-US" w:eastAsia="zh-CN" w:bidi="ar-SA"/>
    </w:rPr>
  </w:style>
  <w:style w:type="character" w:customStyle="1" w:styleId="DefaultCharChar">
    <w:name w:val="Default Char Char"/>
    <w:link w:val="Default"/>
    <w:rsid w:val="00EE675B"/>
    <w:rPr>
      <w:rFonts w:ascii="宋体" w:hAnsi="Calibri"/>
      <w:color w:val="000000"/>
      <w:sz w:val="24"/>
      <w:szCs w:val="24"/>
    </w:rPr>
  </w:style>
  <w:style w:type="character" w:customStyle="1" w:styleId="1f0">
    <w:name w:val="信息标题 字符1"/>
    <w:link w:val="aff4"/>
    <w:rsid w:val="00EE675B"/>
    <w:rPr>
      <w:rFonts w:ascii="Arial" w:eastAsia="仿宋_GB2312" w:hAnsi="Arial"/>
      <w:sz w:val="24"/>
      <w:szCs w:val="24"/>
      <w:shd w:val="pct20" w:color="auto" w:fill="auto"/>
    </w:rPr>
  </w:style>
  <w:style w:type="character" w:customStyle="1" w:styleId="HTML1">
    <w:name w:val="HTML 地址 字符1"/>
    <w:link w:val="HTML"/>
    <w:rsid w:val="00EE675B"/>
    <w:rPr>
      <w:rFonts w:eastAsia="仿宋_GB2312"/>
      <w:i/>
      <w:iCs/>
      <w:sz w:val="28"/>
      <w:szCs w:val="24"/>
    </w:rPr>
  </w:style>
  <w:style w:type="character" w:customStyle="1" w:styleId="CharChard">
    <w:name w:val="表内容 Char Char"/>
    <w:link w:val="aff5"/>
    <w:rsid w:val="00EE675B"/>
    <w:rPr>
      <w:color w:val="000000"/>
      <w:sz w:val="18"/>
      <w:szCs w:val="24"/>
    </w:rPr>
  </w:style>
  <w:style w:type="character" w:customStyle="1" w:styleId="CharChare">
    <w:name w:val="表名 Char Char"/>
    <w:link w:val="aff6"/>
    <w:rsid w:val="00EE675B"/>
    <w:rPr>
      <w:rFonts w:eastAsia="楷体_GB2312"/>
      <w:b/>
      <w:sz w:val="24"/>
      <w:lang w:val="en-US" w:eastAsia="zh-CN"/>
    </w:rPr>
  </w:style>
  <w:style w:type="character" w:customStyle="1" w:styleId="CharChar41">
    <w:name w:val="Char Char41"/>
    <w:rsid w:val="00EE675B"/>
    <w:rPr>
      <w:smallCaps/>
      <w:kern w:val="2"/>
    </w:rPr>
  </w:style>
  <w:style w:type="character" w:customStyle="1" w:styleId="CharCharf">
    <w:name w:val="表格文字小五 Char Char"/>
    <w:link w:val="aff7"/>
    <w:rsid w:val="00EE675B"/>
    <w:rPr>
      <w:rFonts w:eastAsia="仿宋_GB2312"/>
      <w:sz w:val="18"/>
      <w:szCs w:val="21"/>
    </w:rPr>
  </w:style>
  <w:style w:type="character" w:customStyle="1" w:styleId="2GB2312">
    <w:name w:val="扉页2(中文) 楷体_GB2312 三号"/>
    <w:rsid w:val="00EE675B"/>
    <w:rPr>
      <w:rFonts w:eastAsia="楷体_GB2312"/>
      <w:sz w:val="32"/>
    </w:rPr>
  </w:style>
  <w:style w:type="character" w:customStyle="1" w:styleId="CharCharCharCharCharCharCharCharCharChar">
    <w:name w:val="正文（首行缩进两字） Char Char Char Char Char Char Char Char Char Char"/>
    <w:aliases w:val="正文（首行缩进两字） Char Char Char Char Char Char,正文（首行缩进两字） Char Char Char Char Char Char Char Char Char2,正文缩进1 Char Char1,正文缩进1 Char Char Char,正文缩进1 Char1,正文缩进11 Char1"/>
    <w:rsid w:val="00EE675B"/>
    <w:rPr>
      <w:rFonts w:ascii="仿宋_GB2312" w:eastAsia="仿宋_GB2312"/>
      <w:kern w:val="2"/>
      <w:sz w:val="28"/>
      <w:szCs w:val="24"/>
      <w:lang w:val="en-US" w:eastAsia="zh-CN" w:bidi="ar-SA"/>
    </w:rPr>
  </w:style>
  <w:style w:type="character" w:customStyle="1" w:styleId="font41">
    <w:name w:val="font41"/>
    <w:rsid w:val="00EE675B"/>
    <w:rPr>
      <w:rFonts w:ascii="宋体" w:eastAsia="宋体" w:hAnsi="宋体" w:cs="宋体" w:hint="eastAsia"/>
      <w:i w:val="0"/>
      <w:color w:val="000000"/>
      <w:sz w:val="18"/>
      <w:szCs w:val="18"/>
      <w:u w:val="none"/>
      <w:vertAlign w:val="superscript"/>
    </w:rPr>
  </w:style>
  <w:style w:type="character" w:customStyle="1" w:styleId="21">
    <w:name w:val="标题 2 字符1"/>
    <w:link w:val="2"/>
    <w:rsid w:val="00EE675B"/>
    <w:rPr>
      <w:rFonts w:ascii="Arial" w:eastAsia="黑体" w:hAnsi="Arial" w:cs="Times New Roman"/>
      <w:b/>
      <w:bCs/>
      <w:sz w:val="32"/>
      <w:szCs w:val="32"/>
    </w:rPr>
  </w:style>
  <w:style w:type="character" w:customStyle="1" w:styleId="Char15">
    <w:name w:val="纯文本 Char1"/>
    <w:aliases w:val="纯文本 Char Char1"/>
    <w:link w:val="1f1"/>
    <w:rsid w:val="00EE675B"/>
    <w:rPr>
      <w:rFonts w:ascii="宋体" w:hAnsi="Courier New"/>
      <w:kern w:val="28"/>
    </w:rPr>
  </w:style>
  <w:style w:type="character" w:customStyle="1" w:styleId="4CharChar">
    <w:name w:val="标题4 Char Char"/>
    <w:rsid w:val="00EE675B"/>
    <w:rPr>
      <w:rFonts w:eastAsia="黑体"/>
      <w:bCs/>
      <w:kern w:val="2"/>
      <w:sz w:val="28"/>
      <w:szCs w:val="28"/>
    </w:rPr>
  </w:style>
  <w:style w:type="character" w:customStyle="1" w:styleId="ppGB23122CharChar">
    <w:name w:val="样式 pp仿宋_GB2312 四号 + 首行缩进:  2 字符 Char Char"/>
    <w:rsid w:val="00EE675B"/>
    <w:rPr>
      <w:rFonts w:hAnsi="宋体"/>
      <w:color w:val="FF0000"/>
      <w:sz w:val="24"/>
      <w:szCs w:val="24"/>
    </w:rPr>
  </w:style>
  <w:style w:type="character" w:customStyle="1" w:styleId="CharCharf0">
    <w:name w:val="表格文字 Char Char"/>
    <w:rsid w:val="00EE675B"/>
    <w:rPr>
      <w:rFonts w:ascii="宋体" w:eastAsia="仿宋_GB2312" w:hAnsi="Courier New" w:cs="仿宋_GB2312"/>
      <w:kern w:val="2"/>
      <w:sz w:val="21"/>
      <w:szCs w:val="21"/>
      <w:lang w:val="en-US" w:eastAsia="zh-CN" w:bidi="ar-SA"/>
    </w:rPr>
  </w:style>
  <w:style w:type="character" w:customStyle="1" w:styleId="CharChar70">
    <w:name w:val="Char Char7"/>
    <w:rsid w:val="00EE675B"/>
    <w:rPr>
      <w:rFonts w:ascii="Arial" w:eastAsia="仿宋_GB2312" w:hAnsi="Arial" w:cs="Arial"/>
      <w:kern w:val="2"/>
      <w:sz w:val="24"/>
      <w:szCs w:val="24"/>
      <w:shd w:val="pct20" w:color="auto" w:fill="auto"/>
    </w:rPr>
  </w:style>
  <w:style w:type="character" w:customStyle="1" w:styleId="sr">
    <w:name w:val="sr"/>
    <w:basedOn w:val="a2"/>
    <w:rsid w:val="00EE675B"/>
  </w:style>
  <w:style w:type="character" w:customStyle="1" w:styleId="Char16">
    <w:name w:val="页眉 Char1"/>
    <w:rsid w:val="00EE675B"/>
    <w:rPr>
      <w:rFonts w:eastAsia="仿宋_GB2312"/>
      <w:sz w:val="18"/>
      <w:szCs w:val="28"/>
      <w:lang w:bidi="ar-SA"/>
    </w:rPr>
  </w:style>
  <w:style w:type="character" w:customStyle="1" w:styleId="Char17">
    <w:name w:val="普通文字 Char1"/>
    <w:aliases w:val="普通文字 Char Char,普通文字 Char Char Char Char,普通文字 Char Char Char Char Char Char,普通文字 Char Char Char Char Char Char Char Char1,普通文字 + Times New Roman Char,行距: 固定值 20 磅 Char,首行缩进:  0.74 字符 Char Char,普通文字 Char Char Char Char Char Char  Char,Char Char"/>
    <w:rsid w:val="00EE675B"/>
    <w:rPr>
      <w:rFonts w:ascii="宋体" w:eastAsia="仿宋_GB2312" w:hAnsi="Courier New"/>
      <w:sz w:val="28"/>
      <w:szCs w:val="28"/>
    </w:rPr>
  </w:style>
  <w:style w:type="character" w:customStyle="1" w:styleId="CharChar24">
    <w:name w:val="Char Char24"/>
    <w:rsid w:val="00EE675B"/>
    <w:rPr>
      <w:rFonts w:ascii="Arial" w:eastAsia="黑体" w:hAnsi="Arial" w:cs="Arial" w:hint="default"/>
      <w:b/>
      <w:bCs/>
      <w:sz w:val="44"/>
      <w:szCs w:val="32"/>
    </w:rPr>
  </w:style>
  <w:style w:type="character" w:customStyle="1" w:styleId="1CharChar">
    <w:name w:val="样式1 Char Char"/>
    <w:rsid w:val="00EE675B"/>
    <w:rPr>
      <w:rFonts w:eastAsia="仿宋_GB2312"/>
      <w:kern w:val="2"/>
      <w:sz w:val="28"/>
      <w:szCs w:val="24"/>
    </w:rPr>
  </w:style>
  <w:style w:type="character" w:customStyle="1" w:styleId="Char2">
    <w:name w:val="（次项） Char2"/>
    <w:aliases w:val="标题 4（柏条河模式） Char1,标题 4 Char Char Char2,标题 4 Char Char Char Char Char2,标题 41 Char1,标题 4 Char Char1 Char1,标题 4 Char Char Char Char Char Char2,标题 4 Char Char Char Char Char Char Char1,标题 4 Char Char Char Char2,W4 Char1,1.1.1.1 Char,标题 4XW Char"/>
    <w:rsid w:val="00EE675B"/>
    <w:rPr>
      <w:b/>
      <w:color w:val="000000"/>
      <w:kern w:val="28"/>
      <w:sz w:val="24"/>
      <w:szCs w:val="28"/>
    </w:rPr>
  </w:style>
  <w:style w:type="character" w:customStyle="1" w:styleId="CharCharf1">
    <w:name w:val="图标题 Char Char"/>
    <w:rsid w:val="00EE675B"/>
    <w:rPr>
      <w:rFonts w:ascii="宋体" w:eastAsia="黑体" w:hAnsi="Courier New" w:cs="宋体"/>
      <w:kern w:val="2"/>
      <w:sz w:val="24"/>
      <w:szCs w:val="24"/>
      <w:lang w:val="en-US" w:eastAsia="zh-CN" w:bidi="ar-SA"/>
    </w:rPr>
  </w:style>
  <w:style w:type="character" w:customStyle="1" w:styleId="aff8">
    <w:name w:val="正文缩进 字符"/>
    <w:link w:val="aff9"/>
    <w:rsid w:val="00EE675B"/>
    <w:rPr>
      <w:rFonts w:ascii="Calibri" w:hAnsi="Calibri"/>
    </w:rPr>
  </w:style>
  <w:style w:type="character" w:customStyle="1" w:styleId="CharCharf2">
    <w:name w:val="批注框文本 Char Char"/>
    <w:link w:val="1f2"/>
    <w:rsid w:val="00EE675B"/>
    <w:rPr>
      <w:sz w:val="18"/>
    </w:rPr>
  </w:style>
  <w:style w:type="character" w:customStyle="1" w:styleId="CharCharCharCharCharCharCharCharCharCharCharCharCharCharCharChar1Char">
    <w:name w:val="正文（首行缩进两字） Char Char Char Char Char Char Char Char Char Char Char Char Char Char Char Char1 Char"/>
    <w:aliases w:val="正文（首行缩进两字）3 Char,正文缩进11 Char,正文（首行缩进两字）11 Char,正文（首行缩进两字） Char Char Char Char Char Char Char Char Char11 Char,正文缩进21 Char Char,正文缩进21 Char"/>
    <w:rsid w:val="00EE675B"/>
    <w:rPr>
      <w:rFonts w:ascii="仿宋_GB2312" w:eastAsia="仿宋_GB2312"/>
      <w:kern w:val="2"/>
      <w:sz w:val="28"/>
      <w:lang w:val="en-US" w:eastAsia="zh-CN" w:bidi="ar-SA"/>
    </w:rPr>
  </w:style>
  <w:style w:type="character" w:customStyle="1" w:styleId="CharCharf3">
    <w:name w:val="应用正文文本 Char Char"/>
    <w:link w:val="affa"/>
    <w:rsid w:val="00EE675B"/>
    <w:rPr>
      <w:color w:val="FF0000"/>
      <w:sz w:val="24"/>
      <w:szCs w:val="24"/>
    </w:rPr>
  </w:style>
  <w:style w:type="character" w:customStyle="1" w:styleId="CharCharf4">
    <w:name w:val="图注 Char Char"/>
    <w:rsid w:val="00EE675B"/>
    <w:rPr>
      <w:rFonts w:ascii="宋体" w:eastAsia="宋体" w:hAnsi="Courier New" w:cs="宋体"/>
      <w:kern w:val="2"/>
      <w:sz w:val="18"/>
      <w:szCs w:val="18"/>
      <w:lang w:val="en-US" w:eastAsia="zh-CN" w:bidi="ar-SA"/>
    </w:rPr>
  </w:style>
  <w:style w:type="character" w:customStyle="1" w:styleId="Char">
    <w:name w:val="报告正文 Char"/>
    <w:rsid w:val="00EE675B"/>
    <w:rPr>
      <w:rFonts w:eastAsia="仿宋_GB2312"/>
      <w:kern w:val="2"/>
      <w:sz w:val="28"/>
      <w:szCs w:val="24"/>
      <w:lang w:val="en-US" w:eastAsia="zh-CN" w:bidi="ar-SA"/>
    </w:rPr>
  </w:style>
  <w:style w:type="character" w:customStyle="1" w:styleId="CharChar52">
    <w:name w:val="Char Char52"/>
    <w:rsid w:val="00EE675B"/>
    <w:rPr>
      <w:sz w:val="24"/>
      <w:szCs w:val="28"/>
    </w:rPr>
  </w:style>
  <w:style w:type="character" w:customStyle="1" w:styleId="CharChar20">
    <w:name w:val="Char Char2"/>
    <w:rsid w:val="00EE675B"/>
    <w:rPr>
      <w:rFonts w:ascii="Arial" w:eastAsia="黑体" w:hAnsi="Arial" w:cs="Arial"/>
      <w:b/>
      <w:bCs/>
      <w:sz w:val="44"/>
      <w:szCs w:val="32"/>
    </w:rPr>
  </w:style>
  <w:style w:type="character" w:customStyle="1" w:styleId="lsr">
    <w:name w:val="lsr"/>
    <w:basedOn w:val="a2"/>
    <w:rsid w:val="00EE675B"/>
  </w:style>
  <w:style w:type="character" w:customStyle="1" w:styleId="CharCharf5">
    <w:name w:val="表标题 Char Char"/>
    <w:link w:val="affb"/>
    <w:rsid w:val="00EE675B"/>
    <w:rPr>
      <w:rFonts w:ascii="宋体" w:eastAsia="仿宋_GB2312" w:hAnsi="Courier New"/>
      <w:sz w:val="28"/>
      <w:szCs w:val="28"/>
    </w:rPr>
  </w:style>
  <w:style w:type="character" w:customStyle="1" w:styleId="affc">
    <w:name w:val="列表 字符"/>
    <w:link w:val="affd"/>
    <w:rsid w:val="00EE675B"/>
    <w:rPr>
      <w:rFonts w:ascii="宋体" w:hAnsi="宋体"/>
      <w:b/>
      <w:sz w:val="24"/>
      <w:szCs w:val="24"/>
    </w:rPr>
  </w:style>
  <w:style w:type="character" w:customStyle="1" w:styleId="2Char">
    <w:name w:val="列表 2 Char"/>
    <w:aliases w:val="列表表头 Char"/>
    <w:rsid w:val="00EE675B"/>
    <w:rPr>
      <w:rFonts w:eastAsia="宋体"/>
      <w:kern w:val="2"/>
      <w:sz w:val="21"/>
      <w:szCs w:val="24"/>
      <w:lang w:val="en-US" w:eastAsia="zh-CN" w:bidi="ar-SA"/>
    </w:rPr>
  </w:style>
  <w:style w:type="character" w:customStyle="1" w:styleId="tit1">
    <w:name w:val="tit1"/>
    <w:basedOn w:val="a2"/>
    <w:rsid w:val="00EE675B"/>
  </w:style>
  <w:style w:type="character" w:customStyle="1" w:styleId="1f3">
    <w:name w:val="明显引用 字符1"/>
    <w:link w:val="affe"/>
    <w:rsid w:val="00EE675B"/>
    <w:rPr>
      <w:caps/>
      <w:color w:val="622423"/>
      <w:spacing w:val="5"/>
    </w:rPr>
  </w:style>
  <w:style w:type="character" w:customStyle="1" w:styleId="CharCharChar2">
    <w:name w:val="纯文本 Char Char Char"/>
    <w:rsid w:val="00EE675B"/>
    <w:rPr>
      <w:rFonts w:ascii="宋体" w:eastAsia="宋体" w:hAnsi="Courier New" w:cs="Courier New"/>
      <w:kern w:val="2"/>
      <w:sz w:val="21"/>
      <w:szCs w:val="21"/>
      <w:lang w:val="en-US" w:eastAsia="zh-CN" w:bidi="ar-SA"/>
    </w:rPr>
  </w:style>
  <w:style w:type="character" w:customStyle="1" w:styleId="CharCharf6">
    <w:name w:val="日期 Char Char"/>
    <w:link w:val="1f4"/>
    <w:rsid w:val="00EE675B"/>
  </w:style>
  <w:style w:type="character" w:customStyle="1" w:styleId="CharChar22">
    <w:name w:val="Char Char22"/>
    <w:rsid w:val="00EE675B"/>
    <w:rPr>
      <w:rFonts w:ascii="Arial" w:eastAsia="黑体" w:hAnsi="Arial" w:cs="Arial"/>
      <w:b/>
      <w:bCs/>
      <w:sz w:val="44"/>
      <w:szCs w:val="32"/>
    </w:rPr>
  </w:style>
  <w:style w:type="character" w:customStyle="1" w:styleId="tit">
    <w:name w:val="tit"/>
    <w:basedOn w:val="a2"/>
    <w:rsid w:val="00EE675B"/>
  </w:style>
  <w:style w:type="character" w:customStyle="1" w:styleId="1f5">
    <w:name w:val="批注框文本 字符1"/>
    <w:link w:val="afff"/>
    <w:rsid w:val="00EE675B"/>
    <w:rPr>
      <w:rFonts w:ascii="Calibri" w:hAnsi="Calibri"/>
      <w:sz w:val="18"/>
      <w:szCs w:val="18"/>
    </w:rPr>
  </w:style>
  <w:style w:type="character" w:customStyle="1" w:styleId="CharChar110">
    <w:name w:val="Char Char11"/>
    <w:rsid w:val="00EE675B"/>
    <w:rPr>
      <w:rFonts w:eastAsia="黑体"/>
      <w:bCs/>
      <w:kern w:val="2"/>
      <w:sz w:val="30"/>
      <w:szCs w:val="32"/>
      <w:lang w:val="en-US" w:eastAsia="zh-CN" w:bidi="ar-SA"/>
    </w:rPr>
  </w:style>
  <w:style w:type="character" w:customStyle="1" w:styleId="font91">
    <w:name w:val="font91"/>
    <w:rsid w:val="00EE675B"/>
    <w:rPr>
      <w:rFonts w:ascii="仿宋_GB2312" w:eastAsia="仿宋_GB2312" w:cs="仿宋_GB2312" w:hint="eastAsia"/>
      <w:i w:val="0"/>
      <w:color w:val="000000"/>
      <w:sz w:val="18"/>
      <w:szCs w:val="18"/>
    </w:rPr>
  </w:style>
  <w:style w:type="character" w:customStyle="1" w:styleId="CharCharf7">
    <w:name w:val="表头 Char Char"/>
    <w:rsid w:val="00EE675B"/>
    <w:rPr>
      <w:rFonts w:ascii="宋体" w:eastAsia="黑体" w:hAnsi="Courier New" w:cs="宋体"/>
      <w:kern w:val="28"/>
      <w:sz w:val="24"/>
      <w:szCs w:val="24"/>
      <w:lang w:val="en-US" w:eastAsia="zh-CN" w:bidi="ar-SA"/>
    </w:rPr>
  </w:style>
  <w:style w:type="character" w:customStyle="1" w:styleId="2CharChar4">
    <w:name w:val="正文文本缩进 2 Char Char"/>
    <w:link w:val="213"/>
    <w:rsid w:val="00EE675B"/>
    <w:rPr>
      <w:rFonts w:ascii="宋体" w:hAnsi="宋体"/>
    </w:rPr>
  </w:style>
  <w:style w:type="character" w:customStyle="1" w:styleId="1f6">
    <w:name w:val="文档结构图 字符1"/>
    <w:link w:val="afff0"/>
    <w:rsid w:val="00EE675B"/>
    <w:rPr>
      <w:rFonts w:ascii="Calibri" w:hAnsi="Calibri"/>
      <w:shd w:val="clear" w:color="auto" w:fill="000080"/>
    </w:rPr>
  </w:style>
  <w:style w:type="character" w:customStyle="1" w:styleId="13blk1">
    <w:name w:val="13blk1"/>
    <w:rsid w:val="00EE675B"/>
    <w:rPr>
      <w:sz w:val="20"/>
      <w:szCs w:val="20"/>
    </w:rPr>
  </w:style>
  <w:style w:type="character" w:customStyle="1" w:styleId="Char18">
    <w:name w:val="（节） Char1"/>
    <w:aliases w:val="NS标题 2 Char1,（节） Char Char,（节） Char Char Char Char Char1,W2 Char,1.1标题 2 Char,2nd level Char,h2 Char,Header 2 Char,H2 Char,Level 2 Head Char,Heading 2 Hidden Char,Heading 2 CCBS Char,标题 1.1 Char Char,标题 2 Char1,标题 1.1 Char1,标题 2（cht） Char1"/>
    <w:rsid w:val="00EE675B"/>
    <w:rPr>
      <w:rFonts w:ascii="Arial" w:eastAsia="黑体" w:hAnsi="Arial"/>
      <w:b/>
      <w:bCs/>
      <w:kern w:val="2"/>
      <w:sz w:val="32"/>
      <w:szCs w:val="32"/>
    </w:rPr>
  </w:style>
  <w:style w:type="character" w:customStyle="1" w:styleId="CharCharChar3">
    <w:name w:val="Char Char Char"/>
    <w:aliases w:val="目录 2 Char,Char1 Char"/>
    <w:rsid w:val="00EE675B"/>
    <w:rPr>
      <w:rFonts w:eastAsia="仿宋_GB2312" w:cs="宋体"/>
      <w:kern w:val="28"/>
      <w:sz w:val="28"/>
      <w:szCs w:val="28"/>
      <w:lang w:val="en-US" w:eastAsia="zh-CN" w:bidi="ar-SA"/>
    </w:rPr>
  </w:style>
  <w:style w:type="character" w:customStyle="1" w:styleId="CharCharf8">
    <w:name w:val="签字页项目 Char Char"/>
    <w:rsid w:val="00EE675B"/>
    <w:rPr>
      <w:rFonts w:ascii="仿宋_GB2312" w:eastAsia="黑体" w:hAnsi="仿宋_GB2312" w:cs="仿宋_GB2312"/>
      <w:kern w:val="2"/>
      <w:sz w:val="32"/>
      <w:szCs w:val="28"/>
      <w:lang w:val="en-US" w:eastAsia="zh-CN" w:bidi="ar-SA"/>
    </w:rPr>
  </w:style>
  <w:style w:type="character" w:customStyle="1" w:styleId="1f7">
    <w:name w:val="正文文本首行缩进 字符1"/>
    <w:link w:val="afff1"/>
    <w:rsid w:val="00EE675B"/>
    <w:rPr>
      <w:rFonts w:ascii="Calibri" w:hAnsi="Calibri"/>
      <w:kern w:val="2"/>
      <w:sz w:val="21"/>
      <w:szCs w:val="22"/>
    </w:rPr>
  </w:style>
  <w:style w:type="character" w:customStyle="1" w:styleId="NS3CharChar">
    <w:name w:val="NS标题 3 Char Char"/>
    <w:rsid w:val="00EE675B"/>
    <w:rPr>
      <w:rFonts w:eastAsia="黑体"/>
      <w:bCs/>
      <w:kern w:val="2"/>
      <w:sz w:val="30"/>
      <w:szCs w:val="32"/>
      <w:lang w:val="en-US" w:eastAsia="zh-CN" w:bidi="ar-SA"/>
    </w:rPr>
  </w:style>
  <w:style w:type="character" w:customStyle="1" w:styleId="CharChar42">
    <w:name w:val="Char Char42"/>
    <w:rsid w:val="00EE675B"/>
    <w:rPr>
      <w:smallCaps/>
      <w:kern w:val="2"/>
    </w:rPr>
  </w:style>
  <w:style w:type="character" w:customStyle="1" w:styleId="1f8">
    <w:name w:val="纯文本 字符1"/>
    <w:link w:val="afff2"/>
    <w:rsid w:val="00EE675B"/>
    <w:rPr>
      <w:rFonts w:ascii="Courier New" w:hAnsi="Courier New"/>
    </w:rPr>
  </w:style>
  <w:style w:type="character" w:customStyle="1" w:styleId="Char20">
    <w:name w:val="地质报告文本 Char2"/>
    <w:link w:val="afff3"/>
    <w:rsid w:val="00EE675B"/>
    <w:rPr>
      <w:rFonts w:ascii="宋体" w:eastAsia="仿宋_GB2312" w:hAnsi="Courier New" w:cs="Courier New"/>
      <w:sz w:val="28"/>
      <w:szCs w:val="28"/>
    </w:rPr>
  </w:style>
  <w:style w:type="character" w:customStyle="1" w:styleId="TOC2">
    <w:name w:val="TOC 2 字符"/>
    <w:link w:val="TOC20"/>
    <w:rsid w:val="00EE675B"/>
    <w:rPr>
      <w:rFonts w:ascii="宋体" w:eastAsia="宋体" w:hAnsi="宋体"/>
      <w:smallCaps/>
      <w:kern w:val="2"/>
      <w:lang w:val="en-US" w:eastAsia="zh-CN" w:bidi="ar-SA"/>
    </w:rPr>
  </w:style>
  <w:style w:type="character" w:customStyle="1" w:styleId="1f9">
    <w:name w:val="批注文字 字符1"/>
    <w:link w:val="afff4"/>
    <w:rsid w:val="00EE675B"/>
    <w:rPr>
      <w:szCs w:val="21"/>
    </w:rPr>
  </w:style>
  <w:style w:type="character" w:customStyle="1" w:styleId="Char19">
    <w:name w:val="（章） Char1"/>
    <w:aliases w:val="（章） Char Char Char,标题 1 Char1,（章） Char Char1,W1 Char Char,W1 Char1,标题 1（柏条河模式） Char,标题 1 Char Char,标题 1（cht） Char,Document Header1 Char"/>
    <w:rsid w:val="00EE675B"/>
    <w:rPr>
      <w:rFonts w:ascii="黑体" w:eastAsia="黑体"/>
      <w:kern w:val="2"/>
      <w:sz w:val="52"/>
      <w:szCs w:val="52"/>
      <w:lang w:val="en-US" w:eastAsia="zh-CN" w:bidi="ar-SA"/>
    </w:rPr>
  </w:style>
  <w:style w:type="character" w:customStyle="1" w:styleId="CharCharCharCharCharCharChar0">
    <w:name w:val="表格内容 Char Char Char Char Char Char Char"/>
    <w:rsid w:val="00EE675B"/>
    <w:rPr>
      <w:rFonts w:eastAsia="仿宋_GB2312" w:cs="宋体"/>
      <w:kern w:val="2"/>
      <w:sz w:val="21"/>
      <w:szCs w:val="21"/>
      <w:lang w:val="en-US" w:eastAsia="zh-CN" w:bidi="ar-SA"/>
    </w:rPr>
  </w:style>
  <w:style w:type="character" w:customStyle="1" w:styleId="Char21">
    <w:name w:val="正文文本 Char2"/>
    <w:rsid w:val="00EE675B"/>
    <w:rPr>
      <w:rFonts w:eastAsia="仿宋_GB2312"/>
      <w:sz w:val="28"/>
      <w:szCs w:val="28"/>
      <w:lang w:bidi="ar-SA"/>
    </w:rPr>
  </w:style>
  <w:style w:type="character" w:customStyle="1" w:styleId="1fa">
    <w:name w:val="日期 字符1"/>
    <w:link w:val="afff5"/>
    <w:rsid w:val="00EE675B"/>
    <w:rPr>
      <w:rFonts w:ascii="Calibri" w:hAnsi="Calibri"/>
      <w:sz w:val="24"/>
    </w:rPr>
  </w:style>
  <w:style w:type="character" w:customStyle="1" w:styleId="Char22">
    <w:name w:val="（章） Char2"/>
    <w:aliases w:val="（章） Char Char,W1 Char Char1,W1 Char2,标题 1（柏条河模式） Char1,标题 1（cht） Char1,Document Header1 Char Char"/>
    <w:rsid w:val="00EE675B"/>
    <w:rPr>
      <w:rFonts w:ascii="黑体" w:eastAsia="黑体"/>
      <w:b/>
      <w:kern w:val="2"/>
      <w:sz w:val="52"/>
      <w:szCs w:val="52"/>
    </w:rPr>
  </w:style>
  <w:style w:type="character" w:customStyle="1" w:styleId="1fb">
    <w:name w:val="扉页1 (中文) 黑体 三号"/>
    <w:rsid w:val="00EE675B"/>
    <w:rPr>
      <w:rFonts w:eastAsia="黑体"/>
      <w:sz w:val="32"/>
    </w:rPr>
  </w:style>
  <w:style w:type="character" w:styleId="afff6">
    <w:name w:val="Subtle Reference"/>
    <w:qFormat/>
    <w:rsid w:val="00EE675B"/>
    <w:rPr>
      <w:rFonts w:ascii="Calibri" w:eastAsia="宋体" w:hAnsi="Calibri" w:cs="Times New Roman"/>
      <w:i/>
      <w:iCs/>
      <w:color w:val="622423"/>
    </w:rPr>
  </w:style>
  <w:style w:type="character" w:customStyle="1" w:styleId="CharChar40">
    <w:name w:val="Char Char4"/>
    <w:rsid w:val="00EE675B"/>
    <w:rPr>
      <w:smallCaps/>
      <w:kern w:val="2"/>
    </w:rPr>
  </w:style>
  <w:style w:type="character" w:styleId="afff7">
    <w:name w:val="Book Title"/>
    <w:qFormat/>
    <w:rsid w:val="00EE675B"/>
    <w:rPr>
      <w:b/>
      <w:bCs/>
      <w:smallCaps/>
      <w:spacing w:val="5"/>
    </w:rPr>
  </w:style>
  <w:style w:type="character" w:customStyle="1" w:styleId="41">
    <w:name w:val="标题 4 字符1"/>
    <w:link w:val="4"/>
    <w:rsid w:val="00EE675B"/>
    <w:rPr>
      <w:rFonts w:ascii="Arial" w:eastAsia="黑体" w:hAnsi="Arial" w:cs="Times New Roman"/>
      <w:b/>
      <w:bCs/>
      <w:sz w:val="28"/>
      <w:szCs w:val="28"/>
    </w:rPr>
  </w:style>
  <w:style w:type="character" w:customStyle="1" w:styleId="CharCharf9">
    <w:name w:val="签字人名 Char Char"/>
    <w:link w:val="afff8"/>
    <w:rsid w:val="00EE675B"/>
    <w:rPr>
      <w:rFonts w:eastAsia="楷体_GB2312"/>
      <w:bCs/>
      <w:sz w:val="30"/>
      <w:szCs w:val="36"/>
    </w:rPr>
  </w:style>
  <w:style w:type="character" w:customStyle="1" w:styleId="CharChar32">
    <w:name w:val="Char Char32"/>
    <w:rsid w:val="00EE675B"/>
    <w:rPr>
      <w:rFonts w:ascii="Arial" w:eastAsia="黑体" w:hAnsi="Arial"/>
      <w:b/>
      <w:bCs/>
      <w:kern w:val="2"/>
      <w:sz w:val="32"/>
      <w:szCs w:val="32"/>
      <w:lang w:val="en-US" w:eastAsia="zh-CN" w:bidi="ar-SA"/>
    </w:rPr>
  </w:style>
  <w:style w:type="character" w:customStyle="1" w:styleId="searchcontent1">
    <w:name w:val="search_content1"/>
    <w:rsid w:val="00EE675B"/>
    <w:rPr>
      <w:sz w:val="20"/>
      <w:szCs w:val="20"/>
    </w:rPr>
  </w:style>
  <w:style w:type="paragraph" w:customStyle="1" w:styleId="1fc">
    <w:name w:val="页脚1"/>
    <w:basedOn w:val="a1"/>
    <w:rsid w:val="00EE675B"/>
    <w:pPr>
      <w:widowControl w:val="0"/>
      <w:tabs>
        <w:tab w:val="center" w:pos="4153"/>
        <w:tab w:val="right" w:pos="8306"/>
      </w:tabs>
      <w:snapToGrid w:val="0"/>
    </w:pPr>
    <w:rPr>
      <w:rFonts w:ascii="Times New Roman" w:hAnsi="Times New Roman"/>
      <w:sz w:val="18"/>
      <w:szCs w:val="20"/>
    </w:rPr>
  </w:style>
  <w:style w:type="paragraph" w:customStyle="1" w:styleId="221">
    <w:name w:val="样式 目录 2 + 左侧:  2 字符1"/>
    <w:basedOn w:val="TOC20"/>
    <w:rsid w:val="00EE675B"/>
    <w:pPr>
      <w:widowControl w:val="0"/>
      <w:tabs>
        <w:tab w:val="right" w:leader="dot" w:pos="9072"/>
      </w:tabs>
      <w:spacing w:line="500" w:lineRule="exact"/>
      <w:jc w:val="center"/>
    </w:pPr>
    <w:rPr>
      <w:rFonts w:eastAsia="黑体" w:cs="宋体"/>
      <w:smallCaps w:val="0"/>
      <w:sz w:val="28"/>
      <w:szCs w:val="20"/>
    </w:rPr>
  </w:style>
  <w:style w:type="paragraph" w:customStyle="1" w:styleId="xl91">
    <w:name w:val="xl9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29">
    <w:name w:val="index 2"/>
    <w:basedOn w:val="a1"/>
    <w:next w:val="a1"/>
    <w:rsid w:val="00EE675B"/>
    <w:pPr>
      <w:widowControl w:val="0"/>
      <w:ind w:left="420" w:hanging="210"/>
    </w:pPr>
    <w:rPr>
      <w:rFonts w:ascii="Times New Roman" w:hAnsi="Times New Roman"/>
      <w:sz w:val="20"/>
      <w:szCs w:val="20"/>
    </w:rPr>
  </w:style>
  <w:style w:type="paragraph" w:customStyle="1" w:styleId="afff9">
    <w:name w:val="签字页项目"/>
    <w:basedOn w:val="a1"/>
    <w:rsid w:val="00EE675B"/>
    <w:pPr>
      <w:widowControl w:val="0"/>
      <w:spacing w:line="500" w:lineRule="exact"/>
      <w:ind w:firstLineChars="200" w:firstLine="200"/>
    </w:pPr>
    <w:rPr>
      <w:rFonts w:ascii="仿宋_GB2312" w:eastAsia="黑体" w:hAnsi="仿宋_GB2312" w:cs="仿宋_GB2312"/>
      <w:sz w:val="32"/>
      <w:szCs w:val="28"/>
    </w:rPr>
  </w:style>
  <w:style w:type="paragraph" w:customStyle="1" w:styleId="afffa">
    <w:basedOn w:val="a1"/>
    <w:next w:val="afffb"/>
    <w:qFormat/>
    <w:rsid w:val="00EE675B"/>
    <w:pPr>
      <w:widowControl w:val="0"/>
      <w:ind w:firstLineChars="200" w:firstLine="420"/>
      <w:jc w:val="both"/>
    </w:pPr>
    <w:rPr>
      <w:rFonts w:ascii="Times New Roman" w:hAnsi="Times New Roman"/>
      <w:szCs w:val="24"/>
    </w:rPr>
  </w:style>
  <w:style w:type="paragraph" w:styleId="aff4">
    <w:name w:val="Message Header"/>
    <w:basedOn w:val="a1"/>
    <w:link w:val="1f0"/>
    <w:rsid w:val="00EE675B"/>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仿宋_GB2312" w:hAnsi="Arial" w:cstheme="minorBidi"/>
      <w:sz w:val="24"/>
      <w:szCs w:val="24"/>
      <w:shd w:val="pct20" w:color="auto" w:fill="auto"/>
    </w:rPr>
  </w:style>
  <w:style w:type="character" w:customStyle="1" w:styleId="afffc">
    <w:name w:val="信息标题 字符"/>
    <w:basedOn w:val="a2"/>
    <w:uiPriority w:val="99"/>
    <w:semiHidden/>
    <w:rsid w:val="00EE675B"/>
    <w:rPr>
      <w:rFonts w:asciiTheme="majorHAnsi" w:eastAsiaTheme="majorEastAsia" w:hAnsiTheme="majorHAnsi" w:cstheme="majorBidi"/>
      <w:sz w:val="24"/>
      <w:szCs w:val="24"/>
      <w:shd w:val="pct20" w:color="auto" w:fill="auto"/>
    </w:rPr>
  </w:style>
  <w:style w:type="paragraph" w:customStyle="1" w:styleId="xl25">
    <w:name w:val="xl2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kern w:val="0"/>
      <w:sz w:val="24"/>
      <w:szCs w:val="24"/>
    </w:rPr>
  </w:style>
  <w:style w:type="paragraph" w:customStyle="1" w:styleId="Style13">
    <w:name w:val="_Style 13"/>
    <w:basedOn w:val="a1"/>
    <w:rsid w:val="00EE675B"/>
    <w:pPr>
      <w:widowControl w:val="0"/>
      <w:jc w:val="both"/>
    </w:pPr>
    <w:rPr>
      <w:rFonts w:ascii="Tahoma" w:hAnsi="Tahoma"/>
      <w:sz w:val="24"/>
      <w:szCs w:val="18"/>
    </w:rPr>
  </w:style>
  <w:style w:type="paragraph" w:styleId="aff3">
    <w:name w:val="footer"/>
    <w:basedOn w:val="a1"/>
    <w:link w:val="1f"/>
    <w:uiPriority w:val="99"/>
    <w:rsid w:val="00EE675B"/>
    <w:pPr>
      <w:tabs>
        <w:tab w:val="center" w:pos="4153"/>
        <w:tab w:val="right" w:pos="8306"/>
      </w:tabs>
      <w:snapToGrid w:val="0"/>
    </w:pPr>
    <w:rPr>
      <w:rFonts w:eastAsiaTheme="minorEastAsia" w:cstheme="minorBidi"/>
      <w:sz w:val="18"/>
      <w:szCs w:val="18"/>
    </w:rPr>
  </w:style>
  <w:style w:type="character" w:customStyle="1" w:styleId="afffd">
    <w:name w:val="页脚 字符"/>
    <w:basedOn w:val="a2"/>
    <w:uiPriority w:val="99"/>
    <w:semiHidden/>
    <w:rsid w:val="00EE675B"/>
    <w:rPr>
      <w:rFonts w:ascii="Calibri" w:eastAsia="宋体" w:hAnsi="Calibri" w:cs="Times New Roman"/>
      <w:sz w:val="18"/>
      <w:szCs w:val="18"/>
    </w:rPr>
  </w:style>
  <w:style w:type="paragraph" w:styleId="28">
    <w:name w:val="Body Text Indent 2"/>
    <w:basedOn w:val="a1"/>
    <w:link w:val="212"/>
    <w:rsid w:val="00EE675B"/>
    <w:pPr>
      <w:spacing w:after="120" w:line="480" w:lineRule="auto"/>
      <w:ind w:leftChars="200" w:left="420"/>
    </w:pPr>
    <w:rPr>
      <w:rFonts w:eastAsiaTheme="minorEastAsia" w:cstheme="minorBidi"/>
    </w:rPr>
  </w:style>
  <w:style w:type="character" w:customStyle="1" w:styleId="2a">
    <w:name w:val="正文文本缩进 2 字符"/>
    <w:basedOn w:val="a2"/>
    <w:uiPriority w:val="99"/>
    <w:semiHidden/>
    <w:rsid w:val="00EE675B"/>
    <w:rPr>
      <w:rFonts w:ascii="Calibri" w:eastAsia="宋体" w:hAnsi="Calibri" w:cs="Times New Roman"/>
    </w:rPr>
  </w:style>
  <w:style w:type="paragraph" w:customStyle="1" w:styleId="xl163">
    <w:name w:val="xl16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afffe">
    <w:name w:val="envelope address"/>
    <w:basedOn w:val="a1"/>
    <w:rsid w:val="00EE675B"/>
    <w:pPr>
      <w:widowControl w:val="0"/>
      <w:snapToGrid w:val="0"/>
      <w:ind w:leftChars="1400" w:left="100"/>
      <w:jc w:val="both"/>
    </w:pPr>
    <w:rPr>
      <w:rFonts w:ascii="Arial" w:hAnsi="Arial" w:cs="Arial"/>
      <w:sz w:val="24"/>
      <w:szCs w:val="24"/>
    </w:rPr>
  </w:style>
  <w:style w:type="paragraph" w:customStyle="1" w:styleId="Char1CharCharCharCharCharChar4">
    <w:name w:val="Char1 Char Char Char Char Char Char4"/>
    <w:basedOn w:val="afff0"/>
    <w:rsid w:val="00EE675B"/>
    <w:pPr>
      <w:widowControl w:val="0"/>
      <w:spacing w:line="360" w:lineRule="auto"/>
      <w:jc w:val="both"/>
    </w:pPr>
    <w:rPr>
      <w:rFonts w:ascii="Tahoma" w:hAnsi="Tahoma"/>
      <w:sz w:val="24"/>
      <w:szCs w:val="24"/>
    </w:rPr>
  </w:style>
  <w:style w:type="paragraph" w:customStyle="1" w:styleId="0991">
    <w:name w:val="样式 首行缩进:  0.99 厘米1"/>
    <w:basedOn w:val="a1"/>
    <w:rsid w:val="00EE675B"/>
    <w:pPr>
      <w:widowControl w:val="0"/>
      <w:ind w:firstLine="561"/>
      <w:jc w:val="both"/>
    </w:pPr>
    <w:rPr>
      <w:rFonts w:ascii="Times New Roman" w:hAnsi="Times New Roman" w:cs="宋体"/>
      <w:szCs w:val="20"/>
    </w:rPr>
  </w:style>
  <w:style w:type="paragraph" w:styleId="ab">
    <w:name w:val="Body Text"/>
    <w:basedOn w:val="a1"/>
    <w:link w:val="13"/>
    <w:rsid w:val="00EE675B"/>
    <w:pPr>
      <w:spacing w:after="120"/>
    </w:pPr>
    <w:rPr>
      <w:rFonts w:eastAsiaTheme="minorEastAsia" w:cstheme="minorBidi"/>
    </w:rPr>
  </w:style>
  <w:style w:type="character" w:customStyle="1" w:styleId="affff">
    <w:name w:val="正文文本 字符"/>
    <w:basedOn w:val="a2"/>
    <w:uiPriority w:val="99"/>
    <w:semiHidden/>
    <w:rsid w:val="00EE675B"/>
    <w:rPr>
      <w:rFonts w:ascii="Calibri" w:eastAsia="宋体" w:hAnsi="Calibri" w:cs="Times New Roman"/>
    </w:rPr>
  </w:style>
  <w:style w:type="paragraph" w:customStyle="1" w:styleId="xl177">
    <w:name w:val="xl177"/>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afc">
    <w:name w:val="Subtitle"/>
    <w:basedOn w:val="a1"/>
    <w:link w:val="18"/>
    <w:qFormat/>
    <w:rsid w:val="00EE675B"/>
    <w:pPr>
      <w:widowControl w:val="0"/>
      <w:spacing w:before="360" w:after="120" w:line="360" w:lineRule="auto"/>
      <w:jc w:val="center"/>
      <w:outlineLvl w:val="1"/>
    </w:pPr>
    <w:rPr>
      <w:rFonts w:asciiTheme="minorHAnsi" w:eastAsia="黑体" w:hAnsiTheme="minorHAnsi" w:cstheme="minorBidi"/>
      <w:kern w:val="28"/>
      <w:sz w:val="28"/>
      <w:szCs w:val="28"/>
    </w:rPr>
  </w:style>
  <w:style w:type="character" w:customStyle="1" w:styleId="affff0">
    <w:name w:val="副标题 字符"/>
    <w:basedOn w:val="a2"/>
    <w:uiPriority w:val="11"/>
    <w:rsid w:val="00EE675B"/>
    <w:rPr>
      <w:b/>
      <w:bCs/>
      <w:kern w:val="28"/>
      <w:sz w:val="32"/>
      <w:szCs w:val="32"/>
    </w:rPr>
  </w:style>
  <w:style w:type="paragraph" w:customStyle="1" w:styleId="affff1">
    <w:name w:val="正  文"/>
    <w:basedOn w:val="a1"/>
    <w:rsid w:val="00EE675B"/>
    <w:pPr>
      <w:widowControl w:val="0"/>
      <w:spacing w:line="360" w:lineRule="auto"/>
      <w:ind w:firstLineChars="200" w:firstLine="200"/>
      <w:jc w:val="both"/>
    </w:pPr>
    <w:rPr>
      <w:rFonts w:ascii="宋体" w:hAnsi="Times New Roman"/>
      <w:sz w:val="24"/>
      <w:szCs w:val="20"/>
    </w:rPr>
  </w:style>
  <w:style w:type="paragraph" w:customStyle="1" w:styleId="CharCharChar4">
    <w:name w:val="表格文字 Char Char Char"/>
    <w:basedOn w:val="a1"/>
    <w:rsid w:val="00EE675B"/>
    <w:pPr>
      <w:widowControl w:val="0"/>
      <w:ind w:leftChars="-16" w:left="-16" w:rightChars="-40" w:right="-40"/>
      <w:jc w:val="center"/>
    </w:pPr>
    <w:rPr>
      <w:rFonts w:ascii="宋体" w:eastAsia="仿宋_GB2312" w:hAnsi="Courier New" w:cs="仿宋_GB2312"/>
      <w:szCs w:val="21"/>
    </w:rPr>
  </w:style>
  <w:style w:type="paragraph" w:customStyle="1" w:styleId="affff2">
    <w:name w:val="表格或插图名"/>
    <w:basedOn w:val="a1"/>
    <w:rsid w:val="00EE675B"/>
    <w:pPr>
      <w:widowControl w:val="0"/>
      <w:spacing w:line="500" w:lineRule="exact"/>
      <w:ind w:firstLineChars="200" w:firstLine="480"/>
      <w:jc w:val="center"/>
    </w:pPr>
    <w:rPr>
      <w:rFonts w:ascii="黑体" w:eastAsia="黑体" w:hAnsi="Times New Roman"/>
      <w:sz w:val="24"/>
      <w:szCs w:val="24"/>
    </w:rPr>
  </w:style>
  <w:style w:type="paragraph" w:styleId="afff4">
    <w:name w:val="annotation text"/>
    <w:basedOn w:val="a1"/>
    <w:link w:val="1f9"/>
    <w:rsid w:val="00EE675B"/>
    <w:pPr>
      <w:widowControl w:val="0"/>
    </w:pPr>
    <w:rPr>
      <w:rFonts w:asciiTheme="minorHAnsi" w:eastAsiaTheme="minorEastAsia" w:hAnsiTheme="minorHAnsi" w:cstheme="minorBidi"/>
      <w:szCs w:val="21"/>
    </w:rPr>
  </w:style>
  <w:style w:type="character" w:customStyle="1" w:styleId="affff3">
    <w:name w:val="批注文字 字符"/>
    <w:basedOn w:val="a2"/>
    <w:uiPriority w:val="99"/>
    <w:semiHidden/>
    <w:rsid w:val="00EE675B"/>
    <w:rPr>
      <w:rFonts w:ascii="Calibri" w:eastAsia="宋体" w:hAnsi="Calibri" w:cs="Times New Roman"/>
    </w:rPr>
  </w:style>
  <w:style w:type="paragraph" w:customStyle="1" w:styleId="213">
    <w:name w:val="正文文本缩进 21"/>
    <w:basedOn w:val="a1"/>
    <w:link w:val="2CharChar4"/>
    <w:rsid w:val="00EE675B"/>
    <w:pPr>
      <w:widowControl w:val="0"/>
      <w:spacing w:line="360" w:lineRule="auto"/>
      <w:ind w:firstLineChars="200" w:firstLine="420"/>
      <w:jc w:val="both"/>
    </w:pPr>
    <w:rPr>
      <w:rFonts w:ascii="宋体" w:eastAsiaTheme="minorEastAsia" w:hAnsi="宋体" w:cstheme="minorBidi"/>
    </w:rPr>
  </w:style>
  <w:style w:type="paragraph" w:customStyle="1" w:styleId="affa">
    <w:name w:val="应用正文文本"/>
    <w:basedOn w:val="a1"/>
    <w:link w:val="CharCharf3"/>
    <w:rsid w:val="00EE675B"/>
    <w:pPr>
      <w:widowControl w:val="0"/>
      <w:spacing w:line="460" w:lineRule="atLeast"/>
      <w:ind w:firstLineChars="200" w:firstLine="480"/>
      <w:jc w:val="both"/>
    </w:pPr>
    <w:rPr>
      <w:rFonts w:asciiTheme="minorHAnsi" w:eastAsiaTheme="minorEastAsia" w:hAnsiTheme="minorHAnsi" w:cstheme="minorBidi"/>
      <w:color w:val="FF0000"/>
      <w:sz w:val="24"/>
      <w:szCs w:val="24"/>
    </w:rPr>
  </w:style>
  <w:style w:type="paragraph" w:styleId="HTML0">
    <w:name w:val="HTML Preformatted"/>
    <w:basedOn w:val="a1"/>
    <w:link w:val="HTML2"/>
    <w:rsid w:val="00EE675B"/>
    <w:pPr>
      <w:widowControl w:val="0"/>
      <w:jc w:val="both"/>
    </w:pPr>
    <w:rPr>
      <w:rFonts w:ascii="Courier New" w:hAnsi="Courier New" w:cs="Courier New"/>
      <w:sz w:val="20"/>
      <w:szCs w:val="20"/>
    </w:rPr>
  </w:style>
  <w:style w:type="character" w:customStyle="1" w:styleId="HTML2">
    <w:name w:val="HTML 预设格式 字符"/>
    <w:basedOn w:val="a2"/>
    <w:link w:val="HTML0"/>
    <w:rsid w:val="00EE675B"/>
    <w:rPr>
      <w:rFonts w:ascii="Courier New" w:eastAsia="宋体" w:hAnsi="Courier New" w:cs="Courier New"/>
      <w:sz w:val="20"/>
      <w:szCs w:val="20"/>
    </w:rPr>
  </w:style>
  <w:style w:type="paragraph" w:customStyle="1" w:styleId="xl67">
    <w:name w:val="xl6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4"/>
      <w:szCs w:val="24"/>
    </w:rPr>
  </w:style>
  <w:style w:type="paragraph" w:customStyle="1" w:styleId="xl137">
    <w:name w:val="xl13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d">
    <w:name w:val="List"/>
    <w:basedOn w:val="a1"/>
    <w:link w:val="affc"/>
    <w:rsid w:val="00EE675B"/>
    <w:pPr>
      <w:widowControl w:val="0"/>
      <w:spacing w:line="360" w:lineRule="auto"/>
      <w:jc w:val="center"/>
    </w:pPr>
    <w:rPr>
      <w:rFonts w:ascii="宋体" w:eastAsiaTheme="minorEastAsia" w:hAnsi="宋体" w:cstheme="minorBidi"/>
      <w:b/>
      <w:sz w:val="24"/>
      <w:szCs w:val="24"/>
    </w:rPr>
  </w:style>
  <w:style w:type="paragraph" w:customStyle="1" w:styleId="affff4">
    <w:name w:val="一～样式"/>
    <w:basedOn w:val="afff2"/>
    <w:rsid w:val="00EE675B"/>
    <w:pPr>
      <w:widowControl w:val="0"/>
      <w:topLinePunct/>
      <w:spacing w:line="480" w:lineRule="auto"/>
      <w:jc w:val="center"/>
    </w:pPr>
    <w:rPr>
      <w:rFonts w:ascii="黑体" w:eastAsia="黑体"/>
      <w:sz w:val="32"/>
    </w:rPr>
  </w:style>
  <w:style w:type="paragraph" w:styleId="HTML">
    <w:name w:val="HTML Address"/>
    <w:basedOn w:val="a1"/>
    <w:link w:val="HTML1"/>
    <w:rsid w:val="00EE675B"/>
    <w:pPr>
      <w:widowControl w:val="0"/>
      <w:spacing w:line="500" w:lineRule="exact"/>
      <w:ind w:firstLineChars="200" w:firstLine="200"/>
      <w:jc w:val="both"/>
    </w:pPr>
    <w:rPr>
      <w:rFonts w:asciiTheme="minorHAnsi" w:eastAsia="仿宋_GB2312" w:hAnsiTheme="minorHAnsi" w:cstheme="minorBidi"/>
      <w:i/>
      <w:iCs/>
      <w:sz w:val="28"/>
      <w:szCs w:val="24"/>
    </w:rPr>
  </w:style>
  <w:style w:type="character" w:customStyle="1" w:styleId="HTML3">
    <w:name w:val="HTML 地址 字符"/>
    <w:basedOn w:val="a2"/>
    <w:uiPriority w:val="99"/>
    <w:semiHidden/>
    <w:rsid w:val="00EE675B"/>
    <w:rPr>
      <w:rFonts w:ascii="Calibri" w:eastAsia="宋体" w:hAnsi="Calibri" w:cs="Times New Roman"/>
      <w:i/>
      <w:iCs/>
    </w:rPr>
  </w:style>
  <w:style w:type="paragraph" w:customStyle="1" w:styleId="font23">
    <w:name w:val="font23"/>
    <w:basedOn w:val="a1"/>
    <w:rsid w:val="00EE675B"/>
    <w:pPr>
      <w:spacing w:before="100" w:beforeAutospacing="1" w:after="100" w:afterAutospacing="1"/>
    </w:pPr>
    <w:rPr>
      <w:rFonts w:ascii="宋体" w:hAnsi="宋体" w:cs="宋体"/>
      <w:b/>
      <w:bCs/>
      <w:color w:val="000000"/>
      <w:kern w:val="0"/>
      <w:sz w:val="24"/>
      <w:szCs w:val="24"/>
    </w:rPr>
  </w:style>
  <w:style w:type="paragraph" w:customStyle="1" w:styleId="affff5">
    <w:name w:val="第几章样式"/>
    <w:basedOn w:val="affff6"/>
    <w:rsid w:val="00EE675B"/>
    <w:pPr>
      <w:topLinePunct/>
      <w:jc w:val="center"/>
    </w:pPr>
    <w:rPr>
      <w:rFonts w:ascii="黑体" w:eastAsia="黑体" w:hAnsi="宋体"/>
      <w:kern w:val="0"/>
      <w:sz w:val="36"/>
      <w:szCs w:val="32"/>
    </w:rPr>
  </w:style>
  <w:style w:type="paragraph" w:styleId="afb">
    <w:name w:val="annotation subject"/>
    <w:basedOn w:val="afff4"/>
    <w:next w:val="afff4"/>
    <w:link w:val="17"/>
    <w:rsid w:val="00EE675B"/>
    <w:rPr>
      <w:b/>
      <w:bCs/>
    </w:rPr>
  </w:style>
  <w:style w:type="character" w:customStyle="1" w:styleId="affff7">
    <w:name w:val="批注主题 字符"/>
    <w:basedOn w:val="affff3"/>
    <w:uiPriority w:val="99"/>
    <w:semiHidden/>
    <w:rsid w:val="00EE675B"/>
    <w:rPr>
      <w:rFonts w:ascii="Calibri" w:eastAsia="宋体" w:hAnsi="Calibri" w:cs="Times New Roman"/>
      <w:b/>
      <w:bCs/>
    </w:rPr>
  </w:style>
  <w:style w:type="paragraph" w:styleId="37">
    <w:name w:val="List 3"/>
    <w:basedOn w:val="a1"/>
    <w:rsid w:val="00EE675B"/>
    <w:pPr>
      <w:ind w:leftChars="400" w:left="100" w:hangingChars="200" w:hanging="200"/>
    </w:pPr>
  </w:style>
  <w:style w:type="paragraph" w:customStyle="1" w:styleId="XW">
    <w:name w:val="XW表名"/>
    <w:basedOn w:val="1"/>
    <w:rsid w:val="00EE675B"/>
    <w:pPr>
      <w:keepNext w:val="0"/>
      <w:keepLines w:val="0"/>
      <w:widowControl w:val="0"/>
      <w:adjustRightInd w:val="0"/>
      <w:spacing w:before="300" w:after="80" w:line="240" w:lineRule="auto"/>
      <w:jc w:val="center"/>
      <w:outlineLvl w:val="9"/>
    </w:pPr>
    <w:rPr>
      <w:rFonts w:eastAsia="黑体"/>
      <w:b w:val="0"/>
      <w:bCs w:val="0"/>
      <w:sz w:val="24"/>
      <w:szCs w:val="20"/>
    </w:rPr>
  </w:style>
  <w:style w:type="paragraph" w:styleId="38">
    <w:name w:val="index 3"/>
    <w:basedOn w:val="a1"/>
    <w:next w:val="a1"/>
    <w:rsid w:val="00EE675B"/>
    <w:pPr>
      <w:widowControl w:val="0"/>
      <w:ind w:left="630" w:hanging="210"/>
    </w:pPr>
    <w:rPr>
      <w:rFonts w:ascii="Times New Roman" w:hAnsi="Times New Roman"/>
      <w:sz w:val="20"/>
      <w:szCs w:val="20"/>
    </w:rPr>
  </w:style>
  <w:style w:type="paragraph" w:styleId="af7">
    <w:name w:val="footnote text"/>
    <w:basedOn w:val="a1"/>
    <w:link w:val="16"/>
    <w:rsid w:val="00EE675B"/>
    <w:pPr>
      <w:widowControl w:val="0"/>
      <w:snapToGrid w:val="0"/>
      <w:spacing w:line="500" w:lineRule="exact"/>
    </w:pPr>
    <w:rPr>
      <w:rFonts w:asciiTheme="minorHAnsi" w:eastAsiaTheme="minorEastAsia" w:hAnsiTheme="minorHAnsi" w:cstheme="minorBidi"/>
    </w:rPr>
  </w:style>
  <w:style w:type="character" w:customStyle="1" w:styleId="affff8">
    <w:name w:val="脚注文本 字符"/>
    <w:basedOn w:val="a2"/>
    <w:uiPriority w:val="99"/>
    <w:semiHidden/>
    <w:rsid w:val="00EE675B"/>
    <w:rPr>
      <w:rFonts w:ascii="Calibri" w:eastAsia="宋体" w:hAnsi="Calibri" w:cs="Times New Roman"/>
      <w:sz w:val="18"/>
      <w:szCs w:val="18"/>
    </w:rPr>
  </w:style>
  <w:style w:type="paragraph" w:styleId="23">
    <w:name w:val="List 2"/>
    <w:basedOn w:val="a1"/>
    <w:link w:val="22"/>
    <w:rsid w:val="00EE675B"/>
    <w:pPr>
      <w:widowControl w:val="0"/>
      <w:adjustRightInd w:val="0"/>
      <w:spacing w:line="360" w:lineRule="auto"/>
      <w:jc w:val="center"/>
    </w:pPr>
    <w:rPr>
      <w:rFonts w:asciiTheme="minorHAnsi" w:eastAsia="仿宋_GB2312" w:hAnsiTheme="minorHAnsi" w:cstheme="minorBidi"/>
      <w:szCs w:val="28"/>
    </w:rPr>
  </w:style>
  <w:style w:type="paragraph" w:customStyle="1" w:styleId="222">
    <w:name w:val="样式 样式 样式 首行缩进:  2 字符 + 首行缩进:  2 字符 + 首行缩进:  2 字符"/>
    <w:basedOn w:val="a1"/>
    <w:rsid w:val="00EE675B"/>
    <w:pPr>
      <w:widowControl w:val="0"/>
      <w:spacing w:line="460" w:lineRule="exact"/>
      <w:ind w:firstLineChars="200" w:firstLine="480"/>
      <w:jc w:val="both"/>
    </w:pPr>
    <w:rPr>
      <w:rFonts w:ascii="Times New Roman" w:hAnsi="Times New Roman" w:cs="宋体"/>
      <w:kern w:val="28"/>
      <w:sz w:val="24"/>
      <w:szCs w:val="20"/>
    </w:rPr>
  </w:style>
  <w:style w:type="paragraph" w:customStyle="1" w:styleId="Char1CharCharCharCharCharChar2">
    <w:name w:val="Char1 Char Char Char Char Char Char2"/>
    <w:basedOn w:val="afff0"/>
    <w:rsid w:val="00EE675B"/>
    <w:pPr>
      <w:widowControl w:val="0"/>
      <w:jc w:val="both"/>
    </w:pPr>
    <w:rPr>
      <w:rFonts w:ascii="Tahoma" w:hAnsi="Tahoma"/>
      <w:sz w:val="24"/>
      <w:szCs w:val="24"/>
    </w:rPr>
  </w:style>
  <w:style w:type="paragraph" w:styleId="affff9">
    <w:name w:val="Title"/>
    <w:basedOn w:val="a1"/>
    <w:link w:val="affffa"/>
    <w:qFormat/>
    <w:rsid w:val="00EE675B"/>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affffa">
    <w:name w:val="标题 字符"/>
    <w:basedOn w:val="a2"/>
    <w:link w:val="affff9"/>
    <w:rsid w:val="00EE675B"/>
    <w:rPr>
      <w:rFonts w:ascii="Arial" w:eastAsia="宋体" w:hAnsi="Arial" w:cs="Times New Roman"/>
      <w:b/>
      <w:kern w:val="0"/>
      <w:sz w:val="32"/>
      <w:szCs w:val="20"/>
    </w:rPr>
  </w:style>
  <w:style w:type="paragraph" w:customStyle="1" w:styleId="CharCharCharChar2">
    <w:name w:val="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styleId="afff0">
    <w:name w:val="Document Map"/>
    <w:basedOn w:val="a1"/>
    <w:link w:val="1f6"/>
    <w:rsid w:val="00EE675B"/>
    <w:pPr>
      <w:shd w:val="clear" w:color="auto" w:fill="000080"/>
    </w:pPr>
    <w:rPr>
      <w:rFonts w:eastAsiaTheme="minorEastAsia" w:cstheme="minorBidi"/>
      <w:shd w:val="clear" w:color="auto" w:fill="000080"/>
    </w:rPr>
  </w:style>
  <w:style w:type="character" w:customStyle="1" w:styleId="affffb">
    <w:name w:val="文档结构图 字符"/>
    <w:basedOn w:val="a2"/>
    <w:uiPriority w:val="99"/>
    <w:semiHidden/>
    <w:rsid w:val="00EE675B"/>
    <w:rPr>
      <w:rFonts w:ascii="Microsoft YaHei UI" w:eastAsia="Microsoft YaHei UI" w:hAnsi="Calibri" w:cs="Times New Roman"/>
      <w:sz w:val="18"/>
      <w:szCs w:val="18"/>
    </w:rPr>
  </w:style>
  <w:style w:type="paragraph" w:customStyle="1" w:styleId="font14">
    <w:name w:val="font14"/>
    <w:basedOn w:val="a1"/>
    <w:rsid w:val="00EE675B"/>
    <w:pPr>
      <w:spacing w:before="100" w:beforeAutospacing="1" w:after="100" w:afterAutospacing="1"/>
    </w:pPr>
    <w:rPr>
      <w:rFonts w:ascii="Times New Roman" w:hAnsi="Times New Roman"/>
      <w:kern w:val="0"/>
      <w:sz w:val="22"/>
    </w:rPr>
  </w:style>
  <w:style w:type="paragraph" w:styleId="92">
    <w:name w:val="index 9"/>
    <w:basedOn w:val="a1"/>
    <w:next w:val="a1"/>
    <w:rsid w:val="00EE675B"/>
    <w:pPr>
      <w:widowControl w:val="0"/>
      <w:ind w:left="1890" w:hanging="210"/>
    </w:pPr>
    <w:rPr>
      <w:rFonts w:ascii="Times New Roman" w:hAnsi="Times New Roman"/>
      <w:sz w:val="20"/>
      <w:szCs w:val="20"/>
    </w:rPr>
  </w:style>
  <w:style w:type="paragraph" w:customStyle="1" w:styleId="2NS2Char">
    <w:name w:val="样式 标题 2NS标题 2（节） Char（节） + 黑色"/>
    <w:basedOn w:val="2"/>
    <w:rsid w:val="00EE675B"/>
    <w:pPr>
      <w:widowControl w:val="0"/>
      <w:spacing w:before="240" w:after="240" w:line="240" w:lineRule="auto"/>
      <w:jc w:val="both"/>
    </w:pPr>
    <w:rPr>
      <w:rFonts w:ascii="Times New Roman" w:hAnsi="Times New Roman"/>
      <w:b w:val="0"/>
      <w:bCs w:val="0"/>
      <w:color w:val="000000"/>
    </w:rPr>
  </w:style>
  <w:style w:type="paragraph" w:customStyle="1" w:styleId="xl142">
    <w:name w:val="xl14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5">
    <w:name w:val="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0994">
    <w:name w:val="样式 样式 首行缩进:  0.99 厘米4 + (中文) 黑体 三号 加粗"/>
    <w:basedOn w:val="09940"/>
    <w:rsid w:val="00EE675B"/>
    <w:rPr>
      <w:rFonts w:eastAsia="黑体"/>
      <w:bCs/>
      <w:sz w:val="32"/>
    </w:rPr>
  </w:style>
  <w:style w:type="paragraph" w:customStyle="1" w:styleId="xl74">
    <w:name w:val="xl7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styleId="affffc">
    <w:name w:val="toa heading"/>
    <w:basedOn w:val="a1"/>
    <w:next w:val="a1"/>
    <w:rsid w:val="00EE675B"/>
    <w:pPr>
      <w:widowControl w:val="0"/>
      <w:spacing w:before="120"/>
      <w:jc w:val="both"/>
    </w:pPr>
    <w:rPr>
      <w:rFonts w:ascii="Arial" w:hAnsi="Arial"/>
      <w:sz w:val="24"/>
      <w:szCs w:val="24"/>
    </w:rPr>
  </w:style>
  <w:style w:type="paragraph" w:customStyle="1" w:styleId="xl89">
    <w:name w:val="xl8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ffd">
    <w:name w:val="caption"/>
    <w:basedOn w:val="a1"/>
    <w:next w:val="a1"/>
    <w:qFormat/>
    <w:rsid w:val="00EE675B"/>
    <w:pPr>
      <w:widowControl w:val="0"/>
      <w:spacing w:before="152" w:after="160"/>
      <w:jc w:val="both"/>
    </w:pPr>
    <w:rPr>
      <w:rFonts w:ascii="Arial" w:eastAsia="黑体" w:hAnsi="Arial" w:cs="Arial"/>
      <w:sz w:val="20"/>
      <w:szCs w:val="20"/>
    </w:rPr>
  </w:style>
  <w:style w:type="paragraph" w:styleId="82">
    <w:name w:val="index 8"/>
    <w:basedOn w:val="a1"/>
    <w:next w:val="a1"/>
    <w:rsid w:val="00EE675B"/>
    <w:pPr>
      <w:widowControl w:val="0"/>
      <w:ind w:left="1680" w:hanging="210"/>
    </w:pPr>
    <w:rPr>
      <w:rFonts w:ascii="Times New Roman" w:hAnsi="Times New Roman"/>
      <w:sz w:val="20"/>
      <w:szCs w:val="20"/>
    </w:rPr>
  </w:style>
  <w:style w:type="paragraph" w:styleId="1fd">
    <w:name w:val="index 1"/>
    <w:basedOn w:val="a1"/>
    <w:next w:val="a1"/>
    <w:rsid w:val="00EE675B"/>
    <w:pPr>
      <w:spacing w:line="220" w:lineRule="exact"/>
      <w:jc w:val="center"/>
    </w:pPr>
    <w:rPr>
      <w:rFonts w:ascii="仿宋_GB2312" w:eastAsia="仿宋_GB2312"/>
      <w:szCs w:val="21"/>
    </w:rPr>
  </w:style>
  <w:style w:type="paragraph" w:customStyle="1" w:styleId="PlainTextCharCharCharCharChar1">
    <w:name w:val="样式 纯文本Plain Text普通文字 Char纯文本 Char普通文字 Char Char Char普通文字 + ...1"/>
    <w:basedOn w:val="afff2"/>
    <w:link w:val="PlainTextCharCharCharCharChar1CharChar"/>
    <w:rsid w:val="00EE675B"/>
    <w:pPr>
      <w:widowControl w:val="0"/>
      <w:spacing w:line="500" w:lineRule="exact"/>
      <w:ind w:firstLineChars="200" w:firstLine="480"/>
      <w:jc w:val="both"/>
    </w:pPr>
    <w:rPr>
      <w:rFonts w:asciiTheme="minorHAnsi" w:hAnsiTheme="minorHAnsi"/>
      <w:sz w:val="24"/>
      <w:szCs w:val="21"/>
    </w:rPr>
  </w:style>
  <w:style w:type="paragraph" w:customStyle="1" w:styleId="xl90">
    <w:name w:val="xl9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styleId="afff5">
    <w:name w:val="Date"/>
    <w:basedOn w:val="a1"/>
    <w:next w:val="a1"/>
    <w:link w:val="1fa"/>
    <w:rsid w:val="00EE675B"/>
    <w:rPr>
      <w:rFonts w:eastAsiaTheme="minorEastAsia" w:cstheme="minorBidi"/>
      <w:sz w:val="24"/>
    </w:rPr>
  </w:style>
  <w:style w:type="character" w:customStyle="1" w:styleId="affffe">
    <w:name w:val="日期 字符"/>
    <w:basedOn w:val="a2"/>
    <w:uiPriority w:val="99"/>
    <w:semiHidden/>
    <w:rsid w:val="00EE675B"/>
    <w:rPr>
      <w:rFonts w:ascii="Calibri" w:eastAsia="宋体" w:hAnsi="Calibri" w:cs="Times New Roman"/>
    </w:rPr>
  </w:style>
  <w:style w:type="paragraph" w:styleId="afff2">
    <w:name w:val="Plain Text"/>
    <w:basedOn w:val="a1"/>
    <w:link w:val="1f8"/>
    <w:rsid w:val="00EE675B"/>
    <w:rPr>
      <w:rFonts w:ascii="Courier New" w:eastAsiaTheme="minorEastAsia" w:hAnsi="Courier New" w:cstheme="minorBidi"/>
    </w:rPr>
  </w:style>
  <w:style w:type="character" w:customStyle="1" w:styleId="afffff">
    <w:name w:val="纯文本 字符"/>
    <w:basedOn w:val="a2"/>
    <w:uiPriority w:val="99"/>
    <w:semiHidden/>
    <w:rsid w:val="00EE675B"/>
    <w:rPr>
      <w:rFonts w:asciiTheme="minorEastAsia" w:hAnsi="Courier New" w:cs="Courier New"/>
    </w:rPr>
  </w:style>
  <w:style w:type="paragraph" w:customStyle="1" w:styleId="Char0">
    <w:name w:val="Char"/>
    <w:basedOn w:val="a1"/>
    <w:rsid w:val="00EE675B"/>
    <w:pPr>
      <w:widowControl w:val="0"/>
      <w:snapToGrid w:val="0"/>
      <w:spacing w:line="360" w:lineRule="auto"/>
      <w:ind w:firstLineChars="200" w:firstLine="200"/>
      <w:jc w:val="both"/>
    </w:pPr>
    <w:rPr>
      <w:rFonts w:ascii="Times New Roman" w:eastAsia="仿宋_GB2312" w:hAnsi="Times New Roman"/>
      <w:sz w:val="24"/>
      <w:szCs w:val="20"/>
    </w:rPr>
  </w:style>
  <w:style w:type="paragraph" w:styleId="39">
    <w:name w:val="Body Text 3"/>
    <w:basedOn w:val="a1"/>
    <w:link w:val="3a"/>
    <w:rsid w:val="00EE675B"/>
    <w:rPr>
      <w:rFonts w:ascii="宋体"/>
      <w:sz w:val="24"/>
      <w:szCs w:val="20"/>
    </w:rPr>
  </w:style>
  <w:style w:type="character" w:customStyle="1" w:styleId="3a">
    <w:name w:val="正文文本 3 字符"/>
    <w:basedOn w:val="a2"/>
    <w:link w:val="39"/>
    <w:rsid w:val="00EE675B"/>
    <w:rPr>
      <w:rFonts w:ascii="宋体" w:eastAsia="宋体" w:hAnsi="Calibri" w:cs="Times New Roman"/>
      <w:sz w:val="24"/>
      <w:szCs w:val="20"/>
    </w:rPr>
  </w:style>
  <w:style w:type="paragraph" w:customStyle="1" w:styleId="afffff0">
    <w:name w:val="一级大标题"/>
    <w:basedOn w:val="afffff1"/>
    <w:rsid w:val="00EE675B"/>
    <w:pPr>
      <w:topLinePunct/>
      <w:spacing w:line="540" w:lineRule="exact"/>
    </w:pPr>
    <w:rPr>
      <w:rFonts w:ascii="方正小标宋简体" w:eastAsia="方正小标宋简体"/>
      <w:sz w:val="36"/>
      <w:szCs w:val="44"/>
    </w:rPr>
  </w:style>
  <w:style w:type="paragraph" w:styleId="afffff2">
    <w:name w:val="Block Text"/>
    <w:basedOn w:val="a1"/>
    <w:rsid w:val="00EE675B"/>
    <w:pPr>
      <w:widowControl w:val="0"/>
      <w:spacing w:line="500" w:lineRule="atLeast"/>
      <w:ind w:left="1" w:right="-107"/>
    </w:pPr>
    <w:rPr>
      <w:rFonts w:ascii="仿宋_GB2312" w:eastAsia="仿宋_GB2312" w:hAnsi="Times New Roman" w:hint="eastAsia"/>
      <w:sz w:val="28"/>
      <w:szCs w:val="24"/>
    </w:rPr>
  </w:style>
  <w:style w:type="paragraph" w:customStyle="1" w:styleId="33">
    <w:name w:val="样式 标题 3 + 黑体"/>
    <w:basedOn w:val="3"/>
    <w:link w:val="3CharChar1"/>
    <w:rsid w:val="00EE675B"/>
    <w:pPr>
      <w:widowControl w:val="0"/>
      <w:adjustRightInd/>
      <w:snapToGrid/>
      <w:spacing w:before="120" w:after="120" w:line="500" w:lineRule="exact"/>
      <w:jc w:val="both"/>
    </w:pPr>
    <w:rPr>
      <w:rFonts w:asciiTheme="minorHAnsi" w:eastAsia="黑体" w:hAnsiTheme="minorHAnsi" w:cstheme="minorBidi"/>
      <w:b w:val="0"/>
      <w:bCs w:val="0"/>
      <w:sz w:val="30"/>
      <w:szCs w:val="30"/>
    </w:rPr>
  </w:style>
  <w:style w:type="paragraph" w:styleId="aff9">
    <w:name w:val="Normal Indent"/>
    <w:basedOn w:val="a1"/>
    <w:link w:val="aff8"/>
    <w:rsid w:val="00EE675B"/>
    <w:pPr>
      <w:ind w:firstLineChars="200" w:firstLine="420"/>
    </w:pPr>
    <w:rPr>
      <w:rFonts w:eastAsiaTheme="minorEastAsia" w:cstheme="minorBidi"/>
    </w:rPr>
  </w:style>
  <w:style w:type="paragraph" w:styleId="2b">
    <w:name w:val="List Continue 2"/>
    <w:basedOn w:val="a1"/>
    <w:rsid w:val="00EE675B"/>
    <w:pPr>
      <w:widowControl w:val="0"/>
      <w:spacing w:after="120"/>
      <w:ind w:leftChars="400" w:left="840"/>
      <w:jc w:val="both"/>
    </w:pPr>
    <w:rPr>
      <w:rFonts w:ascii="Times New Roman" w:hAnsi="Times New Roman"/>
      <w:szCs w:val="24"/>
    </w:rPr>
  </w:style>
  <w:style w:type="paragraph" w:customStyle="1" w:styleId="1fe">
    <w:name w:val="标题1"/>
    <w:basedOn w:val="a1"/>
    <w:rsid w:val="00EE675B"/>
    <w:pPr>
      <w:widowControl w:val="0"/>
      <w:autoSpaceDE w:val="0"/>
      <w:autoSpaceDN w:val="0"/>
      <w:adjustRightInd w:val="0"/>
      <w:spacing w:before="360" w:after="360" w:line="500" w:lineRule="exact"/>
      <w:textAlignment w:val="baseline"/>
    </w:pPr>
    <w:rPr>
      <w:rFonts w:ascii="Times New Roman" w:eastAsia="黑体" w:hAnsi="Times New Roman"/>
      <w:kern w:val="0"/>
      <w:sz w:val="36"/>
      <w:szCs w:val="28"/>
    </w:rPr>
  </w:style>
  <w:style w:type="paragraph" w:styleId="35">
    <w:name w:val="Body Text Indent 3"/>
    <w:basedOn w:val="a1"/>
    <w:link w:val="310"/>
    <w:rsid w:val="00EE675B"/>
    <w:pPr>
      <w:spacing w:after="120"/>
      <w:ind w:leftChars="200" w:left="420"/>
    </w:pPr>
    <w:rPr>
      <w:rFonts w:eastAsiaTheme="minorEastAsia" w:cstheme="minorBidi"/>
      <w:sz w:val="16"/>
      <w:szCs w:val="16"/>
    </w:rPr>
  </w:style>
  <w:style w:type="character" w:customStyle="1" w:styleId="3b">
    <w:name w:val="正文文本缩进 3 字符"/>
    <w:basedOn w:val="a2"/>
    <w:uiPriority w:val="99"/>
    <w:semiHidden/>
    <w:rsid w:val="00EE675B"/>
    <w:rPr>
      <w:rFonts w:ascii="Calibri" w:eastAsia="宋体" w:hAnsi="Calibri" w:cs="Times New Roman"/>
      <w:sz w:val="16"/>
      <w:szCs w:val="16"/>
    </w:rPr>
  </w:style>
  <w:style w:type="paragraph" w:customStyle="1" w:styleId="2c">
    <w:name w:val="封面2"/>
    <w:basedOn w:val="a1"/>
    <w:rsid w:val="00EE675B"/>
    <w:pPr>
      <w:spacing w:line="800" w:lineRule="exact"/>
      <w:jc w:val="center"/>
    </w:pPr>
    <w:rPr>
      <w:rFonts w:ascii="Times New Roman" w:eastAsia="华文新魏" w:hAnsi="Times New Roman"/>
      <w:spacing w:val="-20"/>
      <w:kern w:val="0"/>
      <w:sz w:val="72"/>
      <w:szCs w:val="52"/>
    </w:rPr>
  </w:style>
  <w:style w:type="paragraph" w:styleId="aff1">
    <w:name w:val="header"/>
    <w:basedOn w:val="a1"/>
    <w:link w:val="1c"/>
    <w:rsid w:val="00EE675B"/>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afffff3">
    <w:name w:val="页眉 字符"/>
    <w:basedOn w:val="a2"/>
    <w:uiPriority w:val="99"/>
    <w:semiHidden/>
    <w:rsid w:val="00EE675B"/>
    <w:rPr>
      <w:rFonts w:ascii="Calibri" w:eastAsia="宋体" w:hAnsi="Calibri" w:cs="Times New Roman"/>
      <w:sz w:val="18"/>
      <w:szCs w:val="18"/>
    </w:rPr>
  </w:style>
  <w:style w:type="paragraph" w:styleId="afff">
    <w:name w:val="Balloon Text"/>
    <w:basedOn w:val="a1"/>
    <w:link w:val="1f5"/>
    <w:rsid w:val="00EE675B"/>
    <w:rPr>
      <w:rFonts w:eastAsiaTheme="minorEastAsia" w:cstheme="minorBidi"/>
      <w:sz w:val="18"/>
      <w:szCs w:val="18"/>
    </w:rPr>
  </w:style>
  <w:style w:type="character" w:customStyle="1" w:styleId="afffff4">
    <w:name w:val="批注框文本 字符"/>
    <w:basedOn w:val="a2"/>
    <w:uiPriority w:val="99"/>
    <w:semiHidden/>
    <w:rsid w:val="00EE675B"/>
    <w:rPr>
      <w:rFonts w:ascii="Calibri" w:eastAsia="宋体" w:hAnsi="Calibri" w:cs="Times New Roman"/>
      <w:sz w:val="18"/>
      <w:szCs w:val="18"/>
    </w:rPr>
  </w:style>
  <w:style w:type="paragraph" w:customStyle="1" w:styleId="font19">
    <w:name w:val="font19"/>
    <w:basedOn w:val="a1"/>
    <w:rsid w:val="00EE675B"/>
    <w:pPr>
      <w:spacing w:before="100" w:beforeAutospacing="1" w:after="100" w:afterAutospacing="1"/>
    </w:pPr>
    <w:rPr>
      <w:rFonts w:ascii="宋体" w:hAnsi="宋体" w:cs="宋体"/>
      <w:color w:val="000000"/>
      <w:kern w:val="0"/>
      <w:sz w:val="24"/>
      <w:szCs w:val="24"/>
    </w:rPr>
  </w:style>
  <w:style w:type="paragraph" w:customStyle="1" w:styleId="xl93">
    <w:name w:val="xl9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GB231225">
    <w:name w:val="p(中文) 仿宋_GB2312 四号 行距: 固定值 25 磅"/>
    <w:basedOn w:val="a1"/>
    <w:rsid w:val="00EE675B"/>
    <w:pPr>
      <w:widowControl w:val="0"/>
      <w:spacing w:line="500" w:lineRule="exact"/>
      <w:jc w:val="both"/>
    </w:pPr>
    <w:rPr>
      <w:rFonts w:ascii="Times New Roman" w:eastAsia="仿宋_GB2312" w:hAnsi="Times New Roman"/>
      <w:sz w:val="28"/>
      <w:szCs w:val="20"/>
    </w:rPr>
  </w:style>
  <w:style w:type="paragraph" w:styleId="43">
    <w:name w:val="index 4"/>
    <w:basedOn w:val="a1"/>
    <w:next w:val="a1"/>
    <w:rsid w:val="00EE675B"/>
    <w:pPr>
      <w:widowControl w:val="0"/>
      <w:ind w:left="840" w:hanging="210"/>
    </w:pPr>
    <w:rPr>
      <w:rFonts w:ascii="Times New Roman" w:hAnsi="Times New Roman"/>
      <w:sz w:val="20"/>
      <w:szCs w:val="20"/>
    </w:rPr>
  </w:style>
  <w:style w:type="paragraph" w:styleId="52">
    <w:name w:val="index 5"/>
    <w:basedOn w:val="a1"/>
    <w:next w:val="a1"/>
    <w:rsid w:val="00EE675B"/>
    <w:pPr>
      <w:widowControl w:val="0"/>
      <w:ind w:left="1050" w:hanging="210"/>
    </w:pPr>
    <w:rPr>
      <w:rFonts w:ascii="Times New Roman" w:hAnsi="Times New Roman"/>
      <w:sz w:val="20"/>
      <w:szCs w:val="20"/>
    </w:rPr>
  </w:style>
  <w:style w:type="paragraph" w:styleId="afe">
    <w:name w:val="Body Text Indent"/>
    <w:basedOn w:val="a1"/>
    <w:link w:val="1b"/>
    <w:rsid w:val="00EE675B"/>
    <w:pPr>
      <w:spacing w:after="120"/>
      <w:ind w:leftChars="200" w:left="420"/>
    </w:pPr>
    <w:rPr>
      <w:rFonts w:eastAsiaTheme="minorEastAsia" w:cstheme="minorBidi"/>
    </w:rPr>
  </w:style>
  <w:style w:type="character" w:customStyle="1" w:styleId="afffff5">
    <w:name w:val="正文文本缩进 字符"/>
    <w:basedOn w:val="a2"/>
    <w:uiPriority w:val="99"/>
    <w:semiHidden/>
    <w:rsid w:val="00EE675B"/>
    <w:rPr>
      <w:rFonts w:ascii="Calibri" w:eastAsia="宋体" w:hAnsi="Calibri" w:cs="Times New Roman"/>
    </w:rPr>
  </w:style>
  <w:style w:type="paragraph" w:customStyle="1" w:styleId="xl148">
    <w:name w:val="xl14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03021">
    <w:name w:val="样式 样式 表名 + 段前: 0.3 行 段后: 0.2 行 + 首行缩进:  1 字符"/>
    <w:basedOn w:val="a1"/>
    <w:rsid w:val="00EE675B"/>
    <w:pPr>
      <w:widowControl w:val="0"/>
      <w:spacing w:line="460" w:lineRule="exact"/>
      <w:jc w:val="center"/>
    </w:pPr>
    <w:rPr>
      <w:rFonts w:ascii="Times New Roman" w:eastAsia="楷体_GB2312" w:hAnsi="Times New Roman"/>
      <w:bCs/>
      <w:snapToGrid w:val="0"/>
      <w:color w:val="000000"/>
      <w:szCs w:val="21"/>
    </w:rPr>
  </w:style>
  <w:style w:type="paragraph" w:styleId="62">
    <w:name w:val="index 6"/>
    <w:basedOn w:val="a1"/>
    <w:next w:val="a1"/>
    <w:rsid w:val="00EE675B"/>
    <w:pPr>
      <w:widowControl w:val="0"/>
      <w:ind w:left="1260" w:hanging="210"/>
    </w:pPr>
    <w:rPr>
      <w:rFonts w:ascii="Times New Roman" w:hAnsi="Times New Roman"/>
      <w:sz w:val="20"/>
      <w:szCs w:val="20"/>
    </w:rPr>
  </w:style>
  <w:style w:type="paragraph" w:customStyle="1" w:styleId="af6">
    <w:name w:val="表内文字"/>
    <w:basedOn w:val="afff2"/>
    <w:link w:val="CharChar7"/>
    <w:rsid w:val="00EE675B"/>
    <w:pPr>
      <w:widowControl w:val="0"/>
      <w:spacing w:before="40" w:after="40"/>
      <w:jc w:val="both"/>
    </w:pPr>
    <w:rPr>
      <w:rFonts w:asciiTheme="minorHAnsi" w:eastAsia="仿宋_GB2312" w:hAnsiTheme="minorHAnsi"/>
      <w:szCs w:val="21"/>
    </w:rPr>
  </w:style>
  <w:style w:type="paragraph" w:styleId="affff6">
    <w:name w:val="Normal (Web)"/>
    <w:basedOn w:val="a1"/>
    <w:rsid w:val="00EE675B"/>
    <w:pPr>
      <w:widowControl w:val="0"/>
      <w:jc w:val="both"/>
    </w:pPr>
    <w:rPr>
      <w:rFonts w:ascii="仿宋_GB2312" w:eastAsia="仿宋_GB2312" w:hAnsi="Times New Roman"/>
      <w:sz w:val="24"/>
      <w:szCs w:val="24"/>
    </w:rPr>
  </w:style>
  <w:style w:type="paragraph" w:customStyle="1" w:styleId="xl152">
    <w:name w:val="xl15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styleId="25">
    <w:name w:val="Body Text 2"/>
    <w:basedOn w:val="a1"/>
    <w:link w:val="210"/>
    <w:rsid w:val="00EE675B"/>
    <w:pPr>
      <w:spacing w:after="120" w:line="480" w:lineRule="auto"/>
    </w:pPr>
    <w:rPr>
      <w:rFonts w:eastAsiaTheme="minorEastAsia" w:cstheme="minorBidi"/>
    </w:rPr>
  </w:style>
  <w:style w:type="character" w:customStyle="1" w:styleId="2d">
    <w:name w:val="正文文本 2 字符"/>
    <w:basedOn w:val="a2"/>
    <w:uiPriority w:val="99"/>
    <w:semiHidden/>
    <w:rsid w:val="00EE675B"/>
    <w:rPr>
      <w:rFonts w:ascii="Calibri" w:eastAsia="宋体" w:hAnsi="Calibri" w:cs="Times New Roman"/>
    </w:rPr>
  </w:style>
  <w:style w:type="paragraph" w:styleId="afffff6">
    <w:name w:val="table of figures"/>
    <w:basedOn w:val="a1"/>
    <w:next w:val="a1"/>
    <w:rsid w:val="00EE675B"/>
    <w:pPr>
      <w:widowControl w:val="0"/>
      <w:ind w:leftChars="200" w:left="200" w:hangingChars="200" w:hanging="200"/>
      <w:jc w:val="both"/>
    </w:pPr>
    <w:rPr>
      <w:rFonts w:ascii="Times New Roman" w:hAnsi="Times New Roman"/>
      <w:szCs w:val="24"/>
    </w:rPr>
  </w:style>
  <w:style w:type="paragraph" w:styleId="72">
    <w:name w:val="index 7"/>
    <w:basedOn w:val="a1"/>
    <w:next w:val="a1"/>
    <w:rsid w:val="00EE675B"/>
    <w:pPr>
      <w:widowControl w:val="0"/>
      <w:ind w:left="1470" w:hanging="210"/>
    </w:pPr>
    <w:rPr>
      <w:rFonts w:ascii="Times New Roman" w:hAnsi="Times New Roman"/>
      <w:sz w:val="20"/>
      <w:szCs w:val="20"/>
    </w:rPr>
  </w:style>
  <w:style w:type="paragraph" w:customStyle="1" w:styleId="XW0">
    <w:name w:val="XW表格附注"/>
    <w:basedOn w:val="afff2"/>
    <w:rsid w:val="00EE675B"/>
    <w:pPr>
      <w:widowControl w:val="0"/>
      <w:adjustRightInd w:val="0"/>
      <w:ind w:left="738" w:hanging="284"/>
      <w:textAlignment w:val="baseline"/>
    </w:pPr>
    <w:rPr>
      <w:rFonts w:ascii="宋体" w:eastAsia="楷体_GB2312"/>
      <w:kern w:val="0"/>
      <w:sz w:val="18"/>
    </w:rPr>
  </w:style>
  <w:style w:type="paragraph" w:styleId="afffff7">
    <w:name w:val="index heading"/>
    <w:basedOn w:val="a1"/>
    <w:next w:val="1fd"/>
    <w:rsid w:val="00EE675B"/>
    <w:pPr>
      <w:widowControl w:val="0"/>
      <w:spacing w:before="120" w:after="120"/>
    </w:pPr>
    <w:rPr>
      <w:rFonts w:ascii="Times New Roman" w:hAnsi="Times New Roman"/>
      <w:b/>
      <w:bCs/>
      <w:i/>
      <w:iCs/>
      <w:sz w:val="20"/>
      <w:szCs w:val="20"/>
    </w:rPr>
  </w:style>
  <w:style w:type="paragraph" w:customStyle="1" w:styleId="afffff1">
    <w:name w:val="大标题"/>
    <w:basedOn w:val="a1"/>
    <w:rsid w:val="00EE675B"/>
    <w:pPr>
      <w:widowControl w:val="0"/>
      <w:jc w:val="center"/>
    </w:pPr>
    <w:rPr>
      <w:rFonts w:ascii="仿宋_GB2312" w:eastAsia="黑体" w:hAnsi="Times New Roman"/>
      <w:sz w:val="44"/>
      <w:szCs w:val="20"/>
    </w:rPr>
  </w:style>
  <w:style w:type="paragraph" w:customStyle="1" w:styleId="199">
    <w:name w:val="样式 正文文本缩进 + 首行缩进:  1.99 字符"/>
    <w:basedOn w:val="a1"/>
    <w:next w:val="a1"/>
    <w:rsid w:val="00EE675B"/>
    <w:pPr>
      <w:widowControl w:val="0"/>
      <w:adjustRightInd w:val="0"/>
      <w:snapToGrid w:val="0"/>
      <w:ind w:firstLineChars="199" w:firstLine="478"/>
      <w:jc w:val="both"/>
    </w:pPr>
    <w:rPr>
      <w:rFonts w:ascii="Times New Roman" w:hAnsi="Times New Roman" w:cs="宋体"/>
      <w:color w:val="000000"/>
      <w:sz w:val="24"/>
      <w:szCs w:val="20"/>
    </w:rPr>
  </w:style>
  <w:style w:type="paragraph" w:customStyle="1" w:styleId="xl186">
    <w:name w:val="xl186"/>
    <w:basedOn w:val="a1"/>
    <w:rsid w:val="00EE675B"/>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1ff">
    <w:name w:val="1"/>
    <w:basedOn w:val="a1"/>
    <w:next w:val="a1"/>
    <w:rsid w:val="00EE675B"/>
  </w:style>
  <w:style w:type="paragraph" w:customStyle="1" w:styleId="1ff0">
    <w:name w:val="表头1"/>
    <w:basedOn w:val="a1"/>
    <w:rsid w:val="00EE675B"/>
    <w:pPr>
      <w:widowControl w:val="0"/>
      <w:autoSpaceDE w:val="0"/>
      <w:autoSpaceDN w:val="0"/>
      <w:adjustRightInd w:val="0"/>
      <w:snapToGrid w:val="0"/>
      <w:spacing w:beforeLines="50" w:before="156" w:line="400" w:lineRule="atLeast"/>
      <w:jc w:val="center"/>
      <w:outlineLvl w:val="0"/>
    </w:pPr>
    <w:rPr>
      <w:rFonts w:ascii="Times New Roman" w:eastAsia="黑体" w:hAnsi="Times New Roman"/>
      <w:kern w:val="28"/>
      <w:sz w:val="24"/>
      <w:szCs w:val="20"/>
    </w:rPr>
  </w:style>
  <w:style w:type="paragraph" w:customStyle="1" w:styleId="xl188">
    <w:name w:val="xl188"/>
    <w:basedOn w:val="a1"/>
    <w:rsid w:val="00EE675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14">
    <w:name w:val="正文文本缩进1"/>
    <w:basedOn w:val="a1"/>
    <w:link w:val="CharChar2"/>
    <w:rsid w:val="00EE675B"/>
    <w:pPr>
      <w:widowControl w:val="0"/>
      <w:spacing w:line="360" w:lineRule="auto"/>
      <w:ind w:firstLineChars="200" w:firstLine="420"/>
      <w:jc w:val="both"/>
      <w:outlineLvl w:val="0"/>
    </w:pPr>
    <w:rPr>
      <w:rFonts w:asciiTheme="minorHAnsi" w:eastAsiaTheme="minorEastAsia" w:hAnsiTheme="minorHAnsi" w:cstheme="minorBidi"/>
      <w:color w:val="000000"/>
      <w:kern w:val="28"/>
    </w:rPr>
  </w:style>
  <w:style w:type="paragraph" w:customStyle="1" w:styleId="afffff8">
    <w:name w:val="样式 普通文字 + 宋体 五号 加粗"/>
    <w:basedOn w:val="afff2"/>
    <w:rsid w:val="00EE675B"/>
    <w:pPr>
      <w:widowControl w:val="0"/>
      <w:spacing w:line="300" w:lineRule="auto"/>
      <w:ind w:firstLine="482"/>
      <w:jc w:val="both"/>
    </w:pPr>
    <w:rPr>
      <w:rFonts w:ascii="宋体" w:hAnsi="宋体"/>
      <w:b/>
    </w:rPr>
  </w:style>
  <w:style w:type="paragraph" w:customStyle="1" w:styleId="afffff9">
    <w:name w:val="注释"/>
    <w:basedOn w:val="a1"/>
    <w:rsid w:val="00EE675B"/>
    <w:pPr>
      <w:widowControl w:val="0"/>
      <w:spacing w:line="500" w:lineRule="exact"/>
      <w:jc w:val="both"/>
    </w:pPr>
    <w:rPr>
      <w:rFonts w:ascii="Times New Roman" w:hAnsi="Times New Roman"/>
      <w:bCs/>
      <w:szCs w:val="36"/>
    </w:rPr>
  </w:style>
  <w:style w:type="paragraph" w:customStyle="1" w:styleId="214">
    <w:name w:val="样式21"/>
    <w:basedOn w:val="1"/>
    <w:rsid w:val="00EE675B"/>
    <w:pPr>
      <w:widowControl w:val="0"/>
      <w:spacing w:before="360" w:after="360" w:line="500" w:lineRule="exact"/>
      <w:jc w:val="both"/>
    </w:pPr>
    <w:rPr>
      <w:rFonts w:ascii="黑体" w:eastAsia="黑体"/>
      <w:b w:val="0"/>
      <w:bCs w:val="0"/>
      <w:sz w:val="36"/>
    </w:rPr>
  </w:style>
  <w:style w:type="paragraph" w:customStyle="1" w:styleId="Char1a">
    <w:name w:val="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e">
    <w:name w:val="样式 首行缩进:  2 字符"/>
    <w:basedOn w:val="a1"/>
    <w:rsid w:val="00EE675B"/>
    <w:pPr>
      <w:widowControl w:val="0"/>
      <w:spacing w:line="500" w:lineRule="exact"/>
      <w:ind w:right="-1" w:firstLineChars="200" w:firstLine="480"/>
      <w:jc w:val="both"/>
    </w:pPr>
    <w:rPr>
      <w:rFonts w:ascii="Times New Roman" w:hAnsi="宋体"/>
      <w:sz w:val="24"/>
      <w:szCs w:val="24"/>
    </w:rPr>
  </w:style>
  <w:style w:type="paragraph" w:customStyle="1" w:styleId="XW1">
    <w:name w:val="XW正文"/>
    <w:basedOn w:val="afe"/>
    <w:rsid w:val="00EE675B"/>
    <w:pPr>
      <w:widowControl w:val="0"/>
      <w:adjustRightInd w:val="0"/>
      <w:snapToGrid w:val="0"/>
      <w:spacing w:after="0" w:line="360" w:lineRule="auto"/>
      <w:ind w:leftChars="0" w:left="0"/>
      <w:textAlignment w:val="baseline"/>
    </w:pPr>
    <w:rPr>
      <w:rFonts w:ascii="宋体" w:hAnsi="宋体"/>
      <w:kern w:val="0"/>
      <w:sz w:val="24"/>
      <w:szCs w:val="21"/>
    </w:rPr>
  </w:style>
  <w:style w:type="paragraph" w:customStyle="1" w:styleId="GB2312252022">
    <w:name w:val="样式 样式 (中文) 仿宋_GB2312 四号 行距: 固定值 25 磅 + 左 左侧:  2.02 字符 首行缩进:  2..."/>
    <w:basedOn w:val="a1"/>
    <w:rsid w:val="00EE675B"/>
    <w:pPr>
      <w:widowControl w:val="0"/>
      <w:autoSpaceDE w:val="0"/>
      <w:autoSpaceDN w:val="0"/>
      <w:adjustRightInd w:val="0"/>
      <w:spacing w:line="500" w:lineRule="exact"/>
      <w:ind w:firstLineChars="200" w:firstLine="200"/>
      <w:textAlignment w:val="baseline"/>
    </w:pPr>
    <w:rPr>
      <w:rFonts w:ascii="Times New Roman" w:eastAsia="仿宋_GB2312" w:hAnsi="Times New Roman"/>
      <w:sz w:val="28"/>
      <w:szCs w:val="20"/>
    </w:rPr>
  </w:style>
  <w:style w:type="paragraph" w:customStyle="1" w:styleId="1f1">
    <w:name w:val="纯文本1"/>
    <w:basedOn w:val="a1"/>
    <w:link w:val="Char15"/>
    <w:rsid w:val="00EE675B"/>
    <w:pPr>
      <w:widowControl w:val="0"/>
      <w:ind w:leftChars="228" w:left="228"/>
      <w:jc w:val="center"/>
    </w:pPr>
    <w:rPr>
      <w:rFonts w:ascii="宋体" w:eastAsiaTheme="minorEastAsia" w:hAnsi="Courier New" w:cstheme="minorBidi"/>
      <w:kern w:val="28"/>
    </w:rPr>
  </w:style>
  <w:style w:type="paragraph" w:customStyle="1" w:styleId="53">
    <w:name w:val="样式5"/>
    <w:basedOn w:val="4"/>
    <w:rsid w:val="00EE675B"/>
    <w:pPr>
      <w:widowControl w:val="0"/>
      <w:spacing w:before="120" w:after="120" w:line="500" w:lineRule="exact"/>
      <w:jc w:val="both"/>
    </w:pPr>
    <w:rPr>
      <w:b w:val="0"/>
    </w:rPr>
  </w:style>
  <w:style w:type="paragraph" w:customStyle="1" w:styleId="Char1CharCharCharCharCharChar1">
    <w:name w:val="Char1 Char Char Char Char Char Char1"/>
    <w:basedOn w:val="afff0"/>
    <w:rsid w:val="00EE675B"/>
    <w:pPr>
      <w:widowControl w:val="0"/>
      <w:jc w:val="both"/>
    </w:pPr>
    <w:rPr>
      <w:rFonts w:ascii="Tahoma" w:hAnsi="Tahoma"/>
      <w:sz w:val="24"/>
      <w:szCs w:val="24"/>
    </w:rPr>
  </w:style>
  <w:style w:type="paragraph" w:customStyle="1" w:styleId="xl155">
    <w:name w:val="xl155"/>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b/>
      <w:bCs/>
      <w:color w:val="000000"/>
      <w:kern w:val="0"/>
      <w:sz w:val="22"/>
    </w:rPr>
  </w:style>
  <w:style w:type="paragraph" w:customStyle="1" w:styleId="Default">
    <w:name w:val="Default"/>
    <w:link w:val="DefaultCharChar"/>
    <w:rsid w:val="00EE675B"/>
    <w:pPr>
      <w:widowControl w:val="0"/>
      <w:autoSpaceDE w:val="0"/>
      <w:autoSpaceDN w:val="0"/>
      <w:adjustRightInd w:val="0"/>
    </w:pPr>
    <w:rPr>
      <w:rFonts w:ascii="宋体" w:hAnsi="Calibri"/>
      <w:color w:val="000000"/>
      <w:sz w:val="24"/>
      <w:szCs w:val="24"/>
    </w:rPr>
  </w:style>
  <w:style w:type="paragraph" w:customStyle="1" w:styleId="xl79">
    <w:name w:val="xl7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69">
    <w:name w:val="xl6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4"/>
      <w:szCs w:val="24"/>
    </w:rPr>
  </w:style>
  <w:style w:type="paragraph" w:customStyle="1" w:styleId="CharCharCharCharCharCharCharCharCharChar3">
    <w:name w:val="Char Char Char Char Char Char 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araCharCharCharCharCharCharCharCharCharChar2Char">
    <w:name w:val="默认段落字体 Para Char Char Char Char Char Char Char Char Char Char2 Char"/>
    <w:basedOn w:val="3"/>
    <w:rsid w:val="00EE675B"/>
    <w:pPr>
      <w:widowControl w:val="0"/>
      <w:tabs>
        <w:tab w:val="left" w:pos="360"/>
        <w:tab w:val="left" w:pos="900"/>
      </w:tabs>
      <w:adjustRightInd/>
      <w:spacing w:before="120" w:after="120"/>
      <w:ind w:leftChars="-12" w:left="542" w:firstLineChars="200" w:firstLine="200"/>
      <w:jc w:val="both"/>
    </w:pPr>
    <w:rPr>
      <w:rFonts w:eastAsia="黑体"/>
      <w:b w:val="0"/>
      <w:bCs w:val="0"/>
      <w:snapToGrid w:val="0"/>
    </w:rPr>
  </w:style>
  <w:style w:type="paragraph" w:customStyle="1" w:styleId="xl123">
    <w:name w:val="xl12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afffffa">
    <w:name w:val="题目"/>
    <w:basedOn w:val="a1"/>
    <w:rsid w:val="00EE675B"/>
    <w:pPr>
      <w:widowControl w:val="0"/>
      <w:spacing w:line="600" w:lineRule="atLeast"/>
      <w:jc w:val="center"/>
    </w:pPr>
    <w:rPr>
      <w:rFonts w:ascii="Times New Roman" w:eastAsia="华文行楷" w:hAnsi="Times New Roman"/>
      <w:sz w:val="36"/>
      <w:szCs w:val="20"/>
    </w:rPr>
  </w:style>
  <w:style w:type="paragraph" w:customStyle="1" w:styleId="101232">
    <w:name w:val="样式 样式 四号 首行缩进:  1.01 厘米 行距: 最小值 23 磅 + 首行缩进:  2 字符"/>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kern w:val="0"/>
      <w:sz w:val="28"/>
      <w:szCs w:val="20"/>
    </w:rPr>
  </w:style>
  <w:style w:type="paragraph" w:customStyle="1" w:styleId="afffffb">
    <w:name w:val="简单回函地址"/>
    <w:basedOn w:val="a1"/>
    <w:rsid w:val="00EE675B"/>
    <w:pPr>
      <w:widowControl w:val="0"/>
      <w:jc w:val="both"/>
    </w:pPr>
    <w:rPr>
      <w:rFonts w:ascii="Times New Roman" w:hAnsi="Times New Roman"/>
      <w:szCs w:val="20"/>
    </w:rPr>
  </w:style>
  <w:style w:type="paragraph" w:customStyle="1" w:styleId="font20">
    <w:name w:val="font20"/>
    <w:basedOn w:val="a1"/>
    <w:rsid w:val="00EE675B"/>
    <w:pPr>
      <w:spacing w:before="100" w:beforeAutospacing="1" w:after="100" w:afterAutospacing="1"/>
    </w:pPr>
    <w:rPr>
      <w:rFonts w:ascii="Times New Roman" w:hAnsi="Times New Roman"/>
      <w:color w:val="000000"/>
      <w:kern w:val="0"/>
      <w:sz w:val="24"/>
      <w:szCs w:val="24"/>
    </w:rPr>
  </w:style>
  <w:style w:type="paragraph" w:customStyle="1" w:styleId="xl151">
    <w:name w:val="xl151"/>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af8">
    <w:name w:val="表格文字左端"/>
    <w:basedOn w:val="aff2"/>
    <w:link w:val="CharChar9"/>
    <w:rsid w:val="00EE675B"/>
    <w:pPr>
      <w:widowControl w:val="0"/>
      <w:adjustRightInd/>
      <w:spacing w:line="260" w:lineRule="exact"/>
      <w:textAlignment w:val="auto"/>
    </w:pPr>
    <w:rPr>
      <w:rFonts w:asciiTheme="minorHAnsi" w:eastAsia="仿宋_GB2312" w:hAnsiTheme="minorHAnsi"/>
      <w:szCs w:val="21"/>
    </w:rPr>
  </w:style>
  <w:style w:type="paragraph" w:customStyle="1" w:styleId="xl31">
    <w:name w:val="xl31"/>
    <w:basedOn w:val="a1"/>
    <w:rsid w:val="00EE675B"/>
    <w:pPr>
      <w:spacing w:before="100" w:beforeAutospacing="1" w:after="100" w:afterAutospacing="1"/>
      <w:jc w:val="center"/>
    </w:pPr>
    <w:rPr>
      <w:rFonts w:ascii="宋体" w:hAnsi="宋体"/>
      <w:kern w:val="0"/>
      <w:sz w:val="24"/>
    </w:rPr>
  </w:style>
  <w:style w:type="paragraph" w:customStyle="1" w:styleId="44">
    <w:name w:val="样式4"/>
    <w:basedOn w:val="a1"/>
    <w:rsid w:val="00EE675B"/>
    <w:pPr>
      <w:widowControl w:val="0"/>
      <w:spacing w:line="360" w:lineRule="auto"/>
      <w:jc w:val="both"/>
      <w:outlineLvl w:val="0"/>
    </w:pPr>
    <w:rPr>
      <w:rFonts w:ascii="Times New Roman" w:hAnsi="Times New Roman"/>
      <w:b/>
      <w:sz w:val="24"/>
      <w:szCs w:val="21"/>
    </w:rPr>
  </w:style>
  <w:style w:type="paragraph" w:customStyle="1" w:styleId="xl149">
    <w:name w:val="xl14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2113">
    <w:name w:val="样式 标题 2 + 首行缩进:  1.13 厘米"/>
    <w:basedOn w:val="2"/>
    <w:rsid w:val="00EE675B"/>
    <w:pPr>
      <w:keepNext w:val="0"/>
      <w:tabs>
        <w:tab w:val="left" w:pos="390"/>
      </w:tabs>
      <w:autoSpaceDE w:val="0"/>
      <w:autoSpaceDN w:val="0"/>
      <w:adjustRightInd w:val="0"/>
      <w:snapToGrid w:val="0"/>
      <w:spacing w:before="240" w:after="240" w:line="500" w:lineRule="atLeast"/>
      <w:jc w:val="both"/>
      <w:textAlignment w:val="baseline"/>
    </w:pPr>
    <w:rPr>
      <w:rFonts w:ascii="Times New Roman" w:hAnsi="Times New Roman" w:cs="宋体"/>
      <w:kern w:val="0"/>
      <w:szCs w:val="20"/>
    </w:rPr>
  </w:style>
  <w:style w:type="paragraph" w:customStyle="1" w:styleId="afffffc">
    <w:name w:val="章标题"/>
    <w:basedOn w:val="a1"/>
    <w:rsid w:val="00EE675B"/>
    <w:pPr>
      <w:widowControl w:val="0"/>
      <w:spacing w:line="400" w:lineRule="exact"/>
      <w:jc w:val="center"/>
      <w:outlineLvl w:val="0"/>
    </w:pPr>
    <w:rPr>
      <w:rFonts w:ascii="黑体" w:eastAsia="黑体" w:hAnsi="Times New Roman"/>
      <w:bCs/>
      <w:sz w:val="30"/>
      <w:szCs w:val="24"/>
    </w:rPr>
  </w:style>
  <w:style w:type="paragraph" w:customStyle="1" w:styleId="GB23122">
    <w:name w:val="样式 仿宋_GB2312 四号 首行缩进:  2 字符"/>
    <w:basedOn w:val="a1"/>
    <w:rsid w:val="00EE675B"/>
    <w:pPr>
      <w:widowControl w:val="0"/>
      <w:spacing w:line="500" w:lineRule="exact"/>
      <w:ind w:firstLineChars="200" w:firstLine="200"/>
      <w:jc w:val="both"/>
    </w:pPr>
    <w:rPr>
      <w:rFonts w:ascii="仿宋_GB2312" w:eastAsia="仿宋_GB2312" w:hAnsi="Times New Roman" w:cs="宋体"/>
      <w:sz w:val="28"/>
      <w:szCs w:val="20"/>
    </w:rPr>
  </w:style>
  <w:style w:type="paragraph" w:customStyle="1" w:styleId="3c">
    <w:name w:val="3"/>
    <w:basedOn w:val="a1"/>
    <w:next w:val="ab"/>
    <w:rsid w:val="00EE675B"/>
    <w:pPr>
      <w:widowControl w:val="0"/>
      <w:spacing w:line="360" w:lineRule="auto"/>
    </w:pPr>
    <w:rPr>
      <w:rFonts w:ascii="Times New Roman" w:eastAsia="仿宋_GB2312" w:hAnsi="Times New Roman"/>
      <w:kern w:val="0"/>
      <w:sz w:val="28"/>
      <w:szCs w:val="28"/>
    </w:rPr>
  </w:style>
  <w:style w:type="paragraph" w:customStyle="1" w:styleId="xl72">
    <w:name w:val="xl7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4"/>
      <w:szCs w:val="24"/>
    </w:rPr>
  </w:style>
  <w:style w:type="paragraph" w:customStyle="1" w:styleId="afffffd">
    <w:name w:val="合同小标题"/>
    <w:basedOn w:val="400157"/>
    <w:rsid w:val="00EE675B"/>
    <w:pPr>
      <w:spacing w:line="360" w:lineRule="auto"/>
      <w:outlineLvl w:val="9"/>
    </w:pPr>
    <w:rPr>
      <w:rFonts w:ascii="宋体"/>
      <w:color w:val="000000"/>
      <w:sz w:val="21"/>
    </w:rPr>
  </w:style>
  <w:style w:type="paragraph" w:customStyle="1" w:styleId="xl179">
    <w:name w:val="xl179"/>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afffffe">
    <w:name w:val="样式 (中文) 黑体 小四 居中"/>
    <w:basedOn w:val="a1"/>
    <w:rsid w:val="00EE675B"/>
    <w:pPr>
      <w:widowControl w:val="0"/>
      <w:jc w:val="center"/>
    </w:pPr>
    <w:rPr>
      <w:rFonts w:ascii="Times New Roman" w:eastAsia="黑体" w:hAnsi="Times New Roman" w:cs="宋体"/>
      <w:sz w:val="24"/>
      <w:szCs w:val="24"/>
    </w:rPr>
  </w:style>
  <w:style w:type="paragraph" w:customStyle="1" w:styleId="xl28">
    <w:name w:val="xl28"/>
    <w:basedOn w:val="a1"/>
    <w:rsid w:val="00EE675B"/>
    <w:pPr>
      <w:pBdr>
        <w:right w:val="single" w:sz="8" w:space="0" w:color="auto"/>
      </w:pBdr>
      <w:spacing w:before="100" w:beforeAutospacing="1" w:after="100" w:afterAutospacing="1"/>
      <w:jc w:val="center"/>
    </w:pPr>
    <w:rPr>
      <w:rFonts w:ascii="宋体" w:hAnsi="宋体"/>
      <w:kern w:val="0"/>
      <w:sz w:val="22"/>
    </w:rPr>
  </w:style>
  <w:style w:type="paragraph" w:customStyle="1" w:styleId="2f">
    <w:name w:val="2"/>
    <w:basedOn w:val="a1"/>
    <w:next w:val="afff2"/>
    <w:rsid w:val="00EE675B"/>
    <w:pPr>
      <w:widowControl w:val="0"/>
      <w:jc w:val="both"/>
    </w:pPr>
    <w:rPr>
      <w:rFonts w:ascii="宋体" w:hAnsi="Courier New" w:cs="Courier New"/>
      <w:szCs w:val="21"/>
    </w:rPr>
  </w:style>
  <w:style w:type="paragraph" w:customStyle="1" w:styleId="affffff">
    <w:name w:val="金安桥正文"/>
    <w:basedOn w:val="14"/>
    <w:rsid w:val="00EE675B"/>
    <w:pPr>
      <w:adjustRightInd w:val="0"/>
      <w:spacing w:line="300" w:lineRule="auto"/>
      <w:ind w:firstLine="200"/>
      <w:jc w:val="left"/>
      <w:outlineLvl w:val="9"/>
    </w:pPr>
    <w:rPr>
      <w:color w:val="auto"/>
      <w:kern w:val="0"/>
      <w:sz w:val="24"/>
    </w:rPr>
  </w:style>
  <w:style w:type="paragraph" w:customStyle="1" w:styleId="affffff0">
    <w:name w:val="正文小标题"/>
    <w:basedOn w:val="a1"/>
    <w:next w:val="1ff1"/>
    <w:rsid w:val="00EE675B"/>
    <w:pPr>
      <w:widowControl w:val="0"/>
      <w:tabs>
        <w:tab w:val="left" w:pos="735"/>
        <w:tab w:val="left" w:pos="780"/>
      </w:tabs>
      <w:overflowPunct w:val="0"/>
      <w:autoSpaceDE w:val="0"/>
      <w:autoSpaceDN w:val="0"/>
      <w:adjustRightInd w:val="0"/>
      <w:ind w:firstLineChars="200" w:firstLine="420"/>
      <w:jc w:val="both"/>
    </w:pPr>
    <w:rPr>
      <w:rFonts w:ascii="Times New Roman" w:hAnsi="宋体"/>
      <w:kern w:val="0"/>
      <w:szCs w:val="20"/>
    </w:rPr>
  </w:style>
  <w:style w:type="paragraph" w:customStyle="1" w:styleId="affffff1">
    <w:name w:val="暂行（标题）"/>
    <w:basedOn w:val="1"/>
    <w:rsid w:val="00EE675B"/>
    <w:pPr>
      <w:keepNext w:val="0"/>
      <w:keepLines w:val="0"/>
      <w:widowControl w:val="0"/>
      <w:topLinePunct/>
      <w:spacing w:before="0" w:after="0" w:line="540" w:lineRule="exact"/>
      <w:jc w:val="center"/>
    </w:pPr>
    <w:rPr>
      <w:rFonts w:ascii="方正小标宋简体" w:eastAsia="方正小标宋简体"/>
      <w:b w:val="0"/>
      <w:szCs w:val="27"/>
    </w:rPr>
  </w:style>
  <w:style w:type="paragraph" w:customStyle="1" w:styleId="1ff1">
    <w:name w:val="正文文本1"/>
    <w:basedOn w:val="a1"/>
    <w:rsid w:val="00EE675B"/>
    <w:pPr>
      <w:widowControl w:val="0"/>
      <w:spacing w:after="120"/>
      <w:ind w:firstLineChars="200" w:firstLine="422"/>
      <w:jc w:val="both"/>
    </w:pPr>
    <w:rPr>
      <w:rFonts w:ascii="Times New Roman" w:hAnsi="宋体"/>
      <w:szCs w:val="20"/>
    </w:rPr>
  </w:style>
  <w:style w:type="paragraph" w:customStyle="1" w:styleId="ParaCharCharCharCharCharCharChar">
    <w:name w:val="默认段落字体 Para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12">
    <w:name w:val="列表 31"/>
    <w:basedOn w:val="a1"/>
    <w:rsid w:val="00EE675B"/>
    <w:pPr>
      <w:widowControl w:val="0"/>
      <w:ind w:leftChars="400" w:left="100" w:hangingChars="200" w:hanging="200"/>
      <w:jc w:val="both"/>
    </w:pPr>
    <w:rPr>
      <w:rFonts w:ascii="Times New Roman" w:hAnsi="Times New Roman"/>
      <w:szCs w:val="20"/>
    </w:rPr>
  </w:style>
  <w:style w:type="paragraph" w:customStyle="1" w:styleId="xl78">
    <w:name w:val="xl78"/>
    <w:basedOn w:val="a1"/>
    <w:rsid w:val="00EE675B"/>
    <w:pPr>
      <w:spacing w:before="100" w:beforeAutospacing="1" w:after="100" w:afterAutospacing="1"/>
    </w:pPr>
    <w:rPr>
      <w:rFonts w:ascii="Times New Roman" w:hAnsi="Times New Roman"/>
      <w:color w:val="000000"/>
      <w:kern w:val="0"/>
      <w:sz w:val="22"/>
    </w:rPr>
  </w:style>
  <w:style w:type="paragraph" w:customStyle="1" w:styleId="ISO">
    <w:name w:val="ISO正文"/>
    <w:basedOn w:val="a1"/>
    <w:rsid w:val="00EE675B"/>
    <w:pPr>
      <w:widowControl w:val="0"/>
      <w:spacing w:afterLines="50" w:after="156" w:line="500" w:lineRule="exact"/>
      <w:jc w:val="center"/>
    </w:pPr>
    <w:rPr>
      <w:rFonts w:ascii="黑体" w:eastAsia="黑体" w:hAnsi="黑体"/>
      <w:sz w:val="24"/>
      <w:szCs w:val="24"/>
    </w:rPr>
  </w:style>
  <w:style w:type="paragraph" w:customStyle="1" w:styleId="xl26">
    <w:name w:val="xl26"/>
    <w:basedOn w:val="a1"/>
    <w:rsid w:val="00EE675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ffff2">
    <w:name w:val="图片"/>
    <w:basedOn w:val="a1"/>
    <w:rsid w:val="00EE675B"/>
    <w:pPr>
      <w:widowControl w:val="0"/>
      <w:ind w:firstLine="567"/>
      <w:jc w:val="center"/>
    </w:pPr>
    <w:rPr>
      <w:rFonts w:ascii="Times New Roman" w:eastAsia="仿宋_GB2312" w:hAnsi="Times New Roman"/>
      <w:sz w:val="28"/>
      <w:szCs w:val="24"/>
    </w:rPr>
  </w:style>
  <w:style w:type="paragraph" w:customStyle="1" w:styleId="xl127">
    <w:name w:val="xl12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2"/>
    </w:rPr>
  </w:style>
  <w:style w:type="paragraph" w:customStyle="1" w:styleId="54">
    <w:name w:val="表格文字小5"/>
    <w:basedOn w:val="aff2"/>
    <w:rsid w:val="00EE675B"/>
    <w:pPr>
      <w:widowControl w:val="0"/>
      <w:adjustRightInd/>
      <w:spacing w:line="260" w:lineRule="exact"/>
      <w:jc w:val="center"/>
      <w:textAlignment w:val="auto"/>
    </w:pPr>
    <w:rPr>
      <w:rFonts w:ascii="Times New Roman" w:eastAsia="仿宋_GB2312" w:hAnsi="Times New Roman"/>
      <w:color w:val="000000"/>
      <w:sz w:val="18"/>
      <w:szCs w:val="21"/>
    </w:rPr>
  </w:style>
  <w:style w:type="paragraph" w:customStyle="1" w:styleId="aff2">
    <w:name w:val="表格文字"/>
    <w:basedOn w:val="a1"/>
    <w:link w:val="Char13"/>
    <w:rsid w:val="00EE675B"/>
    <w:pPr>
      <w:adjustRightInd w:val="0"/>
      <w:spacing w:line="420" w:lineRule="atLeast"/>
      <w:textAlignment w:val="baseline"/>
    </w:pPr>
    <w:rPr>
      <w:rFonts w:eastAsiaTheme="minorEastAsia" w:cstheme="minorBidi"/>
    </w:rPr>
  </w:style>
  <w:style w:type="paragraph" w:customStyle="1" w:styleId="XW2">
    <w:name w:val="XW图名表名"/>
    <w:basedOn w:val="a1"/>
    <w:rsid w:val="00EE675B"/>
    <w:pPr>
      <w:widowControl w:val="0"/>
      <w:adjustRightInd w:val="0"/>
      <w:spacing w:before="120" w:after="60"/>
      <w:ind w:firstLineChars="200" w:firstLine="422"/>
      <w:jc w:val="center"/>
    </w:pPr>
    <w:rPr>
      <w:rFonts w:ascii="Times New Roman" w:eastAsia="黑体" w:hAnsi="宋体"/>
      <w:kern w:val="0"/>
      <w:sz w:val="24"/>
      <w:szCs w:val="20"/>
    </w:rPr>
  </w:style>
  <w:style w:type="paragraph" w:customStyle="1" w:styleId="xl128">
    <w:name w:val="xl12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40">
    <w:name w:val="xl14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font18">
    <w:name w:val="font18"/>
    <w:basedOn w:val="a1"/>
    <w:rsid w:val="00EE675B"/>
    <w:pPr>
      <w:spacing w:before="100" w:beforeAutospacing="1" w:after="100" w:afterAutospacing="1"/>
    </w:pPr>
    <w:rPr>
      <w:rFonts w:ascii="仿宋_GB2312" w:eastAsia="仿宋_GB2312" w:hAnsi="宋体" w:cs="宋体"/>
      <w:kern w:val="0"/>
      <w:sz w:val="20"/>
      <w:szCs w:val="20"/>
    </w:rPr>
  </w:style>
  <w:style w:type="paragraph" w:customStyle="1" w:styleId="affffff3">
    <w:name w:val="表格文字左端小五"/>
    <w:basedOn w:val="a1"/>
    <w:rsid w:val="00EE675B"/>
    <w:pPr>
      <w:widowControl w:val="0"/>
      <w:spacing w:line="260" w:lineRule="exact"/>
      <w:ind w:firstLineChars="100" w:firstLine="100"/>
    </w:pPr>
    <w:rPr>
      <w:rFonts w:ascii="Times New Roman" w:eastAsia="仿宋_GB2312" w:hAnsi="Times New Roman"/>
      <w:sz w:val="18"/>
      <w:szCs w:val="21"/>
    </w:rPr>
  </w:style>
  <w:style w:type="paragraph" w:customStyle="1" w:styleId="xl146">
    <w:name w:val="xl14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f0">
    <w:name w:val="表格2"/>
    <w:basedOn w:val="a1"/>
    <w:rsid w:val="00EE675B"/>
    <w:pPr>
      <w:adjustRightInd w:val="0"/>
      <w:spacing w:before="60" w:after="60"/>
      <w:jc w:val="center"/>
    </w:pPr>
    <w:rPr>
      <w:rFonts w:ascii="宋体"/>
      <w:color w:val="000000"/>
      <w:kern w:val="0"/>
      <w:sz w:val="24"/>
      <w:szCs w:val="20"/>
    </w:rPr>
  </w:style>
  <w:style w:type="paragraph" w:customStyle="1" w:styleId="xl112">
    <w:name w:val="xl112"/>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xl104">
    <w:name w:val="xl104"/>
    <w:basedOn w:val="a1"/>
    <w:rsid w:val="00EE675B"/>
    <w:pPr>
      <w:shd w:val="clear" w:color="000000" w:fill="FFFF00"/>
      <w:spacing w:before="100" w:beforeAutospacing="1" w:after="100" w:afterAutospacing="1"/>
    </w:pPr>
    <w:rPr>
      <w:rFonts w:ascii="Times New Roman" w:hAnsi="Times New Roman"/>
      <w:color w:val="000000"/>
      <w:kern w:val="0"/>
      <w:sz w:val="22"/>
    </w:rPr>
  </w:style>
  <w:style w:type="paragraph" w:customStyle="1" w:styleId="xl83">
    <w:name w:val="xl8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32">
    <w:name w:val="样式 样式13 + 首行缩进:  2 字符"/>
    <w:basedOn w:val="130"/>
    <w:rsid w:val="00EE675B"/>
    <w:pPr>
      <w:adjustRightInd/>
      <w:snapToGrid/>
      <w:spacing w:beforeLines="0" w:before="0" w:afterLines="0" w:after="0" w:line="500" w:lineRule="exact"/>
      <w:jc w:val="left"/>
    </w:pPr>
    <w:rPr>
      <w:rFonts w:ascii="华文新魏" w:eastAsia="仿宋_GB2312" w:hAnsi="Times New Roman" w:cs="宋体"/>
      <w:b w:val="0"/>
      <w:bCs w:val="0"/>
      <w:sz w:val="28"/>
      <w:szCs w:val="20"/>
    </w:rPr>
  </w:style>
  <w:style w:type="paragraph" w:customStyle="1" w:styleId="WPSPlain">
    <w:name w:val="WPS Plain"/>
    <w:rsid w:val="00EE675B"/>
    <w:rPr>
      <w:rFonts w:ascii="Times New Roman" w:eastAsia="宋体" w:hAnsi="Times New Roman" w:cs="Times New Roman"/>
      <w:kern w:val="0"/>
      <w:sz w:val="20"/>
      <w:szCs w:val="20"/>
    </w:rPr>
  </w:style>
  <w:style w:type="paragraph" w:customStyle="1" w:styleId="afa">
    <w:name w:val="正文 首行缩进"/>
    <w:basedOn w:val="a1"/>
    <w:link w:val="CharChara"/>
    <w:rsid w:val="00EE675B"/>
    <w:pPr>
      <w:overflowPunct w:val="0"/>
      <w:adjustRightInd w:val="0"/>
      <w:spacing w:after="120" w:line="500" w:lineRule="exact"/>
      <w:ind w:firstLineChars="200" w:firstLine="200"/>
      <w:jc w:val="both"/>
      <w:textAlignment w:val="baseline"/>
    </w:pPr>
    <w:rPr>
      <w:rFonts w:asciiTheme="minorHAnsi" w:eastAsia="仿宋_GB2312" w:hAnsiTheme="minorHAnsi" w:cstheme="minorBidi"/>
      <w:kern w:val="28"/>
      <w:sz w:val="28"/>
    </w:rPr>
  </w:style>
  <w:style w:type="paragraph" w:customStyle="1" w:styleId="xl71">
    <w:name w:val="xl7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4"/>
      <w:szCs w:val="24"/>
    </w:rPr>
  </w:style>
  <w:style w:type="paragraph" w:customStyle="1" w:styleId="xl120">
    <w:name w:val="xl12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CharCharCharCharChar">
    <w:name w:val="Char Char Char Char Char Char"/>
    <w:basedOn w:val="afff0"/>
    <w:rsid w:val="00EE675B"/>
    <w:pPr>
      <w:widowControl w:val="0"/>
      <w:jc w:val="both"/>
    </w:pPr>
    <w:rPr>
      <w:rFonts w:ascii="Tahoma" w:hAnsi="Tahoma"/>
      <w:sz w:val="24"/>
      <w:szCs w:val="24"/>
    </w:rPr>
  </w:style>
  <w:style w:type="paragraph" w:customStyle="1" w:styleId="xl70">
    <w:name w:val="xl70"/>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hAnsi="Times New Roman"/>
      <w:color w:val="000000"/>
      <w:kern w:val="0"/>
      <w:sz w:val="24"/>
      <w:szCs w:val="24"/>
    </w:rPr>
  </w:style>
  <w:style w:type="paragraph" w:customStyle="1" w:styleId="xl100">
    <w:name w:val="xl100"/>
    <w:basedOn w:val="a1"/>
    <w:rsid w:val="00EE67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XW3">
    <w:name w:val="XW表内文字"/>
    <w:basedOn w:val="a1"/>
    <w:rsid w:val="00EE675B"/>
    <w:pPr>
      <w:widowControl w:val="0"/>
      <w:adjustRightInd w:val="0"/>
      <w:spacing w:before="60" w:after="60" w:line="300" w:lineRule="exact"/>
      <w:ind w:firstLineChars="200" w:firstLine="422"/>
      <w:jc w:val="center"/>
    </w:pPr>
    <w:rPr>
      <w:rFonts w:ascii="Times New Roman" w:hAnsi="宋体"/>
      <w:kern w:val="0"/>
      <w:szCs w:val="20"/>
    </w:rPr>
  </w:style>
  <w:style w:type="paragraph" w:customStyle="1" w:styleId="CharCharCharCharCharChar1">
    <w:name w:val="Char Char Char Char Char Char1"/>
    <w:basedOn w:val="afff0"/>
    <w:rsid w:val="00EE675B"/>
    <w:pPr>
      <w:widowControl w:val="0"/>
      <w:jc w:val="both"/>
    </w:pPr>
    <w:rPr>
      <w:rFonts w:ascii="Tahoma" w:hAnsi="Tahoma"/>
      <w:sz w:val="24"/>
      <w:szCs w:val="24"/>
    </w:rPr>
  </w:style>
  <w:style w:type="paragraph" w:customStyle="1" w:styleId="34">
    <w:name w:val="样式3"/>
    <w:basedOn w:val="aff9"/>
    <w:link w:val="3CharChar2"/>
    <w:rsid w:val="00EE675B"/>
    <w:pPr>
      <w:widowControl w:val="0"/>
      <w:autoSpaceDE w:val="0"/>
      <w:autoSpaceDN w:val="0"/>
      <w:adjustRightInd w:val="0"/>
      <w:spacing w:line="500" w:lineRule="exact"/>
      <w:ind w:firstLine="200"/>
      <w:jc w:val="both"/>
      <w:textAlignment w:val="bottom"/>
    </w:pPr>
    <w:rPr>
      <w:rFonts w:asciiTheme="minorHAnsi" w:eastAsia="仿宋_GB2312" w:hAnsiTheme="minorHAnsi"/>
      <w:sz w:val="28"/>
    </w:rPr>
  </w:style>
  <w:style w:type="paragraph" w:customStyle="1" w:styleId="400157">
    <w:name w:val="样式 标题 4 + 宋体 小四 非加粗 段前: 0 磅 段后: 0 磅 行距: 多倍行距 1.57 字行"/>
    <w:basedOn w:val="4"/>
    <w:rsid w:val="00EE675B"/>
    <w:pPr>
      <w:widowControl w:val="0"/>
      <w:spacing w:before="0" w:after="0" w:line="460" w:lineRule="exact"/>
      <w:jc w:val="both"/>
    </w:pPr>
    <w:rPr>
      <w:rFonts w:ascii="Times New Roman" w:eastAsia="宋体" w:hAnsi="Times New Roman"/>
      <w:bCs w:val="0"/>
      <w:sz w:val="24"/>
      <w:szCs w:val="24"/>
    </w:rPr>
  </w:style>
  <w:style w:type="paragraph" w:customStyle="1" w:styleId="Char31">
    <w:name w:val="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220">
    <w:name w:val="样式 目录 2 + 左侧:  2 字符2"/>
    <w:basedOn w:val="TOC20"/>
    <w:rsid w:val="00EE675B"/>
    <w:pPr>
      <w:widowControl w:val="0"/>
      <w:tabs>
        <w:tab w:val="right" w:leader="dot" w:pos="9072"/>
      </w:tabs>
      <w:spacing w:line="500" w:lineRule="exact"/>
      <w:jc w:val="center"/>
    </w:pPr>
    <w:rPr>
      <w:rFonts w:eastAsia="黑体" w:cs="宋体"/>
      <w:smallCaps w:val="0"/>
      <w:sz w:val="28"/>
      <w:szCs w:val="28"/>
    </w:rPr>
  </w:style>
  <w:style w:type="paragraph" w:customStyle="1" w:styleId="affffff4">
    <w:name w:val="说明（标题）"/>
    <w:basedOn w:val="affff6"/>
    <w:rsid w:val="00EE675B"/>
    <w:pPr>
      <w:jc w:val="center"/>
    </w:pPr>
    <w:rPr>
      <w:rFonts w:ascii="楷体_GB2312" w:eastAsia="楷体_GB2312"/>
      <w:sz w:val="30"/>
    </w:rPr>
  </w:style>
  <w:style w:type="paragraph" w:customStyle="1" w:styleId="CharCharCharChar3">
    <w:name w:val="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ffff5">
    <w:name w:val="一、（标题）"/>
    <w:basedOn w:val="affff6"/>
    <w:rsid w:val="00EE675B"/>
    <w:pPr>
      <w:topLinePunct/>
      <w:spacing w:line="480" w:lineRule="auto"/>
      <w:jc w:val="center"/>
    </w:pPr>
    <w:rPr>
      <w:rFonts w:ascii="方正小标宋简体" w:eastAsia="方正小标宋简体"/>
      <w:sz w:val="36"/>
    </w:rPr>
  </w:style>
  <w:style w:type="paragraph" w:customStyle="1" w:styleId="xl141">
    <w:name w:val="xl14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30">
    <w:name w:val="样式13"/>
    <w:basedOn w:val="4"/>
    <w:next w:val="4"/>
    <w:rsid w:val="00EE675B"/>
    <w:pPr>
      <w:widowControl w:val="0"/>
      <w:adjustRightInd w:val="0"/>
      <w:snapToGrid w:val="0"/>
      <w:spacing w:beforeLines="100" w:before="312" w:afterLines="100" w:after="312" w:line="360" w:lineRule="auto"/>
      <w:ind w:firstLineChars="200" w:firstLine="200"/>
      <w:jc w:val="both"/>
    </w:pPr>
    <w:rPr>
      <w:rFonts w:ascii="宋体" w:eastAsia="宋体"/>
      <w:sz w:val="24"/>
    </w:rPr>
  </w:style>
  <w:style w:type="paragraph" w:customStyle="1" w:styleId="font7">
    <w:name w:val="font7"/>
    <w:basedOn w:val="a1"/>
    <w:rsid w:val="00EE675B"/>
    <w:pPr>
      <w:spacing w:before="100" w:beforeAutospacing="1" w:after="100" w:afterAutospacing="1"/>
    </w:pPr>
    <w:rPr>
      <w:rFonts w:ascii="宋体" w:hAnsi="宋体" w:hint="eastAsia"/>
      <w:kern w:val="0"/>
      <w:sz w:val="28"/>
      <w:szCs w:val="28"/>
    </w:rPr>
  </w:style>
  <w:style w:type="paragraph" w:customStyle="1" w:styleId="xl82">
    <w:name w:val="xl8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76">
    <w:name w:val="xl7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3d">
    <w:name w:val="样式 标题 3（项） + 黑体 加粗 黑色"/>
    <w:basedOn w:val="3"/>
    <w:rsid w:val="00EE675B"/>
    <w:pPr>
      <w:widowControl w:val="0"/>
      <w:adjustRightInd/>
      <w:snapToGrid/>
      <w:spacing w:before="120" w:after="120" w:line="240" w:lineRule="auto"/>
      <w:jc w:val="both"/>
    </w:pPr>
    <w:rPr>
      <w:rFonts w:eastAsia="黑体"/>
      <w:b w:val="0"/>
      <w:color w:val="000000"/>
      <w:sz w:val="30"/>
      <w:szCs w:val="30"/>
    </w:rPr>
  </w:style>
  <w:style w:type="paragraph" w:customStyle="1" w:styleId="3e">
    <w:name w:val="样式 标题 3"/>
    <w:basedOn w:val="3"/>
    <w:rsid w:val="00EE675B"/>
    <w:pPr>
      <w:widowControl w:val="0"/>
      <w:adjustRightInd/>
      <w:snapToGrid/>
      <w:spacing w:line="460" w:lineRule="exact"/>
    </w:pPr>
    <w:rPr>
      <w:rFonts w:eastAsia="黑体"/>
      <w:b w:val="0"/>
      <w:bCs w:val="0"/>
      <w:szCs w:val="28"/>
    </w:rPr>
  </w:style>
  <w:style w:type="paragraph" w:customStyle="1" w:styleId="3f">
    <w:name w:val="正文3"/>
    <w:basedOn w:val="a1"/>
    <w:next w:val="a1"/>
    <w:rsid w:val="00EE675B"/>
    <w:pPr>
      <w:widowControl w:val="0"/>
      <w:tabs>
        <w:tab w:val="left" w:pos="1276"/>
      </w:tabs>
      <w:autoSpaceDE w:val="0"/>
      <w:autoSpaceDN w:val="0"/>
      <w:adjustRightInd w:val="0"/>
      <w:spacing w:line="360" w:lineRule="auto"/>
      <w:ind w:left="1276" w:firstLineChars="200" w:hanging="425"/>
      <w:jc w:val="both"/>
    </w:pPr>
    <w:rPr>
      <w:rFonts w:ascii="Times New Roman" w:hAnsi="宋体"/>
      <w:spacing w:val="4"/>
      <w:sz w:val="24"/>
      <w:szCs w:val="20"/>
    </w:rPr>
  </w:style>
  <w:style w:type="paragraph" w:customStyle="1" w:styleId="XW4">
    <w:name w:val="XW标题4"/>
    <w:basedOn w:val="XW1"/>
    <w:next w:val="XW1"/>
    <w:rsid w:val="00EE675B"/>
    <w:pPr>
      <w:snapToGrid/>
      <w:spacing w:before="200"/>
      <w:textAlignment w:val="auto"/>
      <w:outlineLvl w:val="3"/>
    </w:pPr>
    <w:rPr>
      <w:rFonts w:ascii="Times New Roman" w:eastAsia="仿宋_GB2312"/>
      <w:b/>
      <w:sz w:val="28"/>
      <w:szCs w:val="20"/>
    </w:rPr>
  </w:style>
  <w:style w:type="paragraph" w:customStyle="1" w:styleId="xl88">
    <w:name w:val="xl8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4">
    <w:name w:val="Char Char Char 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7">
    <w:name w:val="xl187"/>
    <w:basedOn w:val="a1"/>
    <w:rsid w:val="00EE675B"/>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color w:val="000000"/>
      <w:kern w:val="0"/>
      <w:sz w:val="22"/>
    </w:rPr>
  </w:style>
  <w:style w:type="paragraph" w:customStyle="1" w:styleId="font8">
    <w:name w:val="font8"/>
    <w:basedOn w:val="a1"/>
    <w:rsid w:val="00EE675B"/>
    <w:pPr>
      <w:spacing w:before="100" w:beforeAutospacing="1" w:after="100" w:afterAutospacing="1"/>
    </w:pPr>
    <w:rPr>
      <w:rFonts w:ascii="Times New Roman" w:hAnsi="Times New Roman"/>
      <w:color w:val="000000"/>
      <w:kern w:val="0"/>
      <w:sz w:val="22"/>
    </w:rPr>
  </w:style>
  <w:style w:type="paragraph" w:customStyle="1" w:styleId="2f1">
    <w:name w:val="正文2"/>
    <w:basedOn w:val="a1"/>
    <w:next w:val="a1"/>
    <w:rsid w:val="00EE675B"/>
    <w:pPr>
      <w:widowControl w:val="0"/>
      <w:tabs>
        <w:tab w:val="left" w:pos="4025"/>
      </w:tabs>
      <w:spacing w:line="360" w:lineRule="auto"/>
      <w:ind w:left="4025" w:firstLineChars="200" w:hanging="425"/>
      <w:jc w:val="both"/>
    </w:pPr>
    <w:rPr>
      <w:rFonts w:ascii="Times New Roman" w:hAnsi="宋体"/>
      <w:sz w:val="24"/>
      <w:szCs w:val="20"/>
    </w:rPr>
  </w:style>
  <w:style w:type="paragraph" w:customStyle="1" w:styleId="xl161">
    <w:name w:val="xl16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24">
    <w:name w:val="xl24"/>
    <w:basedOn w:val="a1"/>
    <w:rsid w:val="00EE675B"/>
    <w:pP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55">
    <w:name w:val="5"/>
    <w:basedOn w:val="a1"/>
    <w:next w:val="afff2"/>
    <w:rsid w:val="00EE675B"/>
    <w:pPr>
      <w:widowControl w:val="0"/>
      <w:spacing w:line="360" w:lineRule="auto"/>
      <w:ind w:firstLine="567"/>
      <w:jc w:val="both"/>
    </w:pPr>
    <w:rPr>
      <w:rFonts w:ascii="宋体" w:hAnsi="Courier New"/>
      <w:color w:val="000000"/>
      <w:szCs w:val="20"/>
    </w:rPr>
  </w:style>
  <w:style w:type="paragraph" w:customStyle="1" w:styleId="CharCharCharCharChar0">
    <w:name w:val="Char Char Char Char Char"/>
    <w:basedOn w:val="afff0"/>
    <w:rsid w:val="00EE675B"/>
    <w:pPr>
      <w:widowControl w:val="0"/>
      <w:jc w:val="both"/>
    </w:pPr>
    <w:rPr>
      <w:rFonts w:ascii="Tahoma" w:hAnsi="Tahoma"/>
      <w:sz w:val="24"/>
      <w:szCs w:val="24"/>
    </w:rPr>
  </w:style>
  <w:style w:type="paragraph" w:customStyle="1" w:styleId="mt31">
    <w:name w:val="mt标题 31"/>
    <w:basedOn w:val="mt"/>
    <w:next w:val="mt3"/>
    <w:rsid w:val="00EE675B"/>
    <w:pPr>
      <w:ind w:firstLine="640"/>
    </w:pPr>
  </w:style>
  <w:style w:type="paragraph" w:customStyle="1" w:styleId="xl136">
    <w:name w:val="xl13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150">
    <w:name w:val="xl150"/>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font11">
    <w:name w:val="font11"/>
    <w:basedOn w:val="a1"/>
    <w:rsid w:val="00EE675B"/>
    <w:pPr>
      <w:spacing w:before="100" w:beforeAutospacing="1" w:after="100" w:afterAutospacing="1"/>
    </w:pPr>
    <w:rPr>
      <w:rFonts w:ascii="宋体" w:hAnsi="宋体" w:cs="宋体"/>
      <w:color w:val="000000"/>
      <w:kern w:val="0"/>
      <w:sz w:val="22"/>
    </w:rPr>
  </w:style>
  <w:style w:type="paragraph" w:customStyle="1" w:styleId="3f0">
    <w:name w:val="标标题 3 + 加粗"/>
    <w:basedOn w:val="2f2"/>
    <w:rsid w:val="00EE675B"/>
    <w:pPr>
      <w:spacing w:beforeLines="0" w:before="0" w:afterLines="0" w:after="0" w:line="360" w:lineRule="auto"/>
    </w:pPr>
    <w:rPr>
      <w:bCs/>
      <w:kern w:val="0"/>
      <w:sz w:val="24"/>
      <w:szCs w:val="24"/>
    </w:rPr>
  </w:style>
  <w:style w:type="paragraph" w:customStyle="1" w:styleId="2f2">
    <w:name w:val="标标题 2"/>
    <w:basedOn w:val="2"/>
    <w:rsid w:val="00EE675B"/>
    <w:pPr>
      <w:widowControl w:val="0"/>
      <w:spacing w:beforeLines="50" w:before="156" w:afterLines="50" w:after="156" w:line="460" w:lineRule="exact"/>
    </w:pPr>
    <w:rPr>
      <w:rFonts w:ascii="Times New Roman" w:hAnsi="Times New Roman"/>
      <w:b w:val="0"/>
      <w:bCs w:val="0"/>
      <w:sz w:val="30"/>
    </w:rPr>
  </w:style>
  <w:style w:type="paragraph" w:customStyle="1" w:styleId="1ff2">
    <w:name w:val="封面1"/>
    <w:basedOn w:val="a1"/>
    <w:rsid w:val="00EE675B"/>
    <w:pPr>
      <w:spacing w:line="800" w:lineRule="exact"/>
      <w:jc w:val="center"/>
    </w:pPr>
    <w:rPr>
      <w:rFonts w:ascii="黑体" w:eastAsia="黑体" w:hAnsi="Times New Roman"/>
      <w:kern w:val="0"/>
      <w:sz w:val="44"/>
      <w:szCs w:val="44"/>
    </w:rPr>
  </w:style>
  <w:style w:type="paragraph" w:customStyle="1" w:styleId="Char5">
    <w:name w:val="Char5"/>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75">
    <w:name w:val="xl7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95">
    <w:name w:val="xl9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f3">
    <w:name w:val="样式 标题 2 + 自动设置"/>
    <w:basedOn w:val="2"/>
    <w:rsid w:val="00EE675B"/>
    <w:pPr>
      <w:widowControl w:val="0"/>
      <w:spacing w:beforeLines="50" w:before="156" w:afterLines="50" w:after="156" w:line="460" w:lineRule="exact"/>
      <w:jc w:val="both"/>
    </w:pPr>
    <w:rPr>
      <w:rFonts w:ascii="Times New Roman" w:hAnsi="Times New Roman"/>
      <w:b w:val="0"/>
      <w:bCs w:val="0"/>
      <w:sz w:val="30"/>
      <w:szCs w:val="20"/>
    </w:rPr>
  </w:style>
  <w:style w:type="paragraph" w:customStyle="1" w:styleId="CharCharCharCharCharCharChar3">
    <w:name w:val="Char Char Char Char Char Char Char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1">
    <w:name w:val="xl181"/>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ww">
    <w:name w:val="正文－ww"/>
    <w:basedOn w:val="a1"/>
    <w:rsid w:val="00EE675B"/>
    <w:pPr>
      <w:widowControl w:val="0"/>
      <w:autoSpaceDE w:val="0"/>
      <w:autoSpaceDN w:val="0"/>
      <w:adjustRightInd w:val="0"/>
      <w:spacing w:line="500" w:lineRule="exact"/>
      <w:ind w:firstLineChars="200" w:firstLine="560"/>
      <w:jc w:val="both"/>
      <w:textAlignment w:val="baseline"/>
    </w:pPr>
    <w:rPr>
      <w:rFonts w:ascii="Times New Roman" w:eastAsia="仿宋_GB2312" w:hAnsi="Times New Roman" w:cs="宋体"/>
      <w:kern w:val="0"/>
      <w:sz w:val="28"/>
      <w:szCs w:val="28"/>
    </w:rPr>
  </w:style>
  <w:style w:type="paragraph" w:customStyle="1" w:styleId="xl159">
    <w:name w:val="xl15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110">
    <w:name w:val="11"/>
    <w:basedOn w:val="a1"/>
    <w:rsid w:val="00EE675B"/>
    <w:pPr>
      <w:widowControl w:val="0"/>
      <w:adjustRightInd w:val="0"/>
      <w:spacing w:line="500" w:lineRule="exact"/>
      <w:ind w:firstLineChars="200" w:firstLine="560"/>
      <w:jc w:val="both"/>
    </w:pPr>
    <w:rPr>
      <w:rFonts w:ascii="Times New Roman" w:eastAsia="仿宋_GB2312" w:hAnsi="Times New Roman"/>
      <w:sz w:val="28"/>
      <w:szCs w:val="28"/>
    </w:rPr>
  </w:style>
  <w:style w:type="paragraph" w:styleId="affe">
    <w:name w:val="Intense Quote"/>
    <w:basedOn w:val="a1"/>
    <w:next w:val="a1"/>
    <w:link w:val="1f3"/>
    <w:qFormat/>
    <w:rsid w:val="00EE675B"/>
    <w:pPr>
      <w:widowControl w:val="0"/>
      <w:pBdr>
        <w:top w:val="dotted" w:sz="2" w:space="10" w:color="632423"/>
        <w:bottom w:val="dotted" w:sz="2" w:space="4" w:color="632423"/>
      </w:pBdr>
      <w:spacing w:before="160" w:line="300" w:lineRule="auto"/>
      <w:ind w:left="1440" w:right="1440"/>
      <w:jc w:val="both"/>
    </w:pPr>
    <w:rPr>
      <w:rFonts w:asciiTheme="minorHAnsi" w:eastAsiaTheme="minorEastAsia" w:hAnsiTheme="minorHAnsi" w:cstheme="minorBidi"/>
      <w:caps/>
      <w:color w:val="622423"/>
      <w:spacing w:val="5"/>
    </w:rPr>
  </w:style>
  <w:style w:type="character" w:customStyle="1" w:styleId="affffff6">
    <w:name w:val="明显引用 字符"/>
    <w:basedOn w:val="a2"/>
    <w:uiPriority w:val="30"/>
    <w:rsid w:val="00EE675B"/>
    <w:rPr>
      <w:rFonts w:ascii="Calibri" w:eastAsia="宋体" w:hAnsi="Calibri" w:cs="Times New Roman"/>
      <w:i/>
      <w:iCs/>
      <w:color w:val="4472C4" w:themeColor="accent1"/>
    </w:rPr>
  </w:style>
  <w:style w:type="paragraph" w:customStyle="1" w:styleId="xl132">
    <w:name w:val="xl132"/>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xl119">
    <w:name w:val="xl11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2">
    <w:name w:val="副标题1"/>
    <w:basedOn w:val="a1"/>
    <w:next w:val="a1"/>
    <w:link w:val="CharChar"/>
    <w:rsid w:val="00EE675B"/>
    <w:pPr>
      <w:widowControl w:val="0"/>
      <w:spacing w:before="240" w:after="60" w:line="312" w:lineRule="auto"/>
      <w:jc w:val="center"/>
      <w:outlineLvl w:val="1"/>
    </w:pPr>
    <w:rPr>
      <w:rFonts w:ascii="Cambria" w:eastAsiaTheme="minorEastAsia" w:hAnsi="Cambria" w:cstheme="minorBidi"/>
      <w:b/>
      <w:kern w:val="28"/>
      <w:sz w:val="32"/>
    </w:rPr>
  </w:style>
  <w:style w:type="paragraph" w:customStyle="1" w:styleId="xl80">
    <w:name w:val="xl8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
    <w:name w:val="范本-正文"/>
    <w:rsid w:val="00EE675B"/>
    <w:pPr>
      <w:spacing w:line="360" w:lineRule="auto"/>
      <w:ind w:firstLine="420"/>
    </w:pPr>
    <w:rPr>
      <w:rFonts w:ascii="Times New Roman" w:eastAsia="宋体" w:hAnsi="Times New Roman" w:cs="Times New Roman"/>
      <w:sz w:val="24"/>
      <w:szCs w:val="20"/>
    </w:rPr>
  </w:style>
  <w:style w:type="paragraph" w:customStyle="1" w:styleId="1ff3">
    <w:name w:val="样式1"/>
    <w:basedOn w:val="aff1"/>
    <w:rsid w:val="00EE675B"/>
    <w:pPr>
      <w:widowControl w:val="0"/>
      <w:spacing w:line="240" w:lineRule="atLeast"/>
    </w:pPr>
    <w:rPr>
      <w:rFonts w:ascii="Times New Roman" w:eastAsia="仿宋_GB2312" w:hAnsi="Times New Roman"/>
      <w:kern w:val="0"/>
      <w:szCs w:val="28"/>
    </w:rPr>
  </w:style>
  <w:style w:type="paragraph" w:customStyle="1" w:styleId="xl115">
    <w:name w:val="xl11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font12">
    <w:name w:val="font12"/>
    <w:basedOn w:val="a1"/>
    <w:rsid w:val="00EE675B"/>
    <w:pPr>
      <w:spacing w:before="100" w:beforeAutospacing="1" w:after="100" w:afterAutospacing="1"/>
    </w:pPr>
    <w:rPr>
      <w:rFonts w:ascii="Times New Roman" w:hAnsi="Times New Roman"/>
      <w:color w:val="000000"/>
      <w:kern w:val="0"/>
      <w:sz w:val="22"/>
    </w:rPr>
  </w:style>
  <w:style w:type="paragraph" w:customStyle="1" w:styleId="affffff7">
    <w:name w:val="单位"/>
    <w:basedOn w:val="afffffc"/>
    <w:rsid w:val="00EE675B"/>
    <w:pPr>
      <w:spacing w:line="480" w:lineRule="auto"/>
    </w:pPr>
    <w:rPr>
      <w:rFonts w:ascii="楷体_GB2312" w:eastAsia="楷体_GB2312"/>
    </w:rPr>
  </w:style>
  <w:style w:type="paragraph" w:customStyle="1" w:styleId="font16">
    <w:name w:val="font16"/>
    <w:basedOn w:val="a1"/>
    <w:rsid w:val="00EE675B"/>
    <w:pPr>
      <w:spacing w:before="100" w:beforeAutospacing="1" w:after="100" w:afterAutospacing="1"/>
    </w:pPr>
    <w:rPr>
      <w:rFonts w:ascii="宋体" w:hAnsi="宋体" w:cs="宋体"/>
      <w:b/>
      <w:bCs/>
      <w:color w:val="000000"/>
      <w:kern w:val="0"/>
      <w:sz w:val="22"/>
    </w:rPr>
  </w:style>
  <w:style w:type="paragraph" w:customStyle="1" w:styleId="affffff8">
    <w:name w:val="列 表"/>
    <w:basedOn w:val="affd"/>
    <w:rsid w:val="00EE675B"/>
    <w:pPr>
      <w:spacing w:line="500" w:lineRule="exact"/>
    </w:pPr>
    <w:rPr>
      <w:rFonts w:ascii="Times New Roman" w:eastAsia="仿宋_GB2312" w:hAnsi="Times New Roman"/>
      <w:b w:val="0"/>
      <w:sz w:val="21"/>
      <w:szCs w:val="20"/>
    </w:rPr>
  </w:style>
  <w:style w:type="paragraph" w:customStyle="1" w:styleId="xl147">
    <w:name w:val="xl147"/>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2">
    <w:name w:val="Char Char Char Char Char Char 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17">
    <w:name w:val="p17"/>
    <w:basedOn w:val="a1"/>
    <w:qFormat/>
    <w:rsid w:val="00EE675B"/>
    <w:pPr>
      <w:spacing w:line="400" w:lineRule="atLeast"/>
    </w:pPr>
    <w:rPr>
      <w:kern w:val="0"/>
      <w:sz w:val="24"/>
    </w:rPr>
  </w:style>
  <w:style w:type="paragraph" w:customStyle="1" w:styleId="1ff4">
    <w:name w:val="正文文本首行缩进1"/>
    <w:basedOn w:val="1ff1"/>
    <w:rsid w:val="00EE675B"/>
    <w:pPr>
      <w:spacing w:line="360" w:lineRule="auto"/>
      <w:ind w:firstLineChars="100" w:firstLine="309"/>
      <w:outlineLvl w:val="0"/>
    </w:pPr>
    <w:rPr>
      <w:color w:val="000000"/>
      <w:kern w:val="28"/>
    </w:rPr>
  </w:style>
  <w:style w:type="paragraph" w:customStyle="1" w:styleId="aff5">
    <w:name w:val="表内容"/>
    <w:basedOn w:val="a1"/>
    <w:link w:val="CharChard"/>
    <w:rsid w:val="00EE675B"/>
    <w:pPr>
      <w:widowControl w:val="0"/>
      <w:adjustRightInd w:val="0"/>
      <w:jc w:val="center"/>
    </w:pPr>
    <w:rPr>
      <w:rFonts w:asciiTheme="minorHAnsi" w:eastAsiaTheme="minorEastAsia" w:hAnsiTheme="minorHAnsi" w:cstheme="minorBidi"/>
      <w:color w:val="000000"/>
      <w:sz w:val="18"/>
      <w:szCs w:val="24"/>
    </w:rPr>
  </w:style>
  <w:style w:type="paragraph" w:customStyle="1" w:styleId="CharCharCharChar4">
    <w:name w:val="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ffff9">
    <w:name w:val="表格标题"/>
    <w:basedOn w:val="a1"/>
    <w:rsid w:val="00EE675B"/>
    <w:pPr>
      <w:widowControl w:val="0"/>
      <w:adjustRightInd w:val="0"/>
      <w:snapToGrid w:val="0"/>
      <w:spacing w:line="280" w:lineRule="exact"/>
      <w:jc w:val="both"/>
    </w:pPr>
    <w:rPr>
      <w:rFonts w:ascii="宋体" w:hAnsi="宋体"/>
      <w:snapToGrid w:val="0"/>
      <w:color w:val="000000"/>
      <w:spacing w:val="10"/>
      <w:kern w:val="0"/>
      <w:szCs w:val="20"/>
    </w:rPr>
  </w:style>
  <w:style w:type="paragraph" w:customStyle="1" w:styleId="xl190">
    <w:name w:val="xl190"/>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9">
    <w:name w:val="文档结构图1"/>
    <w:basedOn w:val="a1"/>
    <w:link w:val="CharCharb"/>
    <w:rsid w:val="00EE675B"/>
    <w:pPr>
      <w:widowControl w:val="0"/>
      <w:shd w:val="clear" w:color="auto" w:fill="000080"/>
      <w:jc w:val="both"/>
    </w:pPr>
    <w:rPr>
      <w:rFonts w:asciiTheme="minorHAnsi" w:eastAsiaTheme="minorEastAsia" w:hAnsiTheme="minorHAnsi" w:cstheme="minorBidi"/>
      <w:shd w:val="clear" w:color="auto" w:fill="000080"/>
    </w:rPr>
  </w:style>
  <w:style w:type="paragraph" w:customStyle="1" w:styleId="3200">
    <w:name w:val="样式 标题 3 + (符号) 宋体 小四 非加粗 居中 首行缩进:  2 字符 段前: 0 磅 段后: 0 磅 行..."/>
    <w:basedOn w:val="3"/>
    <w:rsid w:val="00EE675B"/>
    <w:pPr>
      <w:widowControl w:val="0"/>
      <w:adjustRightInd/>
      <w:snapToGrid/>
      <w:spacing w:line="413" w:lineRule="auto"/>
      <w:jc w:val="both"/>
    </w:pPr>
    <w:rPr>
      <w:rFonts w:eastAsia="黑体"/>
      <w:b w:val="0"/>
      <w:bCs w:val="0"/>
      <w:sz w:val="28"/>
      <w:szCs w:val="20"/>
    </w:rPr>
  </w:style>
  <w:style w:type="paragraph" w:customStyle="1" w:styleId="63">
    <w:name w:val="6'"/>
    <w:basedOn w:val="a1"/>
    <w:rsid w:val="00EE675B"/>
    <w:pPr>
      <w:autoSpaceDE w:val="0"/>
      <w:autoSpaceDN w:val="0"/>
      <w:adjustRightInd w:val="0"/>
      <w:snapToGrid w:val="0"/>
      <w:spacing w:line="320" w:lineRule="exact"/>
      <w:jc w:val="center"/>
      <w:textAlignment w:val="baseline"/>
    </w:pPr>
    <w:rPr>
      <w:spacing w:val="20"/>
      <w:kern w:val="28"/>
      <w:szCs w:val="20"/>
    </w:rPr>
  </w:style>
  <w:style w:type="paragraph" w:customStyle="1" w:styleId="ppCharCharCharCharCharCharCharCharChar">
    <w:name w:val="样式pp正文缩进正文（首行缩进两字） Char Char Char Char Char Char Char Char Char ..."/>
    <w:basedOn w:val="aff9"/>
    <w:link w:val="ppCharCharCharCharCharCharCharCharCharCharChar"/>
    <w:rsid w:val="00EE675B"/>
    <w:pPr>
      <w:widowControl w:val="0"/>
      <w:overflowPunct w:val="0"/>
      <w:adjustRightInd w:val="0"/>
      <w:snapToGrid w:val="0"/>
      <w:spacing w:line="500" w:lineRule="exact"/>
      <w:ind w:firstLine="560"/>
      <w:outlineLvl w:val="2"/>
    </w:pPr>
    <w:rPr>
      <w:rFonts w:asciiTheme="minorHAnsi" w:eastAsia="仿宋_GB2312" w:hAnsiTheme="minorHAnsi"/>
      <w:sz w:val="28"/>
      <w:szCs w:val="28"/>
    </w:rPr>
  </w:style>
  <w:style w:type="paragraph" w:customStyle="1" w:styleId="xl173">
    <w:name w:val="xl173"/>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CharCharChar10">
    <w:name w:val="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2">
    <w:name w:val="标题3最终"/>
    <w:basedOn w:val="2TimesNewRoman5020"/>
    <w:link w:val="3CharChar0"/>
    <w:rsid w:val="00EE675B"/>
    <w:pPr>
      <w:widowControl w:val="0"/>
      <w:spacing w:before="0" w:line="360" w:lineRule="auto"/>
      <w:jc w:val="both"/>
      <w:outlineLvl w:val="9"/>
    </w:pPr>
    <w:rPr>
      <w:rFonts w:ascii="宋体" w:eastAsia="宋体" w:hAnsi="宋体"/>
      <w:b/>
      <w:sz w:val="24"/>
    </w:rPr>
  </w:style>
  <w:style w:type="paragraph" w:customStyle="1" w:styleId="220">
    <w:name w:val="样式22"/>
    <w:basedOn w:val="2"/>
    <w:rsid w:val="00EE675B"/>
    <w:pPr>
      <w:widowControl w:val="0"/>
      <w:spacing w:before="240" w:after="240" w:line="500" w:lineRule="exact"/>
      <w:jc w:val="both"/>
    </w:pPr>
    <w:rPr>
      <w:rFonts w:ascii="Times New Roman" w:hAnsi="Times New Roman"/>
      <w:b w:val="0"/>
    </w:rPr>
  </w:style>
  <w:style w:type="paragraph" w:customStyle="1" w:styleId="xl185">
    <w:name w:val="xl185"/>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mt3">
    <w:name w:val="mt标题 3"/>
    <w:basedOn w:val="3"/>
    <w:rsid w:val="00EE675B"/>
    <w:pPr>
      <w:widowControl w:val="0"/>
      <w:numPr>
        <w:ilvl w:val="2"/>
        <w:numId w:val="1"/>
      </w:numPr>
      <w:tabs>
        <w:tab w:val="clear" w:pos="1260"/>
        <w:tab w:val="left" w:pos="1146"/>
      </w:tabs>
      <w:spacing w:beforeLines="50" w:before="156" w:afterLines="50" w:after="156" w:line="240" w:lineRule="auto"/>
      <w:ind w:firstLine="0"/>
    </w:pPr>
    <w:rPr>
      <w:rFonts w:eastAsia="仿宋_GB2312"/>
      <w:b w:val="0"/>
      <w:sz w:val="32"/>
      <w:szCs w:val="32"/>
    </w:rPr>
  </w:style>
  <w:style w:type="paragraph" w:customStyle="1" w:styleId="xl171">
    <w:name w:val="xl171"/>
    <w:basedOn w:val="a1"/>
    <w:rsid w:val="00EE675B"/>
    <w:pPr>
      <w:spacing w:before="100" w:beforeAutospacing="1" w:after="100" w:afterAutospacing="1"/>
    </w:pPr>
    <w:rPr>
      <w:rFonts w:ascii="Times New Roman" w:hAnsi="Times New Roman"/>
      <w:color w:val="000000"/>
      <w:kern w:val="0"/>
      <w:sz w:val="22"/>
    </w:rPr>
  </w:style>
  <w:style w:type="paragraph" w:customStyle="1" w:styleId="xl178">
    <w:name w:val="xl178"/>
    <w:basedOn w:val="a1"/>
    <w:rsid w:val="00EE675B"/>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2f4">
    <w:name w:val="样式 目录名 + 首行缩进:  2 字符"/>
    <w:basedOn w:val="affffffa"/>
    <w:rsid w:val="00EE675B"/>
    <w:pPr>
      <w:spacing w:line="240" w:lineRule="auto"/>
      <w:ind w:firstLine="640"/>
    </w:pPr>
    <w:rPr>
      <w:rFonts w:ascii="Times New Roman" w:hAnsi="Times New Roman" w:cs="宋体"/>
      <w:szCs w:val="20"/>
    </w:rPr>
  </w:style>
  <w:style w:type="paragraph" w:customStyle="1" w:styleId="CharCharCharCharChar1">
    <w:name w:val="表格内容 Char Char Char Char Char"/>
    <w:basedOn w:val="a1"/>
    <w:next w:val="a1"/>
    <w:rsid w:val="00EE675B"/>
    <w:pPr>
      <w:widowControl w:val="0"/>
      <w:spacing w:line="240" w:lineRule="exact"/>
      <w:jc w:val="center"/>
    </w:pPr>
    <w:rPr>
      <w:rFonts w:ascii="Times New Roman" w:eastAsia="仿宋_GB2312" w:hAnsi="Times New Roman" w:cs="宋体"/>
      <w:szCs w:val="21"/>
    </w:rPr>
  </w:style>
  <w:style w:type="paragraph" w:customStyle="1" w:styleId="affffffa">
    <w:name w:val="目录名"/>
    <w:basedOn w:val="a1"/>
    <w:next w:val="TOC10"/>
    <w:rsid w:val="00EE675B"/>
    <w:pPr>
      <w:widowControl w:val="0"/>
      <w:tabs>
        <w:tab w:val="right" w:leader="dot" w:pos="8390"/>
      </w:tabs>
      <w:spacing w:line="500" w:lineRule="exact"/>
      <w:ind w:firstLineChars="200" w:firstLine="200"/>
      <w:jc w:val="center"/>
    </w:pPr>
    <w:rPr>
      <w:rFonts w:ascii="仿宋_GB2312" w:eastAsia="黑体" w:hAnsi="仿宋_GB2312" w:cs="仿宋_GB2312"/>
      <w:sz w:val="32"/>
      <w:szCs w:val="28"/>
    </w:rPr>
  </w:style>
  <w:style w:type="paragraph" w:customStyle="1" w:styleId="font13">
    <w:name w:val="font13"/>
    <w:basedOn w:val="a1"/>
    <w:rsid w:val="00EE675B"/>
    <w:pPr>
      <w:spacing w:before="100" w:beforeAutospacing="1" w:after="100" w:afterAutospacing="1"/>
    </w:pPr>
    <w:rPr>
      <w:rFonts w:ascii="宋体" w:hAnsi="宋体" w:cs="宋体"/>
      <w:kern w:val="0"/>
      <w:sz w:val="22"/>
    </w:rPr>
  </w:style>
  <w:style w:type="paragraph" w:customStyle="1" w:styleId="710">
    <w:name w:val="样式71"/>
    <w:basedOn w:val="1"/>
    <w:rsid w:val="00EE675B"/>
    <w:pPr>
      <w:widowControl w:val="0"/>
      <w:spacing w:before="360" w:after="360" w:line="500" w:lineRule="exact"/>
      <w:jc w:val="both"/>
    </w:pPr>
    <w:rPr>
      <w:rFonts w:eastAsia="黑体"/>
      <w:sz w:val="36"/>
    </w:rPr>
  </w:style>
  <w:style w:type="paragraph" w:customStyle="1" w:styleId="mt4">
    <w:name w:val="mt标题 4"/>
    <w:basedOn w:val="4"/>
    <w:rsid w:val="00EE675B"/>
    <w:pPr>
      <w:widowControl w:val="0"/>
      <w:tabs>
        <w:tab w:val="left" w:pos="864"/>
      </w:tabs>
      <w:spacing w:beforeLines="50" w:before="156" w:afterLines="50" w:after="156" w:line="240" w:lineRule="auto"/>
      <w:ind w:leftChars="100" w:left="100"/>
    </w:pPr>
    <w:rPr>
      <w:rFonts w:ascii="Times New Roman" w:eastAsia="仿宋_GB2312" w:hAnsi="Times New Roman"/>
      <w:b w:val="0"/>
      <w:bCs w:val="0"/>
      <w:sz w:val="32"/>
      <w:szCs w:val="32"/>
    </w:rPr>
  </w:style>
  <w:style w:type="paragraph" w:customStyle="1" w:styleId="xl191">
    <w:name w:val="xl191"/>
    <w:basedOn w:val="a1"/>
    <w:rsid w:val="00EE675B"/>
    <w:pPr>
      <w:pBdr>
        <w:bottom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1">
    <w:name w:val="Char Char Char Char Char Char 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16">
    <w:name w:val="xl11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1ff5">
    <w:name w:val="正文文字缩进1"/>
    <w:basedOn w:val="a1"/>
    <w:rsid w:val="00EE675B"/>
    <w:pPr>
      <w:widowControl w:val="0"/>
      <w:ind w:firstLineChars="200" w:firstLine="420"/>
      <w:jc w:val="both"/>
    </w:pPr>
    <w:rPr>
      <w:rFonts w:ascii="仿宋_GB2312" w:eastAsia="仿宋_GB2312" w:hAnsi="Times New Roman"/>
      <w:szCs w:val="21"/>
    </w:rPr>
  </w:style>
  <w:style w:type="paragraph" w:customStyle="1" w:styleId="ad">
    <w:name w:val="图标题"/>
    <w:basedOn w:val="afff2"/>
    <w:link w:val="Char1"/>
    <w:rsid w:val="00EE675B"/>
    <w:pPr>
      <w:widowControl w:val="0"/>
      <w:spacing w:line="500" w:lineRule="exact"/>
      <w:jc w:val="center"/>
    </w:pPr>
    <w:rPr>
      <w:rFonts w:ascii="宋体" w:eastAsia="黑体" w:cs="宋体"/>
      <w:sz w:val="24"/>
      <w:szCs w:val="24"/>
    </w:rPr>
  </w:style>
  <w:style w:type="paragraph" w:customStyle="1" w:styleId="xl98">
    <w:name w:val="xl98"/>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font17">
    <w:name w:val="font17"/>
    <w:basedOn w:val="a1"/>
    <w:rsid w:val="00EE675B"/>
    <w:pPr>
      <w:spacing w:before="100" w:beforeAutospacing="1" w:after="100" w:afterAutospacing="1"/>
    </w:pPr>
    <w:rPr>
      <w:rFonts w:ascii="Times New Roman" w:hAnsi="Times New Roman"/>
      <w:color w:val="000000"/>
      <w:kern w:val="0"/>
      <w:sz w:val="22"/>
    </w:rPr>
  </w:style>
  <w:style w:type="paragraph" w:customStyle="1" w:styleId="320">
    <w:name w:val="样式 样式 首行缩进:  3 字符 + 首行缩进:  2 字符"/>
    <w:basedOn w:val="a1"/>
    <w:rsid w:val="00EE675B"/>
    <w:pPr>
      <w:tabs>
        <w:tab w:val="left" w:pos="840"/>
      </w:tabs>
      <w:spacing w:line="500" w:lineRule="exact"/>
      <w:ind w:firstLineChars="214" w:firstLine="599"/>
      <w:jc w:val="both"/>
    </w:pPr>
    <w:rPr>
      <w:rFonts w:ascii="Times New Roman" w:eastAsia="黑体" w:hAnsi="Times New Roman"/>
      <w:snapToGrid w:val="0"/>
      <w:kern w:val="0"/>
      <w:sz w:val="28"/>
      <w:szCs w:val="28"/>
    </w:rPr>
  </w:style>
  <w:style w:type="paragraph" w:customStyle="1" w:styleId="Char110">
    <w:name w:val="Char1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Char23">
    <w:name w:val="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340">
    <w:name w:val="样式34"/>
    <w:basedOn w:val="ab"/>
    <w:rsid w:val="00EE675B"/>
    <w:pPr>
      <w:widowControl w:val="0"/>
      <w:spacing w:after="0" w:line="500" w:lineRule="exact"/>
      <w:ind w:firstLineChars="200" w:firstLine="200"/>
    </w:pPr>
    <w:rPr>
      <w:rFonts w:ascii="Times New Roman" w:eastAsia="仿宋_GB2312" w:hAnsi="Times New Roman"/>
      <w:spacing w:val="-10"/>
      <w:sz w:val="28"/>
      <w:szCs w:val="36"/>
    </w:rPr>
  </w:style>
  <w:style w:type="paragraph" w:customStyle="1" w:styleId="xl97">
    <w:name w:val="xl97"/>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225">
    <w:name w:val="样式 列表 2 + 首行缩进:  2 字符5"/>
    <w:basedOn w:val="23"/>
    <w:rsid w:val="00EE675B"/>
    <w:pPr>
      <w:tabs>
        <w:tab w:val="left" w:pos="0"/>
        <w:tab w:val="left" w:pos="7797"/>
      </w:tabs>
      <w:snapToGrid w:val="0"/>
      <w:spacing w:line="320" w:lineRule="atLeast"/>
      <w:ind w:left="1" w:firstLineChars="20" w:firstLine="36"/>
    </w:pPr>
    <w:rPr>
      <w:rFonts w:eastAsia="宋体" w:cs="宋体"/>
      <w:spacing w:val="-14"/>
      <w:szCs w:val="20"/>
    </w:rPr>
  </w:style>
  <w:style w:type="paragraph" w:customStyle="1" w:styleId="wyj1">
    <w:name w:val="wyj1"/>
    <w:basedOn w:val="a1"/>
    <w:rsid w:val="00EE675B"/>
    <w:pPr>
      <w:widowControl w:val="0"/>
      <w:spacing w:before="120" w:after="120"/>
      <w:ind w:firstLine="425"/>
      <w:jc w:val="both"/>
    </w:pPr>
    <w:rPr>
      <w:rFonts w:ascii="黑体" w:eastAsia="黑体" w:hAnsi="Times New Roman"/>
      <w:sz w:val="28"/>
      <w:szCs w:val="20"/>
    </w:rPr>
  </w:style>
  <w:style w:type="paragraph" w:customStyle="1" w:styleId="p15">
    <w:name w:val="p15"/>
    <w:basedOn w:val="a1"/>
    <w:rsid w:val="00EE675B"/>
    <w:pPr>
      <w:spacing w:before="100" w:beforeAutospacing="1" w:after="100" w:afterAutospacing="1"/>
    </w:pPr>
    <w:rPr>
      <w:rFonts w:ascii="宋体" w:hAnsi="宋体" w:cs="宋体"/>
      <w:kern w:val="0"/>
      <w:sz w:val="24"/>
      <w:szCs w:val="24"/>
    </w:rPr>
  </w:style>
  <w:style w:type="paragraph" w:customStyle="1" w:styleId="230">
    <w:name w:val="样式23"/>
    <w:basedOn w:val="3"/>
    <w:rsid w:val="00EE675B"/>
    <w:pPr>
      <w:widowControl w:val="0"/>
      <w:adjustRightInd/>
      <w:snapToGrid/>
      <w:spacing w:before="120" w:after="120" w:line="500" w:lineRule="exact"/>
      <w:ind w:firstLineChars="200" w:firstLine="480"/>
      <w:jc w:val="both"/>
    </w:pPr>
    <w:rPr>
      <w:b w:val="0"/>
      <w:kern w:val="21"/>
      <w:sz w:val="28"/>
      <w:szCs w:val="32"/>
    </w:rPr>
  </w:style>
  <w:style w:type="paragraph" w:customStyle="1" w:styleId="xl126">
    <w:name w:val="xl12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00">
    <w:name w:val="正文首行缩进 2 字符 + 段后: 0 磅"/>
    <w:basedOn w:val="a1"/>
    <w:rsid w:val="00EE675B"/>
    <w:pPr>
      <w:widowControl w:val="0"/>
      <w:adjustRightInd w:val="0"/>
      <w:spacing w:line="500" w:lineRule="exact"/>
      <w:textAlignment w:val="baseline"/>
    </w:pPr>
    <w:rPr>
      <w:rFonts w:ascii="Times New Roman" w:eastAsia="仿宋_GB2312" w:hAnsi="Times New Roman"/>
      <w:sz w:val="28"/>
      <w:szCs w:val="28"/>
    </w:rPr>
  </w:style>
  <w:style w:type="paragraph" w:customStyle="1" w:styleId="xl109">
    <w:name w:val="xl109"/>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gg">
    <w:name w:val="gg"/>
    <w:basedOn w:val="aff9"/>
    <w:rsid w:val="00EE675B"/>
    <w:pPr>
      <w:widowControl w:val="0"/>
      <w:spacing w:line="360" w:lineRule="auto"/>
      <w:ind w:firstLineChars="170" w:firstLine="408"/>
      <w:jc w:val="both"/>
      <w:outlineLvl w:val="0"/>
    </w:pPr>
    <w:rPr>
      <w:rFonts w:ascii="Times New Roman" w:hAnsi="Times New Roman"/>
      <w:color w:val="000000"/>
      <w:sz w:val="24"/>
      <w:szCs w:val="24"/>
    </w:rPr>
  </w:style>
  <w:style w:type="paragraph" w:customStyle="1" w:styleId="xl92">
    <w:name w:val="xl9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b">
    <w:name w:val="日期（标题）"/>
    <w:basedOn w:val="affff6"/>
    <w:rsid w:val="00EE675B"/>
    <w:pPr>
      <w:jc w:val="center"/>
    </w:pPr>
    <w:rPr>
      <w:rFonts w:ascii="楷体_GB2312" w:eastAsia="楷体_GB2312"/>
      <w:sz w:val="32"/>
    </w:rPr>
  </w:style>
  <w:style w:type="paragraph" w:customStyle="1" w:styleId="xl154">
    <w:name w:val="xl154"/>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hAnsi="Times New Roman"/>
      <w:color w:val="000000"/>
      <w:kern w:val="0"/>
      <w:sz w:val="22"/>
    </w:rPr>
  </w:style>
  <w:style w:type="paragraph" w:customStyle="1" w:styleId="xl85">
    <w:name w:val="xl8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206425">
    <w:name w:val="样式 列表 2 + 首行缩进:  0.64 厘米 行距: 最小值 25 磅"/>
    <w:basedOn w:val="23"/>
    <w:rsid w:val="00EE675B"/>
    <w:pPr>
      <w:tabs>
        <w:tab w:val="left" w:pos="390"/>
      </w:tabs>
      <w:snapToGrid w:val="0"/>
      <w:spacing w:line="400" w:lineRule="atLeast"/>
    </w:pPr>
    <w:rPr>
      <w:rFonts w:eastAsia="宋体" w:cs="宋体"/>
      <w:color w:val="000000"/>
      <w:spacing w:val="-14"/>
      <w:szCs w:val="20"/>
    </w:rPr>
  </w:style>
  <w:style w:type="paragraph" w:customStyle="1" w:styleId="affffffc">
    <w:name w:val="文"/>
    <w:basedOn w:val="1f1"/>
    <w:rsid w:val="00EE675B"/>
    <w:pPr>
      <w:tabs>
        <w:tab w:val="left" w:pos="1134"/>
      </w:tabs>
      <w:spacing w:before="20" w:after="20" w:line="300" w:lineRule="auto"/>
      <w:ind w:leftChars="0" w:left="1134"/>
    </w:pPr>
    <w:rPr>
      <w:rFonts w:ascii="Arial" w:hAnsi="Arial"/>
      <w:b/>
      <w:color w:val="000000"/>
      <w:kern w:val="2"/>
    </w:rPr>
  </w:style>
  <w:style w:type="paragraph" w:customStyle="1" w:styleId="xl133">
    <w:name w:val="xl133"/>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2f5">
    <w:name w:val="样式 地质报告文本 + 首行缩进:  2 字符"/>
    <w:basedOn w:val="afff3"/>
    <w:rsid w:val="00EE675B"/>
    <w:pPr>
      <w:spacing w:line="500" w:lineRule="exact"/>
      <w:ind w:left="0" w:firstLineChars="200" w:firstLine="560"/>
      <w:jc w:val="left"/>
    </w:pPr>
    <w:rPr>
      <w:rFonts w:ascii="Times New Roman" w:hAnsi="Times New Roman" w:cs="宋体"/>
    </w:rPr>
  </w:style>
  <w:style w:type="paragraph" w:customStyle="1" w:styleId="affffffd">
    <w:name w:val="节标题"/>
    <w:basedOn w:val="2"/>
    <w:rsid w:val="00EE675B"/>
    <w:pPr>
      <w:widowControl w:val="0"/>
      <w:spacing w:before="0" w:after="0" w:line="480" w:lineRule="auto"/>
      <w:jc w:val="center"/>
    </w:pPr>
    <w:rPr>
      <w:rFonts w:ascii="仿宋_GB2312" w:eastAsia="仿宋_GB2312"/>
      <w:bCs w:val="0"/>
      <w:szCs w:val="20"/>
    </w:rPr>
  </w:style>
  <w:style w:type="paragraph" w:customStyle="1" w:styleId="xl103">
    <w:name w:val="xl103"/>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xl166">
    <w:name w:val="xl166"/>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TimesNewRoman5020">
    <w:name w:val="样式 标题 2 + Times New Roman 四号 非加粗 段前: 5 磅 段后: 0 磅 行距: 固定值 20..."/>
    <w:basedOn w:val="2"/>
    <w:link w:val="2TimesNewRoman5020CharChar"/>
    <w:rsid w:val="00EE675B"/>
    <w:pPr>
      <w:spacing w:before="100" w:after="0" w:line="400" w:lineRule="exact"/>
    </w:pPr>
    <w:rPr>
      <w:rFonts w:cs="宋体"/>
      <w:b w:val="0"/>
      <w:bCs w:val="0"/>
      <w:sz w:val="28"/>
      <w:szCs w:val="24"/>
    </w:rPr>
  </w:style>
  <w:style w:type="paragraph" w:styleId="afd">
    <w:name w:val="Quote"/>
    <w:basedOn w:val="a1"/>
    <w:next w:val="a1"/>
    <w:link w:val="1a"/>
    <w:qFormat/>
    <w:rsid w:val="00EE675B"/>
    <w:pPr>
      <w:widowControl w:val="0"/>
      <w:jc w:val="both"/>
    </w:pPr>
    <w:rPr>
      <w:rFonts w:asciiTheme="minorHAnsi" w:eastAsiaTheme="minorEastAsia" w:hAnsiTheme="minorHAnsi" w:cstheme="minorBidi"/>
      <w:i/>
      <w:iCs/>
      <w:szCs w:val="21"/>
    </w:rPr>
  </w:style>
  <w:style w:type="character" w:customStyle="1" w:styleId="affffffe">
    <w:name w:val="引用 字符"/>
    <w:basedOn w:val="a2"/>
    <w:uiPriority w:val="29"/>
    <w:rsid w:val="00EE675B"/>
    <w:rPr>
      <w:rFonts w:ascii="Calibri" w:eastAsia="宋体" w:hAnsi="Calibri" w:cs="Times New Roman"/>
      <w:i/>
      <w:iCs/>
      <w:color w:val="404040" w:themeColor="text1" w:themeTint="BF"/>
    </w:rPr>
  </w:style>
  <w:style w:type="paragraph" w:styleId="aff0">
    <w:name w:val="No Spacing"/>
    <w:basedOn w:val="a1"/>
    <w:link w:val="aff"/>
    <w:qFormat/>
    <w:rsid w:val="00EE675B"/>
    <w:pPr>
      <w:widowControl w:val="0"/>
      <w:jc w:val="both"/>
    </w:pPr>
    <w:rPr>
      <w:rFonts w:asciiTheme="minorHAnsi" w:eastAsiaTheme="minorEastAsia" w:hAnsiTheme="minorHAnsi" w:cstheme="minorBidi"/>
      <w:szCs w:val="21"/>
    </w:rPr>
  </w:style>
  <w:style w:type="paragraph" w:customStyle="1" w:styleId="1121">
    <w:name w:val="样式 11地质报告文本 + 首行缩进:  2 字符1"/>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74">
    <w:name w:val="样式74"/>
    <w:basedOn w:val="3"/>
    <w:rsid w:val="00EE675B"/>
    <w:pPr>
      <w:widowControl w:val="0"/>
      <w:adjustRightInd/>
      <w:snapToGrid/>
      <w:spacing w:line="500" w:lineRule="exact"/>
      <w:jc w:val="both"/>
    </w:pPr>
    <w:rPr>
      <w:rFonts w:eastAsia="黑体"/>
      <w:sz w:val="28"/>
      <w:szCs w:val="32"/>
    </w:rPr>
  </w:style>
  <w:style w:type="paragraph" w:customStyle="1" w:styleId="xl125">
    <w:name w:val="xl12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65">
    <w:name w:val="xl6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afffffff">
    <w:name w:val="单位名称"/>
    <w:basedOn w:val="a1"/>
    <w:rsid w:val="00EE675B"/>
    <w:pPr>
      <w:widowControl w:val="0"/>
      <w:spacing w:line="500" w:lineRule="exact"/>
      <w:ind w:firstLineChars="200" w:firstLine="560"/>
      <w:jc w:val="center"/>
    </w:pPr>
    <w:rPr>
      <w:rFonts w:ascii="Times New Roman" w:eastAsia="华文行楷" w:hAnsi="Times New Roman"/>
      <w:bCs/>
      <w:sz w:val="28"/>
      <w:szCs w:val="36"/>
    </w:rPr>
  </w:style>
  <w:style w:type="paragraph" w:customStyle="1" w:styleId="73">
    <w:name w:val="样式73"/>
    <w:basedOn w:val="a1"/>
    <w:rsid w:val="00EE675B"/>
    <w:pPr>
      <w:widowControl w:val="0"/>
      <w:spacing w:before="120" w:after="120" w:line="500" w:lineRule="exact"/>
      <w:jc w:val="both"/>
    </w:pPr>
    <w:rPr>
      <w:rFonts w:ascii="Times New Roman" w:eastAsia="黑体" w:hAnsi="Times New Roman"/>
      <w:sz w:val="30"/>
      <w:szCs w:val="24"/>
    </w:rPr>
  </w:style>
  <w:style w:type="paragraph" w:customStyle="1" w:styleId="xl87">
    <w:name w:val="xl8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pGB231222">
    <w:name w:val="样式 样式 pp仿宋_GB2312 四号 + 首行缩进:  2 字符 + 首行缩进:  2 字符"/>
    <w:basedOn w:val="ppGB23122"/>
    <w:rsid w:val="00EE675B"/>
    <w:pPr>
      <w:autoSpaceDE w:val="0"/>
      <w:autoSpaceDN w:val="0"/>
      <w:adjustRightInd w:val="0"/>
      <w:snapToGrid/>
      <w:spacing w:line="500" w:lineRule="exact"/>
      <w:ind w:firstLineChars="1000" w:firstLine="200"/>
      <w:textAlignment w:val="baseline"/>
    </w:pPr>
    <w:rPr>
      <w:rFonts w:eastAsia="仿宋_GB2312" w:hAnsi="宋体" w:cs="宋体"/>
      <w:b/>
      <w:color w:val="auto"/>
      <w:kern w:val="0"/>
      <w:sz w:val="28"/>
      <w:szCs w:val="28"/>
    </w:rPr>
  </w:style>
  <w:style w:type="paragraph" w:customStyle="1" w:styleId="afff3">
    <w:name w:val="地质报告文本"/>
    <w:basedOn w:val="afff2"/>
    <w:link w:val="Char20"/>
    <w:rsid w:val="00EE675B"/>
    <w:pPr>
      <w:widowControl w:val="0"/>
      <w:spacing w:line="360" w:lineRule="auto"/>
      <w:ind w:left="120" w:hanging="120"/>
      <w:jc w:val="center"/>
    </w:pPr>
    <w:rPr>
      <w:rFonts w:ascii="宋体" w:eastAsia="仿宋_GB2312" w:cs="Courier New"/>
      <w:sz w:val="28"/>
      <w:szCs w:val="28"/>
    </w:rPr>
  </w:style>
  <w:style w:type="paragraph" w:customStyle="1" w:styleId="GB2312GB2312TimesNewRoman1">
    <w:name w:val="样式 (西文) 仿宋_GB2312 (中文) 仿宋_GB2312 (符号) Times New Roman 四号 行距:...1"/>
    <w:basedOn w:val="a1"/>
    <w:link w:val="GB2312GB2312TimesNewRoman1CharChar"/>
    <w:rsid w:val="00EE675B"/>
    <w:pPr>
      <w:widowControl w:val="0"/>
      <w:spacing w:line="560" w:lineRule="exact"/>
      <w:ind w:firstLineChars="200" w:firstLine="200"/>
      <w:jc w:val="both"/>
    </w:pPr>
    <w:rPr>
      <w:rFonts w:ascii="仿宋_GB2312" w:eastAsia="仿宋_GB2312" w:hAnsiTheme="minorHAnsi" w:cs="宋体"/>
      <w:sz w:val="28"/>
    </w:rPr>
  </w:style>
  <w:style w:type="paragraph" w:customStyle="1" w:styleId="xl176">
    <w:name w:val="xl176"/>
    <w:basedOn w:val="a1"/>
    <w:rsid w:val="00EE675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CharCharCharCharCharCharCharCharCharChar0">
    <w:name w:val="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mt">
    <w:name w:val="mt正文"/>
    <w:basedOn w:val="a1"/>
    <w:rsid w:val="00EE675B"/>
    <w:pPr>
      <w:widowControl w:val="0"/>
      <w:adjustRightInd w:val="0"/>
      <w:snapToGrid w:val="0"/>
      <w:spacing w:line="560" w:lineRule="exact"/>
      <w:ind w:firstLineChars="200" w:firstLine="200"/>
      <w:jc w:val="both"/>
    </w:pPr>
    <w:rPr>
      <w:rFonts w:ascii="仿宋_GB2312" w:eastAsia="仿宋_GB2312" w:hAnsi="Times New Roman"/>
      <w:sz w:val="32"/>
      <w:szCs w:val="32"/>
    </w:rPr>
  </w:style>
  <w:style w:type="paragraph" w:customStyle="1" w:styleId="afffffff0">
    <w:name w:val="一、"/>
    <w:basedOn w:val="a1"/>
    <w:rsid w:val="00EE675B"/>
    <w:pPr>
      <w:widowControl w:val="0"/>
      <w:topLinePunct/>
      <w:ind w:left="632"/>
      <w:jc w:val="both"/>
      <w:textAlignment w:val="baseline"/>
    </w:pPr>
    <w:rPr>
      <w:rFonts w:ascii="黑体" w:eastAsia="黑体" w:hAnsi="Arial"/>
      <w:kern w:val="0"/>
      <w:sz w:val="28"/>
      <w:szCs w:val="20"/>
    </w:rPr>
  </w:style>
  <w:style w:type="paragraph" w:customStyle="1" w:styleId="xl101">
    <w:name w:val="xl101"/>
    <w:basedOn w:val="a1"/>
    <w:rsid w:val="00EE675B"/>
    <w:pPr>
      <w:shd w:val="clear" w:color="000000" w:fill="FFFFFF"/>
      <w:spacing w:before="100" w:beforeAutospacing="1" w:after="100" w:afterAutospacing="1"/>
    </w:pPr>
    <w:rPr>
      <w:rFonts w:ascii="Times New Roman" w:hAnsi="Times New Roman"/>
      <w:color w:val="000000"/>
      <w:kern w:val="0"/>
      <w:sz w:val="22"/>
    </w:rPr>
  </w:style>
  <w:style w:type="paragraph" w:customStyle="1" w:styleId="1ff6">
    <w:name w:val="普通(网站)1"/>
    <w:basedOn w:val="a1"/>
    <w:qFormat/>
    <w:rsid w:val="00EE675B"/>
    <w:pPr>
      <w:spacing w:before="100" w:beforeAutospacing="1" w:after="100" w:afterAutospacing="1"/>
    </w:pPr>
    <w:rPr>
      <w:rFonts w:ascii="宋体" w:hAnsi="宋体" w:cs="宋体"/>
      <w:kern w:val="0"/>
      <w:sz w:val="24"/>
      <w:szCs w:val="24"/>
    </w:rPr>
  </w:style>
  <w:style w:type="paragraph" w:customStyle="1" w:styleId="2f6">
    <w:name w:val="样式 左 首行缩进:  2 字符"/>
    <w:basedOn w:val="a1"/>
    <w:rsid w:val="00EE675B"/>
    <w:pPr>
      <w:widowControl w:val="0"/>
      <w:spacing w:line="500" w:lineRule="exact"/>
      <w:ind w:firstLineChars="200" w:firstLine="560"/>
    </w:pPr>
    <w:rPr>
      <w:rFonts w:ascii="Times New Roman" w:eastAsia="仿宋_GB2312" w:hAnsi="Times New Roman" w:cs="宋体"/>
      <w:sz w:val="28"/>
      <w:szCs w:val="20"/>
    </w:rPr>
  </w:style>
  <w:style w:type="paragraph" w:customStyle="1" w:styleId="newstyle17">
    <w:name w:val="newstyle17"/>
    <w:basedOn w:val="a1"/>
    <w:rsid w:val="00EE675B"/>
    <w:pPr>
      <w:spacing w:before="100" w:beforeAutospacing="1" w:after="100" w:afterAutospacing="1"/>
    </w:pPr>
    <w:rPr>
      <w:rFonts w:ascii="宋体" w:hAnsi="宋体" w:cs="宋体"/>
      <w:kern w:val="0"/>
      <w:sz w:val="24"/>
      <w:szCs w:val="24"/>
    </w:rPr>
  </w:style>
  <w:style w:type="paragraph" w:customStyle="1" w:styleId="311">
    <w:name w:val="正文文本缩进 31"/>
    <w:basedOn w:val="a1"/>
    <w:link w:val="3CharChar4"/>
    <w:rsid w:val="00EE675B"/>
    <w:pPr>
      <w:widowControl w:val="0"/>
      <w:spacing w:line="360" w:lineRule="auto"/>
      <w:ind w:firstLine="422"/>
      <w:jc w:val="both"/>
    </w:pPr>
    <w:rPr>
      <w:rFonts w:ascii="宋体" w:eastAsiaTheme="minorEastAsia" w:hAnsi="宋体" w:cstheme="minorBidi"/>
    </w:rPr>
  </w:style>
  <w:style w:type="paragraph" w:customStyle="1" w:styleId="XW10">
    <w:name w:val="XW标题1"/>
    <w:basedOn w:val="XW1"/>
    <w:next w:val="XW1"/>
    <w:rsid w:val="00EE675B"/>
    <w:pPr>
      <w:snapToGrid/>
      <w:spacing w:before="5000"/>
      <w:ind w:left="425" w:hanging="425"/>
      <w:jc w:val="center"/>
      <w:textAlignment w:val="auto"/>
      <w:outlineLvl w:val="0"/>
    </w:pPr>
    <w:rPr>
      <w:rFonts w:ascii="Arial" w:eastAsia="黑体" w:hAnsi="Arial"/>
      <w:sz w:val="44"/>
      <w:szCs w:val="20"/>
    </w:rPr>
  </w:style>
  <w:style w:type="paragraph" w:customStyle="1" w:styleId="xl94">
    <w:name w:val="xl94"/>
    <w:basedOn w:val="a1"/>
    <w:rsid w:val="00EE675B"/>
    <w:pPr>
      <w:shd w:val="clear" w:color="000000" w:fill="FFCC00"/>
      <w:spacing w:before="100" w:beforeAutospacing="1" w:after="100" w:afterAutospacing="1"/>
    </w:pPr>
    <w:rPr>
      <w:rFonts w:ascii="Times New Roman" w:hAnsi="Times New Roman"/>
      <w:color w:val="000000"/>
      <w:kern w:val="0"/>
      <w:sz w:val="22"/>
    </w:rPr>
  </w:style>
  <w:style w:type="paragraph" w:customStyle="1" w:styleId="afffffff1">
    <w:name w:val="表文字左端小五"/>
    <w:basedOn w:val="a1"/>
    <w:rsid w:val="00EE675B"/>
    <w:pPr>
      <w:widowControl w:val="0"/>
      <w:spacing w:line="260" w:lineRule="exact"/>
      <w:ind w:firstLineChars="50" w:firstLine="180"/>
    </w:pPr>
    <w:rPr>
      <w:rFonts w:ascii="Times New Roman" w:eastAsia="仿宋_GB2312" w:hAnsi="Times New Roman"/>
      <w:sz w:val="18"/>
      <w:szCs w:val="18"/>
    </w:rPr>
  </w:style>
  <w:style w:type="paragraph" w:customStyle="1" w:styleId="xl175">
    <w:name w:val="xl175"/>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3f1">
    <w:name w:val="样式 首行缩进:  3 字符"/>
    <w:basedOn w:val="a1"/>
    <w:rsid w:val="00EE675B"/>
    <w:pPr>
      <w:tabs>
        <w:tab w:val="left" w:pos="840"/>
      </w:tabs>
      <w:spacing w:line="360" w:lineRule="auto"/>
      <w:ind w:firstLineChars="200" w:firstLine="560"/>
    </w:pPr>
    <w:rPr>
      <w:rFonts w:ascii="仿宋_GB2312" w:eastAsia="仿宋_GB2312" w:hAnsi="Times New Roman" w:cs="宋体"/>
      <w:snapToGrid w:val="0"/>
      <w:kern w:val="0"/>
      <w:sz w:val="28"/>
      <w:szCs w:val="28"/>
    </w:rPr>
  </w:style>
  <w:style w:type="paragraph" w:customStyle="1" w:styleId="64">
    <w:name w:val="样式6"/>
    <w:basedOn w:val="a1"/>
    <w:rsid w:val="00EE675B"/>
    <w:pPr>
      <w:keepNext/>
      <w:keepLines/>
      <w:widowControl w:val="0"/>
      <w:spacing w:line="500" w:lineRule="exact"/>
      <w:outlineLvl w:val="3"/>
    </w:pPr>
    <w:rPr>
      <w:rFonts w:ascii="Arial" w:eastAsia="仿宋_GB2312" w:hAnsi="Arial" w:cs="Arial"/>
      <w:bCs/>
      <w:sz w:val="28"/>
      <w:szCs w:val="28"/>
    </w:rPr>
  </w:style>
  <w:style w:type="paragraph" w:customStyle="1" w:styleId="xl122">
    <w:name w:val="xl122"/>
    <w:basedOn w:val="a1"/>
    <w:rsid w:val="00EE675B"/>
    <w:pPr>
      <w:spacing w:before="100" w:beforeAutospacing="1" w:after="100" w:afterAutospacing="1"/>
      <w:jc w:val="center"/>
    </w:pPr>
    <w:rPr>
      <w:rFonts w:ascii="Times New Roman" w:hAnsi="Times New Roman"/>
      <w:color w:val="000000"/>
      <w:kern w:val="0"/>
      <w:sz w:val="22"/>
    </w:rPr>
  </w:style>
  <w:style w:type="paragraph" w:customStyle="1" w:styleId="2f7">
    <w:name w:val="样式 地质报告文本 + 四号 首行缩进:  2 字符"/>
    <w:basedOn w:val="CharCharfa"/>
    <w:rsid w:val="00EE675B"/>
    <w:pPr>
      <w:ind w:firstLine="560"/>
    </w:pPr>
    <w:rPr>
      <w:rFonts w:cs="宋体"/>
    </w:rPr>
  </w:style>
  <w:style w:type="paragraph" w:customStyle="1" w:styleId="CharCharfa">
    <w:name w:val="地质报告文本 Char Char"/>
    <w:basedOn w:val="afff2"/>
    <w:rsid w:val="00EE675B"/>
    <w:pPr>
      <w:widowControl w:val="0"/>
      <w:spacing w:line="500" w:lineRule="exact"/>
      <w:ind w:firstLineChars="200" w:firstLine="200"/>
    </w:pPr>
    <w:rPr>
      <w:rFonts w:ascii="Times New Roman" w:eastAsia="仿宋_GB2312" w:hAnsi="Times New Roman" w:cs="仿宋_GB2312"/>
      <w:sz w:val="28"/>
      <w:szCs w:val="28"/>
    </w:rPr>
  </w:style>
  <w:style w:type="paragraph" w:customStyle="1" w:styleId="3f2">
    <w:name w:val="封面3"/>
    <w:basedOn w:val="ab"/>
    <w:rsid w:val="00EE675B"/>
    <w:pPr>
      <w:widowControl w:val="0"/>
      <w:spacing w:after="0" w:line="240" w:lineRule="atLeast"/>
      <w:jc w:val="center"/>
    </w:pPr>
    <w:rPr>
      <w:rFonts w:ascii="Times New Roman" w:eastAsia="华文行楷" w:hAnsi="Times New Roman"/>
      <w:sz w:val="32"/>
      <w:szCs w:val="24"/>
    </w:rPr>
  </w:style>
  <w:style w:type="paragraph" w:customStyle="1" w:styleId="affb">
    <w:name w:val="表标题"/>
    <w:basedOn w:val="afff2"/>
    <w:link w:val="CharCharf5"/>
    <w:rsid w:val="00EE675B"/>
    <w:pPr>
      <w:widowControl w:val="0"/>
      <w:spacing w:line="360" w:lineRule="auto"/>
      <w:ind w:left="120" w:hanging="120"/>
      <w:jc w:val="center"/>
    </w:pPr>
    <w:rPr>
      <w:rFonts w:ascii="宋体" w:eastAsia="仿宋_GB2312"/>
      <w:sz w:val="28"/>
      <w:szCs w:val="28"/>
    </w:rPr>
  </w:style>
  <w:style w:type="paragraph" w:customStyle="1" w:styleId="afffffff2">
    <w:name w:val="表格内容"/>
    <w:basedOn w:val="a1"/>
    <w:next w:val="a1"/>
    <w:rsid w:val="00EE675B"/>
    <w:pPr>
      <w:widowControl w:val="0"/>
      <w:spacing w:line="240" w:lineRule="exact"/>
      <w:jc w:val="center"/>
    </w:pPr>
    <w:rPr>
      <w:rFonts w:ascii="Times New Roman" w:eastAsia="仿宋_GB2312" w:hAnsi="Times New Roman" w:cs="宋体"/>
      <w:szCs w:val="21"/>
    </w:rPr>
  </w:style>
  <w:style w:type="paragraph" w:customStyle="1" w:styleId="CharCharChar1Char">
    <w:name w:val="Char Char Char1 Char"/>
    <w:basedOn w:val="a1"/>
    <w:rsid w:val="00EE675B"/>
    <w:pPr>
      <w:widowControl w:val="0"/>
      <w:jc w:val="both"/>
    </w:pPr>
    <w:rPr>
      <w:rFonts w:ascii="Times New Roman" w:hAnsi="Times New Roman"/>
      <w:szCs w:val="24"/>
    </w:rPr>
  </w:style>
  <w:style w:type="paragraph" w:customStyle="1" w:styleId="xl145">
    <w:name w:val="xl14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1ff7">
    <w:name w:val="页眉1"/>
    <w:basedOn w:val="a1"/>
    <w:rsid w:val="00EE675B"/>
    <w:pPr>
      <w:widowControl w:val="0"/>
      <w:pBdr>
        <w:bottom w:val="single" w:sz="6" w:space="1" w:color="auto"/>
      </w:pBdr>
      <w:tabs>
        <w:tab w:val="center" w:pos="4153"/>
        <w:tab w:val="right" w:pos="8306"/>
      </w:tabs>
      <w:snapToGrid w:val="0"/>
      <w:ind w:firstLineChars="200" w:firstLine="422"/>
      <w:jc w:val="center"/>
    </w:pPr>
    <w:rPr>
      <w:rFonts w:ascii="Times New Roman" w:hAnsi="宋体"/>
      <w:b/>
      <w:color w:val="000000"/>
      <w:kern w:val="28"/>
      <w:sz w:val="18"/>
      <w:szCs w:val="20"/>
    </w:rPr>
  </w:style>
  <w:style w:type="paragraph" w:customStyle="1" w:styleId="xl111">
    <w:name w:val="xl111"/>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xl170">
    <w:name w:val="xl170"/>
    <w:basedOn w:val="a1"/>
    <w:rsid w:val="00EE675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olor w:val="000000"/>
      <w:kern w:val="0"/>
      <w:sz w:val="22"/>
    </w:rPr>
  </w:style>
  <w:style w:type="paragraph" w:customStyle="1" w:styleId="mt1">
    <w:name w:val="mt标题 1"/>
    <w:basedOn w:val="1"/>
    <w:rsid w:val="00EE675B"/>
    <w:pPr>
      <w:widowControl w:val="0"/>
      <w:tabs>
        <w:tab w:val="left" w:pos="432"/>
      </w:tabs>
      <w:spacing w:before="0" w:after="0" w:line="240" w:lineRule="auto"/>
      <w:jc w:val="both"/>
    </w:pPr>
    <w:rPr>
      <w:rFonts w:eastAsia="仿宋_GB2312"/>
      <w:sz w:val="32"/>
      <w:szCs w:val="32"/>
    </w:rPr>
  </w:style>
  <w:style w:type="paragraph" w:customStyle="1" w:styleId="610">
    <w:name w:val="样式61"/>
    <w:basedOn w:val="1"/>
    <w:rsid w:val="00EE675B"/>
    <w:pPr>
      <w:widowControl w:val="0"/>
      <w:adjustRightInd w:val="0"/>
      <w:spacing w:before="360" w:after="360" w:line="500" w:lineRule="exact"/>
      <w:jc w:val="both"/>
    </w:pPr>
    <w:rPr>
      <w:rFonts w:eastAsia="黑体" w:cs="Arial"/>
      <w:b w:val="0"/>
      <w:bCs w:val="0"/>
    </w:rPr>
  </w:style>
  <w:style w:type="paragraph" w:customStyle="1" w:styleId="xl86">
    <w:name w:val="xl8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3">
    <w:name w:val="表头"/>
    <w:basedOn w:val="afff2"/>
    <w:rsid w:val="00EE675B"/>
    <w:pPr>
      <w:widowControl w:val="0"/>
      <w:overflowPunct w:val="0"/>
      <w:adjustRightInd w:val="0"/>
      <w:spacing w:beforeLines="50" w:before="156"/>
      <w:ind w:firstLine="480"/>
      <w:jc w:val="both"/>
      <w:textAlignment w:val="baseline"/>
    </w:pPr>
    <w:rPr>
      <w:rFonts w:ascii="宋体" w:eastAsia="黑体" w:cs="宋体"/>
      <w:kern w:val="28"/>
      <w:sz w:val="24"/>
      <w:szCs w:val="24"/>
    </w:rPr>
  </w:style>
  <w:style w:type="paragraph" w:customStyle="1" w:styleId="CharCharCharCharCharCharCharCharCharChar4">
    <w:name w:val="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0"/>
    </w:rPr>
  </w:style>
  <w:style w:type="paragraph" w:customStyle="1" w:styleId="xl68">
    <w:name w:val="xl6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1ff8">
    <w:name w:val="列表1"/>
    <w:basedOn w:val="a1"/>
    <w:rsid w:val="00EE675B"/>
    <w:pPr>
      <w:widowControl w:val="0"/>
      <w:ind w:left="200" w:hangingChars="200" w:hanging="200"/>
      <w:jc w:val="both"/>
    </w:pPr>
    <w:rPr>
      <w:rFonts w:ascii="Times New Roman" w:hAnsi="Times New Roman"/>
      <w:szCs w:val="20"/>
    </w:rPr>
  </w:style>
  <w:style w:type="paragraph" w:customStyle="1" w:styleId="xl73">
    <w:name w:val="xl7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3f3">
    <w:name w:val="合同标题3"/>
    <w:basedOn w:val="3"/>
    <w:rsid w:val="00EE675B"/>
    <w:pPr>
      <w:widowControl w:val="0"/>
      <w:spacing w:before="120" w:line="300" w:lineRule="auto"/>
      <w:jc w:val="both"/>
      <w:textAlignment w:val="baseline"/>
    </w:pPr>
    <w:rPr>
      <w:rFonts w:eastAsia="黑体"/>
      <w:b w:val="0"/>
      <w:bCs w:val="0"/>
      <w:snapToGrid w:val="0"/>
      <w:color w:val="000000"/>
      <w:spacing w:val="10"/>
      <w:kern w:val="0"/>
      <w:sz w:val="21"/>
      <w:szCs w:val="20"/>
    </w:rPr>
  </w:style>
  <w:style w:type="paragraph" w:customStyle="1" w:styleId="afffffff4">
    <w:name w:val="分目录第几章大标题"/>
    <w:basedOn w:val="2"/>
    <w:rsid w:val="00EE675B"/>
    <w:pPr>
      <w:keepNext w:val="0"/>
      <w:keepLines w:val="0"/>
      <w:widowControl w:val="0"/>
      <w:spacing w:before="0" w:after="0" w:line="540" w:lineRule="exact"/>
      <w:jc w:val="center"/>
      <w:outlineLvl w:val="9"/>
    </w:pPr>
    <w:rPr>
      <w:rFonts w:ascii="方正小标宋简体" w:eastAsia="方正小标宋简体" w:hAnsi="Courier New"/>
      <w:b w:val="0"/>
      <w:sz w:val="36"/>
    </w:rPr>
  </w:style>
  <w:style w:type="paragraph" w:styleId="TOC">
    <w:name w:val="TOC Heading"/>
    <w:basedOn w:val="1"/>
    <w:next w:val="a1"/>
    <w:qFormat/>
    <w:rsid w:val="00EE675B"/>
    <w:pPr>
      <w:tabs>
        <w:tab w:val="left" w:pos="8424"/>
      </w:tabs>
      <w:spacing w:before="480" w:after="0" w:line="276" w:lineRule="auto"/>
      <w:outlineLvl w:val="9"/>
    </w:pPr>
    <w:rPr>
      <w:rFonts w:ascii="Cambria" w:hAnsi="Cambria"/>
      <w:color w:val="365F91"/>
      <w:kern w:val="0"/>
      <w:sz w:val="28"/>
      <w:szCs w:val="28"/>
    </w:rPr>
  </w:style>
  <w:style w:type="paragraph" w:customStyle="1" w:styleId="330">
    <w:name w:val="标题33"/>
    <w:basedOn w:val="3"/>
    <w:rsid w:val="00EE675B"/>
    <w:pPr>
      <w:widowControl w:val="0"/>
      <w:adjustRightInd/>
      <w:snapToGrid/>
      <w:spacing w:line="460" w:lineRule="exact"/>
      <w:ind w:firstLineChars="225" w:firstLine="540"/>
      <w:jc w:val="both"/>
    </w:pPr>
    <w:rPr>
      <w:rFonts w:eastAsia="黑体"/>
      <w:b w:val="0"/>
    </w:rPr>
  </w:style>
  <w:style w:type="paragraph" w:customStyle="1" w:styleId="afffffff5">
    <w:name w:val="样式 样式 表名"/>
    <w:basedOn w:val="a1"/>
    <w:rsid w:val="00EE675B"/>
    <w:pPr>
      <w:widowControl w:val="0"/>
      <w:spacing w:line="460" w:lineRule="exact"/>
      <w:jc w:val="center"/>
    </w:pPr>
    <w:rPr>
      <w:rFonts w:ascii="Times New Roman" w:eastAsia="黑体" w:hAnsi="Times New Roman" w:cs="宋体"/>
      <w:szCs w:val="20"/>
    </w:rPr>
  </w:style>
  <w:style w:type="paragraph" w:customStyle="1" w:styleId="2f8">
    <w:name w:val="分目录2第几章"/>
    <w:basedOn w:val="afffffff4"/>
    <w:rsid w:val="00EE675B"/>
  </w:style>
  <w:style w:type="paragraph" w:customStyle="1" w:styleId="Char4">
    <w:name w:val="Char4"/>
    <w:basedOn w:val="a1"/>
    <w:qFormat/>
    <w:rsid w:val="00EE675B"/>
    <w:pPr>
      <w:spacing w:line="360" w:lineRule="auto"/>
      <w:ind w:firstLineChars="200" w:firstLine="200"/>
    </w:pPr>
    <w:rPr>
      <w:szCs w:val="20"/>
    </w:rPr>
  </w:style>
  <w:style w:type="paragraph" w:customStyle="1" w:styleId="xl124">
    <w:name w:val="xl12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TOC11">
    <w:name w:val="TOC 标题1"/>
    <w:basedOn w:val="1"/>
    <w:next w:val="a1"/>
    <w:rsid w:val="00EE675B"/>
    <w:pPr>
      <w:spacing w:before="480" w:after="0" w:line="276" w:lineRule="auto"/>
      <w:outlineLvl w:val="9"/>
    </w:pPr>
    <w:rPr>
      <w:rFonts w:ascii="Cambria" w:hAnsi="Cambria"/>
      <w:bCs w:val="0"/>
      <w:color w:val="365F91"/>
      <w:kern w:val="0"/>
      <w:sz w:val="28"/>
      <w:szCs w:val="20"/>
    </w:rPr>
  </w:style>
  <w:style w:type="paragraph" w:customStyle="1" w:styleId="56">
    <w:name w:val="表格文字左端小5"/>
    <w:basedOn w:val="a1"/>
    <w:rsid w:val="00EE675B"/>
    <w:pPr>
      <w:widowControl w:val="0"/>
      <w:spacing w:line="260" w:lineRule="exact"/>
      <w:ind w:firstLineChars="100" w:firstLine="100"/>
    </w:pPr>
    <w:rPr>
      <w:rFonts w:ascii="Times New Roman" w:eastAsia="仿宋_GB2312" w:hAnsi="Times New Roman" w:cs="宋体"/>
      <w:sz w:val="18"/>
      <w:szCs w:val="18"/>
    </w:rPr>
  </w:style>
  <w:style w:type="paragraph" w:customStyle="1" w:styleId="font9">
    <w:name w:val="font9"/>
    <w:basedOn w:val="a1"/>
    <w:rsid w:val="00EE675B"/>
    <w:pPr>
      <w:spacing w:before="100" w:beforeAutospacing="1" w:after="100" w:afterAutospacing="1"/>
    </w:pPr>
    <w:rPr>
      <w:rFonts w:ascii="Times New Roman" w:hAnsi="Times New Roman"/>
      <w:b/>
      <w:bCs/>
      <w:color w:val="000000"/>
      <w:kern w:val="0"/>
      <w:sz w:val="22"/>
    </w:rPr>
  </w:style>
  <w:style w:type="paragraph" w:customStyle="1" w:styleId="xl106">
    <w:name w:val="xl106"/>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l130">
    <w:name w:val="xl130"/>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3333">
    <w:name w:val="3333"/>
    <w:basedOn w:val="CharChar4"/>
    <w:link w:val="3333CharChar"/>
    <w:rsid w:val="00EE675B"/>
    <w:pPr>
      <w:numPr>
        <w:numId w:val="2"/>
      </w:numPr>
      <w:tabs>
        <w:tab w:val="left" w:pos="360"/>
        <w:tab w:val="left" w:pos="1134"/>
      </w:tabs>
      <w:spacing w:line="360" w:lineRule="auto"/>
      <w:ind w:left="0" w:firstLine="426"/>
    </w:pPr>
    <w:rPr>
      <w:rFonts w:eastAsia="宋体" w:hAnsi="宋体"/>
      <w:sz w:val="24"/>
      <w:szCs w:val="24"/>
    </w:rPr>
  </w:style>
  <w:style w:type="paragraph" w:customStyle="1" w:styleId="Char130">
    <w:name w:val="Char13"/>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W30">
    <w:name w:val="XW标题3"/>
    <w:basedOn w:val="XW1"/>
    <w:next w:val="XW1"/>
    <w:rsid w:val="00EE675B"/>
    <w:pPr>
      <w:snapToGrid/>
      <w:spacing w:before="200"/>
      <w:textAlignment w:val="auto"/>
      <w:outlineLvl w:val="2"/>
    </w:pPr>
    <w:rPr>
      <w:rFonts w:ascii="Arial" w:eastAsia="黑体" w:hAnsi="Arial"/>
      <w:sz w:val="30"/>
      <w:szCs w:val="20"/>
    </w:rPr>
  </w:style>
  <w:style w:type="paragraph" w:customStyle="1" w:styleId="xl117">
    <w:name w:val="xl11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120">
    <w:name w:val="样式 正文缩进 + 行距: 固定值 12 磅"/>
    <w:basedOn w:val="aff9"/>
    <w:rsid w:val="00EE675B"/>
    <w:pPr>
      <w:widowControl w:val="0"/>
      <w:spacing w:line="500" w:lineRule="exact"/>
      <w:ind w:firstLineChars="0" w:firstLine="0"/>
      <w:jc w:val="both"/>
    </w:pPr>
    <w:rPr>
      <w:rFonts w:ascii="Times New Roman" w:eastAsia="仿宋_GB2312" w:hAnsi="Times New Roman" w:cs="宋体"/>
      <w:sz w:val="28"/>
      <w:szCs w:val="20"/>
    </w:rPr>
  </w:style>
  <w:style w:type="paragraph" w:customStyle="1" w:styleId="xl172">
    <w:name w:val="xl17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kern w:val="0"/>
      <w:sz w:val="22"/>
    </w:rPr>
  </w:style>
  <w:style w:type="paragraph" w:customStyle="1" w:styleId="1ff9">
    <w:name w:val="页眉1"/>
    <w:basedOn w:val="a1"/>
    <w:rsid w:val="00EE675B"/>
    <w:pPr>
      <w:widowControl w:val="0"/>
      <w:pBdr>
        <w:bottom w:val="double" w:sz="4" w:space="1" w:color="auto"/>
      </w:pBdr>
      <w:adjustRightInd w:val="0"/>
      <w:spacing w:line="240" w:lineRule="atLeast"/>
      <w:textAlignment w:val="baseline"/>
    </w:pPr>
    <w:rPr>
      <w:rFonts w:ascii="Times New Roman" w:hAnsi="Times New Roman"/>
      <w:kern w:val="0"/>
      <w:sz w:val="18"/>
      <w:szCs w:val="20"/>
    </w:rPr>
  </w:style>
  <w:style w:type="paragraph" w:customStyle="1" w:styleId="afffffff6">
    <w:name w:val="列表内容"/>
    <w:basedOn w:val="a1"/>
    <w:rsid w:val="00EE675B"/>
    <w:pPr>
      <w:widowControl w:val="0"/>
      <w:spacing w:line="240" w:lineRule="exact"/>
      <w:jc w:val="center"/>
    </w:pPr>
    <w:rPr>
      <w:rFonts w:ascii="Times New Roman" w:eastAsia="仿宋_GB2312" w:hAnsi="Times New Roman"/>
      <w:sz w:val="18"/>
      <w:szCs w:val="18"/>
    </w:rPr>
  </w:style>
  <w:style w:type="paragraph" w:customStyle="1" w:styleId="afffffff7">
    <w:name w:val="正文(首行缩进）"/>
    <w:basedOn w:val="a1"/>
    <w:rsid w:val="00EE675B"/>
    <w:pPr>
      <w:spacing w:before="100" w:beforeAutospacing="1" w:line="500" w:lineRule="exact"/>
      <w:ind w:firstLineChars="200" w:firstLine="200"/>
    </w:pPr>
    <w:rPr>
      <w:rFonts w:ascii="Times New Roman" w:eastAsia="仿宋_GB2312" w:hAnsi="Times New Roman"/>
      <w:sz w:val="28"/>
      <w:szCs w:val="20"/>
    </w:rPr>
  </w:style>
  <w:style w:type="paragraph" w:customStyle="1" w:styleId="xl162">
    <w:name w:val="xl162"/>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38">
    <w:name w:val="xl138"/>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color w:val="000000"/>
      <w:kern w:val="0"/>
      <w:sz w:val="22"/>
    </w:rPr>
  </w:style>
  <w:style w:type="paragraph" w:customStyle="1" w:styleId="ae">
    <w:name w:val="签字项目"/>
    <w:basedOn w:val="a1"/>
    <w:next w:val="a1"/>
    <w:link w:val="CharChar1"/>
    <w:rsid w:val="00EE675B"/>
    <w:pPr>
      <w:widowControl w:val="0"/>
      <w:spacing w:beforeLines="100" w:before="312" w:afterLines="100" w:after="312" w:line="500" w:lineRule="exact"/>
      <w:ind w:firstLineChars="200" w:firstLine="200"/>
      <w:jc w:val="center"/>
    </w:pPr>
    <w:rPr>
      <w:rFonts w:asciiTheme="minorHAnsi" w:eastAsia="黑体" w:hAnsiTheme="minorHAnsi" w:cstheme="minorBidi"/>
      <w:bCs/>
      <w:sz w:val="32"/>
      <w:szCs w:val="36"/>
    </w:rPr>
  </w:style>
  <w:style w:type="paragraph" w:customStyle="1" w:styleId="xl168">
    <w:name w:val="xl168"/>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XW5">
    <w:name w:val="XW悬挂正文"/>
    <w:basedOn w:val="XW1"/>
    <w:rsid w:val="00EE675B"/>
    <w:pPr>
      <w:snapToGrid/>
      <w:ind w:left="1474" w:hanging="340"/>
      <w:textAlignment w:val="auto"/>
    </w:pPr>
    <w:rPr>
      <w:rFonts w:ascii="Times New Roman"/>
      <w:szCs w:val="20"/>
    </w:rPr>
  </w:style>
  <w:style w:type="paragraph" w:customStyle="1" w:styleId="afffffff8">
    <w:name w:val="目录式"/>
    <w:basedOn w:val="1fe"/>
    <w:rsid w:val="00EE675B"/>
    <w:pPr>
      <w:autoSpaceDE/>
      <w:autoSpaceDN/>
      <w:adjustRightInd/>
      <w:jc w:val="center"/>
      <w:textAlignment w:val="auto"/>
    </w:pPr>
    <w:rPr>
      <w:kern w:val="2"/>
    </w:rPr>
  </w:style>
  <w:style w:type="paragraph" w:customStyle="1" w:styleId="xl144">
    <w:name w:val="xl14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mt2">
    <w:name w:val="mt标题 2"/>
    <w:basedOn w:val="2"/>
    <w:rsid w:val="00EE675B"/>
    <w:pPr>
      <w:widowControl w:val="0"/>
      <w:tabs>
        <w:tab w:val="left" w:pos="718"/>
      </w:tabs>
      <w:adjustRightInd w:val="0"/>
      <w:snapToGrid w:val="0"/>
      <w:spacing w:beforeLines="50" w:before="156" w:afterLines="50" w:after="156" w:line="240" w:lineRule="auto"/>
      <w:ind w:leftChars="100" w:left="100"/>
    </w:pPr>
    <w:rPr>
      <w:rFonts w:ascii="Times New Roman" w:eastAsia="仿宋_GB2312" w:hAnsi="Times New Roman"/>
      <w:b w:val="0"/>
    </w:rPr>
  </w:style>
  <w:style w:type="paragraph" w:customStyle="1" w:styleId="2f9">
    <w:name w:val="样式2"/>
    <w:rsid w:val="00EE67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W20">
    <w:name w:val="XW标题2"/>
    <w:basedOn w:val="XW1"/>
    <w:next w:val="XW1"/>
    <w:rsid w:val="00EE675B"/>
    <w:pPr>
      <w:snapToGrid/>
      <w:spacing w:before="300"/>
      <w:textAlignment w:val="auto"/>
      <w:outlineLvl w:val="1"/>
    </w:pPr>
    <w:rPr>
      <w:rFonts w:ascii="Arial" w:eastAsia="黑体" w:hAnsi="Arial"/>
      <w:sz w:val="32"/>
      <w:szCs w:val="20"/>
    </w:rPr>
  </w:style>
  <w:style w:type="paragraph" w:customStyle="1" w:styleId="1ffa">
    <w:name w:val="正文缩进1"/>
    <w:basedOn w:val="a1"/>
    <w:rsid w:val="00EE675B"/>
    <w:pPr>
      <w:widowControl w:val="0"/>
      <w:ind w:firstLineChars="200" w:firstLine="420"/>
      <w:jc w:val="both"/>
    </w:pPr>
    <w:rPr>
      <w:rFonts w:ascii="Times New Roman" w:hAnsi="Times New Roman"/>
      <w:szCs w:val="20"/>
    </w:rPr>
  </w:style>
  <w:style w:type="paragraph" w:customStyle="1" w:styleId="xl165">
    <w:name w:val="xl165"/>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67">
    <w:name w:val="xl167"/>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89">
    <w:name w:val="xl189"/>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123">
    <w:name w:val="样式 首行缩进:  1 厘米 行距: 固定值 23 磅"/>
    <w:basedOn w:val="a1"/>
    <w:rsid w:val="00EE675B"/>
    <w:pPr>
      <w:widowControl w:val="0"/>
      <w:spacing w:line="460" w:lineRule="exact"/>
      <w:ind w:firstLineChars="200" w:firstLine="200"/>
      <w:jc w:val="both"/>
    </w:pPr>
    <w:rPr>
      <w:rFonts w:ascii="Times New Roman" w:eastAsia="仿宋_GB2312" w:hAnsi="Times New Roman" w:cs="宋体"/>
      <w:sz w:val="28"/>
      <w:szCs w:val="28"/>
    </w:rPr>
  </w:style>
  <w:style w:type="paragraph" w:customStyle="1" w:styleId="font22">
    <w:name w:val="font22"/>
    <w:basedOn w:val="a1"/>
    <w:rsid w:val="00EE675B"/>
    <w:pPr>
      <w:spacing w:before="100" w:beforeAutospacing="1" w:after="100" w:afterAutospacing="1"/>
    </w:pPr>
    <w:rPr>
      <w:rFonts w:ascii="宋体" w:hAnsi="宋体" w:cs="宋体"/>
      <w:b/>
      <w:bCs/>
      <w:color w:val="000000"/>
      <w:kern w:val="0"/>
      <w:sz w:val="24"/>
      <w:szCs w:val="24"/>
    </w:rPr>
  </w:style>
  <w:style w:type="paragraph" w:customStyle="1" w:styleId="p0">
    <w:name w:val="p0"/>
    <w:basedOn w:val="a1"/>
    <w:rsid w:val="00EE675B"/>
    <w:pPr>
      <w:jc w:val="both"/>
    </w:pPr>
    <w:rPr>
      <w:rFonts w:ascii="Times New Roman" w:hAnsi="Times New Roman"/>
      <w:kern w:val="0"/>
      <w:szCs w:val="20"/>
    </w:rPr>
  </w:style>
  <w:style w:type="paragraph" w:customStyle="1" w:styleId="xl114">
    <w:name w:val="xl114"/>
    <w:basedOn w:val="a1"/>
    <w:rsid w:val="00EE675B"/>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afffffff9">
    <w:name w:val="附录"/>
    <w:basedOn w:val="a1"/>
    <w:rsid w:val="00EE675B"/>
    <w:pPr>
      <w:widowControl w:val="0"/>
      <w:spacing w:line="500" w:lineRule="exact"/>
      <w:ind w:firstLineChars="200" w:firstLine="200"/>
      <w:jc w:val="both"/>
    </w:pPr>
    <w:rPr>
      <w:rFonts w:ascii="Times New Roman" w:eastAsia="黑体" w:hAnsi="Times New Roman"/>
      <w:bCs/>
      <w:sz w:val="24"/>
      <w:szCs w:val="36"/>
    </w:rPr>
  </w:style>
  <w:style w:type="paragraph" w:customStyle="1" w:styleId="xl81">
    <w:name w:val="xl81"/>
    <w:basedOn w:val="a1"/>
    <w:rsid w:val="00EE675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afffffffa">
    <w:name w:val="第几节标题"/>
    <w:basedOn w:val="a1"/>
    <w:rsid w:val="00EE675B"/>
    <w:pPr>
      <w:widowControl w:val="0"/>
      <w:tabs>
        <w:tab w:val="left" w:pos="6720"/>
      </w:tabs>
      <w:spacing w:line="520" w:lineRule="exact"/>
      <w:jc w:val="center"/>
    </w:pPr>
    <w:rPr>
      <w:rFonts w:ascii="黑体" w:eastAsia="黑体" w:hAnsi="Times New Roman"/>
      <w:bCs/>
      <w:sz w:val="32"/>
      <w:szCs w:val="24"/>
    </w:rPr>
  </w:style>
  <w:style w:type="paragraph" w:customStyle="1" w:styleId="font25">
    <w:name w:val="font25"/>
    <w:basedOn w:val="a1"/>
    <w:rsid w:val="00EE675B"/>
    <w:pPr>
      <w:spacing w:before="100" w:beforeAutospacing="1" w:after="100" w:afterAutospacing="1"/>
    </w:pPr>
    <w:rPr>
      <w:rFonts w:ascii="宋体" w:hAnsi="宋体" w:cs="宋体"/>
      <w:kern w:val="0"/>
      <w:sz w:val="20"/>
      <w:szCs w:val="20"/>
    </w:rPr>
  </w:style>
  <w:style w:type="paragraph" w:customStyle="1" w:styleId="xl99">
    <w:name w:val="xl99"/>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xl40">
    <w:name w:val="xl40"/>
    <w:basedOn w:val="a1"/>
    <w:rsid w:val="00EE675B"/>
    <w:pPr>
      <w:pBdr>
        <w:bottom w:val="single" w:sz="4" w:space="0" w:color="auto"/>
        <w:right w:val="single" w:sz="4" w:space="0" w:color="000000"/>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183">
    <w:name w:val="xl183"/>
    <w:basedOn w:val="a1"/>
    <w:rsid w:val="00EE675B"/>
    <w:pPr>
      <w:pBdr>
        <w:top w:val="single" w:sz="4" w:space="0" w:color="auto"/>
        <w:left w:val="single" w:sz="8"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1ffb">
    <w:name w:val="样式 正文首行缩进 + 首行缩进:  1 字符"/>
    <w:basedOn w:val="afff1"/>
    <w:rsid w:val="00EE675B"/>
    <w:pPr>
      <w:widowControl w:val="0"/>
      <w:tabs>
        <w:tab w:val="left" w:pos="390"/>
      </w:tabs>
      <w:adjustRightInd w:val="0"/>
      <w:snapToGrid w:val="0"/>
      <w:spacing w:after="0" w:line="500" w:lineRule="exact"/>
      <w:jc w:val="both"/>
    </w:pPr>
    <w:rPr>
      <w:rFonts w:ascii="Times New Roman" w:eastAsia="黑体" w:hAnsi="Arial" w:cs="宋体"/>
      <w:b/>
      <w:bCs/>
      <w:sz w:val="32"/>
      <w:szCs w:val="20"/>
    </w:rPr>
  </w:style>
  <w:style w:type="paragraph" w:customStyle="1" w:styleId="xl110">
    <w:name w:val="xl110"/>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Times New Roman" w:hAnsi="Times New Roman"/>
      <w:color w:val="000000"/>
      <w:kern w:val="0"/>
      <w:sz w:val="22"/>
    </w:rPr>
  </w:style>
  <w:style w:type="paragraph" w:customStyle="1" w:styleId="ppGB23122">
    <w:name w:val="样式 pp仿宋_GB2312 四号 + 首行缩进:  2 字符"/>
    <w:basedOn w:val="a1"/>
    <w:link w:val="ppGB23122Char1"/>
    <w:rsid w:val="00EE675B"/>
    <w:pPr>
      <w:widowControl w:val="0"/>
      <w:snapToGrid w:val="0"/>
      <w:spacing w:line="360" w:lineRule="auto"/>
      <w:ind w:firstLineChars="200" w:firstLine="480"/>
    </w:pPr>
    <w:rPr>
      <w:rFonts w:asciiTheme="minorHAnsi" w:eastAsiaTheme="minorEastAsia" w:hAnsiTheme="minorHAnsi" w:cstheme="minorBidi"/>
      <w:color w:val="FF0000"/>
      <w:sz w:val="24"/>
      <w:szCs w:val="24"/>
    </w:rPr>
  </w:style>
  <w:style w:type="paragraph" w:customStyle="1" w:styleId="afffffffb">
    <w:name w:val="正文文本格式"/>
    <w:basedOn w:val="27"/>
    <w:rsid w:val="00EE675B"/>
    <w:pPr>
      <w:widowControl w:val="0"/>
      <w:ind w:left="200" w:firstLine="200"/>
      <w:jc w:val="both"/>
    </w:pPr>
    <w:rPr>
      <w:rFonts w:ascii="Times New Roman" w:eastAsia="宋体" w:cs="Times New Roman"/>
    </w:rPr>
  </w:style>
  <w:style w:type="paragraph" w:customStyle="1" w:styleId="-2">
    <w:name w:val="正文-2"/>
    <w:basedOn w:val="a1"/>
    <w:rsid w:val="00EE675B"/>
    <w:pPr>
      <w:widowControl w:val="0"/>
      <w:tabs>
        <w:tab w:val="left" w:pos="360"/>
      </w:tabs>
      <w:spacing w:line="360" w:lineRule="auto"/>
      <w:jc w:val="both"/>
    </w:pPr>
    <w:rPr>
      <w:rFonts w:ascii="Times New Roman" w:hAnsi="Times New Roman"/>
      <w:b/>
      <w:bCs/>
      <w:color w:val="000000"/>
      <w:kern w:val="21"/>
      <w:sz w:val="24"/>
      <w:szCs w:val="20"/>
    </w:rPr>
  </w:style>
  <w:style w:type="paragraph" w:customStyle="1" w:styleId="xl174">
    <w:name w:val="xl174"/>
    <w:basedOn w:val="a1"/>
    <w:rsid w:val="00EE675B"/>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39">
    <w:name w:val="xl139"/>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c">
    <w:name w:val="节"/>
    <w:basedOn w:val="aff9"/>
    <w:rsid w:val="00EE675B"/>
    <w:pPr>
      <w:widowControl w:val="0"/>
      <w:spacing w:line="480" w:lineRule="auto"/>
      <w:ind w:firstLineChars="0" w:firstLine="0"/>
      <w:jc w:val="center"/>
      <w:outlineLvl w:val="1"/>
    </w:pPr>
    <w:rPr>
      <w:rFonts w:ascii="黑体" w:eastAsia="黑体" w:hAnsi="Times New Roman"/>
      <w:sz w:val="32"/>
      <w:szCs w:val="20"/>
    </w:rPr>
  </w:style>
  <w:style w:type="paragraph" w:customStyle="1" w:styleId="xl105">
    <w:name w:val="xl105"/>
    <w:basedOn w:val="a1"/>
    <w:rsid w:val="00EE675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ffffd">
    <w:name w:val="发"/>
    <w:basedOn w:val="a1"/>
    <w:rsid w:val="00EE675B"/>
    <w:pPr>
      <w:widowControl w:val="0"/>
      <w:adjustRightInd w:val="0"/>
      <w:spacing w:line="460" w:lineRule="exact"/>
      <w:ind w:right="210" w:firstLineChars="196" w:firstLine="560"/>
      <w:jc w:val="both"/>
    </w:pPr>
    <w:rPr>
      <w:rFonts w:ascii="宋体" w:hAnsi="宋体"/>
      <w:sz w:val="28"/>
      <w:szCs w:val="20"/>
    </w:rPr>
  </w:style>
  <w:style w:type="paragraph" w:customStyle="1" w:styleId="xl169">
    <w:name w:val="xl169"/>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57">
    <w:name w:val="5正文"/>
    <w:basedOn w:val="a1"/>
    <w:rsid w:val="00EE675B"/>
    <w:pPr>
      <w:widowControl w:val="0"/>
      <w:autoSpaceDE w:val="0"/>
      <w:autoSpaceDN w:val="0"/>
      <w:adjustRightInd w:val="0"/>
      <w:snapToGrid w:val="0"/>
      <w:spacing w:line="500" w:lineRule="exact"/>
      <w:ind w:firstLineChars="200" w:firstLine="536"/>
      <w:jc w:val="both"/>
    </w:pPr>
    <w:rPr>
      <w:rFonts w:ascii="Times New Roman" w:eastAsia="仿宋_GB2312" w:hAnsi="Times New Roman"/>
      <w:spacing w:val="-6"/>
      <w:kern w:val="16"/>
      <w:sz w:val="28"/>
      <w:szCs w:val="28"/>
    </w:rPr>
  </w:style>
  <w:style w:type="paragraph" w:customStyle="1" w:styleId="afffffffe">
    <w:name w:val="条款正文（三级标题）"/>
    <w:basedOn w:val="3"/>
    <w:rsid w:val="00EE675B"/>
    <w:pPr>
      <w:keepNext w:val="0"/>
      <w:keepLines w:val="0"/>
      <w:widowControl w:val="0"/>
      <w:tabs>
        <w:tab w:val="left" w:pos="720"/>
      </w:tabs>
      <w:autoSpaceDE w:val="0"/>
      <w:autoSpaceDN w:val="0"/>
      <w:snapToGrid/>
      <w:ind w:firstLineChars="198" w:firstLine="416"/>
      <w:jc w:val="both"/>
    </w:pPr>
    <w:rPr>
      <w:b w:val="0"/>
      <w:bCs w:val="0"/>
      <w:color w:val="000000"/>
      <w:kern w:val="24"/>
      <w:sz w:val="21"/>
      <w:szCs w:val="20"/>
    </w:rPr>
  </w:style>
  <w:style w:type="paragraph" w:customStyle="1" w:styleId="affffffff">
    <w:name w:val="抬头"/>
    <w:basedOn w:val="a1"/>
    <w:next w:val="ab"/>
    <w:rsid w:val="00EE675B"/>
    <w:pPr>
      <w:widowControl w:val="0"/>
      <w:spacing w:beforeLines="200" w:before="624" w:line="360" w:lineRule="auto"/>
      <w:jc w:val="center"/>
    </w:pPr>
    <w:rPr>
      <w:rFonts w:ascii="宋体" w:hAnsi="Times New Roman"/>
      <w:b/>
      <w:bCs/>
      <w:spacing w:val="60"/>
      <w:sz w:val="28"/>
      <w:szCs w:val="24"/>
    </w:rPr>
  </w:style>
  <w:style w:type="paragraph" w:customStyle="1" w:styleId="xl77">
    <w:name w:val="xl77"/>
    <w:basedOn w:val="a1"/>
    <w:rsid w:val="00EE675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000000"/>
      <w:kern w:val="0"/>
      <w:sz w:val="22"/>
    </w:rPr>
  </w:style>
  <w:style w:type="paragraph" w:customStyle="1" w:styleId="CharCharCharCharCharCharChar1">
    <w:name w:val="Char Char Char Char Char Char Char"/>
    <w:basedOn w:val="a1"/>
    <w:rsid w:val="00EE675B"/>
    <w:pPr>
      <w:widowControl w:val="0"/>
      <w:adjustRightInd w:val="0"/>
      <w:snapToGrid w:val="0"/>
      <w:spacing w:line="500" w:lineRule="exact"/>
      <w:ind w:firstLineChars="200" w:firstLine="560"/>
      <w:jc w:val="both"/>
    </w:pPr>
  </w:style>
  <w:style w:type="paragraph" w:customStyle="1" w:styleId="620">
    <w:name w:val="样式62"/>
    <w:basedOn w:val="2"/>
    <w:rsid w:val="00EE675B"/>
    <w:pPr>
      <w:widowControl w:val="0"/>
      <w:spacing w:before="120" w:after="120" w:line="500" w:lineRule="exact"/>
      <w:jc w:val="both"/>
    </w:pPr>
    <w:rPr>
      <w:b w:val="0"/>
      <w:bCs w:val="0"/>
      <w:szCs w:val="20"/>
    </w:rPr>
  </w:style>
  <w:style w:type="paragraph" w:customStyle="1" w:styleId="xl131">
    <w:name w:val="xl131"/>
    <w:basedOn w:val="a1"/>
    <w:rsid w:val="00EE67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000000"/>
      <w:kern w:val="0"/>
      <w:sz w:val="22"/>
    </w:rPr>
  </w:style>
  <w:style w:type="paragraph" w:customStyle="1" w:styleId="24">
    <w:name w:val="标题2"/>
    <w:basedOn w:val="a1"/>
    <w:next w:val="a1"/>
    <w:link w:val="CharChar6"/>
    <w:rsid w:val="00EE675B"/>
    <w:pPr>
      <w:widowControl w:val="0"/>
      <w:spacing w:before="240" w:after="60"/>
      <w:jc w:val="center"/>
      <w:outlineLvl w:val="0"/>
    </w:pPr>
    <w:rPr>
      <w:rFonts w:ascii="Cambria" w:eastAsiaTheme="minorEastAsia" w:hAnsi="Cambria" w:cstheme="minorBidi"/>
      <w:b/>
      <w:sz w:val="32"/>
    </w:rPr>
  </w:style>
  <w:style w:type="paragraph" w:customStyle="1" w:styleId="260">
    <w:name w:val="样式 行距: 固定值 26 磅"/>
    <w:basedOn w:val="a1"/>
    <w:rsid w:val="00EE675B"/>
    <w:pPr>
      <w:widowControl w:val="0"/>
      <w:tabs>
        <w:tab w:val="left" w:pos="390"/>
      </w:tabs>
      <w:snapToGrid w:val="0"/>
      <w:spacing w:line="500" w:lineRule="exact"/>
      <w:ind w:firstLineChars="250" w:firstLine="700"/>
      <w:jc w:val="both"/>
    </w:pPr>
    <w:rPr>
      <w:rFonts w:ascii="Times New Roman" w:eastAsia="仿宋_GB2312" w:hAnsi="Times New Roman" w:cs="宋体"/>
      <w:sz w:val="28"/>
      <w:szCs w:val="20"/>
    </w:rPr>
  </w:style>
  <w:style w:type="paragraph" w:customStyle="1" w:styleId="Char1CharCharCharCharCharChar">
    <w:name w:val="Char1 Char Char Char Char Char Char"/>
    <w:basedOn w:val="afff0"/>
    <w:rsid w:val="00EE675B"/>
    <w:pPr>
      <w:widowControl w:val="0"/>
      <w:jc w:val="both"/>
    </w:pPr>
    <w:rPr>
      <w:rFonts w:ascii="Tahoma" w:hAnsi="Tahoma"/>
      <w:sz w:val="24"/>
      <w:szCs w:val="24"/>
    </w:rPr>
  </w:style>
  <w:style w:type="paragraph" w:customStyle="1" w:styleId="xl153">
    <w:name w:val="xl15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fff8">
    <w:name w:val="签字人名"/>
    <w:basedOn w:val="a1"/>
    <w:next w:val="affffffff0"/>
    <w:link w:val="CharCharf9"/>
    <w:rsid w:val="00EE675B"/>
    <w:pPr>
      <w:widowControl w:val="0"/>
      <w:spacing w:line="500" w:lineRule="exact"/>
      <w:ind w:firstLineChars="200" w:firstLine="200"/>
      <w:jc w:val="center"/>
    </w:pPr>
    <w:rPr>
      <w:rFonts w:asciiTheme="minorHAnsi" w:eastAsia="楷体_GB2312" w:hAnsiTheme="minorHAnsi" w:cstheme="minorBidi"/>
      <w:bCs/>
      <w:sz w:val="30"/>
      <w:szCs w:val="36"/>
    </w:rPr>
  </w:style>
  <w:style w:type="paragraph" w:customStyle="1" w:styleId="affffffff0">
    <w:name w:val="目录"/>
    <w:basedOn w:val="a1"/>
    <w:next w:val="a1"/>
    <w:rsid w:val="00EE675B"/>
    <w:pPr>
      <w:widowControl w:val="0"/>
      <w:spacing w:line="500" w:lineRule="exact"/>
      <w:ind w:firstLineChars="200" w:firstLine="200"/>
      <w:jc w:val="center"/>
    </w:pPr>
    <w:rPr>
      <w:rFonts w:ascii="Times New Roman" w:eastAsia="黑体" w:hAnsi="Times New Roman"/>
      <w:bCs/>
      <w:sz w:val="32"/>
      <w:szCs w:val="36"/>
    </w:rPr>
  </w:style>
  <w:style w:type="paragraph" w:customStyle="1" w:styleId="affffffff1">
    <w:name w:val="图注"/>
    <w:basedOn w:val="a1"/>
    <w:next w:val="a1"/>
    <w:rsid w:val="00EE675B"/>
    <w:pPr>
      <w:widowControl w:val="0"/>
      <w:spacing w:line="500" w:lineRule="exact"/>
      <w:jc w:val="center"/>
    </w:pPr>
    <w:rPr>
      <w:rFonts w:ascii="Times New Roman" w:hAnsi="Times New Roman" w:cs="宋体"/>
      <w:sz w:val="18"/>
      <w:szCs w:val="18"/>
    </w:rPr>
  </w:style>
  <w:style w:type="paragraph" w:customStyle="1" w:styleId="Char1CharCharChar">
    <w:name w:val="Char1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font5">
    <w:name w:val="font5"/>
    <w:basedOn w:val="a1"/>
    <w:link w:val="font5CharChar"/>
    <w:rsid w:val="00EE675B"/>
    <w:pPr>
      <w:spacing w:before="100" w:beforeAutospacing="1" w:after="100" w:afterAutospacing="1"/>
    </w:pPr>
    <w:rPr>
      <w:rFonts w:ascii="宋体" w:hAnsi="宋体" w:cstheme="minorBidi"/>
      <w:sz w:val="24"/>
      <w:szCs w:val="24"/>
    </w:rPr>
  </w:style>
  <w:style w:type="paragraph" w:customStyle="1" w:styleId="affffffff2">
    <w:name w:val="一标题"/>
    <w:basedOn w:val="a1"/>
    <w:rsid w:val="00EE675B"/>
    <w:pPr>
      <w:widowControl w:val="0"/>
      <w:topLinePunct/>
      <w:spacing w:line="480" w:lineRule="auto"/>
      <w:ind w:firstLineChars="200" w:firstLine="200"/>
      <w:jc w:val="both"/>
    </w:pPr>
    <w:rPr>
      <w:rFonts w:ascii="黑体" w:eastAsia="黑体" w:hAnsi="宋体"/>
      <w:snapToGrid w:val="0"/>
      <w:sz w:val="28"/>
      <w:szCs w:val="24"/>
    </w:rPr>
  </w:style>
  <w:style w:type="paragraph" w:customStyle="1" w:styleId="xl121">
    <w:name w:val="xl121"/>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58">
    <w:name w:val="xl158"/>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kern w:val="0"/>
      <w:sz w:val="22"/>
    </w:rPr>
  </w:style>
  <w:style w:type="paragraph" w:customStyle="1" w:styleId="affffffff3">
    <w:name w:val="条款正文（四级标题）"/>
    <w:basedOn w:val="4"/>
    <w:rsid w:val="00EE675B"/>
    <w:pPr>
      <w:keepNext w:val="0"/>
      <w:keepLines w:val="0"/>
      <w:widowControl w:val="0"/>
      <w:tabs>
        <w:tab w:val="left" w:pos="540"/>
      </w:tabs>
      <w:spacing w:before="0" w:after="0" w:line="240" w:lineRule="auto"/>
      <w:ind w:leftChars="170" w:left="357"/>
      <w:jc w:val="both"/>
    </w:pPr>
    <w:rPr>
      <w:rFonts w:ascii="Times New Roman" w:eastAsia="宋体" w:hAnsi="Times New Roman"/>
      <w:bCs w:val="0"/>
      <w:sz w:val="21"/>
      <w:szCs w:val="21"/>
    </w:rPr>
  </w:style>
  <w:style w:type="paragraph" w:customStyle="1" w:styleId="xl35">
    <w:name w:val="xl35"/>
    <w:basedOn w:val="a1"/>
    <w:rsid w:val="00EE675B"/>
    <w:pPr>
      <w:pBdr>
        <w:top w:val="single" w:sz="4" w:space="0" w:color="auto"/>
        <w:lef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2fa">
    <w:name w:val="样式 正  文 + 四号 黑色 首行缩进:  2 字符"/>
    <w:basedOn w:val="a1"/>
    <w:rsid w:val="00EE675B"/>
    <w:pPr>
      <w:widowControl w:val="0"/>
      <w:spacing w:line="460" w:lineRule="exact"/>
      <w:ind w:firstLineChars="200" w:firstLine="480"/>
      <w:jc w:val="both"/>
    </w:pPr>
    <w:rPr>
      <w:rFonts w:ascii="Times New Roman" w:hAnsi="Times New Roman"/>
      <w:color w:val="000000"/>
      <w:sz w:val="24"/>
      <w:szCs w:val="24"/>
    </w:rPr>
  </w:style>
  <w:style w:type="paragraph" w:customStyle="1" w:styleId="font1">
    <w:name w:val="font1"/>
    <w:basedOn w:val="a1"/>
    <w:rsid w:val="00EE675B"/>
    <w:pPr>
      <w:spacing w:before="100" w:beforeAutospacing="1" w:after="100" w:afterAutospacing="1"/>
    </w:pPr>
    <w:rPr>
      <w:rFonts w:ascii="宋体" w:hAnsi="宋体" w:cs="宋体"/>
      <w:color w:val="000000"/>
      <w:kern w:val="0"/>
      <w:sz w:val="22"/>
    </w:rPr>
  </w:style>
  <w:style w:type="paragraph" w:customStyle="1" w:styleId="xl66">
    <w:name w:val="xl6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4"/>
      <w:szCs w:val="24"/>
    </w:rPr>
  </w:style>
  <w:style w:type="paragraph" w:customStyle="1" w:styleId="215">
    <w:name w:val="列表接续 21"/>
    <w:basedOn w:val="a1"/>
    <w:rsid w:val="00EE675B"/>
    <w:pPr>
      <w:widowControl w:val="0"/>
      <w:spacing w:after="120"/>
      <w:ind w:leftChars="400" w:left="840"/>
      <w:jc w:val="both"/>
    </w:pPr>
    <w:rPr>
      <w:rFonts w:ascii="Times New Roman" w:hAnsi="Times New Roman"/>
      <w:szCs w:val="20"/>
    </w:rPr>
  </w:style>
  <w:style w:type="paragraph" w:customStyle="1" w:styleId="500157">
    <w:name w:val="样式 标题 5 + (符号) 宋体 小四 非加粗 段前: 0 磅 段后: 0 磅 行距: 多倍行距 1.57 字行"/>
    <w:basedOn w:val="5"/>
    <w:rsid w:val="00EE675B"/>
    <w:pPr>
      <w:keepLines/>
      <w:spacing w:line="460" w:lineRule="exact"/>
      <w:jc w:val="both"/>
    </w:pPr>
    <w:rPr>
      <w:sz w:val="24"/>
      <w:szCs w:val="24"/>
    </w:rPr>
  </w:style>
  <w:style w:type="paragraph" w:customStyle="1" w:styleId="Affffffff4">
    <w:name w:val="标题A"/>
    <w:basedOn w:val="1"/>
    <w:rsid w:val="00EE675B"/>
    <w:pPr>
      <w:keepNext w:val="0"/>
      <w:keepLines w:val="0"/>
      <w:widowControl w:val="0"/>
      <w:topLinePunct/>
      <w:spacing w:before="0" w:after="0" w:line="460" w:lineRule="exact"/>
      <w:jc w:val="center"/>
    </w:pPr>
    <w:rPr>
      <w:rFonts w:ascii="方正小标宋简体" w:eastAsia="方正小标宋简体" w:hAnsi="宋体"/>
      <w:kern w:val="24"/>
      <w:sz w:val="36"/>
      <w:szCs w:val="20"/>
    </w:rPr>
  </w:style>
  <w:style w:type="paragraph" w:customStyle="1" w:styleId="2fb">
    <w:name w:val="合同2级小标题"/>
    <w:basedOn w:val="5"/>
    <w:rsid w:val="00EE675B"/>
    <w:pPr>
      <w:keepNext w:val="0"/>
      <w:spacing w:line="240" w:lineRule="atLeast"/>
      <w:jc w:val="both"/>
    </w:pPr>
    <w:rPr>
      <w:rFonts w:ascii="黑体" w:eastAsia="黑体"/>
      <w:sz w:val="24"/>
      <w:szCs w:val="28"/>
    </w:rPr>
  </w:style>
  <w:style w:type="paragraph" w:customStyle="1" w:styleId="xl113">
    <w:name w:val="xl113"/>
    <w:basedOn w:val="a1"/>
    <w:rsid w:val="00EE675B"/>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hAnsi="Times New Roman"/>
      <w:color w:val="000000"/>
      <w:kern w:val="0"/>
      <w:sz w:val="22"/>
    </w:rPr>
  </w:style>
  <w:style w:type="paragraph" w:customStyle="1" w:styleId="09940">
    <w:name w:val="样式 首行缩进:  0.99 厘米4"/>
    <w:basedOn w:val="a1"/>
    <w:rsid w:val="00EE675B"/>
    <w:pPr>
      <w:widowControl w:val="0"/>
      <w:ind w:firstLine="561"/>
      <w:jc w:val="both"/>
    </w:pPr>
    <w:rPr>
      <w:rFonts w:ascii="Times New Roman" w:hAnsi="Times New Roman" w:cs="宋体"/>
      <w:szCs w:val="20"/>
    </w:rPr>
  </w:style>
  <w:style w:type="paragraph" w:customStyle="1" w:styleId="affffffff5">
    <w:name w:val="报告付名称"/>
    <w:basedOn w:val="a1"/>
    <w:next w:val="a1"/>
    <w:rsid w:val="00EE675B"/>
    <w:pPr>
      <w:widowControl w:val="0"/>
      <w:ind w:firstLine="960"/>
      <w:jc w:val="center"/>
    </w:pPr>
    <w:rPr>
      <w:rFonts w:ascii="楷体_GB2312" w:eastAsia="楷体_GB2312" w:hAnsi="Times New Roman"/>
      <w:sz w:val="48"/>
      <w:szCs w:val="48"/>
    </w:rPr>
  </w:style>
  <w:style w:type="paragraph" w:customStyle="1" w:styleId="CharCharChar1CharCharCharChar">
    <w:name w:val="Char Char Char1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29">
    <w:name w:val="xl129"/>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000000"/>
      <w:kern w:val="0"/>
      <w:sz w:val="22"/>
    </w:rPr>
  </w:style>
  <w:style w:type="paragraph" w:customStyle="1" w:styleId="58">
    <w:name w:val="样式 标题 5"/>
    <w:basedOn w:val="5"/>
    <w:rsid w:val="00EE675B"/>
    <w:pPr>
      <w:keepLines/>
      <w:spacing w:line="460" w:lineRule="exact"/>
      <w:jc w:val="left"/>
    </w:pPr>
    <w:rPr>
      <w:sz w:val="24"/>
      <w:szCs w:val="24"/>
    </w:rPr>
  </w:style>
  <w:style w:type="paragraph" w:customStyle="1" w:styleId="xl180">
    <w:name w:val="xl180"/>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223">
    <w:name w:val="样式 目录 2 + 左侧:  2 字符"/>
    <w:basedOn w:val="TOC20"/>
    <w:rsid w:val="00EE675B"/>
    <w:pPr>
      <w:widowControl w:val="0"/>
      <w:tabs>
        <w:tab w:val="right" w:leader="dot" w:pos="9072"/>
      </w:tabs>
      <w:spacing w:line="240" w:lineRule="atLeast"/>
      <w:ind w:leftChars="0" w:left="0"/>
      <w:jc w:val="center"/>
    </w:pPr>
    <w:rPr>
      <w:rFonts w:eastAsia="仿宋_GB2312" w:cs="宋体"/>
      <w:sz w:val="28"/>
      <w:szCs w:val="20"/>
    </w:rPr>
  </w:style>
  <w:style w:type="paragraph" w:customStyle="1" w:styleId="GB231210123">
    <w:name w:val="样式 (中文) 仿宋_GB2312 四号 首行缩进:  1.01 厘米 行距: 最小值 23 磅"/>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kern w:val="0"/>
      <w:sz w:val="28"/>
      <w:szCs w:val="20"/>
    </w:rPr>
  </w:style>
  <w:style w:type="paragraph" w:customStyle="1" w:styleId="affffffff6">
    <w:name w:val="基准标题"/>
    <w:basedOn w:val="1ff1"/>
    <w:next w:val="1ff1"/>
    <w:rsid w:val="00EE675B"/>
    <w:pPr>
      <w:widowControl/>
      <w:tabs>
        <w:tab w:val="left" w:pos="6000"/>
        <w:tab w:val="left" w:pos="7680"/>
      </w:tabs>
      <w:spacing w:after="0" w:line="360" w:lineRule="auto"/>
      <w:jc w:val="left"/>
    </w:pPr>
    <w:rPr>
      <w:rFonts w:ascii="Garamond" w:hAnsi="Garamond"/>
      <w:kern w:val="0"/>
    </w:rPr>
  </w:style>
  <w:style w:type="paragraph" w:customStyle="1" w:styleId="a0">
    <w:name w:val="表内"/>
    <w:basedOn w:val="a1"/>
    <w:rsid w:val="00EE675B"/>
    <w:pPr>
      <w:widowControl w:val="0"/>
      <w:numPr>
        <w:ilvl w:val="3"/>
        <w:numId w:val="3"/>
      </w:numPr>
      <w:tabs>
        <w:tab w:val="clear" w:pos="1644"/>
      </w:tabs>
      <w:adjustRightInd w:val="0"/>
      <w:spacing w:line="560" w:lineRule="exact"/>
      <w:ind w:left="0" w:firstLineChars="200" w:firstLine="200"/>
      <w:jc w:val="center"/>
    </w:pPr>
    <w:rPr>
      <w:rFonts w:ascii="仿宋_GB2312" w:eastAsia="楷体_GB2312" w:hAnsi="Times New Roman" w:cs="宋体"/>
      <w:sz w:val="28"/>
      <w:szCs w:val="21"/>
    </w:rPr>
  </w:style>
  <w:style w:type="paragraph" w:customStyle="1" w:styleId="Char40">
    <w:name w:val="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02">
    <w:name w:val="xl102"/>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kern w:val="0"/>
      <w:sz w:val="22"/>
    </w:rPr>
  </w:style>
  <w:style w:type="paragraph" w:customStyle="1" w:styleId="xl27">
    <w:name w:val="xl27"/>
    <w:basedOn w:val="a1"/>
    <w:rsid w:val="00EE675B"/>
    <w:pPr>
      <w:pBdr>
        <w:bottom w:val="single" w:sz="4" w:space="0" w:color="auto"/>
        <w:right w:val="single" w:sz="4" w:space="0" w:color="auto"/>
      </w:pBdr>
      <w:spacing w:before="100" w:beforeAutospacing="1" w:after="100" w:afterAutospacing="1"/>
      <w:jc w:val="center"/>
    </w:pPr>
    <w:rPr>
      <w:kern w:val="0"/>
      <w:sz w:val="24"/>
    </w:rPr>
  </w:style>
  <w:style w:type="paragraph" w:customStyle="1" w:styleId="affffffff7">
    <w:name w:val="报告主名称"/>
    <w:basedOn w:val="a1"/>
    <w:next w:val="a1"/>
    <w:rsid w:val="00EE675B"/>
    <w:pPr>
      <w:widowControl w:val="0"/>
      <w:spacing w:line="500" w:lineRule="exact"/>
      <w:ind w:firstLineChars="200" w:firstLine="200"/>
      <w:jc w:val="center"/>
    </w:pPr>
    <w:rPr>
      <w:rFonts w:ascii="Times New Roman" w:eastAsia="黑体" w:hAnsi="Times New Roman"/>
      <w:sz w:val="36"/>
      <w:szCs w:val="52"/>
    </w:rPr>
  </w:style>
  <w:style w:type="paragraph" w:customStyle="1" w:styleId="CharCharCharCharCharCharChar2">
    <w:name w:val="Char Char Char 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64">
    <w:name w:val="xl164"/>
    <w:basedOn w:val="a1"/>
    <w:rsid w:val="00EE67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09925">
    <w:name w:val="样式 首行缩进:  0.99 厘米 行距: 最小值 25 磅"/>
    <w:basedOn w:val="a1"/>
    <w:rsid w:val="00EE675B"/>
    <w:pPr>
      <w:widowControl w:val="0"/>
      <w:adjustRightInd w:val="0"/>
      <w:spacing w:line="500" w:lineRule="atLeast"/>
      <w:ind w:firstLine="560"/>
      <w:jc w:val="both"/>
      <w:textAlignment w:val="baseline"/>
    </w:pPr>
    <w:rPr>
      <w:rFonts w:ascii="Times New Roman" w:eastAsia="仿宋_GB2312" w:hAnsi="Times New Roman" w:cs="宋体"/>
      <w:kern w:val="0"/>
      <w:sz w:val="28"/>
      <w:szCs w:val="20"/>
    </w:rPr>
  </w:style>
  <w:style w:type="paragraph" w:customStyle="1" w:styleId="affffffff8">
    <w:name w:val="奇页脚样式"/>
    <w:basedOn w:val="1fc"/>
    <w:rsid w:val="00EE675B"/>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affffffff9">
    <w:name w:val="目录标题"/>
    <w:basedOn w:val="ab"/>
    <w:next w:val="TOC10"/>
    <w:rsid w:val="00EE675B"/>
    <w:pPr>
      <w:widowControl w:val="0"/>
      <w:spacing w:after="0"/>
      <w:jc w:val="center"/>
    </w:pPr>
    <w:rPr>
      <w:rFonts w:ascii="Times New Roman" w:eastAsia="黑体" w:hAnsi="Times New Roman"/>
      <w:b/>
      <w:sz w:val="32"/>
      <w:szCs w:val="32"/>
    </w:rPr>
  </w:style>
  <w:style w:type="paragraph" w:customStyle="1" w:styleId="xl143">
    <w:name w:val="xl14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affffffffa">
    <w:name w:val="附图"/>
    <w:basedOn w:val="a1"/>
    <w:rsid w:val="00EE675B"/>
    <w:rPr>
      <w:rFonts w:ascii="Times New Roman" w:hAnsi="Times New Roman"/>
      <w:kern w:val="0"/>
      <w:sz w:val="20"/>
      <w:szCs w:val="20"/>
    </w:rPr>
  </w:style>
  <w:style w:type="paragraph" w:customStyle="1" w:styleId="xl135">
    <w:name w:val="xl135"/>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26">
    <w:name w:val="标题2"/>
    <w:basedOn w:val="2"/>
    <w:next w:val="a1"/>
    <w:link w:val="2CharChar2"/>
    <w:rsid w:val="00EE675B"/>
    <w:pPr>
      <w:snapToGrid w:val="0"/>
      <w:spacing w:before="120" w:after="120" w:line="240" w:lineRule="auto"/>
    </w:pPr>
    <w:rPr>
      <w:rFonts w:cstheme="minorBidi"/>
      <w:b w:val="0"/>
      <w:bCs w:val="0"/>
      <w:sz w:val="21"/>
      <w:szCs w:val="21"/>
    </w:rPr>
  </w:style>
  <w:style w:type="paragraph" w:customStyle="1" w:styleId="CharChar4">
    <w:name w:val="报告内容 Char Char"/>
    <w:basedOn w:val="a1"/>
    <w:link w:val="CharCharCharChar"/>
    <w:rsid w:val="00EE675B"/>
    <w:pPr>
      <w:widowControl w:val="0"/>
      <w:spacing w:line="320" w:lineRule="exact"/>
      <w:ind w:firstLine="454"/>
      <w:jc w:val="both"/>
    </w:pPr>
    <w:rPr>
      <w:rFonts w:ascii="宋体" w:eastAsiaTheme="minorEastAsia" w:hAnsiTheme="minorHAnsi" w:cstheme="minorBidi"/>
      <w:szCs w:val="28"/>
    </w:rPr>
  </w:style>
  <w:style w:type="paragraph" w:customStyle="1" w:styleId="xl108">
    <w:name w:val="xl108"/>
    <w:basedOn w:val="a1"/>
    <w:rsid w:val="00EE67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olor w:val="000000"/>
      <w:kern w:val="0"/>
      <w:sz w:val="22"/>
    </w:rPr>
  </w:style>
  <w:style w:type="paragraph" w:customStyle="1" w:styleId="affffffffb">
    <w:name w:val="篇"/>
    <w:basedOn w:val="1fe"/>
    <w:rsid w:val="00EE675B"/>
    <w:pPr>
      <w:autoSpaceDE/>
      <w:autoSpaceDN/>
      <w:adjustRightInd/>
      <w:jc w:val="center"/>
      <w:textAlignment w:val="auto"/>
    </w:pPr>
    <w:rPr>
      <w:kern w:val="2"/>
      <w:sz w:val="44"/>
      <w:szCs w:val="44"/>
    </w:rPr>
  </w:style>
  <w:style w:type="paragraph" w:customStyle="1" w:styleId="Char1CharCharCharCharCharChar3">
    <w:name w:val="Char1 Char Char Char Char Char Char3"/>
    <w:basedOn w:val="afff0"/>
    <w:rsid w:val="00EE675B"/>
    <w:pPr>
      <w:widowControl w:val="0"/>
      <w:jc w:val="both"/>
    </w:pPr>
    <w:rPr>
      <w:rFonts w:ascii="Tahoma" w:hAnsi="Tahoma"/>
      <w:sz w:val="24"/>
      <w:szCs w:val="24"/>
    </w:rPr>
  </w:style>
  <w:style w:type="paragraph" w:customStyle="1" w:styleId="1f4">
    <w:name w:val="日期1"/>
    <w:basedOn w:val="a1"/>
    <w:next w:val="a1"/>
    <w:link w:val="CharCharf6"/>
    <w:rsid w:val="00EE675B"/>
    <w:pPr>
      <w:widowControl w:val="0"/>
      <w:ind w:leftChars="2500" w:left="100"/>
      <w:jc w:val="both"/>
    </w:pPr>
    <w:rPr>
      <w:rFonts w:asciiTheme="minorHAnsi" w:eastAsiaTheme="minorEastAsia" w:hAnsiTheme="minorHAnsi" w:cstheme="minorBidi"/>
    </w:rPr>
  </w:style>
  <w:style w:type="paragraph" w:customStyle="1" w:styleId="PlainTextCharCharCharCharChar">
    <w:name w:val="样式 纯文本Plain Text普通文字 Char纯文本 Char普通文字 Char Char Char普通文字 + ..."/>
    <w:basedOn w:val="afff2"/>
    <w:rsid w:val="00EE675B"/>
    <w:pPr>
      <w:widowControl w:val="0"/>
      <w:spacing w:line="500" w:lineRule="exact"/>
      <w:jc w:val="both"/>
      <w:outlineLvl w:val="2"/>
    </w:pPr>
    <w:rPr>
      <w:rFonts w:ascii="Times New Roman" w:hAnsi="Times New Roman" w:cs="宋体"/>
      <w:sz w:val="24"/>
    </w:rPr>
  </w:style>
  <w:style w:type="paragraph" w:customStyle="1" w:styleId="xl134">
    <w:name w:val="xl13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Char6">
    <w:name w:val="签字页签名 Char"/>
    <w:basedOn w:val="a1"/>
    <w:rsid w:val="00EE675B"/>
    <w:pPr>
      <w:widowControl w:val="0"/>
      <w:spacing w:line="500" w:lineRule="exact"/>
    </w:pPr>
    <w:rPr>
      <w:rFonts w:ascii="仿宋_GB2312" w:eastAsia="楷体_GB2312" w:hAnsi="仿宋_GB2312" w:cs="仿宋_GB2312"/>
      <w:sz w:val="30"/>
      <w:szCs w:val="28"/>
    </w:rPr>
  </w:style>
  <w:style w:type="paragraph" w:customStyle="1" w:styleId="xl84">
    <w:name w:val="xl8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p18">
    <w:name w:val="p18"/>
    <w:basedOn w:val="a1"/>
    <w:qFormat/>
    <w:rsid w:val="00EE675B"/>
    <w:pPr>
      <w:spacing w:after="120" w:line="480" w:lineRule="auto"/>
      <w:ind w:left="420"/>
    </w:pPr>
    <w:rPr>
      <w:kern w:val="0"/>
      <w:szCs w:val="21"/>
    </w:rPr>
  </w:style>
  <w:style w:type="paragraph" w:customStyle="1" w:styleId="xl157">
    <w:name w:val="xl157"/>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101231">
    <w:name w:val="样式 首行缩进:  1.01 厘米 行距: 最小值 23 磅1"/>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CharCharCharCharChar2">
    <w:name w:val="表格文字 Char Char Char Char Char"/>
    <w:basedOn w:val="a1"/>
    <w:rsid w:val="00EE675B"/>
    <w:pPr>
      <w:widowControl w:val="0"/>
      <w:ind w:leftChars="-16" w:left="-16" w:rightChars="-40" w:right="-40"/>
      <w:jc w:val="center"/>
    </w:pPr>
    <w:rPr>
      <w:rFonts w:ascii="宋体" w:eastAsia="仿宋_GB2312" w:hAnsi="Courier New" w:cs="仿宋_GB2312"/>
      <w:szCs w:val="21"/>
    </w:rPr>
  </w:style>
  <w:style w:type="paragraph" w:customStyle="1" w:styleId="xl96">
    <w:name w:val="xl96"/>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378020">
    <w:name w:val="样式 标题 3 + (中文) 黑体 小四 非加粗 段前: 7.8 磅 段后: 0 磅 行距: 固定值 20 磅"/>
    <w:basedOn w:val="3"/>
    <w:rsid w:val="00EE675B"/>
    <w:pPr>
      <w:spacing w:line="400" w:lineRule="exact"/>
    </w:pPr>
    <w:rPr>
      <w:rFonts w:eastAsia="黑体" w:cs="宋体"/>
      <w:b w:val="0"/>
      <w:bCs w:val="0"/>
      <w:szCs w:val="20"/>
    </w:rPr>
  </w:style>
  <w:style w:type="paragraph" w:customStyle="1" w:styleId="250">
    <w:name w:val="样式 行距: 固定值 25 磅"/>
    <w:basedOn w:val="a1"/>
    <w:rsid w:val="00EE675B"/>
    <w:pPr>
      <w:widowControl w:val="0"/>
      <w:adjustRightInd w:val="0"/>
      <w:spacing w:line="500" w:lineRule="exact"/>
      <w:ind w:firstLineChars="200" w:firstLine="200"/>
      <w:jc w:val="both"/>
      <w:textAlignment w:val="baseline"/>
    </w:pPr>
    <w:rPr>
      <w:rFonts w:ascii="Times New Roman" w:eastAsia="仿宋_GB2312" w:hAnsi="Times New Roman" w:cs="宋体"/>
      <w:sz w:val="28"/>
      <w:szCs w:val="20"/>
    </w:rPr>
  </w:style>
  <w:style w:type="paragraph" w:customStyle="1" w:styleId="affffffffc">
    <w:name w:val="样式 正文 +"/>
    <w:basedOn w:val="a1"/>
    <w:rsid w:val="00EE675B"/>
    <w:pPr>
      <w:widowControl w:val="0"/>
      <w:spacing w:line="500" w:lineRule="atLeast"/>
      <w:ind w:firstLineChars="200" w:firstLine="560"/>
      <w:jc w:val="both"/>
    </w:pPr>
    <w:rPr>
      <w:rFonts w:ascii="Times New Roman" w:eastAsia="仿宋_GB2312" w:hAnsi="Times New Roman" w:cs="宋体"/>
      <w:sz w:val="28"/>
      <w:szCs w:val="20"/>
    </w:rPr>
  </w:style>
  <w:style w:type="paragraph" w:customStyle="1" w:styleId="GB2312252">
    <w:name w:val="样式 仿宋_GB2312 四号 行距: 固定值 25 磅 首行缩进:  2 字符"/>
    <w:basedOn w:val="a1"/>
    <w:rsid w:val="00EE675B"/>
    <w:pPr>
      <w:widowControl w:val="0"/>
      <w:spacing w:line="500" w:lineRule="exact"/>
      <w:ind w:firstLineChars="200" w:firstLine="200"/>
      <w:jc w:val="both"/>
    </w:pPr>
    <w:rPr>
      <w:rFonts w:ascii="Times New Roman" w:eastAsia="仿宋_GB2312" w:hAnsi="Times New Roman" w:cs="宋体"/>
      <w:sz w:val="28"/>
      <w:szCs w:val="20"/>
    </w:rPr>
  </w:style>
  <w:style w:type="paragraph" w:customStyle="1" w:styleId="affffffffd">
    <w:name w:val="第一层样式"/>
    <w:basedOn w:val="2"/>
    <w:rsid w:val="00EE675B"/>
    <w:pPr>
      <w:widowControl w:val="0"/>
      <w:spacing w:before="0" w:after="0" w:line="360" w:lineRule="auto"/>
      <w:jc w:val="both"/>
    </w:pPr>
    <w:rPr>
      <w:rFonts w:ascii="黑体"/>
      <w:b w:val="0"/>
      <w:bCs w:val="0"/>
      <w:kern w:val="0"/>
      <w:sz w:val="28"/>
      <w:szCs w:val="28"/>
    </w:rPr>
  </w:style>
  <w:style w:type="paragraph" w:customStyle="1" w:styleId="42">
    <w:name w:val="标题4"/>
    <w:basedOn w:val="a1"/>
    <w:link w:val="4Char10"/>
    <w:rsid w:val="00EE675B"/>
    <w:pPr>
      <w:widowControl w:val="0"/>
      <w:ind w:firstLineChars="200" w:firstLine="422"/>
      <w:jc w:val="both"/>
    </w:pPr>
    <w:rPr>
      <w:rFonts w:asciiTheme="minorHAnsi" w:eastAsiaTheme="minorEastAsia" w:hAnsi="宋体" w:cstheme="minorBidi"/>
    </w:rPr>
  </w:style>
  <w:style w:type="paragraph" w:styleId="affffffffe">
    <w:name w:val="Revision"/>
    <w:rsid w:val="00EE675B"/>
    <w:rPr>
      <w:rFonts w:ascii="Times New Roman" w:eastAsia="宋体" w:hAnsi="Times New Roman" w:cs="Times New Roman"/>
      <w:szCs w:val="21"/>
    </w:rPr>
  </w:style>
  <w:style w:type="paragraph" w:customStyle="1" w:styleId="xl47">
    <w:name w:val="xl47"/>
    <w:basedOn w:val="a1"/>
    <w:rsid w:val="00EE675B"/>
    <w:pPr>
      <w:spacing w:before="100" w:beforeAutospacing="1" w:after="100" w:afterAutospacing="1"/>
      <w:jc w:val="center"/>
    </w:pPr>
    <w:rPr>
      <w:rFonts w:ascii="宋体" w:hAnsi="宋体"/>
      <w:kern w:val="0"/>
      <w:sz w:val="28"/>
      <w:szCs w:val="28"/>
    </w:rPr>
  </w:style>
  <w:style w:type="paragraph" w:customStyle="1" w:styleId="font10">
    <w:name w:val="font10"/>
    <w:basedOn w:val="a1"/>
    <w:rsid w:val="00EE675B"/>
    <w:pPr>
      <w:spacing w:before="100" w:beforeAutospacing="1" w:after="100" w:afterAutospacing="1"/>
    </w:pPr>
    <w:rPr>
      <w:rFonts w:ascii="宋体" w:hAnsi="宋体" w:cs="宋体"/>
      <w:kern w:val="0"/>
      <w:sz w:val="18"/>
      <w:szCs w:val="18"/>
    </w:rPr>
  </w:style>
  <w:style w:type="paragraph" w:customStyle="1" w:styleId="p2">
    <w:name w:val="p正文首行缩进 + 首行缩进:  2 字符"/>
    <w:basedOn w:val="afff1"/>
    <w:rsid w:val="00EE675B"/>
    <w:pPr>
      <w:spacing w:after="0" w:line="500" w:lineRule="exact"/>
      <w:ind w:left="5250" w:firstLineChars="0" w:firstLine="561"/>
      <w:textAlignment w:val="bottom"/>
    </w:pPr>
    <w:rPr>
      <w:rFonts w:ascii="Times New Roman" w:eastAsia="仿宋_GB2312" w:hAnsi="Times New Roman" w:cs="宋体"/>
      <w:sz w:val="28"/>
      <w:szCs w:val="28"/>
    </w:rPr>
  </w:style>
  <w:style w:type="paragraph" w:customStyle="1" w:styleId="a9">
    <w:name w:val="表格"/>
    <w:basedOn w:val="a1"/>
    <w:link w:val="CharChar0"/>
    <w:rsid w:val="00EE675B"/>
    <w:pPr>
      <w:jc w:val="center"/>
      <w:textAlignment w:val="center"/>
    </w:pPr>
    <w:rPr>
      <w:rFonts w:ascii="华文细黑" w:eastAsiaTheme="minorEastAsia" w:hAnsi="华文细黑" w:cstheme="minorBidi"/>
    </w:rPr>
  </w:style>
  <w:style w:type="paragraph" w:customStyle="1" w:styleId="TimesNewRoman0186">
    <w:name w:val="样式 样式 样式 样式 样式 样式 正文首行缩进 + Times New Roman 段后: 0 磅 首行缩进:  1.86 字..."/>
    <w:basedOn w:val="a1"/>
    <w:rsid w:val="00EE675B"/>
    <w:pPr>
      <w:widowControl w:val="0"/>
      <w:tabs>
        <w:tab w:val="left" w:pos="0"/>
        <w:tab w:val="left" w:pos="2149"/>
      </w:tabs>
      <w:wordWrap w:val="0"/>
      <w:spacing w:line="500" w:lineRule="atLeast"/>
      <w:ind w:firstLineChars="200" w:firstLine="560"/>
      <w:jc w:val="both"/>
    </w:pPr>
    <w:rPr>
      <w:rFonts w:ascii="Times New Roman" w:eastAsia="仿宋_GB2312" w:hAnsi="Times New Roman" w:cs="宋体"/>
      <w:sz w:val="28"/>
      <w:szCs w:val="28"/>
    </w:rPr>
  </w:style>
  <w:style w:type="paragraph" w:customStyle="1" w:styleId="xl160">
    <w:name w:val="xl160"/>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kern w:val="0"/>
      <w:sz w:val="22"/>
    </w:rPr>
  </w:style>
  <w:style w:type="paragraph" w:customStyle="1" w:styleId="xl63">
    <w:name w:val="xl63"/>
    <w:basedOn w:val="a1"/>
    <w:rsid w:val="00EE67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afffffffff">
    <w:name w:val="首页脚样式"/>
    <w:basedOn w:val="1fc"/>
    <w:rsid w:val="00EE675B"/>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ont15">
    <w:name w:val="font15"/>
    <w:basedOn w:val="a1"/>
    <w:rsid w:val="00EE675B"/>
    <w:pPr>
      <w:spacing w:before="100" w:beforeAutospacing="1" w:after="100" w:afterAutospacing="1"/>
    </w:pPr>
    <w:rPr>
      <w:rFonts w:ascii="宋体" w:hAnsi="宋体" w:cs="宋体"/>
      <w:color w:val="000000"/>
      <w:kern w:val="0"/>
      <w:sz w:val="22"/>
    </w:rPr>
  </w:style>
  <w:style w:type="paragraph" w:customStyle="1" w:styleId="xl23">
    <w:name w:val="xl23"/>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45">
    <w:name w:val="4"/>
    <w:basedOn w:val="a1"/>
    <w:next w:val="39"/>
    <w:rsid w:val="00EE675B"/>
    <w:pPr>
      <w:widowControl w:val="0"/>
      <w:jc w:val="both"/>
    </w:pPr>
    <w:rPr>
      <w:rFonts w:ascii="宋体" w:hAnsi="Times New Roman"/>
      <w:sz w:val="24"/>
      <w:szCs w:val="20"/>
    </w:rPr>
  </w:style>
  <w:style w:type="paragraph" w:customStyle="1" w:styleId="CharCharCharChar20">
    <w:name w:val="Char Char Char Char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16620">
    <w:name w:val="样式 标题 1 + 黑体 三号 非加粗 居中 段前: 6 磅 段后: 6 磅 行距: 固定值 20 磅"/>
    <w:basedOn w:val="1"/>
    <w:rsid w:val="00EE675B"/>
    <w:pPr>
      <w:spacing w:before="120" w:after="120" w:line="400" w:lineRule="exact"/>
      <w:jc w:val="center"/>
    </w:pPr>
    <w:rPr>
      <w:rFonts w:ascii="黑体" w:eastAsia="黑体" w:hAnsi="黑体" w:cs="宋体"/>
      <w:b w:val="0"/>
      <w:bCs w:val="0"/>
      <w:sz w:val="32"/>
      <w:szCs w:val="20"/>
    </w:rPr>
  </w:style>
  <w:style w:type="paragraph" w:customStyle="1" w:styleId="aff7">
    <w:name w:val="表格文字小五"/>
    <w:basedOn w:val="aff2"/>
    <w:link w:val="CharCharf"/>
    <w:rsid w:val="00EE675B"/>
    <w:pPr>
      <w:widowControl w:val="0"/>
      <w:adjustRightInd/>
      <w:spacing w:line="260" w:lineRule="exact"/>
      <w:jc w:val="center"/>
      <w:textAlignment w:val="auto"/>
    </w:pPr>
    <w:rPr>
      <w:rFonts w:asciiTheme="minorHAnsi" w:eastAsia="仿宋_GB2312" w:hAnsiTheme="minorHAnsi"/>
      <w:sz w:val="18"/>
      <w:szCs w:val="21"/>
    </w:rPr>
  </w:style>
  <w:style w:type="paragraph" w:customStyle="1" w:styleId="Char120">
    <w:name w:val="Char12"/>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aff6">
    <w:name w:val="表名"/>
    <w:link w:val="CharChare"/>
    <w:rsid w:val="00EE675B"/>
    <w:pPr>
      <w:spacing w:before="240" w:after="60"/>
      <w:jc w:val="center"/>
    </w:pPr>
    <w:rPr>
      <w:rFonts w:eastAsia="楷体_GB2312"/>
      <w:b/>
      <w:sz w:val="24"/>
    </w:rPr>
  </w:style>
  <w:style w:type="paragraph" w:customStyle="1" w:styleId="xl118">
    <w:name w:val="xl118"/>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l107">
    <w:name w:val="xl107"/>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2"/>
    </w:rPr>
  </w:style>
  <w:style w:type="paragraph" w:customStyle="1" w:styleId="a">
    <w:name w:val="表  格"/>
    <w:basedOn w:val="aff2"/>
    <w:rsid w:val="00EE675B"/>
    <w:pPr>
      <w:widowControl w:val="0"/>
      <w:numPr>
        <w:numId w:val="4"/>
      </w:numPr>
      <w:tabs>
        <w:tab w:val="left" w:pos="927"/>
      </w:tabs>
      <w:adjustRightInd/>
      <w:spacing w:line="240" w:lineRule="auto"/>
      <w:jc w:val="center"/>
      <w:textAlignment w:val="auto"/>
    </w:pPr>
    <w:rPr>
      <w:rFonts w:ascii="楷体_GB2312" w:eastAsia="楷体_GB2312" w:hAnsi="Times New Roman" w:hint="eastAsia"/>
      <w:sz w:val="18"/>
    </w:rPr>
  </w:style>
  <w:style w:type="paragraph" w:customStyle="1" w:styleId="font0">
    <w:name w:val="font0"/>
    <w:basedOn w:val="a1"/>
    <w:rsid w:val="00EE675B"/>
    <w:pPr>
      <w:tabs>
        <w:tab w:val="left" w:pos="117"/>
      </w:tabs>
      <w:spacing w:before="100" w:beforeAutospacing="1" w:after="100" w:afterAutospacing="1"/>
      <w:ind w:firstLineChars="233" w:firstLine="559"/>
    </w:pPr>
    <w:rPr>
      <w:rFonts w:ascii="宋体" w:hAnsi="宋体" w:hint="eastAsia"/>
      <w:kern w:val="0"/>
      <w:sz w:val="24"/>
      <w:szCs w:val="24"/>
    </w:rPr>
  </w:style>
  <w:style w:type="paragraph" w:customStyle="1" w:styleId="Char140">
    <w:name w:val="Char1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ParaCharCharCharChar">
    <w:name w:val="默认段落字体 Para Char Char Char Char"/>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CharCharCharCharCharChar0">
    <w:name w:val="签字页项目 Char Char Char Char Char Char"/>
    <w:basedOn w:val="a1"/>
    <w:rsid w:val="00EE675B"/>
    <w:pPr>
      <w:widowControl w:val="0"/>
      <w:spacing w:line="500" w:lineRule="exact"/>
      <w:ind w:firstLineChars="200" w:firstLine="200"/>
    </w:pPr>
    <w:rPr>
      <w:rFonts w:ascii="仿宋_GB2312" w:eastAsia="黑体" w:hAnsi="仿宋_GB2312" w:cs="仿宋_GB2312"/>
      <w:sz w:val="32"/>
      <w:szCs w:val="28"/>
    </w:rPr>
  </w:style>
  <w:style w:type="paragraph" w:customStyle="1" w:styleId="afffffffff0">
    <w:name w:val="正文（缩进）"/>
    <w:basedOn w:val="a1"/>
    <w:rsid w:val="00EE675B"/>
    <w:pPr>
      <w:widowControl w:val="0"/>
      <w:spacing w:line="360" w:lineRule="auto"/>
      <w:ind w:firstLineChars="200" w:firstLine="480"/>
      <w:jc w:val="both"/>
    </w:pPr>
    <w:rPr>
      <w:rFonts w:ascii="Arial" w:eastAsia="楷体_GB2312" w:hAnsi="Arial"/>
      <w:kern w:val="0"/>
      <w:sz w:val="24"/>
      <w:szCs w:val="24"/>
      <w:lang w:val="zh-CN"/>
    </w:rPr>
  </w:style>
  <w:style w:type="paragraph" w:customStyle="1" w:styleId="afffffffff1">
    <w:name w:val="表"/>
    <w:basedOn w:val="a1"/>
    <w:rsid w:val="00EE675B"/>
    <w:pPr>
      <w:widowControl w:val="0"/>
      <w:spacing w:line="240" w:lineRule="exact"/>
      <w:jc w:val="center"/>
    </w:pPr>
    <w:rPr>
      <w:rFonts w:ascii="宋体" w:hAnsi="宋体"/>
      <w:szCs w:val="20"/>
    </w:rPr>
  </w:style>
  <w:style w:type="paragraph" w:customStyle="1" w:styleId="afffffffff2">
    <w:name w:val="二级标题"/>
    <w:basedOn w:val="3"/>
    <w:rsid w:val="00EE675B"/>
    <w:pPr>
      <w:keepNext w:val="0"/>
      <w:keepLines w:val="0"/>
      <w:widowControl w:val="0"/>
      <w:topLinePunct/>
      <w:adjustRightInd/>
      <w:snapToGrid/>
      <w:ind w:firstLineChars="200" w:firstLine="480"/>
    </w:pPr>
    <w:rPr>
      <w:rFonts w:ascii="仿宋_GB2312" w:eastAsia="仿宋_GB2312"/>
      <w:kern w:val="21"/>
      <w:sz w:val="28"/>
      <w:szCs w:val="20"/>
    </w:rPr>
  </w:style>
  <w:style w:type="paragraph" w:customStyle="1" w:styleId="afffffffff3">
    <w:name w:val="应用条款文字"/>
    <w:basedOn w:val="a1"/>
    <w:next w:val="a1"/>
    <w:rsid w:val="00EE675B"/>
    <w:pPr>
      <w:widowControl w:val="0"/>
      <w:spacing w:line="460" w:lineRule="atLeast"/>
      <w:jc w:val="both"/>
    </w:pPr>
    <w:rPr>
      <w:rFonts w:ascii="Times New Roman" w:hAnsi="Times New Roman" w:cs="宋体"/>
      <w:sz w:val="24"/>
      <w:szCs w:val="24"/>
    </w:rPr>
  </w:style>
  <w:style w:type="paragraph" w:customStyle="1" w:styleId="1f2">
    <w:name w:val="批注框文本1"/>
    <w:basedOn w:val="a1"/>
    <w:link w:val="CharCharf2"/>
    <w:rsid w:val="00EE675B"/>
    <w:pPr>
      <w:widowControl w:val="0"/>
      <w:jc w:val="both"/>
    </w:pPr>
    <w:rPr>
      <w:rFonts w:asciiTheme="minorHAnsi" w:eastAsiaTheme="minorEastAsia" w:hAnsiTheme="minorHAnsi" w:cstheme="minorBidi"/>
      <w:sz w:val="18"/>
    </w:rPr>
  </w:style>
  <w:style w:type="paragraph" w:customStyle="1" w:styleId="CharCharCharCharCharCharCharCharCharChar40">
    <w:name w:val="Char Char Char Char Char Char Char Char Char Char4"/>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xl182">
    <w:name w:val="xl182"/>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color w:val="000000"/>
      <w:kern w:val="0"/>
      <w:sz w:val="22"/>
    </w:rPr>
  </w:style>
  <w:style w:type="paragraph" w:customStyle="1" w:styleId="XYZ">
    <w:name w:val="正文文字XYZ"/>
    <w:basedOn w:val="a1"/>
    <w:rsid w:val="00EE675B"/>
    <w:pPr>
      <w:widowControl w:val="0"/>
      <w:spacing w:line="360" w:lineRule="atLeast"/>
      <w:ind w:firstLine="480"/>
      <w:jc w:val="both"/>
    </w:pPr>
    <w:rPr>
      <w:rFonts w:ascii="宋体" w:hAnsi="Times New Roman"/>
      <w:sz w:val="24"/>
      <w:szCs w:val="20"/>
    </w:rPr>
  </w:style>
  <w:style w:type="paragraph" w:customStyle="1" w:styleId="00178">
    <w:name w:val="样式 左侧:  0.01 厘米 段前: 7.8 磅"/>
    <w:basedOn w:val="a1"/>
    <w:rsid w:val="00EE675B"/>
    <w:pPr>
      <w:widowControl w:val="0"/>
      <w:ind w:firstLineChars="200" w:firstLine="200"/>
      <w:jc w:val="both"/>
    </w:pPr>
    <w:rPr>
      <w:rFonts w:ascii="Times New Roman" w:hAnsi="Times New Roman" w:cs="宋体"/>
      <w:szCs w:val="20"/>
    </w:rPr>
  </w:style>
  <w:style w:type="paragraph" w:customStyle="1" w:styleId="720">
    <w:name w:val="样式72"/>
    <w:basedOn w:val="a1"/>
    <w:rsid w:val="00EE675B"/>
    <w:pPr>
      <w:widowControl w:val="0"/>
      <w:spacing w:before="240" w:after="240" w:line="500" w:lineRule="exact"/>
      <w:jc w:val="both"/>
    </w:pPr>
    <w:rPr>
      <w:rFonts w:ascii="Times New Roman" w:eastAsia="黑体" w:hAnsi="Times New Roman"/>
      <w:sz w:val="32"/>
      <w:szCs w:val="24"/>
    </w:rPr>
  </w:style>
  <w:style w:type="paragraph" w:customStyle="1" w:styleId="630">
    <w:name w:val="样式63"/>
    <w:basedOn w:val="3"/>
    <w:rsid w:val="00EE675B"/>
    <w:pPr>
      <w:widowControl w:val="0"/>
      <w:adjustRightInd/>
      <w:snapToGrid/>
      <w:spacing w:before="120" w:after="120" w:line="1000" w:lineRule="exact"/>
      <w:ind w:firstLineChars="200" w:firstLine="480"/>
      <w:jc w:val="both"/>
    </w:pPr>
    <w:rPr>
      <w:b w:val="0"/>
      <w:kern w:val="21"/>
      <w:sz w:val="28"/>
      <w:szCs w:val="30"/>
    </w:rPr>
  </w:style>
  <w:style w:type="paragraph" w:customStyle="1" w:styleId="font24">
    <w:name w:val="font24"/>
    <w:basedOn w:val="a1"/>
    <w:rsid w:val="00EE675B"/>
    <w:pPr>
      <w:spacing w:before="100" w:beforeAutospacing="1" w:after="100" w:afterAutospacing="1"/>
    </w:pPr>
    <w:rPr>
      <w:rFonts w:ascii="宋体" w:hAnsi="宋体" w:cs="宋体"/>
      <w:b/>
      <w:bCs/>
      <w:kern w:val="0"/>
      <w:sz w:val="20"/>
      <w:szCs w:val="20"/>
    </w:rPr>
  </w:style>
  <w:style w:type="paragraph" w:customStyle="1" w:styleId="xl36">
    <w:name w:val="xl36"/>
    <w:basedOn w:val="a1"/>
    <w:rsid w:val="00EE675B"/>
    <w:pPr>
      <w:pBdr>
        <w:top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font21">
    <w:name w:val="font21"/>
    <w:basedOn w:val="a1"/>
    <w:rsid w:val="00EE675B"/>
    <w:pPr>
      <w:spacing w:before="100" w:beforeAutospacing="1" w:after="100" w:afterAutospacing="1"/>
    </w:pPr>
    <w:rPr>
      <w:rFonts w:ascii="宋体" w:hAnsi="宋体" w:cs="宋体"/>
      <w:b/>
      <w:bCs/>
      <w:kern w:val="0"/>
      <w:sz w:val="24"/>
      <w:szCs w:val="24"/>
    </w:rPr>
  </w:style>
  <w:style w:type="paragraph" w:customStyle="1" w:styleId="0995">
    <w:name w:val="样式 首行缩进:  0.99 厘米5"/>
    <w:basedOn w:val="a1"/>
    <w:rsid w:val="00EE675B"/>
    <w:pPr>
      <w:widowControl w:val="0"/>
      <w:spacing w:line="500" w:lineRule="exact"/>
      <w:ind w:firstLine="561"/>
      <w:jc w:val="both"/>
    </w:pPr>
    <w:rPr>
      <w:rFonts w:ascii="Times New Roman" w:eastAsia="仿宋_GB2312" w:hAnsi="Times New Roman" w:cs="宋体"/>
      <w:sz w:val="28"/>
      <w:szCs w:val="28"/>
    </w:rPr>
  </w:style>
  <w:style w:type="paragraph" w:customStyle="1" w:styleId="xl192">
    <w:name w:val="xl192"/>
    <w:basedOn w:val="a1"/>
    <w:rsid w:val="00EE675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olor w:val="000000"/>
      <w:kern w:val="0"/>
      <w:sz w:val="22"/>
    </w:rPr>
  </w:style>
  <w:style w:type="paragraph" w:customStyle="1" w:styleId="afffffffff4">
    <w:name w:val="通用合同大标题"/>
    <w:basedOn w:val="a1"/>
    <w:rsid w:val="00EE675B"/>
    <w:pPr>
      <w:widowControl w:val="0"/>
      <w:spacing w:beforeLines="100" w:before="312" w:afterLines="50" w:after="156" w:line="360" w:lineRule="auto"/>
      <w:jc w:val="center"/>
    </w:pPr>
    <w:rPr>
      <w:rFonts w:ascii="黑体" w:eastAsia="黑体" w:hAnsi="Times New Roman"/>
      <w:sz w:val="28"/>
      <w:szCs w:val="24"/>
    </w:rPr>
  </w:style>
  <w:style w:type="paragraph" w:customStyle="1" w:styleId="xl156">
    <w:name w:val="xl156"/>
    <w:basedOn w:val="a1"/>
    <w:rsid w:val="00EE675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imes New Roman" w:hAnsi="Times New Roman"/>
      <w:color w:val="000000"/>
      <w:kern w:val="0"/>
      <w:sz w:val="22"/>
    </w:rPr>
  </w:style>
  <w:style w:type="paragraph" w:customStyle="1" w:styleId="Char7">
    <w:name w:val="Char"/>
    <w:basedOn w:val="a1"/>
    <w:rsid w:val="00EE675B"/>
    <w:pPr>
      <w:snapToGrid w:val="0"/>
      <w:spacing w:line="360" w:lineRule="auto"/>
      <w:ind w:firstLineChars="200" w:firstLine="200"/>
    </w:pPr>
    <w:rPr>
      <w:rFonts w:ascii="Arial" w:eastAsia="黑体" w:hAnsi="Arial"/>
      <w:szCs w:val="21"/>
    </w:rPr>
  </w:style>
  <w:style w:type="paragraph" w:customStyle="1" w:styleId="l">
    <w:name w:val="l"/>
    <w:basedOn w:val="aff9"/>
    <w:rsid w:val="00EE675B"/>
    <w:pPr>
      <w:widowControl w:val="0"/>
      <w:spacing w:line="360" w:lineRule="auto"/>
      <w:ind w:firstLineChars="170" w:firstLine="408"/>
      <w:jc w:val="both"/>
    </w:pPr>
    <w:rPr>
      <w:rFonts w:ascii="Times New Roman" w:hAnsi="Times New Roman"/>
      <w:bCs/>
      <w:kern w:val="0"/>
      <w:sz w:val="24"/>
      <w:szCs w:val="24"/>
    </w:rPr>
  </w:style>
  <w:style w:type="paragraph" w:customStyle="1" w:styleId="font6">
    <w:name w:val="font6"/>
    <w:basedOn w:val="a1"/>
    <w:rsid w:val="00EE675B"/>
    <w:pPr>
      <w:spacing w:before="100" w:beforeAutospacing="1" w:after="100" w:afterAutospacing="1"/>
    </w:pPr>
    <w:rPr>
      <w:rFonts w:ascii="Times New Roman" w:eastAsia="Arial Unicode MS" w:hAnsi="Times New Roman"/>
      <w:kern w:val="0"/>
      <w:sz w:val="24"/>
      <w:szCs w:val="24"/>
    </w:rPr>
  </w:style>
  <w:style w:type="paragraph" w:customStyle="1" w:styleId="xl64">
    <w:name w:val="xl64"/>
    <w:basedOn w:val="a1"/>
    <w:rsid w:val="00EE67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125">
    <w:name w:val="样式 标题 1（章） + 行距: 固定值 25 磅"/>
    <w:basedOn w:val="1"/>
    <w:rsid w:val="00EE675B"/>
    <w:pPr>
      <w:widowControl w:val="0"/>
      <w:tabs>
        <w:tab w:val="left" w:pos="8424"/>
      </w:tabs>
      <w:spacing w:before="360" w:after="360" w:line="500" w:lineRule="exact"/>
      <w:jc w:val="both"/>
    </w:pPr>
    <w:rPr>
      <w:rFonts w:eastAsia="黑体" w:cs="宋体"/>
      <w:bCs w:val="0"/>
      <w:sz w:val="36"/>
      <w:szCs w:val="36"/>
    </w:rPr>
  </w:style>
  <w:style w:type="paragraph" w:customStyle="1" w:styleId="Char8">
    <w:name w:val="公式 Char"/>
    <w:basedOn w:val="a1"/>
    <w:rsid w:val="00EE675B"/>
    <w:pPr>
      <w:tabs>
        <w:tab w:val="left" w:pos="840"/>
      </w:tabs>
      <w:spacing w:before="100" w:beforeAutospacing="1" w:after="100" w:afterAutospacing="1"/>
      <w:ind w:left="198" w:firstLineChars="300" w:firstLine="723"/>
      <w:jc w:val="both"/>
      <w:textAlignment w:val="baseline"/>
    </w:pPr>
    <w:rPr>
      <w:rFonts w:ascii="仿宋_GB2312" w:eastAsia="仿宋_GB2312" w:hAnsi="Times New Roman"/>
      <w:snapToGrid w:val="0"/>
      <w:kern w:val="0"/>
      <w:sz w:val="28"/>
      <w:szCs w:val="28"/>
    </w:rPr>
  </w:style>
  <w:style w:type="paragraph" w:customStyle="1" w:styleId="CharCharCharCharCharCharChar10">
    <w:name w:val="Char Char Char Char Char Char Char1"/>
    <w:basedOn w:val="a1"/>
    <w:rsid w:val="00EE675B"/>
    <w:pPr>
      <w:widowControl w:val="0"/>
      <w:snapToGrid w:val="0"/>
      <w:spacing w:line="360" w:lineRule="auto"/>
      <w:ind w:firstLineChars="200" w:firstLine="200"/>
      <w:jc w:val="both"/>
    </w:pPr>
    <w:rPr>
      <w:rFonts w:ascii="Times New Roman" w:eastAsia="仿宋_GB2312" w:hAnsi="Times New Roman"/>
      <w:sz w:val="24"/>
      <w:szCs w:val="24"/>
    </w:rPr>
  </w:style>
  <w:style w:type="paragraph" w:customStyle="1" w:styleId="216">
    <w:name w:val="列表 21"/>
    <w:basedOn w:val="a1"/>
    <w:rsid w:val="00EE675B"/>
    <w:pPr>
      <w:widowControl w:val="0"/>
      <w:ind w:leftChars="200" w:left="100" w:hangingChars="200" w:hanging="200"/>
      <w:jc w:val="both"/>
    </w:pPr>
    <w:rPr>
      <w:rFonts w:ascii="Times New Roman" w:hAnsi="Times New Roman"/>
      <w:szCs w:val="20"/>
    </w:rPr>
  </w:style>
  <w:style w:type="paragraph" w:customStyle="1" w:styleId="xl184">
    <w:name w:val="xl184"/>
    <w:basedOn w:val="a1"/>
    <w:rsid w:val="00EE675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color w:val="000000"/>
      <w:kern w:val="0"/>
      <w:sz w:val="22"/>
    </w:rPr>
  </w:style>
  <w:style w:type="paragraph" w:customStyle="1" w:styleId="ParaCharCharCharCharCharCharCharCharCharChar">
    <w:name w:val="默认段落字体 Para Char Char Char Char Char Char Char Char Char Char"/>
    <w:basedOn w:val="a1"/>
    <w:rsid w:val="00EE675B"/>
    <w:pPr>
      <w:widowControl w:val="0"/>
      <w:snapToGrid w:val="0"/>
      <w:spacing w:line="360" w:lineRule="auto"/>
      <w:ind w:firstLine="200"/>
      <w:jc w:val="both"/>
    </w:pPr>
    <w:rPr>
      <w:rFonts w:ascii="Times New Roman" w:eastAsia="仿宋_GB2312" w:hAnsi="Times New Roman"/>
      <w:b/>
      <w:sz w:val="24"/>
      <w:szCs w:val="24"/>
    </w:rPr>
  </w:style>
  <w:style w:type="paragraph" w:customStyle="1" w:styleId="36">
    <w:name w:val="标题3"/>
    <w:basedOn w:val="26"/>
    <w:link w:val="3CharChar3"/>
    <w:rsid w:val="00EE675B"/>
    <w:pPr>
      <w:widowControl w:val="0"/>
      <w:snapToGrid/>
      <w:spacing w:before="0" w:after="0" w:line="360" w:lineRule="auto"/>
      <w:jc w:val="both"/>
      <w:outlineLvl w:val="0"/>
    </w:pPr>
    <w:rPr>
      <w:rFonts w:asciiTheme="minorHAnsi" w:eastAsiaTheme="minorEastAsia" w:hAnsiTheme="minorHAnsi"/>
      <w:b/>
      <w:kern w:val="44"/>
      <w:szCs w:val="22"/>
    </w:rPr>
  </w:style>
  <w:style w:type="paragraph" w:styleId="TOC10">
    <w:name w:val="toc 1"/>
    <w:basedOn w:val="a1"/>
    <w:next w:val="a1"/>
    <w:link w:val="TOC1"/>
    <w:autoRedefine/>
    <w:semiHidden/>
    <w:unhideWhenUsed/>
    <w:rsid w:val="00EE675B"/>
    <w:rPr>
      <w:rFonts w:ascii="宋体" w:hAnsi="宋体" w:cstheme="minorBidi"/>
      <w:b/>
      <w:smallCaps/>
      <w:sz w:val="24"/>
      <w:szCs w:val="24"/>
    </w:rPr>
  </w:style>
  <w:style w:type="paragraph" w:styleId="27">
    <w:name w:val="Body Text First Indent 2"/>
    <w:basedOn w:val="afe"/>
    <w:link w:val="211"/>
    <w:semiHidden/>
    <w:unhideWhenUsed/>
    <w:rsid w:val="00EE675B"/>
    <w:pPr>
      <w:ind w:firstLineChars="200" w:firstLine="420"/>
    </w:pPr>
  </w:style>
  <w:style w:type="character" w:customStyle="1" w:styleId="2fc">
    <w:name w:val="正文文本首行缩进 2 字符"/>
    <w:basedOn w:val="afffff5"/>
    <w:uiPriority w:val="99"/>
    <w:semiHidden/>
    <w:rsid w:val="00EE675B"/>
    <w:rPr>
      <w:rFonts w:ascii="Calibri" w:eastAsia="宋体" w:hAnsi="Calibri" w:cs="Times New Roman"/>
    </w:rPr>
  </w:style>
  <w:style w:type="paragraph" w:styleId="afff1">
    <w:name w:val="Body Text First Indent"/>
    <w:basedOn w:val="ab"/>
    <w:link w:val="1f7"/>
    <w:semiHidden/>
    <w:unhideWhenUsed/>
    <w:rsid w:val="00EE675B"/>
    <w:pPr>
      <w:ind w:firstLineChars="100" w:firstLine="420"/>
    </w:pPr>
  </w:style>
  <w:style w:type="character" w:customStyle="1" w:styleId="afffffffff5">
    <w:name w:val="正文文本首行缩进 字符"/>
    <w:basedOn w:val="affff"/>
    <w:uiPriority w:val="99"/>
    <w:semiHidden/>
    <w:rsid w:val="00EE675B"/>
    <w:rPr>
      <w:rFonts w:ascii="Calibri" w:eastAsia="宋体" w:hAnsi="Calibri" w:cs="Times New Roman"/>
    </w:rPr>
  </w:style>
  <w:style w:type="paragraph" w:styleId="TOC20">
    <w:name w:val="toc 2"/>
    <w:basedOn w:val="a1"/>
    <w:next w:val="a1"/>
    <w:link w:val="TOC2"/>
    <w:autoRedefine/>
    <w:semiHidden/>
    <w:unhideWhenUsed/>
    <w:rsid w:val="00EE675B"/>
    <w:pPr>
      <w:ind w:leftChars="200" w:left="420"/>
    </w:pPr>
    <w:rPr>
      <w:rFonts w:ascii="宋体" w:hAnsi="宋体" w:cstheme="minorBidi"/>
      <w:smallCaps/>
    </w:rPr>
  </w:style>
  <w:style w:type="paragraph" w:styleId="afffb">
    <w:name w:val="List Paragraph"/>
    <w:basedOn w:val="a1"/>
    <w:uiPriority w:val="34"/>
    <w:qFormat/>
    <w:rsid w:val="00EE67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1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221.14.6.70:8088/ggz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55</Pages>
  <Words>4087</Words>
  <Characters>23302</Characters>
  <Application>Microsoft Office Word</Application>
  <DocSecurity>0</DocSecurity>
  <Lines>194</Lines>
  <Paragraphs>54</Paragraphs>
  <ScaleCrop>false</ScaleCrop>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51</cp:revision>
  <dcterms:created xsi:type="dcterms:W3CDTF">2019-09-23T07:54:00Z</dcterms:created>
  <dcterms:modified xsi:type="dcterms:W3CDTF">2019-09-27T06:43:00Z</dcterms:modified>
</cp:coreProperties>
</file>