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ascii="微软简隶书" w:eastAsia="微软简隶书"/>
        </w:rPr>
      </w:pPr>
    </w:p>
    <w:p>
      <w:pPr>
        <w:ind w:firstLine="442" w:firstLineChars="100"/>
        <w:rPr>
          <w:rFonts w:hint="default" w:ascii="黑体" w:hAnsi="黑体" w:eastAsia="黑体" w:cs="黑体"/>
          <w:lang w:val="en-US"/>
        </w:rPr>
      </w:pPr>
      <w:r>
        <w:rPr>
          <w:rFonts w:hint="eastAsia" w:ascii="黑体" w:hAnsi="黑体" w:eastAsia="黑体" w:cs="黑体"/>
          <w:b/>
          <w:bCs/>
          <w:sz w:val="44"/>
          <w:szCs w:val="44"/>
        </w:rPr>
        <w:t>禹州市</w:t>
      </w:r>
      <w:r>
        <w:rPr>
          <w:rFonts w:hint="eastAsia" w:ascii="黑体" w:hAnsi="黑体" w:eastAsia="黑体" w:cs="黑体"/>
          <w:b/>
          <w:bCs/>
          <w:sz w:val="44"/>
          <w:szCs w:val="44"/>
          <w:lang w:eastAsia="zh-CN"/>
        </w:rPr>
        <w:t>顺店镇总体规划修编项目</w:t>
      </w:r>
      <w:r>
        <w:rPr>
          <w:rFonts w:hint="eastAsia" w:ascii="黑体" w:hAnsi="黑体" w:eastAsia="黑体" w:cs="黑体"/>
          <w:b/>
          <w:bCs/>
          <w:sz w:val="44"/>
          <w:szCs w:val="44"/>
          <w:lang w:val="en-US" w:eastAsia="zh-CN"/>
        </w:rPr>
        <w:t>(二次)</w:t>
      </w: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ascii="华文隶书" w:eastAsia="华文隶书"/>
          <w:b/>
          <w:bCs w:val="0"/>
          <w:w w:val="90"/>
          <w:sz w:val="48"/>
          <w:szCs w:val="48"/>
        </w:rPr>
      </w:pPr>
      <w:r>
        <w:rPr>
          <w:rFonts w:hint="eastAsia" w:ascii="华文隶书" w:eastAsia="华文隶书"/>
          <w:b/>
          <w:bCs w:val="0"/>
          <w:w w:val="90"/>
          <w:sz w:val="48"/>
          <w:szCs w:val="48"/>
          <w:lang w:eastAsia="zh-CN"/>
        </w:rPr>
        <w:t>竞争性谈判</w:t>
      </w:r>
      <w:r>
        <w:rPr>
          <w:rFonts w:hint="eastAsia" w:ascii="华文隶书" w:eastAsia="华文隶书"/>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YZCG-T2019180-1</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w:t>
      </w:r>
      <w:r>
        <w:rPr>
          <w:rFonts w:hint="eastAsia" w:asciiTheme="majorEastAsia" w:hAnsiTheme="majorEastAsia" w:eastAsiaTheme="majorEastAsia" w:cstheme="majorEastAsia"/>
          <w:b w:val="0"/>
          <w:bCs w:val="0"/>
          <w:sz w:val="36"/>
          <w:szCs w:val="36"/>
          <w:lang w:eastAsia="zh-CN"/>
        </w:rPr>
        <w:t>顺店镇人民政府</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jc w:val="center"/>
        <w:rPr>
          <w:rFonts w:hint="eastAsia"/>
          <w:b/>
          <w:bCs/>
          <w:sz w:val="36"/>
          <w:szCs w:val="36"/>
        </w:rPr>
      </w:pPr>
      <w:r>
        <w:rPr>
          <w:rFonts w:hint="eastAsia"/>
          <w:b/>
          <w:bCs/>
          <w:sz w:val="36"/>
          <w:szCs w:val="36"/>
        </w:rPr>
        <w:t>禹州市顺店镇总体规划修编项目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顺店镇人民政府</w:t>
      </w:r>
      <w:r>
        <w:rPr>
          <w:rFonts w:hint="eastAsia" w:ascii="新宋体" w:hAnsi="新宋体" w:eastAsia="新宋体" w:cs="新宋体"/>
          <w:sz w:val="24"/>
          <w:szCs w:val="24"/>
        </w:rPr>
        <w:t>的委托，就“禹州市顺店镇总体规划修编项目”进行竞争性谈判，欢迎合格的投标人前来投标。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新宋体" w:hAnsi="新宋体" w:eastAsia="新宋体" w:cs="新宋体"/>
          <w:sz w:val="24"/>
          <w:szCs w:val="24"/>
        </w:rPr>
      </w:pPr>
      <w:r>
        <w:rPr>
          <w:rFonts w:hint="eastAsia" w:ascii="新宋体" w:hAnsi="新宋体" w:eastAsia="新宋体" w:cs="新宋体"/>
          <w:b/>
          <w:color w:val="000000"/>
          <w:kern w:val="0"/>
          <w:sz w:val="24"/>
          <w:szCs w:val="24"/>
        </w:rPr>
        <w:t xml:space="preserve">  </w:t>
      </w:r>
      <w:r>
        <w:rPr>
          <w:rFonts w:hint="eastAsia" w:ascii="新宋体" w:hAnsi="新宋体" w:eastAsia="新宋体" w:cs="新宋体"/>
          <w:sz w:val="24"/>
          <w:szCs w:val="24"/>
        </w:rPr>
        <w:t xml:space="preserve"> 1、采购人：禹州市顺店镇人民政府</w:t>
      </w:r>
    </w:p>
    <w:p>
      <w:pPr>
        <w:keepNext w:val="0"/>
        <w:keepLines w:val="0"/>
        <w:pageBreakBefore w:val="0"/>
        <w:widowControl/>
        <w:shd w:val="clear" w:color="auto" w:fill="FFFFFF"/>
        <w:kinsoku/>
        <w:overflowPunct/>
        <w:bidi w:val="0"/>
        <w:spacing w:line="440" w:lineRule="exact"/>
        <w:ind w:firstLine="360" w:firstLineChars="15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2、项目名称：禹州市顺店镇总体规划修编项目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w:t>
      </w:r>
      <w:r>
        <w:rPr>
          <w:rFonts w:hint="eastAsia" w:ascii="新宋体" w:hAnsi="新宋体" w:eastAsia="新宋体" w:cs="新宋体"/>
          <w:sz w:val="24"/>
          <w:szCs w:val="24"/>
          <w:lang w:val="en-US" w:eastAsia="zh-CN"/>
        </w:rPr>
        <w:t>180</w:t>
      </w:r>
      <w:r>
        <w:rPr>
          <w:rFonts w:hint="eastAsia" w:ascii="新宋体" w:hAnsi="新宋体" w:eastAsia="新宋体" w:cs="新宋体"/>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4、项目需求：顺店镇总体规划修编</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21.7</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2.投标商须有行政主管部门颁发的城乡规划编制乙级及以上资质；</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3、拟派项目负责人须具有中级及以上职称及注册规划及注册规划师资格；</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b/>
          <w:color w:val="000000"/>
          <w:kern w:val="0"/>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7"/>
          <w:rFonts w:hint="eastAsia" w:ascii="新宋体" w:hAnsi="新宋体" w:eastAsia="新宋体" w:cs="新宋体"/>
          <w:sz w:val="24"/>
          <w:szCs w:val="24"/>
          <w:lang w:val="zh-CN"/>
        </w:rPr>
        <w:t>http://</w:t>
      </w:r>
      <w:r>
        <w:rPr>
          <w:rStyle w:val="27"/>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，自行下载谈判文件（详见全国公共资源交易平台（河南省·许昌市）“常见问题解答-交易系统操作手册”）。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谈判文件</w:t>
      </w:r>
      <w:r>
        <w:rPr>
          <w:rFonts w:hint="eastAsia" w:ascii="新宋体" w:hAnsi="新宋体" w:eastAsia="新宋体" w:cs="新宋体"/>
          <w:sz w:val="24"/>
          <w:szCs w:val="24"/>
        </w:rPr>
        <w:t>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1、谈判截止及谈判时间：2019年</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8：30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一</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（二）采购单位：禹州市顺店镇人民政府</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地址：禹州市顺店镇</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刘先生</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w:t>
      </w:r>
      <w:r>
        <w:rPr>
          <w:rFonts w:hint="eastAsia" w:ascii="新宋体" w:hAnsi="新宋体" w:eastAsia="新宋体" w:cs="新宋体"/>
          <w:color w:val="000000"/>
          <w:kern w:val="0"/>
          <w:sz w:val="24"/>
          <w:szCs w:val="24"/>
          <w:lang w:val="en-US" w:eastAsia="zh-CN"/>
        </w:rPr>
        <w:t>18864666776</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5040" w:firstLineChars="2100"/>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21</w:t>
      </w:r>
      <w:r>
        <w:rPr>
          <w:rFonts w:hint="eastAsia" w:ascii="新宋体" w:hAnsi="新宋体" w:eastAsia="新宋体" w:cs="新宋体"/>
          <w:sz w:val="24"/>
          <w:szCs w:val="24"/>
        </w:rPr>
        <w:t>日</w:t>
      </w:r>
    </w:p>
    <w:p>
      <w:pPr>
        <w:spacing w:line="600" w:lineRule="exact"/>
        <w:jc w:val="center"/>
        <w:rPr>
          <w:rFonts w:hint="eastAsia" w:ascii="新宋体" w:hAnsi="新宋体" w:eastAsia="新宋体" w:cs="新宋体"/>
          <w:b/>
          <w:bCs/>
          <w:sz w:val="24"/>
          <w:szCs w:val="2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rPr>
      </w:pPr>
      <w:r>
        <w:rPr>
          <w:rFonts w:hint="eastAsia" w:ascii="新宋体" w:hAnsi="新宋体" w:eastAsia="新宋体" w:cs="新宋体"/>
          <w:b/>
          <w:bCs/>
          <w:color w:val="000000"/>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val="0"/>
          <w:bCs w:val="0"/>
          <w:color w:val="000000"/>
          <w:sz w:val="24"/>
          <w:szCs w:val="24"/>
          <w:shd w:val="clear" w:color="auto" w:fill="FFFFFF"/>
          <w:lang w:val="en-US" w:eastAsia="zh-CN"/>
        </w:rPr>
        <w:t xml:space="preserve">   满足小城镇发展的实际需要，突出特色小镇，达到省市技术规范要求。</w:t>
      </w:r>
    </w:p>
    <w:p>
      <w:pPr>
        <w:widowControl/>
        <w:numPr>
          <w:ilvl w:val="0"/>
          <w:numId w:val="0"/>
        </w:numPr>
        <w:shd w:val="clear" w:color="auto" w:fill="FFFFFF"/>
        <w:spacing w:line="360" w:lineRule="auto"/>
        <w:ind w:left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lang w:eastAsia="zh-CN"/>
        </w:rPr>
        <w:t xml:space="preserve">二、项目概况： </w:t>
      </w:r>
      <w:r>
        <w:rPr>
          <w:rFonts w:hint="eastAsia" w:ascii="新宋体" w:hAnsi="新宋体" w:eastAsia="新宋体" w:cs="新宋体"/>
          <w:b w:val="0"/>
          <w:bCs w:val="0"/>
          <w:color w:val="000000"/>
          <w:sz w:val="24"/>
          <w:szCs w:val="24"/>
          <w:shd w:val="clear" w:color="auto" w:fill="FFFFFF"/>
          <w:lang w:eastAsia="zh-CN"/>
        </w:rPr>
        <w:t>该项目位于禹州市顺店镇，镇域面积70.3平方公里，人口7.8万人，辖39个行政村，68个自然村。禹州市城乡总体规划对该镇要求镇区镇区建设用地控制面积：5平方公里。</w:t>
      </w:r>
    </w:p>
    <w:p>
      <w:pPr>
        <w:widowControl/>
        <w:spacing w:line="500" w:lineRule="exact"/>
        <w:ind w:firstLine="482"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b/>
          <w:bCs/>
          <w:color w:val="000000"/>
          <w:sz w:val="24"/>
          <w:szCs w:val="24"/>
          <w:shd w:val="clear" w:color="auto" w:fill="FFFFFF"/>
          <w:lang w:eastAsia="zh-CN"/>
        </w:rPr>
        <w:t>三、采购内容：</w:t>
      </w:r>
      <w:r>
        <w:rPr>
          <w:rFonts w:hint="eastAsia" w:ascii="新宋体" w:hAnsi="新宋体" w:eastAsia="新宋体" w:cs="新宋体"/>
          <w:color w:val="000000"/>
          <w:kern w:val="0"/>
          <w:sz w:val="24"/>
          <w:szCs w:val="24"/>
        </w:rPr>
        <w:t>对现行总体规划实施评估报告，小城镇人口及用地规模专题研究报告，小城镇总体规划修编。</w:t>
      </w:r>
    </w:p>
    <w:p>
      <w:pPr>
        <w:widowControl/>
        <w:spacing w:line="500" w:lineRule="exact"/>
        <w:ind w:firstLine="240" w:firstLineChars="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要求：按照《中华人民共和国城乡规划法》、《河南省实施&lt;中华人民共和国城乡规划法&gt;办法》、《城市规划编制办法》要求，满足国家、省市技术规范要求。</w:t>
      </w:r>
    </w:p>
    <w:p>
      <w:pPr>
        <w:spacing w:line="360" w:lineRule="auto"/>
        <w:ind w:firstLine="482" w:firstLineChars="200"/>
        <w:contextualSpacing/>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rPr>
        <w:t>四、采购标的执行标准</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按照国家相关标准执行。</w:t>
      </w:r>
    </w:p>
    <w:p>
      <w:pPr>
        <w:spacing w:line="360" w:lineRule="auto"/>
        <w:ind w:firstLine="482" w:firstLineChars="200"/>
        <w:contextualSpacing/>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eastAsia="zh-CN"/>
        </w:rPr>
        <w:t>五、</w:t>
      </w:r>
      <w:r>
        <w:rPr>
          <w:rFonts w:hint="eastAsia" w:ascii="新宋体" w:hAnsi="新宋体" w:eastAsia="新宋体" w:cs="新宋体"/>
          <w:b/>
          <w:color w:val="000000"/>
          <w:kern w:val="0"/>
          <w:sz w:val="24"/>
          <w:szCs w:val="24"/>
          <w:lang w:val="zh-CN"/>
        </w:rPr>
        <w:t>服务标准、期限、效率等要求：</w:t>
      </w:r>
      <w:r>
        <w:rPr>
          <w:rFonts w:hint="eastAsia" w:ascii="新宋体" w:hAnsi="新宋体" w:eastAsia="新宋体" w:cs="新宋体"/>
          <w:color w:val="000000"/>
          <w:kern w:val="0"/>
          <w:sz w:val="24"/>
          <w:szCs w:val="24"/>
          <w:lang w:val="zh-CN"/>
        </w:rPr>
        <w:t>满足业主需求。</w:t>
      </w:r>
    </w:p>
    <w:p>
      <w:pPr>
        <w:widowControl/>
        <w:shd w:val="clear" w:color="auto" w:fill="FFFFFF"/>
        <w:spacing w:line="360" w:lineRule="auto"/>
        <w:ind w:firstLine="482" w:firstLineChars="200"/>
        <w:contextualSpacing/>
        <w:jc w:val="left"/>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1、按照采购标的相关国家标准规范验收；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2、按照谈判文件要求、投标文件响应和承诺验收。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eastAsia="zh-CN"/>
        </w:rPr>
        <w:t>七、</w:t>
      </w:r>
      <w:r>
        <w:rPr>
          <w:rFonts w:hint="eastAsia" w:ascii="新宋体" w:hAnsi="新宋体" w:eastAsia="新宋体" w:cs="新宋体"/>
          <w:b/>
          <w:color w:val="000000"/>
          <w:kern w:val="0"/>
          <w:sz w:val="24"/>
          <w:szCs w:val="24"/>
          <w:lang w:val="zh-CN"/>
        </w:rPr>
        <w:t>特别别示：</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1、以上要求为最低要求，投标商不得低于以上要求，否则为无效响应文件。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2、投标商须有合理的工作方案，否则为无效响应文件 。</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3、投标人应就该项目完整投标（报价含运输费、税费等综合费用），否则为无效响应文件。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4、投标商必须由法定代表人或其授权代表参加开标会议，随时接受谈判小组询问，并予作出书面解答。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6、付款方式 ：以签订合同为准。</w:t>
      </w:r>
    </w:p>
    <w:p>
      <w:pPr>
        <w:spacing w:line="500" w:lineRule="exact"/>
        <w:jc w:val="left"/>
        <w:rPr>
          <w:rFonts w:hint="eastAsia" w:ascii="新宋体" w:hAnsi="新宋体" w:eastAsia="新宋体" w:cs="新宋体"/>
          <w:b/>
          <w:sz w:val="24"/>
          <w:szCs w:val="24"/>
          <w:lang w:val="en-US" w:eastAsia="zh-CN"/>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autoSpaceDE w:val="0"/>
        <w:autoSpaceDN w:val="0"/>
        <w:adjustRightInd w:val="0"/>
        <w:jc w:val="both"/>
        <w:rPr>
          <w:rFonts w:hint="eastAsia" w:ascii="新宋体" w:hAnsi="新宋体" w:eastAsia="新宋体" w:cs="新宋体"/>
          <w:b/>
          <w:kern w:val="0"/>
          <w:sz w:val="24"/>
          <w:szCs w:val="24"/>
        </w:rPr>
      </w:pP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顺店镇总体规划修编项目（二次）</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YZCG-T2019180-1</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工期：签订合同后</w:t>
            </w:r>
            <w:r>
              <w:rPr>
                <w:rFonts w:hint="eastAsia" w:cs="仿宋_GB2312" w:asciiTheme="minorEastAsia" w:hAnsiTheme="minorEastAsia"/>
                <w:szCs w:val="21"/>
                <w:lang w:val="en-US" w:eastAsia="zh-CN"/>
              </w:rPr>
              <w:t>60日历天</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禹州市顺店镇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顺店镇人民政府</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禹州市顺店镇</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联系人：刘先生      联系电话：18864666776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八、1.投标商须有行政主管部门颁发的城乡规划编制乙级及以上资质；</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2、拟派项目负责人须具有中级及以上职称及注册规划及注册规划师资格；</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21.7</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禹州市公共资源交易中心开标一室（地址：禹州市行政服务中心楼九楼）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bookmarkStart w:id="81" w:name="_GoBack"/>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lang w:val="en-US" w:eastAsia="zh-CN"/>
              </w:rPr>
            </w:pPr>
            <w:r>
              <w:rPr>
                <w:rFonts w:hint="eastAsia" w:asciiTheme="minorEastAsia" w:hAnsiTheme="minorEastAsia"/>
                <w:bCs/>
                <w:szCs w:val="21"/>
                <w:lang w:val="en-US" w:eastAsia="zh-CN"/>
              </w:rPr>
              <w:t>1.投标商须有行政主管部门颁发的城乡规划编制乙级及以上资质；</w:t>
            </w:r>
          </w:p>
          <w:p>
            <w:pPr>
              <w:spacing w:line="360" w:lineRule="auto"/>
              <w:rPr>
                <w:rFonts w:hint="eastAsia" w:asciiTheme="minorEastAsia" w:hAnsiTheme="minorEastAsia" w:eastAsiaTheme="minorEastAsia"/>
                <w:bCs/>
                <w:szCs w:val="21"/>
                <w:lang w:val="en-US" w:eastAsia="zh-CN"/>
              </w:rPr>
            </w:pPr>
            <w:r>
              <w:rPr>
                <w:rFonts w:hint="eastAsia" w:asciiTheme="minorEastAsia" w:hAnsiTheme="minorEastAsia"/>
                <w:bCs/>
                <w:szCs w:val="21"/>
                <w:lang w:val="en-US" w:eastAsia="zh-CN"/>
              </w:rPr>
              <w:t>2、拟派项目负责人须具有中级及以上职称及注册规划及注册规划师资格。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26060505"/>
      <w:bookmarkStart w:id="1" w:name="_Toc354922980"/>
      <w:bookmarkStart w:id="2" w:name="_Toc364457259"/>
      <w:bookmarkStart w:id="3" w:name="_Toc357868214"/>
      <w:bookmarkStart w:id="4" w:name="_Toc355649942"/>
      <w:bookmarkStart w:id="5" w:name="_Toc354923119"/>
      <w:bookmarkStart w:id="6" w:name="_Toc329278149"/>
      <w:bookmarkStart w:id="7" w:name="_Toc354404029"/>
      <w:bookmarkStart w:id="8" w:name="_Toc356744034"/>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3"/>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2981"/>
      <w:bookmarkStart w:id="10" w:name="_Toc329278150"/>
      <w:bookmarkStart w:id="11" w:name="_Toc354923120"/>
      <w:bookmarkStart w:id="12" w:name="_Toc357868215"/>
      <w:bookmarkStart w:id="13" w:name="_Toc355649943"/>
      <w:bookmarkStart w:id="14" w:name="_Toc356744035"/>
      <w:bookmarkStart w:id="15" w:name="_Toc326060506"/>
      <w:bookmarkStart w:id="16" w:name="_Toc364457260"/>
      <w:bookmarkStart w:id="17" w:name="_Toc354404030"/>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4"/>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4923121"/>
      <w:bookmarkStart w:id="19" w:name="_Toc329278151"/>
      <w:bookmarkStart w:id="20" w:name="_Toc357868216"/>
      <w:bookmarkStart w:id="21" w:name="_Toc356744036"/>
      <w:bookmarkStart w:id="22" w:name="_Toc354404031"/>
      <w:bookmarkStart w:id="23" w:name="_Toc326060507"/>
      <w:bookmarkStart w:id="24" w:name="_Toc354922982"/>
      <w:bookmarkStart w:id="25" w:name="_Toc355649944"/>
      <w:bookmarkStart w:id="26" w:name="_Toc36445726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64457262"/>
      <w:bookmarkStart w:id="28" w:name="_Toc355649945"/>
      <w:bookmarkStart w:id="29" w:name="_Toc356744037"/>
      <w:bookmarkStart w:id="30" w:name="_Toc357868217"/>
      <w:bookmarkStart w:id="31" w:name="_Toc354404032"/>
      <w:bookmarkStart w:id="32" w:name="_Toc329278152"/>
      <w:bookmarkStart w:id="33" w:name="_Toc326060508"/>
      <w:bookmarkStart w:id="34" w:name="_Toc354923122"/>
      <w:bookmarkStart w:id="35" w:name="_Toc354922983"/>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5"/>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64457263"/>
      <w:bookmarkStart w:id="37" w:name="_Toc329278153"/>
      <w:bookmarkStart w:id="38" w:name="_Toc354404033"/>
      <w:bookmarkStart w:id="39" w:name="_Toc357868218"/>
      <w:bookmarkStart w:id="40" w:name="_Toc354923123"/>
      <w:bookmarkStart w:id="41" w:name="_Toc355649946"/>
      <w:bookmarkStart w:id="42" w:name="_Toc326060509"/>
      <w:bookmarkStart w:id="43" w:name="_Toc354922984"/>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6744039"/>
      <w:bookmarkStart w:id="46" w:name="_Toc354922985"/>
      <w:bookmarkStart w:id="47" w:name="_Toc354404034"/>
      <w:bookmarkStart w:id="48" w:name="_Toc357868219"/>
      <w:bookmarkStart w:id="49" w:name="_Toc329278154"/>
      <w:bookmarkStart w:id="50" w:name="_Toc326060510"/>
      <w:bookmarkStart w:id="51" w:name="_Toc354923124"/>
      <w:bookmarkStart w:id="52" w:name="_Toc364457264"/>
      <w:bookmarkStart w:id="53" w:name="_Toc355649947"/>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6"/>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7"/>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923125"/>
      <w:bookmarkStart w:id="55" w:name="_Toc354922986"/>
      <w:bookmarkStart w:id="56" w:name="_Toc354404035"/>
      <w:bookmarkStart w:id="57" w:name="_Toc364457265"/>
      <w:bookmarkStart w:id="58" w:name="_Toc357868220"/>
      <w:bookmarkStart w:id="59" w:name="_Toc326060511"/>
      <w:bookmarkStart w:id="60" w:name="_Toc356744040"/>
      <w:bookmarkStart w:id="61" w:name="_Toc355649948"/>
      <w:bookmarkStart w:id="62" w:name="_Toc329278155"/>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4922987"/>
      <w:bookmarkStart w:id="64" w:name="_Toc354923126"/>
      <w:bookmarkStart w:id="65" w:name="_Toc326060512"/>
      <w:bookmarkStart w:id="66" w:name="_Toc354404036"/>
      <w:bookmarkStart w:id="67" w:name="_Toc329278156"/>
      <w:bookmarkStart w:id="68" w:name="_Toc364457266"/>
      <w:bookmarkStart w:id="69" w:name="_Toc356744041"/>
      <w:bookmarkStart w:id="70" w:name="_Toc355649949"/>
      <w:bookmarkStart w:id="71" w:name="_Toc357868221"/>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8"/>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64457267"/>
      <w:bookmarkStart w:id="73" w:name="_Toc357868222"/>
      <w:bookmarkStart w:id="74" w:name="_Toc354923127"/>
      <w:bookmarkStart w:id="75" w:name="_Toc354922988"/>
      <w:bookmarkStart w:id="76" w:name="_Toc355649950"/>
      <w:bookmarkStart w:id="77" w:name="_Toc354404037"/>
      <w:bookmarkStart w:id="78" w:name="_Toc356744042"/>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sz w:val="24"/>
          <w:szCs w:val="24"/>
          <w:lang w:val="en-US" w:eastAsia="zh-CN"/>
        </w:rPr>
        <w:t>4.1</w:t>
      </w:r>
      <w:r>
        <w:rPr>
          <w:rFonts w:hint="eastAsia" w:ascii="仿宋" w:hAnsi="仿宋" w:eastAsia="仿宋" w:cs="仿宋"/>
          <w:sz w:val="24"/>
          <w:szCs w:val="24"/>
        </w:rPr>
        <w:t xml:space="preserve">   </w:t>
      </w:r>
      <w:r>
        <w:rPr>
          <w:rFonts w:hint="eastAsia" w:ascii="仿宋" w:hAnsi="仿宋" w:eastAsia="仿宋" w:cs="仿宋"/>
          <w:b/>
          <w:sz w:val="24"/>
          <w:szCs w:val="24"/>
        </w:rPr>
        <w:t>工</w:t>
      </w:r>
      <w:r>
        <w:rPr>
          <w:rFonts w:hint="eastAsia" w:ascii="仿宋" w:hAnsi="仿宋" w:eastAsia="仿宋" w:cs="仿宋"/>
          <w:b/>
          <w:sz w:val="24"/>
          <w:szCs w:val="24"/>
          <w:lang w:eastAsia="zh-CN"/>
        </w:rPr>
        <w:t>作</w:t>
      </w:r>
      <w:r>
        <w:rPr>
          <w:rFonts w:hint="eastAsia" w:ascii="仿宋" w:hAnsi="仿宋" w:eastAsia="仿宋" w:cs="仿宋"/>
          <w:b/>
          <w:sz w:val="24"/>
          <w:szCs w:val="24"/>
        </w:rPr>
        <w:t>方案</w:t>
      </w:r>
    </w:p>
    <w:p>
      <w:pPr>
        <w:spacing w:line="500" w:lineRule="exact"/>
        <w:ind w:firstLine="1687" w:firstLineChars="700"/>
        <w:outlineLvl w:val="0"/>
        <w:rPr>
          <w:rFonts w:hint="eastAsia"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rPr>
      </w:pPr>
      <w:r>
        <w:rPr>
          <w:rFonts w:hint="eastAsia" w:ascii="仿宋" w:hAnsi="仿宋" w:eastAsia="仿宋" w:cs="仿宋"/>
          <w:sz w:val="24"/>
          <w:szCs w:val="24"/>
          <w:lang w:val="en-US" w:eastAsia="zh-CN"/>
        </w:rPr>
        <w:t>4.2</w:t>
      </w:r>
      <w:r>
        <w:rPr>
          <w:rFonts w:hint="eastAsia" w:ascii="仿宋" w:hAnsi="仿宋" w:eastAsia="仿宋" w:cs="仿宋"/>
          <w:b/>
          <w:sz w:val="24"/>
          <w:szCs w:val="24"/>
        </w:rPr>
        <w:t>服务承诺</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53"/>
      <w:suff w:val="nothing"/>
      <w:lvlText w:val="%1、"/>
      <w:lvlJc w:val="left"/>
    </w:lvl>
  </w:abstractNum>
  <w:abstractNum w:abstractNumId="22">
    <w:nsid w:val="5A051E9E"/>
    <w:multiLevelType w:val="singleLevel"/>
    <w:tmpl w:val="5A051E9E"/>
    <w:lvl w:ilvl="0" w:tentative="0">
      <w:start w:val="1"/>
      <w:numFmt w:val="chineseCounting"/>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1"/>
  </w:num>
  <w:num w:numId="4">
    <w:abstractNumId w:val="1"/>
  </w:num>
  <w:num w:numId="5">
    <w:abstractNumId w:val="22"/>
  </w:num>
  <w:num w:numId="6">
    <w:abstractNumId w:val="26"/>
  </w:num>
  <w:num w:numId="7">
    <w:abstractNumId w:val="18"/>
  </w:num>
  <w:num w:numId="8">
    <w:abstractNumId w:val="23"/>
  </w:num>
  <w:num w:numId="9">
    <w:abstractNumId w:val="16"/>
  </w:num>
  <w:num w:numId="10">
    <w:abstractNumId w:val="11"/>
  </w:num>
  <w:num w:numId="11">
    <w:abstractNumId w:val="17"/>
  </w:num>
  <w:num w:numId="12">
    <w:abstractNumId w:val="19"/>
  </w:num>
  <w:num w:numId="13">
    <w:abstractNumId w:val="27"/>
  </w:num>
  <w:num w:numId="14">
    <w:abstractNumId w:val="15"/>
  </w:num>
  <w:num w:numId="15">
    <w:abstractNumId w:val="12"/>
  </w:num>
  <w:num w:numId="16">
    <w:abstractNumId w:val="24"/>
  </w:num>
  <w:num w:numId="17">
    <w:abstractNumId w:val="10"/>
  </w:num>
  <w:num w:numId="18">
    <w:abstractNumId w:val="20"/>
  </w:num>
  <w:num w:numId="19">
    <w:abstractNumId w:val="14"/>
  </w:num>
  <w:num w:numId="20">
    <w:abstractNumId w:val="25"/>
  </w:num>
  <w:num w:numId="21">
    <w:abstractNumId w:val="28"/>
  </w:num>
  <w:num w:numId="22">
    <w:abstractNumId w:val="0"/>
  </w:num>
  <w:num w:numId="23">
    <w:abstractNumId w:val="4"/>
  </w:num>
  <w:num w:numId="24">
    <w:abstractNumId w:val="8"/>
  </w:num>
  <w:num w:numId="25">
    <w:abstractNumId w:val="5"/>
  </w:num>
  <w:num w:numId="26">
    <w:abstractNumId w:val="7"/>
  </w:num>
  <w:num w:numId="27">
    <w:abstractNumId w:val="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4A6236A"/>
    <w:rsid w:val="053F5432"/>
    <w:rsid w:val="064E7C45"/>
    <w:rsid w:val="07BF5E31"/>
    <w:rsid w:val="07F96DEB"/>
    <w:rsid w:val="08ED0258"/>
    <w:rsid w:val="08EF08AA"/>
    <w:rsid w:val="09B61E03"/>
    <w:rsid w:val="0A115352"/>
    <w:rsid w:val="0A1E34A8"/>
    <w:rsid w:val="0AED524D"/>
    <w:rsid w:val="0B042130"/>
    <w:rsid w:val="0B391354"/>
    <w:rsid w:val="0CAE7D79"/>
    <w:rsid w:val="0D3131CF"/>
    <w:rsid w:val="0DAC0795"/>
    <w:rsid w:val="0DF14212"/>
    <w:rsid w:val="0F492F98"/>
    <w:rsid w:val="100B4F00"/>
    <w:rsid w:val="10ED3EAB"/>
    <w:rsid w:val="110E6C6E"/>
    <w:rsid w:val="115D39B8"/>
    <w:rsid w:val="122C725F"/>
    <w:rsid w:val="128E3D8E"/>
    <w:rsid w:val="12E50F51"/>
    <w:rsid w:val="13BF63D1"/>
    <w:rsid w:val="14214638"/>
    <w:rsid w:val="149819C8"/>
    <w:rsid w:val="14B173D9"/>
    <w:rsid w:val="14D058A3"/>
    <w:rsid w:val="15EE44D7"/>
    <w:rsid w:val="16B051B6"/>
    <w:rsid w:val="17B078B6"/>
    <w:rsid w:val="197B011F"/>
    <w:rsid w:val="198F1D07"/>
    <w:rsid w:val="1B70335D"/>
    <w:rsid w:val="1BC27E34"/>
    <w:rsid w:val="1C317F37"/>
    <w:rsid w:val="1C527EEE"/>
    <w:rsid w:val="1D7E1DFE"/>
    <w:rsid w:val="1D90357B"/>
    <w:rsid w:val="1EAC0576"/>
    <w:rsid w:val="1F457DEB"/>
    <w:rsid w:val="1F4F76D7"/>
    <w:rsid w:val="1F5E25BF"/>
    <w:rsid w:val="204C3CC9"/>
    <w:rsid w:val="20ED0E50"/>
    <w:rsid w:val="20F86231"/>
    <w:rsid w:val="20FF154F"/>
    <w:rsid w:val="21DF17AC"/>
    <w:rsid w:val="22B643D4"/>
    <w:rsid w:val="2301785C"/>
    <w:rsid w:val="24326801"/>
    <w:rsid w:val="2461458C"/>
    <w:rsid w:val="24D83346"/>
    <w:rsid w:val="25720679"/>
    <w:rsid w:val="25DF5154"/>
    <w:rsid w:val="25F75E26"/>
    <w:rsid w:val="265B42DF"/>
    <w:rsid w:val="27A229B2"/>
    <w:rsid w:val="27B5253B"/>
    <w:rsid w:val="281A0202"/>
    <w:rsid w:val="283E3CD3"/>
    <w:rsid w:val="2B3F5F01"/>
    <w:rsid w:val="2C0B7CF9"/>
    <w:rsid w:val="2C2E4C48"/>
    <w:rsid w:val="2D5F028F"/>
    <w:rsid w:val="2F124B1C"/>
    <w:rsid w:val="2F45482D"/>
    <w:rsid w:val="2F477084"/>
    <w:rsid w:val="2FE113B9"/>
    <w:rsid w:val="2FF24A9E"/>
    <w:rsid w:val="305F0D15"/>
    <w:rsid w:val="307D673F"/>
    <w:rsid w:val="31324247"/>
    <w:rsid w:val="320D3218"/>
    <w:rsid w:val="32985053"/>
    <w:rsid w:val="32B20743"/>
    <w:rsid w:val="32E31462"/>
    <w:rsid w:val="340A14ED"/>
    <w:rsid w:val="34280373"/>
    <w:rsid w:val="3439458D"/>
    <w:rsid w:val="345D5D57"/>
    <w:rsid w:val="350A079B"/>
    <w:rsid w:val="35306958"/>
    <w:rsid w:val="35C46C85"/>
    <w:rsid w:val="35F6337B"/>
    <w:rsid w:val="36D45DBC"/>
    <w:rsid w:val="391E6950"/>
    <w:rsid w:val="398F43B6"/>
    <w:rsid w:val="39FC1D92"/>
    <w:rsid w:val="3A1A525E"/>
    <w:rsid w:val="3B380893"/>
    <w:rsid w:val="3C175755"/>
    <w:rsid w:val="3C725167"/>
    <w:rsid w:val="3C9839FA"/>
    <w:rsid w:val="3CB04E80"/>
    <w:rsid w:val="3CC67CD4"/>
    <w:rsid w:val="3D96637E"/>
    <w:rsid w:val="3DEC2498"/>
    <w:rsid w:val="3E034405"/>
    <w:rsid w:val="40BE3049"/>
    <w:rsid w:val="42547D8B"/>
    <w:rsid w:val="42F23437"/>
    <w:rsid w:val="43663E29"/>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E45808"/>
    <w:rsid w:val="4E761D20"/>
    <w:rsid w:val="4E9448CD"/>
    <w:rsid w:val="4F374C6E"/>
    <w:rsid w:val="4FF65309"/>
    <w:rsid w:val="505F0174"/>
    <w:rsid w:val="50A050A3"/>
    <w:rsid w:val="51352836"/>
    <w:rsid w:val="51A13899"/>
    <w:rsid w:val="51FD06C0"/>
    <w:rsid w:val="52581E68"/>
    <w:rsid w:val="528771C6"/>
    <w:rsid w:val="531600B4"/>
    <w:rsid w:val="535A1FCB"/>
    <w:rsid w:val="536561B2"/>
    <w:rsid w:val="53FA012A"/>
    <w:rsid w:val="544C0545"/>
    <w:rsid w:val="55684A64"/>
    <w:rsid w:val="557F3457"/>
    <w:rsid w:val="56626902"/>
    <w:rsid w:val="57B8361E"/>
    <w:rsid w:val="57D2139A"/>
    <w:rsid w:val="57DF4B76"/>
    <w:rsid w:val="58057299"/>
    <w:rsid w:val="58A31F4C"/>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14E3A65"/>
    <w:rsid w:val="61BC4DC2"/>
    <w:rsid w:val="62183117"/>
    <w:rsid w:val="634675E2"/>
    <w:rsid w:val="638962A8"/>
    <w:rsid w:val="63F4509F"/>
    <w:rsid w:val="64BF36B4"/>
    <w:rsid w:val="64C76A4D"/>
    <w:rsid w:val="64FE6613"/>
    <w:rsid w:val="66980FBD"/>
    <w:rsid w:val="67341FB4"/>
    <w:rsid w:val="67F03A67"/>
    <w:rsid w:val="69294622"/>
    <w:rsid w:val="69995CD6"/>
    <w:rsid w:val="69CA0494"/>
    <w:rsid w:val="69FB4D8B"/>
    <w:rsid w:val="6C2234CC"/>
    <w:rsid w:val="6C863FC4"/>
    <w:rsid w:val="6D32159C"/>
    <w:rsid w:val="6D351CF7"/>
    <w:rsid w:val="6EB746A7"/>
    <w:rsid w:val="6F34277B"/>
    <w:rsid w:val="6F832092"/>
    <w:rsid w:val="704D75D1"/>
    <w:rsid w:val="70506DB5"/>
    <w:rsid w:val="7072440C"/>
    <w:rsid w:val="7092622D"/>
    <w:rsid w:val="70F02C62"/>
    <w:rsid w:val="71CB356E"/>
    <w:rsid w:val="71EC2A56"/>
    <w:rsid w:val="737E090F"/>
    <w:rsid w:val="741756AE"/>
    <w:rsid w:val="741A563C"/>
    <w:rsid w:val="74E651D2"/>
    <w:rsid w:val="751414C1"/>
    <w:rsid w:val="755446EC"/>
    <w:rsid w:val="755E1E93"/>
    <w:rsid w:val="75752706"/>
    <w:rsid w:val="75AB4839"/>
    <w:rsid w:val="76015A01"/>
    <w:rsid w:val="764D727E"/>
    <w:rsid w:val="7677008E"/>
    <w:rsid w:val="767C5E46"/>
    <w:rsid w:val="76B625A7"/>
    <w:rsid w:val="76D609C3"/>
    <w:rsid w:val="787D7581"/>
    <w:rsid w:val="78AF68A0"/>
    <w:rsid w:val="78C37659"/>
    <w:rsid w:val="790B56C3"/>
    <w:rsid w:val="7BC16393"/>
    <w:rsid w:val="7C1D0C87"/>
    <w:rsid w:val="7DE1586C"/>
    <w:rsid w:val="7E4C7A10"/>
    <w:rsid w:val="7E583278"/>
    <w:rsid w:val="7EB52D4A"/>
    <w:rsid w:val="7EC43622"/>
    <w:rsid w:val="7EEC1A19"/>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8</TotalTime>
  <ScaleCrop>false</ScaleCrop>
  <LinksUpToDate>false</LinksUpToDate>
  <CharactersWithSpaces>34645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2019-08-21T03:01:21Z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