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bookmarkStart w:id="81" w:name="_GoBack"/>
      <w:bookmarkEnd w:id="81"/>
    </w:p>
    <w:p>
      <w:pPr>
        <w:ind w:firstLine="2209" w:firstLineChars="500"/>
        <w:rPr>
          <w:rFonts w:hint="eastAsia" w:ascii="微软简隶书" w:eastAsia="微软简隶书"/>
          <w:b/>
          <w:bCs/>
          <w:sz w:val="44"/>
          <w:szCs w:val="44"/>
        </w:rPr>
      </w:pPr>
      <w:r>
        <w:rPr>
          <w:rFonts w:hint="eastAsia" w:ascii="微软简隶书" w:eastAsia="微软简隶书"/>
          <w:b/>
          <w:bCs/>
          <w:sz w:val="44"/>
          <w:szCs w:val="44"/>
        </w:rPr>
        <w:t>禹州市文化广电和旅游局</w:t>
      </w:r>
    </w:p>
    <w:p>
      <w:pPr>
        <w:ind w:firstLine="1767" w:firstLineChars="400"/>
        <w:rPr>
          <w:rFonts w:ascii="微软简隶书" w:eastAsia="微软简隶书"/>
        </w:rPr>
      </w:pPr>
      <w:r>
        <w:rPr>
          <w:rFonts w:hint="eastAsia" w:ascii="微软简隶书" w:eastAsia="微软简隶书"/>
          <w:b/>
          <w:bCs/>
          <w:sz w:val="44"/>
          <w:szCs w:val="44"/>
        </w:rPr>
        <w:t>旅游标识牌及导览图采购项目</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ascii="华文隶书" w:eastAsia="华文隶书"/>
          <w:b/>
          <w:bCs w:val="0"/>
          <w:w w:val="90"/>
          <w:sz w:val="48"/>
          <w:szCs w:val="48"/>
        </w:rPr>
      </w:pPr>
      <w:r>
        <w:rPr>
          <w:rFonts w:hint="eastAsia" w:ascii="华文隶书" w:eastAsia="华文隶书"/>
          <w:b/>
          <w:bCs w:val="0"/>
          <w:w w:val="90"/>
          <w:sz w:val="48"/>
          <w:szCs w:val="48"/>
          <w:lang w:eastAsia="zh-CN"/>
        </w:rPr>
        <w:t>竞争性谈判</w:t>
      </w:r>
      <w:r>
        <w:rPr>
          <w:rFonts w:hint="eastAsia" w:ascii="华文隶书" w:eastAsia="华文隶书"/>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YZCG-T2019179</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采购单位：禹州市文化广电和旅游局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禹州市文化广电和旅游局</w:t>
      </w:r>
    </w:p>
    <w:p>
      <w:pPr>
        <w:spacing w:line="600" w:lineRule="exact"/>
        <w:jc w:val="center"/>
        <w:rPr>
          <w:rFonts w:hint="eastAsia"/>
          <w:b/>
          <w:bCs/>
          <w:sz w:val="36"/>
          <w:szCs w:val="36"/>
          <w:lang w:eastAsia="zh-CN"/>
        </w:rPr>
      </w:pPr>
      <w:r>
        <w:rPr>
          <w:rFonts w:hint="eastAsia"/>
          <w:b/>
          <w:bCs/>
          <w:sz w:val="36"/>
          <w:szCs w:val="36"/>
          <w:lang w:eastAsia="zh-CN"/>
        </w:rPr>
        <w:t>旅游标识牌及导览图采购项目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禹州市政府采购中心受禹州市文化广电和旅游局的委托，就“禹州市文化广电和旅游局旅游标识牌及导览图采购项目”进行竞争性谈判，欢迎合格的投标人前来投标。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w:t>
      </w:r>
      <w:r>
        <w:rPr>
          <w:rFonts w:hint="eastAsia" w:ascii="新宋体" w:hAnsi="新宋体" w:eastAsia="新宋体" w:cs="新宋体"/>
          <w:color w:val="000000"/>
          <w:kern w:val="0"/>
          <w:sz w:val="24"/>
          <w:szCs w:val="24"/>
        </w:rPr>
        <w:t>禹州市文化广电和旅游局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2、项目名称：禹州市文化广电和旅游局旅游标识牌及导览图采购项目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179</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4、项目需求：旅游标识牌及导览图</w:t>
      </w:r>
      <w:r>
        <w:rPr>
          <w:rFonts w:hint="eastAsia" w:ascii="新宋体" w:hAnsi="新宋体" w:eastAsia="新宋体" w:cs="新宋体"/>
          <w:color w:val="000000"/>
          <w:kern w:val="0"/>
          <w:sz w:val="24"/>
          <w:szCs w:val="24"/>
          <w:lang w:eastAsia="zh-CN"/>
        </w:rPr>
        <w:t>一批</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49</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，具有独立法人资格及相应经营范围（以营业执照为准）；</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，自行下载谈判文件（详见全国公共资源交易平台（河南省·许昌市）“常见问题解答-交易系统操作手册”）。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16</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禹王大道东段</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周女士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13803743997</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pStyle w:val="2"/>
        <w:rPr>
          <w:rFonts w:hint="eastAsia" w:eastAsiaTheme="minorEastAsia"/>
          <w:lang w:val="en-US" w:eastAsia="zh-CN"/>
        </w:rPr>
      </w:pPr>
      <w:r>
        <w:rPr>
          <w:rFonts w:hint="eastAsia"/>
        </w:rPr>
        <w:t>完善我市乡村旅游的旅游交通指示功能，提升乡村旅游优势村镇道路的可进入性，为广大游客提供前进方向和距离指引</w:t>
      </w:r>
      <w:r>
        <w:rPr>
          <w:rFonts w:hint="eastAsia"/>
          <w:lang w:eastAsia="zh-CN"/>
        </w:rPr>
        <w:t>。</w:t>
      </w:r>
    </w:p>
    <w:p>
      <w:pPr>
        <w:widowControl/>
        <w:numPr>
          <w:ilvl w:val="0"/>
          <w:numId w:val="6"/>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采购清单</w:t>
      </w:r>
    </w:p>
    <w:tbl>
      <w:tblPr>
        <w:tblStyle w:val="24"/>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1"/>
        <w:gridCol w:w="1722"/>
        <w:gridCol w:w="4758"/>
        <w:gridCol w:w="1035"/>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序号</w:t>
            </w:r>
          </w:p>
        </w:tc>
        <w:tc>
          <w:tcPr>
            <w:tcW w:w="172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货物名称</w:t>
            </w:r>
          </w:p>
        </w:tc>
        <w:tc>
          <w:tcPr>
            <w:tcW w:w="47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技术规格及主要参数</w:t>
            </w:r>
          </w:p>
        </w:tc>
        <w:tc>
          <w:tcPr>
            <w:tcW w:w="10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单位</w:t>
            </w:r>
          </w:p>
        </w:tc>
        <w:tc>
          <w:tcPr>
            <w:tcW w:w="10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72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2m*4m旅游标识牌</w:t>
            </w:r>
          </w:p>
        </w:tc>
        <w:tc>
          <w:tcPr>
            <w:tcW w:w="47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立柱Φ219*8mm，铝板2.5mm厚，</w:t>
            </w:r>
            <w:r>
              <w:rPr>
                <w:rFonts w:hint="eastAsia" w:ascii="新宋体" w:hAnsi="新宋体" w:eastAsia="新宋体" w:cs="新宋体"/>
                <w:color w:val="000000"/>
                <w:kern w:val="0"/>
                <w:sz w:val="24"/>
                <w:szCs w:val="24"/>
                <w:lang w:eastAsia="zh-CN"/>
              </w:rPr>
              <w:t>国产</w:t>
            </w:r>
            <w:r>
              <w:rPr>
                <w:rFonts w:hint="eastAsia" w:ascii="新宋体" w:hAnsi="新宋体" w:eastAsia="新宋体" w:cs="新宋体"/>
                <w:color w:val="000000"/>
                <w:kern w:val="0"/>
                <w:sz w:val="24"/>
                <w:szCs w:val="24"/>
              </w:rPr>
              <w:t>工程级3M反光膜，铝板尺寸2m*4m，总高7.5m。</w:t>
            </w:r>
          </w:p>
        </w:tc>
        <w:tc>
          <w:tcPr>
            <w:tcW w:w="10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10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1"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72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导览图</w:t>
            </w:r>
          </w:p>
        </w:tc>
        <w:tc>
          <w:tcPr>
            <w:tcW w:w="47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钢结构总高6.12m、长9m，表面静电喷塑，画面3m*6m(工程级3M反光膜打印)</w:t>
            </w:r>
          </w:p>
        </w:tc>
        <w:tc>
          <w:tcPr>
            <w:tcW w:w="10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10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8"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72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更换</w:t>
            </w:r>
          </w:p>
          <w:p>
            <w:pPr>
              <w:widowControl/>
              <w:spacing w:line="360" w:lineRule="auto"/>
              <w:ind w:firstLine="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反光膜</w:t>
            </w:r>
          </w:p>
        </w:tc>
        <w:tc>
          <w:tcPr>
            <w:tcW w:w="47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工程级3M反光膜2m*4m</w:t>
            </w:r>
          </w:p>
        </w:tc>
        <w:tc>
          <w:tcPr>
            <w:tcW w:w="10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10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6"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172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乡道旅游标识牌</w:t>
            </w:r>
          </w:p>
        </w:tc>
        <w:tc>
          <w:tcPr>
            <w:tcW w:w="47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立柱Φ140*4mm，铝板2.5mm厚，</w:t>
            </w:r>
            <w:r>
              <w:rPr>
                <w:rFonts w:hint="eastAsia" w:ascii="新宋体" w:hAnsi="新宋体" w:eastAsia="新宋体" w:cs="新宋体"/>
                <w:color w:val="000000"/>
                <w:kern w:val="0"/>
                <w:sz w:val="24"/>
                <w:szCs w:val="24"/>
                <w:lang w:eastAsia="zh-CN"/>
              </w:rPr>
              <w:t>国产</w:t>
            </w:r>
            <w:r>
              <w:rPr>
                <w:rFonts w:hint="eastAsia" w:ascii="新宋体" w:hAnsi="新宋体" w:eastAsia="新宋体" w:cs="新宋体"/>
                <w:color w:val="000000"/>
                <w:kern w:val="0"/>
                <w:sz w:val="24"/>
                <w:szCs w:val="24"/>
              </w:rPr>
              <w:t>工程级3M反光膜，铝板尺寸1m*2m，总高7.5m。</w:t>
            </w:r>
          </w:p>
        </w:tc>
        <w:tc>
          <w:tcPr>
            <w:tcW w:w="10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10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2"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172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张家庄旅游导视牌</w:t>
            </w:r>
          </w:p>
        </w:tc>
        <w:tc>
          <w:tcPr>
            <w:tcW w:w="47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ind w:firstLine="480" w:firstLineChars="200"/>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3mm厚冷轨板焊接  底漆二道、面漆为仿古木纹漆，丝网印刷。</w:t>
            </w:r>
          </w:p>
        </w:tc>
        <w:tc>
          <w:tcPr>
            <w:tcW w:w="10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10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r>
    </w:tbl>
    <w:p>
      <w:pPr>
        <w:spacing w:line="360" w:lineRule="auto"/>
        <w:ind w:firstLine="482" w:firstLineChars="200"/>
        <w:contextualSpacing/>
        <w:rPr>
          <w:rFonts w:hint="eastAsia" w:cs="微软雅黑" w:asciiTheme="minorEastAsia" w:hAnsiTheme="minorEastAsia"/>
          <w:b/>
          <w:color w:val="FF0000"/>
          <w:sz w:val="24"/>
          <w:szCs w:val="24"/>
        </w:rPr>
      </w:pP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lang w:val="en-US" w:eastAsia="zh-CN"/>
        </w:rPr>
        <w:t>1.</w:t>
      </w:r>
      <w:r>
        <w:rPr>
          <w:rFonts w:hint="eastAsia" w:cs="微软雅黑" w:asciiTheme="minorEastAsia" w:hAnsiTheme="minorEastAsia"/>
          <w:b/>
          <w:color w:val="FF0000"/>
          <w:sz w:val="24"/>
          <w:szCs w:val="24"/>
        </w:rPr>
        <w:t>本采购清单中所列技术规格或主要参数为最低要求，不允许负偏离，否则为无效响应文件。</w:t>
      </w:r>
    </w:p>
    <w:p>
      <w:pPr>
        <w:pStyle w:val="2"/>
        <w:rPr>
          <w:rFonts w:hint="default" w:eastAsiaTheme="minorEastAsia"/>
          <w:lang w:val="en-US" w:eastAsia="zh-CN"/>
        </w:rPr>
      </w:pPr>
      <w:r>
        <w:rPr>
          <w:rFonts w:hint="eastAsia" w:cs="微软雅黑" w:asciiTheme="minorEastAsia" w:hAnsiTheme="minorEastAsia"/>
          <w:b/>
          <w:color w:val="FF0000"/>
          <w:sz w:val="24"/>
          <w:szCs w:val="24"/>
          <w:lang w:val="en-US" w:eastAsia="zh-CN"/>
        </w:rPr>
        <w:t>2.提供近2016年1月1日以来25万元以上业绩合同，否则为无效响应文件。</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（三）采购标的执行标准：达到国家、行业、地方政府有关法律法规及技术规范要求</w:t>
      </w:r>
    </w:p>
    <w:p>
      <w:pPr>
        <w:widowControl/>
        <w:numPr>
          <w:ilvl w:val="0"/>
          <w:numId w:val="0"/>
        </w:numPr>
        <w:shd w:val="clear" w:color="auto" w:fill="FFFFFF"/>
        <w:spacing w:line="360" w:lineRule="auto"/>
        <w:contextualSpacing/>
        <w:jc w:val="left"/>
        <w:rPr>
          <w:rFonts w:hint="eastAsia" w:cs="宋体" w:asciiTheme="minorEastAsia" w:hAnsiTheme="minorEastAsia"/>
          <w:b/>
          <w:color w:val="000000"/>
          <w:kern w:val="0"/>
          <w:sz w:val="24"/>
          <w:szCs w:val="24"/>
          <w:lang w:val="zh-CN"/>
        </w:rPr>
      </w:pPr>
      <w:r>
        <w:rPr>
          <w:rFonts w:hint="eastAsia" w:ascii="宋体" w:cs="宋体"/>
          <w:sz w:val="24"/>
          <w:lang w:val="en-US" w:eastAsia="zh-CN"/>
        </w:rPr>
        <w:t xml:space="preserve"> </w:t>
      </w:r>
      <w:r>
        <w:rPr>
          <w:rFonts w:hint="eastAsia" w:cs="宋体" w:asciiTheme="minorEastAsia" w:hAnsiTheme="minorEastAsia"/>
          <w:b/>
          <w:color w:val="000000"/>
          <w:kern w:val="0"/>
          <w:sz w:val="24"/>
          <w:szCs w:val="24"/>
          <w:lang w:val="en-US" w:eastAsia="zh-CN"/>
        </w:rPr>
        <w:t xml:space="preserve">  （四）</w:t>
      </w:r>
      <w:r>
        <w:rPr>
          <w:rFonts w:hint="eastAsia" w:cs="宋体" w:asciiTheme="minorEastAsia" w:hAnsiTheme="minorEastAsia"/>
          <w:b/>
          <w:color w:val="000000"/>
          <w:kern w:val="0"/>
          <w:sz w:val="24"/>
          <w:szCs w:val="24"/>
          <w:lang w:val="zh-CN"/>
        </w:rPr>
        <w:t>服务标准、期限、效率等要求</w:t>
      </w:r>
    </w:p>
    <w:p>
      <w:pPr>
        <w:widowControl/>
        <w:numPr>
          <w:ilvl w:val="0"/>
          <w:numId w:val="0"/>
        </w:numPr>
        <w:shd w:val="clear" w:color="auto" w:fill="FFFFFF"/>
        <w:spacing w:line="360" w:lineRule="auto"/>
        <w:ind w:firstLine="320" w:firstLineChars="100"/>
        <w:contextualSpacing/>
        <w:jc w:val="left"/>
        <w:rPr>
          <w:rFonts w:hint="eastAsia" w:ascii="新宋体" w:hAnsi="新宋体" w:eastAsia="新宋体" w:cs="新宋体"/>
          <w:color w:val="000000"/>
          <w:kern w:val="0"/>
          <w:sz w:val="24"/>
          <w:szCs w:val="24"/>
          <w:lang w:val="en-US" w:eastAsia="zh-CN"/>
        </w:rPr>
      </w:pPr>
      <w:r>
        <w:rPr>
          <w:rFonts w:hint="eastAsia" w:ascii="仿宋" w:hAnsi="仿宋" w:eastAsia="仿宋" w:cs="仿宋"/>
          <w:color w:val="000000"/>
          <w:kern w:val="0"/>
          <w:sz w:val="32"/>
          <w:szCs w:val="32"/>
          <w:lang w:val="en-US" w:eastAsia="zh-CN"/>
        </w:rPr>
        <w:t xml:space="preserve">  </w:t>
      </w:r>
      <w:r>
        <w:rPr>
          <w:rFonts w:hint="eastAsia" w:ascii="新宋体" w:hAnsi="新宋体" w:eastAsia="新宋体" w:cs="新宋体"/>
          <w:color w:val="000000"/>
          <w:kern w:val="0"/>
          <w:sz w:val="24"/>
          <w:szCs w:val="24"/>
          <w:lang w:val="en-US" w:eastAsia="zh-CN"/>
        </w:rPr>
        <w:t>非人为损坏情况下，提供2年质保，每周提供施工进度。</w:t>
      </w:r>
    </w:p>
    <w:p>
      <w:pPr>
        <w:widowControl/>
        <w:shd w:val="clear" w:color="auto" w:fill="FFFFFF"/>
        <w:spacing w:line="360" w:lineRule="auto"/>
        <w:ind w:firstLine="482" w:firstLineChars="200"/>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、投标人应就该项目完整投标（报价含运输费、税费等综合费用），否则为无效响应文件。</w:t>
      </w:r>
    </w:p>
    <w:p>
      <w:pPr>
        <w:pStyle w:val="10"/>
        <w:rPr>
          <w:rFonts w:hint="eastAsia" w:ascii="宋体" w:cs="宋体"/>
          <w:b/>
          <w:bCs/>
          <w:color w:val="FF0000"/>
          <w:sz w:val="24"/>
          <w:lang w:val="zh-CN"/>
        </w:rPr>
      </w:pPr>
      <w:r>
        <w:rPr>
          <w:rFonts w:hint="eastAsia" w:ascii="宋体" w:cs="宋体"/>
          <w:bCs/>
          <w:color w:val="FF0000"/>
          <w:sz w:val="24"/>
          <w:lang w:val="en-US" w:eastAsia="zh-CN"/>
        </w:rPr>
        <w:t>2.</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pStyle w:val="10"/>
        <w:rPr>
          <w:rFonts w:hint="eastAsia" w:ascii="宋体" w:cs="宋体" w:hAnsiTheme="minorHAnsi" w:eastAsiaTheme="minorEastAsia"/>
          <w:kern w:val="2"/>
          <w:sz w:val="24"/>
          <w:szCs w:val="22"/>
          <w:lang w:val="en-US" w:eastAsia="zh-CN" w:bidi="ar-SA"/>
        </w:rPr>
      </w:pPr>
      <w:r>
        <w:rPr>
          <w:rFonts w:hint="eastAsia" w:ascii="宋体" w:cs="宋体"/>
          <w:kern w:val="2"/>
          <w:sz w:val="24"/>
          <w:szCs w:val="22"/>
          <w:lang w:val="en-US" w:eastAsia="zh-CN" w:bidi="ar-SA"/>
        </w:rPr>
        <w:t>3</w:t>
      </w:r>
      <w:r>
        <w:rPr>
          <w:rFonts w:hint="eastAsia" w:ascii="宋体" w:cs="宋体" w:hAnsiTheme="minorHAnsi" w:eastAsiaTheme="minorEastAsia"/>
          <w:kern w:val="2"/>
          <w:sz w:val="24"/>
          <w:szCs w:val="22"/>
          <w:lang w:val="en-US" w:eastAsia="zh-CN" w:bidi="ar-SA"/>
        </w:rPr>
        <w:t>、本项目为交钥匙工程（包括运输、安装调试、专业培训等一切费用）</w:t>
      </w:r>
      <w:r>
        <w:rPr>
          <w:rFonts w:hint="eastAsia" w:ascii="宋体" w:cs="宋体"/>
          <w:kern w:val="2"/>
          <w:sz w:val="24"/>
          <w:szCs w:val="22"/>
          <w:lang w:val="en-US" w:eastAsia="zh-CN" w:bidi="ar-SA"/>
        </w:rPr>
        <w:t>。</w:t>
      </w:r>
    </w:p>
    <w:p>
      <w:pPr>
        <w:pStyle w:val="10"/>
        <w:rPr>
          <w:rFonts w:hint="eastAsia" w:ascii="宋体" w:cs="宋体" w:hAnsiTheme="minorHAnsi" w:eastAsiaTheme="minorEastAsia"/>
          <w:kern w:val="2"/>
          <w:sz w:val="24"/>
          <w:szCs w:val="22"/>
          <w:lang w:val="en-US" w:eastAsia="zh-CN" w:bidi="ar-SA"/>
        </w:rPr>
      </w:pPr>
      <w:r>
        <w:rPr>
          <w:rFonts w:hint="eastAsia" w:ascii="宋体" w:cs="宋体"/>
          <w:kern w:val="2"/>
          <w:sz w:val="24"/>
          <w:szCs w:val="22"/>
          <w:lang w:val="en-US" w:eastAsia="zh-CN" w:bidi="ar-SA"/>
        </w:rPr>
        <w:t>4</w:t>
      </w:r>
      <w:r>
        <w:rPr>
          <w:rFonts w:hint="eastAsia" w:ascii="宋体" w:cs="宋体" w:hAnsiTheme="minorHAnsi" w:eastAsiaTheme="minorEastAsia"/>
          <w:kern w:val="2"/>
          <w:sz w:val="24"/>
          <w:szCs w:val="22"/>
          <w:lang w:val="en-US" w:eastAsia="zh-CN" w:bidi="ar-SA"/>
        </w:rPr>
        <w:t>、投标人须明确维修点地址、负责人、联系人和联系电话，维修点具备什么样的维修能力等详细资料。</w:t>
      </w:r>
    </w:p>
    <w:p>
      <w:pPr>
        <w:wordWrap w:val="0"/>
        <w:topLinePunct/>
        <w:spacing w:line="360" w:lineRule="auto"/>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投标商必须由法定代表人或其授权代表参加开标会议，随时接受谈判小组询问，并予作出书面解答。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cs="宋体" w:asciiTheme="minorEastAsia" w:hAnsiTheme="minorEastAsia" w:eastAsiaTheme="minorEastAsia"/>
          <w:b/>
          <w:color w:val="000000"/>
          <w:kern w:val="0"/>
          <w:sz w:val="24"/>
          <w:szCs w:val="24"/>
          <w:lang w:val="zh-CN" w:eastAsia="zh-CN" w:bidi="ar-SA"/>
        </w:rPr>
      </w:pPr>
      <w:r>
        <w:rPr>
          <w:rFonts w:hint="eastAsia" w:ascii="宋体" w:cs="宋体"/>
          <w:sz w:val="24"/>
          <w:lang w:val="zh-CN"/>
        </w:rPr>
        <w:t>2、按照谈判文件要求、投标文件响应和承诺验收。</w:t>
      </w:r>
    </w:p>
    <w:p>
      <w:pPr>
        <w:pStyle w:val="10"/>
        <w:ind w:firstLine="241" w:firstLineChars="100"/>
        <w:rPr>
          <w:rFonts w:hint="default" w:cs="宋体" w:asciiTheme="minorEastAsia" w:hAnsiTheme="minorEastAsia" w:eastAsiaTheme="minorEastAsia"/>
          <w:b/>
          <w:color w:val="000000"/>
          <w:kern w:val="0"/>
          <w:sz w:val="24"/>
          <w:szCs w:val="24"/>
          <w:lang w:val="en-US" w:eastAsia="zh-CN" w:bidi="ar-SA"/>
        </w:rPr>
      </w:pPr>
      <w:r>
        <w:rPr>
          <w:rFonts w:hint="eastAsia" w:cs="宋体" w:asciiTheme="minorEastAsia" w:hAnsiTheme="minorEastAsia" w:eastAsiaTheme="minorEastAsia"/>
          <w:b/>
          <w:color w:val="000000"/>
          <w:kern w:val="0"/>
          <w:sz w:val="24"/>
          <w:szCs w:val="24"/>
          <w:lang w:val="zh-CN" w:eastAsia="zh-CN" w:bidi="ar-SA"/>
        </w:rPr>
        <w:t>七、付款方式：以签订合同为准</w:t>
      </w:r>
      <w:r>
        <w:rPr>
          <w:rFonts w:hint="eastAsia" w:cs="宋体" w:asciiTheme="minorEastAsia" w:hAnsiTheme="minorEastAsia"/>
          <w:b/>
          <w:color w:val="000000"/>
          <w:kern w:val="0"/>
          <w:sz w:val="24"/>
          <w:szCs w:val="24"/>
          <w:lang w:val="en-US" w:eastAsia="zh-CN" w:bidi="ar-SA"/>
        </w:rPr>
        <w:t>.</w:t>
      </w:r>
    </w:p>
    <w:p>
      <w:pPr>
        <w:spacing w:line="500" w:lineRule="exact"/>
        <w:jc w:val="left"/>
        <w:rPr>
          <w:rFonts w:hint="eastAsia" w:ascii="仿宋_GB2312" w:hAnsi="仿宋_GB2312" w:eastAsia="仿宋_GB2312" w:cs="仿宋_GB2312"/>
          <w:b/>
          <w:sz w:val="44"/>
          <w:lang w:val="en-US" w:eastAsia="zh-CN"/>
        </w:rPr>
      </w:pPr>
    </w:p>
    <w:p>
      <w:pPr>
        <w:pStyle w:val="10"/>
        <w:rPr>
          <w:rFonts w:hint="eastAsia" w:ascii="仿宋_GB2312" w:hAnsi="仿宋_GB2312" w:eastAsia="仿宋_GB2312" w:cs="仿宋_GB2312"/>
          <w:b/>
          <w:sz w:val="44"/>
          <w:lang w:val="en-US" w:eastAsia="zh-CN"/>
        </w:rPr>
      </w:pPr>
    </w:p>
    <w:p>
      <w:pPr>
        <w:pStyle w:val="10"/>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项目名称：禹州市文化广电和旅游局旅游标识牌及导览图采购项目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YZCG-T2019179</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w:t>
            </w:r>
            <w:r>
              <w:rPr>
                <w:rFonts w:hint="eastAsia" w:cs="仿宋_GB2312" w:asciiTheme="minorEastAsia" w:hAnsiTheme="minorEastAsia"/>
                <w:szCs w:val="21"/>
                <w:lang w:val="en-US" w:eastAsia="zh-CN"/>
              </w:rPr>
              <w:t>2019年9月15日前完工</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名称：禹州市文化广电和旅游局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联系人：周女士    联系电话：13803743997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49</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zh-CN"/>
              </w:rPr>
              <w:t>不收取</w:t>
            </w:r>
          </w:p>
          <w:p>
            <w:pPr>
              <w:pStyle w:val="2"/>
              <w:ind w:left="0" w:leftChars="0" w:firstLine="0" w:firstLineChars="0"/>
              <w:rPr>
                <w:lang w:val="zh-CN"/>
              </w:rPr>
            </w:pPr>
            <w:r>
              <w:rPr>
                <w:rFonts w:hint="eastAsia" w:cs="仿宋_GB2312" w:asciiTheme="minorEastAsia" w:hAnsiTheme="minorEastAsia"/>
                <w:szCs w:val="21"/>
                <w:lang w:val="zh-CN"/>
              </w:rPr>
              <w:t>但投标人须做出承诺。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1"/>
          <w:numId w:val="7"/>
        </w:numPr>
        <w:autoSpaceDE w:val="0"/>
        <w:autoSpaceDN w:val="0"/>
        <w:spacing w:line="360" w:lineRule="auto"/>
        <w:ind w:left="964" w:leftChars="0" w:hanging="544" w:firstLineChars="0"/>
        <w:contextualSpacing/>
        <w:rPr>
          <w:rFonts w:hint="eastAsia" w:cs="宋体" w:asciiTheme="minorEastAsia" w:hAnsiTheme="minorEastAsia"/>
          <w:b/>
          <w:kern w:val="0"/>
          <w:szCs w:val="21"/>
          <w:lang w:eastAsia="zh-CN"/>
        </w:rPr>
      </w:pPr>
      <w:r>
        <w:rPr>
          <w:rFonts w:hint="eastAsia" w:cs="宋体" w:asciiTheme="minorEastAsia" w:hAnsiTheme="minorEastAsia"/>
          <w:b/>
          <w:kern w:val="0"/>
          <w:szCs w:val="21"/>
          <w:lang w:eastAsia="zh-CN"/>
        </w:rPr>
        <w:t>不收取</w:t>
      </w:r>
    </w:p>
    <w:p>
      <w:pPr>
        <w:pStyle w:val="45"/>
        <w:numPr>
          <w:ilvl w:val="0"/>
          <w:numId w:val="0"/>
        </w:numPr>
        <w:autoSpaceDE w:val="0"/>
        <w:autoSpaceDN w:val="0"/>
        <w:spacing w:line="360" w:lineRule="auto"/>
        <w:ind w:left="420"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2"/>
        </w:numPr>
        <w:autoSpaceDE w:val="0"/>
        <w:autoSpaceDN w:val="0"/>
        <w:spacing w:line="360" w:lineRule="auto"/>
        <w:ind w:firstLineChars="0"/>
        <w:contextualSpacing/>
        <w:rPr>
          <w:rFonts w:ascii="ˎ̥" w:hAnsi="ˎ̥"/>
          <w:vanish/>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w:t>
            </w:r>
            <w:r>
              <w:rPr>
                <w:rFonts w:hint="eastAsia" w:asciiTheme="minorEastAsia" w:hAnsiTheme="minorEastAsia"/>
                <w:bCs/>
                <w:szCs w:val="21"/>
                <w:lang w:eastAsia="zh-CN"/>
              </w:rPr>
              <w:t>谈判</w:t>
            </w:r>
            <w:r>
              <w:rPr>
                <w:rFonts w:hint="eastAsia" w:asciiTheme="minorEastAsia" w:hAnsiTheme="minorEastAsia"/>
                <w:bCs/>
                <w:szCs w:val="21"/>
              </w:rPr>
              <w:t>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szCs w:val="21"/>
                <w:lang w:eastAsia="zh-CN"/>
              </w:rPr>
              <w:t>按照谈判文件在谈判响应文件中承诺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404029"/>
      <w:bookmarkStart w:id="1" w:name="_Toc329278149"/>
      <w:bookmarkStart w:id="2" w:name="_Toc357868214"/>
      <w:bookmarkStart w:id="3" w:name="_Toc364457259"/>
      <w:bookmarkStart w:id="4" w:name="_Toc356744034"/>
      <w:bookmarkStart w:id="5" w:name="_Toc326060505"/>
      <w:bookmarkStart w:id="6" w:name="_Toc355649942"/>
      <w:bookmarkStart w:id="7" w:name="_Toc354923119"/>
      <w:bookmarkStart w:id="8" w:name="_Toc354922980"/>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3120"/>
      <w:bookmarkStart w:id="10" w:name="_Toc357868215"/>
      <w:bookmarkStart w:id="11" w:name="_Toc329278150"/>
      <w:bookmarkStart w:id="12" w:name="_Toc326060506"/>
      <w:bookmarkStart w:id="13" w:name="_Toc355649943"/>
      <w:bookmarkStart w:id="14" w:name="_Toc356744035"/>
      <w:bookmarkStart w:id="15" w:name="_Toc354922981"/>
      <w:bookmarkStart w:id="16" w:name="_Toc354404030"/>
      <w:bookmarkStart w:id="17" w:name="_Toc36445726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5649944"/>
      <w:bookmarkStart w:id="20" w:name="_Toc326060507"/>
      <w:bookmarkStart w:id="21" w:name="_Toc356744036"/>
      <w:bookmarkStart w:id="22" w:name="_Toc354922982"/>
      <w:bookmarkStart w:id="23" w:name="_Toc354404031"/>
      <w:bookmarkStart w:id="24" w:name="_Toc329278151"/>
      <w:bookmarkStart w:id="25" w:name="_Toc354923121"/>
      <w:bookmarkStart w:id="26" w:name="_Toc357868216"/>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404032"/>
      <w:bookmarkStart w:id="28" w:name="_Toc364457262"/>
      <w:bookmarkStart w:id="29" w:name="_Toc357868217"/>
      <w:bookmarkStart w:id="30" w:name="_Toc356744037"/>
      <w:bookmarkStart w:id="31" w:name="_Toc355649945"/>
      <w:bookmarkStart w:id="32" w:name="_Toc329278152"/>
      <w:bookmarkStart w:id="33" w:name="_Toc326060508"/>
      <w:bookmarkStart w:id="34" w:name="_Toc354923122"/>
      <w:bookmarkStart w:id="35" w:name="_Toc354922983"/>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6744038"/>
      <w:bookmarkStart w:id="37" w:name="_Toc355649946"/>
      <w:bookmarkStart w:id="38" w:name="_Toc354922984"/>
      <w:bookmarkStart w:id="39" w:name="_Toc326060509"/>
      <w:bookmarkStart w:id="40" w:name="_Toc354923123"/>
      <w:bookmarkStart w:id="41" w:name="_Toc357868218"/>
      <w:bookmarkStart w:id="42" w:name="_Toc354404033"/>
      <w:bookmarkStart w:id="43" w:name="_Toc364457263"/>
      <w:bookmarkStart w:id="44" w:name="_Toc32927815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7868219"/>
      <w:bookmarkStart w:id="46" w:name="_Toc356744039"/>
      <w:bookmarkStart w:id="47" w:name="_Toc354922985"/>
      <w:bookmarkStart w:id="48" w:name="_Toc355649947"/>
      <w:bookmarkStart w:id="49" w:name="_Toc364457264"/>
      <w:bookmarkStart w:id="50" w:name="_Toc354923124"/>
      <w:bookmarkStart w:id="51" w:name="_Toc326060510"/>
      <w:bookmarkStart w:id="52" w:name="_Toc329278154"/>
      <w:bookmarkStart w:id="53" w:name="_Toc35440403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2986"/>
      <w:bookmarkStart w:id="55" w:name="_Toc356744040"/>
      <w:bookmarkStart w:id="56" w:name="_Toc354404035"/>
      <w:bookmarkStart w:id="57" w:name="_Toc354923125"/>
      <w:bookmarkStart w:id="58" w:name="_Toc326060511"/>
      <w:bookmarkStart w:id="59" w:name="_Toc357868220"/>
      <w:bookmarkStart w:id="60" w:name="_Toc364457265"/>
      <w:bookmarkStart w:id="61" w:name="_Toc355649948"/>
      <w:bookmarkStart w:id="62" w:name="_Toc32927815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29278156"/>
      <w:bookmarkStart w:id="64" w:name="_Toc354923126"/>
      <w:bookmarkStart w:id="65" w:name="_Toc354922987"/>
      <w:bookmarkStart w:id="66" w:name="_Toc326060512"/>
      <w:bookmarkStart w:id="67" w:name="_Toc35440403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29278157"/>
      <w:bookmarkStart w:id="75" w:name="_Toc326060513"/>
      <w:bookmarkStart w:id="76" w:name="_Toc354404037"/>
      <w:bookmarkStart w:id="77" w:name="_Toc355649950"/>
      <w:bookmarkStart w:id="78" w:name="_Toc356744042"/>
      <w:bookmarkStart w:id="79" w:name="_Toc354922988"/>
      <w:bookmarkStart w:id="80" w:name="_Toc35492312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both"/>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Ansi="宋体" w:eastAsia="宋体"/>
          <w:b/>
          <w:snapToGrid w:val="0"/>
          <w:kern w:val="0"/>
          <w:sz w:val="36"/>
          <w:szCs w:val="36"/>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int="eastAsia" w:ascii="宋体" w:hAnsi="宋体"/>
          <w:b/>
          <w:bCs/>
          <w:color w:val="000000"/>
          <w:sz w:val="24"/>
          <w:szCs w:val="24"/>
          <w:lang w:val="zh-CN"/>
        </w:rPr>
      </w:pPr>
    </w:p>
    <w:p>
      <w:pPr>
        <w:autoSpaceDE w:val="0"/>
        <w:autoSpaceDN w:val="0"/>
        <w:adjustRightInd w:val="0"/>
        <w:spacing w:line="360" w:lineRule="auto"/>
        <w:jc w:val="center"/>
        <w:outlineLvl w:val="0"/>
        <w:rPr>
          <w:rFonts w:ascii="宋体" w:hAnsi="宋体"/>
          <w:b/>
          <w:bCs/>
          <w:color w:val="000000"/>
          <w:sz w:val="24"/>
          <w:szCs w:val="24"/>
          <w:lang w:val="zh-CN"/>
        </w:rPr>
      </w:pPr>
      <w:r>
        <w:rPr>
          <w:rFonts w:hint="eastAsia" w:ascii="宋体" w:hAnsi="宋体"/>
          <w:b/>
          <w:bCs/>
          <w:color w:val="000000"/>
          <w:sz w:val="24"/>
          <w:szCs w:val="24"/>
          <w:lang w:val="zh-CN"/>
        </w:rPr>
        <w:t>投标承诺函</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cs="宋体" w:asciiTheme="minorEastAsia" w:hAnsiTheme="minorEastAsia"/>
          <w:sz w:val="24"/>
          <w:szCs w:val="24"/>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5"/>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22"/>
  </w:num>
  <w:num w:numId="6">
    <w:abstractNumId w:val="26"/>
  </w:num>
  <w:num w:numId="7">
    <w:abstractNumId w:val="18"/>
  </w:num>
  <w:num w:numId="8">
    <w:abstractNumId w:val="23"/>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4"/>
  </w:num>
  <w:num w:numId="17">
    <w:abstractNumId w:val="10"/>
  </w:num>
  <w:num w:numId="18">
    <w:abstractNumId w:val="20"/>
  </w:num>
  <w:num w:numId="19">
    <w:abstractNumId w:val="14"/>
  </w:num>
  <w:num w:numId="20">
    <w:abstractNumId w:val="25"/>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23B"/>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BB5D2E"/>
    <w:rsid w:val="032C493C"/>
    <w:rsid w:val="03B6440A"/>
    <w:rsid w:val="04A6236A"/>
    <w:rsid w:val="053F5432"/>
    <w:rsid w:val="064E7C45"/>
    <w:rsid w:val="07BF5E31"/>
    <w:rsid w:val="07F96DEB"/>
    <w:rsid w:val="08ED0258"/>
    <w:rsid w:val="08EF08AA"/>
    <w:rsid w:val="09097ED2"/>
    <w:rsid w:val="09611AE5"/>
    <w:rsid w:val="09B61E03"/>
    <w:rsid w:val="09C3175B"/>
    <w:rsid w:val="09F97BEC"/>
    <w:rsid w:val="0A1E34A8"/>
    <w:rsid w:val="0A962F1E"/>
    <w:rsid w:val="0AD81D4C"/>
    <w:rsid w:val="0AED524D"/>
    <w:rsid w:val="0B042130"/>
    <w:rsid w:val="0B391354"/>
    <w:rsid w:val="0CAE7D79"/>
    <w:rsid w:val="0CC81D6F"/>
    <w:rsid w:val="0CE7384B"/>
    <w:rsid w:val="0DAC0795"/>
    <w:rsid w:val="0E1D453B"/>
    <w:rsid w:val="0EA30502"/>
    <w:rsid w:val="0F492F98"/>
    <w:rsid w:val="10060191"/>
    <w:rsid w:val="100B4F00"/>
    <w:rsid w:val="10C20E4B"/>
    <w:rsid w:val="110E6C6E"/>
    <w:rsid w:val="115665C0"/>
    <w:rsid w:val="115D39B8"/>
    <w:rsid w:val="119243D7"/>
    <w:rsid w:val="122C725F"/>
    <w:rsid w:val="122E3BA3"/>
    <w:rsid w:val="12314E56"/>
    <w:rsid w:val="128E3D8E"/>
    <w:rsid w:val="12E50F51"/>
    <w:rsid w:val="13BF63D1"/>
    <w:rsid w:val="14214638"/>
    <w:rsid w:val="143F6CA5"/>
    <w:rsid w:val="149819C8"/>
    <w:rsid w:val="14D058A3"/>
    <w:rsid w:val="15E8716E"/>
    <w:rsid w:val="15EE44D7"/>
    <w:rsid w:val="16B051B6"/>
    <w:rsid w:val="175E24E1"/>
    <w:rsid w:val="17B078B6"/>
    <w:rsid w:val="18A75883"/>
    <w:rsid w:val="18C216D0"/>
    <w:rsid w:val="197B011F"/>
    <w:rsid w:val="198F1D07"/>
    <w:rsid w:val="19F01D1D"/>
    <w:rsid w:val="1B70335D"/>
    <w:rsid w:val="1BC27E34"/>
    <w:rsid w:val="1C317F37"/>
    <w:rsid w:val="1C527EEE"/>
    <w:rsid w:val="1D90357B"/>
    <w:rsid w:val="1EAC0576"/>
    <w:rsid w:val="1F457DEB"/>
    <w:rsid w:val="1F4F76D7"/>
    <w:rsid w:val="1F5E25BF"/>
    <w:rsid w:val="204C3CC9"/>
    <w:rsid w:val="20ED0E50"/>
    <w:rsid w:val="20FF154F"/>
    <w:rsid w:val="21582A2C"/>
    <w:rsid w:val="21DF17AC"/>
    <w:rsid w:val="22B643D4"/>
    <w:rsid w:val="2301785C"/>
    <w:rsid w:val="23177121"/>
    <w:rsid w:val="24326801"/>
    <w:rsid w:val="2461458C"/>
    <w:rsid w:val="24D83346"/>
    <w:rsid w:val="253C62DA"/>
    <w:rsid w:val="25720679"/>
    <w:rsid w:val="25D2539F"/>
    <w:rsid w:val="25DF5154"/>
    <w:rsid w:val="265B42DF"/>
    <w:rsid w:val="270A70F3"/>
    <w:rsid w:val="27553E85"/>
    <w:rsid w:val="27A229B2"/>
    <w:rsid w:val="27B5253B"/>
    <w:rsid w:val="283E3CD3"/>
    <w:rsid w:val="29C666A7"/>
    <w:rsid w:val="2B0C4E3D"/>
    <w:rsid w:val="2B3F5F01"/>
    <w:rsid w:val="2C0B7CF9"/>
    <w:rsid w:val="2C2E4C48"/>
    <w:rsid w:val="2D5F028F"/>
    <w:rsid w:val="2E6419C2"/>
    <w:rsid w:val="2EC5794C"/>
    <w:rsid w:val="2F124B1C"/>
    <w:rsid w:val="2F45482D"/>
    <w:rsid w:val="2F477084"/>
    <w:rsid w:val="2FE830BB"/>
    <w:rsid w:val="2FED62DF"/>
    <w:rsid w:val="2FF24A9E"/>
    <w:rsid w:val="305F0D15"/>
    <w:rsid w:val="307D673F"/>
    <w:rsid w:val="31324247"/>
    <w:rsid w:val="313D1FE0"/>
    <w:rsid w:val="320D3218"/>
    <w:rsid w:val="32985053"/>
    <w:rsid w:val="32B20743"/>
    <w:rsid w:val="32E31462"/>
    <w:rsid w:val="32E81473"/>
    <w:rsid w:val="34280373"/>
    <w:rsid w:val="3439458D"/>
    <w:rsid w:val="345D5D57"/>
    <w:rsid w:val="350A079B"/>
    <w:rsid w:val="35306958"/>
    <w:rsid w:val="35316934"/>
    <w:rsid w:val="35C15576"/>
    <w:rsid w:val="35C46C85"/>
    <w:rsid w:val="36D45DBC"/>
    <w:rsid w:val="37571F09"/>
    <w:rsid w:val="38014F46"/>
    <w:rsid w:val="38E97278"/>
    <w:rsid w:val="391E6950"/>
    <w:rsid w:val="3A1337DD"/>
    <w:rsid w:val="3A1A525E"/>
    <w:rsid w:val="3B380893"/>
    <w:rsid w:val="3BF00194"/>
    <w:rsid w:val="3C175755"/>
    <w:rsid w:val="3C725167"/>
    <w:rsid w:val="3C9839FA"/>
    <w:rsid w:val="3CB04E80"/>
    <w:rsid w:val="3CB15132"/>
    <w:rsid w:val="3CC67CD4"/>
    <w:rsid w:val="3D96637E"/>
    <w:rsid w:val="3DEC2498"/>
    <w:rsid w:val="3E4F494F"/>
    <w:rsid w:val="40A419F9"/>
    <w:rsid w:val="40BE3049"/>
    <w:rsid w:val="420665E2"/>
    <w:rsid w:val="42547D8B"/>
    <w:rsid w:val="42A75D9F"/>
    <w:rsid w:val="42F23437"/>
    <w:rsid w:val="43663E29"/>
    <w:rsid w:val="444769AF"/>
    <w:rsid w:val="44EA4606"/>
    <w:rsid w:val="458C667A"/>
    <w:rsid w:val="46366161"/>
    <w:rsid w:val="46465AAA"/>
    <w:rsid w:val="467D2F1A"/>
    <w:rsid w:val="46CE1703"/>
    <w:rsid w:val="46E35449"/>
    <w:rsid w:val="473960E8"/>
    <w:rsid w:val="47A07BC1"/>
    <w:rsid w:val="47A4555A"/>
    <w:rsid w:val="47E81A91"/>
    <w:rsid w:val="48080763"/>
    <w:rsid w:val="485128BA"/>
    <w:rsid w:val="48737219"/>
    <w:rsid w:val="48C0687E"/>
    <w:rsid w:val="48EE371C"/>
    <w:rsid w:val="49574371"/>
    <w:rsid w:val="49CF3E0F"/>
    <w:rsid w:val="49E32D62"/>
    <w:rsid w:val="4A222BB1"/>
    <w:rsid w:val="4D005CCE"/>
    <w:rsid w:val="4DE45808"/>
    <w:rsid w:val="4E053CA7"/>
    <w:rsid w:val="4E9448CD"/>
    <w:rsid w:val="4F374C6E"/>
    <w:rsid w:val="4FF65309"/>
    <w:rsid w:val="505F0174"/>
    <w:rsid w:val="50A050A3"/>
    <w:rsid w:val="51352836"/>
    <w:rsid w:val="51A13899"/>
    <w:rsid w:val="52581E68"/>
    <w:rsid w:val="528771C6"/>
    <w:rsid w:val="531600B4"/>
    <w:rsid w:val="535A1FCB"/>
    <w:rsid w:val="535E4DF4"/>
    <w:rsid w:val="536561B2"/>
    <w:rsid w:val="53791B43"/>
    <w:rsid w:val="53FA012A"/>
    <w:rsid w:val="54150FD2"/>
    <w:rsid w:val="544C0545"/>
    <w:rsid w:val="55684A64"/>
    <w:rsid w:val="557F3457"/>
    <w:rsid w:val="565D0CAB"/>
    <w:rsid w:val="56626902"/>
    <w:rsid w:val="56886D20"/>
    <w:rsid w:val="57820645"/>
    <w:rsid w:val="57D2139A"/>
    <w:rsid w:val="57DF4B76"/>
    <w:rsid w:val="586B1477"/>
    <w:rsid w:val="58A31F4C"/>
    <w:rsid w:val="59484EC2"/>
    <w:rsid w:val="59D8788A"/>
    <w:rsid w:val="5A85418B"/>
    <w:rsid w:val="5BAE2A99"/>
    <w:rsid w:val="5C1717D9"/>
    <w:rsid w:val="5C1A7007"/>
    <w:rsid w:val="5C20031E"/>
    <w:rsid w:val="5C8222FF"/>
    <w:rsid w:val="5CB139A0"/>
    <w:rsid w:val="5CD938B8"/>
    <w:rsid w:val="5D823D4C"/>
    <w:rsid w:val="5D912123"/>
    <w:rsid w:val="5DD54801"/>
    <w:rsid w:val="5E8E5AC1"/>
    <w:rsid w:val="5E921C4D"/>
    <w:rsid w:val="5EE83EB0"/>
    <w:rsid w:val="5EFB17CA"/>
    <w:rsid w:val="5F4A434F"/>
    <w:rsid w:val="6001186C"/>
    <w:rsid w:val="60DB3FC7"/>
    <w:rsid w:val="614E3A65"/>
    <w:rsid w:val="617D2E49"/>
    <w:rsid w:val="61BC4DC2"/>
    <w:rsid w:val="634675E2"/>
    <w:rsid w:val="638962A8"/>
    <w:rsid w:val="63BF3CCD"/>
    <w:rsid w:val="63F4509F"/>
    <w:rsid w:val="6486046D"/>
    <w:rsid w:val="64BF36B4"/>
    <w:rsid w:val="64C76A4D"/>
    <w:rsid w:val="64FE6613"/>
    <w:rsid w:val="66980FBD"/>
    <w:rsid w:val="67341FB4"/>
    <w:rsid w:val="67F03A67"/>
    <w:rsid w:val="68D23C1D"/>
    <w:rsid w:val="69294622"/>
    <w:rsid w:val="69995CD6"/>
    <w:rsid w:val="69CA0494"/>
    <w:rsid w:val="69FB4D8B"/>
    <w:rsid w:val="6C2234CC"/>
    <w:rsid w:val="6D32159C"/>
    <w:rsid w:val="6D351CF7"/>
    <w:rsid w:val="6EB746A7"/>
    <w:rsid w:val="6F34277B"/>
    <w:rsid w:val="6F832092"/>
    <w:rsid w:val="7039129F"/>
    <w:rsid w:val="704D75D1"/>
    <w:rsid w:val="70506DB5"/>
    <w:rsid w:val="7072440C"/>
    <w:rsid w:val="7092622D"/>
    <w:rsid w:val="71CB356E"/>
    <w:rsid w:val="71EC2A56"/>
    <w:rsid w:val="737E090F"/>
    <w:rsid w:val="73E067CA"/>
    <w:rsid w:val="741756AE"/>
    <w:rsid w:val="741A563C"/>
    <w:rsid w:val="751414C1"/>
    <w:rsid w:val="755446EC"/>
    <w:rsid w:val="755E1E93"/>
    <w:rsid w:val="75752706"/>
    <w:rsid w:val="75AB4839"/>
    <w:rsid w:val="76015A01"/>
    <w:rsid w:val="76721B44"/>
    <w:rsid w:val="767C5E46"/>
    <w:rsid w:val="76B625A7"/>
    <w:rsid w:val="770C5354"/>
    <w:rsid w:val="782C7615"/>
    <w:rsid w:val="787D7581"/>
    <w:rsid w:val="78AF68A0"/>
    <w:rsid w:val="78C37659"/>
    <w:rsid w:val="790B56C3"/>
    <w:rsid w:val="7B0155BF"/>
    <w:rsid w:val="7BC16393"/>
    <w:rsid w:val="7C1D0C87"/>
    <w:rsid w:val="7CB108D8"/>
    <w:rsid w:val="7CE65B0A"/>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next w:val="23"/>
    <w:link w:val="41"/>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1"/>
    <w:qFormat/>
    <w:uiPriority w:val="0"/>
    <w:pPr>
      <w:ind w:firstLine="420" w:firstLineChars="200"/>
    </w:pPr>
    <w:rPr>
      <w:szCs w:val="24"/>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character" w:customStyle="1" w:styleId="62">
    <w:name w:val="font131"/>
    <w:basedOn w:val="25"/>
    <w:qFormat/>
    <w:uiPriority w:val="0"/>
    <w:rPr>
      <w:rFonts w:hint="eastAsia" w:ascii="宋体" w:hAnsi="宋体" w:eastAsia="宋体" w:cs="宋体"/>
      <w:color w:val="000000"/>
      <w:sz w:val="24"/>
      <w:szCs w:val="24"/>
      <w:u w:val="none"/>
    </w:rPr>
  </w:style>
  <w:style w:type="character" w:customStyle="1" w:styleId="63">
    <w:name w:val="font61"/>
    <w:basedOn w:val="25"/>
    <w:qFormat/>
    <w:uiPriority w:val="0"/>
    <w:rPr>
      <w:rFonts w:hint="eastAsia" w:ascii="宋体" w:hAnsi="宋体" w:eastAsia="宋体" w:cs="宋体"/>
      <w:color w:val="000000"/>
      <w:sz w:val="24"/>
      <w:szCs w:val="24"/>
      <w:u w:val="none"/>
    </w:rPr>
  </w:style>
  <w:style w:type="character" w:customStyle="1" w:styleId="64">
    <w:name w:val="font11"/>
    <w:basedOn w:val="25"/>
    <w:qFormat/>
    <w:uiPriority w:val="0"/>
    <w:rPr>
      <w:rFonts w:hint="default"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5</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2019-08-08T02:20:08Z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