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0005F1" w:rsidRDefault="00417D20" w:rsidP="00D43490">
      <w:pPr>
        <w:pStyle w:val="p16"/>
        <w:spacing w:before="0" w:after="0" w:line="360" w:lineRule="auto"/>
        <w:jc w:val="center"/>
        <w:rPr>
          <w:b/>
          <w:bCs/>
          <w:sz w:val="48"/>
          <w:szCs w:val="48"/>
        </w:rPr>
      </w:pPr>
      <w:r w:rsidRPr="00417D20">
        <w:rPr>
          <w:rFonts w:hint="eastAsia"/>
          <w:b/>
          <w:bCs/>
          <w:sz w:val="48"/>
          <w:szCs w:val="48"/>
        </w:rPr>
        <w:t>襄城</w:t>
      </w:r>
      <w:proofErr w:type="gramStart"/>
      <w:r w:rsidRPr="00417D20">
        <w:rPr>
          <w:rFonts w:hint="eastAsia"/>
          <w:b/>
          <w:bCs/>
          <w:sz w:val="48"/>
          <w:szCs w:val="48"/>
        </w:rPr>
        <w:t>县麦岭镇</w:t>
      </w:r>
      <w:proofErr w:type="gramEnd"/>
      <w:r w:rsidRPr="00417D20">
        <w:rPr>
          <w:rFonts w:hint="eastAsia"/>
          <w:b/>
          <w:bCs/>
          <w:sz w:val="48"/>
          <w:szCs w:val="48"/>
        </w:rPr>
        <w:t>西坡方中心小学附属工程项目</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w:t>
      </w:r>
      <w:r w:rsidR="007B624F" w:rsidRPr="007B624F">
        <w:rPr>
          <w:rFonts w:ascii="宋体" w:hAnsi="宋体" w:hint="eastAsia"/>
          <w:b/>
          <w:bCs/>
          <w:spacing w:val="20"/>
          <w:sz w:val="36"/>
          <w:szCs w:val="36"/>
        </w:rPr>
        <w:t>XZZ-T20190</w:t>
      </w:r>
      <w:r w:rsidR="00417D20">
        <w:rPr>
          <w:rFonts w:ascii="宋体" w:hAnsi="宋体" w:hint="eastAsia"/>
          <w:b/>
          <w:bCs/>
          <w:spacing w:val="20"/>
          <w:sz w:val="36"/>
          <w:szCs w:val="36"/>
        </w:rPr>
        <w:t>40</w:t>
      </w:r>
      <w:r w:rsidR="007B624F">
        <w:rPr>
          <w:rFonts w:ascii="宋体" w:hAnsi="宋体" w:hint="eastAsia"/>
          <w:b/>
          <w:bCs/>
          <w:spacing w:val="20"/>
          <w:sz w:val="36"/>
          <w:szCs w:val="36"/>
        </w:rPr>
        <w:t>号</w:t>
      </w:r>
      <w:r>
        <w:rPr>
          <w:rFonts w:ascii="宋体" w:hAnsi="宋体" w:hint="eastAsia"/>
          <w:b/>
          <w:spacing w:val="20"/>
          <w:sz w:val="36"/>
          <w:szCs w:val="36"/>
        </w:rPr>
        <w:t>）</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0005F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417D2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w:t>
      </w:r>
      <w:r w:rsidR="007B624F">
        <w:rPr>
          <w:rFonts w:ascii="宋体" w:hAnsi="宋体" w:hint="eastAsia"/>
          <w:b/>
          <w:spacing w:val="20"/>
          <w:sz w:val="36"/>
          <w:szCs w:val="36"/>
        </w:rPr>
        <w:t>9</w:t>
      </w:r>
      <w:r>
        <w:rPr>
          <w:rFonts w:ascii="宋体" w:hAnsi="宋体" w:hint="eastAsia"/>
          <w:b/>
          <w:spacing w:val="20"/>
          <w:sz w:val="36"/>
          <w:szCs w:val="36"/>
        </w:rPr>
        <w:t>年</w:t>
      </w:r>
      <w:r w:rsidR="00417D20">
        <w:rPr>
          <w:rFonts w:ascii="宋体" w:hAnsi="宋体" w:hint="eastAsia"/>
          <w:b/>
          <w:spacing w:val="20"/>
          <w:sz w:val="36"/>
          <w:szCs w:val="36"/>
        </w:rPr>
        <w:t>6</w:t>
      </w:r>
      <w:r>
        <w:rPr>
          <w:rFonts w:ascii="宋体" w:hAnsi="宋体" w:hint="eastAsia"/>
          <w:b/>
          <w:spacing w:val="20"/>
          <w:sz w:val="36"/>
          <w:szCs w:val="36"/>
        </w:rPr>
        <w:t>月</w:t>
      </w:r>
      <w:r w:rsidR="00417D20">
        <w:rPr>
          <w:rFonts w:ascii="宋体" w:hAnsi="宋体" w:hint="eastAsia"/>
          <w:b/>
          <w:spacing w:val="20"/>
          <w:sz w:val="36"/>
          <w:szCs w:val="36"/>
        </w:rPr>
        <w:t>10</w:t>
      </w:r>
      <w:r>
        <w:rPr>
          <w:rFonts w:ascii="宋体" w:hAnsi="宋体" w:hint="eastAsia"/>
          <w:b/>
          <w:spacing w:val="20"/>
          <w:sz w:val="36"/>
          <w:szCs w:val="36"/>
        </w:rPr>
        <w:t>日</w:t>
      </w:r>
    </w:p>
    <w:p w:rsidR="00D276B8" w:rsidRPr="00417D20"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493A73">
        <w:rPr>
          <w:rFonts w:ascii="宋体" w:hAnsi="宋体" w:hint="eastAsia"/>
          <w:sz w:val="32"/>
          <w:szCs w:val="32"/>
        </w:rPr>
        <w:t>5</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sidR="00AE0F1B">
        <w:rPr>
          <w:rFonts w:ascii="宋体" w:hAnsi="宋体"/>
          <w:sz w:val="32"/>
          <w:szCs w:val="32"/>
        </w:rPr>
        <w:t>……</w:t>
      </w:r>
      <w:proofErr w:type="gramStart"/>
      <w:r w:rsidR="00AE0F1B">
        <w:rPr>
          <w:rFonts w:ascii="宋体" w:hAnsi="宋体"/>
          <w:sz w:val="32"/>
          <w:szCs w:val="32"/>
        </w:rPr>
        <w:t>……………………………………</w:t>
      </w:r>
      <w:proofErr w:type="gramEnd"/>
      <w:r w:rsidR="00AE0F1B">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AE0F1B">
        <w:rPr>
          <w:rFonts w:ascii="宋体" w:hAnsi="宋体" w:hint="eastAsia"/>
          <w:sz w:val="32"/>
          <w:szCs w:val="32"/>
        </w:rPr>
        <w:t>36</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AE0F1B">
        <w:rPr>
          <w:rFonts w:ascii="宋体" w:hAnsi="宋体" w:hint="eastAsia"/>
          <w:sz w:val="32"/>
          <w:szCs w:val="32"/>
        </w:rPr>
        <w:t>37</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AE0F1B">
        <w:rPr>
          <w:rFonts w:ascii="宋体" w:hAnsi="宋体" w:hint="eastAsia"/>
          <w:sz w:val="32"/>
          <w:szCs w:val="32"/>
        </w:rPr>
        <w:t>44</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AE0F1B">
        <w:rPr>
          <w:rFonts w:ascii="宋体" w:hAnsi="宋体" w:hint="eastAsia"/>
          <w:sz w:val="32"/>
          <w:szCs w:val="32"/>
        </w:rPr>
        <w:t>47</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0005F1" w:rsidP="000005F1">
      <w:pPr>
        <w:pStyle w:val="p16"/>
        <w:spacing w:line="360" w:lineRule="auto"/>
        <w:ind w:firstLineChars="200" w:firstLine="480"/>
        <w:jc w:val="both"/>
        <w:rPr>
          <w:bCs/>
          <w:color w:val="000000"/>
        </w:rPr>
      </w:pPr>
      <w:r w:rsidRPr="000005F1">
        <w:rPr>
          <w:rFonts w:hint="eastAsia"/>
          <w:bCs/>
          <w:color w:val="000000"/>
        </w:rPr>
        <w:t>襄城县政府采购中心受</w:t>
      </w:r>
      <w:r w:rsidR="00417D20" w:rsidRPr="00417D20">
        <w:rPr>
          <w:rFonts w:hint="eastAsia"/>
          <w:bCs/>
          <w:color w:val="000000"/>
        </w:rPr>
        <w:t>襄城</w:t>
      </w:r>
      <w:proofErr w:type="gramStart"/>
      <w:r w:rsidR="00417D20" w:rsidRPr="00417D20">
        <w:rPr>
          <w:rFonts w:hint="eastAsia"/>
          <w:bCs/>
          <w:color w:val="000000"/>
        </w:rPr>
        <w:t>县麦岭镇</w:t>
      </w:r>
      <w:proofErr w:type="gramEnd"/>
      <w:r w:rsidR="00417D20" w:rsidRPr="00417D20">
        <w:rPr>
          <w:rFonts w:hint="eastAsia"/>
          <w:bCs/>
          <w:color w:val="000000"/>
        </w:rPr>
        <w:t>中心学校</w:t>
      </w:r>
      <w:r w:rsidRPr="000005F1">
        <w:rPr>
          <w:rFonts w:hint="eastAsia"/>
          <w:bCs/>
          <w:color w:val="000000"/>
        </w:rPr>
        <w:t>的委托，对“</w:t>
      </w:r>
      <w:r w:rsidR="00417D20" w:rsidRPr="00417D20">
        <w:rPr>
          <w:rFonts w:hint="eastAsia"/>
          <w:bCs/>
          <w:color w:val="000000"/>
        </w:rPr>
        <w:t>襄城县麦岭镇西坡方中心小学附属工程项目</w:t>
      </w:r>
      <w:r w:rsidRPr="000005F1">
        <w:rPr>
          <w:rFonts w:hint="eastAsia"/>
          <w:bCs/>
          <w:color w:val="000000"/>
        </w:rPr>
        <w:t>”进行竞争性谈判采购,欢迎符合相关条件的投标企业报名参加</w:t>
      </w:r>
      <w:r w:rsidR="00D43490" w:rsidRPr="00D43490">
        <w:rPr>
          <w:rFonts w:hint="eastAsia"/>
          <w:bCs/>
          <w:color w:val="000000"/>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417D20" w:rsidP="00417D20">
      <w:pPr>
        <w:pStyle w:val="p0"/>
        <w:spacing w:before="100" w:after="100"/>
        <w:ind w:firstLineChars="200" w:firstLine="420"/>
        <w:rPr>
          <w:rFonts w:cs="宋体"/>
          <w:bCs/>
          <w:sz w:val="24"/>
        </w:rPr>
      </w:pPr>
      <w:r w:rsidRPr="00417D20">
        <w:rPr>
          <w:rFonts w:hint="eastAsia"/>
          <w:bCs/>
          <w:color w:val="000000"/>
        </w:rPr>
        <w:t>襄城</w:t>
      </w:r>
      <w:proofErr w:type="gramStart"/>
      <w:r w:rsidRPr="00417D20">
        <w:rPr>
          <w:rFonts w:hint="eastAsia"/>
          <w:bCs/>
          <w:color w:val="000000"/>
        </w:rPr>
        <w:t>县麦岭镇</w:t>
      </w:r>
      <w:proofErr w:type="gramEnd"/>
      <w:r w:rsidRPr="00417D20">
        <w:rPr>
          <w:rFonts w:hint="eastAsia"/>
          <w:bCs/>
          <w:color w:val="000000"/>
        </w:rPr>
        <w:t>西坡方中心小学附属工程项目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007B624F" w:rsidRPr="007B624F">
        <w:rPr>
          <w:rFonts w:cs="宋体" w:hint="eastAsia"/>
          <w:bCs/>
          <w:sz w:val="24"/>
        </w:rPr>
        <w:t>XZZ-T20190</w:t>
      </w:r>
      <w:r w:rsidR="00417D20">
        <w:rPr>
          <w:rFonts w:cs="宋体" w:hint="eastAsia"/>
          <w:bCs/>
          <w:sz w:val="24"/>
        </w:rPr>
        <w:t>40</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8E5DF9" w:rsidRPr="008E5DF9">
        <w:rPr>
          <w:rFonts w:hint="eastAsia"/>
          <w:bCs/>
          <w:color w:val="000000"/>
        </w:rPr>
        <w:t>襄城县</w:t>
      </w:r>
      <w:r w:rsidR="007B624F">
        <w:rPr>
          <w:rFonts w:hint="eastAsia"/>
          <w:bCs/>
          <w:color w:val="000000"/>
        </w:rPr>
        <w:t xml:space="preserve"> </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417D20" w:rsidRPr="00417D20">
        <w:rPr>
          <w:rFonts w:hint="eastAsia"/>
          <w:bCs/>
          <w:color w:val="000000"/>
        </w:rPr>
        <w:t>668177.33</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（一）符合《中华人民共和国政府采购法》第二十二条规定</w:t>
      </w:r>
      <w:r w:rsidR="00652F12" w:rsidRPr="00652F12">
        <w:rPr>
          <w:rFonts w:hint="eastAsia"/>
          <w:bCs/>
          <w:color w:val="000000"/>
        </w:rPr>
        <w:t>（1、具有独立承担民事责任的能力;2、具有良好的商业信誉和健全的</w:t>
      </w:r>
      <w:hyperlink r:id="rId10" w:tgtFrame="_blank" w:history="1">
        <w:r w:rsidR="00652F12" w:rsidRPr="00652F12">
          <w:rPr>
            <w:rStyle w:val="a7"/>
            <w:rFonts w:hint="eastAsia"/>
            <w:bCs/>
            <w:color w:val="000000" w:themeColor="text1"/>
            <w:u w:val="none"/>
          </w:rPr>
          <w:t>财务会计制度</w:t>
        </w:r>
      </w:hyperlink>
      <w:r w:rsidR="00652F12" w:rsidRPr="00652F12">
        <w:rPr>
          <w:rFonts w:hint="eastAsia"/>
          <w:bCs/>
          <w:color w:val="000000" w:themeColor="text1"/>
        </w:rPr>
        <w:t>;3、具有履行合同所必需的设备和专业技术能力;4、有依法缴纳税收和</w:t>
      </w:r>
      <w:hyperlink r:id="rId11" w:tgtFrame="_blank" w:history="1">
        <w:r w:rsidR="00652F12" w:rsidRPr="00652F12">
          <w:rPr>
            <w:rStyle w:val="a7"/>
            <w:rFonts w:hint="eastAsia"/>
            <w:bCs/>
            <w:color w:val="000000" w:themeColor="text1"/>
            <w:u w:val="none"/>
          </w:rPr>
          <w:t>社会保障资金</w:t>
        </w:r>
      </w:hyperlink>
      <w:r w:rsidR="00652F12" w:rsidRPr="00652F12">
        <w:rPr>
          <w:rFonts w:hint="eastAsia"/>
          <w:bCs/>
          <w:color w:val="000000"/>
        </w:rPr>
        <w:t>的良好记录;5、参加政府采购活动前三年内，在经营活动中没有重大违法记录;）</w:t>
      </w:r>
      <w:r w:rsidRPr="00AC7E82">
        <w:rPr>
          <w:rFonts w:hint="eastAsia"/>
          <w:bCs/>
          <w:color w:val="000000"/>
        </w:rPr>
        <w:t>；</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w:t>
      </w:r>
    </w:p>
    <w:p w:rsidR="0070038E" w:rsidRPr="0070038E" w:rsidRDefault="0070038E" w:rsidP="00736909">
      <w:pPr>
        <w:pStyle w:val="p16"/>
        <w:spacing w:line="360" w:lineRule="auto"/>
        <w:ind w:firstLineChars="200" w:firstLine="480"/>
        <w:jc w:val="both"/>
        <w:rPr>
          <w:bCs/>
          <w:color w:val="000000"/>
        </w:rPr>
      </w:pPr>
      <w:r w:rsidRPr="0070038E">
        <w:rPr>
          <w:rFonts w:hint="eastAsia"/>
          <w:bCs/>
          <w:color w:val="000000"/>
        </w:rPr>
        <w:t>（四）</w:t>
      </w:r>
      <w:r w:rsidR="00736909" w:rsidRPr="00736909">
        <w:rPr>
          <w:bCs/>
          <w:color w:val="000000"/>
        </w:rPr>
        <w:t>投标人不得被列入失信被执行人、重大税收违法案件当事人名单、政府采购严重违法失信行为记录名单（查询网站：信用中国和中国政府采购网，并提供报名时间内网站截图为准</w:t>
      </w:r>
      <w:r w:rsidR="00736909" w:rsidRPr="00736909">
        <w:rPr>
          <w:rFonts w:hint="eastAsia"/>
          <w:bCs/>
          <w:color w:val="000000"/>
        </w:rPr>
        <w:t xml:space="preserve"> </w:t>
      </w:r>
      <w:r w:rsidR="00736909" w:rsidRPr="00736909">
        <w:rPr>
          <w:bCs/>
          <w:color w:val="000000"/>
        </w:rPr>
        <w:t>）；未被列入经营异常名录信息、列入严重违法失信企业名单（黑名单）（查询网站</w:t>
      </w:r>
      <w:r w:rsidR="00736909" w:rsidRPr="00736909">
        <w:rPr>
          <w:rFonts w:hint="eastAsia"/>
          <w:bCs/>
          <w:color w:val="000000"/>
        </w:rPr>
        <w:t>：国家企业信用信息公示系统</w:t>
      </w:r>
      <w:r w:rsidR="00736909" w:rsidRPr="00736909">
        <w:rPr>
          <w:bCs/>
          <w:color w:val="000000"/>
        </w:rPr>
        <w:t>，并提供报名时间内网站截图为准</w:t>
      </w:r>
      <w:r w:rsidR="00736909" w:rsidRPr="00736909">
        <w:rPr>
          <w:rFonts w:hint="eastAsia"/>
          <w:bCs/>
          <w:color w:val="000000"/>
        </w:rPr>
        <w:t xml:space="preserve"> </w:t>
      </w:r>
      <w:r w:rsidR="00736909" w:rsidRPr="00736909">
        <w:rPr>
          <w:bCs/>
          <w:color w:val="000000"/>
        </w:rPr>
        <w:t>）</w:t>
      </w:r>
      <w:r w:rsidRPr="0070038E">
        <w:rPr>
          <w:rFonts w:hint="eastAsia"/>
          <w:bCs/>
          <w:color w:val="000000"/>
        </w:rPr>
        <w:t xml:space="preserve">；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lastRenderedPageBreak/>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466372" w:rsidRPr="00466372">
        <w:rPr>
          <w:rFonts w:hint="eastAsia"/>
          <w:bCs/>
          <w:color w:val="000000"/>
        </w:rPr>
        <w:t>ggzy.xuchang.gov.cn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007B624F" w:rsidRPr="007B624F">
        <w:rPr>
          <w:rFonts w:hint="eastAsia"/>
          <w:bCs/>
          <w:color w:val="000000"/>
        </w:rPr>
        <w:t>2019年</w:t>
      </w:r>
      <w:r w:rsidR="00417D20" w:rsidRPr="00417D20">
        <w:rPr>
          <w:rFonts w:hint="eastAsia"/>
          <w:bCs/>
          <w:color w:val="000000"/>
        </w:rPr>
        <w:t>6月14日上午9:00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192F0F">
        <w:rPr>
          <w:rFonts w:ascii="宋体" w:hAnsi="宋体" w:cs="宋体" w:hint="eastAsia"/>
          <w:b/>
          <w:bCs/>
          <w:sz w:val="24"/>
          <w:szCs w:val="24"/>
          <w:u w:val="single"/>
        </w:rPr>
        <w:t>10</w:t>
      </w:r>
      <w:r w:rsidR="00665357">
        <w:rPr>
          <w:rFonts w:ascii="宋体" w:hAnsi="宋体" w:cs="宋体" w:hint="eastAsia"/>
          <w:b/>
          <w:bCs/>
          <w:sz w:val="24"/>
          <w:szCs w:val="24"/>
          <w:u w:val="single"/>
        </w:rPr>
        <w:t>0</w:t>
      </w:r>
      <w:r w:rsidR="0070038E">
        <w:rPr>
          <w:rFonts w:ascii="宋体" w:hAnsi="宋体" w:cs="宋体" w:hint="eastAsia"/>
          <w:b/>
          <w:bCs/>
          <w:sz w:val="24"/>
          <w:szCs w:val="24"/>
          <w:u w:val="single"/>
        </w:rPr>
        <w:t>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7B624F" w:rsidRPr="007B624F">
        <w:rPr>
          <w:rFonts w:ascii="宋体" w:hAnsi="宋体" w:cs="宋体" w:hint="eastAsia"/>
          <w:bCs/>
          <w:color w:val="000000"/>
          <w:sz w:val="24"/>
          <w:szCs w:val="24"/>
        </w:rPr>
        <w:t>2019年</w:t>
      </w:r>
      <w:r w:rsidR="00192F0F" w:rsidRPr="00192F0F">
        <w:rPr>
          <w:rFonts w:ascii="宋体" w:hAnsi="宋体" w:cs="宋体" w:hint="eastAsia"/>
          <w:bCs/>
          <w:color w:val="000000"/>
          <w:sz w:val="24"/>
          <w:szCs w:val="24"/>
        </w:rPr>
        <w:t>6月14日上午9:00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192F0F" w:rsidRPr="00192F0F" w:rsidRDefault="00192F0F" w:rsidP="00192F0F">
      <w:pPr>
        <w:pStyle w:val="p0"/>
        <w:spacing w:line="400" w:lineRule="exact"/>
        <w:ind w:firstLineChars="200" w:firstLine="480"/>
        <w:rPr>
          <w:rFonts w:ascii="宋体" w:hAnsi="宋体" w:cs="宋体"/>
          <w:bCs/>
          <w:color w:val="000000"/>
          <w:sz w:val="24"/>
        </w:rPr>
      </w:pPr>
      <w:r w:rsidRPr="00192F0F">
        <w:rPr>
          <w:rFonts w:ascii="宋体" w:hAnsi="宋体" w:cs="宋体" w:hint="eastAsia"/>
          <w:color w:val="000000"/>
          <w:sz w:val="24"/>
        </w:rPr>
        <w:t>采购人：</w:t>
      </w:r>
      <w:r w:rsidRPr="00192F0F">
        <w:rPr>
          <w:rFonts w:ascii="宋体" w:hAnsi="宋体" w:cs="宋体" w:hint="eastAsia"/>
          <w:bCs/>
          <w:color w:val="000000"/>
          <w:sz w:val="24"/>
        </w:rPr>
        <w:t>襄城</w:t>
      </w:r>
      <w:proofErr w:type="gramStart"/>
      <w:r w:rsidRPr="00192F0F">
        <w:rPr>
          <w:rFonts w:ascii="宋体" w:hAnsi="宋体" w:cs="宋体" w:hint="eastAsia"/>
          <w:bCs/>
          <w:color w:val="000000"/>
          <w:sz w:val="24"/>
        </w:rPr>
        <w:t>县麦岭镇</w:t>
      </w:r>
      <w:proofErr w:type="gramEnd"/>
      <w:r w:rsidRPr="00192F0F">
        <w:rPr>
          <w:rFonts w:ascii="宋体" w:hAnsi="宋体" w:cs="宋体" w:hint="eastAsia"/>
          <w:bCs/>
          <w:color w:val="000000"/>
          <w:sz w:val="24"/>
        </w:rPr>
        <w:t>中心学校</w:t>
      </w:r>
    </w:p>
    <w:p w:rsidR="00192F0F" w:rsidRPr="00192F0F" w:rsidRDefault="00192F0F" w:rsidP="00192F0F">
      <w:pPr>
        <w:pStyle w:val="p0"/>
        <w:spacing w:line="400" w:lineRule="exact"/>
        <w:ind w:firstLineChars="200" w:firstLine="480"/>
        <w:rPr>
          <w:rFonts w:ascii="宋体" w:hAnsi="宋体" w:cs="宋体"/>
          <w:bCs/>
          <w:color w:val="000000"/>
          <w:sz w:val="24"/>
        </w:rPr>
      </w:pPr>
      <w:r w:rsidRPr="00192F0F">
        <w:rPr>
          <w:rFonts w:ascii="宋体" w:hAnsi="宋体" w:cs="宋体" w:hint="eastAsia"/>
          <w:color w:val="000000"/>
          <w:sz w:val="24"/>
        </w:rPr>
        <w:t>联系地址：</w:t>
      </w:r>
      <w:r w:rsidRPr="00192F0F">
        <w:rPr>
          <w:rFonts w:ascii="宋体" w:hAnsi="宋体" w:cs="宋体" w:hint="eastAsia"/>
          <w:bCs/>
          <w:color w:val="000000"/>
          <w:sz w:val="24"/>
        </w:rPr>
        <w:t>襄城</w:t>
      </w:r>
      <w:proofErr w:type="gramStart"/>
      <w:r w:rsidRPr="00192F0F">
        <w:rPr>
          <w:rFonts w:ascii="宋体" w:hAnsi="宋体" w:cs="宋体" w:hint="eastAsia"/>
          <w:bCs/>
          <w:color w:val="000000"/>
          <w:sz w:val="24"/>
        </w:rPr>
        <w:t>县麦岭镇</w:t>
      </w:r>
      <w:proofErr w:type="gramEnd"/>
      <w:r w:rsidRPr="00192F0F">
        <w:rPr>
          <w:rFonts w:ascii="宋体" w:hAnsi="宋体" w:cs="宋体" w:hint="eastAsia"/>
          <w:bCs/>
          <w:color w:val="000000"/>
          <w:sz w:val="24"/>
        </w:rPr>
        <w:t xml:space="preserve">中心学校     </w:t>
      </w:r>
    </w:p>
    <w:p w:rsidR="00192F0F" w:rsidRDefault="00192F0F" w:rsidP="00192F0F">
      <w:pPr>
        <w:pStyle w:val="p0"/>
        <w:spacing w:line="400" w:lineRule="exact"/>
        <w:ind w:firstLineChars="200" w:firstLine="480"/>
        <w:jc w:val="left"/>
        <w:rPr>
          <w:rFonts w:ascii="宋体" w:hAnsi="宋体" w:cs="宋体" w:hint="eastAsia"/>
          <w:color w:val="000000"/>
          <w:sz w:val="24"/>
        </w:rPr>
      </w:pPr>
      <w:r w:rsidRPr="00192F0F">
        <w:rPr>
          <w:rFonts w:ascii="宋体" w:hAnsi="宋体" w:cs="宋体" w:hint="eastAsia"/>
          <w:color w:val="000000"/>
          <w:sz w:val="24"/>
        </w:rPr>
        <w:t>联系电话：17703992198</w:t>
      </w:r>
    </w:p>
    <w:p w:rsidR="00D276B8" w:rsidRDefault="00B92A7A" w:rsidP="00192F0F">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w:t>
      </w:r>
      <w:r w:rsidR="007B624F">
        <w:rPr>
          <w:rFonts w:ascii="宋体" w:hAnsi="宋体" w:cs="宋体" w:hint="eastAsia"/>
          <w:sz w:val="24"/>
          <w:szCs w:val="24"/>
        </w:rPr>
        <w:t>9</w:t>
      </w:r>
      <w:r>
        <w:rPr>
          <w:rFonts w:ascii="宋体" w:hAnsi="宋体" w:cs="宋体" w:hint="eastAsia"/>
          <w:sz w:val="24"/>
          <w:szCs w:val="24"/>
        </w:rPr>
        <w:t>年</w:t>
      </w:r>
      <w:r w:rsidR="00192F0F">
        <w:rPr>
          <w:rFonts w:ascii="宋体" w:hAnsi="宋体" w:cs="宋体" w:hint="eastAsia"/>
          <w:sz w:val="24"/>
          <w:szCs w:val="24"/>
        </w:rPr>
        <w:t>6</w:t>
      </w:r>
      <w:r>
        <w:rPr>
          <w:rFonts w:ascii="宋体" w:hAnsi="宋体" w:cs="宋体" w:hint="eastAsia"/>
          <w:sz w:val="24"/>
          <w:szCs w:val="24"/>
        </w:rPr>
        <w:t>月</w:t>
      </w:r>
      <w:r w:rsidR="00192F0F">
        <w:rPr>
          <w:rFonts w:ascii="宋体" w:hAnsi="宋体" w:cs="宋体" w:hint="eastAsia"/>
          <w:sz w:val="24"/>
          <w:szCs w:val="24"/>
        </w:rPr>
        <w:t>10</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665357" w:rsidRDefault="00665357" w:rsidP="00493A73">
      <w:pPr>
        <w:pStyle w:val="p0"/>
        <w:spacing w:before="100" w:after="100" w:line="400" w:lineRule="exact"/>
        <w:jc w:val="center"/>
        <w:rPr>
          <w:rFonts w:ascii="宋体" w:hAnsi="宋体"/>
          <w:b/>
          <w:sz w:val="32"/>
          <w:szCs w:val="32"/>
        </w:rPr>
      </w:pPr>
    </w:p>
    <w:p w:rsidR="00665357" w:rsidRDefault="00665357" w:rsidP="00493A73">
      <w:pPr>
        <w:pStyle w:val="p0"/>
        <w:spacing w:before="100" w:after="100" w:line="400" w:lineRule="exact"/>
        <w:jc w:val="center"/>
        <w:rPr>
          <w:rFonts w:ascii="宋体" w:hAnsi="宋体"/>
          <w:b/>
          <w:sz w:val="32"/>
          <w:szCs w:val="32"/>
        </w:rPr>
      </w:pPr>
    </w:p>
    <w:p w:rsidR="00D276B8" w:rsidRDefault="00B92A7A" w:rsidP="00493A73">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625"/>
        <w:gridCol w:w="6"/>
        <w:gridCol w:w="1"/>
        <w:gridCol w:w="150"/>
        <w:gridCol w:w="5"/>
        <w:gridCol w:w="6"/>
        <w:gridCol w:w="6"/>
        <w:gridCol w:w="12"/>
        <w:gridCol w:w="17"/>
        <w:gridCol w:w="50"/>
        <w:gridCol w:w="7"/>
        <w:gridCol w:w="2"/>
        <w:gridCol w:w="13"/>
        <w:gridCol w:w="29"/>
        <w:gridCol w:w="1000"/>
        <w:gridCol w:w="7"/>
        <w:gridCol w:w="46"/>
        <w:gridCol w:w="83"/>
        <w:gridCol w:w="54"/>
        <w:gridCol w:w="82"/>
        <w:gridCol w:w="17"/>
        <w:gridCol w:w="127"/>
        <w:gridCol w:w="6"/>
        <w:gridCol w:w="45"/>
        <w:gridCol w:w="75"/>
        <w:gridCol w:w="55"/>
        <w:gridCol w:w="788"/>
        <w:gridCol w:w="4"/>
        <w:gridCol w:w="101"/>
        <w:gridCol w:w="10"/>
        <w:gridCol w:w="46"/>
        <w:gridCol w:w="49"/>
        <w:gridCol w:w="154"/>
        <w:gridCol w:w="17"/>
        <w:gridCol w:w="5"/>
        <w:gridCol w:w="32"/>
        <w:gridCol w:w="42"/>
        <w:gridCol w:w="5"/>
        <w:gridCol w:w="18"/>
        <w:gridCol w:w="14"/>
        <w:gridCol w:w="30"/>
        <w:gridCol w:w="29"/>
        <w:gridCol w:w="39"/>
        <w:gridCol w:w="8"/>
        <w:gridCol w:w="501"/>
        <w:gridCol w:w="36"/>
        <w:gridCol w:w="4"/>
        <w:gridCol w:w="45"/>
        <w:gridCol w:w="13"/>
        <w:gridCol w:w="25"/>
        <w:gridCol w:w="4"/>
        <w:gridCol w:w="11"/>
        <w:gridCol w:w="34"/>
        <w:gridCol w:w="13"/>
        <w:gridCol w:w="27"/>
        <w:gridCol w:w="25"/>
        <w:gridCol w:w="223"/>
        <w:gridCol w:w="17"/>
        <w:gridCol w:w="25"/>
        <w:gridCol w:w="37"/>
        <w:gridCol w:w="73"/>
        <w:gridCol w:w="20"/>
        <w:gridCol w:w="148"/>
        <w:gridCol w:w="73"/>
        <w:gridCol w:w="21"/>
        <w:gridCol w:w="18"/>
        <w:gridCol w:w="33"/>
        <w:gridCol w:w="77"/>
        <w:gridCol w:w="28"/>
        <w:gridCol w:w="24"/>
        <w:gridCol w:w="18"/>
        <w:gridCol w:w="32"/>
        <w:gridCol w:w="78"/>
        <w:gridCol w:w="9"/>
        <w:gridCol w:w="129"/>
        <w:gridCol w:w="68"/>
        <w:gridCol w:w="25"/>
        <w:gridCol w:w="16"/>
        <w:gridCol w:w="28"/>
        <w:gridCol w:w="80"/>
        <w:gridCol w:w="31"/>
        <w:gridCol w:w="28"/>
        <w:gridCol w:w="4"/>
        <w:gridCol w:w="9"/>
        <w:gridCol w:w="32"/>
        <w:gridCol w:w="25"/>
        <w:gridCol w:w="26"/>
        <w:gridCol w:w="25"/>
        <w:gridCol w:w="12"/>
        <w:gridCol w:w="4"/>
        <w:gridCol w:w="3"/>
        <w:gridCol w:w="544"/>
        <w:gridCol w:w="60"/>
        <w:gridCol w:w="21"/>
        <w:gridCol w:w="18"/>
        <w:gridCol w:w="21"/>
        <w:gridCol w:w="72"/>
        <w:gridCol w:w="65"/>
        <w:gridCol w:w="24"/>
        <w:gridCol w:w="8"/>
        <w:gridCol w:w="28"/>
        <w:gridCol w:w="61"/>
        <w:gridCol w:w="18"/>
        <w:gridCol w:w="553"/>
        <w:gridCol w:w="22"/>
        <w:gridCol w:w="8"/>
        <w:gridCol w:w="23"/>
        <w:gridCol w:w="6"/>
        <w:gridCol w:w="18"/>
        <w:gridCol w:w="10"/>
        <w:gridCol w:w="1"/>
        <w:gridCol w:w="18"/>
        <w:gridCol w:w="3"/>
        <w:gridCol w:w="19"/>
        <w:gridCol w:w="43"/>
        <w:gridCol w:w="9"/>
        <w:gridCol w:w="38"/>
        <w:gridCol w:w="19"/>
        <w:gridCol w:w="5"/>
        <w:gridCol w:w="24"/>
        <w:gridCol w:w="1"/>
        <w:gridCol w:w="4"/>
        <w:gridCol w:w="45"/>
        <w:gridCol w:w="6"/>
        <w:gridCol w:w="14"/>
        <w:gridCol w:w="29"/>
        <w:gridCol w:w="2"/>
        <w:gridCol w:w="4"/>
        <w:gridCol w:w="45"/>
        <w:gridCol w:w="18"/>
        <w:gridCol w:w="30"/>
        <w:gridCol w:w="4"/>
        <w:gridCol w:w="10"/>
        <w:gridCol w:w="15"/>
        <w:gridCol w:w="4"/>
        <w:gridCol w:w="27"/>
        <w:gridCol w:w="48"/>
        <w:gridCol w:w="357"/>
        <w:gridCol w:w="18"/>
        <w:gridCol w:w="4"/>
        <w:gridCol w:w="20"/>
        <w:gridCol w:w="43"/>
        <w:gridCol w:w="25"/>
        <w:gridCol w:w="208"/>
        <w:gridCol w:w="4"/>
        <w:gridCol w:w="29"/>
        <w:gridCol w:w="12"/>
        <w:gridCol w:w="19"/>
        <w:gridCol w:w="25"/>
        <w:gridCol w:w="115"/>
        <w:gridCol w:w="28"/>
        <w:gridCol w:w="7"/>
        <w:gridCol w:w="10"/>
        <w:gridCol w:w="9"/>
        <w:gridCol w:w="32"/>
        <w:gridCol w:w="1233"/>
        <w:gridCol w:w="2"/>
        <w:gridCol w:w="1"/>
        <w:gridCol w:w="40"/>
      </w:tblGrid>
      <w:tr w:rsidR="00192F0F" w:rsidRPr="00192F0F" w:rsidTr="00192F0F">
        <w:trPr>
          <w:trHeight w:val="795"/>
        </w:trPr>
        <w:tc>
          <w:tcPr>
            <w:tcW w:w="10460" w:type="dxa"/>
            <w:gridSpan w:val="159"/>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分部分项工程和单价措施项目清单与计价表</w:t>
            </w:r>
          </w:p>
        </w:tc>
      </w:tr>
      <w:tr w:rsidR="00192F0F" w:rsidRPr="00192F0F" w:rsidTr="00192F0F">
        <w:trPr>
          <w:trHeight w:val="510"/>
        </w:trPr>
        <w:tc>
          <w:tcPr>
            <w:tcW w:w="4655" w:type="dxa"/>
            <w:gridSpan w:val="56"/>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西坡方中心小学新建门卫室-土建</w:t>
            </w:r>
          </w:p>
        </w:tc>
        <w:tc>
          <w:tcPr>
            <w:tcW w:w="3564" w:type="dxa"/>
            <w:gridSpan w:val="81"/>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241" w:type="dxa"/>
            <w:gridSpan w:val="22"/>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4 页</w:t>
            </w:r>
          </w:p>
        </w:tc>
      </w:tr>
      <w:tr w:rsidR="00192F0F" w:rsidRPr="00192F0F" w:rsidTr="00192F0F">
        <w:trPr>
          <w:trHeight w:val="285"/>
        </w:trPr>
        <w:tc>
          <w:tcPr>
            <w:tcW w:w="782"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1744"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391"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503"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项目特征描述</w:t>
            </w:r>
          </w:p>
        </w:tc>
        <w:tc>
          <w:tcPr>
            <w:tcW w:w="535"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计量单位</w:t>
            </w:r>
          </w:p>
        </w:tc>
        <w:tc>
          <w:tcPr>
            <w:tcW w:w="935"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工程量</w:t>
            </w:r>
          </w:p>
        </w:tc>
        <w:tc>
          <w:tcPr>
            <w:tcW w:w="3570" w:type="dxa"/>
            <w:gridSpan w:val="62"/>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trHeight w:val="285"/>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744" w:type="dxa"/>
            <w:gridSpan w:val="2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91" w:type="dxa"/>
            <w:gridSpan w:val="18"/>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03" w:type="dxa"/>
            <w:gridSpan w:val="24"/>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5"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35"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079" w:type="dxa"/>
            <w:gridSpan w:val="27"/>
            <w:vMerge w:val="restart"/>
            <w:tcBorders>
              <w:top w:val="nil"/>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综合单价</w:t>
            </w:r>
          </w:p>
        </w:tc>
        <w:tc>
          <w:tcPr>
            <w:tcW w:w="1215" w:type="dxa"/>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价</w:t>
            </w: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其中</w:t>
            </w:r>
          </w:p>
        </w:tc>
      </w:tr>
      <w:tr w:rsidR="00192F0F" w:rsidRPr="00192F0F" w:rsidTr="00192F0F">
        <w:trPr>
          <w:trHeight w:val="285"/>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744" w:type="dxa"/>
            <w:gridSpan w:val="2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91" w:type="dxa"/>
            <w:gridSpan w:val="18"/>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03" w:type="dxa"/>
            <w:gridSpan w:val="24"/>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5"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35"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079" w:type="dxa"/>
            <w:gridSpan w:val="27"/>
            <w:vMerge/>
            <w:tcBorders>
              <w:top w:val="nil"/>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215" w:type="dxa"/>
            <w:gridSpan w:val="31"/>
            <w:vMerge/>
            <w:tcBorders>
              <w:top w:val="single" w:sz="4"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暂估价</w:t>
            </w: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A.1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土石方工程</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010101001001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平整场地</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1.机械场地平整</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25.78</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010101003001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挖沟槽土方</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1.土壤类别:一、二类土</w:t>
            </w:r>
            <w:r w:rsidRPr="00192F0F">
              <w:rPr>
                <w:rFonts w:ascii="宋体" w:hAnsi="宋体" w:cs="宋体" w:hint="eastAsia"/>
                <w:kern w:val="0"/>
                <w:sz w:val="18"/>
                <w:szCs w:val="18"/>
              </w:rPr>
              <w:br/>
              <w:t>2.挖土深度:1米内</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17.58</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3</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010103001001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回填方</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w:t>
            </w:r>
            <w:proofErr w:type="gramStart"/>
            <w:r w:rsidRPr="00192F0F">
              <w:rPr>
                <w:rFonts w:ascii="宋体" w:hAnsi="宋体" w:cs="宋体" w:hint="eastAsia"/>
                <w:kern w:val="0"/>
                <w:sz w:val="18"/>
                <w:szCs w:val="18"/>
              </w:rPr>
              <w:t>夯</w:t>
            </w:r>
            <w:proofErr w:type="gramEnd"/>
            <w:r w:rsidRPr="00192F0F">
              <w:rPr>
                <w:rFonts w:ascii="宋体" w:hAnsi="宋体" w:cs="宋体" w:hint="eastAsia"/>
                <w:kern w:val="0"/>
                <w:sz w:val="18"/>
                <w:szCs w:val="18"/>
              </w:rPr>
              <w:t>填土 机械 槽坑</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11.54</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4</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010103002001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余方弃置</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1.废弃料品种:挖方土</w:t>
            </w:r>
            <w:r w:rsidRPr="00192F0F">
              <w:rPr>
                <w:rFonts w:ascii="宋体" w:hAnsi="宋体" w:cs="宋体" w:hint="eastAsia"/>
                <w:kern w:val="0"/>
                <w:sz w:val="18"/>
                <w:szCs w:val="18"/>
              </w:rPr>
              <w:br/>
              <w:t>2.运距:暂按5KM</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6.05</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分部小计</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A.4</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砌筑工程</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118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010401001001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砖基础</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1.砖品种、规格、强度等级:MU15烧结非粘土砖</w:t>
            </w:r>
            <w:r w:rsidRPr="00192F0F">
              <w:rPr>
                <w:rFonts w:ascii="宋体" w:hAnsi="宋体" w:cs="宋体" w:hint="eastAsia"/>
                <w:kern w:val="0"/>
                <w:sz w:val="18"/>
                <w:szCs w:val="18"/>
              </w:rPr>
              <w:br/>
              <w:t>2.砂浆强度等级:M10水泥砂浆</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4.19</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14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010401003001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实心砖墙</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1.砖品种、规格、强度等级:MU10烧结非粘土砖</w:t>
            </w:r>
            <w:r w:rsidRPr="00192F0F">
              <w:rPr>
                <w:rFonts w:ascii="宋体" w:hAnsi="宋体" w:cs="宋体" w:hint="eastAsia"/>
                <w:kern w:val="0"/>
                <w:sz w:val="18"/>
                <w:szCs w:val="18"/>
              </w:rPr>
              <w:br/>
              <w:t>2.砂浆强度等级、配合比:M5混合砂浆</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9.62</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分部小计</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A.5</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混凝土及钢筋混凝土工程</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010501001001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垫层</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1.混凝土种类:预拌</w:t>
            </w:r>
            <w:r w:rsidRPr="00192F0F">
              <w:rPr>
                <w:rFonts w:ascii="宋体" w:hAnsi="宋体" w:cs="宋体" w:hint="eastAsia"/>
                <w:kern w:val="0"/>
                <w:sz w:val="18"/>
                <w:szCs w:val="18"/>
              </w:rPr>
              <w:br/>
              <w:t>2.混凝土强度等级:C15</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1.35</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010502002001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构造柱</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1.混凝土种类:预拌</w:t>
            </w:r>
            <w:r w:rsidRPr="00192F0F">
              <w:rPr>
                <w:rFonts w:ascii="宋体" w:hAnsi="宋体" w:cs="宋体" w:hint="eastAsia"/>
                <w:kern w:val="0"/>
                <w:sz w:val="18"/>
                <w:szCs w:val="18"/>
              </w:rPr>
              <w:br/>
              <w:t>2.混凝土强度等级:C25</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1.27</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118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3</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010503004002</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圈梁</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1.混凝土种类:预拌</w:t>
            </w:r>
            <w:r w:rsidRPr="00192F0F">
              <w:rPr>
                <w:rFonts w:ascii="宋体" w:hAnsi="宋体" w:cs="宋体" w:hint="eastAsia"/>
                <w:kern w:val="0"/>
                <w:sz w:val="18"/>
                <w:szCs w:val="18"/>
              </w:rPr>
              <w:br/>
              <w:t>2.混凝土强度等级:C25</w:t>
            </w:r>
            <w:r w:rsidRPr="00192F0F">
              <w:rPr>
                <w:rFonts w:ascii="宋体" w:hAnsi="宋体" w:cs="宋体" w:hint="eastAsia"/>
                <w:kern w:val="0"/>
                <w:sz w:val="18"/>
                <w:szCs w:val="18"/>
              </w:rPr>
              <w:br/>
              <w:t>3.混凝土带</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0.29</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lastRenderedPageBreak/>
              <w:t>4</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010503004003</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圈梁</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1.混凝土种类:预拌</w:t>
            </w:r>
            <w:r w:rsidRPr="00192F0F">
              <w:rPr>
                <w:rFonts w:ascii="宋体" w:hAnsi="宋体" w:cs="宋体" w:hint="eastAsia"/>
                <w:kern w:val="0"/>
                <w:sz w:val="18"/>
                <w:szCs w:val="18"/>
              </w:rPr>
              <w:br/>
              <w:t>2.混凝土强度等级:C25</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0.9</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69" w:type="dxa"/>
            <w:gridSpan w:val="1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本页小计</w:t>
            </w:r>
          </w:p>
        </w:tc>
        <w:tc>
          <w:tcPr>
            <w:tcW w:w="1215" w:type="dxa"/>
            <w:gridSpan w:val="31"/>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45"/>
        </w:trPr>
        <w:tc>
          <w:tcPr>
            <w:tcW w:w="10460" w:type="dxa"/>
            <w:gridSpan w:val="159"/>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注：为计取</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费等的使用，可在表中增设其中：“定额人工费”。</w:t>
            </w:r>
          </w:p>
        </w:tc>
      </w:tr>
      <w:tr w:rsidR="00192F0F" w:rsidRPr="00192F0F" w:rsidTr="00192F0F">
        <w:trPr>
          <w:trHeight w:val="345"/>
        </w:trPr>
        <w:tc>
          <w:tcPr>
            <w:tcW w:w="4655" w:type="dxa"/>
            <w:gridSpan w:val="56"/>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p>
        </w:tc>
        <w:tc>
          <w:tcPr>
            <w:tcW w:w="3564" w:type="dxa"/>
            <w:gridSpan w:val="81"/>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u w:val="single"/>
              </w:rPr>
            </w:pPr>
          </w:p>
        </w:tc>
        <w:tc>
          <w:tcPr>
            <w:tcW w:w="2241" w:type="dxa"/>
            <w:gridSpan w:val="22"/>
            <w:tcBorders>
              <w:top w:val="nil"/>
              <w:left w:val="nil"/>
              <w:bottom w:val="nil"/>
              <w:right w:val="nil"/>
            </w:tcBorders>
            <w:shd w:val="clear" w:color="FFFFFF" w:fill="FFFFFF"/>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表—08</w:t>
            </w:r>
          </w:p>
        </w:tc>
      </w:tr>
      <w:tr w:rsidR="00192F0F" w:rsidRPr="00192F0F" w:rsidTr="00192F0F">
        <w:trPr>
          <w:trHeight w:val="795"/>
        </w:trPr>
        <w:tc>
          <w:tcPr>
            <w:tcW w:w="10460" w:type="dxa"/>
            <w:gridSpan w:val="159"/>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分部分项工程和单价措施项目清单与计价表</w:t>
            </w:r>
          </w:p>
        </w:tc>
      </w:tr>
      <w:tr w:rsidR="00192F0F" w:rsidRPr="00192F0F" w:rsidTr="00192F0F">
        <w:trPr>
          <w:trHeight w:val="510"/>
        </w:trPr>
        <w:tc>
          <w:tcPr>
            <w:tcW w:w="4655" w:type="dxa"/>
            <w:gridSpan w:val="56"/>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西坡方中心小学新建门卫室-土建</w:t>
            </w:r>
          </w:p>
        </w:tc>
        <w:tc>
          <w:tcPr>
            <w:tcW w:w="3564" w:type="dxa"/>
            <w:gridSpan w:val="81"/>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241" w:type="dxa"/>
            <w:gridSpan w:val="22"/>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2 页 共 4 页</w:t>
            </w:r>
          </w:p>
        </w:tc>
      </w:tr>
      <w:tr w:rsidR="00192F0F" w:rsidRPr="00192F0F" w:rsidTr="00192F0F">
        <w:trPr>
          <w:trHeight w:val="285"/>
        </w:trPr>
        <w:tc>
          <w:tcPr>
            <w:tcW w:w="782"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1744"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391"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503"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项目特征描述</w:t>
            </w:r>
          </w:p>
        </w:tc>
        <w:tc>
          <w:tcPr>
            <w:tcW w:w="535"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计量单位</w:t>
            </w:r>
          </w:p>
        </w:tc>
        <w:tc>
          <w:tcPr>
            <w:tcW w:w="935"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工程量</w:t>
            </w:r>
          </w:p>
        </w:tc>
        <w:tc>
          <w:tcPr>
            <w:tcW w:w="3570" w:type="dxa"/>
            <w:gridSpan w:val="62"/>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trHeight w:val="285"/>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744" w:type="dxa"/>
            <w:gridSpan w:val="2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91" w:type="dxa"/>
            <w:gridSpan w:val="18"/>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03" w:type="dxa"/>
            <w:gridSpan w:val="24"/>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5"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35"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079" w:type="dxa"/>
            <w:gridSpan w:val="27"/>
            <w:vMerge w:val="restart"/>
            <w:tcBorders>
              <w:top w:val="nil"/>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综合单价</w:t>
            </w:r>
          </w:p>
        </w:tc>
        <w:tc>
          <w:tcPr>
            <w:tcW w:w="1215" w:type="dxa"/>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价</w:t>
            </w: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其中</w:t>
            </w:r>
          </w:p>
        </w:tc>
      </w:tr>
      <w:tr w:rsidR="00192F0F" w:rsidRPr="00192F0F" w:rsidTr="00192F0F">
        <w:trPr>
          <w:trHeight w:val="510"/>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744" w:type="dxa"/>
            <w:gridSpan w:val="2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91" w:type="dxa"/>
            <w:gridSpan w:val="18"/>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03" w:type="dxa"/>
            <w:gridSpan w:val="24"/>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5"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35"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079" w:type="dxa"/>
            <w:gridSpan w:val="27"/>
            <w:vMerge/>
            <w:tcBorders>
              <w:top w:val="nil"/>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215" w:type="dxa"/>
            <w:gridSpan w:val="31"/>
            <w:vMerge/>
            <w:tcBorders>
              <w:top w:val="single" w:sz="4"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暂估价</w:t>
            </w:r>
          </w:p>
        </w:tc>
      </w:tr>
      <w:tr w:rsidR="00192F0F" w:rsidRPr="00192F0F" w:rsidTr="00192F0F">
        <w:trPr>
          <w:trHeight w:val="118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5</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010503004004</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圈梁</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1.混凝土种类:预拌</w:t>
            </w:r>
            <w:r w:rsidRPr="00192F0F">
              <w:rPr>
                <w:rFonts w:ascii="宋体" w:hAnsi="宋体" w:cs="宋体" w:hint="eastAsia"/>
                <w:kern w:val="0"/>
                <w:sz w:val="18"/>
                <w:szCs w:val="18"/>
              </w:rPr>
              <w:br/>
              <w:t>2.混凝土强度等级:C25</w:t>
            </w:r>
            <w:r w:rsidRPr="00192F0F">
              <w:rPr>
                <w:rFonts w:ascii="宋体" w:hAnsi="宋体" w:cs="宋体" w:hint="eastAsia"/>
                <w:kern w:val="0"/>
                <w:sz w:val="18"/>
                <w:szCs w:val="18"/>
              </w:rPr>
              <w:br/>
              <w:t>3.地圈梁</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0.9</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6</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010505001001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有梁板</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1.混凝土种类:预拌</w:t>
            </w:r>
            <w:r w:rsidRPr="00192F0F">
              <w:rPr>
                <w:rFonts w:ascii="宋体" w:hAnsi="宋体" w:cs="宋体" w:hint="eastAsia"/>
                <w:kern w:val="0"/>
                <w:sz w:val="18"/>
                <w:szCs w:val="18"/>
              </w:rPr>
              <w:br/>
              <w:t>2.混凝土强度等级:C25</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1.49</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7</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010505003001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平板</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1.混凝土种类:预拌</w:t>
            </w:r>
            <w:r w:rsidRPr="00192F0F">
              <w:rPr>
                <w:rFonts w:ascii="宋体" w:hAnsi="宋体" w:cs="宋体" w:hint="eastAsia"/>
                <w:kern w:val="0"/>
                <w:sz w:val="18"/>
                <w:szCs w:val="18"/>
              </w:rPr>
              <w:br/>
              <w:t>2.混凝土强度等级:C25</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1.77</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8</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010507001001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散水、坡道</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1.做法详见12YJ1散3</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12.49</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9</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010507005001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扶手、压顶</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1.混凝土种类:预拌</w:t>
            </w:r>
            <w:r w:rsidRPr="00192F0F">
              <w:rPr>
                <w:rFonts w:ascii="宋体" w:hAnsi="宋体" w:cs="宋体" w:hint="eastAsia"/>
                <w:kern w:val="0"/>
                <w:sz w:val="18"/>
                <w:szCs w:val="18"/>
              </w:rPr>
              <w:br/>
              <w:t>2.混凝土强度等级:C25</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0.56</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10</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010510003001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过梁</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1.混凝土强度等级:C25</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0.2</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11</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010515001001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现浇构件钢筋</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1.现浇构件带肋钢筋 带肋钢筋HRB400以内 直径 ≤10mm</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t</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0.402</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12</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010515001002</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现浇构件钢筋</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1.现浇构件带肋钢筋 带肋钢筋HRB400以内 直径 ≤18mm</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t</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0.394</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13</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010515001007</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现浇构件钢筋</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1.砌体内加固钢筋</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t</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0.027</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分部小计</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A.8</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门窗工程</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010801001001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木质门</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1.平开夹板门</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2.43</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010807001001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金属（塑钢、断桥）窗</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1.推拉窗</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9.72</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分部小计</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A.9</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屋面及防水工程</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010902006001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屋面（廊、阳台）泄（吐）水管</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1.150水舌，外伸Φ50PVC</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roofErr w:type="gramStart"/>
            <w:r w:rsidRPr="00192F0F">
              <w:rPr>
                <w:rFonts w:ascii="宋体" w:hAnsi="宋体" w:cs="宋体" w:hint="eastAsia"/>
                <w:kern w:val="0"/>
                <w:sz w:val="18"/>
                <w:szCs w:val="18"/>
              </w:rPr>
              <w:t>个</w:t>
            </w:r>
            <w:proofErr w:type="gramEnd"/>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2</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分部小计</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69" w:type="dxa"/>
            <w:gridSpan w:val="1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本页小计</w:t>
            </w:r>
          </w:p>
        </w:tc>
        <w:tc>
          <w:tcPr>
            <w:tcW w:w="1215" w:type="dxa"/>
            <w:gridSpan w:val="31"/>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45"/>
        </w:trPr>
        <w:tc>
          <w:tcPr>
            <w:tcW w:w="10460" w:type="dxa"/>
            <w:gridSpan w:val="159"/>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注：为计取</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费等的使用，可在表中增设其中：“定额人工费”。</w:t>
            </w:r>
          </w:p>
        </w:tc>
      </w:tr>
      <w:tr w:rsidR="00192F0F" w:rsidRPr="00192F0F" w:rsidTr="00192F0F">
        <w:trPr>
          <w:trHeight w:val="345"/>
        </w:trPr>
        <w:tc>
          <w:tcPr>
            <w:tcW w:w="4655" w:type="dxa"/>
            <w:gridSpan w:val="56"/>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p>
        </w:tc>
        <w:tc>
          <w:tcPr>
            <w:tcW w:w="3564" w:type="dxa"/>
            <w:gridSpan w:val="81"/>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u w:val="single"/>
              </w:rPr>
            </w:pPr>
          </w:p>
        </w:tc>
        <w:tc>
          <w:tcPr>
            <w:tcW w:w="2241" w:type="dxa"/>
            <w:gridSpan w:val="22"/>
            <w:tcBorders>
              <w:top w:val="nil"/>
              <w:left w:val="nil"/>
              <w:bottom w:val="nil"/>
              <w:right w:val="nil"/>
            </w:tcBorders>
            <w:shd w:val="clear" w:color="FFFFFF" w:fill="FFFFFF"/>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表—08</w:t>
            </w:r>
          </w:p>
        </w:tc>
      </w:tr>
      <w:tr w:rsidR="00192F0F" w:rsidRPr="00192F0F" w:rsidTr="00192F0F">
        <w:trPr>
          <w:trHeight w:val="795"/>
        </w:trPr>
        <w:tc>
          <w:tcPr>
            <w:tcW w:w="10460" w:type="dxa"/>
            <w:gridSpan w:val="159"/>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分部分项工程和单价措施项目清单与计价表</w:t>
            </w:r>
          </w:p>
        </w:tc>
      </w:tr>
      <w:tr w:rsidR="00192F0F" w:rsidRPr="00192F0F" w:rsidTr="00192F0F">
        <w:trPr>
          <w:trHeight w:val="510"/>
        </w:trPr>
        <w:tc>
          <w:tcPr>
            <w:tcW w:w="4655" w:type="dxa"/>
            <w:gridSpan w:val="56"/>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西坡方中心小学新建门卫室-土建</w:t>
            </w:r>
          </w:p>
        </w:tc>
        <w:tc>
          <w:tcPr>
            <w:tcW w:w="3564" w:type="dxa"/>
            <w:gridSpan w:val="81"/>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241" w:type="dxa"/>
            <w:gridSpan w:val="22"/>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3 页 共 4 页</w:t>
            </w:r>
          </w:p>
        </w:tc>
      </w:tr>
      <w:tr w:rsidR="00192F0F" w:rsidRPr="00192F0F" w:rsidTr="00192F0F">
        <w:trPr>
          <w:trHeight w:val="285"/>
        </w:trPr>
        <w:tc>
          <w:tcPr>
            <w:tcW w:w="782"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1744"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391"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503"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项目特征描述</w:t>
            </w:r>
          </w:p>
        </w:tc>
        <w:tc>
          <w:tcPr>
            <w:tcW w:w="535"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计量单位</w:t>
            </w:r>
          </w:p>
        </w:tc>
        <w:tc>
          <w:tcPr>
            <w:tcW w:w="935"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工程量</w:t>
            </w:r>
          </w:p>
        </w:tc>
        <w:tc>
          <w:tcPr>
            <w:tcW w:w="3570" w:type="dxa"/>
            <w:gridSpan w:val="62"/>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trHeight w:val="285"/>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744" w:type="dxa"/>
            <w:gridSpan w:val="2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91" w:type="dxa"/>
            <w:gridSpan w:val="18"/>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03" w:type="dxa"/>
            <w:gridSpan w:val="24"/>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5"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35"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079" w:type="dxa"/>
            <w:gridSpan w:val="27"/>
            <w:vMerge w:val="restart"/>
            <w:tcBorders>
              <w:top w:val="nil"/>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综合单价</w:t>
            </w:r>
          </w:p>
        </w:tc>
        <w:tc>
          <w:tcPr>
            <w:tcW w:w="1215" w:type="dxa"/>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价</w:t>
            </w: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其中</w:t>
            </w:r>
          </w:p>
        </w:tc>
      </w:tr>
      <w:tr w:rsidR="00192F0F" w:rsidRPr="00192F0F" w:rsidTr="00192F0F">
        <w:trPr>
          <w:trHeight w:val="510"/>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744" w:type="dxa"/>
            <w:gridSpan w:val="2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91" w:type="dxa"/>
            <w:gridSpan w:val="18"/>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03" w:type="dxa"/>
            <w:gridSpan w:val="24"/>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5"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35"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079" w:type="dxa"/>
            <w:gridSpan w:val="27"/>
            <w:vMerge/>
            <w:tcBorders>
              <w:top w:val="nil"/>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215" w:type="dxa"/>
            <w:gridSpan w:val="31"/>
            <w:vMerge/>
            <w:tcBorders>
              <w:top w:val="single" w:sz="4"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暂估价</w:t>
            </w:r>
          </w:p>
        </w:tc>
      </w:tr>
      <w:tr w:rsidR="00192F0F" w:rsidRPr="00192F0F" w:rsidTr="00192F0F">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A.10</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保温、隔热、防腐工程</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011001001001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保温隔热屋面</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1.做法详见12YJ1屋108-2F1-70B1</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21.71</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分部小计</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A.11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楼地面装饰工程</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011102003001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块料楼地面</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1.做法详见12YJ1地201</w:t>
            </w:r>
            <w:r w:rsidRPr="00192F0F">
              <w:rPr>
                <w:rFonts w:ascii="宋体" w:hAnsi="宋体" w:cs="宋体" w:hint="eastAsia"/>
                <w:kern w:val="0"/>
                <w:sz w:val="18"/>
                <w:szCs w:val="18"/>
              </w:rPr>
              <w:br/>
              <w:t>2.陶瓷地砖地面</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22.01</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分部小计</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A.12</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墙、柱面装饰与隔断、幕墙工程</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011201001001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墙面一般抹灰</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1.做法详见12YJ1外墙6</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37.58</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011201001002</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墙面一般抹灰</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1.女儿墙内侧抹灰</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9.32</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3</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011201001003</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墙面一般抹灰</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1.做法详见12YJ1内墙3A</w:t>
            </w:r>
            <w:r w:rsidRPr="00192F0F">
              <w:rPr>
                <w:rFonts w:ascii="宋体" w:hAnsi="宋体" w:cs="宋体" w:hint="eastAsia"/>
                <w:kern w:val="0"/>
                <w:sz w:val="18"/>
                <w:szCs w:val="18"/>
              </w:rPr>
              <w:br/>
              <w:t>2.内墙面</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32.54</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118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4</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011201001004</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墙面一般抹灰</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1.20厚1:2.5水泥砂浆打底</w:t>
            </w:r>
            <w:r w:rsidRPr="00192F0F">
              <w:rPr>
                <w:rFonts w:ascii="宋体" w:hAnsi="宋体" w:cs="宋体" w:hint="eastAsia"/>
                <w:kern w:val="0"/>
                <w:sz w:val="18"/>
                <w:szCs w:val="18"/>
              </w:rPr>
              <w:br/>
              <w:t>2.5厚1:1水泥砂浆压光，H=600</w:t>
            </w:r>
            <w:r w:rsidRPr="00192F0F">
              <w:rPr>
                <w:rFonts w:ascii="宋体" w:hAnsi="宋体" w:cs="宋体" w:hint="eastAsia"/>
                <w:kern w:val="0"/>
                <w:sz w:val="18"/>
                <w:szCs w:val="18"/>
              </w:rPr>
              <w:br/>
              <w:t>3.勒脚</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9.42</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5</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011204003001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块料墙面</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1.做法详见12YJ1裙3A</w:t>
            </w:r>
            <w:r w:rsidRPr="00192F0F">
              <w:rPr>
                <w:rFonts w:ascii="宋体" w:hAnsi="宋体" w:cs="宋体" w:hint="eastAsia"/>
                <w:kern w:val="0"/>
                <w:sz w:val="18"/>
                <w:szCs w:val="18"/>
              </w:rPr>
              <w:br/>
              <w:t>2.墙裙</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17.22</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分部小计</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A.13</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天棚工程</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lastRenderedPageBreak/>
              <w:t>1</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011301001001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天棚抹灰</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1.做法详见12YJ1顶5</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27.76</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分部小计</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A.14</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油漆、涂料、裱糊工程</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011407001001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墙面喷刷涂料</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1.外刷两道仿瓷涂料</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32.54</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011407002001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天棚喷刷涂料</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1.外刷两道仿瓷涂料</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27.76</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分部小计</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措施项目</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69" w:type="dxa"/>
            <w:gridSpan w:val="1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本页小计</w:t>
            </w:r>
          </w:p>
        </w:tc>
        <w:tc>
          <w:tcPr>
            <w:tcW w:w="1215" w:type="dxa"/>
            <w:gridSpan w:val="31"/>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45"/>
        </w:trPr>
        <w:tc>
          <w:tcPr>
            <w:tcW w:w="10460" w:type="dxa"/>
            <w:gridSpan w:val="159"/>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注：为计取</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费等的使用，可在表中增设其中：“定额人工费”。</w:t>
            </w:r>
          </w:p>
        </w:tc>
      </w:tr>
      <w:tr w:rsidR="00192F0F" w:rsidRPr="00192F0F" w:rsidTr="00192F0F">
        <w:trPr>
          <w:trHeight w:val="345"/>
        </w:trPr>
        <w:tc>
          <w:tcPr>
            <w:tcW w:w="4655" w:type="dxa"/>
            <w:gridSpan w:val="56"/>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p>
        </w:tc>
        <w:tc>
          <w:tcPr>
            <w:tcW w:w="3564" w:type="dxa"/>
            <w:gridSpan w:val="81"/>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u w:val="single"/>
              </w:rPr>
            </w:pPr>
          </w:p>
        </w:tc>
        <w:tc>
          <w:tcPr>
            <w:tcW w:w="2241" w:type="dxa"/>
            <w:gridSpan w:val="22"/>
            <w:tcBorders>
              <w:top w:val="nil"/>
              <w:left w:val="nil"/>
              <w:bottom w:val="nil"/>
              <w:right w:val="nil"/>
            </w:tcBorders>
            <w:shd w:val="clear" w:color="FFFFFF" w:fill="FFFFFF"/>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表—08</w:t>
            </w:r>
          </w:p>
        </w:tc>
      </w:tr>
      <w:tr w:rsidR="00192F0F" w:rsidRPr="00192F0F" w:rsidTr="00192F0F">
        <w:trPr>
          <w:trHeight w:val="795"/>
        </w:trPr>
        <w:tc>
          <w:tcPr>
            <w:tcW w:w="10460" w:type="dxa"/>
            <w:gridSpan w:val="159"/>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分部分项工程和单价措施项目清单与计价表</w:t>
            </w:r>
          </w:p>
        </w:tc>
      </w:tr>
      <w:tr w:rsidR="00192F0F" w:rsidRPr="00192F0F" w:rsidTr="00192F0F">
        <w:trPr>
          <w:trHeight w:val="510"/>
        </w:trPr>
        <w:tc>
          <w:tcPr>
            <w:tcW w:w="4655" w:type="dxa"/>
            <w:gridSpan w:val="56"/>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西坡方中心小学新建门卫室-土建</w:t>
            </w:r>
          </w:p>
        </w:tc>
        <w:tc>
          <w:tcPr>
            <w:tcW w:w="3564" w:type="dxa"/>
            <w:gridSpan w:val="81"/>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241" w:type="dxa"/>
            <w:gridSpan w:val="22"/>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4 页 共 4 页</w:t>
            </w:r>
          </w:p>
        </w:tc>
      </w:tr>
      <w:tr w:rsidR="00192F0F" w:rsidRPr="00192F0F" w:rsidTr="00192F0F">
        <w:trPr>
          <w:trHeight w:val="285"/>
        </w:trPr>
        <w:tc>
          <w:tcPr>
            <w:tcW w:w="782"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1744" w:type="dxa"/>
            <w:gridSpan w:val="2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391" w:type="dxa"/>
            <w:gridSpan w:val="1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503" w:type="dxa"/>
            <w:gridSpan w:val="2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项目特征描述</w:t>
            </w:r>
          </w:p>
        </w:tc>
        <w:tc>
          <w:tcPr>
            <w:tcW w:w="535"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计量单位</w:t>
            </w:r>
          </w:p>
        </w:tc>
        <w:tc>
          <w:tcPr>
            <w:tcW w:w="935"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工程量</w:t>
            </w:r>
          </w:p>
        </w:tc>
        <w:tc>
          <w:tcPr>
            <w:tcW w:w="3570" w:type="dxa"/>
            <w:gridSpan w:val="62"/>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trHeight w:val="285"/>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744" w:type="dxa"/>
            <w:gridSpan w:val="2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91" w:type="dxa"/>
            <w:gridSpan w:val="18"/>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03" w:type="dxa"/>
            <w:gridSpan w:val="24"/>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5"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35"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079" w:type="dxa"/>
            <w:gridSpan w:val="27"/>
            <w:vMerge w:val="restart"/>
            <w:tcBorders>
              <w:top w:val="nil"/>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综合单价</w:t>
            </w:r>
          </w:p>
        </w:tc>
        <w:tc>
          <w:tcPr>
            <w:tcW w:w="1215" w:type="dxa"/>
            <w:gridSpan w:val="3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价</w:t>
            </w: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其中</w:t>
            </w:r>
          </w:p>
        </w:tc>
      </w:tr>
      <w:tr w:rsidR="00192F0F" w:rsidRPr="00192F0F" w:rsidTr="00192F0F">
        <w:trPr>
          <w:trHeight w:val="510"/>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744" w:type="dxa"/>
            <w:gridSpan w:val="2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91" w:type="dxa"/>
            <w:gridSpan w:val="18"/>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03" w:type="dxa"/>
            <w:gridSpan w:val="24"/>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5"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35"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079" w:type="dxa"/>
            <w:gridSpan w:val="27"/>
            <w:vMerge/>
            <w:tcBorders>
              <w:top w:val="nil"/>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215" w:type="dxa"/>
            <w:gridSpan w:val="31"/>
            <w:vMerge/>
            <w:tcBorders>
              <w:top w:val="single" w:sz="4"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暂估价</w:t>
            </w:r>
          </w:p>
        </w:tc>
      </w:tr>
      <w:tr w:rsidR="00192F0F" w:rsidRPr="00192F0F" w:rsidTr="00192F0F">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011701001001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综合脚手架</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1.单层建筑综合脚手架 建筑面积 500m2以内</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19.62</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011702001001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基础</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1.现浇混凝土模板 基础垫层复合模板</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3.32</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3</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011702003001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构造柱</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1.现浇混凝土模板 构造柱 复合模板 钢支撑</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11.1</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4</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011702025001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其他现浇构件</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1.现浇混凝土模板 扶手压顶 复合模板木支撑</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3.92</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5</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011702008002</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圈梁</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1.现浇混凝土模板 圈梁 直形 复合模板 钢支撑</w:t>
            </w:r>
            <w:r w:rsidRPr="00192F0F">
              <w:rPr>
                <w:rFonts w:ascii="宋体" w:hAnsi="宋体" w:cs="宋体" w:hint="eastAsia"/>
                <w:kern w:val="0"/>
                <w:sz w:val="18"/>
                <w:szCs w:val="18"/>
              </w:rPr>
              <w:br/>
              <w:t>2.混凝土带</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2.45</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6</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011702008003</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圈梁</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1.现浇混凝土模板 圈梁 直形 复合模板 钢支撑</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5.06</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7</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011702009001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过梁</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1.现浇混凝土模板 过梁 复合模板 钢支撑</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3.17</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8</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011702016001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平板</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1.现浇混凝土模板 平板 复合模板 钢支撑</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14.84</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lastRenderedPageBreak/>
              <w:t>9</w:t>
            </w: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011702014001</w:t>
            </w: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有梁板</w:t>
            </w: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1.现浇混凝土模板 有梁板 复合模板 钢支撑</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13.38</w:t>
            </w: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744"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1"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03" w:type="dxa"/>
            <w:gridSpan w:val="2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3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79" w:type="dxa"/>
            <w:gridSpan w:val="2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69" w:type="dxa"/>
            <w:gridSpan w:val="124"/>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本页小计</w:t>
            </w:r>
          </w:p>
        </w:tc>
        <w:tc>
          <w:tcPr>
            <w:tcW w:w="1215"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69" w:type="dxa"/>
            <w:gridSpan w:val="1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1215" w:type="dxa"/>
            <w:gridSpan w:val="31"/>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76" w:type="dxa"/>
            <w:gridSpan w:val="4"/>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45"/>
        </w:trPr>
        <w:tc>
          <w:tcPr>
            <w:tcW w:w="10460" w:type="dxa"/>
            <w:gridSpan w:val="159"/>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注：为计取</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费等的使用，可在表中增设其中：“定额人工费”。</w:t>
            </w:r>
          </w:p>
        </w:tc>
      </w:tr>
      <w:tr w:rsidR="00192F0F" w:rsidRPr="00192F0F" w:rsidTr="00192F0F">
        <w:trPr>
          <w:trHeight w:val="345"/>
        </w:trPr>
        <w:tc>
          <w:tcPr>
            <w:tcW w:w="4655" w:type="dxa"/>
            <w:gridSpan w:val="56"/>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p>
        </w:tc>
        <w:tc>
          <w:tcPr>
            <w:tcW w:w="3564" w:type="dxa"/>
            <w:gridSpan w:val="81"/>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u w:val="single"/>
              </w:rPr>
            </w:pPr>
          </w:p>
        </w:tc>
        <w:tc>
          <w:tcPr>
            <w:tcW w:w="2241" w:type="dxa"/>
            <w:gridSpan w:val="22"/>
            <w:tcBorders>
              <w:top w:val="nil"/>
              <w:left w:val="nil"/>
              <w:bottom w:val="nil"/>
              <w:right w:val="nil"/>
            </w:tcBorders>
            <w:shd w:val="clear" w:color="FFFFFF" w:fill="FFFFFF"/>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表—08</w:t>
            </w:r>
          </w:p>
        </w:tc>
      </w:tr>
      <w:tr w:rsidR="00192F0F" w:rsidRPr="00192F0F" w:rsidTr="00192F0F">
        <w:trPr>
          <w:gridAfter w:val="1"/>
          <w:wAfter w:w="40" w:type="dxa"/>
          <w:trHeight w:val="795"/>
        </w:trPr>
        <w:tc>
          <w:tcPr>
            <w:tcW w:w="10420" w:type="dxa"/>
            <w:gridSpan w:val="158"/>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总价措施项目清单与计价表</w:t>
            </w:r>
          </w:p>
        </w:tc>
      </w:tr>
      <w:tr w:rsidR="00192F0F" w:rsidRPr="00192F0F" w:rsidTr="00192F0F">
        <w:trPr>
          <w:gridAfter w:val="1"/>
          <w:wAfter w:w="40" w:type="dxa"/>
          <w:trHeight w:val="510"/>
        </w:trPr>
        <w:tc>
          <w:tcPr>
            <w:tcW w:w="5030" w:type="dxa"/>
            <w:gridSpan w:val="61"/>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西坡方中心小学新建门卫室-土建</w:t>
            </w:r>
          </w:p>
        </w:tc>
        <w:tc>
          <w:tcPr>
            <w:tcW w:w="2788" w:type="dxa"/>
            <w:gridSpan w:val="54"/>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602" w:type="dxa"/>
            <w:gridSpan w:val="43"/>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1 页</w:t>
            </w:r>
          </w:p>
        </w:tc>
      </w:tr>
      <w:tr w:rsidR="00192F0F" w:rsidRPr="00192F0F" w:rsidTr="00192F0F">
        <w:trPr>
          <w:gridAfter w:val="1"/>
          <w:wAfter w:w="40" w:type="dxa"/>
          <w:trHeight w:val="510"/>
        </w:trPr>
        <w:tc>
          <w:tcPr>
            <w:tcW w:w="62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1494"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722"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759" w:type="dxa"/>
            <w:gridSpan w:val="32"/>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 xml:space="preserve">计 算 基 </w:t>
            </w:r>
            <w:proofErr w:type="gramStart"/>
            <w:r w:rsidRPr="00192F0F">
              <w:rPr>
                <w:rFonts w:ascii="宋体" w:hAnsi="宋体" w:cs="宋体" w:hint="eastAsia"/>
                <w:b/>
                <w:bCs/>
                <w:kern w:val="0"/>
                <w:sz w:val="18"/>
                <w:szCs w:val="18"/>
              </w:rPr>
              <w:t>础</w:t>
            </w:r>
            <w:proofErr w:type="gramEnd"/>
          </w:p>
        </w:tc>
        <w:tc>
          <w:tcPr>
            <w:tcW w:w="535"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费率(%)</w:t>
            </w:r>
          </w:p>
        </w:tc>
        <w:tc>
          <w:tcPr>
            <w:tcW w:w="941"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c>
          <w:tcPr>
            <w:tcW w:w="68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调整费</w:t>
            </w:r>
            <w:r w:rsidRPr="00192F0F">
              <w:rPr>
                <w:rFonts w:ascii="宋体" w:hAnsi="宋体" w:cs="宋体" w:hint="eastAsia"/>
                <w:b/>
                <w:bCs/>
                <w:kern w:val="0"/>
                <w:sz w:val="18"/>
                <w:szCs w:val="18"/>
              </w:rPr>
              <w:br/>
              <w:t>率(%)</w:t>
            </w:r>
          </w:p>
        </w:tc>
        <w:tc>
          <w:tcPr>
            <w:tcW w:w="905"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调整后</w:t>
            </w:r>
            <w:r w:rsidRPr="00192F0F">
              <w:rPr>
                <w:rFonts w:ascii="宋体" w:hAnsi="宋体" w:cs="宋体" w:hint="eastAsia"/>
                <w:b/>
                <w:bCs/>
                <w:kern w:val="0"/>
                <w:sz w:val="18"/>
                <w:szCs w:val="18"/>
              </w:rPr>
              <w:br/>
              <w:t>金额(元)</w:t>
            </w:r>
          </w:p>
        </w:tc>
        <w:tc>
          <w:tcPr>
            <w:tcW w:w="1759"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备 注</w:t>
            </w:r>
          </w:p>
        </w:tc>
      </w:tr>
      <w:tr w:rsidR="00192F0F" w:rsidRPr="00192F0F" w:rsidTr="00192F0F">
        <w:trPr>
          <w:gridAfter w:val="1"/>
          <w:wAfter w:w="40"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494"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011707001001</w:t>
            </w:r>
          </w:p>
        </w:tc>
        <w:tc>
          <w:tcPr>
            <w:tcW w:w="1722"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安全文明施工费</w:t>
            </w:r>
          </w:p>
        </w:tc>
        <w:tc>
          <w:tcPr>
            <w:tcW w:w="1759"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分部分项安全文明施工费+单价措施安全文明施工费</w:t>
            </w:r>
          </w:p>
        </w:tc>
        <w:tc>
          <w:tcPr>
            <w:tcW w:w="535"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1"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0"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0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51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494"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2"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其他措施费（费率类）</w:t>
            </w:r>
          </w:p>
        </w:tc>
        <w:tc>
          <w:tcPr>
            <w:tcW w:w="1759"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1"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0"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0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2.1</w:t>
            </w:r>
          </w:p>
        </w:tc>
        <w:tc>
          <w:tcPr>
            <w:tcW w:w="1494"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011707002001</w:t>
            </w:r>
          </w:p>
        </w:tc>
        <w:tc>
          <w:tcPr>
            <w:tcW w:w="1722"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夜间施工增加费</w:t>
            </w:r>
          </w:p>
        </w:tc>
        <w:tc>
          <w:tcPr>
            <w:tcW w:w="1759"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35"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620115"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1"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0"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0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2.2</w:t>
            </w:r>
          </w:p>
        </w:tc>
        <w:tc>
          <w:tcPr>
            <w:tcW w:w="1494"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011707004001</w:t>
            </w:r>
          </w:p>
        </w:tc>
        <w:tc>
          <w:tcPr>
            <w:tcW w:w="1722"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二次搬运费</w:t>
            </w:r>
          </w:p>
        </w:tc>
        <w:tc>
          <w:tcPr>
            <w:tcW w:w="1759"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35"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620115"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1"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0"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0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735"/>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2.3</w:t>
            </w:r>
          </w:p>
        </w:tc>
        <w:tc>
          <w:tcPr>
            <w:tcW w:w="1494"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011707005001</w:t>
            </w:r>
          </w:p>
        </w:tc>
        <w:tc>
          <w:tcPr>
            <w:tcW w:w="1722"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冬雨季施工增加费</w:t>
            </w:r>
          </w:p>
        </w:tc>
        <w:tc>
          <w:tcPr>
            <w:tcW w:w="1759"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35"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620115"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1"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0"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0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3</w:t>
            </w:r>
          </w:p>
        </w:tc>
        <w:tc>
          <w:tcPr>
            <w:tcW w:w="1494"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2"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其他（费率类）</w:t>
            </w:r>
          </w:p>
        </w:tc>
        <w:tc>
          <w:tcPr>
            <w:tcW w:w="1759"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1"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0"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0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94"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2"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1"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0"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0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94"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2"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1"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0"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0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94"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2"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1"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0"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0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94"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2"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1"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0"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0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94"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2"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1"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0"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0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94"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2"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1"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0"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0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25" w:type="dxa"/>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94"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2" w:type="dxa"/>
            <w:gridSpan w:val="2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3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1"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0"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05"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135" w:type="dxa"/>
            <w:gridSpan w:val="8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941" w:type="dxa"/>
            <w:gridSpan w:val="14"/>
            <w:tcBorders>
              <w:top w:val="nil"/>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0" w:type="dxa"/>
            <w:gridSpan w:val="11"/>
            <w:tcBorders>
              <w:top w:val="nil"/>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05" w:type="dxa"/>
            <w:gridSpan w:val="29"/>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9" w:type="dxa"/>
            <w:gridSpan w:val="16"/>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5030" w:type="dxa"/>
            <w:gridSpan w:val="61"/>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编制人（造价人员）：</w:t>
            </w:r>
          </w:p>
        </w:tc>
        <w:tc>
          <w:tcPr>
            <w:tcW w:w="5390" w:type="dxa"/>
            <w:gridSpan w:val="97"/>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复核人（造价工程师）：</w:t>
            </w:r>
          </w:p>
        </w:tc>
      </w:tr>
      <w:tr w:rsidR="00192F0F" w:rsidRPr="00192F0F" w:rsidTr="00192F0F">
        <w:trPr>
          <w:gridAfter w:val="1"/>
          <w:wAfter w:w="40" w:type="dxa"/>
          <w:trHeight w:val="960"/>
        </w:trPr>
        <w:tc>
          <w:tcPr>
            <w:tcW w:w="10420" w:type="dxa"/>
            <w:gridSpan w:val="158"/>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192F0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192F0F">
              <w:rPr>
                <w:rFonts w:ascii="宋体" w:hAnsi="宋体" w:cs="宋体" w:hint="eastAsia"/>
                <w:kern w:val="0"/>
                <w:sz w:val="18"/>
                <w:szCs w:val="18"/>
              </w:rPr>
              <w:t>栏说明</w:t>
            </w:r>
            <w:proofErr w:type="gramEnd"/>
            <w:r w:rsidRPr="00192F0F">
              <w:rPr>
                <w:rFonts w:ascii="宋体" w:hAnsi="宋体" w:cs="宋体" w:hint="eastAsia"/>
                <w:kern w:val="0"/>
                <w:sz w:val="18"/>
                <w:szCs w:val="18"/>
              </w:rPr>
              <w:t>施工方案出处或计算方法。</w:t>
            </w:r>
          </w:p>
        </w:tc>
      </w:tr>
      <w:tr w:rsidR="00192F0F" w:rsidRPr="00192F0F" w:rsidTr="00192F0F">
        <w:trPr>
          <w:gridAfter w:val="1"/>
          <w:wAfter w:w="40" w:type="dxa"/>
          <w:trHeight w:val="360"/>
        </w:trPr>
        <w:tc>
          <w:tcPr>
            <w:tcW w:w="5030" w:type="dxa"/>
            <w:gridSpan w:val="61"/>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88" w:type="dxa"/>
            <w:gridSpan w:val="54"/>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602" w:type="dxa"/>
            <w:gridSpan w:val="43"/>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表-11</w:t>
            </w:r>
          </w:p>
        </w:tc>
      </w:tr>
      <w:tr w:rsidR="00192F0F" w:rsidRPr="00192F0F" w:rsidTr="00192F0F">
        <w:trPr>
          <w:gridAfter w:val="1"/>
          <w:wAfter w:w="40" w:type="dxa"/>
          <w:trHeight w:val="795"/>
        </w:trPr>
        <w:tc>
          <w:tcPr>
            <w:tcW w:w="10420" w:type="dxa"/>
            <w:gridSpan w:val="158"/>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proofErr w:type="gramStart"/>
            <w:r w:rsidRPr="00192F0F">
              <w:rPr>
                <w:rFonts w:ascii="宋体" w:hAnsi="宋体" w:cs="宋体" w:hint="eastAsia"/>
                <w:b/>
                <w:bCs/>
                <w:kern w:val="0"/>
                <w:sz w:val="40"/>
                <w:szCs w:val="40"/>
              </w:rPr>
              <w:t>规</w:t>
            </w:r>
            <w:proofErr w:type="gramEnd"/>
            <w:r w:rsidRPr="00192F0F">
              <w:rPr>
                <w:rFonts w:ascii="宋体" w:hAnsi="宋体" w:cs="宋体" w:hint="eastAsia"/>
                <w:b/>
                <w:bCs/>
                <w:kern w:val="0"/>
                <w:sz w:val="40"/>
                <w:szCs w:val="40"/>
              </w:rPr>
              <w:t>费、税金项目计价表</w:t>
            </w:r>
          </w:p>
        </w:tc>
      </w:tr>
      <w:tr w:rsidR="00192F0F" w:rsidRPr="00192F0F" w:rsidTr="00192F0F">
        <w:trPr>
          <w:gridAfter w:val="1"/>
          <w:wAfter w:w="40" w:type="dxa"/>
          <w:trHeight w:val="510"/>
        </w:trPr>
        <w:tc>
          <w:tcPr>
            <w:tcW w:w="4556" w:type="dxa"/>
            <w:gridSpan w:val="52"/>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西坡方中心小学新建门卫室-土建</w:t>
            </w:r>
          </w:p>
        </w:tc>
        <w:tc>
          <w:tcPr>
            <w:tcW w:w="3525" w:type="dxa"/>
            <w:gridSpan w:val="78"/>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339" w:type="dxa"/>
            <w:gridSpan w:val="28"/>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1 页</w:t>
            </w:r>
          </w:p>
        </w:tc>
      </w:tr>
      <w:tr w:rsidR="00192F0F" w:rsidRPr="00192F0F" w:rsidTr="00192F0F">
        <w:trPr>
          <w:gridAfter w:val="1"/>
          <w:wAfter w:w="40" w:type="dxa"/>
          <w:trHeight w:val="510"/>
        </w:trPr>
        <w:tc>
          <w:tcPr>
            <w:tcW w:w="885" w:type="dxa"/>
            <w:gridSpan w:val="11"/>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2544"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 目 名 称</w:t>
            </w:r>
          </w:p>
        </w:tc>
        <w:tc>
          <w:tcPr>
            <w:tcW w:w="2681" w:type="dxa"/>
            <w:gridSpan w:val="57"/>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 xml:space="preserve">计 算 基 </w:t>
            </w:r>
            <w:proofErr w:type="gramStart"/>
            <w:r w:rsidRPr="00192F0F">
              <w:rPr>
                <w:rFonts w:ascii="宋体" w:hAnsi="宋体" w:cs="宋体" w:hint="eastAsia"/>
                <w:b/>
                <w:bCs/>
                <w:kern w:val="0"/>
                <w:sz w:val="18"/>
                <w:szCs w:val="18"/>
              </w:rPr>
              <w:t>础</w:t>
            </w:r>
            <w:proofErr w:type="gramEnd"/>
          </w:p>
        </w:tc>
        <w:tc>
          <w:tcPr>
            <w:tcW w:w="1873" w:type="dxa"/>
            <w:gridSpan w:val="38"/>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计算基数</w:t>
            </w:r>
          </w:p>
        </w:tc>
        <w:tc>
          <w:tcPr>
            <w:tcW w:w="956"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计算费率</w:t>
            </w:r>
            <w:r w:rsidRPr="00192F0F">
              <w:rPr>
                <w:rFonts w:ascii="宋体" w:hAnsi="宋体" w:cs="宋体" w:hint="eastAsia"/>
                <w:b/>
                <w:bCs/>
                <w:kern w:val="0"/>
                <w:sz w:val="18"/>
                <w:szCs w:val="18"/>
              </w:rPr>
              <w:br/>
              <w:t>(%)</w:t>
            </w:r>
          </w:p>
        </w:tc>
        <w:tc>
          <w:tcPr>
            <w:tcW w:w="1481"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定额</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费+工程排污费+其他</w:t>
            </w: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1.1</w:t>
            </w: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定额</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费+单价措施</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1.2</w:t>
            </w: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工程排污费</w:t>
            </w: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1.3</w:t>
            </w: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w:t>
            </w: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增值税</w:t>
            </w: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不含税工程造价合计</w:t>
            </w: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620115" w:rsidP="00620115">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85" w:type="dxa"/>
            <w:gridSpan w:val="11"/>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4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81"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3"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5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81"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7983" w:type="dxa"/>
            <w:gridSpan w:val="1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956" w:type="dxa"/>
            <w:gridSpan w:val="22"/>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b/>
                <w:bCs/>
                <w:kern w:val="0"/>
                <w:sz w:val="18"/>
                <w:szCs w:val="18"/>
              </w:rPr>
            </w:pPr>
          </w:p>
        </w:tc>
        <w:tc>
          <w:tcPr>
            <w:tcW w:w="1481" w:type="dxa"/>
            <w:gridSpan w:val="11"/>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4556" w:type="dxa"/>
            <w:gridSpan w:val="52"/>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 xml:space="preserve"> 编制人（造价人员）：</w:t>
            </w:r>
          </w:p>
        </w:tc>
        <w:tc>
          <w:tcPr>
            <w:tcW w:w="5864" w:type="dxa"/>
            <w:gridSpan w:val="106"/>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复核人（造价工程师）：</w:t>
            </w:r>
          </w:p>
        </w:tc>
      </w:tr>
      <w:tr w:rsidR="00192F0F" w:rsidRPr="00192F0F" w:rsidTr="00192F0F">
        <w:trPr>
          <w:gridAfter w:val="1"/>
          <w:wAfter w:w="40" w:type="dxa"/>
          <w:trHeight w:val="360"/>
        </w:trPr>
        <w:tc>
          <w:tcPr>
            <w:tcW w:w="4556" w:type="dxa"/>
            <w:gridSpan w:val="52"/>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3525" w:type="dxa"/>
            <w:gridSpan w:val="78"/>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339" w:type="dxa"/>
            <w:gridSpan w:val="28"/>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表—13</w:t>
            </w:r>
          </w:p>
        </w:tc>
      </w:tr>
      <w:tr w:rsidR="00192F0F" w:rsidRPr="00192F0F" w:rsidTr="00192F0F">
        <w:trPr>
          <w:trHeight w:val="795"/>
        </w:trPr>
        <w:tc>
          <w:tcPr>
            <w:tcW w:w="10460" w:type="dxa"/>
            <w:gridSpan w:val="159"/>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分部分项工程和单价措施项目清单与计价表</w:t>
            </w:r>
          </w:p>
        </w:tc>
      </w:tr>
      <w:tr w:rsidR="00192F0F" w:rsidRPr="00192F0F" w:rsidTr="00192F0F">
        <w:trPr>
          <w:trHeight w:val="510"/>
        </w:trPr>
        <w:tc>
          <w:tcPr>
            <w:tcW w:w="4516" w:type="dxa"/>
            <w:gridSpan w:val="49"/>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lastRenderedPageBreak/>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西坡方中心小学新建门卫室-安装</w:t>
            </w:r>
          </w:p>
        </w:tc>
        <w:tc>
          <w:tcPr>
            <w:tcW w:w="3624" w:type="dxa"/>
            <w:gridSpan w:val="85"/>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320" w:type="dxa"/>
            <w:gridSpan w:val="25"/>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1 页</w:t>
            </w:r>
          </w:p>
        </w:tc>
      </w:tr>
      <w:tr w:rsidR="00192F0F" w:rsidRPr="00192F0F" w:rsidTr="00192F0F">
        <w:trPr>
          <w:trHeight w:val="285"/>
        </w:trPr>
        <w:tc>
          <w:tcPr>
            <w:tcW w:w="793"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1558"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428"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513"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项目特征描述</w:t>
            </w:r>
          </w:p>
        </w:tc>
        <w:tc>
          <w:tcPr>
            <w:tcW w:w="539"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计量单位</w:t>
            </w:r>
          </w:p>
        </w:tc>
        <w:tc>
          <w:tcPr>
            <w:tcW w:w="948"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工程量</w:t>
            </w:r>
          </w:p>
        </w:tc>
        <w:tc>
          <w:tcPr>
            <w:tcW w:w="3681" w:type="dxa"/>
            <w:gridSpan w:val="65"/>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trHeight w:val="285"/>
        </w:trPr>
        <w:tc>
          <w:tcPr>
            <w:tcW w:w="793" w:type="dxa"/>
            <w:gridSpan w:val="6"/>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58"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28" w:type="dxa"/>
            <w:gridSpan w:val="15"/>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13" w:type="dxa"/>
            <w:gridSpan w:val="2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9"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48"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105" w:type="dxa"/>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综合单价</w:t>
            </w:r>
          </w:p>
        </w:tc>
        <w:tc>
          <w:tcPr>
            <w:tcW w:w="1249" w:type="dxa"/>
            <w:gridSpan w:val="3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价</w:t>
            </w: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其中</w:t>
            </w:r>
          </w:p>
        </w:tc>
      </w:tr>
      <w:tr w:rsidR="00192F0F" w:rsidRPr="00192F0F" w:rsidTr="00192F0F">
        <w:trPr>
          <w:trHeight w:val="285"/>
        </w:trPr>
        <w:tc>
          <w:tcPr>
            <w:tcW w:w="793" w:type="dxa"/>
            <w:gridSpan w:val="6"/>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58"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28" w:type="dxa"/>
            <w:gridSpan w:val="15"/>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13" w:type="dxa"/>
            <w:gridSpan w:val="2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9"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48"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105" w:type="dxa"/>
            <w:gridSpan w:val="24"/>
            <w:vMerge/>
            <w:tcBorders>
              <w:top w:val="nil"/>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249" w:type="dxa"/>
            <w:gridSpan w:val="34"/>
            <w:vMerge/>
            <w:tcBorders>
              <w:top w:val="single" w:sz="4"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暂估价</w:t>
            </w:r>
          </w:p>
        </w:tc>
      </w:tr>
      <w:tr w:rsidR="00192F0F" w:rsidRPr="00192F0F" w:rsidTr="00192F0F">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整个项目</w:t>
            </w: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030404017001</w:t>
            </w: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配电箱</w:t>
            </w: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1.名称:照明配电箱TIX1</w:t>
            </w:r>
            <w:r w:rsidRPr="00192F0F">
              <w:rPr>
                <w:rFonts w:ascii="宋体" w:hAnsi="宋体" w:cs="宋体" w:hint="eastAsia"/>
                <w:kern w:val="0"/>
                <w:sz w:val="18"/>
                <w:szCs w:val="18"/>
              </w:rPr>
              <w:br/>
              <w:t>2.安装方式:1.8m</w:t>
            </w: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台</w:t>
            </w:r>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w:t>
            </w: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030412001001</w:t>
            </w: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普通灯具</w:t>
            </w: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1.名称:吸顶灯</w:t>
            </w:r>
            <w:r w:rsidRPr="00192F0F">
              <w:rPr>
                <w:rFonts w:ascii="宋体" w:hAnsi="宋体" w:cs="宋体" w:hint="eastAsia"/>
                <w:kern w:val="0"/>
                <w:sz w:val="18"/>
                <w:szCs w:val="18"/>
              </w:rPr>
              <w:br/>
              <w:t>2.规格:1*15W</w:t>
            </w:r>
            <w:r w:rsidRPr="00192F0F">
              <w:rPr>
                <w:rFonts w:ascii="宋体" w:hAnsi="宋体" w:cs="宋体" w:hint="eastAsia"/>
                <w:kern w:val="0"/>
                <w:sz w:val="18"/>
                <w:szCs w:val="18"/>
              </w:rPr>
              <w:br/>
              <w:t>3.类型:贴墙2.5m</w:t>
            </w: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套</w:t>
            </w:r>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w:t>
            </w: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3</w:t>
            </w: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030412005001</w:t>
            </w: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荧光灯</w:t>
            </w: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1.名称:双管荧光灯</w:t>
            </w:r>
            <w:r w:rsidRPr="00192F0F">
              <w:rPr>
                <w:rFonts w:ascii="宋体" w:hAnsi="宋体" w:cs="宋体" w:hint="eastAsia"/>
                <w:kern w:val="0"/>
                <w:sz w:val="18"/>
                <w:szCs w:val="18"/>
              </w:rPr>
              <w:br/>
              <w:t>2.规格:2*40W</w:t>
            </w:r>
            <w:r w:rsidRPr="00192F0F">
              <w:rPr>
                <w:rFonts w:ascii="宋体" w:hAnsi="宋体" w:cs="宋体" w:hint="eastAsia"/>
                <w:kern w:val="0"/>
                <w:sz w:val="18"/>
                <w:szCs w:val="18"/>
              </w:rPr>
              <w:br/>
              <w:t>3.安装形式:</w:t>
            </w:r>
            <w:proofErr w:type="gramStart"/>
            <w:r w:rsidRPr="00192F0F">
              <w:rPr>
                <w:rFonts w:ascii="宋体" w:hAnsi="宋体" w:cs="宋体" w:hint="eastAsia"/>
                <w:kern w:val="0"/>
                <w:sz w:val="18"/>
                <w:szCs w:val="18"/>
              </w:rPr>
              <w:t>贴顶</w:t>
            </w:r>
            <w:proofErr w:type="gramEnd"/>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套</w:t>
            </w:r>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w:t>
            </w: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118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4</w:t>
            </w: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030404035001</w:t>
            </w: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插座</w:t>
            </w: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1.名称:单相组合插座</w:t>
            </w:r>
            <w:r w:rsidRPr="00192F0F">
              <w:rPr>
                <w:rFonts w:ascii="宋体" w:hAnsi="宋体" w:cs="宋体" w:hint="eastAsia"/>
                <w:kern w:val="0"/>
                <w:sz w:val="18"/>
                <w:szCs w:val="18"/>
              </w:rPr>
              <w:br/>
              <w:t>2.规格:L426/10USL</w:t>
            </w:r>
            <w:r w:rsidRPr="00192F0F">
              <w:rPr>
                <w:rFonts w:ascii="宋体" w:hAnsi="宋体" w:cs="宋体" w:hint="eastAsia"/>
                <w:kern w:val="0"/>
                <w:sz w:val="18"/>
                <w:szCs w:val="18"/>
              </w:rPr>
              <w:br/>
              <w:t>3.安装方式:1.0m</w:t>
            </w: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roofErr w:type="gramStart"/>
            <w:r w:rsidRPr="00192F0F">
              <w:rPr>
                <w:rFonts w:ascii="宋体" w:hAnsi="宋体" w:cs="宋体" w:hint="eastAsia"/>
                <w:kern w:val="0"/>
                <w:sz w:val="18"/>
                <w:szCs w:val="18"/>
              </w:rPr>
              <w:t>个</w:t>
            </w:r>
            <w:proofErr w:type="gramEnd"/>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3</w:t>
            </w: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5</w:t>
            </w: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030404035002</w:t>
            </w: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插座</w:t>
            </w: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1.名称:单相空调插座</w:t>
            </w:r>
            <w:r w:rsidRPr="00192F0F">
              <w:rPr>
                <w:rFonts w:ascii="宋体" w:hAnsi="宋体" w:cs="宋体" w:hint="eastAsia"/>
                <w:kern w:val="0"/>
                <w:sz w:val="18"/>
                <w:szCs w:val="18"/>
              </w:rPr>
              <w:br/>
              <w:t>2.规格:250-20A</w:t>
            </w:r>
            <w:r w:rsidRPr="00192F0F">
              <w:rPr>
                <w:rFonts w:ascii="宋体" w:hAnsi="宋体" w:cs="宋体" w:hint="eastAsia"/>
                <w:kern w:val="0"/>
                <w:sz w:val="18"/>
                <w:szCs w:val="18"/>
              </w:rPr>
              <w:br/>
              <w:t>3.安装方式:1.8m</w:t>
            </w: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roofErr w:type="gramStart"/>
            <w:r w:rsidRPr="00192F0F">
              <w:rPr>
                <w:rFonts w:ascii="宋体" w:hAnsi="宋体" w:cs="宋体" w:hint="eastAsia"/>
                <w:kern w:val="0"/>
                <w:sz w:val="18"/>
                <w:szCs w:val="18"/>
              </w:rPr>
              <w:t>个</w:t>
            </w:r>
            <w:proofErr w:type="gramEnd"/>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w:t>
            </w: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6</w:t>
            </w: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030404034001</w:t>
            </w: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照明开关</w:t>
            </w: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1.名称:单</w:t>
            </w:r>
            <w:proofErr w:type="gramStart"/>
            <w:r w:rsidRPr="00192F0F">
              <w:rPr>
                <w:rFonts w:ascii="宋体" w:hAnsi="宋体" w:cs="宋体" w:hint="eastAsia"/>
                <w:kern w:val="0"/>
                <w:sz w:val="18"/>
                <w:szCs w:val="18"/>
              </w:rPr>
              <w:t>极</w:t>
            </w:r>
            <w:proofErr w:type="gramEnd"/>
            <w:r w:rsidRPr="00192F0F">
              <w:rPr>
                <w:rFonts w:ascii="宋体" w:hAnsi="宋体" w:cs="宋体" w:hint="eastAsia"/>
                <w:kern w:val="0"/>
                <w:sz w:val="18"/>
                <w:szCs w:val="18"/>
              </w:rPr>
              <w:t>开关</w:t>
            </w:r>
            <w:r w:rsidRPr="00192F0F">
              <w:rPr>
                <w:rFonts w:ascii="宋体" w:hAnsi="宋体" w:cs="宋体" w:hint="eastAsia"/>
                <w:kern w:val="0"/>
                <w:sz w:val="18"/>
                <w:szCs w:val="18"/>
              </w:rPr>
              <w:br/>
              <w:t>2.规格:250V-6A</w:t>
            </w:r>
            <w:r w:rsidRPr="00192F0F">
              <w:rPr>
                <w:rFonts w:ascii="宋体" w:hAnsi="宋体" w:cs="宋体" w:hint="eastAsia"/>
                <w:kern w:val="0"/>
                <w:sz w:val="18"/>
                <w:szCs w:val="18"/>
              </w:rPr>
              <w:br/>
              <w:t>3.安装方式:1.4m 暗装</w:t>
            </w: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roofErr w:type="gramStart"/>
            <w:r w:rsidRPr="00192F0F">
              <w:rPr>
                <w:rFonts w:ascii="宋体" w:hAnsi="宋体" w:cs="宋体" w:hint="eastAsia"/>
                <w:kern w:val="0"/>
                <w:sz w:val="18"/>
                <w:szCs w:val="18"/>
              </w:rPr>
              <w:t>个</w:t>
            </w:r>
            <w:proofErr w:type="gramEnd"/>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2</w:t>
            </w: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7</w:t>
            </w: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030411001001</w:t>
            </w: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配管</w:t>
            </w: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1.名称:电气配管</w:t>
            </w:r>
            <w:r w:rsidRPr="00192F0F">
              <w:rPr>
                <w:rFonts w:ascii="宋体" w:hAnsi="宋体" w:cs="宋体" w:hint="eastAsia"/>
                <w:kern w:val="0"/>
                <w:sz w:val="18"/>
                <w:szCs w:val="18"/>
              </w:rPr>
              <w:br/>
              <w:t>2.材质:PVC</w:t>
            </w:r>
            <w:r w:rsidRPr="00192F0F">
              <w:rPr>
                <w:rFonts w:ascii="宋体" w:hAnsi="宋体" w:cs="宋体" w:hint="eastAsia"/>
                <w:kern w:val="0"/>
                <w:sz w:val="18"/>
                <w:szCs w:val="18"/>
              </w:rPr>
              <w:br/>
              <w:t>3.规格:DN20mm</w:t>
            </w:r>
            <w:r w:rsidRPr="00192F0F">
              <w:rPr>
                <w:rFonts w:ascii="宋体" w:hAnsi="宋体" w:cs="宋体" w:hint="eastAsia"/>
                <w:kern w:val="0"/>
                <w:sz w:val="18"/>
                <w:szCs w:val="18"/>
              </w:rPr>
              <w:br/>
              <w:t>4.配置形式:暗配</w:t>
            </w: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w:t>
            </w:r>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36.7</w:t>
            </w: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8</w:t>
            </w: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030411004001</w:t>
            </w: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配线</w:t>
            </w: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1.名称:配线</w:t>
            </w:r>
            <w:r w:rsidRPr="00192F0F">
              <w:rPr>
                <w:rFonts w:ascii="宋体" w:hAnsi="宋体" w:cs="宋体" w:hint="eastAsia"/>
                <w:kern w:val="0"/>
                <w:sz w:val="18"/>
                <w:szCs w:val="18"/>
              </w:rPr>
              <w:br/>
              <w:t>2.规格:BV-2.5mm2</w:t>
            </w:r>
            <w:r w:rsidRPr="00192F0F">
              <w:rPr>
                <w:rFonts w:ascii="宋体" w:hAnsi="宋体" w:cs="宋体" w:hint="eastAsia"/>
                <w:kern w:val="0"/>
                <w:sz w:val="18"/>
                <w:szCs w:val="18"/>
              </w:rPr>
              <w:br/>
              <w:t>3.材质:铜芯</w:t>
            </w: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w:t>
            </w:r>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113.1</w:t>
            </w: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措施项目</w:t>
            </w: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3" w:type="dxa"/>
            <w:gridSpan w:val="6"/>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5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13"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9"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48"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84" w:type="dxa"/>
            <w:gridSpan w:val="11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本页小计</w:t>
            </w:r>
          </w:p>
        </w:tc>
        <w:tc>
          <w:tcPr>
            <w:tcW w:w="124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84" w:type="dxa"/>
            <w:gridSpan w:val="11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1249" w:type="dxa"/>
            <w:gridSpan w:val="34"/>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27" w:type="dxa"/>
            <w:gridSpan w:val="7"/>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45"/>
        </w:trPr>
        <w:tc>
          <w:tcPr>
            <w:tcW w:w="10460" w:type="dxa"/>
            <w:gridSpan w:val="159"/>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注：为计取</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费等的使用，可在表中增设其中：“定额人工费”。</w:t>
            </w:r>
          </w:p>
        </w:tc>
      </w:tr>
      <w:tr w:rsidR="00192F0F" w:rsidRPr="00192F0F" w:rsidTr="00192F0F">
        <w:trPr>
          <w:trHeight w:val="345"/>
        </w:trPr>
        <w:tc>
          <w:tcPr>
            <w:tcW w:w="4516" w:type="dxa"/>
            <w:gridSpan w:val="49"/>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p>
        </w:tc>
        <w:tc>
          <w:tcPr>
            <w:tcW w:w="3624" w:type="dxa"/>
            <w:gridSpan w:val="85"/>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u w:val="single"/>
              </w:rPr>
            </w:pPr>
          </w:p>
        </w:tc>
        <w:tc>
          <w:tcPr>
            <w:tcW w:w="2320" w:type="dxa"/>
            <w:gridSpan w:val="25"/>
            <w:tcBorders>
              <w:top w:val="nil"/>
              <w:left w:val="nil"/>
              <w:bottom w:val="nil"/>
              <w:right w:val="nil"/>
            </w:tcBorders>
            <w:shd w:val="clear" w:color="FFFFFF" w:fill="FFFFFF"/>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表—08</w:t>
            </w:r>
          </w:p>
        </w:tc>
      </w:tr>
      <w:tr w:rsidR="00192F0F" w:rsidRPr="00192F0F" w:rsidTr="00192F0F">
        <w:trPr>
          <w:gridAfter w:val="1"/>
          <w:wAfter w:w="40" w:type="dxa"/>
          <w:trHeight w:val="795"/>
        </w:trPr>
        <w:tc>
          <w:tcPr>
            <w:tcW w:w="10420" w:type="dxa"/>
            <w:gridSpan w:val="158"/>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总价措施项目清单与计价表</w:t>
            </w:r>
          </w:p>
        </w:tc>
      </w:tr>
      <w:tr w:rsidR="00192F0F" w:rsidRPr="00192F0F" w:rsidTr="00192F0F">
        <w:trPr>
          <w:gridAfter w:val="1"/>
          <w:wAfter w:w="40" w:type="dxa"/>
          <w:trHeight w:val="510"/>
        </w:trPr>
        <w:tc>
          <w:tcPr>
            <w:tcW w:w="4895" w:type="dxa"/>
            <w:gridSpan w:val="58"/>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西坡方中心小学新建门卫室-安装</w:t>
            </w:r>
          </w:p>
        </w:tc>
        <w:tc>
          <w:tcPr>
            <w:tcW w:w="2829" w:type="dxa"/>
            <w:gridSpan w:val="51"/>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696" w:type="dxa"/>
            <w:gridSpan w:val="49"/>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1 页</w:t>
            </w:r>
          </w:p>
        </w:tc>
      </w:tr>
      <w:tr w:rsidR="00192F0F" w:rsidRPr="00192F0F" w:rsidTr="00192F0F">
        <w:trPr>
          <w:gridAfter w:val="1"/>
          <w:wAfter w:w="40" w:type="dxa"/>
          <w:trHeight w:val="510"/>
        </w:trPr>
        <w:tc>
          <w:tcPr>
            <w:tcW w:w="632"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1304"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764"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772"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 xml:space="preserve">计 算 基 </w:t>
            </w:r>
            <w:proofErr w:type="gramStart"/>
            <w:r w:rsidRPr="00192F0F">
              <w:rPr>
                <w:rFonts w:ascii="宋体" w:hAnsi="宋体" w:cs="宋体" w:hint="eastAsia"/>
                <w:b/>
                <w:bCs/>
                <w:kern w:val="0"/>
                <w:sz w:val="18"/>
                <w:szCs w:val="18"/>
              </w:rPr>
              <w:t>础</w:t>
            </w:r>
            <w:proofErr w:type="gramEnd"/>
          </w:p>
        </w:tc>
        <w:tc>
          <w:tcPr>
            <w:tcW w:w="542"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费率(%)</w:t>
            </w:r>
          </w:p>
        </w:tc>
        <w:tc>
          <w:tcPr>
            <w:tcW w:w="965"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c>
          <w:tcPr>
            <w:tcW w:w="69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调整费</w:t>
            </w:r>
            <w:r w:rsidRPr="00192F0F">
              <w:rPr>
                <w:rFonts w:ascii="宋体" w:hAnsi="宋体" w:cs="宋体" w:hint="eastAsia"/>
                <w:b/>
                <w:bCs/>
                <w:kern w:val="0"/>
                <w:sz w:val="18"/>
                <w:szCs w:val="18"/>
              </w:rPr>
              <w:br/>
              <w:t>率(%)</w:t>
            </w:r>
          </w:p>
        </w:tc>
        <w:tc>
          <w:tcPr>
            <w:tcW w:w="925"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调整后</w:t>
            </w:r>
            <w:r w:rsidRPr="00192F0F">
              <w:rPr>
                <w:rFonts w:ascii="宋体" w:hAnsi="宋体" w:cs="宋体" w:hint="eastAsia"/>
                <w:b/>
                <w:bCs/>
                <w:kern w:val="0"/>
                <w:sz w:val="18"/>
                <w:szCs w:val="18"/>
              </w:rPr>
              <w:br/>
              <w:t>金额(元)</w:t>
            </w:r>
          </w:p>
        </w:tc>
        <w:tc>
          <w:tcPr>
            <w:tcW w:w="1826" w:type="dxa"/>
            <w:gridSpan w:val="19"/>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备 注</w:t>
            </w:r>
          </w:p>
        </w:tc>
      </w:tr>
      <w:tr w:rsidR="00192F0F" w:rsidRPr="00192F0F" w:rsidTr="00192F0F">
        <w:trPr>
          <w:gridAfter w:val="1"/>
          <w:wAfter w:w="40" w:type="dxa"/>
          <w:trHeight w:val="735"/>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031302001001</w:t>
            </w:r>
          </w:p>
        </w:tc>
        <w:tc>
          <w:tcPr>
            <w:tcW w:w="176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安全文明施工费</w:t>
            </w:r>
          </w:p>
        </w:tc>
        <w:tc>
          <w:tcPr>
            <w:tcW w:w="177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分部分项安全文明施工费+单价措施安全文明施工费</w:t>
            </w:r>
          </w:p>
        </w:tc>
        <w:tc>
          <w:tcPr>
            <w:tcW w:w="54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26"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51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其他措施费（费率类）</w:t>
            </w:r>
          </w:p>
        </w:tc>
        <w:tc>
          <w:tcPr>
            <w:tcW w:w="177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26"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735"/>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2.1</w:t>
            </w: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031302002001</w:t>
            </w:r>
          </w:p>
        </w:tc>
        <w:tc>
          <w:tcPr>
            <w:tcW w:w="176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夜间施工增加费</w:t>
            </w:r>
          </w:p>
        </w:tc>
        <w:tc>
          <w:tcPr>
            <w:tcW w:w="177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4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620115" w:rsidP="0062011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26"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735"/>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2.2</w:t>
            </w: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031302004001</w:t>
            </w:r>
          </w:p>
        </w:tc>
        <w:tc>
          <w:tcPr>
            <w:tcW w:w="176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二次搬运费</w:t>
            </w:r>
          </w:p>
        </w:tc>
        <w:tc>
          <w:tcPr>
            <w:tcW w:w="177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4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620115"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26"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735"/>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2.3</w:t>
            </w: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031302005001</w:t>
            </w:r>
          </w:p>
        </w:tc>
        <w:tc>
          <w:tcPr>
            <w:tcW w:w="176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冬雨季施工增加费</w:t>
            </w:r>
          </w:p>
        </w:tc>
        <w:tc>
          <w:tcPr>
            <w:tcW w:w="177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4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620115"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26"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3</w:t>
            </w: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其他（费率类）</w:t>
            </w:r>
          </w:p>
        </w:tc>
        <w:tc>
          <w:tcPr>
            <w:tcW w:w="177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26"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26"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26"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26"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26"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26"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26"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04"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4"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2"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5"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5"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26"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6014" w:type="dxa"/>
            <w:gridSpan w:val="8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965" w:type="dxa"/>
            <w:gridSpan w:val="17"/>
            <w:tcBorders>
              <w:top w:val="nil"/>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5" w:type="dxa"/>
            <w:gridSpan w:val="34"/>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26" w:type="dxa"/>
            <w:gridSpan w:val="19"/>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1"/>
          <w:wAfter w:w="40" w:type="dxa"/>
          <w:trHeight w:val="360"/>
        </w:trPr>
        <w:tc>
          <w:tcPr>
            <w:tcW w:w="4895" w:type="dxa"/>
            <w:gridSpan w:val="58"/>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编制人（造价人员）：</w:t>
            </w:r>
          </w:p>
        </w:tc>
        <w:tc>
          <w:tcPr>
            <w:tcW w:w="5525" w:type="dxa"/>
            <w:gridSpan w:val="100"/>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复核人（造价工程师）：</w:t>
            </w:r>
          </w:p>
        </w:tc>
      </w:tr>
      <w:tr w:rsidR="00192F0F" w:rsidRPr="00192F0F" w:rsidTr="00192F0F">
        <w:trPr>
          <w:gridAfter w:val="1"/>
          <w:wAfter w:w="40" w:type="dxa"/>
          <w:trHeight w:val="960"/>
        </w:trPr>
        <w:tc>
          <w:tcPr>
            <w:tcW w:w="10420" w:type="dxa"/>
            <w:gridSpan w:val="158"/>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192F0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192F0F">
              <w:rPr>
                <w:rFonts w:ascii="宋体" w:hAnsi="宋体" w:cs="宋体" w:hint="eastAsia"/>
                <w:kern w:val="0"/>
                <w:sz w:val="18"/>
                <w:szCs w:val="18"/>
              </w:rPr>
              <w:t>栏说明</w:t>
            </w:r>
            <w:proofErr w:type="gramEnd"/>
            <w:r w:rsidRPr="00192F0F">
              <w:rPr>
                <w:rFonts w:ascii="宋体" w:hAnsi="宋体" w:cs="宋体" w:hint="eastAsia"/>
                <w:kern w:val="0"/>
                <w:sz w:val="18"/>
                <w:szCs w:val="18"/>
              </w:rPr>
              <w:t>施工方案出处或计算方法。</w:t>
            </w:r>
          </w:p>
        </w:tc>
      </w:tr>
      <w:tr w:rsidR="00192F0F" w:rsidRPr="00192F0F" w:rsidTr="00192F0F">
        <w:trPr>
          <w:gridAfter w:val="1"/>
          <w:wAfter w:w="40" w:type="dxa"/>
          <w:trHeight w:val="360"/>
        </w:trPr>
        <w:tc>
          <w:tcPr>
            <w:tcW w:w="4895" w:type="dxa"/>
            <w:gridSpan w:val="58"/>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829" w:type="dxa"/>
            <w:gridSpan w:val="51"/>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696" w:type="dxa"/>
            <w:gridSpan w:val="49"/>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表-11</w:t>
            </w:r>
          </w:p>
        </w:tc>
      </w:tr>
      <w:tr w:rsidR="00192F0F" w:rsidRPr="00192F0F" w:rsidTr="00192F0F">
        <w:trPr>
          <w:gridAfter w:val="1"/>
          <w:wAfter w:w="40" w:type="dxa"/>
          <w:trHeight w:val="795"/>
        </w:trPr>
        <w:tc>
          <w:tcPr>
            <w:tcW w:w="10420" w:type="dxa"/>
            <w:gridSpan w:val="158"/>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proofErr w:type="gramStart"/>
            <w:r w:rsidRPr="00192F0F">
              <w:rPr>
                <w:rFonts w:ascii="宋体" w:hAnsi="宋体" w:cs="宋体" w:hint="eastAsia"/>
                <w:b/>
                <w:bCs/>
                <w:kern w:val="0"/>
                <w:sz w:val="40"/>
                <w:szCs w:val="40"/>
              </w:rPr>
              <w:t>规</w:t>
            </w:r>
            <w:proofErr w:type="gramEnd"/>
            <w:r w:rsidRPr="00192F0F">
              <w:rPr>
                <w:rFonts w:ascii="宋体" w:hAnsi="宋体" w:cs="宋体" w:hint="eastAsia"/>
                <w:b/>
                <w:bCs/>
                <w:kern w:val="0"/>
                <w:sz w:val="40"/>
                <w:szCs w:val="40"/>
              </w:rPr>
              <w:t>费、税金项目计价表</w:t>
            </w:r>
          </w:p>
        </w:tc>
      </w:tr>
      <w:tr w:rsidR="00192F0F" w:rsidRPr="00192F0F" w:rsidTr="00192F0F">
        <w:trPr>
          <w:gridAfter w:val="1"/>
          <w:wAfter w:w="40" w:type="dxa"/>
          <w:trHeight w:val="510"/>
        </w:trPr>
        <w:tc>
          <w:tcPr>
            <w:tcW w:w="4454" w:type="dxa"/>
            <w:gridSpan w:val="46"/>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lastRenderedPageBreak/>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西坡方中心小学新建门卫室-安装</w:t>
            </w:r>
          </w:p>
        </w:tc>
        <w:tc>
          <w:tcPr>
            <w:tcW w:w="3560" w:type="dxa"/>
            <w:gridSpan w:val="81"/>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406" w:type="dxa"/>
            <w:gridSpan w:val="31"/>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1 页</w:t>
            </w:r>
          </w:p>
        </w:tc>
      </w:tr>
      <w:tr w:rsidR="00192F0F" w:rsidRPr="00192F0F" w:rsidTr="00192F0F">
        <w:trPr>
          <w:gridAfter w:val="1"/>
          <w:wAfter w:w="40" w:type="dxa"/>
          <w:trHeight w:val="510"/>
        </w:trPr>
        <w:tc>
          <w:tcPr>
            <w:tcW w:w="878"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2436"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 目 名 称</w:t>
            </w:r>
          </w:p>
        </w:tc>
        <w:tc>
          <w:tcPr>
            <w:tcW w:w="2700" w:type="dxa"/>
            <w:gridSpan w:val="55"/>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 xml:space="preserve">计 算 基 </w:t>
            </w:r>
            <w:proofErr w:type="gramStart"/>
            <w:r w:rsidRPr="00192F0F">
              <w:rPr>
                <w:rFonts w:ascii="宋体" w:hAnsi="宋体" w:cs="宋体" w:hint="eastAsia"/>
                <w:b/>
                <w:bCs/>
                <w:kern w:val="0"/>
                <w:sz w:val="18"/>
                <w:szCs w:val="18"/>
              </w:rPr>
              <w:t>础</w:t>
            </w:r>
            <w:proofErr w:type="gramEnd"/>
          </w:p>
        </w:tc>
        <w:tc>
          <w:tcPr>
            <w:tcW w:w="1900" w:type="dxa"/>
            <w:gridSpan w:val="39"/>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计算基数</w:t>
            </w:r>
          </w:p>
        </w:tc>
        <w:tc>
          <w:tcPr>
            <w:tcW w:w="980"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计算费率</w:t>
            </w:r>
            <w:r w:rsidRPr="00192F0F">
              <w:rPr>
                <w:rFonts w:ascii="宋体" w:hAnsi="宋体" w:cs="宋体" w:hint="eastAsia"/>
                <w:b/>
                <w:bCs/>
                <w:kern w:val="0"/>
                <w:sz w:val="18"/>
                <w:szCs w:val="18"/>
              </w:rPr>
              <w:br/>
              <w:t>(%)</w:t>
            </w:r>
          </w:p>
        </w:tc>
        <w:tc>
          <w:tcPr>
            <w:tcW w:w="1526" w:type="dxa"/>
            <w:gridSpan w:val="14"/>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gridAfter w:val="1"/>
          <w:wAfter w:w="40"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2436"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定额</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费+工程排污费+其他</w:t>
            </w: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26" w:type="dxa"/>
            <w:gridSpan w:val="1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1.1</w:t>
            </w:r>
          </w:p>
        </w:tc>
        <w:tc>
          <w:tcPr>
            <w:tcW w:w="2436"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定额</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费+单价措施</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26" w:type="dxa"/>
            <w:gridSpan w:val="1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1.2</w:t>
            </w:r>
          </w:p>
        </w:tc>
        <w:tc>
          <w:tcPr>
            <w:tcW w:w="2436"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工程排污费</w:t>
            </w: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26" w:type="dxa"/>
            <w:gridSpan w:val="1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1.3</w:t>
            </w:r>
          </w:p>
        </w:tc>
        <w:tc>
          <w:tcPr>
            <w:tcW w:w="2436"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w:t>
            </w: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26" w:type="dxa"/>
            <w:gridSpan w:val="1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2436"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增值税</w:t>
            </w: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不含税工程造价合计</w:t>
            </w: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620115" w:rsidP="00620115">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526" w:type="dxa"/>
            <w:gridSpan w:val="1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36"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26" w:type="dxa"/>
            <w:gridSpan w:val="1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36"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26" w:type="dxa"/>
            <w:gridSpan w:val="1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36"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26" w:type="dxa"/>
            <w:gridSpan w:val="1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36"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26" w:type="dxa"/>
            <w:gridSpan w:val="1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36"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26" w:type="dxa"/>
            <w:gridSpan w:val="1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36"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26" w:type="dxa"/>
            <w:gridSpan w:val="1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36"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26" w:type="dxa"/>
            <w:gridSpan w:val="1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36"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26" w:type="dxa"/>
            <w:gridSpan w:val="1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36"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26" w:type="dxa"/>
            <w:gridSpan w:val="1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36"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26" w:type="dxa"/>
            <w:gridSpan w:val="1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36"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26" w:type="dxa"/>
            <w:gridSpan w:val="14"/>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7914" w:type="dxa"/>
            <w:gridSpan w:val="1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980" w:type="dxa"/>
            <w:gridSpan w:val="23"/>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b/>
                <w:bCs/>
                <w:kern w:val="0"/>
                <w:sz w:val="18"/>
                <w:szCs w:val="18"/>
              </w:rPr>
            </w:pPr>
          </w:p>
        </w:tc>
        <w:tc>
          <w:tcPr>
            <w:tcW w:w="1526" w:type="dxa"/>
            <w:gridSpan w:val="14"/>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1"/>
          <w:wAfter w:w="40" w:type="dxa"/>
          <w:trHeight w:val="360"/>
        </w:trPr>
        <w:tc>
          <w:tcPr>
            <w:tcW w:w="4454" w:type="dxa"/>
            <w:gridSpan w:val="46"/>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 xml:space="preserve"> 编制人（造价人员）：</w:t>
            </w:r>
          </w:p>
        </w:tc>
        <w:tc>
          <w:tcPr>
            <w:tcW w:w="5966" w:type="dxa"/>
            <w:gridSpan w:val="112"/>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复核人（造价工程师）：</w:t>
            </w:r>
          </w:p>
        </w:tc>
      </w:tr>
      <w:tr w:rsidR="00192F0F" w:rsidRPr="00192F0F" w:rsidTr="00192F0F">
        <w:trPr>
          <w:gridAfter w:val="1"/>
          <w:wAfter w:w="40" w:type="dxa"/>
          <w:trHeight w:val="360"/>
        </w:trPr>
        <w:tc>
          <w:tcPr>
            <w:tcW w:w="4454" w:type="dxa"/>
            <w:gridSpan w:val="46"/>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3560" w:type="dxa"/>
            <w:gridSpan w:val="81"/>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06" w:type="dxa"/>
            <w:gridSpan w:val="31"/>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表—13</w:t>
            </w:r>
          </w:p>
        </w:tc>
      </w:tr>
      <w:tr w:rsidR="00192F0F" w:rsidRPr="00192F0F" w:rsidTr="00192F0F">
        <w:trPr>
          <w:trHeight w:val="795"/>
        </w:trPr>
        <w:tc>
          <w:tcPr>
            <w:tcW w:w="10460" w:type="dxa"/>
            <w:gridSpan w:val="159"/>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分部分项工程和单价措施项目清单与计价表</w:t>
            </w:r>
          </w:p>
        </w:tc>
      </w:tr>
      <w:tr w:rsidR="00192F0F" w:rsidRPr="00192F0F" w:rsidTr="00192F0F">
        <w:trPr>
          <w:trHeight w:val="510"/>
        </w:trPr>
        <w:tc>
          <w:tcPr>
            <w:tcW w:w="4418" w:type="dxa"/>
            <w:gridSpan w:val="45"/>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西坡方中心小学新建操场</w:t>
            </w:r>
          </w:p>
        </w:tc>
        <w:tc>
          <w:tcPr>
            <w:tcW w:w="3663" w:type="dxa"/>
            <w:gridSpan w:val="85"/>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379" w:type="dxa"/>
            <w:gridSpan w:val="29"/>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2 页</w:t>
            </w:r>
          </w:p>
        </w:tc>
      </w:tr>
      <w:tr w:rsidR="00192F0F" w:rsidRPr="00192F0F" w:rsidTr="00192F0F">
        <w:trPr>
          <w:trHeight w:val="285"/>
        </w:trPr>
        <w:tc>
          <w:tcPr>
            <w:tcW w:w="799"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1419"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46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520" w:type="dxa"/>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项目特征描述</w:t>
            </w:r>
          </w:p>
        </w:tc>
        <w:tc>
          <w:tcPr>
            <w:tcW w:w="54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计量单位</w:t>
            </w:r>
          </w:p>
        </w:tc>
        <w:tc>
          <w:tcPr>
            <w:tcW w:w="960"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工程量</w:t>
            </w:r>
          </w:p>
        </w:tc>
        <w:tc>
          <w:tcPr>
            <w:tcW w:w="3762" w:type="dxa"/>
            <w:gridSpan w:val="67"/>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trHeight w:val="285"/>
        </w:trPr>
        <w:tc>
          <w:tcPr>
            <w:tcW w:w="799" w:type="dxa"/>
            <w:gridSpan w:val="7"/>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19" w:type="dxa"/>
            <w:gridSpan w:val="14"/>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60"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20" w:type="dxa"/>
            <w:gridSpan w:val="30"/>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40"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60"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120"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综合单价</w:t>
            </w:r>
          </w:p>
        </w:tc>
        <w:tc>
          <w:tcPr>
            <w:tcW w:w="1280" w:type="dxa"/>
            <w:gridSpan w:val="3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价</w:t>
            </w: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其中</w:t>
            </w:r>
          </w:p>
        </w:tc>
      </w:tr>
      <w:tr w:rsidR="00192F0F" w:rsidRPr="00192F0F" w:rsidTr="00192F0F">
        <w:trPr>
          <w:trHeight w:val="285"/>
        </w:trPr>
        <w:tc>
          <w:tcPr>
            <w:tcW w:w="799" w:type="dxa"/>
            <w:gridSpan w:val="7"/>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19" w:type="dxa"/>
            <w:gridSpan w:val="14"/>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60"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20" w:type="dxa"/>
            <w:gridSpan w:val="30"/>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40"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60"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120" w:type="dxa"/>
            <w:gridSpan w:val="23"/>
            <w:vMerge/>
            <w:tcBorders>
              <w:top w:val="nil"/>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280" w:type="dxa"/>
            <w:gridSpan w:val="35"/>
            <w:vMerge/>
            <w:tcBorders>
              <w:top w:val="single" w:sz="4"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暂估价</w:t>
            </w:r>
          </w:p>
        </w:tc>
      </w:tr>
      <w:tr w:rsidR="00192F0F" w:rsidRPr="00192F0F" w:rsidTr="00192F0F">
        <w:trPr>
          <w:trHeight w:val="36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操场</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231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040203006001</w:t>
            </w: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沥青混凝土</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1.30厚中粒</w:t>
            </w:r>
            <w:proofErr w:type="gramStart"/>
            <w:r w:rsidRPr="00192F0F">
              <w:rPr>
                <w:rFonts w:ascii="宋体" w:hAnsi="宋体" w:cs="宋体" w:hint="eastAsia"/>
                <w:kern w:val="0"/>
                <w:sz w:val="18"/>
                <w:szCs w:val="18"/>
              </w:rPr>
              <w:t>式普通</w:t>
            </w:r>
            <w:proofErr w:type="gramEnd"/>
            <w:r w:rsidRPr="00192F0F">
              <w:rPr>
                <w:rFonts w:ascii="宋体" w:hAnsi="宋体" w:cs="宋体" w:hint="eastAsia"/>
                <w:kern w:val="0"/>
                <w:sz w:val="18"/>
                <w:szCs w:val="18"/>
              </w:rPr>
              <w:t>沥青混凝土</w:t>
            </w:r>
            <w:r w:rsidRPr="00192F0F">
              <w:rPr>
                <w:rFonts w:ascii="宋体" w:hAnsi="宋体" w:cs="宋体" w:hint="eastAsia"/>
                <w:kern w:val="0"/>
                <w:sz w:val="18"/>
                <w:szCs w:val="18"/>
              </w:rPr>
              <w:br/>
              <w:t>2.50厚粗粒式沥青混凝土</w:t>
            </w:r>
            <w:r w:rsidRPr="00192F0F">
              <w:rPr>
                <w:rFonts w:ascii="宋体" w:hAnsi="宋体" w:cs="宋体" w:hint="eastAsia"/>
                <w:kern w:val="0"/>
                <w:sz w:val="18"/>
                <w:szCs w:val="18"/>
              </w:rPr>
              <w:br/>
              <w:t>3.乳化沥青透层</w:t>
            </w:r>
            <w:r w:rsidRPr="00192F0F">
              <w:rPr>
                <w:rFonts w:ascii="宋体" w:hAnsi="宋体" w:cs="宋体" w:hint="eastAsia"/>
                <w:kern w:val="0"/>
                <w:sz w:val="18"/>
                <w:szCs w:val="18"/>
              </w:rPr>
              <w:br/>
              <w:t>4.铺100厚级配碎石</w:t>
            </w:r>
            <w:r w:rsidRPr="00192F0F">
              <w:rPr>
                <w:rFonts w:ascii="宋体" w:hAnsi="宋体" w:cs="宋体" w:hint="eastAsia"/>
                <w:kern w:val="0"/>
                <w:sz w:val="18"/>
                <w:szCs w:val="18"/>
              </w:rPr>
              <w:br/>
              <w:t>5.原有基面清理、夯实</w:t>
            </w:r>
            <w:r w:rsidRPr="00192F0F">
              <w:rPr>
                <w:rFonts w:ascii="宋体" w:hAnsi="宋体" w:cs="宋体" w:hint="eastAsia"/>
                <w:kern w:val="0"/>
                <w:sz w:val="18"/>
                <w:szCs w:val="18"/>
              </w:rPr>
              <w:br/>
              <w:t>6.位置：跑道</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996.9</w:t>
            </w: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050101010001</w:t>
            </w: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整理绿化用地</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1.天然草坪（结缕草）</w:t>
            </w:r>
            <w:r w:rsidRPr="00192F0F">
              <w:rPr>
                <w:rFonts w:ascii="宋体" w:hAnsi="宋体" w:cs="宋体" w:hint="eastAsia"/>
                <w:kern w:val="0"/>
                <w:sz w:val="18"/>
                <w:szCs w:val="18"/>
              </w:rPr>
              <w:br/>
              <w:t>2.原有土壤翻整</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1109.94</w:t>
            </w: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lastRenderedPageBreak/>
              <w:t>3</w:t>
            </w: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040204004001</w:t>
            </w: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roofErr w:type="gramStart"/>
            <w:r w:rsidRPr="00192F0F">
              <w:rPr>
                <w:rFonts w:ascii="宋体" w:hAnsi="宋体" w:cs="宋体" w:hint="eastAsia"/>
                <w:kern w:val="0"/>
                <w:sz w:val="18"/>
                <w:szCs w:val="18"/>
              </w:rPr>
              <w:t>安砌侧(</w:t>
            </w:r>
            <w:proofErr w:type="gramEnd"/>
            <w:r w:rsidRPr="00192F0F">
              <w:rPr>
                <w:rFonts w:ascii="宋体" w:hAnsi="宋体" w:cs="宋体" w:hint="eastAsia"/>
                <w:kern w:val="0"/>
                <w:sz w:val="18"/>
                <w:szCs w:val="18"/>
              </w:rPr>
              <w:t>平、缘）石</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1.300*600*100预制水泥路沿石</w:t>
            </w:r>
            <w:r w:rsidRPr="00192F0F">
              <w:rPr>
                <w:rFonts w:ascii="宋体" w:hAnsi="宋体" w:cs="宋体" w:hint="eastAsia"/>
                <w:kern w:val="0"/>
                <w:sz w:val="18"/>
                <w:szCs w:val="18"/>
              </w:rPr>
              <w:br/>
              <w:t>2.20厚C10混凝土垫层</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w:t>
            </w: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312</w:t>
            </w: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2535"/>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4</w:t>
            </w: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040203007001</w:t>
            </w: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水泥混凝土</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1.80厚C25混凝土面层</w:t>
            </w:r>
            <w:r w:rsidRPr="00192F0F">
              <w:rPr>
                <w:rFonts w:ascii="宋体" w:hAnsi="宋体" w:cs="宋体" w:hint="eastAsia"/>
                <w:kern w:val="0"/>
                <w:sz w:val="18"/>
                <w:szCs w:val="18"/>
              </w:rPr>
              <w:br/>
              <w:t>2.300厚3:7灰土</w:t>
            </w:r>
            <w:r w:rsidRPr="00192F0F">
              <w:rPr>
                <w:rFonts w:ascii="宋体" w:hAnsi="宋体" w:cs="宋体" w:hint="eastAsia"/>
                <w:kern w:val="0"/>
                <w:sz w:val="18"/>
                <w:szCs w:val="18"/>
              </w:rPr>
              <w:br/>
              <w:t>3.</w:t>
            </w:r>
            <w:proofErr w:type="gramStart"/>
            <w:r w:rsidRPr="00192F0F">
              <w:rPr>
                <w:rFonts w:ascii="宋体" w:hAnsi="宋体" w:cs="宋体" w:hint="eastAsia"/>
                <w:kern w:val="0"/>
                <w:sz w:val="18"/>
                <w:szCs w:val="18"/>
              </w:rPr>
              <w:t>素土夯实</w:t>
            </w:r>
            <w:proofErr w:type="gramEnd"/>
            <w:r w:rsidRPr="00192F0F">
              <w:rPr>
                <w:rFonts w:ascii="宋体" w:hAnsi="宋体" w:cs="宋体" w:hint="eastAsia"/>
                <w:kern w:val="0"/>
                <w:sz w:val="18"/>
                <w:szCs w:val="18"/>
              </w:rPr>
              <w:t>，压实度≥90%</w:t>
            </w:r>
            <w:r w:rsidRPr="00192F0F">
              <w:rPr>
                <w:rFonts w:ascii="宋体" w:hAnsi="宋体" w:cs="宋体" w:hint="eastAsia"/>
                <w:kern w:val="0"/>
                <w:sz w:val="18"/>
                <w:szCs w:val="18"/>
              </w:rPr>
              <w:br/>
              <w:t>4.混凝土路面纵、横向伸缩缝间距为3~6米，</w:t>
            </w:r>
            <w:proofErr w:type="gramStart"/>
            <w:r w:rsidRPr="00192F0F">
              <w:rPr>
                <w:rFonts w:ascii="宋体" w:hAnsi="宋体" w:cs="宋体" w:hint="eastAsia"/>
                <w:kern w:val="0"/>
                <w:sz w:val="18"/>
                <w:szCs w:val="18"/>
              </w:rPr>
              <w:t>缝宽</w:t>
            </w:r>
            <w:proofErr w:type="gramEnd"/>
            <w:r w:rsidRPr="00192F0F">
              <w:rPr>
                <w:rFonts w:ascii="宋体" w:hAnsi="宋体" w:cs="宋体" w:hint="eastAsia"/>
                <w:kern w:val="0"/>
                <w:sz w:val="18"/>
                <w:szCs w:val="18"/>
              </w:rPr>
              <w:t>20~30mm，缝内填沥青类材料</w:t>
            </w:r>
            <w:r w:rsidRPr="00192F0F">
              <w:rPr>
                <w:rFonts w:ascii="宋体" w:hAnsi="宋体" w:cs="宋体" w:hint="eastAsia"/>
                <w:kern w:val="0"/>
                <w:sz w:val="18"/>
                <w:szCs w:val="18"/>
              </w:rPr>
              <w:br/>
              <w:t>5.位置：篮球场</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608</w:t>
            </w: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2535"/>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5</w:t>
            </w: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040203007002</w:t>
            </w: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水泥混凝土</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1.80厚C25混凝土面层</w:t>
            </w:r>
            <w:r w:rsidRPr="00192F0F">
              <w:rPr>
                <w:rFonts w:ascii="宋体" w:hAnsi="宋体" w:cs="宋体" w:hint="eastAsia"/>
                <w:kern w:val="0"/>
                <w:sz w:val="18"/>
                <w:szCs w:val="18"/>
              </w:rPr>
              <w:br/>
              <w:t>2.300厚3:7灰土</w:t>
            </w:r>
            <w:r w:rsidRPr="00192F0F">
              <w:rPr>
                <w:rFonts w:ascii="宋体" w:hAnsi="宋体" w:cs="宋体" w:hint="eastAsia"/>
                <w:kern w:val="0"/>
                <w:sz w:val="18"/>
                <w:szCs w:val="18"/>
              </w:rPr>
              <w:br/>
              <w:t>3.</w:t>
            </w:r>
            <w:proofErr w:type="gramStart"/>
            <w:r w:rsidRPr="00192F0F">
              <w:rPr>
                <w:rFonts w:ascii="宋体" w:hAnsi="宋体" w:cs="宋体" w:hint="eastAsia"/>
                <w:kern w:val="0"/>
                <w:sz w:val="18"/>
                <w:szCs w:val="18"/>
              </w:rPr>
              <w:t>素土夯实</w:t>
            </w:r>
            <w:proofErr w:type="gramEnd"/>
            <w:r w:rsidRPr="00192F0F">
              <w:rPr>
                <w:rFonts w:ascii="宋体" w:hAnsi="宋体" w:cs="宋体" w:hint="eastAsia"/>
                <w:kern w:val="0"/>
                <w:sz w:val="18"/>
                <w:szCs w:val="18"/>
              </w:rPr>
              <w:t>，压实度≥90%</w:t>
            </w:r>
            <w:r w:rsidRPr="00192F0F">
              <w:rPr>
                <w:rFonts w:ascii="宋体" w:hAnsi="宋体" w:cs="宋体" w:hint="eastAsia"/>
                <w:kern w:val="0"/>
                <w:sz w:val="18"/>
                <w:szCs w:val="18"/>
              </w:rPr>
              <w:br/>
              <w:t>4.混凝土路面纵、横向伸缩缝间距为3~6米，</w:t>
            </w:r>
            <w:proofErr w:type="gramStart"/>
            <w:r w:rsidRPr="00192F0F">
              <w:rPr>
                <w:rFonts w:ascii="宋体" w:hAnsi="宋体" w:cs="宋体" w:hint="eastAsia"/>
                <w:kern w:val="0"/>
                <w:sz w:val="18"/>
                <w:szCs w:val="18"/>
              </w:rPr>
              <w:t>缝宽</w:t>
            </w:r>
            <w:proofErr w:type="gramEnd"/>
            <w:r w:rsidRPr="00192F0F">
              <w:rPr>
                <w:rFonts w:ascii="宋体" w:hAnsi="宋体" w:cs="宋体" w:hint="eastAsia"/>
                <w:kern w:val="0"/>
                <w:sz w:val="18"/>
                <w:szCs w:val="18"/>
              </w:rPr>
              <w:t>20~30mm，缝内填沥青类材料</w:t>
            </w:r>
            <w:r w:rsidRPr="00192F0F">
              <w:rPr>
                <w:rFonts w:ascii="宋体" w:hAnsi="宋体" w:cs="宋体" w:hint="eastAsia"/>
                <w:kern w:val="0"/>
                <w:sz w:val="18"/>
                <w:szCs w:val="18"/>
              </w:rPr>
              <w:br/>
              <w:t>5.位置：羽毛球场</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245.22</w:t>
            </w: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6</w:t>
            </w: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040205006001</w:t>
            </w: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标线</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1.材料品种:外墙漆</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19.16</w:t>
            </w: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分部小计</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排水沟</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18" w:type="dxa"/>
            <w:gridSpan w:val="1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本页小计</w:t>
            </w:r>
          </w:p>
        </w:tc>
        <w:tc>
          <w:tcPr>
            <w:tcW w:w="1280" w:type="dxa"/>
            <w:gridSpan w:val="35"/>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45"/>
        </w:trPr>
        <w:tc>
          <w:tcPr>
            <w:tcW w:w="10460" w:type="dxa"/>
            <w:gridSpan w:val="159"/>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注：为计取</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费等的使用，可在表中增设其中：“定额人工费”。</w:t>
            </w:r>
          </w:p>
        </w:tc>
      </w:tr>
      <w:tr w:rsidR="00192F0F" w:rsidRPr="00192F0F" w:rsidTr="00192F0F">
        <w:trPr>
          <w:trHeight w:val="345"/>
        </w:trPr>
        <w:tc>
          <w:tcPr>
            <w:tcW w:w="4418" w:type="dxa"/>
            <w:gridSpan w:val="45"/>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p>
        </w:tc>
        <w:tc>
          <w:tcPr>
            <w:tcW w:w="3663" w:type="dxa"/>
            <w:gridSpan w:val="85"/>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u w:val="single"/>
              </w:rPr>
            </w:pPr>
          </w:p>
        </w:tc>
        <w:tc>
          <w:tcPr>
            <w:tcW w:w="2379" w:type="dxa"/>
            <w:gridSpan w:val="29"/>
            <w:tcBorders>
              <w:top w:val="nil"/>
              <w:left w:val="nil"/>
              <w:bottom w:val="nil"/>
              <w:right w:val="nil"/>
            </w:tcBorders>
            <w:shd w:val="clear" w:color="FFFFFF" w:fill="FFFFFF"/>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表—08</w:t>
            </w:r>
          </w:p>
        </w:tc>
      </w:tr>
      <w:tr w:rsidR="00192F0F" w:rsidRPr="00192F0F" w:rsidTr="00192F0F">
        <w:trPr>
          <w:trHeight w:val="795"/>
        </w:trPr>
        <w:tc>
          <w:tcPr>
            <w:tcW w:w="10460" w:type="dxa"/>
            <w:gridSpan w:val="159"/>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分部分项工程和单价措施项目清单与计价表</w:t>
            </w:r>
          </w:p>
        </w:tc>
      </w:tr>
      <w:tr w:rsidR="00192F0F" w:rsidRPr="00192F0F" w:rsidTr="00192F0F">
        <w:trPr>
          <w:trHeight w:val="510"/>
        </w:trPr>
        <w:tc>
          <w:tcPr>
            <w:tcW w:w="4418" w:type="dxa"/>
            <w:gridSpan w:val="45"/>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西坡方中心小学新建操场</w:t>
            </w:r>
          </w:p>
        </w:tc>
        <w:tc>
          <w:tcPr>
            <w:tcW w:w="3663" w:type="dxa"/>
            <w:gridSpan w:val="85"/>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379" w:type="dxa"/>
            <w:gridSpan w:val="29"/>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2 页 共 2 页</w:t>
            </w:r>
          </w:p>
        </w:tc>
      </w:tr>
      <w:tr w:rsidR="00192F0F" w:rsidRPr="00192F0F" w:rsidTr="00192F0F">
        <w:trPr>
          <w:trHeight w:val="285"/>
        </w:trPr>
        <w:tc>
          <w:tcPr>
            <w:tcW w:w="799" w:type="dxa"/>
            <w:gridSpan w:val="7"/>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1419"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46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520" w:type="dxa"/>
            <w:gridSpan w:val="3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项目特征描述</w:t>
            </w:r>
          </w:p>
        </w:tc>
        <w:tc>
          <w:tcPr>
            <w:tcW w:w="54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计量单位</w:t>
            </w:r>
          </w:p>
        </w:tc>
        <w:tc>
          <w:tcPr>
            <w:tcW w:w="960"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工程量</w:t>
            </w:r>
          </w:p>
        </w:tc>
        <w:tc>
          <w:tcPr>
            <w:tcW w:w="3762" w:type="dxa"/>
            <w:gridSpan w:val="67"/>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trHeight w:val="285"/>
        </w:trPr>
        <w:tc>
          <w:tcPr>
            <w:tcW w:w="799" w:type="dxa"/>
            <w:gridSpan w:val="7"/>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19" w:type="dxa"/>
            <w:gridSpan w:val="14"/>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60"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20" w:type="dxa"/>
            <w:gridSpan w:val="30"/>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40"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60"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120" w:type="dxa"/>
            <w:gridSpan w:val="23"/>
            <w:vMerge w:val="restart"/>
            <w:tcBorders>
              <w:top w:val="nil"/>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综合单价</w:t>
            </w:r>
          </w:p>
        </w:tc>
        <w:tc>
          <w:tcPr>
            <w:tcW w:w="1280" w:type="dxa"/>
            <w:gridSpan w:val="3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价</w:t>
            </w: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其中</w:t>
            </w:r>
          </w:p>
        </w:tc>
      </w:tr>
      <w:tr w:rsidR="00192F0F" w:rsidRPr="00192F0F" w:rsidTr="00192F0F">
        <w:trPr>
          <w:trHeight w:val="510"/>
        </w:trPr>
        <w:tc>
          <w:tcPr>
            <w:tcW w:w="799" w:type="dxa"/>
            <w:gridSpan w:val="7"/>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19" w:type="dxa"/>
            <w:gridSpan w:val="14"/>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60"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20" w:type="dxa"/>
            <w:gridSpan w:val="30"/>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40"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60"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120" w:type="dxa"/>
            <w:gridSpan w:val="23"/>
            <w:vMerge/>
            <w:tcBorders>
              <w:top w:val="nil"/>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280" w:type="dxa"/>
            <w:gridSpan w:val="35"/>
            <w:vMerge/>
            <w:tcBorders>
              <w:top w:val="single" w:sz="4"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暂估价</w:t>
            </w:r>
          </w:p>
        </w:tc>
      </w:tr>
      <w:tr w:rsidR="00192F0F" w:rsidRPr="00192F0F" w:rsidTr="00192F0F">
        <w:trPr>
          <w:trHeight w:val="96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010101003001</w:t>
            </w: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挖沟槽土方</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1.土壤类别:一、二类土</w:t>
            </w:r>
            <w:r w:rsidRPr="00192F0F">
              <w:rPr>
                <w:rFonts w:ascii="宋体" w:hAnsi="宋体" w:cs="宋体" w:hint="eastAsia"/>
                <w:kern w:val="0"/>
                <w:sz w:val="18"/>
                <w:szCs w:val="18"/>
              </w:rPr>
              <w:br/>
              <w:t>2.挖土深度:0.78米</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153.75</w:t>
            </w: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lastRenderedPageBreak/>
              <w:t>2</w:t>
            </w: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010103001001</w:t>
            </w: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回填方</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1.密实度要求:</w:t>
            </w:r>
            <w:proofErr w:type="gramStart"/>
            <w:r w:rsidRPr="00192F0F">
              <w:rPr>
                <w:rFonts w:ascii="宋体" w:hAnsi="宋体" w:cs="宋体" w:hint="eastAsia"/>
                <w:kern w:val="0"/>
                <w:sz w:val="18"/>
                <w:szCs w:val="18"/>
              </w:rPr>
              <w:t>夯填</w:t>
            </w:r>
            <w:proofErr w:type="gramEnd"/>
            <w:r w:rsidRPr="00192F0F">
              <w:rPr>
                <w:rFonts w:ascii="宋体" w:hAnsi="宋体" w:cs="宋体" w:hint="eastAsia"/>
                <w:kern w:val="0"/>
                <w:sz w:val="18"/>
                <w:szCs w:val="18"/>
              </w:rPr>
              <w:br/>
              <w:t>2.填方来源、运距:挖方土</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55.39</w:t>
            </w: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3</w:t>
            </w: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010501001001</w:t>
            </w: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垫层</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1.混凝土种类:预拌</w:t>
            </w:r>
            <w:r w:rsidRPr="00192F0F">
              <w:rPr>
                <w:rFonts w:ascii="宋体" w:hAnsi="宋体" w:cs="宋体" w:hint="eastAsia"/>
                <w:kern w:val="0"/>
                <w:sz w:val="18"/>
                <w:szCs w:val="18"/>
              </w:rPr>
              <w:br/>
              <w:t>2.混凝土强度等级:C10</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15.09</w:t>
            </w: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141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4</w:t>
            </w: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040201022001</w:t>
            </w: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排水沟、截水沟</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1.断面尺寸:0.3*0.5</w:t>
            </w:r>
            <w:r w:rsidRPr="00192F0F">
              <w:rPr>
                <w:rFonts w:ascii="宋体" w:hAnsi="宋体" w:cs="宋体" w:hint="eastAsia"/>
                <w:kern w:val="0"/>
                <w:sz w:val="18"/>
                <w:szCs w:val="18"/>
              </w:rPr>
              <w:br/>
              <w:t>2.砌</w:t>
            </w:r>
            <w:proofErr w:type="gramStart"/>
            <w:r w:rsidRPr="00192F0F">
              <w:rPr>
                <w:rFonts w:ascii="宋体" w:hAnsi="宋体" w:cs="宋体" w:hint="eastAsia"/>
                <w:kern w:val="0"/>
                <w:sz w:val="18"/>
                <w:szCs w:val="18"/>
              </w:rPr>
              <w:t>体材</w:t>
            </w:r>
            <w:proofErr w:type="gramEnd"/>
            <w:r w:rsidRPr="00192F0F">
              <w:rPr>
                <w:rFonts w:ascii="宋体" w:hAnsi="宋体" w:cs="宋体" w:hint="eastAsia"/>
                <w:kern w:val="0"/>
                <w:sz w:val="18"/>
                <w:szCs w:val="18"/>
              </w:rPr>
              <w:t>料:240烧结普通砖</w:t>
            </w:r>
            <w:r w:rsidRPr="00192F0F">
              <w:rPr>
                <w:rFonts w:ascii="宋体" w:hAnsi="宋体" w:cs="宋体" w:hint="eastAsia"/>
                <w:kern w:val="0"/>
                <w:sz w:val="18"/>
                <w:szCs w:val="18"/>
              </w:rPr>
              <w:br/>
              <w:t>3.砂浆强度等级:水泥M7.5</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w:t>
            </w: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154</w:t>
            </w: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5</w:t>
            </w: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011201001001</w:t>
            </w: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墙面一般抹灰</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1.20厚水泥砂浆，内掺5%防水砂浆</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209.44</w:t>
            </w: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6</w:t>
            </w: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010512008001</w:t>
            </w: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沟盖板、井盖板、井圈</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1.混凝土强度等级:C20</w:t>
            </w:r>
            <w:r w:rsidRPr="00192F0F">
              <w:rPr>
                <w:rFonts w:ascii="宋体" w:hAnsi="宋体" w:cs="宋体" w:hint="eastAsia"/>
                <w:kern w:val="0"/>
                <w:sz w:val="18"/>
                <w:szCs w:val="18"/>
              </w:rPr>
              <w:br/>
              <w:t>2.砂浆强度等级、配合比:M7.5</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7.6</w:t>
            </w: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7</w:t>
            </w: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010515002001</w:t>
            </w: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预制构件钢筋</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1.钢筋种类、规格:Φ10以内</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t</w:t>
            </w: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0.143</w:t>
            </w: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分部小计</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混凝土地面</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2085"/>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040203007003</w:t>
            </w: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水泥混凝土</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1.120厚C25混凝土面层</w:t>
            </w:r>
            <w:r w:rsidRPr="00192F0F">
              <w:rPr>
                <w:rFonts w:ascii="宋体" w:hAnsi="宋体" w:cs="宋体" w:hint="eastAsia"/>
                <w:kern w:val="0"/>
                <w:sz w:val="18"/>
                <w:szCs w:val="18"/>
              </w:rPr>
              <w:br/>
              <w:t>2.原有路面清理干净，压实度≥90%</w:t>
            </w:r>
            <w:r w:rsidRPr="00192F0F">
              <w:rPr>
                <w:rFonts w:ascii="宋体" w:hAnsi="宋体" w:cs="宋体" w:hint="eastAsia"/>
                <w:kern w:val="0"/>
                <w:sz w:val="18"/>
                <w:szCs w:val="18"/>
              </w:rPr>
              <w:br/>
              <w:t>3.混凝土路面纵、横向伸缩缝间距为3~6米，</w:t>
            </w:r>
            <w:proofErr w:type="gramStart"/>
            <w:r w:rsidRPr="00192F0F">
              <w:rPr>
                <w:rFonts w:ascii="宋体" w:hAnsi="宋体" w:cs="宋体" w:hint="eastAsia"/>
                <w:kern w:val="0"/>
                <w:sz w:val="18"/>
                <w:szCs w:val="18"/>
              </w:rPr>
              <w:t>缝宽</w:t>
            </w:r>
            <w:proofErr w:type="gramEnd"/>
            <w:r w:rsidRPr="00192F0F">
              <w:rPr>
                <w:rFonts w:ascii="宋体" w:hAnsi="宋体" w:cs="宋体" w:hint="eastAsia"/>
                <w:kern w:val="0"/>
                <w:sz w:val="18"/>
                <w:szCs w:val="18"/>
              </w:rPr>
              <w:t>20~30mm，缝内填沥青类材料</w:t>
            </w: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1859</w:t>
            </w: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分部小计</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措施项目</w:t>
            </w: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9" w:type="dxa"/>
            <w:gridSpan w:val="7"/>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19"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6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520" w:type="dxa"/>
            <w:gridSpan w:val="30"/>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40"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6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20"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18" w:type="dxa"/>
            <w:gridSpan w:val="115"/>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本页小计</w:t>
            </w:r>
          </w:p>
        </w:tc>
        <w:tc>
          <w:tcPr>
            <w:tcW w:w="1280"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18" w:type="dxa"/>
            <w:gridSpan w:val="1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1280" w:type="dxa"/>
            <w:gridSpan w:val="35"/>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62" w:type="dxa"/>
            <w:gridSpan w:val="9"/>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45"/>
        </w:trPr>
        <w:tc>
          <w:tcPr>
            <w:tcW w:w="10460" w:type="dxa"/>
            <w:gridSpan w:val="159"/>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注：为计取</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费等的使用，可在表中增设其中：“定额人工费”。</w:t>
            </w:r>
          </w:p>
        </w:tc>
      </w:tr>
      <w:tr w:rsidR="00192F0F" w:rsidRPr="00192F0F" w:rsidTr="00192F0F">
        <w:trPr>
          <w:trHeight w:val="345"/>
        </w:trPr>
        <w:tc>
          <w:tcPr>
            <w:tcW w:w="4418" w:type="dxa"/>
            <w:gridSpan w:val="45"/>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p>
        </w:tc>
        <w:tc>
          <w:tcPr>
            <w:tcW w:w="3663" w:type="dxa"/>
            <w:gridSpan w:val="85"/>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u w:val="single"/>
              </w:rPr>
            </w:pPr>
          </w:p>
        </w:tc>
        <w:tc>
          <w:tcPr>
            <w:tcW w:w="2379" w:type="dxa"/>
            <w:gridSpan w:val="29"/>
            <w:tcBorders>
              <w:top w:val="nil"/>
              <w:left w:val="nil"/>
              <w:bottom w:val="nil"/>
              <w:right w:val="nil"/>
            </w:tcBorders>
            <w:shd w:val="clear" w:color="FFFFFF" w:fill="FFFFFF"/>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表—08</w:t>
            </w:r>
          </w:p>
        </w:tc>
      </w:tr>
      <w:tr w:rsidR="00192F0F" w:rsidRPr="00192F0F" w:rsidTr="00192F0F">
        <w:trPr>
          <w:gridAfter w:val="1"/>
          <w:wAfter w:w="40" w:type="dxa"/>
          <w:trHeight w:val="795"/>
        </w:trPr>
        <w:tc>
          <w:tcPr>
            <w:tcW w:w="10420" w:type="dxa"/>
            <w:gridSpan w:val="158"/>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总价措施项目清单与计价表</w:t>
            </w:r>
          </w:p>
        </w:tc>
      </w:tr>
      <w:tr w:rsidR="00192F0F" w:rsidRPr="00192F0F" w:rsidTr="00192F0F">
        <w:trPr>
          <w:trHeight w:val="510"/>
        </w:trPr>
        <w:tc>
          <w:tcPr>
            <w:tcW w:w="4895" w:type="dxa"/>
            <w:gridSpan w:val="58"/>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西坡方中心小学新建操场</w:t>
            </w:r>
          </w:p>
        </w:tc>
        <w:tc>
          <w:tcPr>
            <w:tcW w:w="2839" w:type="dxa"/>
            <w:gridSpan w:val="52"/>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726" w:type="dxa"/>
            <w:gridSpan w:val="49"/>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1 页</w:t>
            </w:r>
          </w:p>
        </w:tc>
      </w:tr>
      <w:tr w:rsidR="00192F0F" w:rsidRPr="00192F0F" w:rsidTr="00192F0F">
        <w:trPr>
          <w:trHeight w:val="510"/>
        </w:trPr>
        <w:tc>
          <w:tcPr>
            <w:tcW w:w="632"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lastRenderedPageBreak/>
              <w:t>序号</w:t>
            </w:r>
          </w:p>
        </w:tc>
        <w:tc>
          <w:tcPr>
            <w:tcW w:w="1569"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708"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700" w:type="dxa"/>
            <w:gridSpan w:val="31"/>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 xml:space="preserve">计 算 基 </w:t>
            </w:r>
            <w:proofErr w:type="gramStart"/>
            <w:r w:rsidRPr="00192F0F">
              <w:rPr>
                <w:rFonts w:ascii="宋体" w:hAnsi="宋体" w:cs="宋体" w:hint="eastAsia"/>
                <w:b/>
                <w:bCs/>
                <w:kern w:val="0"/>
                <w:sz w:val="18"/>
                <w:szCs w:val="18"/>
              </w:rPr>
              <w:t>础</w:t>
            </w:r>
            <w:proofErr w:type="gramEnd"/>
          </w:p>
        </w:tc>
        <w:tc>
          <w:tcPr>
            <w:tcW w:w="538"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费率(%)</w:t>
            </w:r>
          </w:p>
        </w:tc>
        <w:tc>
          <w:tcPr>
            <w:tcW w:w="947"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c>
          <w:tcPr>
            <w:tcW w:w="681"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调整费</w:t>
            </w:r>
            <w:r w:rsidRPr="00192F0F">
              <w:rPr>
                <w:rFonts w:ascii="宋体" w:hAnsi="宋体" w:cs="宋体" w:hint="eastAsia"/>
                <w:b/>
                <w:bCs/>
                <w:kern w:val="0"/>
                <w:sz w:val="18"/>
                <w:szCs w:val="18"/>
              </w:rPr>
              <w:br/>
              <w:t>率(%)</w:t>
            </w:r>
          </w:p>
        </w:tc>
        <w:tc>
          <w:tcPr>
            <w:tcW w:w="911" w:type="dxa"/>
            <w:gridSpan w:val="29"/>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调整后</w:t>
            </w:r>
            <w:r w:rsidRPr="00192F0F">
              <w:rPr>
                <w:rFonts w:ascii="宋体" w:hAnsi="宋体" w:cs="宋体" w:hint="eastAsia"/>
                <w:b/>
                <w:bCs/>
                <w:kern w:val="0"/>
                <w:sz w:val="18"/>
                <w:szCs w:val="18"/>
              </w:rPr>
              <w:br/>
              <w:t>金额(元)</w:t>
            </w:r>
          </w:p>
        </w:tc>
        <w:tc>
          <w:tcPr>
            <w:tcW w:w="1774"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备 注</w:t>
            </w:r>
          </w:p>
        </w:tc>
      </w:tr>
      <w:tr w:rsidR="00192F0F" w:rsidRPr="00192F0F" w:rsidTr="00192F0F">
        <w:trPr>
          <w:trHeight w:val="735"/>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5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011707001001</w:t>
            </w:r>
          </w:p>
        </w:tc>
        <w:tc>
          <w:tcPr>
            <w:tcW w:w="1708"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安全文明施工费</w:t>
            </w:r>
          </w:p>
        </w:tc>
        <w:tc>
          <w:tcPr>
            <w:tcW w:w="1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分部分项安全文明施工费+单价措施安全文明施工费</w:t>
            </w:r>
          </w:p>
        </w:tc>
        <w:tc>
          <w:tcPr>
            <w:tcW w:w="53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1"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4"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trHeight w:val="51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5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08"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其他措施费（费率类）</w:t>
            </w:r>
          </w:p>
        </w:tc>
        <w:tc>
          <w:tcPr>
            <w:tcW w:w="1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1"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4"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trHeight w:val="735"/>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2.1</w:t>
            </w:r>
          </w:p>
        </w:tc>
        <w:tc>
          <w:tcPr>
            <w:tcW w:w="15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011707002001</w:t>
            </w:r>
          </w:p>
        </w:tc>
        <w:tc>
          <w:tcPr>
            <w:tcW w:w="1708"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夜间施工增加费</w:t>
            </w:r>
          </w:p>
        </w:tc>
        <w:tc>
          <w:tcPr>
            <w:tcW w:w="1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3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620115"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1"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4"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trHeight w:val="735"/>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2.2</w:t>
            </w:r>
          </w:p>
        </w:tc>
        <w:tc>
          <w:tcPr>
            <w:tcW w:w="15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011707004001</w:t>
            </w:r>
          </w:p>
        </w:tc>
        <w:tc>
          <w:tcPr>
            <w:tcW w:w="1708"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二次搬运费</w:t>
            </w:r>
          </w:p>
        </w:tc>
        <w:tc>
          <w:tcPr>
            <w:tcW w:w="1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3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620115"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1"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4"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trHeight w:val="735"/>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2.3</w:t>
            </w:r>
          </w:p>
        </w:tc>
        <w:tc>
          <w:tcPr>
            <w:tcW w:w="15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011707005001</w:t>
            </w:r>
          </w:p>
        </w:tc>
        <w:tc>
          <w:tcPr>
            <w:tcW w:w="1708"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冬雨季施工增加费</w:t>
            </w:r>
          </w:p>
        </w:tc>
        <w:tc>
          <w:tcPr>
            <w:tcW w:w="1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3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620115"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1"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4"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3</w:t>
            </w:r>
          </w:p>
        </w:tc>
        <w:tc>
          <w:tcPr>
            <w:tcW w:w="15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08"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其他（费率类）</w:t>
            </w:r>
          </w:p>
        </w:tc>
        <w:tc>
          <w:tcPr>
            <w:tcW w:w="1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1"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4"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08"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1"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4"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08"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1"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4"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08"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1"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4"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08"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1"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4"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08"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1"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4"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08"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1"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4"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08" w:type="dxa"/>
            <w:gridSpan w:val="2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00" w:type="dxa"/>
            <w:gridSpan w:val="3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7"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1" w:type="dxa"/>
            <w:gridSpan w:val="1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1" w:type="dxa"/>
            <w:gridSpan w:val="2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4"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trHeight w:val="360"/>
        </w:trPr>
        <w:tc>
          <w:tcPr>
            <w:tcW w:w="6147" w:type="dxa"/>
            <w:gridSpan w:val="8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947" w:type="dxa"/>
            <w:gridSpan w:val="14"/>
            <w:tcBorders>
              <w:top w:val="nil"/>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1" w:type="dxa"/>
            <w:gridSpan w:val="11"/>
            <w:tcBorders>
              <w:top w:val="nil"/>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1" w:type="dxa"/>
            <w:gridSpan w:val="29"/>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74" w:type="dxa"/>
            <w:gridSpan w:val="16"/>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trHeight w:val="360"/>
        </w:trPr>
        <w:tc>
          <w:tcPr>
            <w:tcW w:w="5050" w:type="dxa"/>
            <w:gridSpan w:val="62"/>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编制人（造价人员）：</w:t>
            </w:r>
          </w:p>
        </w:tc>
        <w:tc>
          <w:tcPr>
            <w:tcW w:w="5410" w:type="dxa"/>
            <w:gridSpan w:val="97"/>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复核人（造价工程师）：</w:t>
            </w:r>
          </w:p>
        </w:tc>
      </w:tr>
      <w:tr w:rsidR="00192F0F" w:rsidRPr="00192F0F" w:rsidTr="00192F0F">
        <w:trPr>
          <w:trHeight w:val="960"/>
        </w:trPr>
        <w:tc>
          <w:tcPr>
            <w:tcW w:w="10460" w:type="dxa"/>
            <w:gridSpan w:val="159"/>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192F0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192F0F">
              <w:rPr>
                <w:rFonts w:ascii="宋体" w:hAnsi="宋体" w:cs="宋体" w:hint="eastAsia"/>
                <w:kern w:val="0"/>
                <w:sz w:val="18"/>
                <w:szCs w:val="18"/>
              </w:rPr>
              <w:t>栏说明</w:t>
            </w:r>
            <w:proofErr w:type="gramEnd"/>
            <w:r w:rsidRPr="00192F0F">
              <w:rPr>
                <w:rFonts w:ascii="宋体" w:hAnsi="宋体" w:cs="宋体" w:hint="eastAsia"/>
                <w:kern w:val="0"/>
                <w:sz w:val="18"/>
                <w:szCs w:val="18"/>
              </w:rPr>
              <w:t>施工方案出处或计算方法。</w:t>
            </w:r>
          </w:p>
        </w:tc>
      </w:tr>
      <w:tr w:rsidR="00192F0F" w:rsidRPr="00192F0F" w:rsidTr="00192F0F">
        <w:trPr>
          <w:trHeight w:val="360"/>
        </w:trPr>
        <w:tc>
          <w:tcPr>
            <w:tcW w:w="5050" w:type="dxa"/>
            <w:gridSpan w:val="62"/>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77" w:type="dxa"/>
            <w:gridSpan w:val="54"/>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633" w:type="dxa"/>
            <w:gridSpan w:val="43"/>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表-11</w:t>
            </w:r>
          </w:p>
        </w:tc>
      </w:tr>
      <w:tr w:rsidR="00192F0F" w:rsidRPr="00192F0F" w:rsidTr="00192F0F">
        <w:trPr>
          <w:gridAfter w:val="2"/>
          <w:wAfter w:w="41" w:type="dxa"/>
          <w:trHeight w:val="795"/>
        </w:trPr>
        <w:tc>
          <w:tcPr>
            <w:tcW w:w="10419" w:type="dxa"/>
            <w:gridSpan w:val="157"/>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proofErr w:type="gramStart"/>
            <w:r w:rsidRPr="00192F0F">
              <w:rPr>
                <w:rFonts w:ascii="宋体" w:hAnsi="宋体" w:cs="宋体" w:hint="eastAsia"/>
                <w:b/>
                <w:bCs/>
                <w:kern w:val="0"/>
                <w:sz w:val="40"/>
                <w:szCs w:val="40"/>
              </w:rPr>
              <w:t>规</w:t>
            </w:r>
            <w:proofErr w:type="gramEnd"/>
            <w:r w:rsidRPr="00192F0F">
              <w:rPr>
                <w:rFonts w:ascii="宋体" w:hAnsi="宋体" w:cs="宋体" w:hint="eastAsia"/>
                <w:b/>
                <w:bCs/>
                <w:kern w:val="0"/>
                <w:sz w:val="40"/>
                <w:szCs w:val="40"/>
              </w:rPr>
              <w:t>费、税金项目计价表</w:t>
            </w:r>
          </w:p>
        </w:tc>
      </w:tr>
      <w:tr w:rsidR="00192F0F" w:rsidRPr="00192F0F" w:rsidTr="00192F0F">
        <w:trPr>
          <w:gridAfter w:val="2"/>
          <w:wAfter w:w="41" w:type="dxa"/>
          <w:trHeight w:val="510"/>
        </w:trPr>
        <w:tc>
          <w:tcPr>
            <w:tcW w:w="4630" w:type="dxa"/>
            <w:gridSpan w:val="55"/>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西坡方中心小学新建操场</w:t>
            </w:r>
          </w:p>
        </w:tc>
        <w:tc>
          <w:tcPr>
            <w:tcW w:w="3481" w:type="dxa"/>
            <w:gridSpan w:val="76"/>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308" w:type="dxa"/>
            <w:gridSpan w:val="26"/>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1 页</w:t>
            </w:r>
          </w:p>
        </w:tc>
      </w:tr>
      <w:tr w:rsidR="00192F0F" w:rsidRPr="00192F0F" w:rsidTr="00192F0F">
        <w:trPr>
          <w:gridAfter w:val="2"/>
          <w:wAfter w:w="41" w:type="dxa"/>
          <w:trHeight w:val="510"/>
        </w:trPr>
        <w:tc>
          <w:tcPr>
            <w:tcW w:w="929" w:type="dxa"/>
            <w:gridSpan w:val="1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2595"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 目 名 称</w:t>
            </w:r>
          </w:p>
        </w:tc>
        <w:tc>
          <w:tcPr>
            <w:tcW w:w="2630" w:type="dxa"/>
            <w:gridSpan w:val="59"/>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 xml:space="preserve">计 算 基 </w:t>
            </w:r>
            <w:proofErr w:type="gramStart"/>
            <w:r w:rsidRPr="00192F0F">
              <w:rPr>
                <w:rFonts w:ascii="宋体" w:hAnsi="宋体" w:cs="宋体" w:hint="eastAsia"/>
                <w:b/>
                <w:bCs/>
                <w:kern w:val="0"/>
                <w:sz w:val="18"/>
                <w:szCs w:val="18"/>
              </w:rPr>
              <w:t>础</w:t>
            </w:r>
            <w:proofErr w:type="gramEnd"/>
          </w:p>
        </w:tc>
        <w:tc>
          <w:tcPr>
            <w:tcW w:w="1858"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计算基数</w:t>
            </w:r>
          </w:p>
        </w:tc>
        <w:tc>
          <w:tcPr>
            <w:tcW w:w="946" w:type="dxa"/>
            <w:gridSpan w:val="22"/>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计算费率</w:t>
            </w:r>
            <w:r w:rsidRPr="00192F0F">
              <w:rPr>
                <w:rFonts w:ascii="宋体" w:hAnsi="宋体" w:cs="宋体" w:hint="eastAsia"/>
                <w:b/>
                <w:bCs/>
                <w:kern w:val="0"/>
                <w:sz w:val="18"/>
                <w:szCs w:val="18"/>
              </w:rPr>
              <w:br/>
              <w:t>(%)</w:t>
            </w:r>
          </w:p>
        </w:tc>
        <w:tc>
          <w:tcPr>
            <w:tcW w:w="1461" w:type="dxa"/>
            <w:gridSpan w:val="9"/>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定额</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费+工程排污费+其他</w:t>
            </w: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1.1</w:t>
            </w: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定额</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费+单价措施</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1.2</w:t>
            </w: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工程排污费</w:t>
            </w: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1.3</w:t>
            </w: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w:t>
            </w: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增值税</w:t>
            </w: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不含税工程造价合计</w:t>
            </w: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620115" w:rsidP="00620115">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29" w:type="dxa"/>
            <w:gridSpan w:val="14"/>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95"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30"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58" w:type="dxa"/>
            <w:gridSpan w:val="3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46" w:type="dxa"/>
            <w:gridSpan w:val="22"/>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61" w:type="dxa"/>
            <w:gridSpan w:val="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8012" w:type="dxa"/>
            <w:gridSpan w:val="12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946" w:type="dxa"/>
            <w:gridSpan w:val="22"/>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b/>
                <w:bCs/>
                <w:kern w:val="0"/>
                <w:sz w:val="18"/>
                <w:szCs w:val="18"/>
              </w:rPr>
            </w:pPr>
          </w:p>
        </w:tc>
        <w:tc>
          <w:tcPr>
            <w:tcW w:w="1461" w:type="dxa"/>
            <w:gridSpan w:val="9"/>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4630" w:type="dxa"/>
            <w:gridSpan w:val="55"/>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 xml:space="preserve"> 编制人（造价人员）：</w:t>
            </w:r>
          </w:p>
        </w:tc>
        <w:tc>
          <w:tcPr>
            <w:tcW w:w="5789" w:type="dxa"/>
            <w:gridSpan w:val="102"/>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复核人（造价工程师）：</w:t>
            </w:r>
          </w:p>
        </w:tc>
      </w:tr>
      <w:tr w:rsidR="00192F0F" w:rsidRPr="00192F0F" w:rsidTr="00192F0F">
        <w:trPr>
          <w:gridAfter w:val="2"/>
          <w:wAfter w:w="41" w:type="dxa"/>
          <w:trHeight w:val="360"/>
        </w:trPr>
        <w:tc>
          <w:tcPr>
            <w:tcW w:w="4630" w:type="dxa"/>
            <w:gridSpan w:val="55"/>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3481" w:type="dxa"/>
            <w:gridSpan w:val="76"/>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308" w:type="dxa"/>
            <w:gridSpan w:val="26"/>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表—13</w:t>
            </w:r>
          </w:p>
        </w:tc>
      </w:tr>
      <w:tr w:rsidR="00192F0F" w:rsidRPr="00192F0F" w:rsidTr="00192F0F">
        <w:trPr>
          <w:trHeight w:val="795"/>
        </w:trPr>
        <w:tc>
          <w:tcPr>
            <w:tcW w:w="10460" w:type="dxa"/>
            <w:gridSpan w:val="159"/>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分部分项工程和单价措施项目清单与计价表</w:t>
            </w:r>
          </w:p>
        </w:tc>
      </w:tr>
      <w:tr w:rsidR="00192F0F" w:rsidRPr="00192F0F" w:rsidTr="00192F0F">
        <w:trPr>
          <w:trHeight w:val="510"/>
        </w:trPr>
        <w:tc>
          <w:tcPr>
            <w:tcW w:w="4590" w:type="dxa"/>
            <w:gridSpan w:val="53"/>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西坡方中心小学新建旗台</w:t>
            </w:r>
          </w:p>
        </w:tc>
        <w:tc>
          <w:tcPr>
            <w:tcW w:w="3581" w:type="dxa"/>
            <w:gridSpan w:val="83"/>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289" w:type="dxa"/>
            <w:gridSpan w:val="23"/>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1 页</w:t>
            </w:r>
          </w:p>
        </w:tc>
      </w:tr>
      <w:tr w:rsidR="00192F0F" w:rsidRPr="00192F0F" w:rsidTr="00192F0F">
        <w:trPr>
          <w:trHeight w:val="285"/>
        </w:trPr>
        <w:tc>
          <w:tcPr>
            <w:tcW w:w="828" w:type="dxa"/>
            <w:gridSpan w:val="9"/>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1643"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399"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473" w:type="dxa"/>
            <w:gridSpan w:val="2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项目特征描述</w:t>
            </w:r>
          </w:p>
        </w:tc>
        <w:tc>
          <w:tcPr>
            <w:tcW w:w="532"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计量单位</w:t>
            </w:r>
          </w:p>
        </w:tc>
        <w:tc>
          <w:tcPr>
            <w:tcW w:w="943"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工程量</w:t>
            </w:r>
          </w:p>
        </w:tc>
        <w:tc>
          <w:tcPr>
            <w:tcW w:w="3642" w:type="dxa"/>
            <w:gridSpan w:val="63"/>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trHeight w:val="285"/>
        </w:trPr>
        <w:tc>
          <w:tcPr>
            <w:tcW w:w="828" w:type="dxa"/>
            <w:gridSpan w:val="9"/>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643" w:type="dxa"/>
            <w:gridSpan w:val="16"/>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99"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73" w:type="dxa"/>
            <w:gridSpan w:val="25"/>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2"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43"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095" w:type="dxa"/>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综合单价</w:t>
            </w:r>
          </w:p>
        </w:tc>
        <w:tc>
          <w:tcPr>
            <w:tcW w:w="1239" w:type="dxa"/>
            <w:gridSpan w:val="3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价</w:t>
            </w:r>
          </w:p>
        </w:tc>
        <w:tc>
          <w:tcPr>
            <w:tcW w:w="1308" w:type="dxa"/>
            <w:gridSpan w:val="5"/>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其中</w:t>
            </w:r>
          </w:p>
        </w:tc>
      </w:tr>
      <w:tr w:rsidR="00192F0F" w:rsidRPr="00192F0F" w:rsidTr="00192F0F">
        <w:trPr>
          <w:trHeight w:val="285"/>
        </w:trPr>
        <w:tc>
          <w:tcPr>
            <w:tcW w:w="828" w:type="dxa"/>
            <w:gridSpan w:val="9"/>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643" w:type="dxa"/>
            <w:gridSpan w:val="16"/>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99"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73" w:type="dxa"/>
            <w:gridSpan w:val="25"/>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2"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43"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095" w:type="dxa"/>
            <w:gridSpan w:val="24"/>
            <w:vMerge/>
            <w:tcBorders>
              <w:top w:val="nil"/>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239" w:type="dxa"/>
            <w:gridSpan w:val="34"/>
            <w:vMerge/>
            <w:tcBorders>
              <w:top w:val="single" w:sz="4"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08" w:type="dxa"/>
            <w:gridSpan w:val="5"/>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暂估价</w:t>
            </w:r>
          </w:p>
        </w:tc>
      </w:tr>
      <w:tr w:rsidR="00192F0F" w:rsidRPr="00192F0F" w:rsidTr="00192F0F">
        <w:trPr>
          <w:trHeight w:val="360"/>
        </w:trPr>
        <w:tc>
          <w:tcPr>
            <w:tcW w:w="828"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43"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整个项目</w:t>
            </w:r>
          </w:p>
        </w:tc>
        <w:tc>
          <w:tcPr>
            <w:tcW w:w="1473"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3"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3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08" w:type="dxa"/>
            <w:gridSpan w:val="5"/>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1410"/>
        </w:trPr>
        <w:tc>
          <w:tcPr>
            <w:tcW w:w="828"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643"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010401012001</w:t>
            </w:r>
          </w:p>
        </w:tc>
        <w:tc>
          <w:tcPr>
            <w:tcW w:w="139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零星砌砖</w:t>
            </w:r>
          </w:p>
        </w:tc>
        <w:tc>
          <w:tcPr>
            <w:tcW w:w="1473"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1.砖品种、规格、强度等级:MU10烧结普通砖</w:t>
            </w:r>
            <w:r w:rsidRPr="00192F0F">
              <w:rPr>
                <w:rFonts w:ascii="宋体" w:hAnsi="宋体" w:cs="宋体" w:hint="eastAsia"/>
                <w:kern w:val="0"/>
                <w:sz w:val="18"/>
                <w:szCs w:val="18"/>
              </w:rPr>
              <w:br/>
              <w:t>2.砂浆强度等级、配合比:水泥砂浆M10</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43"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3.26</w:t>
            </w:r>
          </w:p>
        </w:tc>
        <w:tc>
          <w:tcPr>
            <w:tcW w:w="109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3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08" w:type="dxa"/>
            <w:gridSpan w:val="5"/>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1185"/>
        </w:trPr>
        <w:tc>
          <w:tcPr>
            <w:tcW w:w="828"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643"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011107002001</w:t>
            </w:r>
          </w:p>
        </w:tc>
        <w:tc>
          <w:tcPr>
            <w:tcW w:w="139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块料台阶面</w:t>
            </w:r>
          </w:p>
        </w:tc>
        <w:tc>
          <w:tcPr>
            <w:tcW w:w="1473"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1.升旗台四周及顶面及踏步贴花岗岩面层</w:t>
            </w:r>
            <w:r w:rsidRPr="00192F0F">
              <w:rPr>
                <w:rFonts w:ascii="宋体" w:hAnsi="宋体" w:cs="宋体" w:hint="eastAsia"/>
                <w:kern w:val="0"/>
                <w:sz w:val="18"/>
                <w:szCs w:val="18"/>
              </w:rPr>
              <w:br/>
              <w:t>2.做法详见12YJ地201</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43"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15.28</w:t>
            </w:r>
          </w:p>
        </w:tc>
        <w:tc>
          <w:tcPr>
            <w:tcW w:w="109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3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08" w:type="dxa"/>
            <w:gridSpan w:val="5"/>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828"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3</w:t>
            </w:r>
          </w:p>
        </w:tc>
        <w:tc>
          <w:tcPr>
            <w:tcW w:w="1643"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011506002001</w:t>
            </w:r>
          </w:p>
        </w:tc>
        <w:tc>
          <w:tcPr>
            <w:tcW w:w="139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金属旗杆</w:t>
            </w:r>
          </w:p>
        </w:tc>
        <w:tc>
          <w:tcPr>
            <w:tcW w:w="1473"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1.手动旗杆，高9.56米</w:t>
            </w:r>
            <w:r w:rsidRPr="00192F0F">
              <w:rPr>
                <w:rFonts w:ascii="宋体" w:hAnsi="宋体" w:cs="宋体" w:hint="eastAsia"/>
                <w:kern w:val="0"/>
                <w:sz w:val="18"/>
                <w:szCs w:val="18"/>
              </w:rPr>
              <w:br/>
              <w:t>2.</w:t>
            </w:r>
            <w:proofErr w:type="gramStart"/>
            <w:r w:rsidRPr="00192F0F">
              <w:rPr>
                <w:rFonts w:ascii="宋体" w:hAnsi="宋体" w:cs="宋体" w:hint="eastAsia"/>
                <w:kern w:val="0"/>
                <w:sz w:val="18"/>
                <w:szCs w:val="18"/>
              </w:rPr>
              <w:t>含旗帜</w:t>
            </w:r>
            <w:proofErr w:type="gramEnd"/>
          </w:p>
        </w:tc>
        <w:tc>
          <w:tcPr>
            <w:tcW w:w="53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根</w:t>
            </w:r>
          </w:p>
        </w:tc>
        <w:tc>
          <w:tcPr>
            <w:tcW w:w="943"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w:t>
            </w:r>
          </w:p>
        </w:tc>
        <w:tc>
          <w:tcPr>
            <w:tcW w:w="109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3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08" w:type="dxa"/>
            <w:gridSpan w:val="5"/>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828"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4</w:t>
            </w:r>
          </w:p>
        </w:tc>
        <w:tc>
          <w:tcPr>
            <w:tcW w:w="1643"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011503001001</w:t>
            </w:r>
          </w:p>
        </w:tc>
        <w:tc>
          <w:tcPr>
            <w:tcW w:w="139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金属扶手、栏杆、栏板</w:t>
            </w:r>
          </w:p>
        </w:tc>
        <w:tc>
          <w:tcPr>
            <w:tcW w:w="1473"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1.不锈钢栏杆</w:t>
            </w: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w:t>
            </w:r>
          </w:p>
        </w:tc>
        <w:tc>
          <w:tcPr>
            <w:tcW w:w="943"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12</w:t>
            </w:r>
          </w:p>
        </w:tc>
        <w:tc>
          <w:tcPr>
            <w:tcW w:w="109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3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08" w:type="dxa"/>
            <w:gridSpan w:val="5"/>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28"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43"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措施项目</w:t>
            </w:r>
          </w:p>
        </w:tc>
        <w:tc>
          <w:tcPr>
            <w:tcW w:w="1473"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43"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3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08" w:type="dxa"/>
            <w:gridSpan w:val="5"/>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28"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43"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73"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43"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3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08" w:type="dxa"/>
            <w:gridSpan w:val="5"/>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28"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43"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73"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43"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3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08" w:type="dxa"/>
            <w:gridSpan w:val="5"/>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28"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43"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73"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43"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3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08" w:type="dxa"/>
            <w:gridSpan w:val="5"/>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28"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43"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73"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43"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3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08" w:type="dxa"/>
            <w:gridSpan w:val="5"/>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28"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43"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73"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43"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3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08" w:type="dxa"/>
            <w:gridSpan w:val="5"/>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28"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43"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73"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43"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3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08" w:type="dxa"/>
            <w:gridSpan w:val="5"/>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28" w:type="dxa"/>
            <w:gridSpan w:val="9"/>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43"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39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73" w:type="dxa"/>
            <w:gridSpan w:val="2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2"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43"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5"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3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08" w:type="dxa"/>
            <w:gridSpan w:val="5"/>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13" w:type="dxa"/>
            <w:gridSpan w:val="1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本页小计</w:t>
            </w:r>
          </w:p>
        </w:tc>
        <w:tc>
          <w:tcPr>
            <w:tcW w:w="123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08" w:type="dxa"/>
            <w:gridSpan w:val="5"/>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913" w:type="dxa"/>
            <w:gridSpan w:val="1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1239" w:type="dxa"/>
            <w:gridSpan w:val="34"/>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08" w:type="dxa"/>
            <w:gridSpan w:val="5"/>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45"/>
        </w:trPr>
        <w:tc>
          <w:tcPr>
            <w:tcW w:w="10460" w:type="dxa"/>
            <w:gridSpan w:val="159"/>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注：为计取</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费等的使用，可在表中增设其中：“定额人工费”。</w:t>
            </w:r>
          </w:p>
        </w:tc>
      </w:tr>
      <w:tr w:rsidR="00192F0F" w:rsidRPr="00192F0F" w:rsidTr="00192F0F">
        <w:trPr>
          <w:trHeight w:val="345"/>
        </w:trPr>
        <w:tc>
          <w:tcPr>
            <w:tcW w:w="4590" w:type="dxa"/>
            <w:gridSpan w:val="53"/>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p>
        </w:tc>
        <w:tc>
          <w:tcPr>
            <w:tcW w:w="3581" w:type="dxa"/>
            <w:gridSpan w:val="83"/>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u w:val="single"/>
              </w:rPr>
            </w:pPr>
          </w:p>
        </w:tc>
        <w:tc>
          <w:tcPr>
            <w:tcW w:w="2289" w:type="dxa"/>
            <w:gridSpan w:val="23"/>
            <w:tcBorders>
              <w:top w:val="nil"/>
              <w:left w:val="nil"/>
              <w:bottom w:val="nil"/>
              <w:right w:val="nil"/>
            </w:tcBorders>
            <w:shd w:val="clear" w:color="FFFFFF" w:fill="FFFFFF"/>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表—08</w:t>
            </w:r>
          </w:p>
        </w:tc>
      </w:tr>
      <w:tr w:rsidR="00192F0F" w:rsidRPr="00192F0F" w:rsidTr="00192F0F">
        <w:trPr>
          <w:gridAfter w:val="2"/>
          <w:wAfter w:w="41" w:type="dxa"/>
          <w:trHeight w:val="795"/>
        </w:trPr>
        <w:tc>
          <w:tcPr>
            <w:tcW w:w="10419" w:type="dxa"/>
            <w:gridSpan w:val="157"/>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总价措施项目清单与计价表</w:t>
            </w:r>
          </w:p>
        </w:tc>
      </w:tr>
      <w:tr w:rsidR="00192F0F" w:rsidRPr="00192F0F" w:rsidTr="00192F0F">
        <w:trPr>
          <w:gridAfter w:val="2"/>
          <w:wAfter w:w="41" w:type="dxa"/>
          <w:trHeight w:val="510"/>
        </w:trPr>
        <w:tc>
          <w:tcPr>
            <w:tcW w:w="4957" w:type="dxa"/>
            <w:gridSpan w:val="60"/>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西坡方中心小学新建旗台</w:t>
            </w:r>
          </w:p>
        </w:tc>
        <w:tc>
          <w:tcPr>
            <w:tcW w:w="2796" w:type="dxa"/>
            <w:gridSpan w:val="52"/>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666" w:type="dxa"/>
            <w:gridSpan w:val="45"/>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1 页</w:t>
            </w:r>
          </w:p>
        </w:tc>
      </w:tr>
      <w:tr w:rsidR="00192F0F" w:rsidRPr="00192F0F" w:rsidTr="00192F0F">
        <w:trPr>
          <w:gridAfter w:val="2"/>
          <w:wAfter w:w="41" w:type="dxa"/>
          <w:trHeight w:val="510"/>
        </w:trPr>
        <w:tc>
          <w:tcPr>
            <w:tcW w:w="632"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1433"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732"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725" w:type="dxa"/>
            <w:gridSpan w:val="33"/>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 xml:space="preserve">计 算 基 </w:t>
            </w:r>
            <w:proofErr w:type="gramStart"/>
            <w:r w:rsidRPr="00192F0F">
              <w:rPr>
                <w:rFonts w:ascii="宋体" w:hAnsi="宋体" w:cs="宋体" w:hint="eastAsia"/>
                <w:b/>
                <w:bCs/>
                <w:kern w:val="0"/>
                <w:sz w:val="18"/>
                <w:szCs w:val="18"/>
              </w:rPr>
              <w:t>础</w:t>
            </w:r>
            <w:proofErr w:type="gramEnd"/>
          </w:p>
        </w:tc>
        <w:tc>
          <w:tcPr>
            <w:tcW w:w="537"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费率(%)</w:t>
            </w:r>
          </w:p>
        </w:tc>
        <w:tc>
          <w:tcPr>
            <w:tcW w:w="956"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c>
          <w:tcPr>
            <w:tcW w:w="685"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调整费</w:t>
            </w:r>
            <w:r w:rsidRPr="00192F0F">
              <w:rPr>
                <w:rFonts w:ascii="宋体" w:hAnsi="宋体" w:cs="宋体" w:hint="eastAsia"/>
                <w:b/>
                <w:bCs/>
                <w:kern w:val="0"/>
                <w:sz w:val="18"/>
                <w:szCs w:val="18"/>
              </w:rPr>
              <w:br/>
              <w:t>率(%)</w:t>
            </w:r>
          </w:p>
        </w:tc>
        <w:tc>
          <w:tcPr>
            <w:tcW w:w="918"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调整后</w:t>
            </w:r>
            <w:r w:rsidRPr="00192F0F">
              <w:rPr>
                <w:rFonts w:ascii="宋体" w:hAnsi="宋体" w:cs="宋体" w:hint="eastAsia"/>
                <w:b/>
                <w:bCs/>
                <w:kern w:val="0"/>
                <w:sz w:val="18"/>
                <w:szCs w:val="18"/>
              </w:rPr>
              <w:br/>
              <w:t>金额(元)</w:t>
            </w:r>
          </w:p>
        </w:tc>
        <w:tc>
          <w:tcPr>
            <w:tcW w:w="1801"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备 注</w:t>
            </w:r>
          </w:p>
        </w:tc>
      </w:tr>
      <w:tr w:rsidR="00192F0F" w:rsidRPr="00192F0F" w:rsidTr="00192F0F">
        <w:trPr>
          <w:gridAfter w:val="2"/>
          <w:wAfter w:w="41" w:type="dxa"/>
          <w:trHeight w:val="735"/>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433"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011707001001</w:t>
            </w:r>
          </w:p>
        </w:tc>
        <w:tc>
          <w:tcPr>
            <w:tcW w:w="1732" w:type="dxa"/>
            <w:gridSpan w:val="2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安全文明施工费</w:t>
            </w:r>
          </w:p>
        </w:tc>
        <w:tc>
          <w:tcPr>
            <w:tcW w:w="1725"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分部分项安全文明施工费+单价措施安全文明施工费</w:t>
            </w: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5"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8"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01"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51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433"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32" w:type="dxa"/>
            <w:gridSpan w:val="2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其他措施费（费率类）</w:t>
            </w:r>
          </w:p>
        </w:tc>
        <w:tc>
          <w:tcPr>
            <w:tcW w:w="1725"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5"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8"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01"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735"/>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2.1</w:t>
            </w:r>
          </w:p>
        </w:tc>
        <w:tc>
          <w:tcPr>
            <w:tcW w:w="1433"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011707002001</w:t>
            </w:r>
          </w:p>
        </w:tc>
        <w:tc>
          <w:tcPr>
            <w:tcW w:w="1732" w:type="dxa"/>
            <w:gridSpan w:val="2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夜间施工增加费</w:t>
            </w:r>
          </w:p>
        </w:tc>
        <w:tc>
          <w:tcPr>
            <w:tcW w:w="1725"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620115"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5"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8"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01"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735"/>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2.2</w:t>
            </w:r>
          </w:p>
        </w:tc>
        <w:tc>
          <w:tcPr>
            <w:tcW w:w="1433"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011707004001</w:t>
            </w:r>
          </w:p>
        </w:tc>
        <w:tc>
          <w:tcPr>
            <w:tcW w:w="1732" w:type="dxa"/>
            <w:gridSpan w:val="2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二次搬运费</w:t>
            </w:r>
          </w:p>
        </w:tc>
        <w:tc>
          <w:tcPr>
            <w:tcW w:w="1725"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620115"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5"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8"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01"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735"/>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2.3</w:t>
            </w:r>
          </w:p>
        </w:tc>
        <w:tc>
          <w:tcPr>
            <w:tcW w:w="1433"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011707005001</w:t>
            </w:r>
          </w:p>
        </w:tc>
        <w:tc>
          <w:tcPr>
            <w:tcW w:w="1732" w:type="dxa"/>
            <w:gridSpan w:val="2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冬雨季施工增加费</w:t>
            </w:r>
          </w:p>
        </w:tc>
        <w:tc>
          <w:tcPr>
            <w:tcW w:w="1725"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620115"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5"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8"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01"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3</w:t>
            </w:r>
          </w:p>
        </w:tc>
        <w:tc>
          <w:tcPr>
            <w:tcW w:w="1433"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32" w:type="dxa"/>
            <w:gridSpan w:val="2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其他（费率类）</w:t>
            </w:r>
          </w:p>
        </w:tc>
        <w:tc>
          <w:tcPr>
            <w:tcW w:w="1725"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5"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8"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01"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33"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32" w:type="dxa"/>
            <w:gridSpan w:val="2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5"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5"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8"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01"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33"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32" w:type="dxa"/>
            <w:gridSpan w:val="2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5"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5"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8"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01"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33"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32" w:type="dxa"/>
            <w:gridSpan w:val="2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5"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5"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8"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01"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33"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32" w:type="dxa"/>
            <w:gridSpan w:val="2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5"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5"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8"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01"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33"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32" w:type="dxa"/>
            <w:gridSpan w:val="2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5"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5"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8"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01"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33"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32" w:type="dxa"/>
            <w:gridSpan w:val="2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5"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5"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8"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01"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33"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32" w:type="dxa"/>
            <w:gridSpan w:val="2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5"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5"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8"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01"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433"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32" w:type="dxa"/>
            <w:gridSpan w:val="21"/>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25" w:type="dxa"/>
            <w:gridSpan w:val="3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56"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5"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8"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01"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059" w:type="dxa"/>
            <w:gridSpan w:val="8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956" w:type="dxa"/>
            <w:gridSpan w:val="16"/>
            <w:tcBorders>
              <w:top w:val="nil"/>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85" w:type="dxa"/>
            <w:gridSpan w:val="6"/>
            <w:tcBorders>
              <w:top w:val="nil"/>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18" w:type="dxa"/>
            <w:gridSpan w:val="34"/>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01" w:type="dxa"/>
            <w:gridSpan w:val="16"/>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4957" w:type="dxa"/>
            <w:gridSpan w:val="60"/>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编制人（造价人员）：</w:t>
            </w:r>
          </w:p>
        </w:tc>
        <w:tc>
          <w:tcPr>
            <w:tcW w:w="5462" w:type="dxa"/>
            <w:gridSpan w:val="97"/>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复核人（造价工程师）：</w:t>
            </w:r>
          </w:p>
        </w:tc>
      </w:tr>
      <w:tr w:rsidR="00192F0F" w:rsidRPr="00192F0F" w:rsidTr="00192F0F">
        <w:trPr>
          <w:gridAfter w:val="2"/>
          <w:wAfter w:w="41" w:type="dxa"/>
          <w:trHeight w:val="960"/>
        </w:trPr>
        <w:tc>
          <w:tcPr>
            <w:tcW w:w="10419" w:type="dxa"/>
            <w:gridSpan w:val="157"/>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192F0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192F0F">
              <w:rPr>
                <w:rFonts w:ascii="宋体" w:hAnsi="宋体" w:cs="宋体" w:hint="eastAsia"/>
                <w:kern w:val="0"/>
                <w:sz w:val="18"/>
                <w:szCs w:val="18"/>
              </w:rPr>
              <w:t>栏说明</w:t>
            </w:r>
            <w:proofErr w:type="gramEnd"/>
            <w:r w:rsidRPr="00192F0F">
              <w:rPr>
                <w:rFonts w:ascii="宋体" w:hAnsi="宋体" w:cs="宋体" w:hint="eastAsia"/>
                <w:kern w:val="0"/>
                <w:sz w:val="18"/>
                <w:szCs w:val="18"/>
              </w:rPr>
              <w:t>施工方案出处或计算方法。</w:t>
            </w:r>
          </w:p>
        </w:tc>
      </w:tr>
      <w:tr w:rsidR="00192F0F" w:rsidRPr="00192F0F" w:rsidTr="00192F0F">
        <w:trPr>
          <w:gridAfter w:val="2"/>
          <w:wAfter w:w="41" w:type="dxa"/>
          <w:trHeight w:val="360"/>
        </w:trPr>
        <w:tc>
          <w:tcPr>
            <w:tcW w:w="4957" w:type="dxa"/>
            <w:gridSpan w:val="60"/>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96" w:type="dxa"/>
            <w:gridSpan w:val="52"/>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666" w:type="dxa"/>
            <w:gridSpan w:val="45"/>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表-11</w:t>
            </w:r>
          </w:p>
        </w:tc>
      </w:tr>
      <w:tr w:rsidR="00192F0F" w:rsidRPr="00192F0F" w:rsidTr="00192F0F">
        <w:trPr>
          <w:gridAfter w:val="2"/>
          <w:wAfter w:w="41" w:type="dxa"/>
          <w:trHeight w:val="795"/>
        </w:trPr>
        <w:tc>
          <w:tcPr>
            <w:tcW w:w="10419" w:type="dxa"/>
            <w:gridSpan w:val="157"/>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proofErr w:type="gramStart"/>
            <w:r w:rsidRPr="00192F0F">
              <w:rPr>
                <w:rFonts w:ascii="宋体" w:hAnsi="宋体" w:cs="宋体" w:hint="eastAsia"/>
                <w:b/>
                <w:bCs/>
                <w:kern w:val="0"/>
                <w:sz w:val="40"/>
                <w:szCs w:val="40"/>
              </w:rPr>
              <w:lastRenderedPageBreak/>
              <w:t>规</w:t>
            </w:r>
            <w:proofErr w:type="gramEnd"/>
            <w:r w:rsidRPr="00192F0F">
              <w:rPr>
                <w:rFonts w:ascii="宋体" w:hAnsi="宋体" w:cs="宋体" w:hint="eastAsia"/>
                <w:b/>
                <w:bCs/>
                <w:kern w:val="0"/>
                <w:sz w:val="40"/>
                <w:szCs w:val="40"/>
              </w:rPr>
              <w:t>费、税金项目计价表</w:t>
            </w:r>
          </w:p>
        </w:tc>
      </w:tr>
      <w:tr w:rsidR="00192F0F" w:rsidRPr="00192F0F" w:rsidTr="00192F0F">
        <w:trPr>
          <w:gridAfter w:val="2"/>
          <w:wAfter w:w="41" w:type="dxa"/>
          <w:trHeight w:val="510"/>
        </w:trPr>
        <w:tc>
          <w:tcPr>
            <w:tcW w:w="4541" w:type="dxa"/>
            <w:gridSpan w:val="50"/>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西坡方中心小学新建旗台</w:t>
            </w:r>
          </w:p>
        </w:tc>
        <w:tc>
          <w:tcPr>
            <w:tcW w:w="3522" w:type="dxa"/>
            <w:gridSpan w:val="79"/>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356" w:type="dxa"/>
            <w:gridSpan w:val="28"/>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1 页</w:t>
            </w:r>
          </w:p>
        </w:tc>
      </w:tr>
      <w:tr w:rsidR="00192F0F" w:rsidRPr="00192F0F" w:rsidTr="00192F0F">
        <w:trPr>
          <w:gridAfter w:val="2"/>
          <w:wAfter w:w="41" w:type="dxa"/>
          <w:trHeight w:val="510"/>
        </w:trPr>
        <w:tc>
          <w:tcPr>
            <w:tcW w:w="900" w:type="dxa"/>
            <w:gridSpan w:val="1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2519"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 目 名 称</w:t>
            </w:r>
          </w:p>
        </w:tc>
        <w:tc>
          <w:tcPr>
            <w:tcW w:w="2665" w:type="dxa"/>
            <w:gridSpan w:val="57"/>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 xml:space="preserve">计 算 基 </w:t>
            </w:r>
            <w:proofErr w:type="gramStart"/>
            <w:r w:rsidRPr="00192F0F">
              <w:rPr>
                <w:rFonts w:ascii="宋体" w:hAnsi="宋体" w:cs="宋体" w:hint="eastAsia"/>
                <w:b/>
                <w:bCs/>
                <w:kern w:val="0"/>
                <w:sz w:val="18"/>
                <w:szCs w:val="18"/>
              </w:rPr>
              <w:t>础</w:t>
            </w:r>
            <w:proofErr w:type="gramEnd"/>
          </w:p>
        </w:tc>
        <w:tc>
          <w:tcPr>
            <w:tcW w:w="1879" w:type="dxa"/>
            <w:gridSpan w:val="37"/>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计算基数</w:t>
            </w:r>
          </w:p>
        </w:tc>
        <w:tc>
          <w:tcPr>
            <w:tcW w:w="964"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计算费率</w:t>
            </w:r>
            <w:r w:rsidRPr="00192F0F">
              <w:rPr>
                <w:rFonts w:ascii="宋体" w:hAnsi="宋体" w:cs="宋体" w:hint="eastAsia"/>
                <w:b/>
                <w:bCs/>
                <w:kern w:val="0"/>
                <w:sz w:val="18"/>
                <w:szCs w:val="18"/>
              </w:rPr>
              <w:br/>
              <w:t>(%)</w:t>
            </w:r>
          </w:p>
        </w:tc>
        <w:tc>
          <w:tcPr>
            <w:tcW w:w="1492"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定额</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费+工程排污费+其他</w:t>
            </w: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1.1</w:t>
            </w: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定额</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费+单价措施</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1.2</w:t>
            </w: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工程排污费</w:t>
            </w: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1.3</w:t>
            </w: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w:t>
            </w: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增值税</w:t>
            </w: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不含税工程造价合计</w:t>
            </w: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620115" w:rsidP="00620115">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900" w:type="dxa"/>
            <w:gridSpan w:val="1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19"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65" w:type="dxa"/>
            <w:gridSpan w:val="5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79" w:type="dxa"/>
            <w:gridSpan w:val="3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4"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92"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7963" w:type="dxa"/>
            <w:gridSpan w:val="12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964" w:type="dxa"/>
            <w:gridSpan w:val="23"/>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b/>
                <w:bCs/>
                <w:kern w:val="0"/>
                <w:sz w:val="18"/>
                <w:szCs w:val="18"/>
              </w:rPr>
            </w:pPr>
          </w:p>
        </w:tc>
        <w:tc>
          <w:tcPr>
            <w:tcW w:w="1492" w:type="dxa"/>
            <w:gridSpan w:val="11"/>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2"/>
          <w:wAfter w:w="41" w:type="dxa"/>
          <w:trHeight w:val="360"/>
        </w:trPr>
        <w:tc>
          <w:tcPr>
            <w:tcW w:w="4541" w:type="dxa"/>
            <w:gridSpan w:val="50"/>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 xml:space="preserve"> 编制人（造价人员）：</w:t>
            </w:r>
          </w:p>
        </w:tc>
        <w:tc>
          <w:tcPr>
            <w:tcW w:w="5878" w:type="dxa"/>
            <w:gridSpan w:val="107"/>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复核人（造价工程师）：</w:t>
            </w:r>
          </w:p>
        </w:tc>
      </w:tr>
      <w:tr w:rsidR="00192F0F" w:rsidRPr="00192F0F" w:rsidTr="00192F0F">
        <w:trPr>
          <w:gridAfter w:val="2"/>
          <w:wAfter w:w="41" w:type="dxa"/>
          <w:trHeight w:val="360"/>
        </w:trPr>
        <w:tc>
          <w:tcPr>
            <w:tcW w:w="4541" w:type="dxa"/>
            <w:gridSpan w:val="50"/>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3522" w:type="dxa"/>
            <w:gridSpan w:val="79"/>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356" w:type="dxa"/>
            <w:gridSpan w:val="28"/>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表—13</w:t>
            </w:r>
          </w:p>
        </w:tc>
      </w:tr>
      <w:tr w:rsidR="00192F0F" w:rsidRPr="00192F0F" w:rsidTr="00192F0F">
        <w:trPr>
          <w:trHeight w:val="795"/>
        </w:trPr>
        <w:tc>
          <w:tcPr>
            <w:tcW w:w="10460" w:type="dxa"/>
            <w:gridSpan w:val="159"/>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分部分项工程和单价措施项目清单与计价表</w:t>
            </w:r>
          </w:p>
        </w:tc>
      </w:tr>
      <w:tr w:rsidR="00192F0F" w:rsidRPr="00192F0F" w:rsidTr="00192F0F">
        <w:trPr>
          <w:trHeight w:val="510"/>
        </w:trPr>
        <w:tc>
          <w:tcPr>
            <w:tcW w:w="4503" w:type="dxa"/>
            <w:gridSpan w:val="48"/>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西坡方中心小学新建围墙</w:t>
            </w:r>
          </w:p>
        </w:tc>
        <w:tc>
          <w:tcPr>
            <w:tcW w:w="3622" w:type="dxa"/>
            <w:gridSpan w:val="85"/>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335" w:type="dxa"/>
            <w:gridSpan w:val="26"/>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1 页</w:t>
            </w:r>
          </w:p>
        </w:tc>
      </w:tr>
      <w:tr w:rsidR="00192F0F" w:rsidRPr="00192F0F" w:rsidTr="00192F0F">
        <w:trPr>
          <w:trHeight w:val="285"/>
        </w:trPr>
        <w:tc>
          <w:tcPr>
            <w:tcW w:w="811" w:type="dxa"/>
            <w:gridSpan w:val="8"/>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1534" w:type="dxa"/>
            <w:gridSpan w:val="1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429"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497" w:type="dxa"/>
            <w:gridSpan w:val="2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项目特征描述</w:t>
            </w:r>
          </w:p>
        </w:tc>
        <w:tc>
          <w:tcPr>
            <w:tcW w:w="535"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计量单位</w:t>
            </w:r>
          </w:p>
        </w:tc>
        <w:tc>
          <w:tcPr>
            <w:tcW w:w="952"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工程量</w:t>
            </w:r>
          </w:p>
        </w:tc>
        <w:tc>
          <w:tcPr>
            <w:tcW w:w="3702" w:type="dxa"/>
            <w:gridSpan w:val="66"/>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trHeight w:val="285"/>
        </w:trPr>
        <w:tc>
          <w:tcPr>
            <w:tcW w:w="811" w:type="dxa"/>
            <w:gridSpan w:val="8"/>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34" w:type="dxa"/>
            <w:gridSpan w:val="14"/>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29" w:type="dxa"/>
            <w:gridSpan w:val="15"/>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97" w:type="dxa"/>
            <w:gridSpan w:val="2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5"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52"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107" w:type="dxa"/>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综合单价</w:t>
            </w:r>
          </w:p>
        </w:tc>
        <w:tc>
          <w:tcPr>
            <w:tcW w:w="1261" w:type="dxa"/>
            <w:gridSpan w:val="3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价</w:t>
            </w: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其中</w:t>
            </w:r>
          </w:p>
        </w:tc>
      </w:tr>
      <w:tr w:rsidR="00192F0F" w:rsidRPr="00192F0F" w:rsidTr="00192F0F">
        <w:trPr>
          <w:trHeight w:val="285"/>
        </w:trPr>
        <w:tc>
          <w:tcPr>
            <w:tcW w:w="811" w:type="dxa"/>
            <w:gridSpan w:val="8"/>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534" w:type="dxa"/>
            <w:gridSpan w:val="14"/>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29" w:type="dxa"/>
            <w:gridSpan w:val="15"/>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97" w:type="dxa"/>
            <w:gridSpan w:val="2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5"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52"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107" w:type="dxa"/>
            <w:gridSpan w:val="24"/>
            <w:vMerge/>
            <w:tcBorders>
              <w:top w:val="nil"/>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261" w:type="dxa"/>
            <w:gridSpan w:val="34"/>
            <w:vMerge/>
            <w:tcBorders>
              <w:top w:val="single" w:sz="4"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暂估价</w:t>
            </w:r>
          </w:p>
        </w:tc>
      </w:tr>
      <w:tr w:rsidR="00192F0F" w:rsidRPr="00192F0F" w:rsidTr="00192F0F">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整个项目</w:t>
            </w: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010101003001</w:t>
            </w: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挖沟槽土方</w:t>
            </w: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1.土壤类别:一、二类土</w:t>
            </w:r>
            <w:r w:rsidRPr="00192F0F">
              <w:rPr>
                <w:rFonts w:ascii="宋体" w:hAnsi="宋体" w:cs="宋体" w:hint="eastAsia"/>
                <w:kern w:val="0"/>
                <w:sz w:val="18"/>
                <w:szCs w:val="18"/>
              </w:rPr>
              <w:br/>
              <w:t>2.挖土深度:0.5米</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24.09</w:t>
            </w: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010501001001</w:t>
            </w: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垫层</w:t>
            </w: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1.混凝土种类:</w:t>
            </w:r>
            <w:proofErr w:type="gramStart"/>
            <w:r w:rsidRPr="00192F0F">
              <w:rPr>
                <w:rFonts w:ascii="宋体" w:hAnsi="宋体" w:cs="宋体" w:hint="eastAsia"/>
                <w:kern w:val="0"/>
                <w:sz w:val="18"/>
                <w:szCs w:val="18"/>
              </w:rPr>
              <w:t>商混</w:t>
            </w:r>
            <w:proofErr w:type="gramEnd"/>
            <w:r w:rsidRPr="00192F0F">
              <w:rPr>
                <w:rFonts w:ascii="宋体" w:hAnsi="宋体" w:cs="宋体" w:hint="eastAsia"/>
                <w:kern w:val="0"/>
                <w:sz w:val="18"/>
                <w:szCs w:val="18"/>
              </w:rPr>
              <w:br/>
              <w:t>2.混凝土强度等级:C15</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3.29</w:t>
            </w: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141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lastRenderedPageBreak/>
              <w:t>3</w:t>
            </w: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010401001001</w:t>
            </w: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砖基础</w:t>
            </w: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1.砖品种、规格、强度等级:MU10烧结非粘土砖</w:t>
            </w:r>
            <w:r w:rsidRPr="00192F0F">
              <w:rPr>
                <w:rFonts w:ascii="宋体" w:hAnsi="宋体" w:cs="宋体" w:hint="eastAsia"/>
                <w:kern w:val="0"/>
                <w:sz w:val="18"/>
                <w:szCs w:val="18"/>
              </w:rPr>
              <w:br/>
              <w:t>2.基础类型:条形</w:t>
            </w:r>
            <w:r w:rsidRPr="00192F0F">
              <w:rPr>
                <w:rFonts w:ascii="宋体" w:hAnsi="宋体" w:cs="宋体" w:hint="eastAsia"/>
                <w:kern w:val="0"/>
                <w:sz w:val="18"/>
                <w:szCs w:val="18"/>
              </w:rPr>
              <w:br/>
              <w:t>3.砂浆强度等级:M10水泥砂浆</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6.88</w:t>
            </w: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4</w:t>
            </w: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010103001001</w:t>
            </w: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回填方</w:t>
            </w: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w:t>
            </w:r>
            <w:proofErr w:type="gramStart"/>
            <w:r w:rsidRPr="00192F0F">
              <w:rPr>
                <w:rFonts w:ascii="宋体" w:hAnsi="宋体" w:cs="宋体" w:hint="eastAsia"/>
                <w:kern w:val="0"/>
                <w:sz w:val="18"/>
                <w:szCs w:val="18"/>
              </w:rPr>
              <w:t>夯</w:t>
            </w:r>
            <w:proofErr w:type="gramEnd"/>
            <w:r w:rsidRPr="00192F0F">
              <w:rPr>
                <w:rFonts w:ascii="宋体" w:hAnsi="宋体" w:cs="宋体" w:hint="eastAsia"/>
                <w:kern w:val="0"/>
                <w:sz w:val="18"/>
                <w:szCs w:val="18"/>
              </w:rPr>
              <w:t>填土 机械 槽坑</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13.92</w:t>
            </w: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18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5</w:t>
            </w: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010401003001</w:t>
            </w: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实心砖墙</w:t>
            </w: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1.砖品种、规格、强度等级:MU10烧结非粘土砖</w:t>
            </w:r>
            <w:r w:rsidRPr="00192F0F">
              <w:rPr>
                <w:rFonts w:ascii="宋体" w:hAnsi="宋体" w:cs="宋体" w:hint="eastAsia"/>
                <w:kern w:val="0"/>
                <w:sz w:val="18"/>
                <w:szCs w:val="18"/>
              </w:rPr>
              <w:br/>
              <w:t>2.墙体类型:24砖墙</w:t>
            </w:r>
            <w:r w:rsidRPr="00192F0F">
              <w:rPr>
                <w:rFonts w:ascii="宋体" w:hAnsi="宋体" w:cs="宋体" w:hint="eastAsia"/>
                <w:kern w:val="0"/>
                <w:sz w:val="18"/>
                <w:szCs w:val="18"/>
              </w:rPr>
              <w:br/>
              <w:t>3.砂浆强度等级、配合比:M7.5混合砂浆</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9.02</w:t>
            </w: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6</w:t>
            </w: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011204003001</w:t>
            </w: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块料墙面</w:t>
            </w: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1.墙面贴面砖</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75.2</w:t>
            </w: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141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7</w:t>
            </w: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010401009001</w:t>
            </w: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实心砖柱</w:t>
            </w: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1.砖品种、规格、强度等级:MU10烧结普通砖</w:t>
            </w:r>
            <w:r w:rsidRPr="00192F0F">
              <w:rPr>
                <w:rFonts w:ascii="宋体" w:hAnsi="宋体" w:cs="宋体" w:hint="eastAsia"/>
                <w:kern w:val="0"/>
                <w:sz w:val="18"/>
                <w:szCs w:val="18"/>
              </w:rPr>
              <w:br/>
              <w:t>2.砂浆强度等级、配合比:M7.5混合砂浆</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4.25</w:t>
            </w: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8</w:t>
            </w: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011205002001</w:t>
            </w: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块料柱面</w:t>
            </w: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1.柱面贴面砖</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m2</w:t>
            </w: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37.83</w:t>
            </w: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9</w:t>
            </w: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040309001001</w:t>
            </w: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金属栏杆</w:t>
            </w: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1.成品铸铁栏杆</w:t>
            </w: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w:t>
            </w: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52</w:t>
            </w: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措施项目</w:t>
            </w: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11" w:type="dxa"/>
            <w:gridSpan w:val="8"/>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534" w:type="dxa"/>
            <w:gridSpan w:val="1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29"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97" w:type="dxa"/>
            <w:gridSpan w:val="27"/>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5"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52"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107"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65" w:type="dxa"/>
            <w:gridSpan w:val="11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本页小计</w:t>
            </w:r>
          </w:p>
        </w:tc>
        <w:tc>
          <w:tcPr>
            <w:tcW w:w="126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65" w:type="dxa"/>
            <w:gridSpan w:val="11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1261" w:type="dxa"/>
            <w:gridSpan w:val="34"/>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34" w:type="dxa"/>
            <w:gridSpan w:val="8"/>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45"/>
        </w:trPr>
        <w:tc>
          <w:tcPr>
            <w:tcW w:w="10460" w:type="dxa"/>
            <w:gridSpan w:val="159"/>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注：为计取</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费等的使用，可在表中增设其中：“定额人工费”。</w:t>
            </w:r>
          </w:p>
        </w:tc>
      </w:tr>
      <w:tr w:rsidR="00192F0F" w:rsidRPr="00192F0F" w:rsidTr="00192F0F">
        <w:trPr>
          <w:trHeight w:val="345"/>
        </w:trPr>
        <w:tc>
          <w:tcPr>
            <w:tcW w:w="4503" w:type="dxa"/>
            <w:gridSpan w:val="48"/>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p>
        </w:tc>
        <w:tc>
          <w:tcPr>
            <w:tcW w:w="3622" w:type="dxa"/>
            <w:gridSpan w:val="85"/>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u w:val="single"/>
              </w:rPr>
            </w:pPr>
          </w:p>
        </w:tc>
        <w:tc>
          <w:tcPr>
            <w:tcW w:w="2335" w:type="dxa"/>
            <w:gridSpan w:val="26"/>
            <w:tcBorders>
              <w:top w:val="nil"/>
              <w:left w:val="nil"/>
              <w:bottom w:val="nil"/>
              <w:right w:val="nil"/>
            </w:tcBorders>
            <w:shd w:val="clear" w:color="FFFFFF" w:fill="FFFFFF"/>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表—08</w:t>
            </w:r>
          </w:p>
        </w:tc>
      </w:tr>
      <w:tr w:rsidR="00192F0F" w:rsidRPr="00192F0F" w:rsidTr="00192F0F">
        <w:trPr>
          <w:gridAfter w:val="2"/>
          <w:wAfter w:w="41" w:type="dxa"/>
          <w:trHeight w:val="795"/>
        </w:trPr>
        <w:tc>
          <w:tcPr>
            <w:tcW w:w="10419" w:type="dxa"/>
            <w:gridSpan w:val="157"/>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总价措施项目清单与计价表</w:t>
            </w:r>
          </w:p>
        </w:tc>
      </w:tr>
      <w:tr w:rsidR="00192F0F" w:rsidRPr="00192F0F" w:rsidTr="00192F0F">
        <w:trPr>
          <w:gridAfter w:val="2"/>
          <w:wAfter w:w="41" w:type="dxa"/>
          <w:trHeight w:val="510"/>
        </w:trPr>
        <w:tc>
          <w:tcPr>
            <w:tcW w:w="4878" w:type="dxa"/>
            <w:gridSpan w:val="57"/>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西坡方中心小学新建围墙</w:t>
            </w:r>
          </w:p>
        </w:tc>
        <w:tc>
          <w:tcPr>
            <w:tcW w:w="2828" w:type="dxa"/>
            <w:gridSpan w:val="51"/>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713" w:type="dxa"/>
            <w:gridSpan w:val="49"/>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1 页</w:t>
            </w:r>
          </w:p>
        </w:tc>
      </w:tr>
      <w:tr w:rsidR="00192F0F" w:rsidRPr="00192F0F" w:rsidTr="00192F0F">
        <w:trPr>
          <w:gridAfter w:val="2"/>
          <w:wAfter w:w="41" w:type="dxa"/>
          <w:trHeight w:val="510"/>
        </w:trPr>
        <w:tc>
          <w:tcPr>
            <w:tcW w:w="632"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1297"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766"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753"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 xml:space="preserve">计 算 基 </w:t>
            </w:r>
            <w:proofErr w:type="gramStart"/>
            <w:r w:rsidRPr="00192F0F">
              <w:rPr>
                <w:rFonts w:ascii="宋体" w:hAnsi="宋体" w:cs="宋体" w:hint="eastAsia"/>
                <w:b/>
                <w:bCs/>
                <w:kern w:val="0"/>
                <w:sz w:val="18"/>
                <w:szCs w:val="18"/>
              </w:rPr>
              <w:t>础</w:t>
            </w:r>
            <w:proofErr w:type="gramEnd"/>
          </w:p>
        </w:tc>
        <w:tc>
          <w:tcPr>
            <w:tcW w:w="538"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费率(%)</w:t>
            </w:r>
          </w:p>
        </w:tc>
        <w:tc>
          <w:tcPr>
            <w:tcW w:w="969"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c>
          <w:tcPr>
            <w:tcW w:w="69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调整费</w:t>
            </w:r>
            <w:r w:rsidRPr="00192F0F">
              <w:rPr>
                <w:rFonts w:ascii="宋体" w:hAnsi="宋体" w:cs="宋体" w:hint="eastAsia"/>
                <w:b/>
                <w:bCs/>
                <w:kern w:val="0"/>
                <w:sz w:val="18"/>
                <w:szCs w:val="18"/>
              </w:rPr>
              <w:br/>
              <w:t>率(%)</w:t>
            </w:r>
          </w:p>
        </w:tc>
        <w:tc>
          <w:tcPr>
            <w:tcW w:w="929"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调整后</w:t>
            </w:r>
            <w:r w:rsidRPr="00192F0F">
              <w:rPr>
                <w:rFonts w:ascii="宋体" w:hAnsi="宋体" w:cs="宋体" w:hint="eastAsia"/>
                <w:b/>
                <w:bCs/>
                <w:kern w:val="0"/>
                <w:sz w:val="18"/>
                <w:szCs w:val="18"/>
              </w:rPr>
              <w:br/>
              <w:t>金额(元)</w:t>
            </w:r>
          </w:p>
        </w:tc>
        <w:tc>
          <w:tcPr>
            <w:tcW w:w="1843" w:type="dxa"/>
            <w:gridSpan w:val="19"/>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备 注</w:t>
            </w:r>
          </w:p>
        </w:tc>
      </w:tr>
      <w:tr w:rsidR="00192F0F" w:rsidRPr="00192F0F" w:rsidTr="00192F0F">
        <w:trPr>
          <w:gridAfter w:val="2"/>
          <w:wAfter w:w="41" w:type="dxa"/>
          <w:trHeight w:val="735"/>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29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011707001001</w:t>
            </w:r>
          </w:p>
        </w:tc>
        <w:tc>
          <w:tcPr>
            <w:tcW w:w="1766"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安全文明施工费</w:t>
            </w:r>
          </w:p>
        </w:tc>
        <w:tc>
          <w:tcPr>
            <w:tcW w:w="1753"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分部分项安全文明施工费+单价措施安全文明施工费</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2"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43"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51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lastRenderedPageBreak/>
              <w:t>2</w:t>
            </w:r>
          </w:p>
        </w:tc>
        <w:tc>
          <w:tcPr>
            <w:tcW w:w="129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6"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其他措施费（费率类）</w:t>
            </w:r>
          </w:p>
        </w:tc>
        <w:tc>
          <w:tcPr>
            <w:tcW w:w="1753"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2"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43"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735"/>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2.1</w:t>
            </w:r>
          </w:p>
        </w:tc>
        <w:tc>
          <w:tcPr>
            <w:tcW w:w="129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011707002001</w:t>
            </w:r>
          </w:p>
        </w:tc>
        <w:tc>
          <w:tcPr>
            <w:tcW w:w="1766"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夜间施工增加费</w:t>
            </w:r>
          </w:p>
        </w:tc>
        <w:tc>
          <w:tcPr>
            <w:tcW w:w="1753"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2"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43"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735"/>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2.2</w:t>
            </w:r>
          </w:p>
        </w:tc>
        <w:tc>
          <w:tcPr>
            <w:tcW w:w="129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011707004001</w:t>
            </w:r>
          </w:p>
        </w:tc>
        <w:tc>
          <w:tcPr>
            <w:tcW w:w="1766"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二次搬运费</w:t>
            </w:r>
          </w:p>
        </w:tc>
        <w:tc>
          <w:tcPr>
            <w:tcW w:w="1753"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2"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43"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735"/>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2.3</w:t>
            </w:r>
          </w:p>
        </w:tc>
        <w:tc>
          <w:tcPr>
            <w:tcW w:w="129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011707005001</w:t>
            </w:r>
          </w:p>
        </w:tc>
        <w:tc>
          <w:tcPr>
            <w:tcW w:w="1766"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冬雨季施工增加费</w:t>
            </w:r>
          </w:p>
        </w:tc>
        <w:tc>
          <w:tcPr>
            <w:tcW w:w="1753"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2"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43"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3</w:t>
            </w:r>
          </w:p>
        </w:tc>
        <w:tc>
          <w:tcPr>
            <w:tcW w:w="129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6"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其他（费率类）</w:t>
            </w:r>
          </w:p>
        </w:tc>
        <w:tc>
          <w:tcPr>
            <w:tcW w:w="1753"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2"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43"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29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6"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3"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2"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43"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29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6"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3"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2"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43"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29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6"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3"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2"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43"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29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6"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3"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2"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43"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29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6"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3"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2"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43"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29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6"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3"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2"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43"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63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29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66"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3"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8"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9"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2"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9"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43" w:type="dxa"/>
            <w:gridSpan w:val="19"/>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5986" w:type="dxa"/>
            <w:gridSpan w:val="8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969" w:type="dxa"/>
            <w:gridSpan w:val="17"/>
            <w:tcBorders>
              <w:top w:val="nil"/>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2" w:type="dxa"/>
            <w:gridSpan w:val="6"/>
            <w:tcBorders>
              <w:top w:val="nil"/>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9" w:type="dxa"/>
            <w:gridSpan w:val="34"/>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43" w:type="dxa"/>
            <w:gridSpan w:val="19"/>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2"/>
          <w:wAfter w:w="41" w:type="dxa"/>
          <w:trHeight w:val="360"/>
        </w:trPr>
        <w:tc>
          <w:tcPr>
            <w:tcW w:w="4878" w:type="dxa"/>
            <w:gridSpan w:val="57"/>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编制人（造价人员）：</w:t>
            </w:r>
          </w:p>
        </w:tc>
        <w:tc>
          <w:tcPr>
            <w:tcW w:w="5541" w:type="dxa"/>
            <w:gridSpan w:val="100"/>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复核人（造价工程师）：</w:t>
            </w:r>
          </w:p>
        </w:tc>
      </w:tr>
      <w:tr w:rsidR="00192F0F" w:rsidRPr="00192F0F" w:rsidTr="00192F0F">
        <w:trPr>
          <w:gridAfter w:val="2"/>
          <w:wAfter w:w="41" w:type="dxa"/>
          <w:trHeight w:val="960"/>
        </w:trPr>
        <w:tc>
          <w:tcPr>
            <w:tcW w:w="10419" w:type="dxa"/>
            <w:gridSpan w:val="157"/>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192F0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192F0F">
              <w:rPr>
                <w:rFonts w:ascii="宋体" w:hAnsi="宋体" w:cs="宋体" w:hint="eastAsia"/>
                <w:kern w:val="0"/>
                <w:sz w:val="18"/>
                <w:szCs w:val="18"/>
              </w:rPr>
              <w:t>栏说明</w:t>
            </w:r>
            <w:proofErr w:type="gramEnd"/>
            <w:r w:rsidRPr="00192F0F">
              <w:rPr>
                <w:rFonts w:ascii="宋体" w:hAnsi="宋体" w:cs="宋体" w:hint="eastAsia"/>
                <w:kern w:val="0"/>
                <w:sz w:val="18"/>
                <w:szCs w:val="18"/>
              </w:rPr>
              <w:t>施工方案出处或计算方法。</w:t>
            </w:r>
          </w:p>
        </w:tc>
      </w:tr>
      <w:tr w:rsidR="00192F0F" w:rsidRPr="00192F0F" w:rsidTr="00192F0F">
        <w:trPr>
          <w:gridAfter w:val="2"/>
          <w:wAfter w:w="41" w:type="dxa"/>
          <w:trHeight w:val="360"/>
        </w:trPr>
        <w:tc>
          <w:tcPr>
            <w:tcW w:w="4878" w:type="dxa"/>
            <w:gridSpan w:val="57"/>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828" w:type="dxa"/>
            <w:gridSpan w:val="51"/>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713" w:type="dxa"/>
            <w:gridSpan w:val="49"/>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表-11</w:t>
            </w:r>
          </w:p>
        </w:tc>
      </w:tr>
      <w:tr w:rsidR="00192F0F" w:rsidRPr="00192F0F" w:rsidTr="00192F0F">
        <w:trPr>
          <w:gridAfter w:val="2"/>
          <w:wAfter w:w="41" w:type="dxa"/>
          <w:trHeight w:val="795"/>
        </w:trPr>
        <w:tc>
          <w:tcPr>
            <w:tcW w:w="10419" w:type="dxa"/>
            <w:gridSpan w:val="157"/>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proofErr w:type="gramStart"/>
            <w:r w:rsidRPr="00192F0F">
              <w:rPr>
                <w:rFonts w:ascii="宋体" w:hAnsi="宋体" w:cs="宋体" w:hint="eastAsia"/>
                <w:b/>
                <w:bCs/>
                <w:kern w:val="0"/>
                <w:sz w:val="40"/>
                <w:szCs w:val="40"/>
              </w:rPr>
              <w:t>规</w:t>
            </w:r>
            <w:proofErr w:type="gramEnd"/>
            <w:r w:rsidRPr="00192F0F">
              <w:rPr>
                <w:rFonts w:ascii="宋体" w:hAnsi="宋体" w:cs="宋体" w:hint="eastAsia"/>
                <w:b/>
                <w:bCs/>
                <w:kern w:val="0"/>
                <w:sz w:val="40"/>
                <w:szCs w:val="40"/>
              </w:rPr>
              <w:t>费、税金项目计价表</w:t>
            </w:r>
          </w:p>
        </w:tc>
      </w:tr>
      <w:tr w:rsidR="00192F0F" w:rsidRPr="00192F0F" w:rsidTr="00192F0F">
        <w:trPr>
          <w:trHeight w:val="510"/>
        </w:trPr>
        <w:tc>
          <w:tcPr>
            <w:tcW w:w="4603" w:type="dxa"/>
            <w:gridSpan w:val="54"/>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西坡方中心小学新建围墙</w:t>
            </w:r>
          </w:p>
        </w:tc>
        <w:tc>
          <w:tcPr>
            <w:tcW w:w="3512" w:type="dxa"/>
            <w:gridSpan w:val="78"/>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345" w:type="dxa"/>
            <w:gridSpan w:val="27"/>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1 页</w:t>
            </w:r>
          </w:p>
        </w:tc>
      </w:tr>
      <w:tr w:rsidR="00192F0F" w:rsidRPr="00192F0F" w:rsidTr="00192F0F">
        <w:trPr>
          <w:trHeight w:val="510"/>
        </w:trPr>
        <w:tc>
          <w:tcPr>
            <w:tcW w:w="887" w:type="dxa"/>
            <w:gridSpan w:val="1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2588"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 目 名 称</w:t>
            </w:r>
          </w:p>
        </w:tc>
        <w:tc>
          <w:tcPr>
            <w:tcW w:w="2676" w:type="dxa"/>
            <w:gridSpan w:val="59"/>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 xml:space="preserve">计 算 基 </w:t>
            </w:r>
            <w:proofErr w:type="gramStart"/>
            <w:r w:rsidRPr="00192F0F">
              <w:rPr>
                <w:rFonts w:ascii="宋体" w:hAnsi="宋体" w:cs="宋体" w:hint="eastAsia"/>
                <w:b/>
                <w:bCs/>
                <w:kern w:val="0"/>
                <w:sz w:val="18"/>
                <w:szCs w:val="18"/>
              </w:rPr>
              <w:t>础</w:t>
            </w:r>
            <w:proofErr w:type="gramEnd"/>
          </w:p>
        </w:tc>
        <w:tc>
          <w:tcPr>
            <w:tcW w:w="1867" w:type="dxa"/>
            <w:gridSpan w:val="38"/>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计算基数</w:t>
            </w:r>
          </w:p>
        </w:tc>
        <w:tc>
          <w:tcPr>
            <w:tcW w:w="965" w:type="dxa"/>
            <w:gridSpan w:val="21"/>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计算费率</w:t>
            </w:r>
            <w:r w:rsidRPr="00192F0F">
              <w:rPr>
                <w:rFonts w:ascii="宋体" w:hAnsi="宋体" w:cs="宋体" w:hint="eastAsia"/>
                <w:b/>
                <w:bCs/>
                <w:kern w:val="0"/>
                <w:sz w:val="18"/>
                <w:szCs w:val="18"/>
              </w:rPr>
              <w:br/>
              <w:t>(%)</w:t>
            </w:r>
          </w:p>
        </w:tc>
        <w:tc>
          <w:tcPr>
            <w:tcW w:w="1477"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定额</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费+工程排污费+其他</w:t>
            </w: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1.1</w:t>
            </w: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定额</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费+单价措施</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1.2</w:t>
            </w: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工程排污费</w:t>
            </w: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1.3</w:t>
            </w: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w:t>
            </w: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增值税</w:t>
            </w: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不含税工程造价合计</w:t>
            </w: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87" w:type="dxa"/>
            <w:gridSpan w:val="1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588"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676" w:type="dxa"/>
            <w:gridSpan w:val="59"/>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67" w:type="dxa"/>
            <w:gridSpan w:val="3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65" w:type="dxa"/>
            <w:gridSpan w:val="21"/>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477" w:type="dxa"/>
            <w:gridSpan w:val="10"/>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8018" w:type="dxa"/>
            <w:gridSpan w:val="12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965" w:type="dxa"/>
            <w:gridSpan w:val="21"/>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b/>
                <w:bCs/>
                <w:kern w:val="0"/>
                <w:sz w:val="18"/>
                <w:szCs w:val="18"/>
              </w:rPr>
            </w:pPr>
          </w:p>
        </w:tc>
        <w:tc>
          <w:tcPr>
            <w:tcW w:w="1477" w:type="dxa"/>
            <w:gridSpan w:val="10"/>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4603" w:type="dxa"/>
            <w:gridSpan w:val="54"/>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 xml:space="preserve"> 编制人（造价人员）：</w:t>
            </w:r>
          </w:p>
        </w:tc>
        <w:tc>
          <w:tcPr>
            <w:tcW w:w="5857" w:type="dxa"/>
            <w:gridSpan w:val="105"/>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复核人（造价工程师）：</w:t>
            </w:r>
          </w:p>
        </w:tc>
      </w:tr>
      <w:tr w:rsidR="00192F0F" w:rsidRPr="00192F0F" w:rsidTr="00192F0F">
        <w:trPr>
          <w:trHeight w:val="360"/>
        </w:trPr>
        <w:tc>
          <w:tcPr>
            <w:tcW w:w="4603" w:type="dxa"/>
            <w:gridSpan w:val="54"/>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3512" w:type="dxa"/>
            <w:gridSpan w:val="78"/>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345" w:type="dxa"/>
            <w:gridSpan w:val="27"/>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表—13</w:t>
            </w:r>
          </w:p>
        </w:tc>
      </w:tr>
      <w:tr w:rsidR="00192F0F" w:rsidRPr="00192F0F" w:rsidTr="00192F0F">
        <w:trPr>
          <w:trHeight w:val="795"/>
        </w:trPr>
        <w:tc>
          <w:tcPr>
            <w:tcW w:w="10460" w:type="dxa"/>
            <w:gridSpan w:val="159"/>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分部分项工程和单价措施项目清单与计价表</w:t>
            </w:r>
          </w:p>
        </w:tc>
      </w:tr>
      <w:tr w:rsidR="00192F0F" w:rsidRPr="00192F0F" w:rsidTr="00192F0F">
        <w:trPr>
          <w:trHeight w:val="510"/>
        </w:trPr>
        <w:tc>
          <w:tcPr>
            <w:tcW w:w="4545" w:type="dxa"/>
            <w:gridSpan w:val="51"/>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西坡方中心小学附属工程-给排水</w:t>
            </w:r>
          </w:p>
        </w:tc>
        <w:tc>
          <w:tcPr>
            <w:tcW w:w="3599" w:type="dxa"/>
            <w:gridSpan w:val="84"/>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316" w:type="dxa"/>
            <w:gridSpan w:val="24"/>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2 页</w:t>
            </w:r>
          </w:p>
        </w:tc>
      </w:tr>
      <w:tr w:rsidR="00192F0F" w:rsidRPr="00192F0F" w:rsidTr="00192F0F">
        <w:trPr>
          <w:trHeight w:val="285"/>
        </w:trPr>
        <w:tc>
          <w:tcPr>
            <w:tcW w:w="787"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1609"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415"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499"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项目特征描述</w:t>
            </w:r>
          </w:p>
        </w:tc>
        <w:tc>
          <w:tcPr>
            <w:tcW w:w="537"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计量单位</w:t>
            </w:r>
          </w:p>
        </w:tc>
        <w:tc>
          <w:tcPr>
            <w:tcW w:w="950"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工程量</w:t>
            </w:r>
          </w:p>
        </w:tc>
        <w:tc>
          <w:tcPr>
            <w:tcW w:w="3663" w:type="dxa"/>
            <w:gridSpan w:val="64"/>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trHeight w:val="285"/>
        </w:trPr>
        <w:tc>
          <w:tcPr>
            <w:tcW w:w="787" w:type="dxa"/>
            <w:gridSpan w:val="5"/>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609" w:type="dxa"/>
            <w:gridSpan w:val="19"/>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15" w:type="dxa"/>
            <w:gridSpan w:val="16"/>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99" w:type="dxa"/>
            <w:gridSpan w:val="26"/>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7"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50"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092" w:type="dxa"/>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综合单价</w:t>
            </w:r>
          </w:p>
        </w:tc>
        <w:tc>
          <w:tcPr>
            <w:tcW w:w="1254" w:type="dxa"/>
            <w:gridSpan w:val="3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价</w:t>
            </w: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其中</w:t>
            </w:r>
          </w:p>
        </w:tc>
      </w:tr>
      <w:tr w:rsidR="00192F0F" w:rsidRPr="00192F0F" w:rsidTr="00192F0F">
        <w:trPr>
          <w:trHeight w:val="285"/>
        </w:trPr>
        <w:tc>
          <w:tcPr>
            <w:tcW w:w="787" w:type="dxa"/>
            <w:gridSpan w:val="5"/>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609" w:type="dxa"/>
            <w:gridSpan w:val="19"/>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15" w:type="dxa"/>
            <w:gridSpan w:val="16"/>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99" w:type="dxa"/>
            <w:gridSpan w:val="26"/>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7"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50"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092" w:type="dxa"/>
            <w:gridSpan w:val="24"/>
            <w:vMerge/>
            <w:tcBorders>
              <w:top w:val="nil"/>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254" w:type="dxa"/>
            <w:gridSpan w:val="34"/>
            <w:vMerge/>
            <w:tcBorders>
              <w:top w:val="single" w:sz="4"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暂估价</w:t>
            </w:r>
          </w:p>
        </w:tc>
      </w:tr>
      <w:tr w:rsidR="00192F0F" w:rsidRPr="00192F0F" w:rsidTr="00192F0F">
        <w:trPr>
          <w:trHeight w:val="36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整个项目</w:t>
            </w: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141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031001006001</w:t>
            </w: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塑料管</w:t>
            </w: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1.安装部位:</w:t>
            </w:r>
            <w:proofErr w:type="gramStart"/>
            <w:r w:rsidRPr="00192F0F">
              <w:rPr>
                <w:rFonts w:ascii="宋体" w:hAnsi="宋体" w:cs="宋体" w:hint="eastAsia"/>
                <w:kern w:val="0"/>
                <w:sz w:val="18"/>
                <w:szCs w:val="18"/>
              </w:rPr>
              <w:t>室外</w:t>
            </w:r>
            <w:proofErr w:type="gramEnd"/>
            <w:r w:rsidRPr="00192F0F">
              <w:rPr>
                <w:rFonts w:ascii="宋体" w:hAnsi="宋体" w:cs="宋体" w:hint="eastAsia"/>
                <w:kern w:val="0"/>
                <w:sz w:val="18"/>
                <w:szCs w:val="18"/>
              </w:rPr>
              <w:br/>
              <w:t>2.介质:给水</w:t>
            </w:r>
            <w:r w:rsidRPr="00192F0F">
              <w:rPr>
                <w:rFonts w:ascii="宋体" w:hAnsi="宋体" w:cs="宋体" w:hint="eastAsia"/>
                <w:kern w:val="0"/>
                <w:sz w:val="18"/>
                <w:szCs w:val="18"/>
              </w:rPr>
              <w:br/>
              <w:t>3.材质、规格:PEDe63</w:t>
            </w:r>
            <w:r w:rsidRPr="00192F0F">
              <w:rPr>
                <w:rFonts w:ascii="宋体" w:hAnsi="宋体" w:cs="宋体" w:hint="eastAsia"/>
                <w:kern w:val="0"/>
                <w:sz w:val="18"/>
                <w:szCs w:val="18"/>
              </w:rPr>
              <w:br/>
              <w:t>4.连接形式:热熔连接</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w:t>
            </w: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6.12</w:t>
            </w: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141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031001006002</w:t>
            </w: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塑料管</w:t>
            </w: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1.安装部位:</w:t>
            </w:r>
            <w:proofErr w:type="gramStart"/>
            <w:r w:rsidRPr="00192F0F">
              <w:rPr>
                <w:rFonts w:ascii="宋体" w:hAnsi="宋体" w:cs="宋体" w:hint="eastAsia"/>
                <w:kern w:val="0"/>
                <w:sz w:val="18"/>
                <w:szCs w:val="18"/>
              </w:rPr>
              <w:t>室外</w:t>
            </w:r>
            <w:proofErr w:type="gramEnd"/>
            <w:r w:rsidRPr="00192F0F">
              <w:rPr>
                <w:rFonts w:ascii="宋体" w:hAnsi="宋体" w:cs="宋体" w:hint="eastAsia"/>
                <w:kern w:val="0"/>
                <w:sz w:val="18"/>
                <w:szCs w:val="18"/>
              </w:rPr>
              <w:br/>
              <w:t>2.介质:给水</w:t>
            </w:r>
            <w:r w:rsidRPr="00192F0F">
              <w:rPr>
                <w:rFonts w:ascii="宋体" w:hAnsi="宋体" w:cs="宋体" w:hint="eastAsia"/>
                <w:kern w:val="0"/>
                <w:sz w:val="18"/>
                <w:szCs w:val="18"/>
              </w:rPr>
              <w:br/>
              <w:t>3.材质、规格:PEDe40</w:t>
            </w:r>
            <w:r w:rsidRPr="00192F0F">
              <w:rPr>
                <w:rFonts w:ascii="宋体" w:hAnsi="宋体" w:cs="宋体" w:hint="eastAsia"/>
                <w:kern w:val="0"/>
                <w:sz w:val="18"/>
                <w:szCs w:val="18"/>
              </w:rPr>
              <w:br/>
              <w:t>4.连接形式:热熔连接</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w:t>
            </w: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6.4</w:t>
            </w: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1185"/>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3</w:t>
            </w: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031001006003</w:t>
            </w: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塑料管</w:t>
            </w: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1.安装部位:</w:t>
            </w:r>
            <w:proofErr w:type="gramStart"/>
            <w:r w:rsidRPr="00192F0F">
              <w:rPr>
                <w:rFonts w:ascii="宋体" w:hAnsi="宋体" w:cs="宋体" w:hint="eastAsia"/>
                <w:kern w:val="0"/>
                <w:sz w:val="18"/>
                <w:szCs w:val="18"/>
              </w:rPr>
              <w:t>室外</w:t>
            </w:r>
            <w:proofErr w:type="gramEnd"/>
            <w:r w:rsidRPr="00192F0F">
              <w:rPr>
                <w:rFonts w:ascii="宋体" w:hAnsi="宋体" w:cs="宋体" w:hint="eastAsia"/>
                <w:kern w:val="0"/>
                <w:sz w:val="18"/>
                <w:szCs w:val="18"/>
              </w:rPr>
              <w:br/>
              <w:t>2.介质:排水</w:t>
            </w:r>
            <w:r w:rsidRPr="00192F0F">
              <w:rPr>
                <w:rFonts w:ascii="宋体" w:hAnsi="宋体" w:cs="宋体" w:hint="eastAsia"/>
                <w:kern w:val="0"/>
                <w:sz w:val="18"/>
                <w:szCs w:val="18"/>
              </w:rPr>
              <w:br/>
              <w:t>3.材质、规格:UPVC De110</w:t>
            </w:r>
            <w:r w:rsidRPr="00192F0F">
              <w:rPr>
                <w:rFonts w:ascii="宋体" w:hAnsi="宋体" w:cs="宋体" w:hint="eastAsia"/>
                <w:kern w:val="0"/>
                <w:sz w:val="18"/>
                <w:szCs w:val="18"/>
              </w:rPr>
              <w:br/>
              <w:t>4.连接形式:粘接</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w:t>
            </w: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7</w:t>
            </w: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141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4</w:t>
            </w: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040101002002</w:t>
            </w: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挖沟槽土方</w:t>
            </w: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1.名称:挖沟槽土方</w:t>
            </w:r>
            <w:r w:rsidRPr="00192F0F">
              <w:rPr>
                <w:rFonts w:ascii="宋体" w:hAnsi="宋体" w:cs="宋体" w:hint="eastAsia"/>
                <w:kern w:val="0"/>
                <w:sz w:val="18"/>
                <w:szCs w:val="18"/>
              </w:rPr>
              <w:br/>
              <w:t>2.土壤类别:一二类土</w:t>
            </w:r>
            <w:r w:rsidRPr="00192F0F">
              <w:rPr>
                <w:rFonts w:ascii="宋体" w:hAnsi="宋体" w:cs="宋体" w:hint="eastAsia"/>
                <w:kern w:val="0"/>
                <w:sz w:val="18"/>
                <w:szCs w:val="18"/>
              </w:rPr>
              <w:br/>
              <w:t>3.挖土深度:详见设计图纸</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4.88</w:t>
            </w: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lastRenderedPageBreak/>
              <w:t>5</w:t>
            </w: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040103001002</w:t>
            </w: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回填方</w:t>
            </w: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1.密实度要求:详见图纸</w:t>
            </w:r>
            <w:r w:rsidRPr="00192F0F">
              <w:rPr>
                <w:rFonts w:ascii="宋体" w:hAnsi="宋体" w:cs="宋体" w:hint="eastAsia"/>
                <w:kern w:val="0"/>
                <w:sz w:val="18"/>
                <w:szCs w:val="18"/>
              </w:rPr>
              <w:br/>
              <w:t>2.填方材料品种:</w:t>
            </w:r>
            <w:proofErr w:type="gramStart"/>
            <w:r w:rsidRPr="00192F0F">
              <w:rPr>
                <w:rFonts w:ascii="宋体" w:hAnsi="宋体" w:cs="宋体" w:hint="eastAsia"/>
                <w:kern w:val="0"/>
                <w:sz w:val="18"/>
                <w:szCs w:val="18"/>
              </w:rPr>
              <w:t>素土</w:t>
            </w:r>
            <w:proofErr w:type="gramEnd"/>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4.88</w:t>
            </w: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6</w:t>
            </w: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041107001001</w:t>
            </w: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水井</w:t>
            </w: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1.成井方式:新建水井</w:t>
            </w:r>
            <w:r w:rsidRPr="00192F0F">
              <w:rPr>
                <w:rFonts w:ascii="宋体" w:hAnsi="宋体" w:cs="宋体" w:hint="eastAsia"/>
                <w:kern w:val="0"/>
                <w:sz w:val="18"/>
                <w:szCs w:val="18"/>
              </w:rPr>
              <w:br/>
              <w:t>2.深度:50m</w:t>
            </w:r>
            <w:r w:rsidRPr="00192F0F">
              <w:rPr>
                <w:rFonts w:ascii="宋体" w:hAnsi="宋体" w:cs="宋体" w:hint="eastAsia"/>
                <w:kern w:val="0"/>
                <w:sz w:val="18"/>
                <w:szCs w:val="18"/>
              </w:rPr>
              <w:br/>
              <w:t>3.成井直径:500mm</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座</w:t>
            </w: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w:t>
            </w: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51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7</w:t>
            </w: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031006004001</w:t>
            </w: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气压罐</w:t>
            </w: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1.型号、规格:气压罐 5m3</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台</w:t>
            </w: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w:t>
            </w: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8</w:t>
            </w: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030109011001</w:t>
            </w: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潜水泵</w:t>
            </w: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1.名称:高压潜水泵</w:t>
            </w:r>
            <w:r w:rsidRPr="00192F0F">
              <w:rPr>
                <w:rFonts w:ascii="宋体" w:hAnsi="宋体" w:cs="宋体" w:hint="eastAsia"/>
                <w:kern w:val="0"/>
                <w:sz w:val="18"/>
                <w:szCs w:val="18"/>
              </w:rPr>
              <w:br/>
              <w:t>2.规格:7.5KW</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台</w:t>
            </w: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w:t>
            </w: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9</w:t>
            </w: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030404016001</w:t>
            </w: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控制箱</w:t>
            </w: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1.名称:控制箱</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台</w:t>
            </w: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1</w:t>
            </w: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10</w:t>
            </w: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030411001001</w:t>
            </w: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配管</w:t>
            </w: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1.名称:钢管</w:t>
            </w:r>
            <w:r w:rsidRPr="00192F0F">
              <w:rPr>
                <w:rFonts w:ascii="宋体" w:hAnsi="宋体" w:cs="宋体" w:hint="eastAsia"/>
                <w:kern w:val="0"/>
                <w:sz w:val="18"/>
                <w:szCs w:val="18"/>
              </w:rPr>
              <w:br/>
              <w:t>2.材质:镀锌钢管</w:t>
            </w:r>
            <w:r w:rsidRPr="00192F0F">
              <w:rPr>
                <w:rFonts w:ascii="宋体" w:hAnsi="宋体" w:cs="宋体" w:hint="eastAsia"/>
                <w:kern w:val="0"/>
                <w:sz w:val="18"/>
                <w:szCs w:val="18"/>
              </w:rPr>
              <w:br/>
              <w:t>3.规格:DN50mm</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w:t>
            </w: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50</w:t>
            </w: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735"/>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11</w:t>
            </w: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030408001001</w:t>
            </w: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电力电缆</w:t>
            </w: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1.名称:电力电缆</w:t>
            </w:r>
            <w:r w:rsidRPr="00192F0F">
              <w:rPr>
                <w:rFonts w:ascii="宋体" w:hAnsi="宋体" w:cs="宋体" w:hint="eastAsia"/>
                <w:kern w:val="0"/>
                <w:sz w:val="18"/>
                <w:szCs w:val="18"/>
              </w:rPr>
              <w:br/>
              <w:t>2.规格:YJV-4*6</w:t>
            </w:r>
            <w:r w:rsidRPr="00192F0F">
              <w:rPr>
                <w:rFonts w:ascii="宋体" w:hAnsi="宋体" w:cs="宋体" w:hint="eastAsia"/>
                <w:kern w:val="0"/>
                <w:sz w:val="18"/>
                <w:szCs w:val="18"/>
              </w:rPr>
              <w:br/>
              <w:t>3.材质:铜芯</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w:t>
            </w: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60</w:t>
            </w: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89" w:type="dxa"/>
            <w:gridSpan w:val="1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本页小计</w:t>
            </w:r>
          </w:p>
        </w:tc>
        <w:tc>
          <w:tcPr>
            <w:tcW w:w="1254" w:type="dxa"/>
            <w:gridSpan w:val="34"/>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45"/>
        </w:trPr>
        <w:tc>
          <w:tcPr>
            <w:tcW w:w="10460" w:type="dxa"/>
            <w:gridSpan w:val="159"/>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注：为计取</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费等的使用，可在表中增设其中：“定额人工费”。</w:t>
            </w:r>
          </w:p>
        </w:tc>
      </w:tr>
      <w:tr w:rsidR="00192F0F" w:rsidRPr="00192F0F" w:rsidTr="00192F0F">
        <w:trPr>
          <w:trHeight w:val="345"/>
        </w:trPr>
        <w:tc>
          <w:tcPr>
            <w:tcW w:w="4545" w:type="dxa"/>
            <w:gridSpan w:val="51"/>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p>
        </w:tc>
        <w:tc>
          <w:tcPr>
            <w:tcW w:w="3599" w:type="dxa"/>
            <w:gridSpan w:val="84"/>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u w:val="single"/>
              </w:rPr>
            </w:pPr>
          </w:p>
        </w:tc>
        <w:tc>
          <w:tcPr>
            <w:tcW w:w="2316" w:type="dxa"/>
            <w:gridSpan w:val="24"/>
            <w:tcBorders>
              <w:top w:val="nil"/>
              <w:left w:val="nil"/>
              <w:bottom w:val="nil"/>
              <w:right w:val="nil"/>
            </w:tcBorders>
            <w:shd w:val="clear" w:color="FFFFFF" w:fill="FFFFFF"/>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表—08</w:t>
            </w:r>
          </w:p>
        </w:tc>
      </w:tr>
      <w:tr w:rsidR="00192F0F" w:rsidRPr="00192F0F" w:rsidTr="00192F0F">
        <w:trPr>
          <w:trHeight w:val="795"/>
        </w:trPr>
        <w:tc>
          <w:tcPr>
            <w:tcW w:w="10460" w:type="dxa"/>
            <w:gridSpan w:val="159"/>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分部分项工程和单价措施项目清单与计价表</w:t>
            </w:r>
          </w:p>
        </w:tc>
      </w:tr>
      <w:tr w:rsidR="00192F0F" w:rsidRPr="00192F0F" w:rsidTr="00192F0F">
        <w:trPr>
          <w:trHeight w:val="510"/>
        </w:trPr>
        <w:tc>
          <w:tcPr>
            <w:tcW w:w="4545" w:type="dxa"/>
            <w:gridSpan w:val="51"/>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西坡方中心小学附属工程-给排水</w:t>
            </w:r>
          </w:p>
        </w:tc>
        <w:tc>
          <w:tcPr>
            <w:tcW w:w="3599" w:type="dxa"/>
            <w:gridSpan w:val="84"/>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316" w:type="dxa"/>
            <w:gridSpan w:val="24"/>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2 页 共 2 页</w:t>
            </w:r>
          </w:p>
        </w:tc>
      </w:tr>
      <w:tr w:rsidR="00192F0F" w:rsidRPr="00192F0F" w:rsidTr="00192F0F">
        <w:trPr>
          <w:trHeight w:val="285"/>
        </w:trPr>
        <w:tc>
          <w:tcPr>
            <w:tcW w:w="787"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1609" w:type="dxa"/>
            <w:gridSpan w:val="1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415" w:type="dxa"/>
            <w:gridSpan w:val="1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499" w:type="dxa"/>
            <w:gridSpan w:val="2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项目特征描述</w:t>
            </w:r>
          </w:p>
        </w:tc>
        <w:tc>
          <w:tcPr>
            <w:tcW w:w="537"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计量单位</w:t>
            </w:r>
          </w:p>
        </w:tc>
        <w:tc>
          <w:tcPr>
            <w:tcW w:w="950" w:type="dxa"/>
            <w:gridSpan w:val="1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工程量</w:t>
            </w:r>
          </w:p>
        </w:tc>
        <w:tc>
          <w:tcPr>
            <w:tcW w:w="3663" w:type="dxa"/>
            <w:gridSpan w:val="64"/>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trHeight w:val="285"/>
        </w:trPr>
        <w:tc>
          <w:tcPr>
            <w:tcW w:w="787" w:type="dxa"/>
            <w:gridSpan w:val="5"/>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609" w:type="dxa"/>
            <w:gridSpan w:val="19"/>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15" w:type="dxa"/>
            <w:gridSpan w:val="16"/>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99" w:type="dxa"/>
            <w:gridSpan w:val="26"/>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7"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50"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092" w:type="dxa"/>
            <w:gridSpan w:val="24"/>
            <w:vMerge w:val="restart"/>
            <w:tcBorders>
              <w:top w:val="nil"/>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综合单价</w:t>
            </w:r>
          </w:p>
        </w:tc>
        <w:tc>
          <w:tcPr>
            <w:tcW w:w="1254" w:type="dxa"/>
            <w:gridSpan w:val="3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价</w:t>
            </w: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其中</w:t>
            </w:r>
          </w:p>
        </w:tc>
      </w:tr>
      <w:tr w:rsidR="00192F0F" w:rsidRPr="00192F0F" w:rsidTr="00192F0F">
        <w:trPr>
          <w:trHeight w:val="510"/>
        </w:trPr>
        <w:tc>
          <w:tcPr>
            <w:tcW w:w="787" w:type="dxa"/>
            <w:gridSpan w:val="5"/>
            <w:vMerge/>
            <w:tcBorders>
              <w:top w:val="single" w:sz="8" w:space="0" w:color="000000"/>
              <w:left w:val="single" w:sz="8"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609" w:type="dxa"/>
            <w:gridSpan w:val="19"/>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15" w:type="dxa"/>
            <w:gridSpan w:val="16"/>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499" w:type="dxa"/>
            <w:gridSpan w:val="26"/>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537" w:type="dxa"/>
            <w:gridSpan w:val="12"/>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950" w:type="dxa"/>
            <w:gridSpan w:val="17"/>
            <w:vMerge/>
            <w:tcBorders>
              <w:top w:val="single" w:sz="8"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092" w:type="dxa"/>
            <w:gridSpan w:val="24"/>
            <w:vMerge/>
            <w:tcBorders>
              <w:top w:val="nil"/>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254" w:type="dxa"/>
            <w:gridSpan w:val="34"/>
            <w:vMerge/>
            <w:tcBorders>
              <w:top w:val="single" w:sz="4" w:space="0" w:color="000000"/>
              <w:left w:val="single" w:sz="4" w:space="0" w:color="000000"/>
              <w:bottom w:val="single" w:sz="4" w:space="0" w:color="000000"/>
              <w:right w:val="single" w:sz="4" w:space="0" w:color="000000"/>
            </w:tcBorders>
            <w:vAlign w:val="center"/>
            <w:hideMark/>
          </w:tcPr>
          <w:p w:rsidR="00192F0F" w:rsidRPr="00192F0F" w:rsidRDefault="00192F0F" w:rsidP="00192F0F">
            <w:pPr>
              <w:widowControl/>
              <w:jc w:val="left"/>
              <w:rPr>
                <w:rFonts w:ascii="宋体" w:hAnsi="宋体" w:cs="宋体"/>
                <w:b/>
                <w:bCs/>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暂估价</w:t>
            </w:r>
          </w:p>
        </w:tc>
      </w:tr>
      <w:tr w:rsidR="00192F0F" w:rsidRPr="00192F0F" w:rsidTr="00192F0F">
        <w:trPr>
          <w:trHeight w:val="141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12</w:t>
            </w: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040101002001</w:t>
            </w: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挖沟槽土方</w:t>
            </w: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1.名称:挖沟槽土方</w:t>
            </w:r>
            <w:r w:rsidRPr="00192F0F">
              <w:rPr>
                <w:rFonts w:ascii="宋体" w:hAnsi="宋体" w:cs="宋体" w:hint="eastAsia"/>
                <w:kern w:val="0"/>
                <w:sz w:val="18"/>
                <w:szCs w:val="18"/>
              </w:rPr>
              <w:br/>
              <w:t>2.土壤类别:一二类土</w:t>
            </w:r>
            <w:r w:rsidRPr="00192F0F">
              <w:rPr>
                <w:rFonts w:ascii="宋体" w:hAnsi="宋体" w:cs="宋体" w:hint="eastAsia"/>
                <w:kern w:val="0"/>
                <w:sz w:val="18"/>
                <w:szCs w:val="18"/>
              </w:rPr>
              <w:br/>
              <w:t>3.挖土深度:详见设计图纸</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655.43</w:t>
            </w: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96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13</w:t>
            </w: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040103001001</w:t>
            </w: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回填方</w:t>
            </w: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1.密实度要求:详见图纸</w:t>
            </w:r>
            <w:r w:rsidRPr="00192F0F">
              <w:rPr>
                <w:rFonts w:ascii="宋体" w:hAnsi="宋体" w:cs="宋体" w:hint="eastAsia"/>
                <w:kern w:val="0"/>
                <w:sz w:val="18"/>
                <w:szCs w:val="18"/>
              </w:rPr>
              <w:br/>
              <w:t>2.填方材料品种:</w:t>
            </w:r>
            <w:proofErr w:type="gramStart"/>
            <w:r w:rsidRPr="00192F0F">
              <w:rPr>
                <w:rFonts w:ascii="宋体" w:hAnsi="宋体" w:cs="宋体" w:hint="eastAsia"/>
                <w:kern w:val="0"/>
                <w:sz w:val="18"/>
                <w:szCs w:val="18"/>
              </w:rPr>
              <w:t>素土</w:t>
            </w:r>
            <w:proofErr w:type="gramEnd"/>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m3</w:t>
            </w: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593.63</w:t>
            </w: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1635"/>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14</w:t>
            </w: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040201022001</w:t>
            </w: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排水沟、截水沟</w:t>
            </w: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1.断面尺寸:500*600</w:t>
            </w:r>
            <w:r w:rsidRPr="00192F0F">
              <w:rPr>
                <w:rFonts w:ascii="宋体" w:hAnsi="宋体" w:cs="宋体" w:hint="eastAsia"/>
                <w:kern w:val="0"/>
                <w:sz w:val="18"/>
                <w:szCs w:val="18"/>
              </w:rPr>
              <w:br/>
              <w:t>2.基础、垫层：材料品种、厚度:100厚C10混凝土垫层</w:t>
            </w:r>
            <w:r w:rsidRPr="00192F0F">
              <w:rPr>
                <w:rFonts w:ascii="宋体" w:hAnsi="宋体" w:cs="宋体" w:hint="eastAsia"/>
                <w:kern w:val="0"/>
                <w:sz w:val="18"/>
                <w:szCs w:val="18"/>
              </w:rPr>
              <w:br/>
              <w:t>3.具体做法详见图纸</w:t>
            </w: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m</w:t>
            </w: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42.86</w:t>
            </w: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措施项目</w:t>
            </w: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7" w:type="dxa"/>
            <w:gridSpan w:val="5"/>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609"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15"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499" w:type="dxa"/>
            <w:gridSpan w:val="26"/>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2"/>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950" w:type="dxa"/>
            <w:gridSpan w:val="17"/>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092" w:type="dxa"/>
            <w:gridSpan w:val="24"/>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89" w:type="dxa"/>
            <w:gridSpan w:val="11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本页小计</w:t>
            </w:r>
          </w:p>
        </w:tc>
        <w:tc>
          <w:tcPr>
            <w:tcW w:w="1254"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60"/>
        </w:trPr>
        <w:tc>
          <w:tcPr>
            <w:tcW w:w="7889" w:type="dxa"/>
            <w:gridSpan w:val="11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1254" w:type="dxa"/>
            <w:gridSpan w:val="34"/>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317" w:type="dxa"/>
            <w:gridSpan w:val="6"/>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trHeight w:val="345"/>
        </w:trPr>
        <w:tc>
          <w:tcPr>
            <w:tcW w:w="10460" w:type="dxa"/>
            <w:gridSpan w:val="159"/>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注：为计取</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费等的使用，可在表中增设其中：“定额人工费”。</w:t>
            </w:r>
          </w:p>
        </w:tc>
      </w:tr>
      <w:tr w:rsidR="00192F0F" w:rsidRPr="00192F0F" w:rsidTr="00192F0F">
        <w:trPr>
          <w:trHeight w:val="345"/>
        </w:trPr>
        <w:tc>
          <w:tcPr>
            <w:tcW w:w="4545" w:type="dxa"/>
            <w:gridSpan w:val="51"/>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p>
        </w:tc>
        <w:tc>
          <w:tcPr>
            <w:tcW w:w="3599" w:type="dxa"/>
            <w:gridSpan w:val="84"/>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u w:val="single"/>
              </w:rPr>
            </w:pPr>
          </w:p>
        </w:tc>
        <w:tc>
          <w:tcPr>
            <w:tcW w:w="2316" w:type="dxa"/>
            <w:gridSpan w:val="24"/>
            <w:tcBorders>
              <w:top w:val="nil"/>
              <w:left w:val="nil"/>
              <w:bottom w:val="nil"/>
              <w:right w:val="nil"/>
            </w:tcBorders>
            <w:shd w:val="clear" w:color="FFFFFF" w:fill="FFFFFF"/>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表—08</w:t>
            </w:r>
          </w:p>
        </w:tc>
      </w:tr>
      <w:tr w:rsidR="00192F0F" w:rsidRPr="00192F0F" w:rsidTr="00192F0F">
        <w:trPr>
          <w:gridAfter w:val="3"/>
          <w:wAfter w:w="43" w:type="dxa"/>
          <w:trHeight w:val="795"/>
        </w:trPr>
        <w:tc>
          <w:tcPr>
            <w:tcW w:w="10417" w:type="dxa"/>
            <w:gridSpan w:val="156"/>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r w:rsidRPr="00192F0F">
              <w:rPr>
                <w:rFonts w:ascii="宋体" w:hAnsi="宋体" w:cs="宋体" w:hint="eastAsia"/>
                <w:b/>
                <w:bCs/>
                <w:kern w:val="0"/>
                <w:sz w:val="40"/>
                <w:szCs w:val="40"/>
              </w:rPr>
              <w:t>总价措施项目清单与计价表</w:t>
            </w:r>
          </w:p>
        </w:tc>
      </w:tr>
      <w:tr w:rsidR="00192F0F" w:rsidRPr="00192F0F" w:rsidTr="00192F0F">
        <w:trPr>
          <w:gridAfter w:val="3"/>
          <w:wAfter w:w="43" w:type="dxa"/>
          <w:trHeight w:val="510"/>
        </w:trPr>
        <w:tc>
          <w:tcPr>
            <w:tcW w:w="4920" w:type="dxa"/>
            <w:gridSpan w:val="59"/>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西坡方中心小学附属工程-给排水</w:t>
            </w:r>
          </w:p>
        </w:tc>
        <w:tc>
          <w:tcPr>
            <w:tcW w:w="2815" w:type="dxa"/>
            <w:gridSpan w:val="52"/>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682" w:type="dxa"/>
            <w:gridSpan w:val="45"/>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1 页</w:t>
            </w:r>
          </w:p>
        </w:tc>
      </w:tr>
      <w:tr w:rsidR="00192F0F" w:rsidRPr="00192F0F" w:rsidTr="00192F0F">
        <w:trPr>
          <w:gridAfter w:val="3"/>
          <w:wAfter w:w="43" w:type="dxa"/>
          <w:trHeight w:val="510"/>
        </w:trPr>
        <w:tc>
          <w:tcPr>
            <w:tcW w:w="631"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1351"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项目编码</w:t>
            </w:r>
          </w:p>
        </w:tc>
        <w:tc>
          <w:tcPr>
            <w:tcW w:w="175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项目名称</w:t>
            </w:r>
          </w:p>
        </w:tc>
        <w:tc>
          <w:tcPr>
            <w:tcW w:w="1758" w:type="dxa"/>
            <w:gridSpan w:val="35"/>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 xml:space="preserve">计 算 基 </w:t>
            </w:r>
            <w:proofErr w:type="gramStart"/>
            <w:r w:rsidRPr="00192F0F">
              <w:rPr>
                <w:rFonts w:ascii="宋体" w:hAnsi="宋体" w:cs="宋体" w:hint="eastAsia"/>
                <w:b/>
                <w:bCs/>
                <w:kern w:val="0"/>
                <w:sz w:val="18"/>
                <w:szCs w:val="18"/>
              </w:rPr>
              <w:t>础</w:t>
            </w:r>
            <w:proofErr w:type="gramEnd"/>
          </w:p>
        </w:tc>
        <w:tc>
          <w:tcPr>
            <w:tcW w:w="537"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费率(%)</w:t>
            </w:r>
          </w:p>
        </w:tc>
        <w:tc>
          <w:tcPr>
            <w:tcW w:w="960"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c>
          <w:tcPr>
            <w:tcW w:w="69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调整费</w:t>
            </w:r>
            <w:r w:rsidRPr="00192F0F">
              <w:rPr>
                <w:rFonts w:ascii="宋体" w:hAnsi="宋体" w:cs="宋体" w:hint="eastAsia"/>
                <w:b/>
                <w:bCs/>
                <w:kern w:val="0"/>
                <w:sz w:val="18"/>
                <w:szCs w:val="18"/>
              </w:rPr>
              <w:br/>
              <w:t>率(%)</w:t>
            </w:r>
          </w:p>
        </w:tc>
        <w:tc>
          <w:tcPr>
            <w:tcW w:w="921" w:type="dxa"/>
            <w:gridSpan w:val="34"/>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调整后</w:t>
            </w:r>
            <w:r w:rsidRPr="00192F0F">
              <w:rPr>
                <w:rFonts w:ascii="宋体" w:hAnsi="宋体" w:cs="宋体" w:hint="eastAsia"/>
                <w:b/>
                <w:bCs/>
                <w:kern w:val="0"/>
                <w:sz w:val="18"/>
                <w:szCs w:val="18"/>
              </w:rPr>
              <w:br/>
              <w:t>金额(元)</w:t>
            </w:r>
          </w:p>
        </w:tc>
        <w:tc>
          <w:tcPr>
            <w:tcW w:w="1819"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备 注</w:t>
            </w:r>
          </w:p>
        </w:tc>
      </w:tr>
      <w:tr w:rsidR="00192F0F" w:rsidRPr="00192F0F" w:rsidTr="00192F0F">
        <w:trPr>
          <w:gridAfter w:val="3"/>
          <w:wAfter w:w="43" w:type="dxa"/>
          <w:trHeight w:val="735"/>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031302001001</w:t>
            </w:r>
          </w:p>
        </w:tc>
        <w:tc>
          <w:tcPr>
            <w:tcW w:w="1750"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安全文明施工费</w:t>
            </w:r>
          </w:p>
        </w:tc>
        <w:tc>
          <w:tcPr>
            <w:tcW w:w="1758"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分部分项安全文明施工费+单价措施安全文明施工费</w:t>
            </w: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51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0"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其他措施费（费率类）</w:t>
            </w:r>
          </w:p>
        </w:tc>
        <w:tc>
          <w:tcPr>
            <w:tcW w:w="1758"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735"/>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2.1</w:t>
            </w: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031302002001</w:t>
            </w:r>
          </w:p>
        </w:tc>
        <w:tc>
          <w:tcPr>
            <w:tcW w:w="1750"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夜间施工增加费</w:t>
            </w:r>
          </w:p>
        </w:tc>
        <w:tc>
          <w:tcPr>
            <w:tcW w:w="1758"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735"/>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2.2</w:t>
            </w: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031302004001</w:t>
            </w:r>
          </w:p>
        </w:tc>
        <w:tc>
          <w:tcPr>
            <w:tcW w:w="1750"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二次搬运费</w:t>
            </w:r>
          </w:p>
        </w:tc>
        <w:tc>
          <w:tcPr>
            <w:tcW w:w="1758"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735"/>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2.3</w:t>
            </w: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031302005001</w:t>
            </w:r>
          </w:p>
        </w:tc>
        <w:tc>
          <w:tcPr>
            <w:tcW w:w="1750"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冬雨季施工增加费</w:t>
            </w:r>
          </w:p>
        </w:tc>
        <w:tc>
          <w:tcPr>
            <w:tcW w:w="1758"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分部分项其他措施费+单价措施其他措施费</w:t>
            </w: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3</w:t>
            </w: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0"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其他（费率类）</w:t>
            </w:r>
          </w:p>
        </w:tc>
        <w:tc>
          <w:tcPr>
            <w:tcW w:w="1758"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0"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8"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0"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8"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0"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8"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0"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8"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0"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8"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0"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8"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0"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8"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0"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8"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0"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8"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1351" w:type="dxa"/>
            <w:gridSpan w:val="15"/>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0" w:type="dxa"/>
            <w:gridSpan w:val="1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758" w:type="dxa"/>
            <w:gridSpan w:val="3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537" w:type="dxa"/>
            <w:gridSpan w:val="13"/>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60" w:type="dxa"/>
            <w:gridSpan w:val="1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360"/>
        </w:trPr>
        <w:tc>
          <w:tcPr>
            <w:tcW w:w="6027" w:type="dxa"/>
            <w:gridSpan w:val="8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960" w:type="dxa"/>
            <w:gridSpan w:val="16"/>
            <w:tcBorders>
              <w:top w:val="nil"/>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690" w:type="dxa"/>
            <w:gridSpan w:val="6"/>
            <w:tcBorders>
              <w:top w:val="nil"/>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921" w:type="dxa"/>
            <w:gridSpan w:val="34"/>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819" w:type="dxa"/>
            <w:gridSpan w:val="16"/>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r>
      <w:tr w:rsidR="00192F0F" w:rsidRPr="00192F0F" w:rsidTr="00192F0F">
        <w:trPr>
          <w:gridAfter w:val="3"/>
          <w:wAfter w:w="43" w:type="dxa"/>
          <w:trHeight w:val="360"/>
        </w:trPr>
        <w:tc>
          <w:tcPr>
            <w:tcW w:w="4920" w:type="dxa"/>
            <w:gridSpan w:val="59"/>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编制人（造价人员）：</w:t>
            </w:r>
          </w:p>
        </w:tc>
        <w:tc>
          <w:tcPr>
            <w:tcW w:w="5497" w:type="dxa"/>
            <w:gridSpan w:val="97"/>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复核人（造价工程师）：</w:t>
            </w:r>
          </w:p>
        </w:tc>
      </w:tr>
      <w:tr w:rsidR="00192F0F" w:rsidRPr="00192F0F" w:rsidTr="00192F0F">
        <w:trPr>
          <w:gridAfter w:val="3"/>
          <w:wAfter w:w="43" w:type="dxa"/>
          <w:trHeight w:val="960"/>
        </w:trPr>
        <w:tc>
          <w:tcPr>
            <w:tcW w:w="10417" w:type="dxa"/>
            <w:gridSpan w:val="156"/>
            <w:tcBorders>
              <w:top w:val="nil"/>
              <w:left w:val="nil"/>
              <w:bottom w:val="nil"/>
              <w:right w:val="nil"/>
            </w:tcBorders>
            <w:shd w:val="clear" w:color="FFFFFF" w:fill="FFFFFF"/>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192F0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192F0F">
              <w:rPr>
                <w:rFonts w:ascii="宋体" w:hAnsi="宋体" w:cs="宋体" w:hint="eastAsia"/>
                <w:kern w:val="0"/>
                <w:sz w:val="18"/>
                <w:szCs w:val="18"/>
              </w:rPr>
              <w:t>栏说明</w:t>
            </w:r>
            <w:proofErr w:type="gramEnd"/>
            <w:r w:rsidRPr="00192F0F">
              <w:rPr>
                <w:rFonts w:ascii="宋体" w:hAnsi="宋体" w:cs="宋体" w:hint="eastAsia"/>
                <w:kern w:val="0"/>
                <w:sz w:val="18"/>
                <w:szCs w:val="18"/>
              </w:rPr>
              <w:t>施工方案出处或计算方法。</w:t>
            </w:r>
          </w:p>
        </w:tc>
      </w:tr>
      <w:tr w:rsidR="00192F0F" w:rsidRPr="00192F0F" w:rsidTr="00192F0F">
        <w:trPr>
          <w:gridAfter w:val="3"/>
          <w:wAfter w:w="43" w:type="dxa"/>
          <w:trHeight w:val="360"/>
        </w:trPr>
        <w:tc>
          <w:tcPr>
            <w:tcW w:w="4920" w:type="dxa"/>
            <w:gridSpan w:val="59"/>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815" w:type="dxa"/>
            <w:gridSpan w:val="52"/>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682" w:type="dxa"/>
            <w:gridSpan w:val="45"/>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表-11</w:t>
            </w:r>
          </w:p>
        </w:tc>
      </w:tr>
      <w:tr w:rsidR="00192F0F" w:rsidRPr="00192F0F" w:rsidTr="00192F0F">
        <w:trPr>
          <w:gridAfter w:val="3"/>
          <w:wAfter w:w="43" w:type="dxa"/>
          <w:trHeight w:val="795"/>
        </w:trPr>
        <w:tc>
          <w:tcPr>
            <w:tcW w:w="10417" w:type="dxa"/>
            <w:gridSpan w:val="156"/>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b/>
                <w:bCs/>
                <w:kern w:val="0"/>
                <w:sz w:val="40"/>
                <w:szCs w:val="40"/>
              </w:rPr>
            </w:pPr>
            <w:proofErr w:type="gramStart"/>
            <w:r w:rsidRPr="00192F0F">
              <w:rPr>
                <w:rFonts w:ascii="宋体" w:hAnsi="宋体" w:cs="宋体" w:hint="eastAsia"/>
                <w:b/>
                <w:bCs/>
                <w:kern w:val="0"/>
                <w:sz w:val="40"/>
                <w:szCs w:val="40"/>
              </w:rPr>
              <w:t>规</w:t>
            </w:r>
            <w:proofErr w:type="gramEnd"/>
            <w:r w:rsidRPr="00192F0F">
              <w:rPr>
                <w:rFonts w:ascii="宋体" w:hAnsi="宋体" w:cs="宋体" w:hint="eastAsia"/>
                <w:b/>
                <w:bCs/>
                <w:kern w:val="0"/>
                <w:sz w:val="40"/>
                <w:szCs w:val="40"/>
              </w:rPr>
              <w:t>费、税金项目计价表</w:t>
            </w:r>
          </w:p>
        </w:tc>
      </w:tr>
      <w:tr w:rsidR="00192F0F" w:rsidRPr="00192F0F" w:rsidTr="00192F0F">
        <w:trPr>
          <w:gridAfter w:val="3"/>
          <w:wAfter w:w="43" w:type="dxa"/>
          <w:trHeight w:val="510"/>
        </w:trPr>
        <w:tc>
          <w:tcPr>
            <w:tcW w:w="4458" w:type="dxa"/>
            <w:gridSpan w:val="47"/>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工程名称：襄城</w:t>
            </w:r>
            <w:proofErr w:type="gramStart"/>
            <w:r w:rsidRPr="00192F0F">
              <w:rPr>
                <w:rFonts w:ascii="宋体" w:hAnsi="宋体" w:cs="宋体" w:hint="eastAsia"/>
                <w:kern w:val="0"/>
                <w:sz w:val="18"/>
                <w:szCs w:val="18"/>
              </w:rPr>
              <w:t>县麦岭镇</w:t>
            </w:r>
            <w:proofErr w:type="gramEnd"/>
            <w:r w:rsidRPr="00192F0F">
              <w:rPr>
                <w:rFonts w:ascii="宋体" w:hAnsi="宋体" w:cs="宋体" w:hint="eastAsia"/>
                <w:kern w:val="0"/>
                <w:sz w:val="18"/>
                <w:szCs w:val="18"/>
              </w:rPr>
              <w:t>西坡方中心小学附属工程-给排水</w:t>
            </w:r>
          </w:p>
        </w:tc>
        <w:tc>
          <w:tcPr>
            <w:tcW w:w="3560" w:type="dxa"/>
            <w:gridSpan w:val="81"/>
            <w:tcBorders>
              <w:top w:val="nil"/>
              <w:left w:val="nil"/>
              <w:bottom w:val="nil"/>
              <w:right w:val="nil"/>
            </w:tcBorders>
            <w:shd w:val="clear" w:color="FFFFFF" w:fill="FFFFFF"/>
            <w:vAlign w:val="bottom"/>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标段：</w:t>
            </w:r>
          </w:p>
        </w:tc>
        <w:tc>
          <w:tcPr>
            <w:tcW w:w="2399" w:type="dxa"/>
            <w:gridSpan w:val="28"/>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第 1 页 共 1 页</w:t>
            </w:r>
          </w:p>
        </w:tc>
      </w:tr>
      <w:tr w:rsidR="00192F0F" w:rsidRPr="00192F0F" w:rsidTr="00192F0F">
        <w:trPr>
          <w:gridAfter w:val="3"/>
          <w:wAfter w:w="43" w:type="dxa"/>
          <w:trHeight w:val="510"/>
        </w:trPr>
        <w:tc>
          <w:tcPr>
            <w:tcW w:w="878" w:type="dxa"/>
            <w:gridSpan w:val="10"/>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序号</w:t>
            </w:r>
          </w:p>
        </w:tc>
        <w:tc>
          <w:tcPr>
            <w:tcW w:w="2440"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项 目 名 称</w:t>
            </w:r>
          </w:p>
        </w:tc>
        <w:tc>
          <w:tcPr>
            <w:tcW w:w="2700" w:type="dxa"/>
            <w:gridSpan w:val="55"/>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 xml:space="preserve">计 算 基 </w:t>
            </w:r>
            <w:proofErr w:type="gramStart"/>
            <w:r w:rsidRPr="00192F0F">
              <w:rPr>
                <w:rFonts w:ascii="宋体" w:hAnsi="宋体" w:cs="宋体" w:hint="eastAsia"/>
                <w:b/>
                <w:bCs/>
                <w:kern w:val="0"/>
                <w:sz w:val="18"/>
                <w:szCs w:val="18"/>
              </w:rPr>
              <w:t>础</w:t>
            </w:r>
            <w:proofErr w:type="gramEnd"/>
          </w:p>
        </w:tc>
        <w:tc>
          <w:tcPr>
            <w:tcW w:w="1900" w:type="dxa"/>
            <w:gridSpan w:val="39"/>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计算基数</w:t>
            </w:r>
          </w:p>
        </w:tc>
        <w:tc>
          <w:tcPr>
            <w:tcW w:w="980" w:type="dxa"/>
            <w:gridSpan w:val="23"/>
            <w:tcBorders>
              <w:top w:val="single" w:sz="8"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计算费率</w:t>
            </w:r>
            <w:r w:rsidRPr="00192F0F">
              <w:rPr>
                <w:rFonts w:ascii="宋体" w:hAnsi="宋体" w:cs="宋体" w:hint="eastAsia"/>
                <w:b/>
                <w:bCs/>
                <w:kern w:val="0"/>
                <w:sz w:val="18"/>
                <w:szCs w:val="18"/>
              </w:rPr>
              <w:br/>
              <w:t>(%)</w:t>
            </w:r>
          </w:p>
        </w:tc>
        <w:tc>
          <w:tcPr>
            <w:tcW w:w="1519" w:type="dxa"/>
            <w:gridSpan w:val="11"/>
            <w:tcBorders>
              <w:top w:val="single" w:sz="8" w:space="0" w:color="000000"/>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金 额(元)</w:t>
            </w: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w:t>
            </w: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定额</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费+工程排污费+其他</w:t>
            </w: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1.1</w:t>
            </w: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定额</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分部分项</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费+单价措施</w:t>
            </w:r>
            <w:proofErr w:type="gramStart"/>
            <w:r w:rsidRPr="00192F0F">
              <w:rPr>
                <w:rFonts w:ascii="宋体" w:hAnsi="宋体" w:cs="宋体" w:hint="eastAsia"/>
                <w:kern w:val="0"/>
                <w:sz w:val="18"/>
                <w:szCs w:val="18"/>
              </w:rPr>
              <w:t>规</w:t>
            </w:r>
            <w:proofErr w:type="gramEnd"/>
            <w:r w:rsidRPr="00192F0F">
              <w:rPr>
                <w:rFonts w:ascii="宋体" w:hAnsi="宋体" w:cs="宋体" w:hint="eastAsia"/>
                <w:kern w:val="0"/>
                <w:sz w:val="18"/>
                <w:szCs w:val="18"/>
              </w:rPr>
              <w:t>费</w:t>
            </w: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1.2</w:t>
            </w: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工程排污费</w:t>
            </w: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1.3</w:t>
            </w: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其他</w:t>
            </w: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r w:rsidRPr="00192F0F">
              <w:rPr>
                <w:rFonts w:ascii="宋体" w:hAnsi="宋体" w:cs="宋体" w:hint="eastAsia"/>
                <w:kern w:val="0"/>
                <w:sz w:val="18"/>
                <w:szCs w:val="18"/>
              </w:rPr>
              <w:t>2</w:t>
            </w: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增值税</w:t>
            </w: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不含税工程造价合计</w:t>
            </w: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878" w:type="dxa"/>
            <w:gridSpan w:val="10"/>
            <w:tcBorders>
              <w:top w:val="nil"/>
              <w:left w:val="single" w:sz="8" w:space="0" w:color="000000"/>
              <w:bottom w:val="single" w:sz="4"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440" w:type="dxa"/>
            <w:gridSpan w:val="18"/>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2700" w:type="dxa"/>
            <w:gridSpan w:val="55"/>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1900" w:type="dxa"/>
            <w:gridSpan w:val="39"/>
            <w:tcBorders>
              <w:top w:val="nil"/>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980" w:type="dxa"/>
            <w:gridSpan w:val="23"/>
            <w:tcBorders>
              <w:top w:val="single" w:sz="4" w:space="0" w:color="000000"/>
              <w:left w:val="nil"/>
              <w:bottom w:val="single" w:sz="4" w:space="0" w:color="000000"/>
              <w:right w:val="single" w:sz="4"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c>
          <w:tcPr>
            <w:tcW w:w="1519" w:type="dxa"/>
            <w:gridSpan w:val="11"/>
            <w:tcBorders>
              <w:top w:val="nil"/>
              <w:left w:val="nil"/>
              <w:bottom w:val="single" w:sz="4"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7918" w:type="dxa"/>
            <w:gridSpan w:val="1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92F0F" w:rsidRPr="00192F0F" w:rsidRDefault="00192F0F" w:rsidP="00192F0F">
            <w:pPr>
              <w:widowControl/>
              <w:jc w:val="center"/>
              <w:rPr>
                <w:rFonts w:ascii="宋体" w:hAnsi="宋体" w:cs="宋体"/>
                <w:b/>
                <w:bCs/>
                <w:kern w:val="0"/>
                <w:sz w:val="18"/>
                <w:szCs w:val="18"/>
              </w:rPr>
            </w:pPr>
            <w:r w:rsidRPr="00192F0F">
              <w:rPr>
                <w:rFonts w:ascii="宋体" w:hAnsi="宋体" w:cs="宋体" w:hint="eastAsia"/>
                <w:b/>
                <w:bCs/>
                <w:kern w:val="0"/>
                <w:sz w:val="18"/>
                <w:szCs w:val="18"/>
              </w:rPr>
              <w:t>合  计</w:t>
            </w:r>
          </w:p>
        </w:tc>
        <w:tc>
          <w:tcPr>
            <w:tcW w:w="980" w:type="dxa"/>
            <w:gridSpan w:val="23"/>
            <w:tcBorders>
              <w:top w:val="single" w:sz="4" w:space="0" w:color="000000"/>
              <w:left w:val="nil"/>
              <w:bottom w:val="single" w:sz="8" w:space="0" w:color="000000"/>
              <w:right w:val="single" w:sz="4" w:space="0" w:color="000000"/>
            </w:tcBorders>
            <w:shd w:val="clear" w:color="FFFFFF" w:fill="FFFFFF"/>
            <w:vAlign w:val="center"/>
            <w:hideMark/>
          </w:tcPr>
          <w:p w:rsidR="00192F0F" w:rsidRPr="00192F0F" w:rsidRDefault="00192F0F" w:rsidP="00192F0F">
            <w:pPr>
              <w:widowControl/>
              <w:jc w:val="left"/>
              <w:rPr>
                <w:rFonts w:ascii="宋体" w:hAnsi="宋体" w:cs="宋体"/>
                <w:b/>
                <w:bCs/>
                <w:kern w:val="0"/>
                <w:sz w:val="18"/>
                <w:szCs w:val="18"/>
              </w:rPr>
            </w:pPr>
          </w:p>
        </w:tc>
        <w:tc>
          <w:tcPr>
            <w:tcW w:w="1519" w:type="dxa"/>
            <w:gridSpan w:val="11"/>
            <w:tcBorders>
              <w:top w:val="nil"/>
              <w:left w:val="nil"/>
              <w:bottom w:val="single" w:sz="8" w:space="0" w:color="000000"/>
              <w:right w:val="single" w:sz="8" w:space="0" w:color="000000"/>
            </w:tcBorders>
            <w:shd w:val="clear" w:color="FFFFFF" w:fill="FFFFFF"/>
            <w:vAlign w:val="center"/>
            <w:hideMark/>
          </w:tcPr>
          <w:p w:rsidR="00192F0F" w:rsidRPr="00192F0F" w:rsidRDefault="00192F0F" w:rsidP="00192F0F">
            <w:pPr>
              <w:widowControl/>
              <w:jc w:val="right"/>
              <w:rPr>
                <w:rFonts w:ascii="宋体" w:hAnsi="宋体" w:cs="宋体"/>
                <w:kern w:val="0"/>
                <w:sz w:val="18"/>
                <w:szCs w:val="18"/>
              </w:rPr>
            </w:pPr>
          </w:p>
        </w:tc>
      </w:tr>
      <w:tr w:rsidR="00192F0F" w:rsidRPr="00192F0F" w:rsidTr="00192F0F">
        <w:trPr>
          <w:gridAfter w:val="3"/>
          <w:wAfter w:w="43" w:type="dxa"/>
          <w:trHeight w:val="360"/>
        </w:trPr>
        <w:tc>
          <w:tcPr>
            <w:tcW w:w="4458" w:type="dxa"/>
            <w:gridSpan w:val="47"/>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 xml:space="preserve"> 编制人（造价人员）：</w:t>
            </w:r>
          </w:p>
        </w:tc>
        <w:tc>
          <w:tcPr>
            <w:tcW w:w="5959" w:type="dxa"/>
            <w:gridSpan w:val="109"/>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r w:rsidRPr="00192F0F">
              <w:rPr>
                <w:rFonts w:ascii="宋体" w:hAnsi="宋体" w:cs="宋体" w:hint="eastAsia"/>
                <w:kern w:val="0"/>
                <w:sz w:val="18"/>
                <w:szCs w:val="18"/>
              </w:rPr>
              <w:t>复核人（造价工程师）：</w:t>
            </w:r>
          </w:p>
        </w:tc>
      </w:tr>
      <w:tr w:rsidR="00192F0F" w:rsidRPr="00192F0F" w:rsidTr="00192F0F">
        <w:trPr>
          <w:gridAfter w:val="3"/>
          <w:wAfter w:w="43" w:type="dxa"/>
          <w:trHeight w:val="360"/>
        </w:trPr>
        <w:tc>
          <w:tcPr>
            <w:tcW w:w="4458" w:type="dxa"/>
            <w:gridSpan w:val="47"/>
            <w:tcBorders>
              <w:top w:val="nil"/>
              <w:left w:val="nil"/>
              <w:bottom w:val="nil"/>
              <w:right w:val="nil"/>
            </w:tcBorders>
            <w:shd w:val="clear" w:color="FFFFFF" w:fill="FFFFFF"/>
            <w:vAlign w:val="center"/>
            <w:hideMark/>
          </w:tcPr>
          <w:p w:rsidR="00192F0F" w:rsidRPr="00192F0F" w:rsidRDefault="00192F0F" w:rsidP="00192F0F">
            <w:pPr>
              <w:widowControl/>
              <w:jc w:val="left"/>
              <w:rPr>
                <w:rFonts w:ascii="宋体" w:hAnsi="宋体" w:cs="宋体"/>
                <w:kern w:val="0"/>
                <w:sz w:val="18"/>
                <w:szCs w:val="18"/>
              </w:rPr>
            </w:pPr>
          </w:p>
        </w:tc>
        <w:tc>
          <w:tcPr>
            <w:tcW w:w="3560" w:type="dxa"/>
            <w:gridSpan w:val="81"/>
            <w:tcBorders>
              <w:top w:val="nil"/>
              <w:left w:val="nil"/>
              <w:bottom w:val="nil"/>
              <w:right w:val="nil"/>
            </w:tcBorders>
            <w:shd w:val="clear" w:color="FFFFFF" w:fill="FFFFFF"/>
            <w:vAlign w:val="center"/>
            <w:hideMark/>
          </w:tcPr>
          <w:p w:rsidR="00192F0F" w:rsidRPr="00192F0F" w:rsidRDefault="00192F0F" w:rsidP="00192F0F">
            <w:pPr>
              <w:widowControl/>
              <w:jc w:val="center"/>
              <w:rPr>
                <w:rFonts w:ascii="宋体" w:hAnsi="宋体" w:cs="宋体"/>
                <w:kern w:val="0"/>
                <w:sz w:val="18"/>
                <w:szCs w:val="18"/>
              </w:rPr>
            </w:pPr>
          </w:p>
        </w:tc>
        <w:tc>
          <w:tcPr>
            <w:tcW w:w="2399" w:type="dxa"/>
            <w:gridSpan w:val="28"/>
            <w:tcBorders>
              <w:top w:val="nil"/>
              <w:left w:val="nil"/>
              <w:bottom w:val="nil"/>
              <w:right w:val="nil"/>
            </w:tcBorders>
            <w:shd w:val="clear" w:color="FFFFFF" w:fill="FFFFFF"/>
            <w:vAlign w:val="bottom"/>
            <w:hideMark/>
          </w:tcPr>
          <w:p w:rsidR="00192F0F" w:rsidRPr="00192F0F" w:rsidRDefault="00192F0F" w:rsidP="00192F0F">
            <w:pPr>
              <w:widowControl/>
              <w:jc w:val="right"/>
              <w:rPr>
                <w:rFonts w:ascii="宋体" w:hAnsi="宋体" w:cs="宋体"/>
                <w:kern w:val="0"/>
                <w:sz w:val="18"/>
                <w:szCs w:val="18"/>
              </w:rPr>
            </w:pPr>
            <w:r w:rsidRPr="00192F0F">
              <w:rPr>
                <w:rFonts w:ascii="宋体" w:hAnsi="宋体" w:cs="宋体" w:hint="eastAsia"/>
                <w:kern w:val="0"/>
                <w:sz w:val="18"/>
                <w:szCs w:val="18"/>
              </w:rPr>
              <w:t>表—13</w:t>
            </w:r>
          </w:p>
        </w:tc>
      </w:tr>
    </w:tbl>
    <w:p w:rsidR="009747A1" w:rsidRDefault="009747A1" w:rsidP="009747A1">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lastRenderedPageBreak/>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rsidP="000376EF">
      <w:pPr>
        <w:spacing w:line="500" w:lineRule="exact"/>
        <w:jc w:val="lef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0005F1" w:rsidRPr="00652F12">
        <w:rPr>
          <w:rFonts w:ascii="新宋体" w:eastAsia="新宋体" w:hAnsi="新宋体" w:cs="新宋体" w:hint="eastAsia"/>
          <w:sz w:val="24"/>
        </w:rPr>
        <w:t>工程竣工后，经验收合格付97%工程款，一年后，没有工程质量问题，付剩余3%工程款</w:t>
      </w:r>
      <w:r w:rsidR="000005F1">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620115" w:rsidRPr="00620115">
        <w:rPr>
          <w:rFonts w:ascii="新宋体" w:eastAsia="新宋体" w:hAnsi="新宋体" w:hint="eastAsia"/>
          <w:b/>
          <w:bCs/>
          <w:sz w:val="24"/>
        </w:rPr>
        <w:t>668177.33</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0005F1">
        <w:rPr>
          <w:rFonts w:ascii="新宋体" w:eastAsia="新宋体" w:hAnsi="新宋体" w:hint="eastAsia"/>
          <w:sz w:val="24"/>
        </w:rPr>
        <w:t>60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5459D6" w:rsidRDefault="005459D6"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66372" w:rsidRDefault="00466372" w:rsidP="009747A1">
      <w:pPr>
        <w:spacing w:line="500" w:lineRule="exact"/>
        <w:rPr>
          <w:rFonts w:ascii="宋体" w:hAnsi="宋体"/>
          <w:b/>
          <w:sz w:val="32"/>
          <w:szCs w:val="32"/>
        </w:rPr>
      </w:pPr>
    </w:p>
    <w:p w:rsidR="00620115" w:rsidRDefault="00620115" w:rsidP="00736909">
      <w:pPr>
        <w:spacing w:line="500" w:lineRule="exact"/>
        <w:jc w:val="center"/>
        <w:rPr>
          <w:rFonts w:ascii="宋体" w:hAnsi="宋体" w:hint="eastAsia"/>
          <w:b/>
          <w:sz w:val="32"/>
          <w:szCs w:val="32"/>
        </w:rPr>
      </w:pPr>
    </w:p>
    <w:p w:rsidR="00620115" w:rsidRDefault="00620115" w:rsidP="00736909">
      <w:pPr>
        <w:spacing w:line="500" w:lineRule="exact"/>
        <w:jc w:val="center"/>
        <w:rPr>
          <w:rFonts w:ascii="宋体" w:hAnsi="宋体" w:hint="eastAsia"/>
          <w:b/>
          <w:sz w:val="32"/>
          <w:szCs w:val="32"/>
        </w:rPr>
      </w:pPr>
    </w:p>
    <w:p w:rsidR="00620115" w:rsidRDefault="00620115" w:rsidP="00736909">
      <w:pPr>
        <w:spacing w:line="500" w:lineRule="exact"/>
        <w:jc w:val="center"/>
        <w:rPr>
          <w:rFonts w:ascii="宋体" w:hAnsi="宋体" w:hint="eastAsia"/>
          <w:b/>
          <w:sz w:val="32"/>
          <w:szCs w:val="32"/>
        </w:rPr>
      </w:pPr>
    </w:p>
    <w:p w:rsidR="00620115" w:rsidRDefault="00620115" w:rsidP="00736909">
      <w:pPr>
        <w:spacing w:line="500" w:lineRule="exact"/>
        <w:jc w:val="center"/>
        <w:rPr>
          <w:rFonts w:ascii="宋体" w:hAnsi="宋体" w:hint="eastAsia"/>
          <w:b/>
          <w:sz w:val="32"/>
          <w:szCs w:val="32"/>
        </w:rPr>
      </w:pPr>
    </w:p>
    <w:p w:rsidR="00620115" w:rsidRDefault="00620115" w:rsidP="00736909">
      <w:pPr>
        <w:spacing w:line="500" w:lineRule="exact"/>
        <w:jc w:val="center"/>
        <w:rPr>
          <w:rFonts w:ascii="宋体" w:hAnsi="宋体" w:hint="eastAsia"/>
          <w:b/>
          <w:sz w:val="32"/>
          <w:szCs w:val="32"/>
        </w:rPr>
      </w:pPr>
    </w:p>
    <w:p w:rsidR="00620115" w:rsidRDefault="00620115" w:rsidP="00736909">
      <w:pPr>
        <w:spacing w:line="500" w:lineRule="exact"/>
        <w:jc w:val="center"/>
        <w:rPr>
          <w:rFonts w:ascii="宋体" w:hAnsi="宋体" w:hint="eastAsia"/>
          <w:b/>
          <w:sz w:val="32"/>
          <w:szCs w:val="32"/>
        </w:rPr>
      </w:pPr>
    </w:p>
    <w:p w:rsidR="00620115" w:rsidRDefault="00620115" w:rsidP="00736909">
      <w:pPr>
        <w:spacing w:line="500" w:lineRule="exact"/>
        <w:jc w:val="center"/>
        <w:rPr>
          <w:rFonts w:ascii="宋体" w:hAnsi="宋体" w:hint="eastAsia"/>
          <w:b/>
          <w:sz w:val="32"/>
          <w:szCs w:val="32"/>
        </w:rPr>
      </w:pPr>
    </w:p>
    <w:p w:rsidR="00620115" w:rsidRDefault="00620115" w:rsidP="00736909">
      <w:pPr>
        <w:spacing w:line="500" w:lineRule="exact"/>
        <w:jc w:val="center"/>
        <w:rPr>
          <w:rFonts w:ascii="宋体" w:hAnsi="宋体" w:hint="eastAsia"/>
          <w:b/>
          <w:sz w:val="32"/>
          <w:szCs w:val="32"/>
        </w:rPr>
      </w:pPr>
    </w:p>
    <w:p w:rsidR="00620115" w:rsidRDefault="00620115" w:rsidP="00736909">
      <w:pPr>
        <w:spacing w:line="500" w:lineRule="exact"/>
        <w:jc w:val="center"/>
        <w:rPr>
          <w:rFonts w:ascii="宋体" w:hAnsi="宋体" w:hint="eastAsia"/>
          <w:b/>
          <w:sz w:val="32"/>
          <w:szCs w:val="32"/>
        </w:rPr>
      </w:pPr>
    </w:p>
    <w:p w:rsidR="00620115" w:rsidRDefault="00620115" w:rsidP="00736909">
      <w:pPr>
        <w:spacing w:line="500" w:lineRule="exact"/>
        <w:jc w:val="center"/>
        <w:rPr>
          <w:rFonts w:ascii="宋体" w:hAnsi="宋体" w:hint="eastAsia"/>
          <w:b/>
          <w:sz w:val="32"/>
          <w:szCs w:val="32"/>
        </w:rPr>
      </w:pPr>
    </w:p>
    <w:p w:rsidR="00620115" w:rsidRDefault="00620115" w:rsidP="00736909">
      <w:pPr>
        <w:spacing w:line="500" w:lineRule="exact"/>
        <w:jc w:val="center"/>
        <w:rPr>
          <w:rFonts w:ascii="宋体" w:hAnsi="宋体" w:hint="eastAsia"/>
          <w:b/>
          <w:sz w:val="32"/>
          <w:szCs w:val="32"/>
        </w:rPr>
      </w:pPr>
    </w:p>
    <w:p w:rsidR="00620115" w:rsidRDefault="00620115" w:rsidP="00736909">
      <w:pPr>
        <w:spacing w:line="500" w:lineRule="exact"/>
        <w:jc w:val="center"/>
        <w:rPr>
          <w:rFonts w:ascii="宋体" w:hAnsi="宋体" w:hint="eastAsia"/>
          <w:b/>
          <w:sz w:val="32"/>
          <w:szCs w:val="32"/>
        </w:rPr>
      </w:pPr>
    </w:p>
    <w:p w:rsidR="00620115" w:rsidRDefault="00620115" w:rsidP="00736909">
      <w:pPr>
        <w:spacing w:line="500" w:lineRule="exact"/>
        <w:jc w:val="center"/>
        <w:rPr>
          <w:rFonts w:ascii="宋体" w:hAnsi="宋体" w:hint="eastAsia"/>
          <w:b/>
          <w:sz w:val="32"/>
          <w:szCs w:val="32"/>
        </w:rPr>
      </w:pPr>
    </w:p>
    <w:p w:rsidR="00620115" w:rsidRDefault="00620115" w:rsidP="00736909">
      <w:pPr>
        <w:spacing w:line="500" w:lineRule="exact"/>
        <w:jc w:val="center"/>
        <w:rPr>
          <w:rFonts w:ascii="宋体" w:hAnsi="宋体" w:hint="eastAsia"/>
          <w:b/>
          <w:sz w:val="32"/>
          <w:szCs w:val="32"/>
        </w:rPr>
      </w:pPr>
    </w:p>
    <w:p w:rsidR="00D276B8" w:rsidRDefault="00B92A7A" w:rsidP="00736909">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620115" w:rsidRPr="00620115">
        <w:rPr>
          <w:rFonts w:hint="eastAsia"/>
          <w:bCs/>
          <w:color w:val="000000"/>
        </w:rPr>
        <w:t>襄城</w:t>
      </w:r>
      <w:proofErr w:type="gramStart"/>
      <w:r w:rsidR="00620115" w:rsidRPr="00620115">
        <w:rPr>
          <w:rFonts w:hint="eastAsia"/>
          <w:bCs/>
          <w:color w:val="000000"/>
        </w:rPr>
        <w:t>县麦岭镇</w:t>
      </w:r>
      <w:proofErr w:type="gramEnd"/>
      <w:r w:rsidR="00620115" w:rsidRPr="00620115">
        <w:rPr>
          <w:rFonts w:hint="eastAsia"/>
          <w:bCs/>
          <w:color w:val="000000"/>
        </w:rPr>
        <w:t>中心学校</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620115">
        <w:rPr>
          <w:rFonts w:ascii="宋体" w:hAnsi="宋体" w:cs="宋体" w:hint="eastAsia"/>
          <w:kern w:val="0"/>
          <w:sz w:val="24"/>
          <w:u w:val="single"/>
        </w:rPr>
        <w:t>10</w:t>
      </w:r>
      <w:r w:rsidR="009A68CC">
        <w:rPr>
          <w:rFonts w:ascii="宋体" w:hAnsi="宋体" w:cs="宋体" w:hint="eastAsia"/>
          <w:kern w:val="0"/>
          <w:sz w:val="24"/>
          <w:u w:val="single"/>
        </w:rPr>
        <w:t>0</w:t>
      </w:r>
      <w:r w:rsidR="007A1350">
        <w:rPr>
          <w:rFonts w:ascii="宋体" w:hAnsi="宋体" w:cs="宋体" w:hint="eastAsia"/>
          <w:kern w:val="0"/>
          <w:sz w:val="24"/>
          <w:u w:val="single"/>
        </w:rPr>
        <w:t>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943240" w:rsidRDefault="00943240" w:rsidP="000005F1">
      <w:pPr>
        <w:spacing w:line="360" w:lineRule="auto"/>
        <w:jc w:val="center"/>
        <w:outlineLvl w:val="2"/>
        <w:rPr>
          <w:rFonts w:ascii="新宋体" w:eastAsia="新宋体" w:hAnsi="新宋体"/>
          <w:b/>
          <w:sz w:val="32"/>
          <w:szCs w:val="32"/>
        </w:rPr>
      </w:pPr>
    </w:p>
    <w:p w:rsidR="00D276B8" w:rsidRPr="00E57AAD" w:rsidRDefault="00B92A7A" w:rsidP="000005F1">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2"/>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0BB" w:rsidRDefault="002830BB" w:rsidP="00D276B8">
      <w:r>
        <w:separator/>
      </w:r>
    </w:p>
  </w:endnote>
  <w:endnote w:type="continuationSeparator" w:id="0">
    <w:p w:rsidR="002830BB" w:rsidRDefault="002830BB"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0F" w:rsidRDefault="00192F0F">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192F0F" w:rsidRDefault="00192F0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0F" w:rsidRDefault="00192F0F">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0F" w:rsidRDefault="00192F0F">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192F0F" w:rsidRDefault="00192F0F">
                <w:pPr>
                  <w:pStyle w:val="a3"/>
                  <w:rPr>
                    <w:rStyle w:val="a5"/>
                  </w:rPr>
                </w:pPr>
                <w:r>
                  <w:fldChar w:fldCharType="begin"/>
                </w:r>
                <w:r>
                  <w:rPr>
                    <w:rStyle w:val="a5"/>
                  </w:rPr>
                  <w:instrText xml:space="preserve">PAGE  </w:instrText>
                </w:r>
                <w:r>
                  <w:fldChar w:fldCharType="separate"/>
                </w:r>
                <w:r w:rsidR="00AE0F1B">
                  <w:rPr>
                    <w:rStyle w:val="a5"/>
                    <w:noProof/>
                  </w:rPr>
                  <w:t>54</w:t>
                </w:r>
                <w:r>
                  <w:fldChar w:fldCharType="end"/>
                </w:r>
              </w:p>
            </w:txbxContent>
          </v:textbox>
          <w10:wrap anchorx="margin"/>
        </v:rect>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0BB" w:rsidRDefault="002830BB" w:rsidP="00D276B8">
      <w:r>
        <w:separator/>
      </w:r>
    </w:p>
  </w:footnote>
  <w:footnote w:type="continuationSeparator" w:id="0">
    <w:p w:rsidR="002830BB" w:rsidRDefault="002830BB"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1105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005F1"/>
    <w:rsid w:val="000235A5"/>
    <w:rsid w:val="00033379"/>
    <w:rsid w:val="000355C7"/>
    <w:rsid w:val="000376EF"/>
    <w:rsid w:val="000A5F32"/>
    <w:rsid w:val="000A6F0D"/>
    <w:rsid w:val="000C38FA"/>
    <w:rsid w:val="000F4022"/>
    <w:rsid w:val="00100CE8"/>
    <w:rsid w:val="0011634A"/>
    <w:rsid w:val="00116D25"/>
    <w:rsid w:val="001253D0"/>
    <w:rsid w:val="00160AA8"/>
    <w:rsid w:val="00161159"/>
    <w:rsid w:val="001761C5"/>
    <w:rsid w:val="0018212D"/>
    <w:rsid w:val="00192F0F"/>
    <w:rsid w:val="001960C4"/>
    <w:rsid w:val="001B2B5D"/>
    <w:rsid w:val="001D1D6E"/>
    <w:rsid w:val="001F07D3"/>
    <w:rsid w:val="001F4DFE"/>
    <w:rsid w:val="001F7D63"/>
    <w:rsid w:val="00234CE3"/>
    <w:rsid w:val="0024230F"/>
    <w:rsid w:val="0025757F"/>
    <w:rsid w:val="00257F0D"/>
    <w:rsid w:val="0026040F"/>
    <w:rsid w:val="00261BCD"/>
    <w:rsid w:val="00261BD5"/>
    <w:rsid w:val="0027623E"/>
    <w:rsid w:val="002830BB"/>
    <w:rsid w:val="00296BB5"/>
    <w:rsid w:val="002C4215"/>
    <w:rsid w:val="002C48A1"/>
    <w:rsid w:val="002D6AD4"/>
    <w:rsid w:val="002F584C"/>
    <w:rsid w:val="00300DF9"/>
    <w:rsid w:val="003173B0"/>
    <w:rsid w:val="00327A2D"/>
    <w:rsid w:val="003701F4"/>
    <w:rsid w:val="00393B07"/>
    <w:rsid w:val="00397C89"/>
    <w:rsid w:val="003C0664"/>
    <w:rsid w:val="003C0B19"/>
    <w:rsid w:val="003C2BCA"/>
    <w:rsid w:val="003E27EC"/>
    <w:rsid w:val="003F02F7"/>
    <w:rsid w:val="0040250C"/>
    <w:rsid w:val="00403FB1"/>
    <w:rsid w:val="00417D20"/>
    <w:rsid w:val="00445D19"/>
    <w:rsid w:val="00466372"/>
    <w:rsid w:val="00493A73"/>
    <w:rsid w:val="004F0E19"/>
    <w:rsid w:val="00505500"/>
    <w:rsid w:val="00527944"/>
    <w:rsid w:val="00537EB7"/>
    <w:rsid w:val="005411CE"/>
    <w:rsid w:val="005459D6"/>
    <w:rsid w:val="0055030F"/>
    <w:rsid w:val="005B715C"/>
    <w:rsid w:val="005D79C8"/>
    <w:rsid w:val="005F0BAE"/>
    <w:rsid w:val="005F5819"/>
    <w:rsid w:val="00602901"/>
    <w:rsid w:val="00604F08"/>
    <w:rsid w:val="00611AB6"/>
    <w:rsid w:val="00620115"/>
    <w:rsid w:val="00627FBC"/>
    <w:rsid w:val="00652F12"/>
    <w:rsid w:val="00665357"/>
    <w:rsid w:val="0067709B"/>
    <w:rsid w:val="00681745"/>
    <w:rsid w:val="00683505"/>
    <w:rsid w:val="006A2FBE"/>
    <w:rsid w:val="006A7BB2"/>
    <w:rsid w:val="006C0F1D"/>
    <w:rsid w:val="006C5931"/>
    <w:rsid w:val="006F6595"/>
    <w:rsid w:val="0070038E"/>
    <w:rsid w:val="00736909"/>
    <w:rsid w:val="007518B4"/>
    <w:rsid w:val="007579BC"/>
    <w:rsid w:val="00763B94"/>
    <w:rsid w:val="00795641"/>
    <w:rsid w:val="007A1350"/>
    <w:rsid w:val="007B624F"/>
    <w:rsid w:val="007C7960"/>
    <w:rsid w:val="007E3356"/>
    <w:rsid w:val="007F6DAC"/>
    <w:rsid w:val="00801A7B"/>
    <w:rsid w:val="00806E4D"/>
    <w:rsid w:val="008265C8"/>
    <w:rsid w:val="008533F3"/>
    <w:rsid w:val="008849E2"/>
    <w:rsid w:val="008A334D"/>
    <w:rsid w:val="008D580B"/>
    <w:rsid w:val="008E5DF9"/>
    <w:rsid w:val="0092206F"/>
    <w:rsid w:val="00930136"/>
    <w:rsid w:val="00935FDD"/>
    <w:rsid w:val="00943240"/>
    <w:rsid w:val="00971608"/>
    <w:rsid w:val="009747A1"/>
    <w:rsid w:val="009A27F6"/>
    <w:rsid w:val="009A68CC"/>
    <w:rsid w:val="009C2F72"/>
    <w:rsid w:val="009D3F92"/>
    <w:rsid w:val="009F0867"/>
    <w:rsid w:val="009F615E"/>
    <w:rsid w:val="00A04671"/>
    <w:rsid w:val="00A2534E"/>
    <w:rsid w:val="00A37816"/>
    <w:rsid w:val="00A608EB"/>
    <w:rsid w:val="00A854D1"/>
    <w:rsid w:val="00A90E8D"/>
    <w:rsid w:val="00AA57E6"/>
    <w:rsid w:val="00AA6854"/>
    <w:rsid w:val="00AB259D"/>
    <w:rsid w:val="00AB3D62"/>
    <w:rsid w:val="00AB6725"/>
    <w:rsid w:val="00AC3111"/>
    <w:rsid w:val="00AC4EF9"/>
    <w:rsid w:val="00AC7E82"/>
    <w:rsid w:val="00AE0F1B"/>
    <w:rsid w:val="00B16C2F"/>
    <w:rsid w:val="00B51ED2"/>
    <w:rsid w:val="00B527BA"/>
    <w:rsid w:val="00B64A78"/>
    <w:rsid w:val="00B6522C"/>
    <w:rsid w:val="00B80964"/>
    <w:rsid w:val="00B849C4"/>
    <w:rsid w:val="00B92A7A"/>
    <w:rsid w:val="00BB1301"/>
    <w:rsid w:val="00BB5576"/>
    <w:rsid w:val="00BB66AF"/>
    <w:rsid w:val="00BD3788"/>
    <w:rsid w:val="00BD76B2"/>
    <w:rsid w:val="00BE3ABC"/>
    <w:rsid w:val="00C22940"/>
    <w:rsid w:val="00C441D3"/>
    <w:rsid w:val="00C70EBE"/>
    <w:rsid w:val="00C91234"/>
    <w:rsid w:val="00C9691D"/>
    <w:rsid w:val="00CD0431"/>
    <w:rsid w:val="00CF055B"/>
    <w:rsid w:val="00D276B8"/>
    <w:rsid w:val="00D43490"/>
    <w:rsid w:val="00D53230"/>
    <w:rsid w:val="00D76F78"/>
    <w:rsid w:val="00D91DB1"/>
    <w:rsid w:val="00D9491F"/>
    <w:rsid w:val="00DA7468"/>
    <w:rsid w:val="00DB4F35"/>
    <w:rsid w:val="00DF31E7"/>
    <w:rsid w:val="00DF50C4"/>
    <w:rsid w:val="00DF7A47"/>
    <w:rsid w:val="00E030A7"/>
    <w:rsid w:val="00E079FC"/>
    <w:rsid w:val="00E223AD"/>
    <w:rsid w:val="00E27D5B"/>
    <w:rsid w:val="00E41140"/>
    <w:rsid w:val="00E57AAD"/>
    <w:rsid w:val="00E60127"/>
    <w:rsid w:val="00E82A5A"/>
    <w:rsid w:val="00EB442C"/>
    <w:rsid w:val="00EC0765"/>
    <w:rsid w:val="00EC1A9A"/>
    <w:rsid w:val="00EC2868"/>
    <w:rsid w:val="00EE3A7F"/>
    <w:rsid w:val="00EF075D"/>
    <w:rsid w:val="00F0504B"/>
    <w:rsid w:val="00F16D03"/>
    <w:rsid w:val="00F20122"/>
    <w:rsid w:val="00F20834"/>
    <w:rsid w:val="00F268CE"/>
    <w:rsid w:val="00F26C9A"/>
    <w:rsid w:val="00F359C4"/>
    <w:rsid w:val="00F41E3C"/>
    <w:rsid w:val="00F67292"/>
    <w:rsid w:val="00F82E5D"/>
    <w:rsid w:val="00F836DE"/>
    <w:rsid w:val="00F91BE9"/>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793758">
      <w:bodyDiv w:val="1"/>
      <w:marLeft w:val="0"/>
      <w:marRight w:val="0"/>
      <w:marTop w:val="0"/>
      <w:marBottom w:val="0"/>
      <w:divBdr>
        <w:top w:val="none" w:sz="0" w:space="0" w:color="auto"/>
        <w:left w:val="none" w:sz="0" w:space="0" w:color="auto"/>
        <w:bottom w:val="none" w:sz="0" w:space="0" w:color="auto"/>
        <w:right w:val="none" w:sz="0" w:space="0" w:color="auto"/>
      </w:divBdr>
    </w:div>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48653932">
      <w:bodyDiv w:val="1"/>
      <w:marLeft w:val="0"/>
      <w:marRight w:val="0"/>
      <w:marTop w:val="0"/>
      <w:marBottom w:val="0"/>
      <w:divBdr>
        <w:top w:val="none" w:sz="0" w:space="0" w:color="auto"/>
        <w:left w:val="none" w:sz="0" w:space="0" w:color="auto"/>
        <w:bottom w:val="none" w:sz="0" w:space="0" w:color="auto"/>
        <w:right w:val="none" w:sz="0" w:space="0" w:color="auto"/>
      </w:divBdr>
    </w:div>
    <w:div w:id="52656777">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85346044">
      <w:bodyDiv w:val="1"/>
      <w:marLeft w:val="0"/>
      <w:marRight w:val="0"/>
      <w:marTop w:val="0"/>
      <w:marBottom w:val="0"/>
      <w:divBdr>
        <w:top w:val="none" w:sz="0" w:space="0" w:color="auto"/>
        <w:left w:val="none" w:sz="0" w:space="0" w:color="auto"/>
        <w:bottom w:val="none" w:sz="0" w:space="0" w:color="auto"/>
        <w:right w:val="none" w:sz="0" w:space="0" w:color="auto"/>
      </w:divBdr>
    </w:div>
    <w:div w:id="90781847">
      <w:bodyDiv w:val="1"/>
      <w:marLeft w:val="0"/>
      <w:marRight w:val="0"/>
      <w:marTop w:val="0"/>
      <w:marBottom w:val="0"/>
      <w:divBdr>
        <w:top w:val="none" w:sz="0" w:space="0" w:color="auto"/>
        <w:left w:val="none" w:sz="0" w:space="0" w:color="auto"/>
        <w:bottom w:val="none" w:sz="0" w:space="0" w:color="auto"/>
        <w:right w:val="none" w:sz="0" w:space="0" w:color="auto"/>
      </w:divBdr>
    </w:div>
    <w:div w:id="102193901">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0058082">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4327922">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39761314">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481040634">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1865966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25500874">
      <w:bodyDiv w:val="1"/>
      <w:marLeft w:val="0"/>
      <w:marRight w:val="0"/>
      <w:marTop w:val="0"/>
      <w:marBottom w:val="0"/>
      <w:divBdr>
        <w:top w:val="none" w:sz="0" w:space="0" w:color="auto"/>
        <w:left w:val="none" w:sz="0" w:space="0" w:color="auto"/>
        <w:bottom w:val="none" w:sz="0" w:space="0" w:color="auto"/>
        <w:right w:val="none" w:sz="0" w:space="0" w:color="auto"/>
      </w:divBdr>
    </w:div>
    <w:div w:id="636223607">
      <w:bodyDiv w:val="1"/>
      <w:marLeft w:val="0"/>
      <w:marRight w:val="0"/>
      <w:marTop w:val="0"/>
      <w:marBottom w:val="0"/>
      <w:divBdr>
        <w:top w:val="none" w:sz="0" w:space="0" w:color="auto"/>
        <w:left w:val="none" w:sz="0" w:space="0" w:color="auto"/>
        <w:bottom w:val="none" w:sz="0" w:space="0" w:color="auto"/>
        <w:right w:val="none" w:sz="0" w:space="0" w:color="auto"/>
      </w:divBdr>
    </w:div>
    <w:div w:id="643268350">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699866274">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07989452">
      <w:bodyDiv w:val="1"/>
      <w:marLeft w:val="0"/>
      <w:marRight w:val="0"/>
      <w:marTop w:val="0"/>
      <w:marBottom w:val="0"/>
      <w:divBdr>
        <w:top w:val="none" w:sz="0" w:space="0" w:color="auto"/>
        <w:left w:val="none" w:sz="0" w:space="0" w:color="auto"/>
        <w:bottom w:val="none" w:sz="0" w:space="0" w:color="auto"/>
        <w:right w:val="none" w:sz="0" w:space="0" w:color="auto"/>
      </w:divBdr>
    </w:div>
    <w:div w:id="712509092">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18626339">
      <w:bodyDiv w:val="1"/>
      <w:marLeft w:val="0"/>
      <w:marRight w:val="0"/>
      <w:marTop w:val="0"/>
      <w:marBottom w:val="0"/>
      <w:divBdr>
        <w:top w:val="none" w:sz="0" w:space="0" w:color="auto"/>
        <w:left w:val="none" w:sz="0" w:space="0" w:color="auto"/>
        <w:bottom w:val="none" w:sz="0" w:space="0" w:color="auto"/>
        <w:right w:val="none" w:sz="0" w:space="0" w:color="auto"/>
      </w:divBdr>
    </w:div>
    <w:div w:id="721826756">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1733624">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36770368">
      <w:bodyDiv w:val="1"/>
      <w:marLeft w:val="0"/>
      <w:marRight w:val="0"/>
      <w:marTop w:val="0"/>
      <w:marBottom w:val="0"/>
      <w:divBdr>
        <w:top w:val="none" w:sz="0" w:space="0" w:color="auto"/>
        <w:left w:val="none" w:sz="0" w:space="0" w:color="auto"/>
        <w:bottom w:val="none" w:sz="0" w:space="0" w:color="auto"/>
        <w:right w:val="none" w:sz="0" w:space="0" w:color="auto"/>
      </w:divBdr>
    </w:div>
    <w:div w:id="83737967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0130596">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1502445">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79068043">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4064493">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61591648">
      <w:bodyDiv w:val="1"/>
      <w:marLeft w:val="0"/>
      <w:marRight w:val="0"/>
      <w:marTop w:val="0"/>
      <w:marBottom w:val="0"/>
      <w:divBdr>
        <w:top w:val="none" w:sz="0" w:space="0" w:color="auto"/>
        <w:left w:val="none" w:sz="0" w:space="0" w:color="auto"/>
        <w:bottom w:val="none" w:sz="0" w:space="0" w:color="auto"/>
        <w:right w:val="none" w:sz="0" w:space="0" w:color="auto"/>
      </w:divBdr>
    </w:div>
    <w:div w:id="1372921520">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40367146">
      <w:bodyDiv w:val="1"/>
      <w:marLeft w:val="0"/>
      <w:marRight w:val="0"/>
      <w:marTop w:val="0"/>
      <w:marBottom w:val="0"/>
      <w:divBdr>
        <w:top w:val="none" w:sz="0" w:space="0" w:color="auto"/>
        <w:left w:val="none" w:sz="0" w:space="0" w:color="auto"/>
        <w:bottom w:val="none" w:sz="0" w:space="0" w:color="auto"/>
        <w:right w:val="none" w:sz="0" w:space="0" w:color="auto"/>
      </w:divBdr>
    </w:div>
    <w:div w:id="1458986599">
      <w:bodyDiv w:val="1"/>
      <w:marLeft w:val="0"/>
      <w:marRight w:val="0"/>
      <w:marTop w:val="0"/>
      <w:marBottom w:val="0"/>
      <w:divBdr>
        <w:top w:val="none" w:sz="0" w:space="0" w:color="auto"/>
        <w:left w:val="none" w:sz="0" w:space="0" w:color="auto"/>
        <w:bottom w:val="none" w:sz="0" w:space="0" w:color="auto"/>
        <w:right w:val="none" w:sz="0" w:space="0" w:color="auto"/>
      </w:divBdr>
    </w:div>
    <w:div w:id="1475759041">
      <w:bodyDiv w:val="1"/>
      <w:marLeft w:val="0"/>
      <w:marRight w:val="0"/>
      <w:marTop w:val="0"/>
      <w:marBottom w:val="0"/>
      <w:divBdr>
        <w:top w:val="none" w:sz="0" w:space="0" w:color="auto"/>
        <w:left w:val="none" w:sz="0" w:space="0" w:color="auto"/>
        <w:bottom w:val="none" w:sz="0" w:space="0" w:color="auto"/>
        <w:right w:val="none" w:sz="0" w:space="0" w:color="auto"/>
      </w:divBdr>
    </w:div>
    <w:div w:id="1483503468">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495991589">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27908541">
      <w:bodyDiv w:val="1"/>
      <w:marLeft w:val="0"/>
      <w:marRight w:val="0"/>
      <w:marTop w:val="0"/>
      <w:marBottom w:val="0"/>
      <w:divBdr>
        <w:top w:val="none" w:sz="0" w:space="0" w:color="auto"/>
        <w:left w:val="none" w:sz="0" w:space="0" w:color="auto"/>
        <w:bottom w:val="none" w:sz="0" w:space="0" w:color="auto"/>
        <w:right w:val="none" w:sz="0" w:space="0" w:color="auto"/>
      </w:divBdr>
    </w:div>
    <w:div w:id="1533806210">
      <w:bodyDiv w:val="1"/>
      <w:marLeft w:val="0"/>
      <w:marRight w:val="0"/>
      <w:marTop w:val="0"/>
      <w:marBottom w:val="0"/>
      <w:divBdr>
        <w:top w:val="none" w:sz="0" w:space="0" w:color="auto"/>
        <w:left w:val="none" w:sz="0" w:space="0" w:color="auto"/>
        <w:bottom w:val="none" w:sz="0" w:space="0" w:color="auto"/>
        <w:right w:val="none" w:sz="0" w:space="0" w:color="auto"/>
      </w:divBdr>
    </w:div>
    <w:div w:id="1550068689">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20062919">
      <w:bodyDiv w:val="1"/>
      <w:marLeft w:val="0"/>
      <w:marRight w:val="0"/>
      <w:marTop w:val="0"/>
      <w:marBottom w:val="0"/>
      <w:divBdr>
        <w:top w:val="none" w:sz="0" w:space="0" w:color="auto"/>
        <w:left w:val="none" w:sz="0" w:space="0" w:color="auto"/>
        <w:bottom w:val="none" w:sz="0" w:space="0" w:color="auto"/>
        <w:right w:val="none" w:sz="0" w:space="0" w:color="auto"/>
      </w:divBdr>
    </w:div>
    <w:div w:id="1638102032">
      <w:bodyDiv w:val="1"/>
      <w:marLeft w:val="0"/>
      <w:marRight w:val="0"/>
      <w:marTop w:val="0"/>
      <w:marBottom w:val="0"/>
      <w:divBdr>
        <w:top w:val="none" w:sz="0" w:space="0" w:color="auto"/>
        <w:left w:val="none" w:sz="0" w:space="0" w:color="auto"/>
        <w:bottom w:val="none" w:sz="0" w:space="0" w:color="auto"/>
        <w:right w:val="none" w:sz="0" w:space="0" w:color="auto"/>
      </w:divBdr>
    </w:div>
    <w:div w:id="1645618317">
      <w:bodyDiv w:val="1"/>
      <w:marLeft w:val="0"/>
      <w:marRight w:val="0"/>
      <w:marTop w:val="0"/>
      <w:marBottom w:val="0"/>
      <w:divBdr>
        <w:top w:val="none" w:sz="0" w:space="0" w:color="auto"/>
        <w:left w:val="none" w:sz="0" w:space="0" w:color="auto"/>
        <w:bottom w:val="none" w:sz="0" w:space="0" w:color="auto"/>
        <w:right w:val="none" w:sz="0" w:space="0" w:color="auto"/>
      </w:divBdr>
    </w:div>
    <w:div w:id="1649280354">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24912269">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53164481">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793161708">
      <w:bodyDiv w:val="1"/>
      <w:marLeft w:val="0"/>
      <w:marRight w:val="0"/>
      <w:marTop w:val="0"/>
      <w:marBottom w:val="0"/>
      <w:divBdr>
        <w:top w:val="none" w:sz="0" w:space="0" w:color="auto"/>
        <w:left w:val="none" w:sz="0" w:space="0" w:color="auto"/>
        <w:bottom w:val="none" w:sz="0" w:space="0" w:color="auto"/>
        <w:right w:val="none" w:sz="0" w:space="0" w:color="auto"/>
      </w:divBdr>
    </w:div>
    <w:div w:id="1803885160">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891069980">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1858913">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1978561968">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39957334">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5300</Words>
  <Characters>30214</Characters>
  <Application>Microsoft Office Word</Application>
  <DocSecurity>0</DocSecurity>
  <Lines>251</Lines>
  <Paragraphs>70</Paragraphs>
  <ScaleCrop>false</ScaleCrop>
  <Company>Microsoft</Company>
  <LinksUpToDate>false</LinksUpToDate>
  <CharactersWithSpaces>35444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21</cp:revision>
  <cp:lastPrinted>2018-11-08T09:09:00Z</cp:lastPrinted>
  <dcterms:created xsi:type="dcterms:W3CDTF">2018-11-07T03:19:00Z</dcterms:created>
  <dcterms:modified xsi:type="dcterms:W3CDTF">2019-06-10T01:53:00Z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