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43" w:rsidRDefault="00705A43">
      <w:pPr>
        <w:autoSpaceDE w:val="0"/>
        <w:autoSpaceDN w:val="0"/>
        <w:jc w:val="center"/>
        <w:rPr>
          <w:rFonts w:ascii="宋体" w:hAnsi="宋体" w:cs="宋体"/>
          <w:b/>
          <w:kern w:val="0"/>
          <w:sz w:val="44"/>
          <w:szCs w:val="44"/>
        </w:rPr>
      </w:pPr>
    </w:p>
    <w:p w:rsidR="00705A43" w:rsidRPr="00BB65C3" w:rsidRDefault="00A00EA0" w:rsidP="0090330A">
      <w:pPr>
        <w:pStyle w:val="p16"/>
        <w:spacing w:line="360" w:lineRule="auto"/>
        <w:jc w:val="center"/>
        <w:rPr>
          <w:rFonts w:asciiTheme="minorEastAsia" w:eastAsiaTheme="minorEastAsia" w:hAnsiTheme="minorEastAsia"/>
          <w:b/>
          <w:spacing w:val="20"/>
          <w:sz w:val="48"/>
          <w:szCs w:val="48"/>
        </w:rPr>
      </w:pPr>
      <w:r w:rsidRPr="00A00EA0">
        <w:rPr>
          <w:rFonts w:asciiTheme="majorEastAsia" w:eastAsiaTheme="majorEastAsia" w:hAnsiTheme="majorEastAsia" w:cstheme="minorEastAsia" w:hint="eastAsia"/>
          <w:b/>
          <w:sz w:val="48"/>
          <w:szCs w:val="48"/>
        </w:rPr>
        <w:t>襄城县颍阳镇郝庄中心小学大门、围墙及室外工程项目</w:t>
      </w:r>
      <w:r w:rsidR="00557D34">
        <w:rPr>
          <w:rFonts w:hint="eastAsia"/>
          <w:b/>
          <w:spacing w:val="20"/>
          <w:sz w:val="48"/>
          <w:szCs w:val="48"/>
        </w:rPr>
        <w:t>竞争性谈判文件</w:t>
      </w:r>
    </w:p>
    <w:p w:rsidR="00705A43" w:rsidRDefault="00557D34">
      <w:pPr>
        <w:jc w:val="center"/>
        <w:rPr>
          <w:rFonts w:ascii="宋体" w:hAnsi="宋体"/>
          <w:b/>
          <w:spacing w:val="20"/>
          <w:sz w:val="36"/>
          <w:szCs w:val="36"/>
        </w:rPr>
      </w:pPr>
      <w:r>
        <w:rPr>
          <w:rFonts w:ascii="宋体" w:hAnsi="宋体" w:hint="eastAsia"/>
          <w:b/>
          <w:spacing w:val="20"/>
          <w:sz w:val="36"/>
          <w:szCs w:val="36"/>
        </w:rPr>
        <w:t>（项目编号：XZZ—T201</w:t>
      </w:r>
      <w:r w:rsidR="00BB65C3">
        <w:rPr>
          <w:rFonts w:ascii="宋体" w:hAnsi="宋体" w:hint="eastAsia"/>
          <w:b/>
          <w:spacing w:val="20"/>
          <w:sz w:val="36"/>
          <w:szCs w:val="36"/>
        </w:rPr>
        <w:t>9</w:t>
      </w:r>
      <w:r>
        <w:rPr>
          <w:rFonts w:ascii="宋体" w:hAnsi="宋体" w:hint="eastAsia"/>
          <w:b/>
          <w:spacing w:val="20"/>
          <w:sz w:val="36"/>
          <w:szCs w:val="36"/>
        </w:rPr>
        <w:t>0</w:t>
      </w:r>
      <w:r w:rsidR="0090330A">
        <w:rPr>
          <w:rFonts w:ascii="宋体" w:hAnsi="宋体" w:hint="eastAsia"/>
          <w:b/>
          <w:spacing w:val="20"/>
          <w:sz w:val="36"/>
          <w:szCs w:val="36"/>
        </w:rPr>
        <w:t>3</w:t>
      </w:r>
      <w:r w:rsidR="00A00EA0">
        <w:rPr>
          <w:rFonts w:ascii="宋体" w:hAnsi="宋体" w:hint="eastAsia"/>
          <w:b/>
          <w:spacing w:val="20"/>
          <w:sz w:val="36"/>
          <w:szCs w:val="36"/>
        </w:rPr>
        <w:t>5</w:t>
      </w:r>
      <w:r>
        <w:rPr>
          <w:rFonts w:ascii="宋体" w:hAnsi="宋体" w:hint="eastAsia"/>
          <w:b/>
          <w:spacing w:val="20"/>
          <w:sz w:val="36"/>
          <w:szCs w:val="36"/>
        </w:rPr>
        <w:t>号）</w:t>
      </w: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BB65C3" w:rsidRDefault="00BB65C3">
      <w:pPr>
        <w:jc w:val="center"/>
        <w:rPr>
          <w:rFonts w:ascii="宋体" w:hAnsi="宋体"/>
          <w:b/>
          <w:spacing w:val="20"/>
          <w:sz w:val="36"/>
          <w:szCs w:val="36"/>
        </w:rPr>
      </w:pPr>
    </w:p>
    <w:p w:rsidR="00BB65C3" w:rsidRDefault="00BB65C3">
      <w:pPr>
        <w:jc w:val="center"/>
        <w:rPr>
          <w:rFonts w:ascii="宋体" w:hAnsi="宋体"/>
          <w:b/>
          <w:spacing w:val="20"/>
          <w:sz w:val="36"/>
          <w:szCs w:val="36"/>
        </w:rPr>
      </w:pPr>
    </w:p>
    <w:p w:rsidR="00BB65C3" w:rsidRDefault="00BB65C3">
      <w:pPr>
        <w:jc w:val="center"/>
        <w:rPr>
          <w:rFonts w:ascii="宋体" w:hAnsi="宋体"/>
          <w:b/>
          <w:spacing w:val="20"/>
          <w:sz w:val="36"/>
          <w:szCs w:val="36"/>
        </w:rPr>
      </w:pPr>
    </w:p>
    <w:p w:rsidR="00BB65C3" w:rsidRDefault="00BB65C3">
      <w:pPr>
        <w:jc w:val="center"/>
        <w:rPr>
          <w:rFonts w:ascii="宋体" w:hAnsi="宋体"/>
          <w:b/>
          <w:spacing w:val="20"/>
          <w:sz w:val="36"/>
          <w:szCs w:val="36"/>
        </w:rPr>
      </w:pPr>
    </w:p>
    <w:p w:rsidR="00BB65C3" w:rsidRDefault="00BB65C3">
      <w:pPr>
        <w:jc w:val="center"/>
        <w:rPr>
          <w:rFonts w:ascii="宋体" w:hAnsi="宋体"/>
          <w:b/>
          <w:spacing w:val="20"/>
          <w:sz w:val="36"/>
          <w:szCs w:val="36"/>
        </w:rPr>
      </w:pPr>
    </w:p>
    <w:p w:rsidR="00A00EA0" w:rsidRDefault="00A00EA0">
      <w:pPr>
        <w:jc w:val="center"/>
        <w:rPr>
          <w:rFonts w:ascii="宋体" w:hAnsi="宋体"/>
          <w:b/>
          <w:spacing w:val="20"/>
          <w:sz w:val="36"/>
          <w:szCs w:val="36"/>
        </w:rPr>
      </w:pPr>
    </w:p>
    <w:p w:rsidR="00A00EA0" w:rsidRDefault="00A00EA0">
      <w:pPr>
        <w:jc w:val="center"/>
        <w:rPr>
          <w:rFonts w:ascii="宋体" w:hAnsi="宋体"/>
          <w:b/>
          <w:spacing w:val="20"/>
          <w:sz w:val="36"/>
          <w:szCs w:val="36"/>
        </w:rPr>
      </w:pPr>
    </w:p>
    <w:p w:rsidR="00A00EA0" w:rsidRPr="00A00EA0" w:rsidRDefault="00A00EA0">
      <w:pPr>
        <w:jc w:val="center"/>
        <w:rPr>
          <w:rFonts w:ascii="宋体" w:hAnsi="宋体"/>
          <w:b/>
          <w:spacing w:val="20"/>
          <w:sz w:val="36"/>
          <w:szCs w:val="36"/>
        </w:rPr>
      </w:pPr>
    </w:p>
    <w:p w:rsidR="0090330A" w:rsidRDefault="0090330A">
      <w:pPr>
        <w:jc w:val="center"/>
        <w:rPr>
          <w:rFonts w:ascii="宋体" w:hAnsi="宋体"/>
          <w:b/>
          <w:spacing w:val="20"/>
          <w:sz w:val="36"/>
          <w:szCs w:val="36"/>
        </w:rPr>
      </w:pPr>
    </w:p>
    <w:p w:rsidR="00705A43" w:rsidRDefault="00705A43" w:rsidP="0090330A">
      <w:pPr>
        <w:rPr>
          <w:rFonts w:ascii="宋体" w:hAnsi="宋体"/>
          <w:b/>
          <w:spacing w:val="20"/>
          <w:sz w:val="36"/>
          <w:szCs w:val="36"/>
        </w:rPr>
      </w:pPr>
    </w:p>
    <w:p w:rsidR="00705A43" w:rsidRDefault="00557D34">
      <w:pPr>
        <w:jc w:val="center"/>
        <w:rPr>
          <w:rFonts w:ascii="宋体" w:hAnsi="宋体"/>
          <w:b/>
          <w:spacing w:val="20"/>
          <w:sz w:val="36"/>
          <w:szCs w:val="36"/>
        </w:rPr>
      </w:pPr>
      <w:r>
        <w:rPr>
          <w:rFonts w:ascii="宋体" w:hAnsi="宋体" w:hint="eastAsia"/>
          <w:b/>
          <w:spacing w:val="20"/>
          <w:sz w:val="36"/>
          <w:szCs w:val="36"/>
        </w:rPr>
        <w:t>襄城县政府采购中心</w:t>
      </w:r>
    </w:p>
    <w:p w:rsidR="00705A43" w:rsidRDefault="00705A43" w:rsidP="0090330A">
      <w:pPr>
        <w:rPr>
          <w:rFonts w:ascii="黑体" w:eastAsia="黑体"/>
          <w:sz w:val="36"/>
          <w:szCs w:val="36"/>
        </w:rPr>
      </w:pPr>
    </w:p>
    <w:p w:rsidR="00705A43" w:rsidRDefault="00705A43">
      <w:pPr>
        <w:jc w:val="center"/>
        <w:rPr>
          <w:rFonts w:ascii="黑体" w:eastAsia="黑体"/>
          <w:sz w:val="36"/>
          <w:szCs w:val="36"/>
        </w:rPr>
        <w:sectPr w:rsidR="00705A43">
          <w:footerReference w:type="even" r:id="rId8"/>
          <w:pgSz w:w="11906" w:h="16838"/>
          <w:pgMar w:top="1440" w:right="1080" w:bottom="1440" w:left="1080" w:header="851" w:footer="992" w:gutter="0"/>
          <w:pgNumType w:start="1"/>
          <w:cols w:space="720"/>
          <w:docGrid w:linePitch="312"/>
        </w:sectPr>
      </w:pPr>
    </w:p>
    <w:p w:rsidR="00705A43" w:rsidRDefault="00705A43">
      <w:pPr>
        <w:jc w:val="center"/>
        <w:rPr>
          <w:rFonts w:ascii="黑体" w:eastAsia="黑体"/>
          <w:sz w:val="36"/>
          <w:szCs w:val="36"/>
        </w:rPr>
      </w:pPr>
    </w:p>
    <w:p w:rsidR="00705A43" w:rsidRDefault="00705A43">
      <w:pPr>
        <w:jc w:val="center"/>
        <w:rPr>
          <w:rFonts w:ascii="黑体" w:eastAsia="黑体"/>
          <w:sz w:val="36"/>
          <w:szCs w:val="36"/>
        </w:rPr>
      </w:pPr>
    </w:p>
    <w:p w:rsidR="00705A43" w:rsidRDefault="00557D34">
      <w:pPr>
        <w:jc w:val="center"/>
        <w:rPr>
          <w:rFonts w:ascii="黑体" w:eastAsia="黑体"/>
          <w:sz w:val="32"/>
          <w:szCs w:val="32"/>
        </w:rPr>
      </w:pPr>
      <w:r>
        <w:rPr>
          <w:rFonts w:ascii="黑体" w:eastAsia="黑体" w:hint="eastAsia"/>
          <w:sz w:val="36"/>
          <w:szCs w:val="36"/>
        </w:rPr>
        <w:t>竞争性谈判文件目录</w:t>
      </w:r>
    </w:p>
    <w:p w:rsidR="00705A43" w:rsidRDefault="00705A43">
      <w:pPr>
        <w:jc w:val="left"/>
        <w:rPr>
          <w:sz w:val="32"/>
          <w:szCs w:val="32"/>
        </w:rPr>
      </w:pPr>
    </w:p>
    <w:p w:rsidR="00705A43" w:rsidRDefault="00557D34">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r>
        <w:rPr>
          <w:rFonts w:ascii="宋体" w:hAnsi="宋体" w:hint="eastAsia"/>
          <w:sz w:val="32"/>
          <w:szCs w:val="32"/>
        </w:rPr>
        <w:t>1</w:t>
      </w:r>
    </w:p>
    <w:p w:rsidR="00705A43" w:rsidRDefault="00557D34">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r>
        <w:rPr>
          <w:rFonts w:ascii="宋体" w:hAnsi="宋体" w:hint="eastAsia"/>
          <w:sz w:val="32"/>
          <w:szCs w:val="32"/>
        </w:rPr>
        <w:t>5</w:t>
      </w:r>
    </w:p>
    <w:p w:rsidR="00705A43" w:rsidRDefault="00557D34">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r w:rsidR="00853116">
        <w:rPr>
          <w:rFonts w:ascii="宋体" w:hAnsi="宋体" w:hint="eastAsia"/>
          <w:sz w:val="32"/>
          <w:szCs w:val="32"/>
        </w:rPr>
        <w:t>27</w:t>
      </w:r>
    </w:p>
    <w:p w:rsidR="00705A43" w:rsidRDefault="00557D34">
      <w:pPr>
        <w:spacing w:line="480" w:lineRule="auto"/>
        <w:jc w:val="left"/>
        <w:rPr>
          <w:rFonts w:ascii="宋体" w:hAnsi="宋体"/>
          <w:sz w:val="32"/>
          <w:szCs w:val="32"/>
        </w:rPr>
      </w:pPr>
      <w:r>
        <w:rPr>
          <w:rFonts w:ascii="宋体" w:hAnsi="宋体" w:hint="eastAsia"/>
          <w:sz w:val="32"/>
          <w:szCs w:val="32"/>
        </w:rPr>
        <w:t>（一）说明和释义</w:t>
      </w:r>
    </w:p>
    <w:p w:rsidR="00705A43" w:rsidRDefault="00557D34">
      <w:pPr>
        <w:spacing w:line="480" w:lineRule="auto"/>
        <w:jc w:val="left"/>
        <w:rPr>
          <w:rFonts w:ascii="宋体" w:hAnsi="宋体"/>
          <w:sz w:val="32"/>
          <w:szCs w:val="32"/>
        </w:rPr>
      </w:pPr>
      <w:r>
        <w:rPr>
          <w:rFonts w:ascii="宋体" w:hAnsi="宋体" w:hint="eastAsia"/>
          <w:sz w:val="32"/>
          <w:szCs w:val="32"/>
        </w:rPr>
        <w:t>（二）招标文件说明</w:t>
      </w:r>
    </w:p>
    <w:p w:rsidR="00705A43" w:rsidRDefault="00557D34">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705A43" w:rsidRDefault="00557D34">
      <w:pPr>
        <w:spacing w:line="480" w:lineRule="auto"/>
        <w:jc w:val="left"/>
        <w:rPr>
          <w:rFonts w:ascii="宋体" w:hAnsi="宋体"/>
          <w:sz w:val="32"/>
          <w:szCs w:val="32"/>
        </w:rPr>
      </w:pPr>
      <w:r>
        <w:rPr>
          <w:rFonts w:ascii="宋体" w:hAnsi="宋体" w:hint="eastAsia"/>
          <w:sz w:val="32"/>
          <w:szCs w:val="32"/>
        </w:rPr>
        <w:t>（四）投标文件的递交</w:t>
      </w:r>
    </w:p>
    <w:p w:rsidR="00705A43" w:rsidRDefault="00557D34">
      <w:pPr>
        <w:spacing w:line="480" w:lineRule="auto"/>
        <w:jc w:val="left"/>
        <w:rPr>
          <w:rFonts w:ascii="宋体" w:hAnsi="宋体"/>
          <w:sz w:val="32"/>
          <w:szCs w:val="32"/>
        </w:rPr>
      </w:pPr>
      <w:r>
        <w:rPr>
          <w:rFonts w:ascii="宋体" w:hAnsi="宋体" w:hint="eastAsia"/>
          <w:sz w:val="32"/>
          <w:szCs w:val="32"/>
        </w:rPr>
        <w:t>（五）特别提示</w:t>
      </w:r>
    </w:p>
    <w:p w:rsidR="00705A43" w:rsidRDefault="00557D34">
      <w:pPr>
        <w:spacing w:line="480" w:lineRule="auto"/>
        <w:jc w:val="left"/>
        <w:rPr>
          <w:rFonts w:ascii="宋体" w:hAnsi="宋体"/>
          <w:sz w:val="32"/>
          <w:szCs w:val="32"/>
        </w:rPr>
      </w:pPr>
      <w:r>
        <w:rPr>
          <w:rFonts w:ascii="宋体" w:hAnsi="宋体" w:hint="eastAsia"/>
          <w:sz w:val="32"/>
          <w:szCs w:val="32"/>
        </w:rPr>
        <w:t>（六）开标和评标</w:t>
      </w:r>
    </w:p>
    <w:p w:rsidR="00705A43" w:rsidRDefault="00557D34">
      <w:pPr>
        <w:spacing w:line="480" w:lineRule="auto"/>
        <w:jc w:val="left"/>
        <w:rPr>
          <w:rFonts w:ascii="宋体" w:hAnsi="宋体"/>
          <w:sz w:val="32"/>
          <w:szCs w:val="32"/>
        </w:rPr>
      </w:pPr>
      <w:r>
        <w:rPr>
          <w:rFonts w:ascii="宋体" w:hAnsi="宋体" w:hint="eastAsia"/>
          <w:sz w:val="32"/>
          <w:szCs w:val="32"/>
        </w:rPr>
        <w:t xml:space="preserve">（七）授予合同 </w:t>
      </w:r>
    </w:p>
    <w:p w:rsidR="00705A43" w:rsidRDefault="00557D34">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r w:rsidR="00853116">
        <w:rPr>
          <w:rFonts w:ascii="宋体" w:hAnsi="宋体" w:hint="eastAsia"/>
          <w:sz w:val="32"/>
          <w:szCs w:val="32"/>
        </w:rPr>
        <w:t>37</w:t>
      </w:r>
    </w:p>
    <w:p w:rsidR="00705A43" w:rsidRDefault="00557D34">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r w:rsidR="00853116">
        <w:rPr>
          <w:rFonts w:ascii="宋体" w:hAnsi="宋体" w:hint="eastAsia"/>
          <w:sz w:val="32"/>
          <w:szCs w:val="32"/>
        </w:rPr>
        <w:t>38</w:t>
      </w:r>
    </w:p>
    <w:p w:rsidR="00705A43" w:rsidRDefault="00557D34">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r w:rsidR="00853116">
        <w:rPr>
          <w:rFonts w:ascii="宋体" w:hAnsi="宋体" w:hint="eastAsia"/>
          <w:sz w:val="32"/>
          <w:szCs w:val="32"/>
        </w:rPr>
        <w:t>45</w:t>
      </w:r>
    </w:p>
    <w:p w:rsidR="00705A43" w:rsidRDefault="00557D34">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r w:rsidR="00853116">
        <w:rPr>
          <w:rFonts w:ascii="宋体" w:hAnsi="宋体" w:hint="eastAsia"/>
          <w:sz w:val="32"/>
          <w:szCs w:val="32"/>
        </w:rPr>
        <w:t>48</w:t>
      </w:r>
    </w:p>
    <w:p w:rsidR="00705A43" w:rsidRDefault="00705A43">
      <w:pPr>
        <w:rPr>
          <w:sz w:val="32"/>
          <w:szCs w:val="32"/>
        </w:rPr>
      </w:pPr>
    </w:p>
    <w:p w:rsidR="00705A43" w:rsidRDefault="00705A43">
      <w:pPr>
        <w:rPr>
          <w:sz w:val="32"/>
          <w:szCs w:val="32"/>
        </w:rPr>
      </w:pPr>
    </w:p>
    <w:p w:rsidR="00705A43" w:rsidRDefault="00557D34">
      <w:pPr>
        <w:spacing w:line="400" w:lineRule="exact"/>
        <w:jc w:val="center"/>
        <w:rPr>
          <w:rFonts w:ascii="宋体" w:hAnsi="宋体" w:cs="宋体"/>
          <w:b/>
          <w:sz w:val="32"/>
          <w:szCs w:val="32"/>
        </w:rPr>
      </w:pPr>
      <w:r>
        <w:rPr>
          <w:rFonts w:ascii="宋体" w:hAnsi="宋体" w:cs="宋体" w:hint="eastAsia"/>
          <w:b/>
          <w:sz w:val="32"/>
          <w:szCs w:val="32"/>
        </w:rPr>
        <w:t>第一部分    竞争性谈判邀请函</w:t>
      </w:r>
    </w:p>
    <w:p w:rsidR="00705A43" w:rsidRDefault="00557D34">
      <w:pPr>
        <w:autoSpaceDE w:val="0"/>
        <w:autoSpaceDN w:val="0"/>
        <w:spacing w:line="400" w:lineRule="exact"/>
        <w:ind w:firstLineChars="250" w:firstLine="800"/>
        <w:rPr>
          <w:sz w:val="32"/>
          <w:szCs w:val="32"/>
        </w:rPr>
      </w:pPr>
      <w:r>
        <w:rPr>
          <w:rFonts w:hint="eastAsia"/>
          <w:sz w:val="32"/>
          <w:szCs w:val="32"/>
        </w:rPr>
        <w:t xml:space="preserve"> </w:t>
      </w:r>
    </w:p>
    <w:p w:rsidR="00705A43" w:rsidRPr="00962A05" w:rsidRDefault="00557D34">
      <w:pPr>
        <w:pStyle w:val="a9"/>
        <w:spacing w:before="0" w:beforeAutospacing="0" w:after="0" w:afterAutospacing="0" w:line="360" w:lineRule="auto"/>
        <w:ind w:left="150" w:right="150" w:firstLineChars="200" w:firstLine="4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hd w:val="clear" w:color="auto" w:fill="FFFFFF"/>
        </w:rPr>
        <w:t>襄城县政府采购中心受</w:t>
      </w:r>
      <w:r w:rsidR="0090330A" w:rsidRPr="0090330A">
        <w:rPr>
          <w:rFonts w:asciiTheme="minorEastAsia" w:eastAsiaTheme="minorEastAsia" w:hAnsiTheme="minorEastAsia" w:cs="仿宋" w:hint="eastAsia"/>
          <w:shd w:val="clear" w:color="auto" w:fill="FFFFFF"/>
        </w:rPr>
        <w:t>襄城县</w:t>
      </w:r>
      <w:r w:rsidR="00A00EA0">
        <w:rPr>
          <w:rFonts w:asciiTheme="minorEastAsia" w:eastAsiaTheme="minorEastAsia" w:hAnsiTheme="minorEastAsia" w:cs="仿宋" w:hint="eastAsia"/>
          <w:shd w:val="clear" w:color="auto" w:fill="FFFFFF"/>
        </w:rPr>
        <w:t>颍阳镇郝庄中心小学</w:t>
      </w:r>
      <w:r>
        <w:rPr>
          <w:rFonts w:asciiTheme="minorEastAsia" w:eastAsiaTheme="minorEastAsia" w:hAnsiTheme="minorEastAsia" w:hint="eastAsia"/>
          <w:shd w:val="clear" w:color="auto" w:fill="FFFFFF"/>
        </w:rPr>
        <w:t>的委托，对“</w:t>
      </w:r>
      <w:r w:rsidR="00A00EA0" w:rsidRPr="00A00EA0">
        <w:rPr>
          <w:rFonts w:asciiTheme="minorEastAsia" w:eastAsiaTheme="minorEastAsia" w:hAnsiTheme="minorEastAsia" w:cstheme="minorEastAsia" w:hint="eastAsia"/>
        </w:rPr>
        <w:t>襄城县颍阳镇郝庄中心小学大门、围墙及室外工程项目</w:t>
      </w:r>
      <w:r w:rsidRPr="00962A05">
        <w:rPr>
          <w:rFonts w:asciiTheme="minorEastAsia" w:eastAsiaTheme="minorEastAsia" w:hAnsiTheme="minorEastAsia" w:hint="eastAsia"/>
          <w:shd w:val="clear" w:color="auto" w:fill="FFFFFF"/>
        </w:rPr>
        <w:t>”进行竞争性谈判采购，欢迎符合条件的供应商报名参加。</w:t>
      </w:r>
    </w:p>
    <w:p w:rsidR="00705A43" w:rsidRPr="00962A05" w:rsidRDefault="00557D34">
      <w:pPr>
        <w:pStyle w:val="a9"/>
        <w:numPr>
          <w:ilvl w:val="0"/>
          <w:numId w:val="2"/>
        </w:numPr>
        <w:spacing w:before="0" w:beforeAutospacing="0" w:after="0" w:afterAutospacing="0" w:line="360" w:lineRule="auto"/>
        <w:ind w:right="150"/>
        <w:rPr>
          <w:rFonts w:asciiTheme="minorEastAsia" w:eastAsiaTheme="minorEastAsia" w:hAnsiTheme="minorEastAsia"/>
          <w:shd w:val="clear" w:color="auto" w:fill="FFFFFF"/>
        </w:rPr>
      </w:pPr>
      <w:r w:rsidRPr="00962A05">
        <w:rPr>
          <w:rStyle w:val="aa"/>
          <w:rFonts w:asciiTheme="minorEastAsia" w:eastAsiaTheme="minorEastAsia" w:hAnsiTheme="minorEastAsia" w:hint="eastAsia"/>
          <w:shd w:val="clear" w:color="auto" w:fill="FFFFFF"/>
        </w:rPr>
        <w:t>项目名称及编号：</w:t>
      </w:r>
      <w:r w:rsidR="00A00EA0" w:rsidRPr="00A00EA0">
        <w:rPr>
          <w:rFonts w:asciiTheme="minorEastAsia" w:eastAsiaTheme="minorEastAsia" w:hAnsiTheme="minorEastAsia" w:cstheme="minorEastAsia" w:hint="eastAsia"/>
        </w:rPr>
        <w:t>襄城县颍阳镇郝庄中心小学大门、围墙及室外工程项目</w:t>
      </w:r>
      <w:r w:rsidRPr="00962A05">
        <w:rPr>
          <w:rFonts w:asciiTheme="minorEastAsia" w:eastAsiaTheme="minorEastAsia" w:hAnsiTheme="minorEastAsia" w:hint="eastAsia"/>
          <w:shd w:val="clear" w:color="auto" w:fill="FFFFFF"/>
        </w:rPr>
        <w:t xml:space="preserve">     </w:t>
      </w:r>
    </w:p>
    <w:p w:rsidR="00705A43" w:rsidRPr="00962A05" w:rsidRDefault="00557D34">
      <w:pPr>
        <w:pStyle w:val="a9"/>
        <w:spacing w:before="0" w:beforeAutospacing="0" w:after="0" w:afterAutospacing="0" w:line="360" w:lineRule="auto"/>
        <w:ind w:left="1084" w:right="150"/>
        <w:rPr>
          <w:rFonts w:asciiTheme="minorEastAsia" w:eastAsiaTheme="minorEastAsia" w:hAnsiTheme="minorEastAsia"/>
          <w:shd w:val="clear" w:color="auto" w:fill="FFFFFF"/>
        </w:rPr>
      </w:pPr>
      <w:r w:rsidRPr="00962A05">
        <w:rPr>
          <w:rFonts w:asciiTheme="minorEastAsia" w:eastAsiaTheme="minorEastAsia" w:hAnsiTheme="minorEastAsia" w:hint="eastAsia"/>
          <w:b/>
          <w:bCs/>
          <w:shd w:val="clear" w:color="auto" w:fill="FFFFFF"/>
        </w:rPr>
        <w:t>编号：</w:t>
      </w:r>
      <w:r w:rsidRPr="00962A05">
        <w:rPr>
          <w:rFonts w:asciiTheme="minorEastAsia" w:eastAsiaTheme="minorEastAsia" w:hAnsiTheme="minorEastAsia" w:hint="eastAsia"/>
          <w:shd w:val="clear" w:color="auto" w:fill="FFFFFF"/>
        </w:rPr>
        <w:t>XZZ—T201</w:t>
      </w:r>
      <w:r w:rsidR="00BB65C3">
        <w:rPr>
          <w:rFonts w:asciiTheme="minorEastAsia" w:eastAsiaTheme="minorEastAsia" w:hAnsiTheme="minorEastAsia" w:hint="eastAsia"/>
          <w:shd w:val="clear" w:color="auto" w:fill="FFFFFF"/>
        </w:rPr>
        <w:t>9</w:t>
      </w:r>
      <w:r w:rsidRPr="00962A05">
        <w:rPr>
          <w:rFonts w:asciiTheme="minorEastAsia" w:eastAsiaTheme="minorEastAsia" w:hAnsiTheme="minorEastAsia" w:hint="eastAsia"/>
          <w:shd w:val="clear" w:color="auto" w:fill="FFFFFF"/>
        </w:rPr>
        <w:t>0</w:t>
      </w:r>
      <w:r w:rsidR="0090330A">
        <w:rPr>
          <w:rFonts w:asciiTheme="minorEastAsia" w:eastAsiaTheme="minorEastAsia" w:hAnsiTheme="minorEastAsia" w:hint="eastAsia"/>
          <w:shd w:val="clear" w:color="auto" w:fill="FFFFFF"/>
        </w:rPr>
        <w:t>3</w:t>
      </w:r>
      <w:r w:rsidR="00A00EA0">
        <w:rPr>
          <w:rFonts w:asciiTheme="minorEastAsia" w:eastAsiaTheme="minorEastAsia" w:hAnsiTheme="minorEastAsia" w:hint="eastAsia"/>
          <w:shd w:val="clear" w:color="auto" w:fill="FFFFFF"/>
        </w:rPr>
        <w:t>5</w:t>
      </w:r>
      <w:r w:rsidRPr="00962A05">
        <w:rPr>
          <w:rFonts w:asciiTheme="minorEastAsia" w:eastAsiaTheme="minorEastAsia" w:hAnsiTheme="minorEastAsia" w:hint="eastAsia"/>
          <w:shd w:val="clear" w:color="auto" w:fill="FFFFFF"/>
        </w:rPr>
        <w:t>号</w:t>
      </w:r>
    </w:p>
    <w:p w:rsidR="00705A43" w:rsidRPr="00962A05" w:rsidRDefault="00557D34">
      <w:pPr>
        <w:adjustRightInd w:val="0"/>
        <w:snapToGrid w:val="0"/>
        <w:spacing w:line="360" w:lineRule="auto"/>
        <w:ind w:firstLineChars="100" w:firstLine="240"/>
        <w:rPr>
          <w:rFonts w:asciiTheme="minorEastAsia" w:hAnsiTheme="minorEastAsia" w:cs="Times New Roman"/>
          <w:sz w:val="24"/>
        </w:rPr>
      </w:pPr>
      <w:r w:rsidRPr="00962A05">
        <w:rPr>
          <w:rFonts w:asciiTheme="minorEastAsia" w:hAnsiTheme="minorEastAsia" w:cs="Times New Roman" w:hint="eastAsia"/>
          <w:sz w:val="24"/>
          <w:shd w:val="clear" w:color="auto" w:fill="FFFFFF"/>
        </w:rPr>
        <w:t xml:space="preserve"> </w:t>
      </w:r>
      <w:r w:rsidRPr="00962A05">
        <w:rPr>
          <w:rStyle w:val="aa"/>
          <w:rFonts w:asciiTheme="minorEastAsia" w:hAnsiTheme="minorEastAsia" w:cs="Times New Roman" w:hint="eastAsia"/>
          <w:sz w:val="24"/>
          <w:shd w:val="clear" w:color="auto" w:fill="FFFFFF"/>
        </w:rPr>
        <w:t>二、项目简要说明：</w:t>
      </w:r>
      <w:r w:rsidR="00A00EA0" w:rsidRPr="00A00EA0">
        <w:rPr>
          <w:rFonts w:asciiTheme="minorEastAsia" w:hAnsiTheme="minorEastAsia" w:cstheme="minorEastAsia" w:hint="eastAsia"/>
          <w:sz w:val="24"/>
        </w:rPr>
        <w:t>襄城县颍阳镇郝庄中心小学大门、围墙及室外工程项目</w:t>
      </w:r>
      <w:r w:rsidRPr="00962A05">
        <w:rPr>
          <w:rFonts w:asciiTheme="minorEastAsia" w:hAnsiTheme="minorEastAsia" w:cs="Times New Roman" w:hint="eastAsia"/>
          <w:sz w:val="24"/>
          <w:shd w:val="clear" w:color="auto" w:fill="FFFFFF"/>
        </w:rPr>
        <w:t xml:space="preserve">（具体要求和未尽事宜详见谈判文件）    </w:t>
      </w:r>
      <w:r w:rsidRPr="00962A05">
        <w:rPr>
          <w:rStyle w:val="aa"/>
          <w:rFonts w:asciiTheme="minorEastAsia" w:hAnsiTheme="minorEastAsia" w:hint="eastAsia"/>
          <w:sz w:val="24"/>
          <w:shd w:val="clear" w:color="auto" w:fill="FFFFFF"/>
        </w:rPr>
        <w:t>项目预算：</w:t>
      </w:r>
      <w:r w:rsidR="00A00EA0">
        <w:rPr>
          <w:rFonts w:ascii="宋体" w:eastAsia="宋体" w:hAnsi="宋体" w:cs="仿宋" w:hint="eastAsia"/>
          <w:sz w:val="24"/>
          <w:shd w:val="clear" w:color="auto" w:fill="FFFFFF"/>
        </w:rPr>
        <w:t>280608.3</w:t>
      </w:r>
      <w:r w:rsidR="0090330A" w:rsidRPr="0090330A">
        <w:rPr>
          <w:rFonts w:ascii="宋体" w:eastAsia="宋体" w:hAnsi="宋体" w:cstheme="minorEastAsia" w:hint="eastAsia"/>
          <w:sz w:val="24"/>
          <w:shd w:val="clear" w:color="auto" w:fill="FFFFFF"/>
        </w:rPr>
        <w:t>元</w:t>
      </w:r>
    </w:p>
    <w:p w:rsidR="00705A43" w:rsidRPr="00962A05" w:rsidRDefault="00557D34" w:rsidP="0090330A">
      <w:pPr>
        <w:pStyle w:val="a9"/>
        <w:spacing w:before="0" w:beforeAutospacing="0" w:after="0" w:afterAutospacing="0"/>
        <w:ind w:firstLineChars="200" w:firstLine="482"/>
        <w:rPr>
          <w:rFonts w:asciiTheme="minorEastAsia" w:eastAsiaTheme="minorEastAsia" w:hAnsiTheme="minorEastAsia"/>
        </w:rPr>
      </w:pPr>
      <w:r w:rsidRPr="00962A05">
        <w:rPr>
          <w:rStyle w:val="aa"/>
          <w:rFonts w:asciiTheme="minorEastAsia" w:eastAsiaTheme="minorEastAsia" w:hAnsiTheme="minorEastAsia" w:hint="eastAsia"/>
          <w:shd w:val="clear" w:color="auto" w:fill="FFFFFF"/>
        </w:rPr>
        <w:t xml:space="preserve">三、投标人资格要求： </w:t>
      </w:r>
    </w:p>
    <w:p w:rsidR="00BB65C3" w:rsidRPr="00BB65C3" w:rsidRDefault="00BB65C3" w:rsidP="0090330A">
      <w:pPr>
        <w:pStyle w:val="a9"/>
        <w:spacing w:beforeAutospacing="0" w:afterAutospacing="0" w:line="360" w:lineRule="auto"/>
        <w:ind w:firstLineChars="200" w:firstLine="480"/>
        <w:rPr>
          <w:rFonts w:asciiTheme="minorEastAsia" w:eastAsiaTheme="minorEastAsia" w:hAnsiTheme="minorEastAsia" w:cs="仿宋"/>
          <w:color w:val="000000"/>
          <w:shd w:val="clear" w:color="auto" w:fill="FFFFFF"/>
        </w:rPr>
      </w:pPr>
      <w:r w:rsidRPr="00BB65C3">
        <w:rPr>
          <w:rFonts w:asciiTheme="minorEastAsia" w:eastAsiaTheme="minorEastAsia" w:hAnsiTheme="minorEastAsia" w:cs="仿宋" w:hint="eastAsia"/>
          <w:color w:val="000000"/>
          <w:shd w:val="clear" w:color="auto" w:fill="FFFFFF"/>
        </w:rPr>
        <w:t>（一）</w:t>
      </w:r>
      <w:r w:rsidRPr="00BB65C3">
        <w:rPr>
          <w:rFonts w:asciiTheme="minorEastAsia" w:eastAsiaTheme="minorEastAsia" w:hAnsiTheme="minorEastAsia" w:cs="仿宋"/>
          <w:color w:val="000000"/>
          <w:shd w:val="clear" w:color="auto" w:fill="FFFFFF"/>
        </w:rPr>
        <w:t>符合《中华人民共和国政府采购法》第二十二条</w:t>
      </w:r>
      <w:r w:rsidRPr="00BB65C3">
        <w:rPr>
          <w:rFonts w:asciiTheme="minorEastAsia" w:eastAsiaTheme="minorEastAsia" w:hAnsiTheme="minorEastAsia" w:cs="仿宋" w:hint="eastAsia"/>
          <w:color w:val="000000"/>
          <w:shd w:val="clear" w:color="auto" w:fill="FFFFFF"/>
        </w:rPr>
        <w:t>第一款</w:t>
      </w:r>
      <w:r w:rsidRPr="00BB65C3">
        <w:rPr>
          <w:rFonts w:asciiTheme="minorEastAsia" w:eastAsiaTheme="minorEastAsia" w:hAnsiTheme="minorEastAsia" w:cs="仿宋"/>
          <w:color w:val="000000"/>
          <w:shd w:val="clear" w:color="auto" w:fill="FFFFFF"/>
        </w:rPr>
        <w:t>规定</w:t>
      </w:r>
      <w:r w:rsidRPr="00BB65C3">
        <w:rPr>
          <w:rFonts w:asciiTheme="minorEastAsia" w:eastAsiaTheme="minorEastAsia" w:hAnsiTheme="minorEastAsia" w:cs="仿宋" w:hint="eastAsia"/>
          <w:color w:val="000000"/>
          <w:shd w:val="clear" w:color="auto" w:fill="FFFFFF"/>
        </w:rPr>
        <w:t>并提供相关材料：</w:t>
      </w:r>
    </w:p>
    <w:p w:rsidR="00BB65C3" w:rsidRPr="00BB65C3" w:rsidRDefault="00BB65C3" w:rsidP="0090330A">
      <w:pPr>
        <w:pStyle w:val="a9"/>
        <w:spacing w:beforeAutospacing="0" w:afterAutospacing="0" w:line="360" w:lineRule="auto"/>
        <w:ind w:firstLineChars="200" w:firstLine="480"/>
        <w:rPr>
          <w:rFonts w:asciiTheme="minorEastAsia" w:eastAsiaTheme="minorEastAsia" w:hAnsiTheme="minorEastAsia" w:cs="仿宋"/>
          <w:color w:val="000000"/>
        </w:rPr>
      </w:pPr>
      <w:r w:rsidRPr="00BB65C3">
        <w:rPr>
          <w:rFonts w:asciiTheme="minorEastAsia" w:eastAsiaTheme="minorEastAsia" w:hAnsiTheme="minorEastAsia" w:hint="eastAsia"/>
          <w:color w:val="333333"/>
          <w:shd w:val="clear" w:color="auto" w:fill="FFFFFF"/>
        </w:rPr>
        <w:t>1、具有独立承担民事责任的能力；</w:t>
      </w:r>
      <w:r w:rsidRPr="00BB65C3">
        <w:rPr>
          <w:rFonts w:asciiTheme="minorEastAsia" w:eastAsiaTheme="minorEastAsia" w:hAnsiTheme="minorEastAsia" w:hint="eastAsia"/>
          <w:color w:val="333333"/>
        </w:rPr>
        <w:br/>
      </w:r>
      <w:r w:rsidRPr="00BB65C3">
        <w:rPr>
          <w:rFonts w:asciiTheme="minorEastAsia" w:eastAsiaTheme="minorEastAsia" w:hAnsiTheme="minorEastAsia" w:hint="eastAsia"/>
          <w:color w:val="333333"/>
          <w:shd w:val="clear" w:color="auto" w:fill="FFFFFF"/>
        </w:rPr>
        <w:t xml:space="preserve">　　2、具有良好的商业信誉和健全的财务会计制度；</w:t>
      </w:r>
      <w:r w:rsidRPr="00BB65C3">
        <w:rPr>
          <w:rFonts w:asciiTheme="minorEastAsia" w:eastAsiaTheme="minorEastAsia" w:hAnsiTheme="minorEastAsia" w:hint="eastAsia"/>
          <w:color w:val="333333"/>
        </w:rPr>
        <w:br/>
      </w:r>
      <w:r w:rsidRPr="00BB65C3">
        <w:rPr>
          <w:rFonts w:asciiTheme="minorEastAsia" w:eastAsiaTheme="minorEastAsia" w:hAnsiTheme="minorEastAsia" w:hint="eastAsia"/>
          <w:color w:val="333333"/>
          <w:shd w:val="clear" w:color="auto" w:fill="FFFFFF"/>
        </w:rPr>
        <w:t xml:space="preserve">　　3、具有履行合同所必需的设备和专业技术能力；</w:t>
      </w:r>
      <w:r w:rsidRPr="00BB65C3">
        <w:rPr>
          <w:rFonts w:asciiTheme="minorEastAsia" w:eastAsiaTheme="minorEastAsia" w:hAnsiTheme="minorEastAsia" w:hint="eastAsia"/>
          <w:color w:val="333333"/>
        </w:rPr>
        <w:br/>
      </w:r>
      <w:r w:rsidRPr="00BB65C3">
        <w:rPr>
          <w:rFonts w:asciiTheme="minorEastAsia" w:eastAsiaTheme="minorEastAsia" w:hAnsiTheme="minorEastAsia" w:hint="eastAsia"/>
          <w:color w:val="333333"/>
          <w:shd w:val="clear" w:color="auto" w:fill="FFFFFF"/>
        </w:rPr>
        <w:t xml:space="preserve">　　4、有依法缴纳税收和社会保障资金的良好记录；</w:t>
      </w:r>
      <w:r w:rsidRPr="00BB65C3">
        <w:rPr>
          <w:rFonts w:asciiTheme="minorEastAsia" w:eastAsiaTheme="minorEastAsia" w:hAnsiTheme="minorEastAsia" w:hint="eastAsia"/>
          <w:color w:val="333333"/>
        </w:rPr>
        <w:br/>
      </w:r>
      <w:r w:rsidRPr="00BB65C3">
        <w:rPr>
          <w:rFonts w:asciiTheme="minorEastAsia" w:eastAsiaTheme="minorEastAsia" w:hAnsiTheme="minorEastAsia" w:hint="eastAsia"/>
          <w:color w:val="333333"/>
          <w:shd w:val="clear" w:color="auto" w:fill="FFFFFF"/>
        </w:rPr>
        <w:t xml:space="preserve">　　5、参加政府采购活动前三年内，在经营活动中没有重大违法记录；</w:t>
      </w:r>
    </w:p>
    <w:p w:rsidR="0090330A" w:rsidRPr="0090330A" w:rsidRDefault="0090330A" w:rsidP="0090330A">
      <w:pPr>
        <w:widowControl/>
        <w:spacing w:line="360" w:lineRule="auto"/>
        <w:ind w:firstLineChars="200" w:firstLine="480"/>
        <w:jc w:val="left"/>
        <w:rPr>
          <w:rFonts w:ascii="宋体" w:eastAsia="宋体" w:hAnsi="宋体" w:cs="仿宋_GB2312"/>
          <w:color w:val="31353B"/>
          <w:sz w:val="24"/>
        </w:rPr>
      </w:pPr>
      <w:r w:rsidRPr="0090330A">
        <w:rPr>
          <w:rFonts w:ascii="宋体" w:eastAsia="宋体" w:hAnsi="宋体" w:cs="仿宋_GB2312" w:hint="eastAsia"/>
          <w:color w:val="31353B"/>
          <w:kern w:val="0"/>
          <w:sz w:val="24"/>
        </w:rPr>
        <w:t>（二）供应商须具备</w:t>
      </w:r>
      <w:r w:rsidR="00A00EA0">
        <w:rPr>
          <w:rFonts w:ascii="宋体" w:eastAsia="宋体" w:hAnsi="宋体" w:cs="仿宋_GB2312" w:hint="eastAsia"/>
          <w:color w:val="31353B"/>
          <w:kern w:val="0"/>
          <w:sz w:val="24"/>
        </w:rPr>
        <w:t>房屋</w:t>
      </w:r>
      <w:r w:rsidRPr="0090330A">
        <w:rPr>
          <w:rFonts w:ascii="宋体" w:eastAsia="宋体" w:hAnsi="宋体" w:cs="仿宋_GB2312" w:hint="eastAsia"/>
          <w:color w:val="31353B"/>
          <w:kern w:val="0"/>
          <w:sz w:val="24"/>
        </w:rPr>
        <w:t>建筑工程施工总承包三级（含三级）及以上资质；</w:t>
      </w:r>
      <w:r w:rsidRPr="0090330A">
        <w:rPr>
          <w:rFonts w:ascii="宋体" w:eastAsia="宋体" w:hAnsi="宋体" w:cs="仿宋_GB2312"/>
          <w:color w:val="31353B"/>
          <w:sz w:val="24"/>
        </w:rPr>
        <w:t xml:space="preserve"> </w:t>
      </w:r>
    </w:p>
    <w:p w:rsidR="0090330A" w:rsidRPr="0090330A" w:rsidRDefault="0090330A" w:rsidP="0090330A">
      <w:pPr>
        <w:widowControl/>
        <w:spacing w:line="360" w:lineRule="auto"/>
        <w:ind w:firstLineChars="200" w:firstLine="480"/>
        <w:jc w:val="left"/>
        <w:rPr>
          <w:rFonts w:ascii="宋体" w:eastAsia="宋体" w:hAnsi="宋体" w:cs="仿宋_GB2312"/>
          <w:color w:val="31353B"/>
          <w:sz w:val="24"/>
        </w:rPr>
      </w:pPr>
      <w:r w:rsidRPr="0090330A">
        <w:rPr>
          <w:rFonts w:ascii="宋体" w:eastAsia="宋体" w:hAnsi="宋体" w:cs="仿宋_GB2312" w:hint="eastAsia"/>
          <w:color w:val="31353B"/>
          <w:kern w:val="0"/>
          <w:sz w:val="24"/>
        </w:rPr>
        <w:t>（三）</w:t>
      </w:r>
      <w:r w:rsidRPr="0090330A">
        <w:rPr>
          <w:rFonts w:ascii="宋体" w:eastAsia="宋体" w:hAnsi="宋体" w:hint="eastAsia"/>
          <w:sz w:val="24"/>
        </w:rPr>
        <w:t>拟派项目经理须在本单位注册且具有建筑工程专业二级及以上注册建造师资格，且未担任其它在建工程项目并具有有效期内的安全生产考核合格证；</w:t>
      </w:r>
    </w:p>
    <w:p w:rsidR="0090330A" w:rsidRPr="0090330A" w:rsidRDefault="0090330A" w:rsidP="0090330A">
      <w:pPr>
        <w:widowControl/>
        <w:spacing w:line="360" w:lineRule="auto"/>
        <w:ind w:firstLineChars="200" w:firstLine="480"/>
        <w:jc w:val="left"/>
        <w:rPr>
          <w:rFonts w:ascii="宋体" w:eastAsia="宋体" w:hAnsi="宋体"/>
          <w:sz w:val="24"/>
        </w:rPr>
      </w:pPr>
      <w:r w:rsidRPr="0090330A">
        <w:rPr>
          <w:rFonts w:ascii="宋体" w:eastAsia="宋体" w:hAnsi="宋体" w:cs="仿宋_GB2312" w:hint="eastAsia"/>
          <w:color w:val="31353B"/>
          <w:kern w:val="0"/>
          <w:sz w:val="24"/>
        </w:rPr>
        <w:t>（四）</w:t>
      </w:r>
      <w:r w:rsidRPr="0090330A">
        <w:rPr>
          <w:rFonts w:ascii="宋体" w:eastAsia="宋体" w:hAnsi="宋体" w:hint="eastAsia"/>
          <w:sz w:val="24"/>
        </w:rPr>
        <w:t>企业具备建设行政部门核发的合格有效的施工企业《安全生产许可证》</w:t>
      </w:r>
      <w:r w:rsidRPr="0090330A">
        <w:rPr>
          <w:rFonts w:ascii="宋体" w:eastAsia="宋体" w:hAnsi="宋体"/>
          <w:sz w:val="24"/>
        </w:rPr>
        <w:t>；</w:t>
      </w:r>
    </w:p>
    <w:p w:rsidR="0090330A" w:rsidRPr="0090330A" w:rsidRDefault="0090330A" w:rsidP="0090330A">
      <w:pPr>
        <w:widowControl/>
        <w:spacing w:line="360" w:lineRule="auto"/>
        <w:ind w:firstLineChars="200" w:firstLine="480"/>
        <w:jc w:val="left"/>
        <w:rPr>
          <w:rFonts w:ascii="宋体" w:eastAsia="宋体" w:hAnsi="宋体" w:cs="仿宋_GB2312"/>
          <w:color w:val="31353B"/>
          <w:sz w:val="24"/>
        </w:rPr>
      </w:pPr>
      <w:r w:rsidRPr="0090330A">
        <w:rPr>
          <w:rFonts w:ascii="宋体" w:eastAsia="宋体" w:hAnsi="宋体" w:hint="eastAsia"/>
          <w:sz w:val="24"/>
        </w:rPr>
        <w:t>（五）</w:t>
      </w:r>
      <w:r w:rsidRPr="0090330A">
        <w:rPr>
          <w:rFonts w:ascii="宋体" w:eastAsia="宋体" w:hAnsi="宋体" w:cs="仿宋_GB2312" w:hint="eastAsia"/>
          <w:color w:val="31353B"/>
          <w:kern w:val="0"/>
          <w:sz w:val="24"/>
        </w:rPr>
        <w:t>投标人不得被列入失信被执行人、重大税收违法案件当事人名单、政府采购严重违法失信行为记录名单（查询网站：信用中国和中国政府采购网，并提供报名时间内网站截图为准 ）；未被列入经营异常名录信息、列入严重违法失信企业名单（黑名单）（查询网站：国家企业信用信息公示系统，并提供报名时间内网站截图为准 ）；</w:t>
      </w:r>
    </w:p>
    <w:p w:rsidR="0090330A" w:rsidRPr="0090330A" w:rsidRDefault="0090330A" w:rsidP="0090330A">
      <w:pPr>
        <w:adjustRightInd w:val="0"/>
        <w:snapToGrid w:val="0"/>
        <w:spacing w:line="360" w:lineRule="auto"/>
        <w:ind w:firstLineChars="200" w:firstLine="480"/>
        <w:jc w:val="left"/>
        <w:rPr>
          <w:rFonts w:ascii="宋体" w:eastAsia="宋体" w:hAnsi="宋体"/>
          <w:sz w:val="24"/>
        </w:rPr>
      </w:pPr>
      <w:r w:rsidRPr="0090330A">
        <w:rPr>
          <w:rFonts w:ascii="宋体" w:eastAsia="宋体" w:hAnsi="宋体" w:hint="eastAsia"/>
          <w:sz w:val="24"/>
        </w:rPr>
        <w:t>（六）</w:t>
      </w:r>
      <w:r w:rsidRPr="0090330A">
        <w:rPr>
          <w:rFonts w:ascii="宋体" w:eastAsia="宋体" w:hAnsi="宋体"/>
          <w:sz w:val="24"/>
        </w:rPr>
        <w:t>本项目不接受联合体投标，不允许转包和分包。</w:t>
      </w:r>
    </w:p>
    <w:p w:rsidR="00705A43" w:rsidRPr="00BB65C3" w:rsidRDefault="0090330A" w:rsidP="0090330A">
      <w:pPr>
        <w:pStyle w:val="p16"/>
        <w:spacing w:line="360" w:lineRule="auto"/>
        <w:ind w:firstLineChars="200" w:firstLine="480"/>
        <w:rPr>
          <w:rFonts w:asciiTheme="minorEastAsia" w:eastAsiaTheme="minorEastAsia" w:hAnsiTheme="minorEastAsia" w:cs="仿宋"/>
        </w:rPr>
      </w:pPr>
      <w:r w:rsidRPr="0090330A">
        <w:rPr>
          <w:rFonts w:cs="仿宋" w:hint="eastAsia"/>
          <w:color w:val="000000"/>
        </w:rPr>
        <w:t>（七）谈判现场需提供资质资料详见谈判文件（资格后审）</w:t>
      </w:r>
      <w:r w:rsidRPr="0090330A">
        <w:rPr>
          <w:rFonts w:cs="仿宋" w:hint="eastAsia"/>
        </w:rPr>
        <w:t>；</w:t>
      </w:r>
    </w:p>
    <w:p w:rsidR="00A00EA0" w:rsidRDefault="00557D34" w:rsidP="00A00EA0">
      <w:pPr>
        <w:pStyle w:val="a9"/>
        <w:spacing w:before="0" w:beforeAutospacing="0" w:after="0" w:afterAutospacing="0" w:line="360" w:lineRule="auto"/>
        <w:ind w:left="150" w:right="150" w:firstLineChars="200" w:firstLine="482"/>
      </w:pPr>
      <w:r>
        <w:rPr>
          <w:rStyle w:val="aa"/>
          <w:rFonts w:hint="eastAsia"/>
          <w:shd w:val="clear" w:color="auto" w:fill="FFFFFF"/>
        </w:rPr>
        <w:t>四、报名方式：</w:t>
      </w:r>
    </w:p>
    <w:p w:rsidR="00705A43" w:rsidRDefault="00557D34" w:rsidP="00A00EA0">
      <w:pPr>
        <w:pStyle w:val="a9"/>
        <w:spacing w:before="0" w:beforeAutospacing="0" w:after="0" w:afterAutospacing="0" w:line="360" w:lineRule="auto"/>
        <w:ind w:left="150" w:right="150" w:firstLineChars="200" w:firstLine="480"/>
      </w:pPr>
      <w:r>
        <w:rPr>
          <w:rFonts w:hint="eastAsia"/>
          <w:shd w:val="clear" w:color="auto" w:fill="FFFFFF"/>
        </w:rPr>
        <w:lastRenderedPageBreak/>
        <w:t>网上报名，供应商须加入许昌市公共资源交易中心供应商库，报名期限内在全国公共资源交易平台（河南省·许昌市）网上报名，详情查看全国公共资源交易平台（河南省·许昌市）（</w:t>
      </w:r>
      <w:r w:rsidR="0090330A" w:rsidRPr="0090330A">
        <w:rPr>
          <w:rFonts w:asciiTheme="minorEastAsia" w:eastAsiaTheme="minorEastAsia" w:hAnsiTheme="minorEastAsia" w:hint="eastAsia"/>
          <w:color w:val="000000"/>
          <w:shd w:val="clear" w:color="auto" w:fill="FFFFFF"/>
        </w:rPr>
        <w:t>ggzy.xuchang.gov.cn</w:t>
      </w:r>
      <w:r>
        <w:rPr>
          <w:rFonts w:hint="eastAsia"/>
          <w:shd w:val="clear" w:color="auto" w:fill="FFFFFF"/>
        </w:rPr>
        <w:t>）首页中的办事指南。网上报名后，自行下载谈判文件；</w:t>
      </w:r>
    </w:p>
    <w:p w:rsidR="00705A43" w:rsidRDefault="00557D34">
      <w:pPr>
        <w:pStyle w:val="a9"/>
        <w:spacing w:before="0" w:beforeAutospacing="0" w:after="0" w:afterAutospacing="0" w:line="360" w:lineRule="auto"/>
        <w:ind w:left="150" w:right="150" w:firstLineChars="200" w:firstLine="482"/>
      </w:pPr>
      <w:r>
        <w:rPr>
          <w:rStyle w:val="aa"/>
          <w:rFonts w:hint="eastAsia"/>
          <w:shd w:val="clear" w:color="auto" w:fill="FFFFFF"/>
        </w:rPr>
        <w:t>五、领取谈判文件的方式、时间与递交：</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领取方式：网上下载；</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领取时间：自谈判文件在网上发出之日起至提交谈判文件截止时均可报名、下载谈判文件，在下载谈判文件期间，有可能会出现变更信息，请下载谈判文件的供应商自行关注，否则自行承担相应责任；</w:t>
      </w:r>
      <w:r>
        <w:rPr>
          <w:rFonts w:hint="eastAsia"/>
          <w:shd w:val="clear" w:color="auto" w:fill="FFFFFF"/>
        </w:rPr>
        <w:br/>
        <w:t>  递交谈判文件：请于201</w:t>
      </w:r>
      <w:r w:rsidR="00BB65C3">
        <w:rPr>
          <w:rFonts w:hint="eastAsia"/>
          <w:shd w:val="clear" w:color="auto" w:fill="FFFFFF"/>
        </w:rPr>
        <w:t>9</w:t>
      </w:r>
      <w:r>
        <w:rPr>
          <w:rFonts w:hint="eastAsia"/>
          <w:shd w:val="clear" w:color="auto" w:fill="FFFFFF"/>
        </w:rPr>
        <w:t>年</w:t>
      </w:r>
      <w:r w:rsidR="0090330A">
        <w:rPr>
          <w:rFonts w:hint="eastAsia"/>
          <w:shd w:val="clear" w:color="auto" w:fill="FFFFFF"/>
        </w:rPr>
        <w:t>6</w:t>
      </w:r>
      <w:r>
        <w:rPr>
          <w:rFonts w:hint="eastAsia"/>
          <w:shd w:val="clear" w:color="auto" w:fill="FFFFFF"/>
        </w:rPr>
        <w:t>月</w:t>
      </w:r>
      <w:r w:rsidR="00A00EA0">
        <w:rPr>
          <w:rFonts w:hint="eastAsia"/>
          <w:shd w:val="clear" w:color="auto" w:fill="FFFFFF"/>
        </w:rPr>
        <w:t>10</w:t>
      </w:r>
      <w:r>
        <w:rPr>
          <w:rFonts w:hint="eastAsia"/>
          <w:shd w:val="clear" w:color="auto" w:fill="FFFFFF"/>
        </w:rPr>
        <w:t>日</w:t>
      </w:r>
      <w:r w:rsidR="0090330A">
        <w:rPr>
          <w:rFonts w:hint="eastAsia"/>
          <w:shd w:val="clear" w:color="auto" w:fill="FFFFFF"/>
        </w:rPr>
        <w:t>9</w:t>
      </w:r>
      <w:r>
        <w:rPr>
          <w:rFonts w:hint="eastAsia"/>
          <w:shd w:val="clear" w:color="auto" w:fill="FFFFFF"/>
        </w:rPr>
        <w:t>:</w:t>
      </w:r>
      <w:r w:rsidR="0090330A">
        <w:rPr>
          <w:rFonts w:hint="eastAsia"/>
          <w:shd w:val="clear" w:color="auto" w:fill="FFFFFF"/>
        </w:rPr>
        <w:t>0</w:t>
      </w:r>
      <w:r>
        <w:rPr>
          <w:rFonts w:hint="eastAsia"/>
          <w:shd w:val="clear" w:color="auto" w:fill="FFFFFF"/>
        </w:rPr>
        <w:t>0前递交到襄城县</w:t>
      </w:r>
      <w:r>
        <w:rPr>
          <w:rFonts w:hint="eastAsia"/>
          <w:color w:val="000000"/>
        </w:rPr>
        <w:t>公共资源交易中心</w:t>
      </w:r>
      <w:r>
        <w:rPr>
          <w:rFonts w:hint="eastAsia"/>
          <w:shd w:val="clear" w:color="auto" w:fill="FFFFFF"/>
        </w:rPr>
        <w:t>开标</w:t>
      </w:r>
      <w:r w:rsidR="0090330A">
        <w:rPr>
          <w:rFonts w:hint="eastAsia"/>
          <w:shd w:val="clear" w:color="auto" w:fill="FFFFFF"/>
        </w:rPr>
        <w:t>一</w:t>
      </w:r>
      <w:r>
        <w:rPr>
          <w:rFonts w:hint="eastAsia"/>
          <w:shd w:val="clear" w:color="auto" w:fill="FFFFFF"/>
        </w:rPr>
        <w:t>室（襄城县八七路东段电子商务产业园12楼1207室，迟到按自动放弃处理）；</w:t>
      </w:r>
    </w:p>
    <w:p w:rsidR="00705A43" w:rsidRDefault="00557D34">
      <w:pPr>
        <w:pStyle w:val="p16"/>
        <w:spacing w:line="400" w:lineRule="exact"/>
        <w:ind w:firstLine="481"/>
        <w:jc w:val="both"/>
        <w:rPr>
          <w:b/>
          <w:color w:val="000000"/>
        </w:rPr>
      </w:pPr>
      <w:r>
        <w:rPr>
          <w:rStyle w:val="aa"/>
          <w:rFonts w:hint="eastAsia"/>
          <w:shd w:val="clear" w:color="auto" w:fill="FFFFFF"/>
        </w:rPr>
        <w:t> 六、</w:t>
      </w:r>
      <w:r>
        <w:rPr>
          <w:rFonts w:hint="eastAsia"/>
          <w:b/>
          <w:shd w:val="clear" w:color="auto" w:fill="FFFFFF"/>
        </w:rPr>
        <w:t>未通过</w:t>
      </w:r>
      <w:r>
        <w:rPr>
          <w:rFonts w:hint="eastAsia"/>
          <w:b/>
          <w:bCs/>
          <w:shd w:val="clear" w:color="auto" w:fill="FFFFFF"/>
        </w:rPr>
        <w:t>全国公共资源交易平台（河南省·许昌市）</w:t>
      </w:r>
      <w:r>
        <w:rPr>
          <w:rFonts w:hint="eastAsia"/>
          <w:b/>
          <w:shd w:val="clear" w:color="auto" w:fill="FFFFFF"/>
        </w:rPr>
        <w:t>下载谈判文件的投标企业，拒收其递交的投标文件。</w:t>
      </w:r>
      <w:r>
        <w:rPr>
          <w:rFonts w:hint="eastAsia"/>
          <w:b/>
          <w:shd w:val="clear" w:color="auto" w:fill="FFFFFF"/>
        </w:rPr>
        <w:br/>
      </w:r>
      <w:r>
        <w:rPr>
          <w:rFonts w:hint="eastAsia"/>
        </w:rPr>
        <w:t xml:space="preserve">    </w:t>
      </w:r>
      <w:r>
        <w:rPr>
          <w:rFonts w:hint="eastAsia"/>
          <w:b/>
          <w:color w:val="000000"/>
        </w:rPr>
        <w:t>七、投标保证金的提交：</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1投标保证金为投标文件的组成部分之一。</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2投标人向招标人提交</w:t>
      </w:r>
      <w:r w:rsidR="00A00EA0">
        <w:rPr>
          <w:rFonts w:ascii="宋体" w:eastAsia="宋体" w:hAnsi="宋体" w:cs="Times New Roman" w:hint="eastAsia"/>
          <w:b/>
          <w:sz w:val="24"/>
          <w:u w:val="single"/>
        </w:rPr>
        <w:t>5000</w:t>
      </w:r>
      <w:r w:rsidRPr="0090330A">
        <w:rPr>
          <w:rFonts w:ascii="宋体" w:eastAsia="宋体" w:hAnsi="宋体" w:cs="Times New Roman" w:hint="eastAsia"/>
          <w:b/>
          <w:sz w:val="24"/>
          <w:u w:val="single"/>
        </w:rPr>
        <w:t>元</w:t>
      </w:r>
      <w:r>
        <w:rPr>
          <w:rFonts w:ascii="宋体" w:eastAsia="宋体" w:hAnsi="宋体" w:cs="Times New Roman" w:hint="eastAsia"/>
          <w:sz w:val="24"/>
        </w:rPr>
        <w:t xml:space="preserve">的投标保证金。                  </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3投标保证金用于保护本次招标人免受投标人的行为而引起的风险。</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 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4.1投标保证金缴纳方式：</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投标人网上报名后</w:t>
      </w:r>
      <w:r>
        <w:rPr>
          <w:rFonts w:ascii="宋体" w:eastAsia="宋体" w:hAnsi="Calibri" w:cs="宋体" w:hint="eastAsia"/>
          <w:sz w:val="24"/>
        </w:rPr>
        <w:t>，</w:t>
      </w:r>
      <w:r>
        <w:rPr>
          <w:rFonts w:ascii="宋体" w:eastAsia="宋体" w:hAnsi="Calibri" w:cs="宋体" w:hint="eastAsia"/>
          <w:sz w:val="24"/>
          <w:lang w:val="zh-CN"/>
        </w:rPr>
        <w:t>登录</w:t>
      </w:r>
      <w:r>
        <w:rPr>
          <w:rFonts w:ascii="宋体" w:eastAsia="宋体" w:hAnsi="Calibri" w:cs="宋体" w:hint="eastAsia"/>
          <w:sz w:val="24"/>
        </w:rPr>
        <w:t>http://221.14.6.70:8088/ggzy</w:t>
      </w:r>
      <w:r>
        <w:rPr>
          <w:rFonts w:ascii="宋体" w:eastAsia="宋体" w:hAnsi="Calibri" w:cs="宋体"/>
          <w:sz w:val="24"/>
          <w:lang w:val="zh-CN"/>
        </w:rPr>
        <w:t>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费用缴纳说明</w:t>
      </w:r>
      <w:r>
        <w:rPr>
          <w:rFonts w:ascii="宋体" w:eastAsia="宋体" w:hAnsi="Calibri" w:cs="宋体" w:hint="eastAsia"/>
          <w:sz w:val="24"/>
        </w:rPr>
        <w:t>”→“</w:t>
      </w:r>
      <w:r>
        <w:rPr>
          <w:rFonts w:ascii="宋体" w:eastAsia="宋体" w:hAnsi="Calibri" w:cs="宋体" w:hint="eastAsia"/>
          <w:sz w:val="24"/>
          <w:lang w:val="zh-CN"/>
        </w:rPr>
        <w:t>保证金缴纳说明单</w:t>
      </w:r>
      <w:r>
        <w:rPr>
          <w:rFonts w:ascii="宋体" w:eastAsia="宋体" w:hAnsi="Calibri" w:cs="宋体" w:hint="eastAsia"/>
          <w:sz w:val="24"/>
        </w:rPr>
        <w:t>”，</w:t>
      </w:r>
      <w:r>
        <w:rPr>
          <w:rFonts w:ascii="宋体" w:eastAsia="宋体" w:hAnsi="Calibri" w:cs="宋体" w:hint="eastAsia"/>
          <w:sz w:val="24"/>
          <w:lang w:val="zh-CN"/>
        </w:rPr>
        <w:t>获取缴费说明单</w:t>
      </w:r>
      <w:r>
        <w:rPr>
          <w:rFonts w:ascii="宋体" w:eastAsia="宋体" w:hAnsi="Calibri" w:cs="宋体" w:hint="eastAsia"/>
          <w:sz w:val="24"/>
        </w:rPr>
        <w:t>，</w:t>
      </w:r>
      <w:r>
        <w:rPr>
          <w:rFonts w:ascii="宋体" w:eastAsia="宋体" w:hAnsi="Calibri" w:cs="宋体" w:hint="eastAsia"/>
          <w:sz w:val="24"/>
          <w:lang w:val="zh-CN"/>
        </w:rPr>
        <w:t>根据每个标段的缴纳说明单在缴纳截止时间前</w:t>
      </w:r>
      <w:r>
        <w:rPr>
          <w:rFonts w:ascii="宋体" w:eastAsia="宋体" w:hAnsi="Calibri" w:cs="宋体"/>
          <w:sz w:val="24"/>
          <w:lang w:val="zh-CN"/>
        </w:rPr>
        <w:t>缴纳</w:t>
      </w:r>
      <w:r>
        <w:rPr>
          <w:rFonts w:ascii="宋体" w:eastAsia="宋体" w:hAnsi="Calibri" w:cs="宋体" w:hint="eastAsia"/>
          <w:sz w:val="24"/>
        </w:rPr>
        <w:t>；</w:t>
      </w:r>
      <w:r>
        <w:rPr>
          <w:rFonts w:ascii="宋体" w:eastAsia="宋体" w:hAnsi="Calibri" w:cs="宋体" w:hint="eastAsia"/>
          <w:sz w:val="24"/>
          <w:lang w:val="zh-CN"/>
        </w:rPr>
        <w:t>成功缴纳后重新登录前述系统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保证金绑定</w:t>
      </w:r>
      <w:r>
        <w:rPr>
          <w:rFonts w:ascii="宋体" w:eastAsia="宋体" w:hAnsi="Calibri" w:cs="宋体" w:hint="eastAsia"/>
          <w:sz w:val="24"/>
        </w:rPr>
        <w:t>”→“</w:t>
      </w:r>
      <w:r>
        <w:rPr>
          <w:rFonts w:ascii="宋体" w:eastAsia="宋体" w:hAnsi="Calibri" w:cs="宋体" w:hint="eastAsia"/>
          <w:sz w:val="24"/>
          <w:lang w:val="zh-CN"/>
        </w:rPr>
        <w:t>绑定</w:t>
      </w:r>
      <w:r>
        <w:rPr>
          <w:rFonts w:ascii="宋体" w:eastAsia="宋体" w:hAnsi="Calibri" w:cs="宋体" w:hint="eastAsia"/>
          <w:sz w:val="24"/>
        </w:rPr>
        <w:t>”</w:t>
      </w:r>
      <w:r>
        <w:rPr>
          <w:rFonts w:ascii="宋体" w:eastAsia="宋体" w:hAnsi="Calibri" w:cs="宋体" w:hint="eastAsia"/>
          <w:sz w:val="24"/>
          <w:lang w:val="zh-CN"/>
        </w:rPr>
        <w:t>进行投标保证金绑定。</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投标人可根据提示情况决定是否重新缴纳。</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sz w:val="24"/>
          <w:lang w:val="zh-CN"/>
        </w:rPr>
        <w:t>保证金缴纳绑定问题咨询电话</w:t>
      </w:r>
      <w:r>
        <w:rPr>
          <w:rFonts w:ascii="宋体" w:eastAsia="宋体" w:hAnsi="Calibri" w:cs="宋体" w:hint="eastAsia"/>
          <w:sz w:val="24"/>
          <w:lang w:val="zh-CN"/>
        </w:rPr>
        <w:t>:</w:t>
      </w:r>
      <w:r>
        <w:rPr>
          <w:rFonts w:ascii="宋体" w:eastAsia="宋体" w:hAnsi="Calibri" w:cs="宋体"/>
          <w:sz w:val="24"/>
          <w:lang w:val="zh-CN"/>
        </w:rPr>
        <w:t>0374-</w:t>
      </w:r>
      <w:r>
        <w:rPr>
          <w:rFonts w:ascii="宋体" w:eastAsia="宋体" w:hAnsi="Calibri" w:cs="宋体" w:hint="eastAsia"/>
          <w:sz w:val="24"/>
        </w:rPr>
        <w:t>2961598</w:t>
      </w:r>
      <w:r>
        <w:rPr>
          <w:rFonts w:ascii="宋体" w:eastAsia="宋体" w:hAnsi="Calibri" w:cs="宋体" w:hint="eastAsia"/>
          <w:sz w:val="24"/>
          <w:lang w:val="zh-CN"/>
        </w:rPr>
        <w:t>。</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4.2投标人的投标保证金须从其公司注册银行账户转出并不接受现金方式缴纳，否则由投标人自行负责。</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3</w:t>
      </w:r>
      <w:r>
        <w:rPr>
          <w:rFonts w:ascii="宋体" w:eastAsia="宋体" w:hAnsi="Calibri" w:cs="宋体" w:hint="eastAsia"/>
          <w:sz w:val="24"/>
          <w:lang w:val="zh-CN"/>
        </w:rPr>
        <w:t>要一次足额缴纳并成功绑定投标保证金，每个投标人每个项目每个标段只有唯一缴纳账号。</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4</w:t>
      </w:r>
      <w:r>
        <w:rPr>
          <w:rFonts w:ascii="宋体" w:eastAsia="宋体" w:hAnsi="Calibri" w:cs="宋体" w:hint="eastAsia"/>
          <w:sz w:val="24"/>
          <w:lang w:val="zh-CN"/>
        </w:rPr>
        <w:t>投标人严格按照“保证金缴纳说明单”内容缴纳投标保证金，并保留缴纳凭证以备查询，汇款凭证无须备注项目编号和项目名称。</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lastRenderedPageBreak/>
        <w:t>4.5 提交保证金截止时间与开标时间一致，并以到账时间为准（投标人应承担节假日、异地、跨行等带来的银行系统不能支付的风险）。</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6</w:t>
      </w:r>
      <w:r>
        <w:rPr>
          <w:rFonts w:ascii="宋体" w:eastAsia="宋体" w:hAnsi="Calibri"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4.7中心不开具保证金收款收据。</w:t>
      </w:r>
    </w:p>
    <w:p w:rsidR="00705A43" w:rsidRDefault="00557D34">
      <w:pPr>
        <w:snapToGrid w:val="0"/>
        <w:spacing w:line="360" w:lineRule="auto"/>
        <w:ind w:leftChars="228" w:left="479"/>
        <w:jc w:val="left"/>
        <w:rPr>
          <w:rFonts w:ascii="宋体" w:eastAsia="宋体" w:hAnsi="Calibri" w:cs="宋体"/>
          <w:sz w:val="24"/>
          <w:lang w:val="zh-CN"/>
        </w:rPr>
      </w:pPr>
      <w:r>
        <w:rPr>
          <w:rFonts w:ascii="宋体" w:eastAsia="宋体" w:hAnsi="Calibri" w:cs="宋体" w:hint="eastAsia"/>
          <w:sz w:val="24"/>
          <w:lang w:val="zh-CN"/>
        </w:rPr>
        <w:t>5 退还投标保证金时，区别成交与否，按不同时序由银行按来款途径原账户。</w:t>
      </w:r>
    </w:p>
    <w:p w:rsidR="00705A43" w:rsidRDefault="00557D34">
      <w:pPr>
        <w:snapToGrid w:val="0"/>
        <w:spacing w:line="360" w:lineRule="auto"/>
        <w:ind w:firstLineChars="200" w:firstLine="480"/>
        <w:jc w:val="left"/>
        <w:rPr>
          <w:rFonts w:ascii="宋体" w:eastAsia="宋体" w:hAnsi="宋体" w:cs="Times New Roman"/>
          <w:sz w:val="24"/>
        </w:rPr>
      </w:pPr>
      <w:r>
        <w:rPr>
          <w:rFonts w:ascii="宋体" w:eastAsia="宋体" w:hAnsi="Calibri" w:cs="宋体" w:hint="eastAsia"/>
          <w:sz w:val="24"/>
          <w:lang w:val="zh-CN"/>
        </w:rPr>
        <w:t>5.1 未成交的供应商的投标保证金，在成交通知书发出后5个工作日内退还投标保证金及银行同期活期存款利息。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5.2成交的供应商的投标保证金，在签订合同之日起5个工作日内退还投标保证金及银行同期活期存款利息。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 特殊情况处理</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6.1</w:t>
      </w:r>
      <w:r>
        <w:rPr>
          <w:rFonts w:ascii="宋体" w:eastAsia="宋体" w:hAnsi="Calibri" w:cs="宋体" w:hint="eastAsia"/>
          <w:sz w:val="24"/>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6.2因供应商自身原因无法及时退还投标保证金、滞留三年以上的，投标保证金上缴财政。</w:t>
      </w:r>
    </w:p>
    <w:p w:rsidR="00705A43" w:rsidRDefault="00557D34">
      <w:pPr>
        <w:pStyle w:val="p0"/>
        <w:spacing w:line="40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八、参加谈判时必须提供以下证件原件及复印件（复印件须加盖公章）</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（一）法人授权委托书及法人身份证复印件； </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（二）委托代理人身份证原件及复印件；</w:t>
      </w:r>
    </w:p>
    <w:p w:rsidR="00705A43" w:rsidRDefault="00557D34">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（三）企业法人营业执照、税务登记证、组织机构代码证或三证合一营业执照；</w:t>
      </w:r>
    </w:p>
    <w:p w:rsidR="00705A43" w:rsidRPr="004D0191" w:rsidRDefault="00557D34" w:rsidP="004D0191">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（四）</w:t>
      </w:r>
      <w:r w:rsidR="004D0191">
        <w:rPr>
          <w:rFonts w:ascii="宋体" w:hAnsi="宋体" w:cs="宋体" w:hint="eastAsia"/>
          <w:bCs/>
          <w:color w:val="000000"/>
          <w:sz w:val="24"/>
        </w:rPr>
        <w:t>谈判文件要求的其他有关证件资质资料。</w:t>
      </w:r>
    </w:p>
    <w:p w:rsidR="00705A43" w:rsidRDefault="00557D34">
      <w:pPr>
        <w:widowControl/>
        <w:spacing w:line="520" w:lineRule="exact"/>
        <w:ind w:rightChars="-27" w:right="-57" w:firstLineChars="200" w:firstLine="482"/>
        <w:rPr>
          <w:rFonts w:ascii="宋体" w:eastAsia="宋体" w:hAnsi="宋体" w:cs="宋体"/>
          <w:b/>
          <w:color w:val="000000"/>
          <w:sz w:val="24"/>
        </w:rPr>
      </w:pPr>
      <w:r>
        <w:rPr>
          <w:rFonts w:ascii="宋体" w:hAnsi="宋体" w:cs="宋体" w:hint="eastAsia"/>
          <w:b/>
          <w:color w:val="000000"/>
          <w:sz w:val="24"/>
        </w:rPr>
        <w:t>九、</w:t>
      </w:r>
      <w:r>
        <w:rPr>
          <w:rFonts w:ascii="宋体" w:eastAsia="宋体" w:hAnsi="宋体" w:cs="宋体" w:hint="eastAsia"/>
          <w:b/>
          <w:color w:val="000000"/>
          <w:sz w:val="24"/>
        </w:rPr>
        <w:t>其他事宜：</w:t>
      </w:r>
    </w:p>
    <w:p w:rsidR="00705A43" w:rsidRDefault="00557D34">
      <w:pPr>
        <w:pStyle w:val="p0"/>
        <w:spacing w:line="400" w:lineRule="exact"/>
        <w:ind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w:t>
      </w:r>
      <w:r w:rsidR="00BB65C3">
        <w:rPr>
          <w:rFonts w:ascii="宋体" w:hAnsi="宋体" w:cs="宋体" w:hint="eastAsia"/>
          <w:bCs/>
          <w:color w:val="000000"/>
          <w:sz w:val="24"/>
          <w:szCs w:val="24"/>
        </w:rPr>
        <w:t>9</w:t>
      </w:r>
      <w:r>
        <w:rPr>
          <w:rFonts w:ascii="宋体" w:hAnsi="宋体" w:cs="宋体" w:hint="eastAsia"/>
          <w:bCs/>
          <w:color w:val="000000"/>
          <w:sz w:val="24"/>
          <w:szCs w:val="24"/>
        </w:rPr>
        <w:t>年</w:t>
      </w:r>
      <w:r w:rsidR="0090330A">
        <w:rPr>
          <w:rFonts w:ascii="宋体" w:hAnsi="宋体" w:cs="宋体" w:hint="eastAsia"/>
          <w:bCs/>
          <w:color w:val="000000"/>
          <w:sz w:val="24"/>
          <w:szCs w:val="24"/>
        </w:rPr>
        <w:t>6</w:t>
      </w:r>
      <w:r>
        <w:rPr>
          <w:rFonts w:ascii="宋体" w:hAnsi="宋体" w:cs="宋体" w:hint="eastAsia"/>
          <w:bCs/>
          <w:color w:val="000000"/>
          <w:sz w:val="24"/>
          <w:szCs w:val="24"/>
        </w:rPr>
        <w:t>月</w:t>
      </w:r>
      <w:r w:rsidR="004F7C47">
        <w:rPr>
          <w:rFonts w:ascii="宋体" w:hAnsi="宋体" w:cs="宋体" w:hint="eastAsia"/>
          <w:bCs/>
          <w:color w:val="000000"/>
          <w:sz w:val="24"/>
          <w:szCs w:val="24"/>
        </w:rPr>
        <w:t>10</w:t>
      </w:r>
      <w:r>
        <w:rPr>
          <w:rFonts w:ascii="宋体" w:hAnsi="宋体" w:cs="宋体" w:hint="eastAsia"/>
          <w:bCs/>
          <w:color w:val="000000"/>
          <w:sz w:val="24"/>
          <w:szCs w:val="24"/>
        </w:rPr>
        <w:t>日</w:t>
      </w:r>
      <w:r w:rsidR="0090330A">
        <w:rPr>
          <w:rFonts w:ascii="宋体" w:hAnsi="宋体" w:cs="宋体" w:hint="eastAsia"/>
          <w:bCs/>
          <w:color w:val="000000"/>
          <w:sz w:val="24"/>
          <w:szCs w:val="24"/>
        </w:rPr>
        <w:t>9</w:t>
      </w:r>
      <w:r>
        <w:rPr>
          <w:rFonts w:ascii="宋体" w:hAnsi="宋体" w:cs="宋体" w:hint="eastAsia"/>
          <w:bCs/>
          <w:color w:val="000000"/>
          <w:sz w:val="24"/>
          <w:szCs w:val="24"/>
        </w:rPr>
        <w:t>:</w:t>
      </w:r>
      <w:r w:rsidR="0090330A">
        <w:rPr>
          <w:rFonts w:ascii="宋体" w:hAnsi="宋体" w:cs="宋体" w:hint="eastAsia"/>
          <w:bCs/>
          <w:color w:val="000000"/>
          <w:sz w:val="24"/>
          <w:szCs w:val="24"/>
        </w:rPr>
        <w:t>0</w:t>
      </w:r>
      <w:r>
        <w:rPr>
          <w:rFonts w:ascii="宋体" w:hAnsi="宋体" w:cs="宋体" w:hint="eastAsia"/>
          <w:bCs/>
          <w:color w:val="000000"/>
          <w:sz w:val="24"/>
          <w:szCs w:val="24"/>
        </w:rPr>
        <w:t>0（北京时间），</w:t>
      </w:r>
      <w:r>
        <w:rPr>
          <w:rFonts w:ascii="宋体" w:hAnsi="宋体" w:cs="宋体" w:hint="eastAsia"/>
          <w:sz w:val="24"/>
          <w:szCs w:val="24"/>
        </w:rPr>
        <w:t>逾期送达或不符合规定的投标文件不予接受；</w:t>
      </w:r>
    </w:p>
    <w:p w:rsidR="00705A43" w:rsidRDefault="00557D34">
      <w:pPr>
        <w:pStyle w:val="p0"/>
        <w:spacing w:line="400" w:lineRule="exact"/>
        <w:ind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开标地点：襄城县公共资源交易中心开标</w:t>
      </w:r>
      <w:r w:rsidR="0090330A">
        <w:rPr>
          <w:rFonts w:ascii="宋体" w:hAnsi="宋体" w:cs="宋体" w:hint="eastAsia"/>
          <w:color w:val="000000"/>
          <w:sz w:val="24"/>
          <w:szCs w:val="24"/>
        </w:rPr>
        <w:t>一</w:t>
      </w:r>
      <w:r>
        <w:rPr>
          <w:rFonts w:ascii="宋体" w:hAnsi="宋体" w:cs="宋体" w:hint="eastAsia"/>
          <w:color w:val="000000"/>
          <w:sz w:val="24"/>
          <w:szCs w:val="24"/>
        </w:rPr>
        <w:t>室（</w:t>
      </w:r>
      <w:r>
        <w:rPr>
          <w:rFonts w:ascii="宋体" w:hAnsi="宋体" w:cs="宋体" w:hint="eastAsia"/>
          <w:sz w:val="24"/>
          <w:szCs w:val="24"/>
        </w:rPr>
        <w:t>襄城县八七路东段电子商务产业园12楼1207室</w:t>
      </w:r>
      <w:r>
        <w:rPr>
          <w:rFonts w:ascii="宋体" w:hAnsi="宋体" w:cs="宋体" w:hint="eastAsia"/>
          <w:color w:val="000000"/>
          <w:sz w:val="24"/>
          <w:szCs w:val="24"/>
        </w:rPr>
        <w:t>）；</w:t>
      </w:r>
    </w:p>
    <w:p w:rsidR="00705A43" w:rsidRDefault="00557D34">
      <w:pPr>
        <w:adjustRightInd w:val="0"/>
        <w:snapToGrid w:val="0"/>
        <w:spacing w:line="400" w:lineRule="exact"/>
        <w:jc w:val="left"/>
        <w:textAlignment w:val="baseline"/>
        <w:rPr>
          <w:rFonts w:ascii="宋体" w:eastAsia="宋体" w:hAnsi="宋体" w:cs="宋体"/>
          <w:color w:val="000000"/>
          <w:sz w:val="24"/>
        </w:rPr>
      </w:pPr>
      <w:r>
        <w:rPr>
          <w:rFonts w:ascii="宋体" w:eastAsia="宋体" w:hAnsi="宋体" w:cs="宋体" w:hint="eastAsia"/>
          <w:bCs/>
          <w:sz w:val="24"/>
        </w:rPr>
        <w:t xml:space="preserve">    供应商在递交投标文件的同时，需缴纳招标文件费用200元（12楼财务室），否则其投标文件将被拒收；</w:t>
      </w:r>
    </w:p>
    <w:p w:rsidR="00705A43" w:rsidRDefault="00557D34">
      <w:pPr>
        <w:spacing w:line="400" w:lineRule="exact"/>
        <w:jc w:val="left"/>
        <w:rPr>
          <w:rFonts w:ascii="宋体" w:eastAsia="宋体" w:hAnsi="宋体" w:cs="宋体"/>
          <w:color w:val="000000"/>
          <w:sz w:val="24"/>
        </w:rPr>
      </w:pPr>
      <w:r>
        <w:rPr>
          <w:rFonts w:ascii="宋体" w:eastAsia="宋体" w:hAnsi="宋体" w:cs="宋体" w:hint="eastAsia"/>
          <w:color w:val="000000"/>
          <w:sz w:val="24"/>
        </w:rPr>
        <w:t xml:space="preserve">    本次公告及相关信息发布媒体：河南省政府采购网、许昌市政府采购网、</w:t>
      </w:r>
      <w:r>
        <w:rPr>
          <w:rFonts w:ascii="宋体" w:eastAsia="宋体" w:hAnsi="宋体" w:cs="宋体" w:hint="eastAsia"/>
          <w:sz w:val="24"/>
          <w:shd w:val="clear" w:color="auto" w:fill="FFFFFF"/>
        </w:rPr>
        <w:t>全国公共资源交易平台（河南省·许昌市）</w:t>
      </w:r>
      <w:r>
        <w:rPr>
          <w:rFonts w:ascii="宋体" w:eastAsia="宋体" w:hAnsi="宋体" w:cs="宋体" w:hint="eastAsia"/>
          <w:sz w:val="24"/>
        </w:rPr>
        <w:t>。</w:t>
      </w:r>
    </w:p>
    <w:p w:rsidR="00705A43" w:rsidRDefault="00557D34">
      <w:pPr>
        <w:pStyle w:val="p0"/>
        <w:spacing w:line="400" w:lineRule="exact"/>
        <w:ind w:firstLine="481"/>
        <w:jc w:val="left"/>
        <w:rPr>
          <w:rFonts w:ascii="宋体" w:hAnsi="宋体" w:cs="宋体"/>
          <w:b/>
          <w:color w:val="000000"/>
          <w:sz w:val="24"/>
          <w:szCs w:val="24"/>
        </w:rPr>
      </w:pPr>
      <w:r>
        <w:rPr>
          <w:rFonts w:ascii="宋体" w:hAnsi="宋体" w:cs="宋体" w:hint="eastAsia"/>
          <w:b/>
          <w:color w:val="000000"/>
          <w:sz w:val="24"/>
          <w:szCs w:val="24"/>
        </w:rPr>
        <w:lastRenderedPageBreak/>
        <w:t>十、本次采购联系事项：</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集中采购机构：襄城县政府采购中心</w:t>
      </w:r>
      <w:r>
        <w:rPr>
          <w:rFonts w:hint="eastAsia"/>
          <w:shd w:val="clear" w:color="auto" w:fill="FFFFFF"/>
        </w:rPr>
        <w:br/>
        <w:t>  地址：襄城县八七路东段电子商务产业园12楼1204室</w:t>
      </w:r>
    </w:p>
    <w:p w:rsidR="00705A43" w:rsidRPr="0090330A"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联系电话：0374-3998026</w:t>
      </w:r>
      <w:r>
        <w:rPr>
          <w:rFonts w:hint="eastAsia"/>
          <w:shd w:val="clear" w:color="auto" w:fill="FFFFFF"/>
        </w:rPr>
        <w:br/>
        <w:t>  采购单位</w:t>
      </w:r>
      <w:r w:rsidRPr="0090330A">
        <w:rPr>
          <w:rFonts w:hint="eastAsia"/>
          <w:shd w:val="clear" w:color="auto" w:fill="FFFFFF"/>
        </w:rPr>
        <w:t>：</w:t>
      </w:r>
      <w:r w:rsidR="0090330A" w:rsidRPr="0090330A">
        <w:rPr>
          <w:rFonts w:cs="仿宋" w:hint="eastAsia"/>
          <w:shd w:val="clear" w:color="auto" w:fill="FFFFFF"/>
        </w:rPr>
        <w:t>襄城县</w:t>
      </w:r>
      <w:r w:rsidR="004F7C47">
        <w:rPr>
          <w:rFonts w:cs="仿宋" w:hint="eastAsia"/>
          <w:shd w:val="clear" w:color="auto" w:fill="FFFFFF"/>
        </w:rPr>
        <w:t>颍阳镇郝庄中心小学</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地址：襄城县</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w:t>
      </w:r>
      <w:r w:rsidR="004F7C47">
        <w:rPr>
          <w:rFonts w:hint="eastAsia"/>
          <w:shd w:val="clear" w:color="auto" w:fill="FFFFFF"/>
        </w:rPr>
        <w:t>13569985251</w:t>
      </w:r>
    </w:p>
    <w:p w:rsidR="00705A43" w:rsidRDefault="00705A43">
      <w:pPr>
        <w:spacing w:line="390" w:lineRule="exact"/>
        <w:ind w:firstLine="480"/>
        <w:jc w:val="left"/>
        <w:rPr>
          <w:rFonts w:ascii="宋体" w:eastAsia="宋体" w:hAnsi="宋体" w:cs="宋体"/>
          <w:sz w:val="24"/>
        </w:rPr>
      </w:pPr>
    </w:p>
    <w:p w:rsidR="00705A43" w:rsidRDefault="00557D34">
      <w:pPr>
        <w:pStyle w:val="p0"/>
        <w:spacing w:line="390" w:lineRule="exact"/>
        <w:jc w:val="right"/>
        <w:rPr>
          <w:rFonts w:ascii="宋体" w:hAnsi="宋体" w:cs="宋体"/>
          <w:color w:val="000000"/>
          <w:sz w:val="24"/>
          <w:szCs w:val="24"/>
        </w:rPr>
      </w:pPr>
      <w:r>
        <w:rPr>
          <w:rFonts w:ascii="宋体" w:hAnsi="宋体" w:cs="宋体" w:hint="eastAsia"/>
          <w:color w:val="000000"/>
          <w:sz w:val="24"/>
          <w:szCs w:val="24"/>
        </w:rPr>
        <w:t xml:space="preserve">                                       </w:t>
      </w:r>
      <w:r w:rsidR="00A013BE">
        <w:rPr>
          <w:rFonts w:ascii="宋体" w:hAnsi="宋体" w:cs="宋体" w:hint="eastAsia"/>
          <w:color w:val="000000"/>
          <w:sz w:val="24"/>
          <w:szCs w:val="24"/>
        </w:rPr>
        <w:t xml:space="preserve">     </w:t>
      </w:r>
      <w:r>
        <w:rPr>
          <w:rFonts w:ascii="宋体" w:hAnsi="宋体" w:cs="宋体" w:hint="eastAsia"/>
          <w:color w:val="000000"/>
          <w:sz w:val="24"/>
          <w:szCs w:val="24"/>
        </w:rPr>
        <w:t xml:space="preserve"> 襄城县政府采购中心</w:t>
      </w:r>
    </w:p>
    <w:p w:rsidR="00705A43" w:rsidRDefault="00557D34" w:rsidP="00A013BE">
      <w:pPr>
        <w:pStyle w:val="p16"/>
        <w:spacing w:line="400" w:lineRule="exact"/>
        <w:ind w:firstLineChars="3200" w:firstLine="7680"/>
        <w:jc w:val="both"/>
      </w:pPr>
      <w:r>
        <w:rPr>
          <w:rFonts w:hint="eastAsia"/>
          <w:color w:val="000000"/>
        </w:rPr>
        <w:t>201</w:t>
      </w:r>
      <w:r w:rsidR="00BB65C3">
        <w:rPr>
          <w:rFonts w:hint="eastAsia"/>
          <w:color w:val="000000"/>
        </w:rPr>
        <w:t>9</w:t>
      </w:r>
      <w:r>
        <w:rPr>
          <w:rFonts w:hint="eastAsia"/>
          <w:color w:val="000000"/>
        </w:rPr>
        <w:t>年</w:t>
      </w:r>
      <w:r w:rsidR="0090330A">
        <w:rPr>
          <w:rFonts w:hint="eastAsia"/>
          <w:color w:val="000000"/>
        </w:rPr>
        <w:t>5</w:t>
      </w:r>
      <w:r>
        <w:rPr>
          <w:rFonts w:hint="eastAsia"/>
        </w:rPr>
        <w:t>月</w:t>
      </w:r>
      <w:r w:rsidR="0090330A">
        <w:rPr>
          <w:rFonts w:hint="eastAsia"/>
        </w:rPr>
        <w:t>2</w:t>
      </w:r>
      <w:r w:rsidR="004F7C47">
        <w:rPr>
          <w:rFonts w:hint="eastAsia"/>
        </w:rPr>
        <w:t>9</w:t>
      </w:r>
      <w:r>
        <w:rPr>
          <w:rFonts w:hint="eastAsia"/>
        </w:rPr>
        <w:t>日</w:t>
      </w: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jc w:val="left"/>
        <w:rPr>
          <w:rFonts w:ascii="宋体" w:hAnsi="宋体" w:cs="宋体"/>
          <w:sz w:val="24"/>
          <w:szCs w:val="24"/>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21D58" w:rsidRDefault="00721D58" w:rsidP="00BB65C3">
      <w:pPr>
        <w:pStyle w:val="p0"/>
        <w:spacing w:before="100" w:after="100" w:line="400" w:lineRule="exact"/>
        <w:rPr>
          <w:rFonts w:ascii="宋体" w:hAnsi="宋体"/>
          <w:b/>
          <w:sz w:val="32"/>
          <w:szCs w:val="32"/>
        </w:rPr>
      </w:pPr>
    </w:p>
    <w:p w:rsidR="004F7C47" w:rsidRDefault="004F7C47" w:rsidP="00BB65C3">
      <w:pPr>
        <w:pStyle w:val="p0"/>
        <w:spacing w:before="100" w:after="100" w:line="400" w:lineRule="exact"/>
        <w:rPr>
          <w:rFonts w:ascii="宋体" w:hAnsi="宋体"/>
          <w:b/>
          <w:sz w:val="32"/>
          <w:szCs w:val="32"/>
        </w:rPr>
      </w:pPr>
    </w:p>
    <w:p w:rsidR="004F7C47" w:rsidRDefault="004F7C47" w:rsidP="00BB65C3">
      <w:pPr>
        <w:pStyle w:val="p0"/>
        <w:spacing w:before="100" w:after="100" w:line="400" w:lineRule="exact"/>
        <w:rPr>
          <w:rFonts w:ascii="宋体" w:hAnsi="宋体"/>
          <w:b/>
          <w:sz w:val="32"/>
          <w:szCs w:val="32"/>
        </w:rPr>
      </w:pPr>
    </w:p>
    <w:p w:rsidR="00213B3F" w:rsidRDefault="00213B3F" w:rsidP="00213B3F">
      <w:pPr>
        <w:pStyle w:val="p0"/>
        <w:spacing w:before="100" w:after="100" w:line="400" w:lineRule="exact"/>
        <w:rPr>
          <w:rFonts w:ascii="宋体" w:hAnsi="宋体"/>
          <w:b/>
          <w:sz w:val="32"/>
          <w:szCs w:val="32"/>
        </w:rPr>
      </w:pPr>
    </w:p>
    <w:p w:rsidR="00705A43" w:rsidRDefault="00557D34">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705A43" w:rsidRDefault="00557D34">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380" w:type="dxa"/>
        <w:tblInd w:w="93" w:type="dxa"/>
        <w:tblLook w:val="04A0"/>
      </w:tblPr>
      <w:tblGrid>
        <w:gridCol w:w="460"/>
        <w:gridCol w:w="139"/>
        <w:gridCol w:w="13"/>
        <w:gridCol w:w="22"/>
        <w:gridCol w:w="1"/>
        <w:gridCol w:w="8"/>
        <w:gridCol w:w="235"/>
        <w:gridCol w:w="2"/>
        <w:gridCol w:w="24"/>
        <w:gridCol w:w="854"/>
        <w:gridCol w:w="132"/>
        <w:gridCol w:w="40"/>
        <w:gridCol w:w="1"/>
        <w:gridCol w:w="19"/>
        <w:gridCol w:w="100"/>
        <w:gridCol w:w="38"/>
        <w:gridCol w:w="5"/>
        <w:gridCol w:w="215"/>
        <w:gridCol w:w="292"/>
        <w:gridCol w:w="354"/>
        <w:gridCol w:w="191"/>
        <w:gridCol w:w="59"/>
        <w:gridCol w:w="11"/>
        <w:gridCol w:w="106"/>
        <w:gridCol w:w="60"/>
        <w:gridCol w:w="250"/>
        <w:gridCol w:w="47"/>
        <w:gridCol w:w="15"/>
        <w:gridCol w:w="11"/>
        <w:gridCol w:w="36"/>
        <w:gridCol w:w="58"/>
        <w:gridCol w:w="127"/>
        <w:gridCol w:w="30"/>
        <w:gridCol w:w="104"/>
        <w:gridCol w:w="33"/>
        <w:gridCol w:w="27"/>
        <w:gridCol w:w="145"/>
        <w:gridCol w:w="124"/>
        <w:gridCol w:w="70"/>
        <w:gridCol w:w="127"/>
        <w:gridCol w:w="116"/>
        <w:gridCol w:w="34"/>
        <w:gridCol w:w="75"/>
        <w:gridCol w:w="58"/>
        <w:gridCol w:w="19"/>
        <w:gridCol w:w="347"/>
        <w:gridCol w:w="20"/>
        <w:gridCol w:w="21"/>
        <w:gridCol w:w="25"/>
        <w:gridCol w:w="77"/>
        <w:gridCol w:w="27"/>
        <w:gridCol w:w="55"/>
        <w:gridCol w:w="194"/>
        <w:gridCol w:w="159"/>
        <w:gridCol w:w="52"/>
        <w:gridCol w:w="50"/>
        <w:gridCol w:w="64"/>
        <w:gridCol w:w="13"/>
        <w:gridCol w:w="6"/>
        <w:gridCol w:w="14"/>
        <w:gridCol w:w="144"/>
        <w:gridCol w:w="35"/>
        <w:gridCol w:w="212"/>
        <w:gridCol w:w="129"/>
        <w:gridCol w:w="60"/>
        <w:gridCol w:w="89"/>
        <w:gridCol w:w="100"/>
        <w:gridCol w:w="100"/>
        <w:gridCol w:w="26"/>
        <w:gridCol w:w="63"/>
        <w:gridCol w:w="25"/>
        <w:gridCol w:w="79"/>
        <w:gridCol w:w="45"/>
        <w:gridCol w:w="13"/>
        <w:gridCol w:w="44"/>
        <w:gridCol w:w="22"/>
        <w:gridCol w:w="99"/>
        <w:gridCol w:w="59"/>
        <w:gridCol w:w="10"/>
        <w:gridCol w:w="10"/>
        <w:gridCol w:w="44"/>
        <w:gridCol w:w="32"/>
        <w:gridCol w:w="40"/>
        <w:gridCol w:w="169"/>
        <w:gridCol w:w="60"/>
        <w:gridCol w:w="40"/>
        <w:gridCol w:w="69"/>
        <w:gridCol w:w="43"/>
        <w:gridCol w:w="14"/>
        <w:gridCol w:w="7"/>
        <w:gridCol w:w="34"/>
        <w:gridCol w:w="39"/>
        <w:gridCol w:w="5"/>
        <w:gridCol w:w="155"/>
        <w:gridCol w:w="34"/>
        <w:gridCol w:w="91"/>
        <w:gridCol w:w="33"/>
        <w:gridCol w:w="47"/>
        <w:gridCol w:w="180"/>
        <w:gridCol w:w="78"/>
        <w:gridCol w:w="82"/>
        <w:gridCol w:w="60"/>
        <w:gridCol w:w="75"/>
        <w:gridCol w:w="179"/>
        <w:gridCol w:w="5"/>
        <w:gridCol w:w="11"/>
        <w:gridCol w:w="47"/>
        <w:gridCol w:w="47"/>
        <w:gridCol w:w="185"/>
        <w:gridCol w:w="171"/>
        <w:gridCol w:w="58"/>
        <w:gridCol w:w="26"/>
        <w:gridCol w:w="45"/>
        <w:gridCol w:w="237"/>
        <w:gridCol w:w="31"/>
        <w:gridCol w:w="46"/>
        <w:gridCol w:w="130"/>
        <w:gridCol w:w="64"/>
        <w:gridCol w:w="229"/>
        <w:gridCol w:w="63"/>
      </w:tblGrid>
      <w:tr w:rsidR="004F7C47" w:rsidRPr="004F7C47" w:rsidTr="006E224F">
        <w:trPr>
          <w:gridAfter w:val="1"/>
          <w:wAfter w:w="63" w:type="dxa"/>
          <w:trHeight w:val="795"/>
        </w:trPr>
        <w:tc>
          <w:tcPr>
            <w:tcW w:w="10317" w:type="dxa"/>
            <w:gridSpan w:val="119"/>
            <w:tcBorders>
              <w:top w:val="nil"/>
              <w:left w:val="nil"/>
              <w:bottom w:val="nil"/>
              <w:right w:val="nil"/>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40"/>
                <w:szCs w:val="40"/>
              </w:rPr>
            </w:pPr>
            <w:r w:rsidRPr="004F7C47">
              <w:rPr>
                <w:rFonts w:ascii="宋体" w:eastAsia="宋体" w:hAnsi="宋体" w:cs="宋体" w:hint="eastAsia"/>
                <w:b/>
                <w:bCs/>
                <w:kern w:val="0"/>
                <w:sz w:val="40"/>
                <w:szCs w:val="40"/>
              </w:rPr>
              <w:t>分部分项工程和单价措施项目清单与计价表</w:t>
            </w:r>
          </w:p>
        </w:tc>
      </w:tr>
      <w:tr w:rsidR="004F7C47" w:rsidRPr="004F7C47" w:rsidTr="006E224F">
        <w:trPr>
          <w:gridAfter w:val="1"/>
          <w:wAfter w:w="63" w:type="dxa"/>
          <w:trHeight w:val="510"/>
        </w:trPr>
        <w:tc>
          <w:tcPr>
            <w:tcW w:w="4388" w:type="dxa"/>
            <w:gridSpan w:val="38"/>
            <w:tcBorders>
              <w:top w:val="nil"/>
              <w:left w:val="nil"/>
              <w:bottom w:val="nil"/>
              <w:right w:val="nil"/>
            </w:tcBorders>
            <w:shd w:val="clear" w:color="FFFFFF" w:fill="FFFFFF"/>
            <w:vAlign w:val="bottom"/>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工程名称：襄城县颍阳镇郝庄中心小学大门砖围墙</w:t>
            </w:r>
          </w:p>
        </w:tc>
        <w:tc>
          <w:tcPr>
            <w:tcW w:w="4660" w:type="dxa"/>
            <w:gridSpan w:val="69"/>
            <w:tcBorders>
              <w:top w:val="nil"/>
              <w:left w:val="nil"/>
              <w:bottom w:val="nil"/>
              <w:right w:val="nil"/>
            </w:tcBorders>
            <w:shd w:val="clear" w:color="FFFFFF" w:fill="FFFFFF"/>
            <w:vAlign w:val="bottom"/>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标段：襄城县颍阳镇郝庄中心小学大门、门卫及室外工程</w:t>
            </w:r>
          </w:p>
        </w:tc>
        <w:tc>
          <w:tcPr>
            <w:tcW w:w="1269" w:type="dxa"/>
            <w:gridSpan w:val="12"/>
            <w:tcBorders>
              <w:top w:val="nil"/>
              <w:left w:val="nil"/>
              <w:bottom w:val="nil"/>
              <w:right w:val="nil"/>
            </w:tcBorders>
            <w:shd w:val="clear" w:color="FFFFFF" w:fill="FFFFFF"/>
            <w:vAlign w:val="bottom"/>
            <w:hideMark/>
          </w:tcPr>
          <w:p w:rsidR="004F7C47" w:rsidRPr="004F7C47" w:rsidRDefault="004F7C47" w:rsidP="004F7C47">
            <w:pPr>
              <w:widowControl/>
              <w:jc w:val="right"/>
              <w:rPr>
                <w:rFonts w:ascii="宋体" w:eastAsia="宋体" w:hAnsi="宋体" w:cs="宋体"/>
                <w:kern w:val="0"/>
                <w:sz w:val="18"/>
                <w:szCs w:val="18"/>
              </w:rPr>
            </w:pPr>
            <w:r w:rsidRPr="004F7C47">
              <w:rPr>
                <w:rFonts w:ascii="宋体" w:eastAsia="宋体" w:hAnsi="宋体" w:cs="宋体" w:hint="eastAsia"/>
                <w:kern w:val="0"/>
                <w:sz w:val="18"/>
                <w:szCs w:val="18"/>
              </w:rPr>
              <w:t>第 1 页 共 2 页</w:t>
            </w:r>
          </w:p>
        </w:tc>
      </w:tr>
      <w:tr w:rsidR="004F52B6" w:rsidRPr="004F7C47" w:rsidTr="006E224F">
        <w:trPr>
          <w:gridAfter w:val="1"/>
          <w:wAfter w:w="63" w:type="dxa"/>
          <w:trHeight w:val="285"/>
        </w:trPr>
        <w:tc>
          <w:tcPr>
            <w:tcW w:w="643" w:type="dxa"/>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序号</w:t>
            </w:r>
          </w:p>
        </w:tc>
        <w:tc>
          <w:tcPr>
            <w:tcW w:w="1450"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项目编码</w:t>
            </w:r>
          </w:p>
        </w:tc>
        <w:tc>
          <w:tcPr>
            <w:tcW w:w="1585"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项目名称</w:t>
            </w:r>
          </w:p>
        </w:tc>
        <w:tc>
          <w:tcPr>
            <w:tcW w:w="2477" w:type="dxa"/>
            <w:gridSpan w:val="3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项目特征描述</w:t>
            </w:r>
          </w:p>
        </w:tc>
        <w:tc>
          <w:tcPr>
            <w:tcW w:w="839"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计量单位</w:t>
            </w:r>
          </w:p>
        </w:tc>
        <w:tc>
          <w:tcPr>
            <w:tcW w:w="835"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工程量</w:t>
            </w:r>
          </w:p>
        </w:tc>
        <w:tc>
          <w:tcPr>
            <w:tcW w:w="2488" w:type="dxa"/>
            <w:gridSpan w:val="32"/>
            <w:tcBorders>
              <w:top w:val="single" w:sz="8" w:space="0" w:color="000000"/>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金 额(元)</w:t>
            </w:r>
          </w:p>
        </w:tc>
      </w:tr>
      <w:tr w:rsidR="004F52B6" w:rsidRPr="004F7C47" w:rsidTr="006E224F">
        <w:trPr>
          <w:gridAfter w:val="1"/>
          <w:wAfter w:w="63" w:type="dxa"/>
          <w:trHeight w:val="285"/>
        </w:trPr>
        <w:tc>
          <w:tcPr>
            <w:tcW w:w="643" w:type="dxa"/>
            <w:gridSpan w:val="6"/>
            <w:vMerge/>
            <w:tcBorders>
              <w:top w:val="single" w:sz="8" w:space="0" w:color="000000"/>
              <w:left w:val="single" w:sz="8" w:space="0" w:color="000000"/>
              <w:bottom w:val="single" w:sz="4" w:space="0" w:color="000000"/>
              <w:right w:val="single" w:sz="4" w:space="0" w:color="000000"/>
            </w:tcBorders>
            <w:vAlign w:val="center"/>
            <w:hideMark/>
          </w:tcPr>
          <w:p w:rsidR="004F7C47" w:rsidRPr="004F7C47" w:rsidRDefault="004F7C47" w:rsidP="004F7C47">
            <w:pPr>
              <w:widowControl/>
              <w:jc w:val="left"/>
              <w:rPr>
                <w:rFonts w:ascii="宋体" w:eastAsia="宋体" w:hAnsi="宋体" w:cs="宋体"/>
                <w:b/>
                <w:bCs/>
                <w:kern w:val="0"/>
                <w:sz w:val="18"/>
                <w:szCs w:val="18"/>
              </w:rPr>
            </w:pPr>
          </w:p>
        </w:tc>
        <w:tc>
          <w:tcPr>
            <w:tcW w:w="1450" w:type="dxa"/>
            <w:gridSpan w:val="11"/>
            <w:vMerge/>
            <w:tcBorders>
              <w:top w:val="single" w:sz="8" w:space="0" w:color="000000"/>
              <w:left w:val="single" w:sz="4" w:space="0" w:color="000000"/>
              <w:bottom w:val="single" w:sz="4" w:space="0" w:color="000000"/>
              <w:right w:val="single" w:sz="4" w:space="0" w:color="000000"/>
            </w:tcBorders>
            <w:vAlign w:val="center"/>
            <w:hideMark/>
          </w:tcPr>
          <w:p w:rsidR="004F7C47" w:rsidRPr="004F7C47" w:rsidRDefault="004F7C47" w:rsidP="004F7C47">
            <w:pPr>
              <w:widowControl/>
              <w:jc w:val="left"/>
              <w:rPr>
                <w:rFonts w:ascii="宋体" w:eastAsia="宋体" w:hAnsi="宋体" w:cs="宋体"/>
                <w:b/>
                <w:bCs/>
                <w:kern w:val="0"/>
                <w:sz w:val="18"/>
                <w:szCs w:val="18"/>
              </w:rPr>
            </w:pPr>
          </w:p>
        </w:tc>
        <w:tc>
          <w:tcPr>
            <w:tcW w:w="1585" w:type="dxa"/>
            <w:gridSpan w:val="10"/>
            <w:vMerge/>
            <w:tcBorders>
              <w:top w:val="single" w:sz="8" w:space="0" w:color="000000"/>
              <w:left w:val="single" w:sz="4" w:space="0" w:color="000000"/>
              <w:bottom w:val="single" w:sz="4" w:space="0" w:color="000000"/>
              <w:right w:val="single" w:sz="4" w:space="0" w:color="000000"/>
            </w:tcBorders>
            <w:vAlign w:val="center"/>
            <w:hideMark/>
          </w:tcPr>
          <w:p w:rsidR="004F7C47" w:rsidRPr="004F7C47" w:rsidRDefault="004F7C47" w:rsidP="004F7C47">
            <w:pPr>
              <w:widowControl/>
              <w:jc w:val="left"/>
              <w:rPr>
                <w:rFonts w:ascii="宋体" w:eastAsia="宋体" w:hAnsi="宋体" w:cs="宋体"/>
                <w:b/>
                <w:bCs/>
                <w:kern w:val="0"/>
                <w:sz w:val="18"/>
                <w:szCs w:val="18"/>
              </w:rPr>
            </w:pPr>
          </w:p>
        </w:tc>
        <w:tc>
          <w:tcPr>
            <w:tcW w:w="2477" w:type="dxa"/>
            <w:gridSpan w:val="34"/>
            <w:vMerge/>
            <w:tcBorders>
              <w:top w:val="single" w:sz="8" w:space="0" w:color="000000"/>
              <w:left w:val="single" w:sz="4" w:space="0" w:color="000000"/>
              <w:bottom w:val="single" w:sz="4" w:space="0" w:color="000000"/>
              <w:right w:val="single" w:sz="4" w:space="0" w:color="000000"/>
            </w:tcBorders>
            <w:vAlign w:val="center"/>
            <w:hideMark/>
          </w:tcPr>
          <w:p w:rsidR="004F7C47" w:rsidRPr="004F7C47" w:rsidRDefault="004F7C47" w:rsidP="004F7C47">
            <w:pPr>
              <w:widowControl/>
              <w:jc w:val="left"/>
              <w:rPr>
                <w:rFonts w:ascii="宋体" w:eastAsia="宋体" w:hAnsi="宋体" w:cs="宋体"/>
                <w:b/>
                <w:bCs/>
                <w:kern w:val="0"/>
                <w:sz w:val="18"/>
                <w:szCs w:val="18"/>
              </w:rPr>
            </w:pPr>
          </w:p>
        </w:tc>
        <w:tc>
          <w:tcPr>
            <w:tcW w:w="839" w:type="dxa"/>
            <w:gridSpan w:val="10"/>
            <w:vMerge/>
            <w:tcBorders>
              <w:top w:val="single" w:sz="8" w:space="0" w:color="000000"/>
              <w:left w:val="single" w:sz="4" w:space="0" w:color="000000"/>
              <w:bottom w:val="single" w:sz="4" w:space="0" w:color="000000"/>
              <w:right w:val="single" w:sz="4" w:space="0" w:color="000000"/>
            </w:tcBorders>
            <w:vAlign w:val="center"/>
            <w:hideMark/>
          </w:tcPr>
          <w:p w:rsidR="004F7C47" w:rsidRPr="004F7C47" w:rsidRDefault="004F7C47" w:rsidP="004F7C47">
            <w:pPr>
              <w:widowControl/>
              <w:jc w:val="left"/>
              <w:rPr>
                <w:rFonts w:ascii="宋体" w:eastAsia="宋体" w:hAnsi="宋体" w:cs="宋体"/>
                <w:b/>
                <w:bCs/>
                <w:kern w:val="0"/>
                <w:sz w:val="18"/>
                <w:szCs w:val="18"/>
              </w:rPr>
            </w:pPr>
          </w:p>
        </w:tc>
        <w:tc>
          <w:tcPr>
            <w:tcW w:w="835" w:type="dxa"/>
            <w:gridSpan w:val="16"/>
            <w:vMerge/>
            <w:tcBorders>
              <w:top w:val="single" w:sz="8" w:space="0" w:color="000000"/>
              <w:left w:val="single" w:sz="4" w:space="0" w:color="000000"/>
              <w:bottom w:val="single" w:sz="4" w:space="0" w:color="000000"/>
              <w:right w:val="single" w:sz="4" w:space="0" w:color="000000"/>
            </w:tcBorders>
            <w:vAlign w:val="center"/>
            <w:hideMark/>
          </w:tcPr>
          <w:p w:rsidR="004F7C47" w:rsidRPr="004F7C47" w:rsidRDefault="004F7C47" w:rsidP="004F7C47">
            <w:pPr>
              <w:widowControl/>
              <w:jc w:val="left"/>
              <w:rPr>
                <w:rFonts w:ascii="宋体" w:eastAsia="宋体" w:hAnsi="宋体" w:cs="宋体"/>
                <w:b/>
                <w:bCs/>
                <w:kern w:val="0"/>
                <w:sz w:val="18"/>
                <w:szCs w:val="18"/>
              </w:rPr>
            </w:pPr>
          </w:p>
        </w:tc>
        <w:tc>
          <w:tcPr>
            <w:tcW w:w="977" w:type="dxa"/>
            <w:gridSpan w:val="16"/>
            <w:vMerge w:val="restart"/>
            <w:tcBorders>
              <w:top w:val="nil"/>
              <w:left w:val="single" w:sz="4"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综合单价</w:t>
            </w:r>
          </w:p>
        </w:tc>
        <w:tc>
          <w:tcPr>
            <w:tcW w:w="774"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合 价</w:t>
            </w:r>
          </w:p>
        </w:tc>
        <w:tc>
          <w:tcPr>
            <w:tcW w:w="737" w:type="dxa"/>
            <w:gridSpan w:val="6"/>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其中</w:t>
            </w:r>
          </w:p>
        </w:tc>
      </w:tr>
      <w:tr w:rsidR="004F7C47" w:rsidRPr="004F7C47" w:rsidTr="006E224F">
        <w:trPr>
          <w:gridAfter w:val="1"/>
          <w:wAfter w:w="63" w:type="dxa"/>
          <w:trHeight w:val="285"/>
        </w:trPr>
        <w:tc>
          <w:tcPr>
            <w:tcW w:w="643" w:type="dxa"/>
            <w:gridSpan w:val="6"/>
            <w:vMerge/>
            <w:tcBorders>
              <w:top w:val="single" w:sz="8" w:space="0" w:color="000000"/>
              <w:left w:val="single" w:sz="8" w:space="0" w:color="000000"/>
              <w:bottom w:val="single" w:sz="4" w:space="0" w:color="000000"/>
              <w:right w:val="single" w:sz="4" w:space="0" w:color="000000"/>
            </w:tcBorders>
            <w:vAlign w:val="center"/>
            <w:hideMark/>
          </w:tcPr>
          <w:p w:rsidR="004F7C47" w:rsidRPr="004F7C47" w:rsidRDefault="004F7C47" w:rsidP="004F7C47">
            <w:pPr>
              <w:widowControl/>
              <w:jc w:val="left"/>
              <w:rPr>
                <w:rFonts w:ascii="宋体" w:eastAsia="宋体" w:hAnsi="宋体" w:cs="宋体"/>
                <w:b/>
                <w:bCs/>
                <w:kern w:val="0"/>
                <w:sz w:val="18"/>
                <w:szCs w:val="18"/>
              </w:rPr>
            </w:pPr>
          </w:p>
        </w:tc>
        <w:tc>
          <w:tcPr>
            <w:tcW w:w="1450" w:type="dxa"/>
            <w:gridSpan w:val="11"/>
            <w:vMerge/>
            <w:tcBorders>
              <w:top w:val="single" w:sz="8" w:space="0" w:color="000000"/>
              <w:left w:val="single" w:sz="4" w:space="0" w:color="000000"/>
              <w:bottom w:val="single" w:sz="4" w:space="0" w:color="000000"/>
              <w:right w:val="single" w:sz="4" w:space="0" w:color="000000"/>
            </w:tcBorders>
            <w:vAlign w:val="center"/>
            <w:hideMark/>
          </w:tcPr>
          <w:p w:rsidR="004F7C47" w:rsidRPr="004F7C47" w:rsidRDefault="004F7C47" w:rsidP="004F7C47">
            <w:pPr>
              <w:widowControl/>
              <w:jc w:val="left"/>
              <w:rPr>
                <w:rFonts w:ascii="宋体" w:eastAsia="宋体" w:hAnsi="宋体" w:cs="宋体"/>
                <w:b/>
                <w:bCs/>
                <w:kern w:val="0"/>
                <w:sz w:val="18"/>
                <w:szCs w:val="18"/>
              </w:rPr>
            </w:pPr>
          </w:p>
        </w:tc>
        <w:tc>
          <w:tcPr>
            <w:tcW w:w="1585" w:type="dxa"/>
            <w:gridSpan w:val="10"/>
            <w:vMerge/>
            <w:tcBorders>
              <w:top w:val="single" w:sz="8" w:space="0" w:color="000000"/>
              <w:left w:val="single" w:sz="4" w:space="0" w:color="000000"/>
              <w:bottom w:val="single" w:sz="4" w:space="0" w:color="000000"/>
              <w:right w:val="single" w:sz="4" w:space="0" w:color="000000"/>
            </w:tcBorders>
            <w:vAlign w:val="center"/>
            <w:hideMark/>
          </w:tcPr>
          <w:p w:rsidR="004F7C47" w:rsidRPr="004F7C47" w:rsidRDefault="004F7C47" w:rsidP="004F7C47">
            <w:pPr>
              <w:widowControl/>
              <w:jc w:val="left"/>
              <w:rPr>
                <w:rFonts w:ascii="宋体" w:eastAsia="宋体" w:hAnsi="宋体" w:cs="宋体"/>
                <w:b/>
                <w:bCs/>
                <w:kern w:val="0"/>
                <w:sz w:val="18"/>
                <w:szCs w:val="18"/>
              </w:rPr>
            </w:pPr>
          </w:p>
        </w:tc>
        <w:tc>
          <w:tcPr>
            <w:tcW w:w="2477" w:type="dxa"/>
            <w:gridSpan w:val="34"/>
            <w:vMerge/>
            <w:tcBorders>
              <w:top w:val="single" w:sz="8" w:space="0" w:color="000000"/>
              <w:left w:val="single" w:sz="4" w:space="0" w:color="000000"/>
              <w:bottom w:val="single" w:sz="4" w:space="0" w:color="000000"/>
              <w:right w:val="single" w:sz="4" w:space="0" w:color="000000"/>
            </w:tcBorders>
            <w:vAlign w:val="center"/>
            <w:hideMark/>
          </w:tcPr>
          <w:p w:rsidR="004F7C47" w:rsidRPr="004F7C47" w:rsidRDefault="004F7C47" w:rsidP="004F7C47">
            <w:pPr>
              <w:widowControl/>
              <w:jc w:val="left"/>
              <w:rPr>
                <w:rFonts w:ascii="宋体" w:eastAsia="宋体" w:hAnsi="宋体" w:cs="宋体"/>
                <w:b/>
                <w:bCs/>
                <w:kern w:val="0"/>
                <w:sz w:val="18"/>
                <w:szCs w:val="18"/>
              </w:rPr>
            </w:pPr>
          </w:p>
        </w:tc>
        <w:tc>
          <w:tcPr>
            <w:tcW w:w="839" w:type="dxa"/>
            <w:gridSpan w:val="10"/>
            <w:vMerge/>
            <w:tcBorders>
              <w:top w:val="single" w:sz="8" w:space="0" w:color="000000"/>
              <w:left w:val="single" w:sz="4" w:space="0" w:color="000000"/>
              <w:bottom w:val="single" w:sz="4" w:space="0" w:color="000000"/>
              <w:right w:val="single" w:sz="4" w:space="0" w:color="000000"/>
            </w:tcBorders>
            <w:vAlign w:val="center"/>
            <w:hideMark/>
          </w:tcPr>
          <w:p w:rsidR="004F7C47" w:rsidRPr="004F7C47" w:rsidRDefault="004F7C47" w:rsidP="004F7C47">
            <w:pPr>
              <w:widowControl/>
              <w:jc w:val="left"/>
              <w:rPr>
                <w:rFonts w:ascii="宋体" w:eastAsia="宋体" w:hAnsi="宋体" w:cs="宋体"/>
                <w:b/>
                <w:bCs/>
                <w:kern w:val="0"/>
                <w:sz w:val="18"/>
                <w:szCs w:val="18"/>
              </w:rPr>
            </w:pPr>
          </w:p>
        </w:tc>
        <w:tc>
          <w:tcPr>
            <w:tcW w:w="835" w:type="dxa"/>
            <w:gridSpan w:val="16"/>
            <w:vMerge/>
            <w:tcBorders>
              <w:top w:val="single" w:sz="8" w:space="0" w:color="000000"/>
              <w:left w:val="single" w:sz="4" w:space="0" w:color="000000"/>
              <w:bottom w:val="single" w:sz="4" w:space="0" w:color="000000"/>
              <w:right w:val="single" w:sz="4" w:space="0" w:color="000000"/>
            </w:tcBorders>
            <w:vAlign w:val="center"/>
            <w:hideMark/>
          </w:tcPr>
          <w:p w:rsidR="004F7C47" w:rsidRPr="004F7C47" w:rsidRDefault="004F7C47" w:rsidP="004F7C47">
            <w:pPr>
              <w:widowControl/>
              <w:jc w:val="left"/>
              <w:rPr>
                <w:rFonts w:ascii="宋体" w:eastAsia="宋体" w:hAnsi="宋体" w:cs="宋体"/>
                <w:b/>
                <w:bCs/>
                <w:kern w:val="0"/>
                <w:sz w:val="18"/>
                <w:szCs w:val="18"/>
              </w:rPr>
            </w:pPr>
          </w:p>
        </w:tc>
        <w:tc>
          <w:tcPr>
            <w:tcW w:w="977" w:type="dxa"/>
            <w:gridSpan w:val="16"/>
            <w:vMerge/>
            <w:tcBorders>
              <w:top w:val="nil"/>
              <w:left w:val="single" w:sz="4" w:space="0" w:color="000000"/>
              <w:bottom w:val="single" w:sz="4" w:space="0" w:color="000000"/>
              <w:right w:val="single" w:sz="4" w:space="0" w:color="000000"/>
            </w:tcBorders>
            <w:vAlign w:val="center"/>
            <w:hideMark/>
          </w:tcPr>
          <w:p w:rsidR="004F7C47" w:rsidRPr="004F7C47" w:rsidRDefault="004F7C47" w:rsidP="004F7C47">
            <w:pPr>
              <w:widowControl/>
              <w:jc w:val="left"/>
              <w:rPr>
                <w:rFonts w:ascii="宋体" w:eastAsia="宋体" w:hAnsi="宋体" w:cs="宋体"/>
                <w:b/>
                <w:bCs/>
                <w:kern w:val="0"/>
                <w:sz w:val="18"/>
                <w:szCs w:val="18"/>
              </w:rPr>
            </w:pPr>
          </w:p>
        </w:tc>
        <w:tc>
          <w:tcPr>
            <w:tcW w:w="774" w:type="dxa"/>
            <w:gridSpan w:val="10"/>
            <w:vMerge/>
            <w:tcBorders>
              <w:top w:val="single" w:sz="4" w:space="0" w:color="000000"/>
              <w:left w:val="single" w:sz="4" w:space="0" w:color="000000"/>
              <w:bottom w:val="single" w:sz="4" w:space="0" w:color="000000"/>
              <w:right w:val="single" w:sz="4" w:space="0" w:color="000000"/>
            </w:tcBorders>
            <w:vAlign w:val="center"/>
            <w:hideMark/>
          </w:tcPr>
          <w:p w:rsidR="004F7C47" w:rsidRPr="004F7C47" w:rsidRDefault="004F7C47" w:rsidP="004F7C47">
            <w:pPr>
              <w:widowControl/>
              <w:jc w:val="left"/>
              <w:rPr>
                <w:rFonts w:ascii="宋体" w:eastAsia="宋体" w:hAnsi="宋体" w:cs="宋体"/>
                <w:b/>
                <w:bCs/>
                <w:kern w:val="0"/>
                <w:sz w:val="18"/>
                <w:szCs w:val="18"/>
              </w:rPr>
            </w:pPr>
          </w:p>
        </w:tc>
        <w:tc>
          <w:tcPr>
            <w:tcW w:w="737" w:type="dxa"/>
            <w:gridSpan w:val="6"/>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暂估价</w:t>
            </w:r>
          </w:p>
        </w:tc>
      </w:tr>
      <w:tr w:rsidR="004F7C47" w:rsidRPr="004F7C47" w:rsidTr="006E224F">
        <w:trPr>
          <w:gridAfter w:val="1"/>
          <w:wAfter w:w="63" w:type="dxa"/>
          <w:trHeight w:val="360"/>
        </w:trPr>
        <w:tc>
          <w:tcPr>
            <w:tcW w:w="64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450" w:type="dxa"/>
            <w:gridSpan w:val="11"/>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585"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土石方工程</w:t>
            </w:r>
          </w:p>
        </w:tc>
        <w:tc>
          <w:tcPr>
            <w:tcW w:w="247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839"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835"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977"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37" w:type="dxa"/>
            <w:gridSpan w:val="6"/>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r>
      <w:tr w:rsidR="004F7C47" w:rsidRPr="004F7C47" w:rsidTr="006E224F">
        <w:trPr>
          <w:gridAfter w:val="1"/>
          <w:wAfter w:w="63" w:type="dxa"/>
          <w:trHeight w:val="960"/>
        </w:trPr>
        <w:tc>
          <w:tcPr>
            <w:tcW w:w="64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r w:rsidRPr="004F7C47">
              <w:rPr>
                <w:rFonts w:ascii="宋体" w:eastAsia="宋体" w:hAnsi="宋体" w:cs="宋体" w:hint="eastAsia"/>
                <w:kern w:val="0"/>
                <w:sz w:val="18"/>
                <w:szCs w:val="18"/>
              </w:rPr>
              <w:t>1</w:t>
            </w:r>
          </w:p>
        </w:tc>
        <w:tc>
          <w:tcPr>
            <w:tcW w:w="1450" w:type="dxa"/>
            <w:gridSpan w:val="11"/>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010101003002</w:t>
            </w:r>
          </w:p>
        </w:tc>
        <w:tc>
          <w:tcPr>
            <w:tcW w:w="1585"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挖沟槽土方</w:t>
            </w:r>
          </w:p>
        </w:tc>
        <w:tc>
          <w:tcPr>
            <w:tcW w:w="247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1.土壤类别:一、二类土</w:t>
            </w:r>
            <w:r w:rsidRPr="004F7C47">
              <w:rPr>
                <w:rFonts w:ascii="宋体" w:eastAsia="宋体" w:hAnsi="宋体" w:cs="宋体" w:hint="eastAsia"/>
                <w:kern w:val="0"/>
                <w:sz w:val="18"/>
                <w:szCs w:val="18"/>
              </w:rPr>
              <w:br/>
              <w:t>2.挖土深度:1.1m 内</w:t>
            </w:r>
          </w:p>
        </w:tc>
        <w:tc>
          <w:tcPr>
            <w:tcW w:w="839"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r w:rsidRPr="004F7C47">
              <w:rPr>
                <w:rFonts w:ascii="宋体" w:eastAsia="宋体" w:hAnsi="宋体" w:cs="宋体" w:hint="eastAsia"/>
                <w:kern w:val="0"/>
                <w:sz w:val="18"/>
                <w:szCs w:val="18"/>
              </w:rPr>
              <w:t>m3</w:t>
            </w:r>
          </w:p>
        </w:tc>
        <w:tc>
          <w:tcPr>
            <w:tcW w:w="835"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r w:rsidRPr="004F7C47">
              <w:rPr>
                <w:rFonts w:ascii="宋体" w:eastAsia="宋体" w:hAnsi="宋体" w:cs="宋体" w:hint="eastAsia"/>
                <w:kern w:val="0"/>
                <w:sz w:val="18"/>
                <w:szCs w:val="18"/>
              </w:rPr>
              <w:t>74.8</w:t>
            </w:r>
          </w:p>
        </w:tc>
        <w:tc>
          <w:tcPr>
            <w:tcW w:w="977"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37" w:type="dxa"/>
            <w:gridSpan w:val="6"/>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r>
      <w:tr w:rsidR="004F7C47" w:rsidRPr="004F7C47" w:rsidTr="006E224F">
        <w:trPr>
          <w:gridAfter w:val="1"/>
          <w:wAfter w:w="63" w:type="dxa"/>
          <w:trHeight w:val="510"/>
        </w:trPr>
        <w:tc>
          <w:tcPr>
            <w:tcW w:w="64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r w:rsidRPr="004F7C47">
              <w:rPr>
                <w:rFonts w:ascii="宋体" w:eastAsia="宋体" w:hAnsi="宋体" w:cs="宋体" w:hint="eastAsia"/>
                <w:kern w:val="0"/>
                <w:sz w:val="18"/>
                <w:szCs w:val="18"/>
              </w:rPr>
              <w:t>2</w:t>
            </w:r>
          </w:p>
        </w:tc>
        <w:tc>
          <w:tcPr>
            <w:tcW w:w="1450" w:type="dxa"/>
            <w:gridSpan w:val="11"/>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010103001002</w:t>
            </w:r>
          </w:p>
        </w:tc>
        <w:tc>
          <w:tcPr>
            <w:tcW w:w="1585"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回填方</w:t>
            </w:r>
          </w:p>
        </w:tc>
        <w:tc>
          <w:tcPr>
            <w:tcW w:w="247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1.基坑回填 机械夯填</w:t>
            </w:r>
          </w:p>
        </w:tc>
        <w:tc>
          <w:tcPr>
            <w:tcW w:w="839"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r w:rsidRPr="004F7C47">
              <w:rPr>
                <w:rFonts w:ascii="宋体" w:eastAsia="宋体" w:hAnsi="宋体" w:cs="宋体" w:hint="eastAsia"/>
                <w:kern w:val="0"/>
                <w:sz w:val="18"/>
                <w:szCs w:val="18"/>
              </w:rPr>
              <w:t>m3</w:t>
            </w:r>
          </w:p>
        </w:tc>
        <w:tc>
          <w:tcPr>
            <w:tcW w:w="835"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r w:rsidRPr="004F7C47">
              <w:rPr>
                <w:rFonts w:ascii="宋体" w:eastAsia="宋体" w:hAnsi="宋体" w:cs="宋体" w:hint="eastAsia"/>
                <w:kern w:val="0"/>
                <w:sz w:val="18"/>
                <w:szCs w:val="18"/>
              </w:rPr>
              <w:t>45.73</w:t>
            </w:r>
          </w:p>
        </w:tc>
        <w:tc>
          <w:tcPr>
            <w:tcW w:w="977"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37" w:type="dxa"/>
            <w:gridSpan w:val="6"/>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r>
      <w:tr w:rsidR="004F7C47" w:rsidRPr="004F7C47" w:rsidTr="006E224F">
        <w:trPr>
          <w:gridAfter w:val="1"/>
          <w:wAfter w:w="63" w:type="dxa"/>
          <w:trHeight w:val="360"/>
        </w:trPr>
        <w:tc>
          <w:tcPr>
            <w:tcW w:w="64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450" w:type="dxa"/>
            <w:gridSpan w:val="11"/>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585"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分部小计</w:t>
            </w:r>
          </w:p>
        </w:tc>
        <w:tc>
          <w:tcPr>
            <w:tcW w:w="247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839"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835"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977"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37" w:type="dxa"/>
            <w:gridSpan w:val="6"/>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r>
      <w:tr w:rsidR="004F7C47" w:rsidRPr="004F7C47" w:rsidTr="006E224F">
        <w:trPr>
          <w:gridAfter w:val="1"/>
          <w:wAfter w:w="63" w:type="dxa"/>
          <w:trHeight w:val="360"/>
        </w:trPr>
        <w:tc>
          <w:tcPr>
            <w:tcW w:w="64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450" w:type="dxa"/>
            <w:gridSpan w:val="11"/>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585"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砌筑工程</w:t>
            </w:r>
          </w:p>
        </w:tc>
        <w:tc>
          <w:tcPr>
            <w:tcW w:w="247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839"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835"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977"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37" w:type="dxa"/>
            <w:gridSpan w:val="6"/>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r>
      <w:tr w:rsidR="004F7C47" w:rsidRPr="004F7C47" w:rsidTr="006E224F">
        <w:trPr>
          <w:gridAfter w:val="1"/>
          <w:wAfter w:w="63" w:type="dxa"/>
          <w:trHeight w:val="2535"/>
        </w:trPr>
        <w:tc>
          <w:tcPr>
            <w:tcW w:w="64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r w:rsidRPr="004F7C47">
              <w:rPr>
                <w:rFonts w:ascii="宋体" w:eastAsia="宋体" w:hAnsi="宋体" w:cs="宋体" w:hint="eastAsia"/>
                <w:kern w:val="0"/>
                <w:sz w:val="18"/>
                <w:szCs w:val="18"/>
              </w:rPr>
              <w:t>1</w:t>
            </w:r>
          </w:p>
        </w:tc>
        <w:tc>
          <w:tcPr>
            <w:tcW w:w="1450" w:type="dxa"/>
            <w:gridSpan w:val="11"/>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010401001002</w:t>
            </w:r>
          </w:p>
        </w:tc>
        <w:tc>
          <w:tcPr>
            <w:tcW w:w="1585"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砖基础</w:t>
            </w:r>
          </w:p>
        </w:tc>
        <w:tc>
          <w:tcPr>
            <w:tcW w:w="247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1.部位:砖基础</w:t>
            </w:r>
            <w:r w:rsidRPr="004F7C47">
              <w:rPr>
                <w:rFonts w:ascii="宋体" w:eastAsia="宋体" w:hAnsi="宋体" w:cs="宋体" w:hint="eastAsia"/>
                <w:kern w:val="0"/>
                <w:sz w:val="18"/>
                <w:szCs w:val="18"/>
              </w:rPr>
              <w:br/>
              <w:t>2.砌块品种、规格、强度等级:MU10烧结普通砖（非粘土砖）</w:t>
            </w:r>
            <w:r w:rsidRPr="004F7C47">
              <w:rPr>
                <w:rFonts w:ascii="宋体" w:eastAsia="宋体" w:hAnsi="宋体" w:cs="宋体" w:hint="eastAsia"/>
                <w:kern w:val="0"/>
                <w:sz w:val="18"/>
                <w:szCs w:val="18"/>
              </w:rPr>
              <w:br/>
              <w:t>3.砂浆强度等级:预拌砌筑砂浆 DMM7.5</w:t>
            </w:r>
            <w:r w:rsidRPr="004F7C47">
              <w:rPr>
                <w:rFonts w:ascii="宋体" w:eastAsia="宋体" w:hAnsi="宋体" w:cs="宋体" w:hint="eastAsia"/>
                <w:kern w:val="0"/>
                <w:sz w:val="18"/>
                <w:szCs w:val="18"/>
              </w:rPr>
              <w:br/>
              <w:t>4.其他说明:详见相关设计及相关规范要求</w:t>
            </w:r>
          </w:p>
        </w:tc>
        <w:tc>
          <w:tcPr>
            <w:tcW w:w="839"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r w:rsidRPr="004F7C47">
              <w:rPr>
                <w:rFonts w:ascii="宋体" w:eastAsia="宋体" w:hAnsi="宋体" w:cs="宋体" w:hint="eastAsia"/>
                <w:kern w:val="0"/>
                <w:sz w:val="18"/>
                <w:szCs w:val="18"/>
              </w:rPr>
              <w:t>m3</w:t>
            </w:r>
          </w:p>
        </w:tc>
        <w:tc>
          <w:tcPr>
            <w:tcW w:w="835"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r w:rsidRPr="004F7C47">
              <w:rPr>
                <w:rFonts w:ascii="宋体" w:eastAsia="宋体" w:hAnsi="宋体" w:cs="宋体" w:hint="eastAsia"/>
                <w:kern w:val="0"/>
                <w:sz w:val="18"/>
                <w:szCs w:val="18"/>
              </w:rPr>
              <w:t>22.02</w:t>
            </w:r>
          </w:p>
        </w:tc>
        <w:tc>
          <w:tcPr>
            <w:tcW w:w="977"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37" w:type="dxa"/>
            <w:gridSpan w:val="6"/>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r>
      <w:tr w:rsidR="004F7C47" w:rsidRPr="004F7C47" w:rsidTr="006E224F">
        <w:trPr>
          <w:gridAfter w:val="1"/>
          <w:wAfter w:w="63" w:type="dxa"/>
          <w:trHeight w:val="2535"/>
        </w:trPr>
        <w:tc>
          <w:tcPr>
            <w:tcW w:w="64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r w:rsidRPr="004F7C47">
              <w:rPr>
                <w:rFonts w:ascii="宋体" w:eastAsia="宋体" w:hAnsi="宋体" w:cs="宋体" w:hint="eastAsia"/>
                <w:kern w:val="0"/>
                <w:sz w:val="18"/>
                <w:szCs w:val="18"/>
              </w:rPr>
              <w:t>2</w:t>
            </w:r>
          </w:p>
        </w:tc>
        <w:tc>
          <w:tcPr>
            <w:tcW w:w="1450" w:type="dxa"/>
            <w:gridSpan w:val="11"/>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010401003002</w:t>
            </w:r>
          </w:p>
        </w:tc>
        <w:tc>
          <w:tcPr>
            <w:tcW w:w="1585"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实心砖墙</w:t>
            </w:r>
          </w:p>
        </w:tc>
        <w:tc>
          <w:tcPr>
            <w:tcW w:w="247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1.部位:砖围墙</w:t>
            </w:r>
            <w:r w:rsidRPr="004F7C47">
              <w:rPr>
                <w:rFonts w:ascii="宋体" w:eastAsia="宋体" w:hAnsi="宋体" w:cs="宋体" w:hint="eastAsia"/>
                <w:kern w:val="0"/>
                <w:sz w:val="18"/>
                <w:szCs w:val="18"/>
              </w:rPr>
              <w:br/>
              <w:t>2.砌块品种、规格、强度等级:MU10烧结普通砖（非粘土砖）</w:t>
            </w:r>
            <w:r w:rsidRPr="004F7C47">
              <w:rPr>
                <w:rFonts w:ascii="宋体" w:eastAsia="宋体" w:hAnsi="宋体" w:cs="宋体" w:hint="eastAsia"/>
                <w:kern w:val="0"/>
                <w:sz w:val="18"/>
                <w:szCs w:val="18"/>
              </w:rPr>
              <w:br/>
              <w:t>3.砂浆强度等级:预拌砌筑砂浆 DMM7.5</w:t>
            </w:r>
            <w:r w:rsidRPr="004F7C47">
              <w:rPr>
                <w:rFonts w:ascii="宋体" w:eastAsia="宋体" w:hAnsi="宋体" w:cs="宋体" w:hint="eastAsia"/>
                <w:kern w:val="0"/>
                <w:sz w:val="18"/>
                <w:szCs w:val="18"/>
              </w:rPr>
              <w:br/>
              <w:t>4.其他说明:详见相关设计及相关规范要求</w:t>
            </w:r>
          </w:p>
        </w:tc>
        <w:tc>
          <w:tcPr>
            <w:tcW w:w="839"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r w:rsidRPr="004F7C47">
              <w:rPr>
                <w:rFonts w:ascii="宋体" w:eastAsia="宋体" w:hAnsi="宋体" w:cs="宋体" w:hint="eastAsia"/>
                <w:kern w:val="0"/>
                <w:sz w:val="18"/>
                <w:szCs w:val="18"/>
              </w:rPr>
              <w:t>m3</w:t>
            </w:r>
          </w:p>
        </w:tc>
        <w:tc>
          <w:tcPr>
            <w:tcW w:w="835"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r w:rsidRPr="004F7C47">
              <w:rPr>
                <w:rFonts w:ascii="宋体" w:eastAsia="宋体" w:hAnsi="宋体" w:cs="宋体" w:hint="eastAsia"/>
                <w:kern w:val="0"/>
                <w:sz w:val="18"/>
                <w:szCs w:val="18"/>
              </w:rPr>
              <w:t>57.16</w:t>
            </w:r>
          </w:p>
        </w:tc>
        <w:tc>
          <w:tcPr>
            <w:tcW w:w="977"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37" w:type="dxa"/>
            <w:gridSpan w:val="6"/>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r>
      <w:tr w:rsidR="004F7C47" w:rsidRPr="004F7C47" w:rsidTr="006E224F">
        <w:trPr>
          <w:gridAfter w:val="1"/>
          <w:wAfter w:w="63" w:type="dxa"/>
          <w:trHeight w:val="360"/>
        </w:trPr>
        <w:tc>
          <w:tcPr>
            <w:tcW w:w="64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450" w:type="dxa"/>
            <w:gridSpan w:val="11"/>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585"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分部小计</w:t>
            </w:r>
          </w:p>
        </w:tc>
        <w:tc>
          <w:tcPr>
            <w:tcW w:w="247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839"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835"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977"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37" w:type="dxa"/>
            <w:gridSpan w:val="6"/>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r>
      <w:tr w:rsidR="004F7C47" w:rsidRPr="004F7C47" w:rsidTr="006E224F">
        <w:trPr>
          <w:gridAfter w:val="1"/>
          <w:wAfter w:w="63" w:type="dxa"/>
          <w:trHeight w:val="510"/>
        </w:trPr>
        <w:tc>
          <w:tcPr>
            <w:tcW w:w="64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450" w:type="dxa"/>
            <w:gridSpan w:val="11"/>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585"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混凝土及钢筋混凝土工程</w:t>
            </w:r>
          </w:p>
        </w:tc>
        <w:tc>
          <w:tcPr>
            <w:tcW w:w="247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839"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835"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977"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37" w:type="dxa"/>
            <w:gridSpan w:val="6"/>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r>
      <w:tr w:rsidR="004F7C47" w:rsidRPr="004F7C47" w:rsidTr="006E224F">
        <w:trPr>
          <w:gridAfter w:val="1"/>
          <w:wAfter w:w="63" w:type="dxa"/>
          <w:trHeight w:val="2760"/>
        </w:trPr>
        <w:tc>
          <w:tcPr>
            <w:tcW w:w="64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r w:rsidRPr="004F7C47">
              <w:rPr>
                <w:rFonts w:ascii="宋体" w:eastAsia="宋体" w:hAnsi="宋体" w:cs="宋体" w:hint="eastAsia"/>
                <w:kern w:val="0"/>
                <w:sz w:val="18"/>
                <w:szCs w:val="18"/>
              </w:rPr>
              <w:lastRenderedPageBreak/>
              <w:t>1</w:t>
            </w:r>
          </w:p>
        </w:tc>
        <w:tc>
          <w:tcPr>
            <w:tcW w:w="1450" w:type="dxa"/>
            <w:gridSpan w:val="11"/>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010501001002</w:t>
            </w:r>
          </w:p>
        </w:tc>
        <w:tc>
          <w:tcPr>
            <w:tcW w:w="1585"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垫层</w:t>
            </w:r>
          </w:p>
        </w:tc>
        <w:tc>
          <w:tcPr>
            <w:tcW w:w="247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1.部位:砖基础下</w:t>
            </w:r>
            <w:r w:rsidRPr="004F7C47">
              <w:rPr>
                <w:rFonts w:ascii="宋体" w:eastAsia="宋体" w:hAnsi="宋体" w:cs="宋体" w:hint="eastAsia"/>
                <w:kern w:val="0"/>
                <w:sz w:val="18"/>
                <w:szCs w:val="18"/>
              </w:rPr>
              <w:br/>
              <w:t>2.混凝土种类：商品混凝土</w:t>
            </w:r>
            <w:r w:rsidRPr="004F7C47">
              <w:rPr>
                <w:rFonts w:ascii="宋体" w:eastAsia="宋体" w:hAnsi="宋体" w:cs="宋体" w:hint="eastAsia"/>
                <w:kern w:val="0"/>
                <w:sz w:val="18"/>
                <w:szCs w:val="18"/>
              </w:rPr>
              <w:br/>
              <w:t>3.混凝土强度等级:C15</w:t>
            </w:r>
            <w:r w:rsidRPr="004F7C47">
              <w:rPr>
                <w:rFonts w:ascii="宋体" w:eastAsia="宋体" w:hAnsi="宋体" w:cs="宋体" w:hint="eastAsia"/>
                <w:kern w:val="0"/>
                <w:sz w:val="18"/>
                <w:szCs w:val="18"/>
              </w:rPr>
              <w:br/>
              <w:t>4.混凝土运距:10KM</w:t>
            </w:r>
            <w:r w:rsidRPr="004F7C47">
              <w:rPr>
                <w:rFonts w:ascii="宋体" w:eastAsia="宋体" w:hAnsi="宋体" w:cs="宋体" w:hint="eastAsia"/>
                <w:kern w:val="0"/>
                <w:sz w:val="18"/>
                <w:szCs w:val="18"/>
              </w:rPr>
              <w:br/>
              <w:t>5.模板制作、安拆费用</w:t>
            </w:r>
            <w:r w:rsidRPr="004F7C47">
              <w:rPr>
                <w:rFonts w:ascii="宋体" w:eastAsia="宋体" w:hAnsi="宋体" w:cs="宋体" w:hint="eastAsia"/>
                <w:kern w:val="0"/>
                <w:sz w:val="18"/>
                <w:szCs w:val="18"/>
              </w:rPr>
              <w:br/>
              <w:t>6.其他说明:详见相关设计及规范要求</w:t>
            </w:r>
          </w:p>
        </w:tc>
        <w:tc>
          <w:tcPr>
            <w:tcW w:w="839"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r w:rsidRPr="004F7C47">
              <w:rPr>
                <w:rFonts w:ascii="宋体" w:eastAsia="宋体" w:hAnsi="宋体" w:cs="宋体" w:hint="eastAsia"/>
                <w:kern w:val="0"/>
                <w:sz w:val="18"/>
                <w:szCs w:val="18"/>
              </w:rPr>
              <w:t>m3</w:t>
            </w:r>
          </w:p>
        </w:tc>
        <w:tc>
          <w:tcPr>
            <w:tcW w:w="835"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r w:rsidRPr="004F7C47">
              <w:rPr>
                <w:rFonts w:ascii="宋体" w:eastAsia="宋体" w:hAnsi="宋体" w:cs="宋体" w:hint="eastAsia"/>
                <w:kern w:val="0"/>
                <w:sz w:val="18"/>
                <w:szCs w:val="18"/>
              </w:rPr>
              <w:t>7.22</w:t>
            </w:r>
          </w:p>
        </w:tc>
        <w:tc>
          <w:tcPr>
            <w:tcW w:w="977"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37" w:type="dxa"/>
            <w:gridSpan w:val="6"/>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r>
      <w:tr w:rsidR="004F7C47" w:rsidRPr="004F7C47" w:rsidTr="006E224F">
        <w:trPr>
          <w:gridAfter w:val="1"/>
          <w:wAfter w:w="63" w:type="dxa"/>
          <w:trHeight w:val="360"/>
        </w:trPr>
        <w:tc>
          <w:tcPr>
            <w:tcW w:w="8806" w:type="dxa"/>
            <w:gridSpan w:val="10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本页小计</w:t>
            </w:r>
          </w:p>
        </w:tc>
        <w:tc>
          <w:tcPr>
            <w:tcW w:w="774"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37" w:type="dxa"/>
            <w:gridSpan w:val="6"/>
            <w:tcBorders>
              <w:top w:val="nil"/>
              <w:left w:val="nil"/>
              <w:bottom w:val="single" w:sz="8" w:space="0" w:color="000000"/>
              <w:right w:val="single" w:sz="8"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r>
      <w:tr w:rsidR="004F7C47" w:rsidRPr="004F7C47" w:rsidTr="006E224F">
        <w:trPr>
          <w:gridAfter w:val="1"/>
          <w:wAfter w:w="63" w:type="dxa"/>
          <w:trHeight w:val="345"/>
        </w:trPr>
        <w:tc>
          <w:tcPr>
            <w:tcW w:w="10317" w:type="dxa"/>
            <w:gridSpan w:val="119"/>
            <w:tcBorders>
              <w:top w:val="nil"/>
              <w:left w:val="nil"/>
              <w:bottom w:val="nil"/>
              <w:right w:val="nil"/>
            </w:tcBorders>
            <w:shd w:val="clear" w:color="FFFFFF" w:fill="FFFFFF"/>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注：为计取规费等的使用，可在表中增设其中：“定额人工费”。</w:t>
            </w:r>
          </w:p>
        </w:tc>
      </w:tr>
      <w:tr w:rsidR="004F7C47" w:rsidRPr="004F7C47" w:rsidTr="006E224F">
        <w:trPr>
          <w:gridAfter w:val="1"/>
          <w:wAfter w:w="63" w:type="dxa"/>
          <w:trHeight w:val="345"/>
        </w:trPr>
        <w:tc>
          <w:tcPr>
            <w:tcW w:w="4388" w:type="dxa"/>
            <w:gridSpan w:val="38"/>
            <w:tcBorders>
              <w:top w:val="nil"/>
              <w:left w:val="nil"/>
              <w:bottom w:val="nil"/>
              <w:right w:val="nil"/>
            </w:tcBorders>
            <w:shd w:val="clear" w:color="FFFFFF" w:fill="FFFFFF"/>
            <w:hideMark/>
          </w:tcPr>
          <w:p w:rsidR="004F7C47" w:rsidRPr="004F7C47" w:rsidRDefault="004F7C47" w:rsidP="004F7C47">
            <w:pPr>
              <w:widowControl/>
              <w:jc w:val="left"/>
              <w:rPr>
                <w:rFonts w:ascii="宋体" w:eastAsia="宋体" w:hAnsi="宋体" w:cs="宋体"/>
                <w:kern w:val="0"/>
                <w:sz w:val="18"/>
                <w:szCs w:val="18"/>
              </w:rPr>
            </w:pPr>
          </w:p>
        </w:tc>
        <w:tc>
          <w:tcPr>
            <w:tcW w:w="4660" w:type="dxa"/>
            <w:gridSpan w:val="69"/>
            <w:tcBorders>
              <w:top w:val="nil"/>
              <w:left w:val="nil"/>
              <w:bottom w:val="nil"/>
              <w:right w:val="nil"/>
            </w:tcBorders>
            <w:shd w:val="clear" w:color="FFFFFF" w:fill="FFFFFF"/>
            <w:hideMark/>
          </w:tcPr>
          <w:p w:rsidR="004F7C47" w:rsidRPr="004F7C47" w:rsidRDefault="004F7C47" w:rsidP="004F7C47">
            <w:pPr>
              <w:widowControl/>
              <w:jc w:val="left"/>
              <w:rPr>
                <w:rFonts w:ascii="宋体" w:eastAsia="宋体" w:hAnsi="宋体" w:cs="宋体"/>
                <w:kern w:val="0"/>
                <w:sz w:val="18"/>
                <w:szCs w:val="18"/>
                <w:u w:val="single"/>
              </w:rPr>
            </w:pPr>
          </w:p>
        </w:tc>
        <w:tc>
          <w:tcPr>
            <w:tcW w:w="1269" w:type="dxa"/>
            <w:gridSpan w:val="12"/>
            <w:tcBorders>
              <w:top w:val="nil"/>
              <w:left w:val="nil"/>
              <w:bottom w:val="nil"/>
              <w:right w:val="nil"/>
            </w:tcBorders>
            <w:shd w:val="clear" w:color="FFFFFF" w:fill="FFFFFF"/>
            <w:hideMark/>
          </w:tcPr>
          <w:p w:rsidR="004F7C47" w:rsidRPr="004F7C47" w:rsidRDefault="004F7C47" w:rsidP="004F7C47">
            <w:pPr>
              <w:widowControl/>
              <w:jc w:val="right"/>
              <w:rPr>
                <w:rFonts w:ascii="宋体" w:eastAsia="宋体" w:hAnsi="宋体" w:cs="宋体"/>
                <w:kern w:val="0"/>
                <w:sz w:val="18"/>
                <w:szCs w:val="18"/>
              </w:rPr>
            </w:pPr>
            <w:r w:rsidRPr="004F7C47">
              <w:rPr>
                <w:rFonts w:ascii="宋体" w:eastAsia="宋体" w:hAnsi="宋体" w:cs="宋体" w:hint="eastAsia"/>
                <w:kern w:val="0"/>
                <w:sz w:val="18"/>
                <w:szCs w:val="18"/>
              </w:rPr>
              <w:t>表—08</w:t>
            </w:r>
          </w:p>
        </w:tc>
      </w:tr>
      <w:tr w:rsidR="004F7C47" w:rsidRPr="004F7C47" w:rsidTr="006E224F">
        <w:trPr>
          <w:gridAfter w:val="1"/>
          <w:wAfter w:w="63" w:type="dxa"/>
          <w:trHeight w:val="795"/>
        </w:trPr>
        <w:tc>
          <w:tcPr>
            <w:tcW w:w="10317" w:type="dxa"/>
            <w:gridSpan w:val="119"/>
            <w:tcBorders>
              <w:top w:val="nil"/>
              <w:left w:val="nil"/>
              <w:bottom w:val="nil"/>
              <w:right w:val="nil"/>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40"/>
                <w:szCs w:val="40"/>
              </w:rPr>
            </w:pPr>
            <w:r w:rsidRPr="004F7C47">
              <w:rPr>
                <w:rFonts w:ascii="宋体" w:eastAsia="宋体" w:hAnsi="宋体" w:cs="宋体" w:hint="eastAsia"/>
                <w:b/>
                <w:bCs/>
                <w:kern w:val="0"/>
                <w:sz w:val="40"/>
                <w:szCs w:val="40"/>
              </w:rPr>
              <w:t>分部分项工程和单价措施项目清单与计价表</w:t>
            </w:r>
          </w:p>
        </w:tc>
      </w:tr>
      <w:tr w:rsidR="004F7C47" w:rsidRPr="004F7C47" w:rsidTr="006E224F">
        <w:trPr>
          <w:gridAfter w:val="1"/>
          <w:wAfter w:w="63" w:type="dxa"/>
          <w:trHeight w:val="510"/>
        </w:trPr>
        <w:tc>
          <w:tcPr>
            <w:tcW w:w="4388" w:type="dxa"/>
            <w:gridSpan w:val="38"/>
            <w:tcBorders>
              <w:top w:val="nil"/>
              <w:left w:val="nil"/>
              <w:bottom w:val="nil"/>
              <w:right w:val="nil"/>
            </w:tcBorders>
            <w:shd w:val="clear" w:color="FFFFFF" w:fill="FFFFFF"/>
            <w:vAlign w:val="bottom"/>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工程名称：襄城县颍阳镇郝庄中心小学大门砖围墙</w:t>
            </w:r>
          </w:p>
        </w:tc>
        <w:tc>
          <w:tcPr>
            <w:tcW w:w="4660" w:type="dxa"/>
            <w:gridSpan w:val="69"/>
            <w:tcBorders>
              <w:top w:val="nil"/>
              <w:left w:val="nil"/>
              <w:bottom w:val="nil"/>
              <w:right w:val="nil"/>
            </w:tcBorders>
            <w:shd w:val="clear" w:color="FFFFFF" w:fill="FFFFFF"/>
            <w:vAlign w:val="bottom"/>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标段：襄城县颍阳镇郝庄中心小学大门、门卫及室外工程</w:t>
            </w:r>
          </w:p>
        </w:tc>
        <w:tc>
          <w:tcPr>
            <w:tcW w:w="1269" w:type="dxa"/>
            <w:gridSpan w:val="12"/>
            <w:tcBorders>
              <w:top w:val="nil"/>
              <w:left w:val="nil"/>
              <w:bottom w:val="nil"/>
              <w:right w:val="nil"/>
            </w:tcBorders>
            <w:shd w:val="clear" w:color="FFFFFF" w:fill="FFFFFF"/>
            <w:vAlign w:val="bottom"/>
            <w:hideMark/>
          </w:tcPr>
          <w:p w:rsidR="004F7C47" w:rsidRPr="004F7C47" w:rsidRDefault="004F7C47" w:rsidP="004F7C47">
            <w:pPr>
              <w:widowControl/>
              <w:jc w:val="right"/>
              <w:rPr>
                <w:rFonts w:ascii="宋体" w:eastAsia="宋体" w:hAnsi="宋体" w:cs="宋体"/>
                <w:kern w:val="0"/>
                <w:sz w:val="18"/>
                <w:szCs w:val="18"/>
              </w:rPr>
            </w:pPr>
            <w:r w:rsidRPr="004F7C47">
              <w:rPr>
                <w:rFonts w:ascii="宋体" w:eastAsia="宋体" w:hAnsi="宋体" w:cs="宋体" w:hint="eastAsia"/>
                <w:kern w:val="0"/>
                <w:sz w:val="18"/>
                <w:szCs w:val="18"/>
              </w:rPr>
              <w:t>第 2 页 共 2 页</w:t>
            </w:r>
          </w:p>
        </w:tc>
      </w:tr>
      <w:tr w:rsidR="004F52B6" w:rsidRPr="004F7C47" w:rsidTr="006E224F">
        <w:trPr>
          <w:gridAfter w:val="1"/>
          <w:wAfter w:w="63" w:type="dxa"/>
          <w:trHeight w:val="285"/>
        </w:trPr>
        <w:tc>
          <w:tcPr>
            <w:tcW w:w="643" w:type="dxa"/>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序号</w:t>
            </w:r>
          </w:p>
        </w:tc>
        <w:tc>
          <w:tcPr>
            <w:tcW w:w="1450"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项目编码</w:t>
            </w:r>
          </w:p>
        </w:tc>
        <w:tc>
          <w:tcPr>
            <w:tcW w:w="1585"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项目名称</w:t>
            </w:r>
          </w:p>
        </w:tc>
        <w:tc>
          <w:tcPr>
            <w:tcW w:w="2477" w:type="dxa"/>
            <w:gridSpan w:val="3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项目特征描述</w:t>
            </w:r>
          </w:p>
        </w:tc>
        <w:tc>
          <w:tcPr>
            <w:tcW w:w="839"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计量单位</w:t>
            </w:r>
          </w:p>
        </w:tc>
        <w:tc>
          <w:tcPr>
            <w:tcW w:w="835"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工程量</w:t>
            </w:r>
          </w:p>
        </w:tc>
        <w:tc>
          <w:tcPr>
            <w:tcW w:w="2488" w:type="dxa"/>
            <w:gridSpan w:val="32"/>
            <w:tcBorders>
              <w:top w:val="single" w:sz="8" w:space="0" w:color="000000"/>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金 额(元)</w:t>
            </w:r>
          </w:p>
        </w:tc>
      </w:tr>
      <w:tr w:rsidR="004F52B6" w:rsidRPr="004F7C47" w:rsidTr="006E224F">
        <w:trPr>
          <w:gridAfter w:val="1"/>
          <w:wAfter w:w="63" w:type="dxa"/>
          <w:trHeight w:val="285"/>
        </w:trPr>
        <w:tc>
          <w:tcPr>
            <w:tcW w:w="643" w:type="dxa"/>
            <w:gridSpan w:val="6"/>
            <w:vMerge/>
            <w:tcBorders>
              <w:top w:val="single" w:sz="8" w:space="0" w:color="000000"/>
              <w:left w:val="single" w:sz="8" w:space="0" w:color="000000"/>
              <w:bottom w:val="single" w:sz="4" w:space="0" w:color="000000"/>
              <w:right w:val="single" w:sz="4" w:space="0" w:color="000000"/>
            </w:tcBorders>
            <w:vAlign w:val="center"/>
            <w:hideMark/>
          </w:tcPr>
          <w:p w:rsidR="004F7C47" w:rsidRPr="004F7C47" w:rsidRDefault="004F7C47" w:rsidP="004F7C47">
            <w:pPr>
              <w:widowControl/>
              <w:jc w:val="left"/>
              <w:rPr>
                <w:rFonts w:ascii="宋体" w:eastAsia="宋体" w:hAnsi="宋体" w:cs="宋体"/>
                <w:b/>
                <w:bCs/>
                <w:kern w:val="0"/>
                <w:sz w:val="18"/>
                <w:szCs w:val="18"/>
              </w:rPr>
            </w:pPr>
          </w:p>
        </w:tc>
        <w:tc>
          <w:tcPr>
            <w:tcW w:w="1450" w:type="dxa"/>
            <w:gridSpan w:val="11"/>
            <w:vMerge/>
            <w:tcBorders>
              <w:top w:val="single" w:sz="8" w:space="0" w:color="000000"/>
              <w:left w:val="single" w:sz="4" w:space="0" w:color="000000"/>
              <w:bottom w:val="single" w:sz="4" w:space="0" w:color="000000"/>
              <w:right w:val="single" w:sz="4" w:space="0" w:color="000000"/>
            </w:tcBorders>
            <w:vAlign w:val="center"/>
            <w:hideMark/>
          </w:tcPr>
          <w:p w:rsidR="004F7C47" w:rsidRPr="004F7C47" w:rsidRDefault="004F7C47" w:rsidP="004F7C47">
            <w:pPr>
              <w:widowControl/>
              <w:jc w:val="left"/>
              <w:rPr>
                <w:rFonts w:ascii="宋体" w:eastAsia="宋体" w:hAnsi="宋体" w:cs="宋体"/>
                <w:b/>
                <w:bCs/>
                <w:kern w:val="0"/>
                <w:sz w:val="18"/>
                <w:szCs w:val="18"/>
              </w:rPr>
            </w:pPr>
          </w:p>
        </w:tc>
        <w:tc>
          <w:tcPr>
            <w:tcW w:w="1585" w:type="dxa"/>
            <w:gridSpan w:val="10"/>
            <w:vMerge/>
            <w:tcBorders>
              <w:top w:val="single" w:sz="8" w:space="0" w:color="000000"/>
              <w:left w:val="single" w:sz="4" w:space="0" w:color="000000"/>
              <w:bottom w:val="single" w:sz="4" w:space="0" w:color="000000"/>
              <w:right w:val="single" w:sz="4" w:space="0" w:color="000000"/>
            </w:tcBorders>
            <w:vAlign w:val="center"/>
            <w:hideMark/>
          </w:tcPr>
          <w:p w:rsidR="004F7C47" w:rsidRPr="004F7C47" w:rsidRDefault="004F7C47" w:rsidP="004F7C47">
            <w:pPr>
              <w:widowControl/>
              <w:jc w:val="left"/>
              <w:rPr>
                <w:rFonts w:ascii="宋体" w:eastAsia="宋体" w:hAnsi="宋体" w:cs="宋体"/>
                <w:b/>
                <w:bCs/>
                <w:kern w:val="0"/>
                <w:sz w:val="18"/>
                <w:szCs w:val="18"/>
              </w:rPr>
            </w:pPr>
          </w:p>
        </w:tc>
        <w:tc>
          <w:tcPr>
            <w:tcW w:w="2477" w:type="dxa"/>
            <w:gridSpan w:val="34"/>
            <w:vMerge/>
            <w:tcBorders>
              <w:top w:val="single" w:sz="8" w:space="0" w:color="000000"/>
              <w:left w:val="single" w:sz="4" w:space="0" w:color="000000"/>
              <w:bottom w:val="single" w:sz="4" w:space="0" w:color="000000"/>
              <w:right w:val="single" w:sz="4" w:space="0" w:color="000000"/>
            </w:tcBorders>
            <w:vAlign w:val="center"/>
            <w:hideMark/>
          </w:tcPr>
          <w:p w:rsidR="004F7C47" w:rsidRPr="004F7C47" w:rsidRDefault="004F7C47" w:rsidP="004F7C47">
            <w:pPr>
              <w:widowControl/>
              <w:jc w:val="left"/>
              <w:rPr>
                <w:rFonts w:ascii="宋体" w:eastAsia="宋体" w:hAnsi="宋体" w:cs="宋体"/>
                <w:b/>
                <w:bCs/>
                <w:kern w:val="0"/>
                <w:sz w:val="18"/>
                <w:szCs w:val="18"/>
              </w:rPr>
            </w:pPr>
          </w:p>
        </w:tc>
        <w:tc>
          <w:tcPr>
            <w:tcW w:w="839" w:type="dxa"/>
            <w:gridSpan w:val="10"/>
            <w:vMerge/>
            <w:tcBorders>
              <w:top w:val="single" w:sz="8" w:space="0" w:color="000000"/>
              <w:left w:val="single" w:sz="4" w:space="0" w:color="000000"/>
              <w:bottom w:val="single" w:sz="4" w:space="0" w:color="000000"/>
              <w:right w:val="single" w:sz="4" w:space="0" w:color="000000"/>
            </w:tcBorders>
            <w:vAlign w:val="center"/>
            <w:hideMark/>
          </w:tcPr>
          <w:p w:rsidR="004F7C47" w:rsidRPr="004F7C47" w:rsidRDefault="004F7C47" w:rsidP="004F7C47">
            <w:pPr>
              <w:widowControl/>
              <w:jc w:val="left"/>
              <w:rPr>
                <w:rFonts w:ascii="宋体" w:eastAsia="宋体" w:hAnsi="宋体" w:cs="宋体"/>
                <w:b/>
                <w:bCs/>
                <w:kern w:val="0"/>
                <w:sz w:val="18"/>
                <w:szCs w:val="18"/>
              </w:rPr>
            </w:pPr>
          </w:p>
        </w:tc>
        <w:tc>
          <w:tcPr>
            <w:tcW w:w="835" w:type="dxa"/>
            <w:gridSpan w:val="16"/>
            <w:vMerge/>
            <w:tcBorders>
              <w:top w:val="single" w:sz="8" w:space="0" w:color="000000"/>
              <w:left w:val="single" w:sz="4" w:space="0" w:color="000000"/>
              <w:bottom w:val="single" w:sz="4" w:space="0" w:color="000000"/>
              <w:right w:val="single" w:sz="4" w:space="0" w:color="000000"/>
            </w:tcBorders>
            <w:vAlign w:val="center"/>
            <w:hideMark/>
          </w:tcPr>
          <w:p w:rsidR="004F7C47" w:rsidRPr="004F7C47" w:rsidRDefault="004F7C47" w:rsidP="004F7C47">
            <w:pPr>
              <w:widowControl/>
              <w:jc w:val="left"/>
              <w:rPr>
                <w:rFonts w:ascii="宋体" w:eastAsia="宋体" w:hAnsi="宋体" w:cs="宋体"/>
                <w:b/>
                <w:bCs/>
                <w:kern w:val="0"/>
                <w:sz w:val="18"/>
                <w:szCs w:val="18"/>
              </w:rPr>
            </w:pPr>
          </w:p>
        </w:tc>
        <w:tc>
          <w:tcPr>
            <w:tcW w:w="977" w:type="dxa"/>
            <w:gridSpan w:val="16"/>
            <w:vMerge w:val="restart"/>
            <w:tcBorders>
              <w:top w:val="nil"/>
              <w:left w:val="single" w:sz="4"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综合单价</w:t>
            </w:r>
          </w:p>
        </w:tc>
        <w:tc>
          <w:tcPr>
            <w:tcW w:w="774"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合 价</w:t>
            </w:r>
          </w:p>
        </w:tc>
        <w:tc>
          <w:tcPr>
            <w:tcW w:w="737" w:type="dxa"/>
            <w:gridSpan w:val="6"/>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其中</w:t>
            </w:r>
          </w:p>
        </w:tc>
      </w:tr>
      <w:tr w:rsidR="004F7C47" w:rsidRPr="004F7C47" w:rsidTr="006E224F">
        <w:trPr>
          <w:gridAfter w:val="1"/>
          <w:wAfter w:w="63" w:type="dxa"/>
          <w:trHeight w:val="510"/>
        </w:trPr>
        <w:tc>
          <w:tcPr>
            <w:tcW w:w="643" w:type="dxa"/>
            <w:gridSpan w:val="6"/>
            <w:vMerge/>
            <w:tcBorders>
              <w:top w:val="single" w:sz="8" w:space="0" w:color="000000"/>
              <w:left w:val="single" w:sz="8" w:space="0" w:color="000000"/>
              <w:bottom w:val="single" w:sz="4" w:space="0" w:color="000000"/>
              <w:right w:val="single" w:sz="4" w:space="0" w:color="000000"/>
            </w:tcBorders>
            <w:vAlign w:val="center"/>
            <w:hideMark/>
          </w:tcPr>
          <w:p w:rsidR="004F7C47" w:rsidRPr="004F7C47" w:rsidRDefault="004F7C47" w:rsidP="004F7C47">
            <w:pPr>
              <w:widowControl/>
              <w:jc w:val="left"/>
              <w:rPr>
                <w:rFonts w:ascii="宋体" w:eastAsia="宋体" w:hAnsi="宋体" w:cs="宋体"/>
                <w:b/>
                <w:bCs/>
                <w:kern w:val="0"/>
                <w:sz w:val="18"/>
                <w:szCs w:val="18"/>
              </w:rPr>
            </w:pPr>
          </w:p>
        </w:tc>
        <w:tc>
          <w:tcPr>
            <w:tcW w:w="1450" w:type="dxa"/>
            <w:gridSpan w:val="11"/>
            <w:vMerge/>
            <w:tcBorders>
              <w:top w:val="single" w:sz="8" w:space="0" w:color="000000"/>
              <w:left w:val="single" w:sz="4" w:space="0" w:color="000000"/>
              <w:bottom w:val="single" w:sz="4" w:space="0" w:color="000000"/>
              <w:right w:val="single" w:sz="4" w:space="0" w:color="000000"/>
            </w:tcBorders>
            <w:vAlign w:val="center"/>
            <w:hideMark/>
          </w:tcPr>
          <w:p w:rsidR="004F7C47" w:rsidRPr="004F7C47" w:rsidRDefault="004F7C47" w:rsidP="004F7C47">
            <w:pPr>
              <w:widowControl/>
              <w:jc w:val="left"/>
              <w:rPr>
                <w:rFonts w:ascii="宋体" w:eastAsia="宋体" w:hAnsi="宋体" w:cs="宋体"/>
                <w:b/>
                <w:bCs/>
                <w:kern w:val="0"/>
                <w:sz w:val="18"/>
                <w:szCs w:val="18"/>
              </w:rPr>
            </w:pPr>
          </w:p>
        </w:tc>
        <w:tc>
          <w:tcPr>
            <w:tcW w:w="1585" w:type="dxa"/>
            <w:gridSpan w:val="10"/>
            <w:vMerge/>
            <w:tcBorders>
              <w:top w:val="single" w:sz="8" w:space="0" w:color="000000"/>
              <w:left w:val="single" w:sz="4" w:space="0" w:color="000000"/>
              <w:bottom w:val="single" w:sz="4" w:space="0" w:color="000000"/>
              <w:right w:val="single" w:sz="4" w:space="0" w:color="000000"/>
            </w:tcBorders>
            <w:vAlign w:val="center"/>
            <w:hideMark/>
          </w:tcPr>
          <w:p w:rsidR="004F7C47" w:rsidRPr="004F7C47" w:rsidRDefault="004F7C47" w:rsidP="004F7C47">
            <w:pPr>
              <w:widowControl/>
              <w:jc w:val="left"/>
              <w:rPr>
                <w:rFonts w:ascii="宋体" w:eastAsia="宋体" w:hAnsi="宋体" w:cs="宋体"/>
                <w:b/>
                <w:bCs/>
                <w:kern w:val="0"/>
                <w:sz w:val="18"/>
                <w:szCs w:val="18"/>
              </w:rPr>
            </w:pPr>
          </w:p>
        </w:tc>
        <w:tc>
          <w:tcPr>
            <w:tcW w:w="2477" w:type="dxa"/>
            <w:gridSpan w:val="34"/>
            <w:vMerge/>
            <w:tcBorders>
              <w:top w:val="single" w:sz="8" w:space="0" w:color="000000"/>
              <w:left w:val="single" w:sz="4" w:space="0" w:color="000000"/>
              <w:bottom w:val="single" w:sz="4" w:space="0" w:color="000000"/>
              <w:right w:val="single" w:sz="4" w:space="0" w:color="000000"/>
            </w:tcBorders>
            <w:vAlign w:val="center"/>
            <w:hideMark/>
          </w:tcPr>
          <w:p w:rsidR="004F7C47" w:rsidRPr="004F7C47" w:rsidRDefault="004F7C47" w:rsidP="004F7C47">
            <w:pPr>
              <w:widowControl/>
              <w:jc w:val="left"/>
              <w:rPr>
                <w:rFonts w:ascii="宋体" w:eastAsia="宋体" w:hAnsi="宋体" w:cs="宋体"/>
                <w:b/>
                <w:bCs/>
                <w:kern w:val="0"/>
                <w:sz w:val="18"/>
                <w:szCs w:val="18"/>
              </w:rPr>
            </w:pPr>
          </w:p>
        </w:tc>
        <w:tc>
          <w:tcPr>
            <w:tcW w:w="839" w:type="dxa"/>
            <w:gridSpan w:val="10"/>
            <w:vMerge/>
            <w:tcBorders>
              <w:top w:val="single" w:sz="8" w:space="0" w:color="000000"/>
              <w:left w:val="single" w:sz="4" w:space="0" w:color="000000"/>
              <w:bottom w:val="single" w:sz="4" w:space="0" w:color="000000"/>
              <w:right w:val="single" w:sz="4" w:space="0" w:color="000000"/>
            </w:tcBorders>
            <w:vAlign w:val="center"/>
            <w:hideMark/>
          </w:tcPr>
          <w:p w:rsidR="004F7C47" w:rsidRPr="004F7C47" w:rsidRDefault="004F7C47" w:rsidP="004F7C47">
            <w:pPr>
              <w:widowControl/>
              <w:jc w:val="left"/>
              <w:rPr>
                <w:rFonts w:ascii="宋体" w:eastAsia="宋体" w:hAnsi="宋体" w:cs="宋体"/>
                <w:b/>
                <w:bCs/>
                <w:kern w:val="0"/>
                <w:sz w:val="18"/>
                <w:szCs w:val="18"/>
              </w:rPr>
            </w:pPr>
          </w:p>
        </w:tc>
        <w:tc>
          <w:tcPr>
            <w:tcW w:w="835" w:type="dxa"/>
            <w:gridSpan w:val="16"/>
            <w:vMerge/>
            <w:tcBorders>
              <w:top w:val="single" w:sz="8" w:space="0" w:color="000000"/>
              <w:left w:val="single" w:sz="4" w:space="0" w:color="000000"/>
              <w:bottom w:val="single" w:sz="4" w:space="0" w:color="000000"/>
              <w:right w:val="single" w:sz="4" w:space="0" w:color="000000"/>
            </w:tcBorders>
            <w:vAlign w:val="center"/>
            <w:hideMark/>
          </w:tcPr>
          <w:p w:rsidR="004F7C47" w:rsidRPr="004F7C47" w:rsidRDefault="004F7C47" w:rsidP="004F7C47">
            <w:pPr>
              <w:widowControl/>
              <w:jc w:val="left"/>
              <w:rPr>
                <w:rFonts w:ascii="宋体" w:eastAsia="宋体" w:hAnsi="宋体" w:cs="宋体"/>
                <w:b/>
                <w:bCs/>
                <w:kern w:val="0"/>
                <w:sz w:val="18"/>
                <w:szCs w:val="18"/>
              </w:rPr>
            </w:pPr>
          </w:p>
        </w:tc>
        <w:tc>
          <w:tcPr>
            <w:tcW w:w="977" w:type="dxa"/>
            <w:gridSpan w:val="16"/>
            <w:vMerge/>
            <w:tcBorders>
              <w:top w:val="nil"/>
              <w:left w:val="single" w:sz="4" w:space="0" w:color="000000"/>
              <w:bottom w:val="single" w:sz="4" w:space="0" w:color="000000"/>
              <w:right w:val="single" w:sz="4" w:space="0" w:color="000000"/>
            </w:tcBorders>
            <w:vAlign w:val="center"/>
            <w:hideMark/>
          </w:tcPr>
          <w:p w:rsidR="004F7C47" w:rsidRPr="004F7C47" w:rsidRDefault="004F7C47" w:rsidP="004F7C47">
            <w:pPr>
              <w:widowControl/>
              <w:jc w:val="left"/>
              <w:rPr>
                <w:rFonts w:ascii="宋体" w:eastAsia="宋体" w:hAnsi="宋体" w:cs="宋体"/>
                <w:b/>
                <w:bCs/>
                <w:kern w:val="0"/>
                <w:sz w:val="18"/>
                <w:szCs w:val="18"/>
              </w:rPr>
            </w:pPr>
          </w:p>
        </w:tc>
        <w:tc>
          <w:tcPr>
            <w:tcW w:w="774" w:type="dxa"/>
            <w:gridSpan w:val="10"/>
            <w:vMerge/>
            <w:tcBorders>
              <w:top w:val="single" w:sz="4" w:space="0" w:color="000000"/>
              <w:left w:val="single" w:sz="4" w:space="0" w:color="000000"/>
              <w:bottom w:val="single" w:sz="4" w:space="0" w:color="000000"/>
              <w:right w:val="single" w:sz="4" w:space="0" w:color="000000"/>
            </w:tcBorders>
            <w:vAlign w:val="center"/>
            <w:hideMark/>
          </w:tcPr>
          <w:p w:rsidR="004F7C47" w:rsidRPr="004F7C47" w:rsidRDefault="004F7C47" w:rsidP="004F7C47">
            <w:pPr>
              <w:widowControl/>
              <w:jc w:val="left"/>
              <w:rPr>
                <w:rFonts w:ascii="宋体" w:eastAsia="宋体" w:hAnsi="宋体" w:cs="宋体"/>
                <w:b/>
                <w:bCs/>
                <w:kern w:val="0"/>
                <w:sz w:val="18"/>
                <w:szCs w:val="18"/>
              </w:rPr>
            </w:pPr>
          </w:p>
        </w:tc>
        <w:tc>
          <w:tcPr>
            <w:tcW w:w="737" w:type="dxa"/>
            <w:gridSpan w:val="6"/>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暂估价</w:t>
            </w:r>
          </w:p>
        </w:tc>
      </w:tr>
      <w:tr w:rsidR="004F7C47" w:rsidRPr="004F7C47" w:rsidTr="006E224F">
        <w:trPr>
          <w:gridAfter w:val="1"/>
          <w:wAfter w:w="63" w:type="dxa"/>
          <w:trHeight w:val="1635"/>
        </w:trPr>
        <w:tc>
          <w:tcPr>
            <w:tcW w:w="64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r w:rsidRPr="004F7C47">
              <w:rPr>
                <w:rFonts w:ascii="宋体" w:eastAsia="宋体" w:hAnsi="宋体" w:cs="宋体" w:hint="eastAsia"/>
                <w:kern w:val="0"/>
                <w:sz w:val="18"/>
                <w:szCs w:val="18"/>
              </w:rPr>
              <w:t>2</w:t>
            </w:r>
          </w:p>
        </w:tc>
        <w:tc>
          <w:tcPr>
            <w:tcW w:w="1450" w:type="dxa"/>
            <w:gridSpan w:val="11"/>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010507005002</w:t>
            </w:r>
          </w:p>
        </w:tc>
        <w:tc>
          <w:tcPr>
            <w:tcW w:w="1585"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扶手、压顶</w:t>
            </w:r>
          </w:p>
        </w:tc>
        <w:tc>
          <w:tcPr>
            <w:tcW w:w="247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1.断面尺寸:详见图纸</w:t>
            </w:r>
            <w:r w:rsidRPr="004F7C47">
              <w:rPr>
                <w:rFonts w:ascii="宋体" w:eastAsia="宋体" w:hAnsi="宋体" w:cs="宋体" w:hint="eastAsia"/>
                <w:kern w:val="0"/>
                <w:sz w:val="18"/>
                <w:szCs w:val="18"/>
              </w:rPr>
              <w:br/>
              <w:t>2.混凝土种类:商品混凝土</w:t>
            </w:r>
            <w:r w:rsidRPr="004F7C47">
              <w:rPr>
                <w:rFonts w:ascii="宋体" w:eastAsia="宋体" w:hAnsi="宋体" w:cs="宋体" w:hint="eastAsia"/>
                <w:kern w:val="0"/>
                <w:sz w:val="18"/>
                <w:szCs w:val="18"/>
              </w:rPr>
              <w:br/>
              <w:t>3.混凝土强度等级:C15</w:t>
            </w:r>
            <w:r w:rsidRPr="004F7C47">
              <w:rPr>
                <w:rFonts w:ascii="宋体" w:eastAsia="宋体" w:hAnsi="宋体" w:cs="宋体" w:hint="eastAsia"/>
                <w:kern w:val="0"/>
                <w:sz w:val="18"/>
                <w:szCs w:val="18"/>
              </w:rPr>
              <w:br/>
              <w:t>4.商混运距:10KM</w:t>
            </w:r>
          </w:p>
        </w:tc>
        <w:tc>
          <w:tcPr>
            <w:tcW w:w="839"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r w:rsidRPr="004F7C47">
              <w:rPr>
                <w:rFonts w:ascii="宋体" w:eastAsia="宋体" w:hAnsi="宋体" w:cs="宋体" w:hint="eastAsia"/>
                <w:kern w:val="0"/>
                <w:sz w:val="18"/>
                <w:szCs w:val="18"/>
              </w:rPr>
              <w:t>m3</w:t>
            </w:r>
          </w:p>
        </w:tc>
        <w:tc>
          <w:tcPr>
            <w:tcW w:w="835"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r w:rsidRPr="004F7C47">
              <w:rPr>
                <w:rFonts w:ascii="宋体" w:eastAsia="宋体" w:hAnsi="宋体" w:cs="宋体" w:hint="eastAsia"/>
                <w:kern w:val="0"/>
                <w:sz w:val="18"/>
                <w:szCs w:val="18"/>
              </w:rPr>
              <w:t>1.2</w:t>
            </w:r>
          </w:p>
        </w:tc>
        <w:tc>
          <w:tcPr>
            <w:tcW w:w="977"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37" w:type="dxa"/>
            <w:gridSpan w:val="6"/>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r>
      <w:tr w:rsidR="004F7C47" w:rsidRPr="004F7C47" w:rsidTr="006E224F">
        <w:trPr>
          <w:gridAfter w:val="1"/>
          <w:wAfter w:w="63" w:type="dxa"/>
          <w:trHeight w:val="360"/>
        </w:trPr>
        <w:tc>
          <w:tcPr>
            <w:tcW w:w="64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450" w:type="dxa"/>
            <w:gridSpan w:val="11"/>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585"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分部小计</w:t>
            </w:r>
          </w:p>
        </w:tc>
        <w:tc>
          <w:tcPr>
            <w:tcW w:w="247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839"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835"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977"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37" w:type="dxa"/>
            <w:gridSpan w:val="6"/>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r>
      <w:tr w:rsidR="004F7C47" w:rsidRPr="004F7C47" w:rsidTr="006E224F">
        <w:trPr>
          <w:gridAfter w:val="1"/>
          <w:wAfter w:w="63" w:type="dxa"/>
          <w:trHeight w:val="510"/>
        </w:trPr>
        <w:tc>
          <w:tcPr>
            <w:tcW w:w="64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450" w:type="dxa"/>
            <w:gridSpan w:val="11"/>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585"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墙、柱面装饰工程</w:t>
            </w:r>
          </w:p>
        </w:tc>
        <w:tc>
          <w:tcPr>
            <w:tcW w:w="247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839"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835"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977"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37" w:type="dxa"/>
            <w:gridSpan w:val="6"/>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r>
      <w:tr w:rsidR="004F7C47" w:rsidRPr="004F7C47" w:rsidTr="006E224F">
        <w:trPr>
          <w:gridAfter w:val="1"/>
          <w:wAfter w:w="63" w:type="dxa"/>
          <w:trHeight w:val="3210"/>
        </w:trPr>
        <w:tc>
          <w:tcPr>
            <w:tcW w:w="64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r w:rsidRPr="004F7C47">
              <w:rPr>
                <w:rFonts w:ascii="宋体" w:eastAsia="宋体" w:hAnsi="宋体" w:cs="宋体" w:hint="eastAsia"/>
                <w:kern w:val="0"/>
                <w:sz w:val="18"/>
                <w:szCs w:val="18"/>
              </w:rPr>
              <w:t>1</w:t>
            </w:r>
          </w:p>
        </w:tc>
        <w:tc>
          <w:tcPr>
            <w:tcW w:w="1450" w:type="dxa"/>
            <w:gridSpan w:val="11"/>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011201001002</w:t>
            </w:r>
          </w:p>
        </w:tc>
        <w:tc>
          <w:tcPr>
            <w:tcW w:w="1585"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墙面一般抹灰</w:t>
            </w:r>
          </w:p>
        </w:tc>
        <w:tc>
          <w:tcPr>
            <w:tcW w:w="247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部位：围墙内外侧；做法：详见图集 12YJ1 外墙6A</w:t>
            </w:r>
            <w:r w:rsidRPr="004F7C47">
              <w:rPr>
                <w:rFonts w:ascii="宋体" w:eastAsia="宋体" w:hAnsi="宋体" w:cs="宋体" w:hint="eastAsia"/>
                <w:kern w:val="0"/>
                <w:sz w:val="18"/>
                <w:szCs w:val="18"/>
              </w:rPr>
              <w:br/>
              <w:t>1.9厚1:3水泥砂浆</w:t>
            </w:r>
            <w:r w:rsidRPr="004F7C47">
              <w:rPr>
                <w:rFonts w:ascii="宋体" w:eastAsia="宋体" w:hAnsi="宋体" w:cs="宋体" w:hint="eastAsia"/>
                <w:kern w:val="0"/>
                <w:sz w:val="18"/>
                <w:szCs w:val="18"/>
              </w:rPr>
              <w:br/>
              <w:t>2.6厚1:2.5水泥砂浆找平</w:t>
            </w:r>
            <w:r w:rsidRPr="004F7C47">
              <w:rPr>
                <w:rFonts w:ascii="宋体" w:eastAsia="宋体" w:hAnsi="宋体" w:cs="宋体" w:hint="eastAsia"/>
                <w:kern w:val="0"/>
                <w:sz w:val="18"/>
                <w:szCs w:val="18"/>
              </w:rPr>
              <w:br/>
              <w:t>3.5厚干粉类聚合物水泥砂浆找平，中间压入一层耐碱玻璃纤维网格布；</w:t>
            </w:r>
            <w:r w:rsidRPr="004F7C47">
              <w:rPr>
                <w:rFonts w:ascii="宋体" w:eastAsia="宋体" w:hAnsi="宋体" w:cs="宋体" w:hint="eastAsia"/>
                <w:kern w:val="0"/>
                <w:sz w:val="18"/>
                <w:szCs w:val="18"/>
              </w:rPr>
              <w:br/>
              <w:t>4.喷刷底涂料一遍，面层涂料两遍（单列）</w:t>
            </w:r>
            <w:r w:rsidRPr="004F7C47">
              <w:rPr>
                <w:rFonts w:ascii="宋体" w:eastAsia="宋体" w:hAnsi="宋体" w:cs="宋体" w:hint="eastAsia"/>
                <w:kern w:val="0"/>
                <w:sz w:val="18"/>
                <w:szCs w:val="18"/>
              </w:rPr>
              <w:br/>
              <w:t>5.其它：详见图纸</w:t>
            </w:r>
          </w:p>
        </w:tc>
        <w:tc>
          <w:tcPr>
            <w:tcW w:w="839"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r w:rsidRPr="004F7C47">
              <w:rPr>
                <w:rFonts w:ascii="宋体" w:eastAsia="宋体" w:hAnsi="宋体" w:cs="宋体" w:hint="eastAsia"/>
                <w:kern w:val="0"/>
                <w:sz w:val="18"/>
                <w:szCs w:val="18"/>
              </w:rPr>
              <w:t>m2</w:t>
            </w:r>
          </w:p>
        </w:tc>
        <w:tc>
          <w:tcPr>
            <w:tcW w:w="835"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r w:rsidRPr="004F7C47">
              <w:rPr>
                <w:rFonts w:ascii="宋体" w:eastAsia="宋体" w:hAnsi="宋体" w:cs="宋体" w:hint="eastAsia"/>
                <w:kern w:val="0"/>
                <w:sz w:val="18"/>
                <w:szCs w:val="18"/>
              </w:rPr>
              <w:t>446.5</w:t>
            </w:r>
          </w:p>
        </w:tc>
        <w:tc>
          <w:tcPr>
            <w:tcW w:w="977"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37" w:type="dxa"/>
            <w:gridSpan w:val="6"/>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r>
      <w:tr w:rsidR="004F7C47" w:rsidRPr="004F7C47" w:rsidTr="006E224F">
        <w:trPr>
          <w:gridAfter w:val="1"/>
          <w:wAfter w:w="63" w:type="dxa"/>
          <w:trHeight w:val="360"/>
        </w:trPr>
        <w:tc>
          <w:tcPr>
            <w:tcW w:w="64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450" w:type="dxa"/>
            <w:gridSpan w:val="11"/>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585"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分部小计</w:t>
            </w:r>
          </w:p>
        </w:tc>
        <w:tc>
          <w:tcPr>
            <w:tcW w:w="247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839"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835"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977"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37" w:type="dxa"/>
            <w:gridSpan w:val="6"/>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r>
      <w:tr w:rsidR="004F7C47" w:rsidRPr="004F7C47" w:rsidTr="006E224F">
        <w:trPr>
          <w:gridAfter w:val="1"/>
          <w:wAfter w:w="63" w:type="dxa"/>
          <w:trHeight w:val="510"/>
        </w:trPr>
        <w:tc>
          <w:tcPr>
            <w:tcW w:w="64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450" w:type="dxa"/>
            <w:gridSpan w:val="11"/>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585"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油漆、涂料、裱糊工程</w:t>
            </w:r>
          </w:p>
        </w:tc>
        <w:tc>
          <w:tcPr>
            <w:tcW w:w="247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839"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835"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977"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37" w:type="dxa"/>
            <w:gridSpan w:val="6"/>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r>
      <w:tr w:rsidR="004F7C47" w:rsidRPr="004F7C47" w:rsidTr="006E224F">
        <w:trPr>
          <w:gridAfter w:val="1"/>
          <w:wAfter w:w="63" w:type="dxa"/>
          <w:trHeight w:val="735"/>
        </w:trPr>
        <w:tc>
          <w:tcPr>
            <w:tcW w:w="64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r w:rsidRPr="004F7C47">
              <w:rPr>
                <w:rFonts w:ascii="宋体" w:eastAsia="宋体" w:hAnsi="宋体" w:cs="宋体" w:hint="eastAsia"/>
                <w:kern w:val="0"/>
                <w:sz w:val="18"/>
                <w:szCs w:val="18"/>
              </w:rPr>
              <w:t>1</w:t>
            </w:r>
          </w:p>
        </w:tc>
        <w:tc>
          <w:tcPr>
            <w:tcW w:w="1450" w:type="dxa"/>
            <w:gridSpan w:val="11"/>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011406001001</w:t>
            </w:r>
          </w:p>
        </w:tc>
        <w:tc>
          <w:tcPr>
            <w:tcW w:w="1585"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抹灰面油漆</w:t>
            </w:r>
          </w:p>
        </w:tc>
        <w:tc>
          <w:tcPr>
            <w:tcW w:w="247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1.围墙外侧刷乳胶漆两遍</w:t>
            </w:r>
            <w:r w:rsidRPr="004F7C47">
              <w:rPr>
                <w:rFonts w:ascii="宋体" w:eastAsia="宋体" w:hAnsi="宋体" w:cs="宋体" w:hint="eastAsia"/>
                <w:kern w:val="0"/>
                <w:sz w:val="18"/>
                <w:szCs w:val="18"/>
              </w:rPr>
              <w:br/>
              <w:t>2.其它：详见图纸</w:t>
            </w:r>
          </w:p>
        </w:tc>
        <w:tc>
          <w:tcPr>
            <w:tcW w:w="839"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r w:rsidRPr="004F7C47">
              <w:rPr>
                <w:rFonts w:ascii="宋体" w:eastAsia="宋体" w:hAnsi="宋体" w:cs="宋体" w:hint="eastAsia"/>
                <w:kern w:val="0"/>
                <w:sz w:val="18"/>
                <w:szCs w:val="18"/>
              </w:rPr>
              <w:t>m2</w:t>
            </w:r>
          </w:p>
        </w:tc>
        <w:tc>
          <w:tcPr>
            <w:tcW w:w="835"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r w:rsidRPr="004F7C47">
              <w:rPr>
                <w:rFonts w:ascii="宋体" w:eastAsia="宋体" w:hAnsi="宋体" w:cs="宋体" w:hint="eastAsia"/>
                <w:kern w:val="0"/>
                <w:sz w:val="18"/>
                <w:szCs w:val="18"/>
              </w:rPr>
              <w:t>236.06</w:t>
            </w:r>
          </w:p>
        </w:tc>
        <w:tc>
          <w:tcPr>
            <w:tcW w:w="977"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37" w:type="dxa"/>
            <w:gridSpan w:val="6"/>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r>
      <w:tr w:rsidR="004F7C47" w:rsidRPr="004F7C47" w:rsidTr="006E224F">
        <w:trPr>
          <w:gridAfter w:val="1"/>
          <w:wAfter w:w="63" w:type="dxa"/>
          <w:trHeight w:val="360"/>
        </w:trPr>
        <w:tc>
          <w:tcPr>
            <w:tcW w:w="64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450" w:type="dxa"/>
            <w:gridSpan w:val="11"/>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585"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分部小计</w:t>
            </w:r>
          </w:p>
        </w:tc>
        <w:tc>
          <w:tcPr>
            <w:tcW w:w="247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839"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835"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977"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37" w:type="dxa"/>
            <w:gridSpan w:val="6"/>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r>
      <w:tr w:rsidR="004F7C47" w:rsidRPr="004F7C47" w:rsidTr="006E224F">
        <w:trPr>
          <w:gridAfter w:val="1"/>
          <w:wAfter w:w="63" w:type="dxa"/>
          <w:trHeight w:val="360"/>
        </w:trPr>
        <w:tc>
          <w:tcPr>
            <w:tcW w:w="64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450" w:type="dxa"/>
            <w:gridSpan w:val="11"/>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585"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措施项目</w:t>
            </w:r>
          </w:p>
        </w:tc>
        <w:tc>
          <w:tcPr>
            <w:tcW w:w="247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839"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835"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977"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37" w:type="dxa"/>
            <w:gridSpan w:val="6"/>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r>
      <w:tr w:rsidR="004F7C47" w:rsidRPr="004F7C47" w:rsidTr="006E224F">
        <w:trPr>
          <w:gridAfter w:val="1"/>
          <w:wAfter w:w="63" w:type="dxa"/>
          <w:trHeight w:val="360"/>
        </w:trPr>
        <w:tc>
          <w:tcPr>
            <w:tcW w:w="64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r w:rsidRPr="004F7C47">
              <w:rPr>
                <w:rFonts w:ascii="宋体" w:eastAsia="宋体" w:hAnsi="宋体" w:cs="宋体" w:hint="eastAsia"/>
                <w:kern w:val="0"/>
                <w:sz w:val="18"/>
                <w:szCs w:val="18"/>
              </w:rPr>
              <w:t>1</w:t>
            </w:r>
          </w:p>
        </w:tc>
        <w:tc>
          <w:tcPr>
            <w:tcW w:w="1450" w:type="dxa"/>
            <w:gridSpan w:val="11"/>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011701003002</w:t>
            </w:r>
          </w:p>
        </w:tc>
        <w:tc>
          <w:tcPr>
            <w:tcW w:w="1585"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里脚手架</w:t>
            </w:r>
          </w:p>
        </w:tc>
        <w:tc>
          <w:tcPr>
            <w:tcW w:w="247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1.里脚手架</w:t>
            </w:r>
          </w:p>
        </w:tc>
        <w:tc>
          <w:tcPr>
            <w:tcW w:w="839"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r w:rsidRPr="004F7C47">
              <w:rPr>
                <w:rFonts w:ascii="宋体" w:eastAsia="宋体" w:hAnsi="宋体" w:cs="宋体" w:hint="eastAsia"/>
                <w:kern w:val="0"/>
                <w:sz w:val="18"/>
                <w:szCs w:val="18"/>
              </w:rPr>
              <w:t>项</w:t>
            </w:r>
          </w:p>
        </w:tc>
        <w:tc>
          <w:tcPr>
            <w:tcW w:w="835"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r w:rsidRPr="004F7C47">
              <w:rPr>
                <w:rFonts w:ascii="宋体" w:eastAsia="宋体" w:hAnsi="宋体" w:cs="宋体" w:hint="eastAsia"/>
                <w:kern w:val="0"/>
                <w:sz w:val="18"/>
                <w:szCs w:val="18"/>
              </w:rPr>
              <w:t>1</w:t>
            </w:r>
          </w:p>
        </w:tc>
        <w:tc>
          <w:tcPr>
            <w:tcW w:w="977"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37" w:type="dxa"/>
            <w:gridSpan w:val="6"/>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r>
      <w:tr w:rsidR="004F7C47" w:rsidRPr="004F7C47" w:rsidTr="006E224F">
        <w:trPr>
          <w:gridAfter w:val="1"/>
          <w:wAfter w:w="63" w:type="dxa"/>
          <w:trHeight w:val="360"/>
        </w:trPr>
        <w:tc>
          <w:tcPr>
            <w:tcW w:w="64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450" w:type="dxa"/>
            <w:gridSpan w:val="11"/>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585"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247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839"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835"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977"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37" w:type="dxa"/>
            <w:gridSpan w:val="6"/>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r>
      <w:tr w:rsidR="004F7C47" w:rsidRPr="004F7C47" w:rsidTr="006E224F">
        <w:trPr>
          <w:gridAfter w:val="1"/>
          <w:wAfter w:w="63" w:type="dxa"/>
          <w:trHeight w:val="360"/>
        </w:trPr>
        <w:tc>
          <w:tcPr>
            <w:tcW w:w="64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450" w:type="dxa"/>
            <w:gridSpan w:val="11"/>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585"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247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839"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835"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977"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37" w:type="dxa"/>
            <w:gridSpan w:val="6"/>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r>
      <w:tr w:rsidR="004F7C47" w:rsidRPr="004F7C47" w:rsidTr="006E224F">
        <w:trPr>
          <w:gridAfter w:val="1"/>
          <w:wAfter w:w="63" w:type="dxa"/>
          <w:trHeight w:val="360"/>
        </w:trPr>
        <w:tc>
          <w:tcPr>
            <w:tcW w:w="64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450" w:type="dxa"/>
            <w:gridSpan w:val="11"/>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585"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247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839"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835"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977"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37" w:type="dxa"/>
            <w:gridSpan w:val="6"/>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r>
      <w:tr w:rsidR="004F7C47" w:rsidRPr="004F7C47" w:rsidTr="006E224F">
        <w:trPr>
          <w:gridAfter w:val="1"/>
          <w:wAfter w:w="63" w:type="dxa"/>
          <w:trHeight w:val="360"/>
        </w:trPr>
        <w:tc>
          <w:tcPr>
            <w:tcW w:w="64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450" w:type="dxa"/>
            <w:gridSpan w:val="11"/>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585"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247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839"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835"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977"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37" w:type="dxa"/>
            <w:gridSpan w:val="6"/>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r>
      <w:tr w:rsidR="004F7C47" w:rsidRPr="004F7C47" w:rsidTr="006E224F">
        <w:trPr>
          <w:gridAfter w:val="1"/>
          <w:wAfter w:w="63" w:type="dxa"/>
          <w:trHeight w:val="360"/>
        </w:trPr>
        <w:tc>
          <w:tcPr>
            <w:tcW w:w="64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450" w:type="dxa"/>
            <w:gridSpan w:val="11"/>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585"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247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839"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835"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977"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37" w:type="dxa"/>
            <w:gridSpan w:val="6"/>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r>
      <w:tr w:rsidR="004F7C47" w:rsidRPr="004F7C47" w:rsidTr="006E224F">
        <w:trPr>
          <w:gridAfter w:val="1"/>
          <w:wAfter w:w="63" w:type="dxa"/>
          <w:trHeight w:val="360"/>
        </w:trPr>
        <w:tc>
          <w:tcPr>
            <w:tcW w:w="64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450" w:type="dxa"/>
            <w:gridSpan w:val="11"/>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585"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2477"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839" w:type="dxa"/>
            <w:gridSpan w:val="10"/>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835"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977" w:type="dxa"/>
            <w:gridSpan w:val="16"/>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37" w:type="dxa"/>
            <w:gridSpan w:val="6"/>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r>
      <w:tr w:rsidR="004F7C47" w:rsidRPr="004F7C47" w:rsidTr="006E224F">
        <w:trPr>
          <w:gridAfter w:val="1"/>
          <w:wAfter w:w="63" w:type="dxa"/>
          <w:trHeight w:val="360"/>
        </w:trPr>
        <w:tc>
          <w:tcPr>
            <w:tcW w:w="8806" w:type="dxa"/>
            <w:gridSpan w:val="10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本页小计</w:t>
            </w:r>
          </w:p>
        </w:tc>
        <w:tc>
          <w:tcPr>
            <w:tcW w:w="77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37" w:type="dxa"/>
            <w:gridSpan w:val="6"/>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r>
      <w:tr w:rsidR="004F7C47" w:rsidRPr="004F7C47" w:rsidTr="006E224F">
        <w:trPr>
          <w:gridAfter w:val="1"/>
          <w:wAfter w:w="63" w:type="dxa"/>
          <w:trHeight w:val="360"/>
        </w:trPr>
        <w:tc>
          <w:tcPr>
            <w:tcW w:w="8806" w:type="dxa"/>
            <w:gridSpan w:val="10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合  计</w:t>
            </w:r>
          </w:p>
        </w:tc>
        <w:tc>
          <w:tcPr>
            <w:tcW w:w="774"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37" w:type="dxa"/>
            <w:gridSpan w:val="6"/>
            <w:tcBorders>
              <w:top w:val="nil"/>
              <w:left w:val="nil"/>
              <w:bottom w:val="single" w:sz="8" w:space="0" w:color="000000"/>
              <w:right w:val="single" w:sz="8"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r>
      <w:tr w:rsidR="004F7C47" w:rsidRPr="004F7C47" w:rsidTr="006E224F">
        <w:trPr>
          <w:gridAfter w:val="1"/>
          <w:wAfter w:w="63" w:type="dxa"/>
          <w:trHeight w:val="345"/>
        </w:trPr>
        <w:tc>
          <w:tcPr>
            <w:tcW w:w="10317" w:type="dxa"/>
            <w:gridSpan w:val="119"/>
            <w:tcBorders>
              <w:top w:val="nil"/>
              <w:left w:val="nil"/>
              <w:bottom w:val="nil"/>
              <w:right w:val="nil"/>
            </w:tcBorders>
            <w:shd w:val="clear" w:color="FFFFFF" w:fill="FFFFFF"/>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注：为计取规费等的使用，可在表中增设其中：“定额人工费”。</w:t>
            </w:r>
          </w:p>
        </w:tc>
      </w:tr>
      <w:tr w:rsidR="004F7C47" w:rsidRPr="004F7C47" w:rsidTr="006E224F">
        <w:trPr>
          <w:gridAfter w:val="1"/>
          <w:wAfter w:w="63" w:type="dxa"/>
          <w:trHeight w:val="345"/>
        </w:trPr>
        <w:tc>
          <w:tcPr>
            <w:tcW w:w="4388" w:type="dxa"/>
            <w:gridSpan w:val="38"/>
            <w:tcBorders>
              <w:top w:val="nil"/>
              <w:left w:val="nil"/>
              <w:bottom w:val="nil"/>
              <w:right w:val="nil"/>
            </w:tcBorders>
            <w:shd w:val="clear" w:color="FFFFFF" w:fill="FFFFFF"/>
            <w:hideMark/>
          </w:tcPr>
          <w:p w:rsidR="004F7C47" w:rsidRPr="004F7C47" w:rsidRDefault="004F7C47" w:rsidP="004F7C47">
            <w:pPr>
              <w:widowControl/>
              <w:jc w:val="left"/>
              <w:rPr>
                <w:rFonts w:ascii="宋体" w:eastAsia="宋体" w:hAnsi="宋体" w:cs="宋体"/>
                <w:kern w:val="0"/>
                <w:sz w:val="18"/>
                <w:szCs w:val="18"/>
              </w:rPr>
            </w:pPr>
          </w:p>
        </w:tc>
        <w:tc>
          <w:tcPr>
            <w:tcW w:w="4660" w:type="dxa"/>
            <w:gridSpan w:val="69"/>
            <w:tcBorders>
              <w:top w:val="nil"/>
              <w:left w:val="nil"/>
              <w:bottom w:val="nil"/>
              <w:right w:val="nil"/>
            </w:tcBorders>
            <w:shd w:val="clear" w:color="FFFFFF" w:fill="FFFFFF"/>
            <w:hideMark/>
          </w:tcPr>
          <w:p w:rsidR="004F7C47" w:rsidRPr="004F7C47" w:rsidRDefault="004F7C47" w:rsidP="004F7C47">
            <w:pPr>
              <w:widowControl/>
              <w:jc w:val="left"/>
              <w:rPr>
                <w:rFonts w:ascii="宋体" w:eastAsia="宋体" w:hAnsi="宋体" w:cs="宋体"/>
                <w:kern w:val="0"/>
                <w:sz w:val="18"/>
                <w:szCs w:val="18"/>
                <w:u w:val="single"/>
              </w:rPr>
            </w:pPr>
          </w:p>
        </w:tc>
        <w:tc>
          <w:tcPr>
            <w:tcW w:w="1269" w:type="dxa"/>
            <w:gridSpan w:val="12"/>
            <w:tcBorders>
              <w:top w:val="nil"/>
              <w:left w:val="nil"/>
              <w:bottom w:val="nil"/>
              <w:right w:val="nil"/>
            </w:tcBorders>
            <w:shd w:val="clear" w:color="FFFFFF" w:fill="FFFFFF"/>
            <w:hideMark/>
          </w:tcPr>
          <w:p w:rsidR="004F7C47" w:rsidRPr="004F7C47" w:rsidRDefault="004F7C47" w:rsidP="004F7C47">
            <w:pPr>
              <w:widowControl/>
              <w:jc w:val="right"/>
              <w:rPr>
                <w:rFonts w:ascii="宋体" w:eastAsia="宋体" w:hAnsi="宋体" w:cs="宋体"/>
                <w:kern w:val="0"/>
                <w:sz w:val="18"/>
                <w:szCs w:val="18"/>
              </w:rPr>
            </w:pPr>
            <w:r w:rsidRPr="004F7C47">
              <w:rPr>
                <w:rFonts w:ascii="宋体" w:eastAsia="宋体" w:hAnsi="宋体" w:cs="宋体" w:hint="eastAsia"/>
                <w:kern w:val="0"/>
                <w:sz w:val="18"/>
                <w:szCs w:val="18"/>
              </w:rPr>
              <w:t>表—08</w:t>
            </w:r>
          </w:p>
        </w:tc>
      </w:tr>
      <w:tr w:rsidR="004F7C47" w:rsidRPr="004F7C47" w:rsidTr="006E224F">
        <w:trPr>
          <w:gridAfter w:val="3"/>
          <w:wAfter w:w="356" w:type="dxa"/>
          <w:trHeight w:val="795"/>
        </w:trPr>
        <w:tc>
          <w:tcPr>
            <w:tcW w:w="10024" w:type="dxa"/>
            <w:gridSpan w:val="117"/>
            <w:tcBorders>
              <w:top w:val="nil"/>
              <w:left w:val="nil"/>
              <w:bottom w:val="nil"/>
              <w:right w:val="nil"/>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40"/>
                <w:szCs w:val="40"/>
              </w:rPr>
            </w:pPr>
            <w:r w:rsidRPr="004F7C47">
              <w:rPr>
                <w:rFonts w:ascii="宋体" w:eastAsia="宋体" w:hAnsi="宋体" w:cs="宋体" w:hint="eastAsia"/>
                <w:b/>
                <w:bCs/>
                <w:kern w:val="0"/>
                <w:sz w:val="40"/>
                <w:szCs w:val="40"/>
              </w:rPr>
              <w:t>总价措施项目清单与计价表</w:t>
            </w:r>
          </w:p>
        </w:tc>
      </w:tr>
      <w:tr w:rsidR="004F7C47" w:rsidRPr="004F7C47" w:rsidTr="006E224F">
        <w:trPr>
          <w:gridAfter w:val="3"/>
          <w:wAfter w:w="356" w:type="dxa"/>
          <w:trHeight w:val="510"/>
        </w:trPr>
        <w:tc>
          <w:tcPr>
            <w:tcW w:w="4868" w:type="dxa"/>
            <w:gridSpan w:val="44"/>
            <w:tcBorders>
              <w:top w:val="nil"/>
              <w:left w:val="nil"/>
              <w:bottom w:val="nil"/>
              <w:right w:val="nil"/>
            </w:tcBorders>
            <w:shd w:val="clear" w:color="FFFFFF" w:fill="FFFFFF"/>
            <w:vAlign w:val="bottom"/>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工程名称：襄城县颍阳镇郝庄中心小学大门砖围墙</w:t>
            </w:r>
          </w:p>
        </w:tc>
        <w:tc>
          <w:tcPr>
            <w:tcW w:w="3059" w:type="dxa"/>
            <w:gridSpan w:val="47"/>
            <w:tcBorders>
              <w:top w:val="nil"/>
              <w:left w:val="nil"/>
              <w:bottom w:val="nil"/>
              <w:right w:val="nil"/>
            </w:tcBorders>
            <w:shd w:val="clear" w:color="FFFFFF" w:fill="FFFFFF"/>
            <w:vAlign w:val="bottom"/>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标段：襄城县颍阳镇郝庄中心小学大门、门卫及室外工程</w:t>
            </w:r>
          </w:p>
        </w:tc>
        <w:tc>
          <w:tcPr>
            <w:tcW w:w="2097" w:type="dxa"/>
            <w:gridSpan w:val="26"/>
            <w:tcBorders>
              <w:top w:val="nil"/>
              <w:left w:val="nil"/>
              <w:bottom w:val="nil"/>
              <w:right w:val="nil"/>
            </w:tcBorders>
            <w:shd w:val="clear" w:color="FFFFFF" w:fill="FFFFFF"/>
            <w:vAlign w:val="bottom"/>
            <w:hideMark/>
          </w:tcPr>
          <w:p w:rsidR="004F7C47" w:rsidRPr="004F7C47" w:rsidRDefault="004F7C47" w:rsidP="004F7C47">
            <w:pPr>
              <w:widowControl/>
              <w:jc w:val="right"/>
              <w:rPr>
                <w:rFonts w:ascii="宋体" w:eastAsia="宋体" w:hAnsi="宋体" w:cs="宋体"/>
                <w:kern w:val="0"/>
                <w:sz w:val="18"/>
                <w:szCs w:val="18"/>
              </w:rPr>
            </w:pPr>
            <w:r w:rsidRPr="004F7C47">
              <w:rPr>
                <w:rFonts w:ascii="宋体" w:eastAsia="宋体" w:hAnsi="宋体" w:cs="宋体" w:hint="eastAsia"/>
                <w:kern w:val="0"/>
                <w:sz w:val="18"/>
                <w:szCs w:val="18"/>
              </w:rPr>
              <w:t>第 1 页 共 1 页</w:t>
            </w:r>
          </w:p>
        </w:tc>
      </w:tr>
      <w:tr w:rsidR="004F52B6" w:rsidRPr="004F7C47" w:rsidTr="006E224F">
        <w:trPr>
          <w:gridAfter w:val="3"/>
          <w:wAfter w:w="356" w:type="dxa"/>
          <w:trHeight w:val="510"/>
        </w:trPr>
        <w:tc>
          <w:tcPr>
            <w:tcW w:w="635"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序号</w:t>
            </w:r>
          </w:p>
        </w:tc>
        <w:tc>
          <w:tcPr>
            <w:tcW w:w="1315" w:type="dxa"/>
            <w:gridSpan w:val="9"/>
            <w:tcBorders>
              <w:top w:val="single" w:sz="8"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项目编码</w:t>
            </w:r>
          </w:p>
        </w:tc>
        <w:tc>
          <w:tcPr>
            <w:tcW w:w="1754"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项目名称</w:t>
            </w:r>
          </w:p>
        </w:tc>
        <w:tc>
          <w:tcPr>
            <w:tcW w:w="2160" w:type="dxa"/>
            <w:gridSpan w:val="26"/>
            <w:tcBorders>
              <w:top w:val="single" w:sz="8"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计 算 基 础</w:t>
            </w:r>
          </w:p>
        </w:tc>
        <w:tc>
          <w:tcPr>
            <w:tcW w:w="538" w:type="dxa"/>
            <w:gridSpan w:val="8"/>
            <w:tcBorders>
              <w:top w:val="single" w:sz="8"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费率</w:t>
            </w:r>
            <w:r w:rsidRPr="004F7C47">
              <w:rPr>
                <w:rFonts w:ascii="宋体" w:eastAsia="宋体" w:hAnsi="宋体" w:cs="宋体" w:hint="eastAsia"/>
                <w:b/>
                <w:bCs/>
                <w:kern w:val="0"/>
                <w:sz w:val="18"/>
                <w:szCs w:val="18"/>
              </w:rPr>
              <w:br/>
              <w:t>(%)</w:t>
            </w:r>
          </w:p>
        </w:tc>
        <w:tc>
          <w:tcPr>
            <w:tcW w:w="773"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金 额(元)</w:t>
            </w:r>
          </w:p>
        </w:tc>
        <w:tc>
          <w:tcPr>
            <w:tcW w:w="697"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调整费</w:t>
            </w:r>
            <w:r w:rsidRPr="004F7C47">
              <w:rPr>
                <w:rFonts w:ascii="宋体" w:eastAsia="宋体" w:hAnsi="宋体" w:cs="宋体" w:hint="eastAsia"/>
                <w:b/>
                <w:bCs/>
                <w:kern w:val="0"/>
                <w:sz w:val="18"/>
                <w:szCs w:val="18"/>
              </w:rPr>
              <w:br/>
              <w:t>率(%)</w:t>
            </w:r>
          </w:p>
        </w:tc>
        <w:tc>
          <w:tcPr>
            <w:tcW w:w="934"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调整后</w:t>
            </w:r>
            <w:r w:rsidRPr="004F7C47">
              <w:rPr>
                <w:rFonts w:ascii="宋体" w:eastAsia="宋体" w:hAnsi="宋体" w:cs="宋体" w:hint="eastAsia"/>
                <w:b/>
                <w:bCs/>
                <w:kern w:val="0"/>
                <w:sz w:val="18"/>
                <w:szCs w:val="18"/>
              </w:rPr>
              <w:br/>
              <w:t>金额(元)</w:t>
            </w:r>
          </w:p>
        </w:tc>
        <w:tc>
          <w:tcPr>
            <w:tcW w:w="1218" w:type="dxa"/>
            <w:gridSpan w:val="14"/>
            <w:tcBorders>
              <w:top w:val="single" w:sz="8" w:space="0" w:color="000000"/>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备 注</w:t>
            </w:r>
          </w:p>
        </w:tc>
      </w:tr>
      <w:tr w:rsidR="004F52B6" w:rsidRPr="004F7C47" w:rsidTr="006E224F">
        <w:trPr>
          <w:gridAfter w:val="3"/>
          <w:wAfter w:w="356" w:type="dxa"/>
          <w:trHeight w:val="735"/>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r w:rsidRPr="004F7C47">
              <w:rPr>
                <w:rFonts w:ascii="宋体" w:eastAsia="宋体" w:hAnsi="宋体" w:cs="宋体" w:hint="eastAsia"/>
                <w:kern w:val="0"/>
                <w:sz w:val="18"/>
                <w:szCs w:val="18"/>
              </w:rPr>
              <w:t>1</w:t>
            </w:r>
          </w:p>
        </w:tc>
        <w:tc>
          <w:tcPr>
            <w:tcW w:w="1315" w:type="dxa"/>
            <w:gridSpan w:val="9"/>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011707001001</w:t>
            </w:r>
          </w:p>
        </w:tc>
        <w:tc>
          <w:tcPr>
            <w:tcW w:w="1754" w:type="dxa"/>
            <w:gridSpan w:val="15"/>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安全文明施工费</w:t>
            </w:r>
          </w:p>
        </w:tc>
        <w:tc>
          <w:tcPr>
            <w:tcW w:w="216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分部分项安全文明施工费+单价措施安全文明施工费</w:t>
            </w:r>
          </w:p>
        </w:tc>
        <w:tc>
          <w:tcPr>
            <w:tcW w:w="538" w:type="dxa"/>
            <w:gridSpan w:val="8"/>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3" w:type="dxa"/>
            <w:gridSpan w:val="12"/>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697" w:type="dxa"/>
            <w:gridSpan w:val="13"/>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934"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218" w:type="dxa"/>
            <w:gridSpan w:val="14"/>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r>
      <w:tr w:rsidR="004F52B6" w:rsidRPr="004F7C47" w:rsidTr="006E224F">
        <w:trPr>
          <w:gridAfter w:val="3"/>
          <w:wAfter w:w="356" w:type="dxa"/>
          <w:trHeight w:val="51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r w:rsidRPr="004F7C47">
              <w:rPr>
                <w:rFonts w:ascii="宋体" w:eastAsia="宋体" w:hAnsi="宋体" w:cs="宋体" w:hint="eastAsia"/>
                <w:kern w:val="0"/>
                <w:sz w:val="18"/>
                <w:szCs w:val="18"/>
              </w:rPr>
              <w:t>2</w:t>
            </w:r>
          </w:p>
        </w:tc>
        <w:tc>
          <w:tcPr>
            <w:tcW w:w="1315" w:type="dxa"/>
            <w:gridSpan w:val="9"/>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01</w:t>
            </w:r>
          </w:p>
        </w:tc>
        <w:tc>
          <w:tcPr>
            <w:tcW w:w="1754" w:type="dxa"/>
            <w:gridSpan w:val="15"/>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其他措施费（费率类）</w:t>
            </w:r>
          </w:p>
        </w:tc>
        <w:tc>
          <w:tcPr>
            <w:tcW w:w="216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538" w:type="dxa"/>
            <w:gridSpan w:val="8"/>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3" w:type="dxa"/>
            <w:gridSpan w:val="12"/>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697" w:type="dxa"/>
            <w:gridSpan w:val="13"/>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934"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218" w:type="dxa"/>
            <w:gridSpan w:val="14"/>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r>
      <w:tr w:rsidR="004F52B6" w:rsidRPr="004F7C47" w:rsidTr="006E224F">
        <w:trPr>
          <w:gridAfter w:val="3"/>
          <w:wAfter w:w="356" w:type="dxa"/>
          <w:trHeight w:val="735"/>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r w:rsidRPr="004F7C47">
              <w:rPr>
                <w:rFonts w:ascii="宋体" w:eastAsia="宋体" w:hAnsi="宋体" w:cs="宋体" w:hint="eastAsia"/>
                <w:kern w:val="0"/>
                <w:sz w:val="18"/>
                <w:szCs w:val="18"/>
              </w:rPr>
              <w:t>2.1</w:t>
            </w:r>
          </w:p>
        </w:tc>
        <w:tc>
          <w:tcPr>
            <w:tcW w:w="1315" w:type="dxa"/>
            <w:gridSpan w:val="9"/>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011707002001</w:t>
            </w:r>
          </w:p>
        </w:tc>
        <w:tc>
          <w:tcPr>
            <w:tcW w:w="1754" w:type="dxa"/>
            <w:gridSpan w:val="15"/>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夜间施工增加费</w:t>
            </w:r>
          </w:p>
        </w:tc>
        <w:tc>
          <w:tcPr>
            <w:tcW w:w="216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分部分项其他措施费+单价措施其他措施费</w:t>
            </w:r>
          </w:p>
        </w:tc>
        <w:tc>
          <w:tcPr>
            <w:tcW w:w="538" w:type="dxa"/>
            <w:gridSpan w:val="8"/>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3" w:type="dxa"/>
            <w:gridSpan w:val="12"/>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697" w:type="dxa"/>
            <w:gridSpan w:val="13"/>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934"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218" w:type="dxa"/>
            <w:gridSpan w:val="14"/>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r>
      <w:tr w:rsidR="004F52B6" w:rsidRPr="004F7C47" w:rsidTr="006E224F">
        <w:trPr>
          <w:gridAfter w:val="3"/>
          <w:wAfter w:w="356" w:type="dxa"/>
          <w:trHeight w:val="735"/>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r w:rsidRPr="004F7C47">
              <w:rPr>
                <w:rFonts w:ascii="宋体" w:eastAsia="宋体" w:hAnsi="宋体" w:cs="宋体" w:hint="eastAsia"/>
                <w:kern w:val="0"/>
                <w:sz w:val="18"/>
                <w:szCs w:val="18"/>
              </w:rPr>
              <w:t>2.2</w:t>
            </w:r>
          </w:p>
        </w:tc>
        <w:tc>
          <w:tcPr>
            <w:tcW w:w="1315" w:type="dxa"/>
            <w:gridSpan w:val="9"/>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011707004001</w:t>
            </w:r>
          </w:p>
        </w:tc>
        <w:tc>
          <w:tcPr>
            <w:tcW w:w="1754" w:type="dxa"/>
            <w:gridSpan w:val="15"/>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二次搬运费</w:t>
            </w:r>
          </w:p>
        </w:tc>
        <w:tc>
          <w:tcPr>
            <w:tcW w:w="216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分部分项其他措施费+单价措施其他措施费</w:t>
            </w:r>
          </w:p>
        </w:tc>
        <w:tc>
          <w:tcPr>
            <w:tcW w:w="538" w:type="dxa"/>
            <w:gridSpan w:val="8"/>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3" w:type="dxa"/>
            <w:gridSpan w:val="12"/>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697" w:type="dxa"/>
            <w:gridSpan w:val="13"/>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934"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218" w:type="dxa"/>
            <w:gridSpan w:val="14"/>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r>
      <w:tr w:rsidR="004F52B6" w:rsidRPr="004F7C47" w:rsidTr="006E224F">
        <w:trPr>
          <w:gridAfter w:val="3"/>
          <w:wAfter w:w="356" w:type="dxa"/>
          <w:trHeight w:val="735"/>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r w:rsidRPr="004F7C47">
              <w:rPr>
                <w:rFonts w:ascii="宋体" w:eastAsia="宋体" w:hAnsi="宋体" w:cs="宋体" w:hint="eastAsia"/>
                <w:kern w:val="0"/>
                <w:sz w:val="18"/>
                <w:szCs w:val="18"/>
              </w:rPr>
              <w:t>2.3</w:t>
            </w:r>
          </w:p>
        </w:tc>
        <w:tc>
          <w:tcPr>
            <w:tcW w:w="1315" w:type="dxa"/>
            <w:gridSpan w:val="9"/>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011707005001</w:t>
            </w:r>
          </w:p>
        </w:tc>
        <w:tc>
          <w:tcPr>
            <w:tcW w:w="1754" w:type="dxa"/>
            <w:gridSpan w:val="15"/>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冬雨季施工增加费</w:t>
            </w:r>
          </w:p>
        </w:tc>
        <w:tc>
          <w:tcPr>
            <w:tcW w:w="216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分部分项其他措施费+单价措施其他措施费</w:t>
            </w:r>
          </w:p>
        </w:tc>
        <w:tc>
          <w:tcPr>
            <w:tcW w:w="538" w:type="dxa"/>
            <w:gridSpan w:val="8"/>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3" w:type="dxa"/>
            <w:gridSpan w:val="12"/>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697" w:type="dxa"/>
            <w:gridSpan w:val="13"/>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934"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218" w:type="dxa"/>
            <w:gridSpan w:val="14"/>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r>
      <w:tr w:rsidR="004F52B6" w:rsidRPr="004F7C47" w:rsidTr="006E224F">
        <w:trPr>
          <w:gridAfter w:val="3"/>
          <w:wAfter w:w="356" w:type="dxa"/>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r w:rsidRPr="004F7C47">
              <w:rPr>
                <w:rFonts w:ascii="宋体" w:eastAsia="宋体" w:hAnsi="宋体" w:cs="宋体" w:hint="eastAsia"/>
                <w:kern w:val="0"/>
                <w:sz w:val="18"/>
                <w:szCs w:val="18"/>
              </w:rPr>
              <w:t>3</w:t>
            </w:r>
          </w:p>
        </w:tc>
        <w:tc>
          <w:tcPr>
            <w:tcW w:w="1315" w:type="dxa"/>
            <w:gridSpan w:val="9"/>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02</w:t>
            </w:r>
          </w:p>
        </w:tc>
        <w:tc>
          <w:tcPr>
            <w:tcW w:w="1754" w:type="dxa"/>
            <w:gridSpan w:val="15"/>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其他（费率类）</w:t>
            </w:r>
          </w:p>
        </w:tc>
        <w:tc>
          <w:tcPr>
            <w:tcW w:w="216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538" w:type="dxa"/>
            <w:gridSpan w:val="8"/>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3" w:type="dxa"/>
            <w:gridSpan w:val="12"/>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697" w:type="dxa"/>
            <w:gridSpan w:val="13"/>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934"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218" w:type="dxa"/>
            <w:gridSpan w:val="14"/>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r>
      <w:tr w:rsidR="004F52B6" w:rsidRPr="004F7C47" w:rsidTr="006E224F">
        <w:trPr>
          <w:gridAfter w:val="3"/>
          <w:wAfter w:w="356" w:type="dxa"/>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315" w:type="dxa"/>
            <w:gridSpan w:val="9"/>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754" w:type="dxa"/>
            <w:gridSpan w:val="15"/>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216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538" w:type="dxa"/>
            <w:gridSpan w:val="8"/>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3" w:type="dxa"/>
            <w:gridSpan w:val="12"/>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697" w:type="dxa"/>
            <w:gridSpan w:val="13"/>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934"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218" w:type="dxa"/>
            <w:gridSpan w:val="14"/>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r>
      <w:tr w:rsidR="004F52B6" w:rsidRPr="004F7C47" w:rsidTr="006E224F">
        <w:trPr>
          <w:gridAfter w:val="3"/>
          <w:wAfter w:w="356" w:type="dxa"/>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315" w:type="dxa"/>
            <w:gridSpan w:val="9"/>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754" w:type="dxa"/>
            <w:gridSpan w:val="15"/>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216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538" w:type="dxa"/>
            <w:gridSpan w:val="8"/>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3" w:type="dxa"/>
            <w:gridSpan w:val="12"/>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697" w:type="dxa"/>
            <w:gridSpan w:val="13"/>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934"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218" w:type="dxa"/>
            <w:gridSpan w:val="14"/>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r>
      <w:tr w:rsidR="004F52B6" w:rsidRPr="004F7C47" w:rsidTr="006E224F">
        <w:trPr>
          <w:gridAfter w:val="3"/>
          <w:wAfter w:w="356" w:type="dxa"/>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315" w:type="dxa"/>
            <w:gridSpan w:val="9"/>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754" w:type="dxa"/>
            <w:gridSpan w:val="15"/>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216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538" w:type="dxa"/>
            <w:gridSpan w:val="8"/>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3" w:type="dxa"/>
            <w:gridSpan w:val="12"/>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697" w:type="dxa"/>
            <w:gridSpan w:val="13"/>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934"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218" w:type="dxa"/>
            <w:gridSpan w:val="14"/>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r>
      <w:tr w:rsidR="004F52B6" w:rsidRPr="004F7C47" w:rsidTr="006E224F">
        <w:trPr>
          <w:gridAfter w:val="3"/>
          <w:wAfter w:w="356" w:type="dxa"/>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315" w:type="dxa"/>
            <w:gridSpan w:val="9"/>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754" w:type="dxa"/>
            <w:gridSpan w:val="15"/>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216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538" w:type="dxa"/>
            <w:gridSpan w:val="8"/>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3" w:type="dxa"/>
            <w:gridSpan w:val="12"/>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697" w:type="dxa"/>
            <w:gridSpan w:val="13"/>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934"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218" w:type="dxa"/>
            <w:gridSpan w:val="14"/>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r>
      <w:tr w:rsidR="004F52B6" w:rsidRPr="004F7C47" w:rsidTr="006E224F">
        <w:trPr>
          <w:gridAfter w:val="3"/>
          <w:wAfter w:w="356" w:type="dxa"/>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315" w:type="dxa"/>
            <w:gridSpan w:val="9"/>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754" w:type="dxa"/>
            <w:gridSpan w:val="15"/>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216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538" w:type="dxa"/>
            <w:gridSpan w:val="8"/>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3" w:type="dxa"/>
            <w:gridSpan w:val="12"/>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697" w:type="dxa"/>
            <w:gridSpan w:val="13"/>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934"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218" w:type="dxa"/>
            <w:gridSpan w:val="14"/>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r>
      <w:tr w:rsidR="004F52B6" w:rsidRPr="004F7C47" w:rsidTr="006E224F">
        <w:trPr>
          <w:gridAfter w:val="3"/>
          <w:wAfter w:w="356" w:type="dxa"/>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315" w:type="dxa"/>
            <w:gridSpan w:val="9"/>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754" w:type="dxa"/>
            <w:gridSpan w:val="15"/>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216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538" w:type="dxa"/>
            <w:gridSpan w:val="8"/>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3" w:type="dxa"/>
            <w:gridSpan w:val="12"/>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697" w:type="dxa"/>
            <w:gridSpan w:val="13"/>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934"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218" w:type="dxa"/>
            <w:gridSpan w:val="14"/>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r>
      <w:tr w:rsidR="004F52B6" w:rsidRPr="004F7C47" w:rsidTr="006E224F">
        <w:trPr>
          <w:gridAfter w:val="3"/>
          <w:wAfter w:w="356" w:type="dxa"/>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315" w:type="dxa"/>
            <w:gridSpan w:val="9"/>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754" w:type="dxa"/>
            <w:gridSpan w:val="15"/>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216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538" w:type="dxa"/>
            <w:gridSpan w:val="8"/>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3" w:type="dxa"/>
            <w:gridSpan w:val="12"/>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697" w:type="dxa"/>
            <w:gridSpan w:val="13"/>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934"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218" w:type="dxa"/>
            <w:gridSpan w:val="14"/>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r>
      <w:tr w:rsidR="004F52B6" w:rsidRPr="004F7C47" w:rsidTr="006E224F">
        <w:trPr>
          <w:gridAfter w:val="3"/>
          <w:wAfter w:w="356" w:type="dxa"/>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315" w:type="dxa"/>
            <w:gridSpan w:val="9"/>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754" w:type="dxa"/>
            <w:gridSpan w:val="15"/>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216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538" w:type="dxa"/>
            <w:gridSpan w:val="8"/>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3" w:type="dxa"/>
            <w:gridSpan w:val="12"/>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697" w:type="dxa"/>
            <w:gridSpan w:val="13"/>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934"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218" w:type="dxa"/>
            <w:gridSpan w:val="14"/>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r>
      <w:tr w:rsidR="004F52B6" w:rsidRPr="004F7C47" w:rsidTr="006E224F">
        <w:trPr>
          <w:gridAfter w:val="3"/>
          <w:wAfter w:w="356" w:type="dxa"/>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315" w:type="dxa"/>
            <w:gridSpan w:val="9"/>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754" w:type="dxa"/>
            <w:gridSpan w:val="15"/>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216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538" w:type="dxa"/>
            <w:gridSpan w:val="8"/>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3" w:type="dxa"/>
            <w:gridSpan w:val="12"/>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697" w:type="dxa"/>
            <w:gridSpan w:val="13"/>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934"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218" w:type="dxa"/>
            <w:gridSpan w:val="14"/>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r>
      <w:tr w:rsidR="004F52B6" w:rsidRPr="004F7C47" w:rsidTr="006E224F">
        <w:trPr>
          <w:gridAfter w:val="3"/>
          <w:wAfter w:w="356" w:type="dxa"/>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315" w:type="dxa"/>
            <w:gridSpan w:val="9"/>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754" w:type="dxa"/>
            <w:gridSpan w:val="15"/>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216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538" w:type="dxa"/>
            <w:gridSpan w:val="8"/>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3" w:type="dxa"/>
            <w:gridSpan w:val="12"/>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697" w:type="dxa"/>
            <w:gridSpan w:val="13"/>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934"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218" w:type="dxa"/>
            <w:gridSpan w:val="14"/>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r>
      <w:tr w:rsidR="004F52B6" w:rsidRPr="004F7C47" w:rsidTr="006E224F">
        <w:trPr>
          <w:gridAfter w:val="3"/>
          <w:wAfter w:w="356" w:type="dxa"/>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315" w:type="dxa"/>
            <w:gridSpan w:val="9"/>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754" w:type="dxa"/>
            <w:gridSpan w:val="15"/>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216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538" w:type="dxa"/>
            <w:gridSpan w:val="8"/>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3" w:type="dxa"/>
            <w:gridSpan w:val="12"/>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697" w:type="dxa"/>
            <w:gridSpan w:val="13"/>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934"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218" w:type="dxa"/>
            <w:gridSpan w:val="14"/>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r>
      <w:tr w:rsidR="004F52B6" w:rsidRPr="004F7C47" w:rsidTr="006E224F">
        <w:trPr>
          <w:gridAfter w:val="3"/>
          <w:wAfter w:w="356" w:type="dxa"/>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315" w:type="dxa"/>
            <w:gridSpan w:val="9"/>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754" w:type="dxa"/>
            <w:gridSpan w:val="15"/>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216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538" w:type="dxa"/>
            <w:gridSpan w:val="8"/>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3" w:type="dxa"/>
            <w:gridSpan w:val="12"/>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697" w:type="dxa"/>
            <w:gridSpan w:val="13"/>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934"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218" w:type="dxa"/>
            <w:gridSpan w:val="14"/>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r>
      <w:tr w:rsidR="004F52B6" w:rsidRPr="004F7C47" w:rsidTr="006E224F">
        <w:trPr>
          <w:gridAfter w:val="3"/>
          <w:wAfter w:w="356" w:type="dxa"/>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315" w:type="dxa"/>
            <w:gridSpan w:val="9"/>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754" w:type="dxa"/>
            <w:gridSpan w:val="15"/>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216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538" w:type="dxa"/>
            <w:gridSpan w:val="8"/>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3" w:type="dxa"/>
            <w:gridSpan w:val="12"/>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697" w:type="dxa"/>
            <w:gridSpan w:val="13"/>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934"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218" w:type="dxa"/>
            <w:gridSpan w:val="14"/>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r>
      <w:tr w:rsidR="004F52B6" w:rsidRPr="004F7C47" w:rsidTr="006E224F">
        <w:trPr>
          <w:gridAfter w:val="3"/>
          <w:wAfter w:w="356" w:type="dxa"/>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315" w:type="dxa"/>
            <w:gridSpan w:val="9"/>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754" w:type="dxa"/>
            <w:gridSpan w:val="15"/>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216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538" w:type="dxa"/>
            <w:gridSpan w:val="8"/>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3" w:type="dxa"/>
            <w:gridSpan w:val="12"/>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697" w:type="dxa"/>
            <w:gridSpan w:val="13"/>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934"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218" w:type="dxa"/>
            <w:gridSpan w:val="14"/>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r>
      <w:tr w:rsidR="004F52B6" w:rsidRPr="004F7C47" w:rsidTr="006E224F">
        <w:trPr>
          <w:gridAfter w:val="3"/>
          <w:wAfter w:w="356" w:type="dxa"/>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315" w:type="dxa"/>
            <w:gridSpan w:val="9"/>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754" w:type="dxa"/>
            <w:gridSpan w:val="15"/>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216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538" w:type="dxa"/>
            <w:gridSpan w:val="8"/>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3" w:type="dxa"/>
            <w:gridSpan w:val="12"/>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697" w:type="dxa"/>
            <w:gridSpan w:val="13"/>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934"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218" w:type="dxa"/>
            <w:gridSpan w:val="14"/>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r>
      <w:tr w:rsidR="004F52B6" w:rsidRPr="004F7C47" w:rsidTr="006E224F">
        <w:trPr>
          <w:gridAfter w:val="3"/>
          <w:wAfter w:w="356" w:type="dxa"/>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315" w:type="dxa"/>
            <w:gridSpan w:val="9"/>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754" w:type="dxa"/>
            <w:gridSpan w:val="15"/>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216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538" w:type="dxa"/>
            <w:gridSpan w:val="8"/>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3" w:type="dxa"/>
            <w:gridSpan w:val="12"/>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697" w:type="dxa"/>
            <w:gridSpan w:val="13"/>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934"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218" w:type="dxa"/>
            <w:gridSpan w:val="14"/>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r>
      <w:tr w:rsidR="004F52B6" w:rsidRPr="004F7C47" w:rsidTr="006E224F">
        <w:trPr>
          <w:gridAfter w:val="3"/>
          <w:wAfter w:w="356" w:type="dxa"/>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315" w:type="dxa"/>
            <w:gridSpan w:val="9"/>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754" w:type="dxa"/>
            <w:gridSpan w:val="15"/>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216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538" w:type="dxa"/>
            <w:gridSpan w:val="8"/>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3" w:type="dxa"/>
            <w:gridSpan w:val="12"/>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697" w:type="dxa"/>
            <w:gridSpan w:val="13"/>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934"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218" w:type="dxa"/>
            <w:gridSpan w:val="14"/>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r>
      <w:tr w:rsidR="004F52B6" w:rsidRPr="004F7C47" w:rsidTr="006E224F">
        <w:trPr>
          <w:gridAfter w:val="3"/>
          <w:wAfter w:w="356" w:type="dxa"/>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315" w:type="dxa"/>
            <w:gridSpan w:val="9"/>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754" w:type="dxa"/>
            <w:gridSpan w:val="15"/>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216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538" w:type="dxa"/>
            <w:gridSpan w:val="8"/>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3" w:type="dxa"/>
            <w:gridSpan w:val="12"/>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697" w:type="dxa"/>
            <w:gridSpan w:val="13"/>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934"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218" w:type="dxa"/>
            <w:gridSpan w:val="14"/>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r>
      <w:tr w:rsidR="004F52B6" w:rsidRPr="004F7C47" w:rsidTr="006E224F">
        <w:trPr>
          <w:gridAfter w:val="3"/>
          <w:wAfter w:w="356" w:type="dxa"/>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1315" w:type="dxa"/>
            <w:gridSpan w:val="9"/>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754" w:type="dxa"/>
            <w:gridSpan w:val="15"/>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2160"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538" w:type="dxa"/>
            <w:gridSpan w:val="8"/>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773" w:type="dxa"/>
            <w:gridSpan w:val="12"/>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697" w:type="dxa"/>
            <w:gridSpan w:val="13"/>
            <w:tcBorders>
              <w:top w:val="nil"/>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934"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218" w:type="dxa"/>
            <w:gridSpan w:val="14"/>
            <w:tcBorders>
              <w:top w:val="nil"/>
              <w:left w:val="nil"/>
              <w:bottom w:val="single" w:sz="4" w:space="0" w:color="000000"/>
              <w:right w:val="single" w:sz="8"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r>
      <w:tr w:rsidR="004F7C47" w:rsidRPr="004F7C47" w:rsidTr="006E224F">
        <w:trPr>
          <w:gridAfter w:val="3"/>
          <w:wAfter w:w="356" w:type="dxa"/>
          <w:trHeight w:val="360"/>
        </w:trPr>
        <w:tc>
          <w:tcPr>
            <w:tcW w:w="6402" w:type="dxa"/>
            <w:gridSpan w:val="6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F7C47" w:rsidRPr="004F7C47" w:rsidRDefault="004F7C47" w:rsidP="004F7C47">
            <w:pPr>
              <w:widowControl/>
              <w:jc w:val="center"/>
              <w:rPr>
                <w:rFonts w:ascii="宋体" w:eastAsia="宋体" w:hAnsi="宋体" w:cs="宋体"/>
                <w:b/>
                <w:bCs/>
                <w:kern w:val="0"/>
                <w:sz w:val="18"/>
                <w:szCs w:val="18"/>
              </w:rPr>
            </w:pPr>
            <w:r w:rsidRPr="004F7C47">
              <w:rPr>
                <w:rFonts w:ascii="宋体" w:eastAsia="宋体" w:hAnsi="宋体" w:cs="宋体" w:hint="eastAsia"/>
                <w:b/>
                <w:bCs/>
                <w:kern w:val="0"/>
                <w:sz w:val="18"/>
                <w:szCs w:val="18"/>
              </w:rPr>
              <w:t>合  计</w:t>
            </w:r>
          </w:p>
        </w:tc>
        <w:tc>
          <w:tcPr>
            <w:tcW w:w="773" w:type="dxa"/>
            <w:gridSpan w:val="12"/>
            <w:tcBorders>
              <w:top w:val="nil"/>
              <w:left w:val="nil"/>
              <w:bottom w:val="single" w:sz="8" w:space="0" w:color="000000"/>
              <w:right w:val="single" w:sz="4" w:space="0" w:color="000000"/>
            </w:tcBorders>
            <w:shd w:val="clear" w:color="FFFFFF" w:fill="FFFFFF"/>
            <w:vAlign w:val="center"/>
            <w:hideMark/>
          </w:tcPr>
          <w:p w:rsidR="004F7C47" w:rsidRPr="004F7C47" w:rsidRDefault="004F7C47" w:rsidP="004F7C47">
            <w:pPr>
              <w:widowControl/>
              <w:jc w:val="right"/>
              <w:rPr>
                <w:rFonts w:ascii="宋体" w:eastAsia="宋体" w:hAnsi="宋体" w:cs="宋体"/>
                <w:kern w:val="0"/>
                <w:sz w:val="18"/>
                <w:szCs w:val="18"/>
              </w:rPr>
            </w:pPr>
          </w:p>
        </w:tc>
        <w:tc>
          <w:tcPr>
            <w:tcW w:w="697" w:type="dxa"/>
            <w:gridSpan w:val="13"/>
            <w:tcBorders>
              <w:top w:val="nil"/>
              <w:left w:val="nil"/>
              <w:bottom w:val="single" w:sz="8"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934"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1218" w:type="dxa"/>
            <w:gridSpan w:val="14"/>
            <w:tcBorders>
              <w:top w:val="nil"/>
              <w:left w:val="nil"/>
              <w:bottom w:val="single" w:sz="8" w:space="0" w:color="000000"/>
              <w:right w:val="single" w:sz="8" w:space="0" w:color="000000"/>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r>
      <w:tr w:rsidR="004F7C47" w:rsidRPr="004F7C47" w:rsidTr="006E224F">
        <w:trPr>
          <w:gridAfter w:val="3"/>
          <w:wAfter w:w="356" w:type="dxa"/>
          <w:trHeight w:val="360"/>
        </w:trPr>
        <w:tc>
          <w:tcPr>
            <w:tcW w:w="4868" w:type="dxa"/>
            <w:gridSpan w:val="44"/>
            <w:tcBorders>
              <w:top w:val="nil"/>
              <w:left w:val="nil"/>
              <w:bottom w:val="nil"/>
              <w:right w:val="nil"/>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编制人（造价人员）：</w:t>
            </w:r>
          </w:p>
        </w:tc>
        <w:tc>
          <w:tcPr>
            <w:tcW w:w="5156" w:type="dxa"/>
            <w:gridSpan w:val="73"/>
            <w:tcBorders>
              <w:top w:val="nil"/>
              <w:left w:val="nil"/>
              <w:bottom w:val="nil"/>
              <w:right w:val="nil"/>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复核人（造价工程师）：</w:t>
            </w:r>
          </w:p>
        </w:tc>
      </w:tr>
      <w:tr w:rsidR="004F7C47" w:rsidRPr="004F7C47" w:rsidTr="006E224F">
        <w:trPr>
          <w:gridAfter w:val="3"/>
          <w:wAfter w:w="356" w:type="dxa"/>
          <w:trHeight w:val="960"/>
        </w:trPr>
        <w:tc>
          <w:tcPr>
            <w:tcW w:w="10024" w:type="dxa"/>
            <w:gridSpan w:val="117"/>
            <w:tcBorders>
              <w:top w:val="nil"/>
              <w:left w:val="nil"/>
              <w:bottom w:val="nil"/>
              <w:right w:val="nil"/>
            </w:tcBorders>
            <w:shd w:val="clear" w:color="FFFFFF" w:fill="FFFFFF"/>
            <w:hideMark/>
          </w:tcPr>
          <w:p w:rsidR="004F7C47" w:rsidRPr="004F7C47" w:rsidRDefault="004F7C47" w:rsidP="004F7C47">
            <w:pPr>
              <w:widowControl/>
              <w:jc w:val="left"/>
              <w:rPr>
                <w:rFonts w:ascii="宋体" w:eastAsia="宋体" w:hAnsi="宋体" w:cs="宋体"/>
                <w:kern w:val="0"/>
                <w:sz w:val="18"/>
                <w:szCs w:val="18"/>
              </w:rPr>
            </w:pPr>
            <w:r w:rsidRPr="004F7C47">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4F7C47">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4F7C47" w:rsidRPr="004F7C47" w:rsidTr="006E224F">
        <w:trPr>
          <w:gridAfter w:val="3"/>
          <w:wAfter w:w="356" w:type="dxa"/>
          <w:trHeight w:val="360"/>
        </w:trPr>
        <w:tc>
          <w:tcPr>
            <w:tcW w:w="4868" w:type="dxa"/>
            <w:gridSpan w:val="44"/>
            <w:tcBorders>
              <w:top w:val="nil"/>
              <w:left w:val="nil"/>
              <w:bottom w:val="nil"/>
              <w:right w:val="nil"/>
            </w:tcBorders>
            <w:shd w:val="clear" w:color="FFFFFF" w:fill="FFFFFF"/>
            <w:vAlign w:val="center"/>
            <w:hideMark/>
          </w:tcPr>
          <w:p w:rsidR="004F7C47" w:rsidRPr="004F7C47" w:rsidRDefault="004F7C47" w:rsidP="004F7C47">
            <w:pPr>
              <w:widowControl/>
              <w:jc w:val="left"/>
              <w:rPr>
                <w:rFonts w:ascii="宋体" w:eastAsia="宋体" w:hAnsi="宋体" w:cs="宋体"/>
                <w:kern w:val="0"/>
                <w:sz w:val="18"/>
                <w:szCs w:val="18"/>
              </w:rPr>
            </w:pPr>
          </w:p>
        </w:tc>
        <w:tc>
          <w:tcPr>
            <w:tcW w:w="3059" w:type="dxa"/>
            <w:gridSpan w:val="47"/>
            <w:tcBorders>
              <w:top w:val="nil"/>
              <w:left w:val="nil"/>
              <w:bottom w:val="nil"/>
              <w:right w:val="nil"/>
            </w:tcBorders>
            <w:shd w:val="clear" w:color="FFFFFF" w:fill="FFFFFF"/>
            <w:vAlign w:val="center"/>
            <w:hideMark/>
          </w:tcPr>
          <w:p w:rsidR="004F7C47" w:rsidRPr="004F7C47" w:rsidRDefault="004F7C47" w:rsidP="004F7C47">
            <w:pPr>
              <w:widowControl/>
              <w:jc w:val="center"/>
              <w:rPr>
                <w:rFonts w:ascii="宋体" w:eastAsia="宋体" w:hAnsi="宋体" w:cs="宋体"/>
                <w:kern w:val="0"/>
                <w:sz w:val="18"/>
                <w:szCs w:val="18"/>
              </w:rPr>
            </w:pPr>
          </w:p>
        </w:tc>
        <w:tc>
          <w:tcPr>
            <w:tcW w:w="2097" w:type="dxa"/>
            <w:gridSpan w:val="26"/>
            <w:tcBorders>
              <w:top w:val="nil"/>
              <w:left w:val="nil"/>
              <w:bottom w:val="nil"/>
              <w:right w:val="nil"/>
            </w:tcBorders>
            <w:shd w:val="clear" w:color="FFFFFF" w:fill="FFFFFF"/>
            <w:vAlign w:val="bottom"/>
            <w:hideMark/>
          </w:tcPr>
          <w:p w:rsidR="004F7C47" w:rsidRPr="004F7C47" w:rsidRDefault="004F7C47" w:rsidP="004F7C47">
            <w:pPr>
              <w:widowControl/>
              <w:jc w:val="right"/>
              <w:rPr>
                <w:rFonts w:ascii="宋体" w:eastAsia="宋体" w:hAnsi="宋体" w:cs="宋体"/>
                <w:kern w:val="0"/>
                <w:sz w:val="18"/>
                <w:szCs w:val="18"/>
              </w:rPr>
            </w:pPr>
            <w:r w:rsidRPr="004F7C47">
              <w:rPr>
                <w:rFonts w:ascii="宋体" w:eastAsia="宋体" w:hAnsi="宋体" w:cs="宋体" w:hint="eastAsia"/>
                <w:kern w:val="0"/>
                <w:sz w:val="18"/>
                <w:szCs w:val="18"/>
              </w:rPr>
              <w:t>表-11</w:t>
            </w:r>
          </w:p>
        </w:tc>
      </w:tr>
      <w:tr w:rsidR="004F52B6" w:rsidRPr="004F52B6" w:rsidTr="006E224F">
        <w:trPr>
          <w:gridAfter w:val="5"/>
          <w:wAfter w:w="532" w:type="dxa"/>
          <w:trHeight w:val="795"/>
        </w:trPr>
        <w:tc>
          <w:tcPr>
            <w:tcW w:w="9848" w:type="dxa"/>
            <w:gridSpan w:val="115"/>
            <w:tcBorders>
              <w:top w:val="nil"/>
              <w:left w:val="nil"/>
              <w:bottom w:val="nil"/>
              <w:right w:val="nil"/>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40"/>
                <w:szCs w:val="40"/>
              </w:rPr>
            </w:pPr>
            <w:r w:rsidRPr="004F52B6">
              <w:rPr>
                <w:rFonts w:ascii="宋体" w:eastAsia="宋体" w:hAnsi="宋体" w:cs="宋体" w:hint="eastAsia"/>
                <w:b/>
                <w:bCs/>
                <w:kern w:val="0"/>
                <w:sz w:val="40"/>
                <w:szCs w:val="40"/>
              </w:rPr>
              <w:t>规费、税金项目计价表</w:t>
            </w:r>
          </w:p>
        </w:tc>
      </w:tr>
      <w:tr w:rsidR="004F52B6" w:rsidRPr="004F52B6" w:rsidTr="006E224F">
        <w:trPr>
          <w:gridAfter w:val="5"/>
          <w:wAfter w:w="532" w:type="dxa"/>
          <w:trHeight w:val="510"/>
        </w:trPr>
        <w:tc>
          <w:tcPr>
            <w:tcW w:w="4458" w:type="dxa"/>
            <w:gridSpan w:val="39"/>
            <w:tcBorders>
              <w:top w:val="nil"/>
              <w:left w:val="nil"/>
              <w:bottom w:val="nil"/>
              <w:right w:val="nil"/>
            </w:tcBorders>
            <w:shd w:val="clear" w:color="FFFFFF" w:fill="FFFFFF"/>
            <w:vAlign w:val="bottom"/>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工程名称：襄城县颍阳镇郝庄中心小学大门砖围墙</w:t>
            </w:r>
          </w:p>
        </w:tc>
        <w:tc>
          <w:tcPr>
            <w:tcW w:w="2993" w:type="dxa"/>
            <w:gridSpan w:val="43"/>
            <w:tcBorders>
              <w:top w:val="nil"/>
              <w:left w:val="nil"/>
              <w:bottom w:val="nil"/>
              <w:right w:val="nil"/>
            </w:tcBorders>
            <w:shd w:val="clear" w:color="FFFFFF" w:fill="FFFFFF"/>
            <w:vAlign w:val="bottom"/>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标段：襄城县颍阳镇郝庄中心小学大门、门卫及室外工程</w:t>
            </w:r>
          </w:p>
        </w:tc>
        <w:tc>
          <w:tcPr>
            <w:tcW w:w="2397" w:type="dxa"/>
            <w:gridSpan w:val="33"/>
            <w:tcBorders>
              <w:top w:val="nil"/>
              <w:left w:val="nil"/>
              <w:bottom w:val="nil"/>
              <w:right w:val="nil"/>
            </w:tcBorders>
            <w:shd w:val="clear" w:color="FFFFFF" w:fill="FFFFFF"/>
            <w:vAlign w:val="bottom"/>
            <w:hideMark/>
          </w:tcPr>
          <w:p w:rsidR="004F52B6" w:rsidRPr="004F52B6" w:rsidRDefault="004F52B6" w:rsidP="004F52B6">
            <w:pPr>
              <w:widowControl/>
              <w:jc w:val="right"/>
              <w:rPr>
                <w:rFonts w:ascii="宋体" w:eastAsia="宋体" w:hAnsi="宋体" w:cs="宋体"/>
                <w:kern w:val="0"/>
                <w:sz w:val="18"/>
                <w:szCs w:val="18"/>
              </w:rPr>
            </w:pPr>
            <w:r w:rsidRPr="004F52B6">
              <w:rPr>
                <w:rFonts w:ascii="宋体" w:eastAsia="宋体" w:hAnsi="宋体" w:cs="宋体" w:hint="eastAsia"/>
                <w:kern w:val="0"/>
                <w:sz w:val="18"/>
                <w:szCs w:val="18"/>
              </w:rPr>
              <w:t>第 1 页 共 1 页</w:t>
            </w:r>
          </w:p>
        </w:tc>
      </w:tr>
      <w:tr w:rsidR="004F52B6" w:rsidRPr="004F52B6" w:rsidTr="006E224F">
        <w:trPr>
          <w:gridAfter w:val="5"/>
          <w:wAfter w:w="532" w:type="dxa"/>
          <w:trHeight w:val="510"/>
        </w:trPr>
        <w:tc>
          <w:tcPr>
            <w:tcW w:w="878" w:type="dxa"/>
            <w:gridSpan w:val="7"/>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序号</w:t>
            </w:r>
          </w:p>
        </w:tc>
        <w:tc>
          <w:tcPr>
            <w:tcW w:w="2443"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项 目 名 称</w:t>
            </w:r>
          </w:p>
        </w:tc>
        <w:tc>
          <w:tcPr>
            <w:tcW w:w="2690" w:type="dxa"/>
            <w:gridSpan w:val="36"/>
            <w:tcBorders>
              <w:top w:val="single" w:sz="8"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计 算 基 础</w:t>
            </w:r>
          </w:p>
        </w:tc>
        <w:tc>
          <w:tcPr>
            <w:tcW w:w="1440" w:type="dxa"/>
            <w:gridSpan w:val="22"/>
            <w:tcBorders>
              <w:top w:val="single" w:sz="8"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计算基数</w:t>
            </w:r>
          </w:p>
        </w:tc>
        <w:tc>
          <w:tcPr>
            <w:tcW w:w="880"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计算费率</w:t>
            </w:r>
            <w:r w:rsidRPr="004F52B6">
              <w:rPr>
                <w:rFonts w:ascii="宋体" w:eastAsia="宋体" w:hAnsi="宋体" w:cs="宋体" w:hint="eastAsia"/>
                <w:b/>
                <w:bCs/>
                <w:kern w:val="0"/>
                <w:sz w:val="18"/>
                <w:szCs w:val="18"/>
              </w:rPr>
              <w:br/>
              <w:t>(%)</w:t>
            </w:r>
          </w:p>
        </w:tc>
        <w:tc>
          <w:tcPr>
            <w:tcW w:w="1517" w:type="dxa"/>
            <w:gridSpan w:val="17"/>
            <w:tcBorders>
              <w:top w:val="single" w:sz="8" w:space="0" w:color="000000"/>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金 额(元)</w:t>
            </w:r>
          </w:p>
        </w:tc>
      </w:tr>
      <w:tr w:rsidR="004F52B6" w:rsidRPr="004F52B6" w:rsidTr="006E224F">
        <w:trPr>
          <w:gridAfter w:val="5"/>
          <w:wAfter w:w="532"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r w:rsidRPr="004F52B6">
              <w:rPr>
                <w:rFonts w:ascii="宋体" w:eastAsia="宋体" w:hAnsi="宋体" w:cs="宋体" w:hint="eastAsia"/>
                <w:kern w:val="0"/>
                <w:sz w:val="18"/>
                <w:szCs w:val="18"/>
              </w:rPr>
              <w:t>1</w:t>
            </w:r>
          </w:p>
        </w:tc>
        <w:tc>
          <w:tcPr>
            <w:tcW w:w="2443" w:type="dxa"/>
            <w:gridSpan w:val="17"/>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规费</w:t>
            </w:r>
          </w:p>
        </w:tc>
        <w:tc>
          <w:tcPr>
            <w:tcW w:w="269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定额规费+工程排污费+其他</w:t>
            </w:r>
          </w:p>
        </w:tc>
        <w:tc>
          <w:tcPr>
            <w:tcW w:w="1440" w:type="dxa"/>
            <w:gridSpan w:val="22"/>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80" w:type="dxa"/>
            <w:gridSpan w:val="1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517" w:type="dxa"/>
            <w:gridSpan w:val="17"/>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5"/>
          <w:wAfter w:w="532"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r w:rsidRPr="004F52B6">
              <w:rPr>
                <w:rFonts w:ascii="宋体" w:eastAsia="宋体" w:hAnsi="宋体" w:cs="宋体" w:hint="eastAsia"/>
                <w:kern w:val="0"/>
                <w:sz w:val="18"/>
                <w:szCs w:val="18"/>
              </w:rPr>
              <w:t>1.1</w:t>
            </w:r>
          </w:p>
        </w:tc>
        <w:tc>
          <w:tcPr>
            <w:tcW w:w="2443" w:type="dxa"/>
            <w:gridSpan w:val="17"/>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定额规费</w:t>
            </w:r>
          </w:p>
        </w:tc>
        <w:tc>
          <w:tcPr>
            <w:tcW w:w="269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分部分项规费+单价措施规费</w:t>
            </w:r>
          </w:p>
        </w:tc>
        <w:tc>
          <w:tcPr>
            <w:tcW w:w="1440" w:type="dxa"/>
            <w:gridSpan w:val="22"/>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80" w:type="dxa"/>
            <w:gridSpan w:val="1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517" w:type="dxa"/>
            <w:gridSpan w:val="17"/>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5"/>
          <w:wAfter w:w="532"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r w:rsidRPr="004F52B6">
              <w:rPr>
                <w:rFonts w:ascii="宋体" w:eastAsia="宋体" w:hAnsi="宋体" w:cs="宋体" w:hint="eastAsia"/>
                <w:kern w:val="0"/>
                <w:sz w:val="18"/>
                <w:szCs w:val="18"/>
              </w:rPr>
              <w:t>1.2</w:t>
            </w:r>
          </w:p>
        </w:tc>
        <w:tc>
          <w:tcPr>
            <w:tcW w:w="2443" w:type="dxa"/>
            <w:gridSpan w:val="17"/>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工程排污费</w:t>
            </w:r>
          </w:p>
        </w:tc>
        <w:tc>
          <w:tcPr>
            <w:tcW w:w="269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40" w:type="dxa"/>
            <w:gridSpan w:val="22"/>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80" w:type="dxa"/>
            <w:gridSpan w:val="1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517" w:type="dxa"/>
            <w:gridSpan w:val="17"/>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5"/>
          <w:wAfter w:w="532"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r w:rsidRPr="004F52B6">
              <w:rPr>
                <w:rFonts w:ascii="宋体" w:eastAsia="宋体" w:hAnsi="宋体" w:cs="宋体" w:hint="eastAsia"/>
                <w:kern w:val="0"/>
                <w:sz w:val="18"/>
                <w:szCs w:val="18"/>
              </w:rPr>
              <w:t>1.3</w:t>
            </w:r>
          </w:p>
        </w:tc>
        <w:tc>
          <w:tcPr>
            <w:tcW w:w="2443" w:type="dxa"/>
            <w:gridSpan w:val="17"/>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其他</w:t>
            </w:r>
          </w:p>
        </w:tc>
        <w:tc>
          <w:tcPr>
            <w:tcW w:w="269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40" w:type="dxa"/>
            <w:gridSpan w:val="22"/>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80" w:type="dxa"/>
            <w:gridSpan w:val="1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517" w:type="dxa"/>
            <w:gridSpan w:val="17"/>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5"/>
          <w:wAfter w:w="532"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r w:rsidRPr="004F52B6">
              <w:rPr>
                <w:rFonts w:ascii="宋体" w:eastAsia="宋体" w:hAnsi="宋体" w:cs="宋体" w:hint="eastAsia"/>
                <w:kern w:val="0"/>
                <w:sz w:val="18"/>
                <w:szCs w:val="18"/>
              </w:rPr>
              <w:t>2</w:t>
            </w:r>
          </w:p>
        </w:tc>
        <w:tc>
          <w:tcPr>
            <w:tcW w:w="2443" w:type="dxa"/>
            <w:gridSpan w:val="17"/>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增值税</w:t>
            </w:r>
          </w:p>
        </w:tc>
        <w:tc>
          <w:tcPr>
            <w:tcW w:w="269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不含税工程造价合计</w:t>
            </w:r>
          </w:p>
        </w:tc>
        <w:tc>
          <w:tcPr>
            <w:tcW w:w="1440" w:type="dxa"/>
            <w:gridSpan w:val="22"/>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80" w:type="dxa"/>
            <w:gridSpan w:val="1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517" w:type="dxa"/>
            <w:gridSpan w:val="17"/>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5"/>
          <w:wAfter w:w="532"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2443" w:type="dxa"/>
            <w:gridSpan w:val="17"/>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9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40" w:type="dxa"/>
            <w:gridSpan w:val="22"/>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80" w:type="dxa"/>
            <w:gridSpan w:val="1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517" w:type="dxa"/>
            <w:gridSpan w:val="17"/>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5"/>
          <w:wAfter w:w="532"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2443" w:type="dxa"/>
            <w:gridSpan w:val="17"/>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9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40" w:type="dxa"/>
            <w:gridSpan w:val="22"/>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80" w:type="dxa"/>
            <w:gridSpan w:val="1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517" w:type="dxa"/>
            <w:gridSpan w:val="17"/>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5"/>
          <w:wAfter w:w="532"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2443" w:type="dxa"/>
            <w:gridSpan w:val="17"/>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9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40" w:type="dxa"/>
            <w:gridSpan w:val="22"/>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80" w:type="dxa"/>
            <w:gridSpan w:val="1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517" w:type="dxa"/>
            <w:gridSpan w:val="17"/>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5"/>
          <w:wAfter w:w="532"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2443" w:type="dxa"/>
            <w:gridSpan w:val="17"/>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9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40" w:type="dxa"/>
            <w:gridSpan w:val="22"/>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80" w:type="dxa"/>
            <w:gridSpan w:val="1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517" w:type="dxa"/>
            <w:gridSpan w:val="17"/>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5"/>
          <w:wAfter w:w="532"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2443" w:type="dxa"/>
            <w:gridSpan w:val="17"/>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9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40" w:type="dxa"/>
            <w:gridSpan w:val="22"/>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80" w:type="dxa"/>
            <w:gridSpan w:val="1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517" w:type="dxa"/>
            <w:gridSpan w:val="17"/>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5"/>
          <w:wAfter w:w="532"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2443" w:type="dxa"/>
            <w:gridSpan w:val="17"/>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9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40" w:type="dxa"/>
            <w:gridSpan w:val="22"/>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80" w:type="dxa"/>
            <w:gridSpan w:val="1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517" w:type="dxa"/>
            <w:gridSpan w:val="17"/>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5"/>
          <w:wAfter w:w="532"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2443" w:type="dxa"/>
            <w:gridSpan w:val="17"/>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9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40" w:type="dxa"/>
            <w:gridSpan w:val="22"/>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80" w:type="dxa"/>
            <w:gridSpan w:val="1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517" w:type="dxa"/>
            <w:gridSpan w:val="17"/>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5"/>
          <w:wAfter w:w="532"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2443" w:type="dxa"/>
            <w:gridSpan w:val="17"/>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9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40" w:type="dxa"/>
            <w:gridSpan w:val="22"/>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80" w:type="dxa"/>
            <w:gridSpan w:val="1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517" w:type="dxa"/>
            <w:gridSpan w:val="17"/>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5"/>
          <w:wAfter w:w="532"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2443" w:type="dxa"/>
            <w:gridSpan w:val="17"/>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9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40" w:type="dxa"/>
            <w:gridSpan w:val="22"/>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80" w:type="dxa"/>
            <w:gridSpan w:val="1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517" w:type="dxa"/>
            <w:gridSpan w:val="17"/>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5"/>
          <w:wAfter w:w="532"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2443" w:type="dxa"/>
            <w:gridSpan w:val="17"/>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9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40" w:type="dxa"/>
            <w:gridSpan w:val="22"/>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80" w:type="dxa"/>
            <w:gridSpan w:val="1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517" w:type="dxa"/>
            <w:gridSpan w:val="17"/>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5"/>
          <w:wAfter w:w="532"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2443" w:type="dxa"/>
            <w:gridSpan w:val="17"/>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9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40" w:type="dxa"/>
            <w:gridSpan w:val="22"/>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80" w:type="dxa"/>
            <w:gridSpan w:val="1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517" w:type="dxa"/>
            <w:gridSpan w:val="17"/>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5"/>
          <w:wAfter w:w="532"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2443" w:type="dxa"/>
            <w:gridSpan w:val="17"/>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9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40" w:type="dxa"/>
            <w:gridSpan w:val="22"/>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80" w:type="dxa"/>
            <w:gridSpan w:val="1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517" w:type="dxa"/>
            <w:gridSpan w:val="17"/>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5"/>
          <w:wAfter w:w="532"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2443" w:type="dxa"/>
            <w:gridSpan w:val="17"/>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9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40" w:type="dxa"/>
            <w:gridSpan w:val="22"/>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80" w:type="dxa"/>
            <w:gridSpan w:val="1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517" w:type="dxa"/>
            <w:gridSpan w:val="17"/>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5"/>
          <w:wAfter w:w="532"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2443" w:type="dxa"/>
            <w:gridSpan w:val="17"/>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9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40" w:type="dxa"/>
            <w:gridSpan w:val="22"/>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80" w:type="dxa"/>
            <w:gridSpan w:val="1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517" w:type="dxa"/>
            <w:gridSpan w:val="17"/>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5"/>
          <w:wAfter w:w="532"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2443" w:type="dxa"/>
            <w:gridSpan w:val="17"/>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9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40" w:type="dxa"/>
            <w:gridSpan w:val="22"/>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80" w:type="dxa"/>
            <w:gridSpan w:val="1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517" w:type="dxa"/>
            <w:gridSpan w:val="17"/>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5"/>
          <w:wAfter w:w="532"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2443" w:type="dxa"/>
            <w:gridSpan w:val="17"/>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9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40" w:type="dxa"/>
            <w:gridSpan w:val="22"/>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80" w:type="dxa"/>
            <w:gridSpan w:val="1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517" w:type="dxa"/>
            <w:gridSpan w:val="17"/>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5"/>
          <w:wAfter w:w="532"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2443" w:type="dxa"/>
            <w:gridSpan w:val="17"/>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9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40" w:type="dxa"/>
            <w:gridSpan w:val="22"/>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80" w:type="dxa"/>
            <w:gridSpan w:val="1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517" w:type="dxa"/>
            <w:gridSpan w:val="17"/>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5"/>
          <w:wAfter w:w="532"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2443" w:type="dxa"/>
            <w:gridSpan w:val="17"/>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9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40" w:type="dxa"/>
            <w:gridSpan w:val="22"/>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80" w:type="dxa"/>
            <w:gridSpan w:val="1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517" w:type="dxa"/>
            <w:gridSpan w:val="17"/>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5"/>
          <w:wAfter w:w="532"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2443" w:type="dxa"/>
            <w:gridSpan w:val="17"/>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9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40" w:type="dxa"/>
            <w:gridSpan w:val="22"/>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80" w:type="dxa"/>
            <w:gridSpan w:val="1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517" w:type="dxa"/>
            <w:gridSpan w:val="17"/>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5"/>
          <w:wAfter w:w="532"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2443" w:type="dxa"/>
            <w:gridSpan w:val="17"/>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9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40" w:type="dxa"/>
            <w:gridSpan w:val="22"/>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80" w:type="dxa"/>
            <w:gridSpan w:val="1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517" w:type="dxa"/>
            <w:gridSpan w:val="17"/>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5"/>
          <w:wAfter w:w="532"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2443" w:type="dxa"/>
            <w:gridSpan w:val="17"/>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9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40" w:type="dxa"/>
            <w:gridSpan w:val="22"/>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80" w:type="dxa"/>
            <w:gridSpan w:val="1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517" w:type="dxa"/>
            <w:gridSpan w:val="17"/>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5"/>
          <w:wAfter w:w="532"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2443" w:type="dxa"/>
            <w:gridSpan w:val="17"/>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9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40" w:type="dxa"/>
            <w:gridSpan w:val="22"/>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80" w:type="dxa"/>
            <w:gridSpan w:val="1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517" w:type="dxa"/>
            <w:gridSpan w:val="17"/>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5"/>
          <w:wAfter w:w="532"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2443" w:type="dxa"/>
            <w:gridSpan w:val="17"/>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9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40" w:type="dxa"/>
            <w:gridSpan w:val="22"/>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80" w:type="dxa"/>
            <w:gridSpan w:val="1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517" w:type="dxa"/>
            <w:gridSpan w:val="17"/>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5"/>
          <w:wAfter w:w="532"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2443" w:type="dxa"/>
            <w:gridSpan w:val="17"/>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9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40" w:type="dxa"/>
            <w:gridSpan w:val="22"/>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80" w:type="dxa"/>
            <w:gridSpan w:val="1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517" w:type="dxa"/>
            <w:gridSpan w:val="17"/>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5"/>
          <w:wAfter w:w="532"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2443" w:type="dxa"/>
            <w:gridSpan w:val="17"/>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9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40" w:type="dxa"/>
            <w:gridSpan w:val="22"/>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80" w:type="dxa"/>
            <w:gridSpan w:val="1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517" w:type="dxa"/>
            <w:gridSpan w:val="17"/>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5"/>
          <w:wAfter w:w="532"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2443" w:type="dxa"/>
            <w:gridSpan w:val="17"/>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9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40" w:type="dxa"/>
            <w:gridSpan w:val="22"/>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80" w:type="dxa"/>
            <w:gridSpan w:val="1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517" w:type="dxa"/>
            <w:gridSpan w:val="17"/>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5"/>
          <w:wAfter w:w="532"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2443" w:type="dxa"/>
            <w:gridSpan w:val="17"/>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90" w:type="dxa"/>
            <w:gridSpan w:val="36"/>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40" w:type="dxa"/>
            <w:gridSpan w:val="22"/>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80" w:type="dxa"/>
            <w:gridSpan w:val="1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517" w:type="dxa"/>
            <w:gridSpan w:val="17"/>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5"/>
          <w:wAfter w:w="532" w:type="dxa"/>
          <w:trHeight w:val="360"/>
        </w:trPr>
        <w:tc>
          <w:tcPr>
            <w:tcW w:w="7451" w:type="dxa"/>
            <w:gridSpan w:val="8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合  计</w:t>
            </w:r>
          </w:p>
        </w:tc>
        <w:tc>
          <w:tcPr>
            <w:tcW w:w="880" w:type="dxa"/>
            <w:gridSpan w:val="16"/>
            <w:tcBorders>
              <w:top w:val="nil"/>
              <w:left w:val="nil"/>
              <w:bottom w:val="single" w:sz="8"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1517" w:type="dxa"/>
            <w:gridSpan w:val="17"/>
            <w:tcBorders>
              <w:top w:val="nil"/>
              <w:left w:val="nil"/>
              <w:bottom w:val="single" w:sz="8"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5"/>
          <w:wAfter w:w="532" w:type="dxa"/>
          <w:trHeight w:val="360"/>
        </w:trPr>
        <w:tc>
          <w:tcPr>
            <w:tcW w:w="4458" w:type="dxa"/>
            <w:gridSpan w:val="39"/>
            <w:tcBorders>
              <w:top w:val="nil"/>
              <w:left w:val="nil"/>
              <w:bottom w:val="nil"/>
              <w:right w:val="nil"/>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 xml:space="preserve"> 编制人（造价人员）：</w:t>
            </w:r>
          </w:p>
        </w:tc>
        <w:tc>
          <w:tcPr>
            <w:tcW w:w="5390" w:type="dxa"/>
            <w:gridSpan w:val="76"/>
            <w:tcBorders>
              <w:top w:val="nil"/>
              <w:left w:val="nil"/>
              <w:bottom w:val="nil"/>
              <w:right w:val="nil"/>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复核人（造价工程师）：</w:t>
            </w:r>
          </w:p>
        </w:tc>
      </w:tr>
      <w:tr w:rsidR="004F52B6" w:rsidRPr="004F52B6" w:rsidTr="006E224F">
        <w:trPr>
          <w:gridAfter w:val="5"/>
          <w:wAfter w:w="532" w:type="dxa"/>
          <w:trHeight w:val="360"/>
        </w:trPr>
        <w:tc>
          <w:tcPr>
            <w:tcW w:w="4458" w:type="dxa"/>
            <w:gridSpan w:val="39"/>
            <w:tcBorders>
              <w:top w:val="nil"/>
              <w:left w:val="nil"/>
              <w:bottom w:val="nil"/>
              <w:right w:val="nil"/>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993" w:type="dxa"/>
            <w:gridSpan w:val="43"/>
            <w:tcBorders>
              <w:top w:val="nil"/>
              <w:left w:val="nil"/>
              <w:bottom w:val="nil"/>
              <w:right w:val="nil"/>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2397" w:type="dxa"/>
            <w:gridSpan w:val="33"/>
            <w:tcBorders>
              <w:top w:val="nil"/>
              <w:left w:val="nil"/>
              <w:bottom w:val="nil"/>
              <w:right w:val="nil"/>
            </w:tcBorders>
            <w:shd w:val="clear" w:color="FFFFFF" w:fill="FFFFFF"/>
            <w:vAlign w:val="bottom"/>
            <w:hideMark/>
          </w:tcPr>
          <w:p w:rsidR="004F52B6" w:rsidRPr="004F52B6" w:rsidRDefault="004F52B6" w:rsidP="004F52B6">
            <w:pPr>
              <w:widowControl/>
              <w:jc w:val="right"/>
              <w:rPr>
                <w:rFonts w:ascii="宋体" w:eastAsia="宋体" w:hAnsi="宋体" w:cs="宋体"/>
                <w:kern w:val="0"/>
                <w:sz w:val="18"/>
                <w:szCs w:val="18"/>
              </w:rPr>
            </w:pPr>
            <w:r w:rsidRPr="004F52B6">
              <w:rPr>
                <w:rFonts w:ascii="宋体" w:eastAsia="宋体" w:hAnsi="宋体" w:cs="宋体" w:hint="eastAsia"/>
                <w:kern w:val="0"/>
                <w:sz w:val="18"/>
                <w:szCs w:val="18"/>
              </w:rPr>
              <w:t>表—13</w:t>
            </w:r>
          </w:p>
        </w:tc>
      </w:tr>
      <w:tr w:rsidR="004F52B6" w:rsidRPr="004F52B6" w:rsidTr="006E224F">
        <w:trPr>
          <w:gridAfter w:val="2"/>
          <w:wAfter w:w="292" w:type="dxa"/>
          <w:trHeight w:val="795"/>
        </w:trPr>
        <w:tc>
          <w:tcPr>
            <w:tcW w:w="10088" w:type="dxa"/>
            <w:gridSpan w:val="118"/>
            <w:tcBorders>
              <w:top w:val="nil"/>
              <w:left w:val="nil"/>
              <w:bottom w:val="nil"/>
              <w:right w:val="nil"/>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40"/>
                <w:szCs w:val="40"/>
              </w:rPr>
            </w:pPr>
            <w:r w:rsidRPr="004F52B6">
              <w:rPr>
                <w:rFonts w:ascii="宋体" w:eastAsia="宋体" w:hAnsi="宋体" w:cs="宋体" w:hint="eastAsia"/>
                <w:b/>
                <w:bCs/>
                <w:kern w:val="0"/>
                <w:sz w:val="40"/>
                <w:szCs w:val="40"/>
              </w:rPr>
              <w:t>分部分项工程和单价措施项目清单与计价表</w:t>
            </w:r>
          </w:p>
        </w:tc>
      </w:tr>
      <w:tr w:rsidR="004F52B6" w:rsidRPr="004F52B6" w:rsidTr="006E224F">
        <w:trPr>
          <w:gridAfter w:val="2"/>
          <w:wAfter w:w="292" w:type="dxa"/>
          <w:trHeight w:val="510"/>
        </w:trPr>
        <w:tc>
          <w:tcPr>
            <w:tcW w:w="4119" w:type="dxa"/>
            <w:gridSpan w:val="36"/>
            <w:tcBorders>
              <w:top w:val="nil"/>
              <w:left w:val="nil"/>
              <w:bottom w:val="nil"/>
              <w:right w:val="nil"/>
            </w:tcBorders>
            <w:shd w:val="clear" w:color="FFFFFF" w:fill="FFFFFF"/>
            <w:vAlign w:val="bottom"/>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工程名称：襄城县颍阳镇郝庄中心小学大门（铁艺围墙）</w:t>
            </w:r>
          </w:p>
        </w:tc>
        <w:tc>
          <w:tcPr>
            <w:tcW w:w="4392" w:type="dxa"/>
            <w:gridSpan w:val="63"/>
            <w:tcBorders>
              <w:top w:val="nil"/>
              <w:left w:val="nil"/>
              <w:bottom w:val="nil"/>
              <w:right w:val="nil"/>
            </w:tcBorders>
            <w:shd w:val="clear" w:color="FFFFFF" w:fill="FFFFFF"/>
            <w:vAlign w:val="bottom"/>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标段：襄城县颍阳镇郝庄中心小学大门、门卫及室外工程</w:t>
            </w:r>
          </w:p>
        </w:tc>
        <w:tc>
          <w:tcPr>
            <w:tcW w:w="1577" w:type="dxa"/>
            <w:gridSpan w:val="19"/>
            <w:tcBorders>
              <w:top w:val="nil"/>
              <w:left w:val="nil"/>
              <w:bottom w:val="nil"/>
              <w:right w:val="nil"/>
            </w:tcBorders>
            <w:shd w:val="clear" w:color="FFFFFF" w:fill="FFFFFF"/>
            <w:vAlign w:val="bottom"/>
            <w:hideMark/>
          </w:tcPr>
          <w:p w:rsidR="004F52B6" w:rsidRPr="004F52B6" w:rsidRDefault="004F52B6" w:rsidP="004F52B6">
            <w:pPr>
              <w:widowControl/>
              <w:jc w:val="right"/>
              <w:rPr>
                <w:rFonts w:ascii="宋体" w:eastAsia="宋体" w:hAnsi="宋体" w:cs="宋体"/>
                <w:kern w:val="0"/>
                <w:sz w:val="18"/>
                <w:szCs w:val="18"/>
              </w:rPr>
            </w:pPr>
            <w:r w:rsidRPr="004F52B6">
              <w:rPr>
                <w:rFonts w:ascii="宋体" w:eastAsia="宋体" w:hAnsi="宋体" w:cs="宋体" w:hint="eastAsia"/>
                <w:kern w:val="0"/>
                <w:sz w:val="18"/>
                <w:szCs w:val="18"/>
              </w:rPr>
              <w:t>第 1 页 共 3 页</w:t>
            </w:r>
          </w:p>
        </w:tc>
      </w:tr>
      <w:tr w:rsidR="004F52B6" w:rsidRPr="004F52B6" w:rsidTr="006E224F">
        <w:trPr>
          <w:gridAfter w:val="2"/>
          <w:wAfter w:w="292" w:type="dxa"/>
          <w:trHeight w:val="285"/>
        </w:trPr>
        <w:tc>
          <w:tcPr>
            <w:tcW w:w="4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序号</w:t>
            </w:r>
          </w:p>
        </w:tc>
        <w:tc>
          <w:tcPr>
            <w:tcW w:w="143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项目编码</w:t>
            </w:r>
          </w:p>
        </w:tc>
        <w:tc>
          <w:tcPr>
            <w:tcW w:w="1491"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项目名称</w:t>
            </w:r>
          </w:p>
        </w:tc>
        <w:tc>
          <w:tcPr>
            <w:tcW w:w="2610" w:type="dxa"/>
            <w:gridSpan w:val="3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项目特征描述</w:t>
            </w:r>
          </w:p>
        </w:tc>
        <w:tc>
          <w:tcPr>
            <w:tcW w:w="54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计量单位</w:t>
            </w:r>
          </w:p>
        </w:tc>
        <w:tc>
          <w:tcPr>
            <w:tcW w:w="960" w:type="dxa"/>
            <w:gridSpan w:val="1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工程量</w:t>
            </w:r>
          </w:p>
        </w:tc>
        <w:tc>
          <w:tcPr>
            <w:tcW w:w="2597" w:type="dxa"/>
            <w:gridSpan w:val="35"/>
            <w:tcBorders>
              <w:top w:val="single" w:sz="8" w:space="0" w:color="000000"/>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金 额(元)</w:t>
            </w:r>
          </w:p>
        </w:tc>
      </w:tr>
      <w:tr w:rsidR="004F52B6" w:rsidRPr="004F52B6" w:rsidTr="006E224F">
        <w:trPr>
          <w:gridAfter w:val="2"/>
          <w:wAfter w:w="292" w:type="dxa"/>
          <w:trHeight w:val="285"/>
        </w:trPr>
        <w:tc>
          <w:tcPr>
            <w:tcW w:w="460" w:type="dxa"/>
            <w:vMerge/>
            <w:tcBorders>
              <w:top w:val="single" w:sz="8" w:space="0" w:color="000000"/>
              <w:left w:val="single" w:sz="8"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1430" w:type="dxa"/>
            <w:gridSpan w:val="10"/>
            <w:vMerge/>
            <w:tcBorders>
              <w:top w:val="single" w:sz="8" w:space="0" w:color="000000"/>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1491" w:type="dxa"/>
            <w:gridSpan w:val="14"/>
            <w:vMerge/>
            <w:tcBorders>
              <w:top w:val="single" w:sz="8" w:space="0" w:color="000000"/>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2610" w:type="dxa"/>
            <w:gridSpan w:val="33"/>
            <w:vMerge/>
            <w:tcBorders>
              <w:top w:val="single" w:sz="8" w:space="0" w:color="000000"/>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540" w:type="dxa"/>
            <w:gridSpan w:val="6"/>
            <w:vMerge/>
            <w:tcBorders>
              <w:top w:val="single" w:sz="8" w:space="0" w:color="000000"/>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960" w:type="dxa"/>
            <w:gridSpan w:val="19"/>
            <w:vMerge/>
            <w:tcBorders>
              <w:top w:val="single" w:sz="8" w:space="0" w:color="000000"/>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760" w:type="dxa"/>
            <w:gridSpan w:val="13"/>
            <w:vMerge w:val="restart"/>
            <w:tcBorders>
              <w:top w:val="nil"/>
              <w:left w:val="single" w:sz="4"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综合单价</w:t>
            </w:r>
          </w:p>
        </w:tc>
        <w:tc>
          <w:tcPr>
            <w:tcW w:w="739"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合 价</w:t>
            </w: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其中</w:t>
            </w:r>
          </w:p>
        </w:tc>
      </w:tr>
      <w:tr w:rsidR="004F52B6" w:rsidRPr="004F52B6" w:rsidTr="006E224F">
        <w:trPr>
          <w:gridAfter w:val="2"/>
          <w:wAfter w:w="292" w:type="dxa"/>
          <w:trHeight w:val="285"/>
        </w:trPr>
        <w:tc>
          <w:tcPr>
            <w:tcW w:w="460" w:type="dxa"/>
            <w:vMerge/>
            <w:tcBorders>
              <w:top w:val="single" w:sz="8" w:space="0" w:color="000000"/>
              <w:left w:val="single" w:sz="8"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1430" w:type="dxa"/>
            <w:gridSpan w:val="10"/>
            <w:vMerge/>
            <w:tcBorders>
              <w:top w:val="single" w:sz="8" w:space="0" w:color="000000"/>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1491" w:type="dxa"/>
            <w:gridSpan w:val="14"/>
            <w:vMerge/>
            <w:tcBorders>
              <w:top w:val="single" w:sz="8" w:space="0" w:color="000000"/>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2610" w:type="dxa"/>
            <w:gridSpan w:val="33"/>
            <w:vMerge/>
            <w:tcBorders>
              <w:top w:val="single" w:sz="8" w:space="0" w:color="000000"/>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540" w:type="dxa"/>
            <w:gridSpan w:val="6"/>
            <w:vMerge/>
            <w:tcBorders>
              <w:top w:val="single" w:sz="8" w:space="0" w:color="000000"/>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960" w:type="dxa"/>
            <w:gridSpan w:val="19"/>
            <w:vMerge/>
            <w:tcBorders>
              <w:top w:val="single" w:sz="8" w:space="0" w:color="000000"/>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760" w:type="dxa"/>
            <w:gridSpan w:val="13"/>
            <w:vMerge/>
            <w:tcBorders>
              <w:top w:val="nil"/>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739" w:type="dxa"/>
            <w:gridSpan w:val="9"/>
            <w:vMerge/>
            <w:tcBorders>
              <w:top w:val="single" w:sz="4" w:space="0" w:color="000000"/>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暂估价</w:t>
            </w:r>
          </w:p>
        </w:tc>
      </w:tr>
      <w:tr w:rsidR="004F52B6" w:rsidRPr="004F52B6" w:rsidTr="006E224F">
        <w:trPr>
          <w:gridAfter w:val="2"/>
          <w:wAfter w:w="292" w:type="dxa"/>
          <w:trHeight w:val="3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土石方工程</w:t>
            </w: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9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r w:rsidRPr="004F52B6">
              <w:rPr>
                <w:rFonts w:ascii="宋体" w:eastAsia="宋体" w:hAnsi="宋体" w:cs="宋体" w:hint="eastAsia"/>
                <w:kern w:val="0"/>
                <w:sz w:val="18"/>
                <w:szCs w:val="18"/>
              </w:rPr>
              <w:t>1</w:t>
            </w: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010101003004</w:t>
            </w: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挖沟槽土方</w:t>
            </w: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1.土壤类别:一、二类土</w:t>
            </w:r>
            <w:r w:rsidRPr="004F52B6">
              <w:rPr>
                <w:rFonts w:ascii="宋体" w:eastAsia="宋体" w:hAnsi="宋体" w:cs="宋体" w:hint="eastAsia"/>
                <w:kern w:val="0"/>
                <w:sz w:val="18"/>
                <w:szCs w:val="18"/>
              </w:rPr>
              <w:br/>
              <w:t>2.挖土深度:1.1m 内</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r w:rsidRPr="004F52B6">
              <w:rPr>
                <w:rFonts w:ascii="宋体" w:eastAsia="宋体" w:hAnsi="宋体" w:cs="宋体" w:hint="eastAsia"/>
                <w:kern w:val="0"/>
                <w:sz w:val="18"/>
                <w:szCs w:val="18"/>
              </w:rPr>
              <w:t>m3</w:t>
            </w: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r w:rsidRPr="004F52B6">
              <w:rPr>
                <w:rFonts w:ascii="宋体" w:eastAsia="宋体" w:hAnsi="宋体" w:cs="宋体" w:hint="eastAsia"/>
                <w:kern w:val="0"/>
                <w:sz w:val="18"/>
                <w:szCs w:val="18"/>
              </w:rPr>
              <w:t>12.24</w:t>
            </w: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51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r w:rsidRPr="004F52B6">
              <w:rPr>
                <w:rFonts w:ascii="宋体" w:eastAsia="宋体" w:hAnsi="宋体" w:cs="宋体" w:hint="eastAsia"/>
                <w:kern w:val="0"/>
                <w:sz w:val="18"/>
                <w:szCs w:val="18"/>
              </w:rPr>
              <w:t>2</w:t>
            </w: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010103001005</w:t>
            </w: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回填方</w:t>
            </w: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1.基坑回填 机械夯填</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r w:rsidRPr="004F52B6">
              <w:rPr>
                <w:rFonts w:ascii="宋体" w:eastAsia="宋体" w:hAnsi="宋体" w:cs="宋体" w:hint="eastAsia"/>
                <w:kern w:val="0"/>
                <w:sz w:val="18"/>
                <w:szCs w:val="18"/>
              </w:rPr>
              <w:t>m3</w:t>
            </w: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r w:rsidRPr="004F52B6">
              <w:rPr>
                <w:rFonts w:ascii="宋体" w:eastAsia="宋体" w:hAnsi="宋体" w:cs="宋体" w:hint="eastAsia"/>
                <w:kern w:val="0"/>
                <w:sz w:val="18"/>
                <w:szCs w:val="18"/>
              </w:rPr>
              <w:t>6.57</w:t>
            </w: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分部小计</w:t>
            </w: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砌筑工程</w:t>
            </w: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2535"/>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r w:rsidRPr="004F52B6">
              <w:rPr>
                <w:rFonts w:ascii="宋体" w:eastAsia="宋体" w:hAnsi="宋体" w:cs="宋体" w:hint="eastAsia"/>
                <w:kern w:val="0"/>
                <w:sz w:val="18"/>
                <w:szCs w:val="18"/>
              </w:rPr>
              <w:lastRenderedPageBreak/>
              <w:t>1</w:t>
            </w: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010401001004</w:t>
            </w: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砖基础</w:t>
            </w: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1.部位:砖基础</w:t>
            </w:r>
            <w:r w:rsidRPr="004F52B6">
              <w:rPr>
                <w:rFonts w:ascii="宋体" w:eastAsia="宋体" w:hAnsi="宋体" w:cs="宋体" w:hint="eastAsia"/>
                <w:kern w:val="0"/>
                <w:sz w:val="18"/>
                <w:szCs w:val="18"/>
              </w:rPr>
              <w:br/>
              <w:t>2.砌块品种、规格、强度等级:MU10烧结普通砖（非粘土砖）</w:t>
            </w:r>
            <w:r w:rsidRPr="004F52B6">
              <w:rPr>
                <w:rFonts w:ascii="宋体" w:eastAsia="宋体" w:hAnsi="宋体" w:cs="宋体" w:hint="eastAsia"/>
                <w:kern w:val="0"/>
                <w:sz w:val="18"/>
                <w:szCs w:val="18"/>
              </w:rPr>
              <w:br/>
              <w:t>3.砂浆强度等级:预拌砌筑砂浆 DMM7.5</w:t>
            </w:r>
            <w:r w:rsidRPr="004F52B6">
              <w:rPr>
                <w:rFonts w:ascii="宋体" w:eastAsia="宋体" w:hAnsi="宋体" w:cs="宋体" w:hint="eastAsia"/>
                <w:kern w:val="0"/>
                <w:sz w:val="18"/>
                <w:szCs w:val="18"/>
              </w:rPr>
              <w:br/>
              <w:t>4.其他说明:详见相关设计及相关规范要求</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r w:rsidRPr="004F52B6">
              <w:rPr>
                <w:rFonts w:ascii="宋体" w:eastAsia="宋体" w:hAnsi="宋体" w:cs="宋体" w:hint="eastAsia"/>
                <w:kern w:val="0"/>
                <w:sz w:val="18"/>
                <w:szCs w:val="18"/>
              </w:rPr>
              <w:t>m3</w:t>
            </w: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r w:rsidRPr="004F52B6">
              <w:rPr>
                <w:rFonts w:ascii="宋体" w:eastAsia="宋体" w:hAnsi="宋体" w:cs="宋体" w:hint="eastAsia"/>
                <w:kern w:val="0"/>
                <w:sz w:val="18"/>
                <w:szCs w:val="18"/>
              </w:rPr>
              <w:t>4.6</w:t>
            </w: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2535"/>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r w:rsidRPr="004F52B6">
              <w:rPr>
                <w:rFonts w:ascii="宋体" w:eastAsia="宋体" w:hAnsi="宋体" w:cs="宋体" w:hint="eastAsia"/>
                <w:kern w:val="0"/>
                <w:sz w:val="18"/>
                <w:szCs w:val="18"/>
              </w:rPr>
              <w:t>2</w:t>
            </w: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010401003004</w:t>
            </w: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实心砖墙</w:t>
            </w: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1.部位:砖围墙</w:t>
            </w:r>
            <w:r w:rsidRPr="004F52B6">
              <w:rPr>
                <w:rFonts w:ascii="宋体" w:eastAsia="宋体" w:hAnsi="宋体" w:cs="宋体" w:hint="eastAsia"/>
                <w:kern w:val="0"/>
                <w:sz w:val="18"/>
                <w:szCs w:val="18"/>
              </w:rPr>
              <w:br/>
              <w:t>2.砌块品种、规格、强度等级:MU10烧结普通砖（非粘土砖）</w:t>
            </w:r>
            <w:r w:rsidRPr="004F52B6">
              <w:rPr>
                <w:rFonts w:ascii="宋体" w:eastAsia="宋体" w:hAnsi="宋体" w:cs="宋体" w:hint="eastAsia"/>
                <w:kern w:val="0"/>
                <w:sz w:val="18"/>
                <w:szCs w:val="18"/>
              </w:rPr>
              <w:br/>
              <w:t>3.砂浆强度等级:预拌砌筑砂浆 DMM7.5</w:t>
            </w:r>
            <w:r w:rsidRPr="004F52B6">
              <w:rPr>
                <w:rFonts w:ascii="宋体" w:eastAsia="宋体" w:hAnsi="宋体" w:cs="宋体" w:hint="eastAsia"/>
                <w:kern w:val="0"/>
                <w:sz w:val="18"/>
                <w:szCs w:val="18"/>
              </w:rPr>
              <w:br/>
              <w:t>4.其他说明:详见相关设计及相关规范要求</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r w:rsidRPr="004F52B6">
              <w:rPr>
                <w:rFonts w:ascii="宋体" w:eastAsia="宋体" w:hAnsi="宋体" w:cs="宋体" w:hint="eastAsia"/>
                <w:kern w:val="0"/>
                <w:sz w:val="18"/>
                <w:szCs w:val="18"/>
              </w:rPr>
              <w:t>m3</w:t>
            </w: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r w:rsidRPr="004F52B6">
              <w:rPr>
                <w:rFonts w:ascii="宋体" w:eastAsia="宋体" w:hAnsi="宋体" w:cs="宋体" w:hint="eastAsia"/>
                <w:kern w:val="0"/>
                <w:sz w:val="18"/>
                <w:szCs w:val="18"/>
              </w:rPr>
              <w:t>2.01</w:t>
            </w: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2535"/>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r w:rsidRPr="004F52B6">
              <w:rPr>
                <w:rFonts w:ascii="宋体" w:eastAsia="宋体" w:hAnsi="宋体" w:cs="宋体" w:hint="eastAsia"/>
                <w:kern w:val="0"/>
                <w:sz w:val="18"/>
                <w:szCs w:val="18"/>
              </w:rPr>
              <w:t>3</w:t>
            </w: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010401009002</w:t>
            </w: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实心砖柱</w:t>
            </w: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1.部位:砖柱</w:t>
            </w:r>
            <w:r w:rsidRPr="004F52B6">
              <w:rPr>
                <w:rFonts w:ascii="宋体" w:eastAsia="宋体" w:hAnsi="宋体" w:cs="宋体" w:hint="eastAsia"/>
                <w:kern w:val="0"/>
                <w:sz w:val="18"/>
                <w:szCs w:val="18"/>
              </w:rPr>
              <w:br/>
              <w:t>2.砌块品种、规格、强度等级:MU10烧结普通砖（非粘土砖）</w:t>
            </w:r>
            <w:r w:rsidRPr="004F52B6">
              <w:rPr>
                <w:rFonts w:ascii="宋体" w:eastAsia="宋体" w:hAnsi="宋体" w:cs="宋体" w:hint="eastAsia"/>
                <w:kern w:val="0"/>
                <w:sz w:val="18"/>
                <w:szCs w:val="18"/>
              </w:rPr>
              <w:br/>
              <w:t>3.砂浆强度等级:预拌砌筑砂浆 DMM7.5</w:t>
            </w:r>
            <w:r w:rsidRPr="004F52B6">
              <w:rPr>
                <w:rFonts w:ascii="宋体" w:eastAsia="宋体" w:hAnsi="宋体" w:cs="宋体" w:hint="eastAsia"/>
                <w:kern w:val="0"/>
                <w:sz w:val="18"/>
                <w:szCs w:val="18"/>
              </w:rPr>
              <w:br/>
              <w:t>4.其他说明:详见相关设计及相关规范要求</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r w:rsidRPr="004F52B6">
              <w:rPr>
                <w:rFonts w:ascii="宋体" w:eastAsia="宋体" w:hAnsi="宋体" w:cs="宋体" w:hint="eastAsia"/>
                <w:kern w:val="0"/>
                <w:sz w:val="18"/>
                <w:szCs w:val="18"/>
              </w:rPr>
              <w:t>m3</w:t>
            </w: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r w:rsidRPr="004F52B6">
              <w:rPr>
                <w:rFonts w:ascii="宋体" w:eastAsia="宋体" w:hAnsi="宋体" w:cs="宋体" w:hint="eastAsia"/>
                <w:kern w:val="0"/>
                <w:sz w:val="18"/>
                <w:szCs w:val="18"/>
              </w:rPr>
              <w:t>1.28</w:t>
            </w: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分部小计</w:t>
            </w: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51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混凝土及钢筋混凝土工程</w:t>
            </w: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8251" w:type="dxa"/>
            <w:gridSpan w:val="9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本页小计</w:t>
            </w:r>
          </w:p>
        </w:tc>
        <w:tc>
          <w:tcPr>
            <w:tcW w:w="739" w:type="dxa"/>
            <w:gridSpan w:val="9"/>
            <w:tcBorders>
              <w:top w:val="single" w:sz="4" w:space="0" w:color="000000"/>
              <w:left w:val="nil"/>
              <w:bottom w:val="single" w:sz="8"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8"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45"/>
        </w:trPr>
        <w:tc>
          <w:tcPr>
            <w:tcW w:w="10088" w:type="dxa"/>
            <w:gridSpan w:val="118"/>
            <w:tcBorders>
              <w:top w:val="nil"/>
              <w:left w:val="nil"/>
              <w:bottom w:val="nil"/>
              <w:right w:val="nil"/>
            </w:tcBorders>
            <w:shd w:val="clear" w:color="FFFFFF" w:fill="FFFFFF"/>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注：为计取规费等的使用，可在表中增设其中：“定额人工费”。</w:t>
            </w:r>
          </w:p>
        </w:tc>
      </w:tr>
      <w:tr w:rsidR="004F52B6" w:rsidRPr="004F52B6" w:rsidTr="006E224F">
        <w:trPr>
          <w:gridAfter w:val="2"/>
          <w:wAfter w:w="292" w:type="dxa"/>
          <w:trHeight w:val="345"/>
        </w:trPr>
        <w:tc>
          <w:tcPr>
            <w:tcW w:w="4119" w:type="dxa"/>
            <w:gridSpan w:val="36"/>
            <w:tcBorders>
              <w:top w:val="nil"/>
              <w:left w:val="nil"/>
              <w:bottom w:val="nil"/>
              <w:right w:val="nil"/>
            </w:tcBorders>
            <w:shd w:val="clear" w:color="FFFFFF" w:fill="FFFFFF"/>
            <w:hideMark/>
          </w:tcPr>
          <w:p w:rsidR="004F52B6" w:rsidRPr="004F52B6" w:rsidRDefault="004F52B6" w:rsidP="004F52B6">
            <w:pPr>
              <w:widowControl/>
              <w:jc w:val="left"/>
              <w:rPr>
                <w:rFonts w:ascii="宋体" w:eastAsia="宋体" w:hAnsi="宋体" w:cs="宋体"/>
                <w:kern w:val="0"/>
                <w:sz w:val="18"/>
                <w:szCs w:val="18"/>
              </w:rPr>
            </w:pPr>
          </w:p>
        </w:tc>
        <w:tc>
          <w:tcPr>
            <w:tcW w:w="4392" w:type="dxa"/>
            <w:gridSpan w:val="63"/>
            <w:tcBorders>
              <w:top w:val="nil"/>
              <w:left w:val="nil"/>
              <w:bottom w:val="nil"/>
              <w:right w:val="nil"/>
            </w:tcBorders>
            <w:shd w:val="clear" w:color="FFFFFF" w:fill="FFFFFF"/>
            <w:hideMark/>
          </w:tcPr>
          <w:p w:rsidR="004F52B6" w:rsidRPr="004F52B6" w:rsidRDefault="004F52B6" w:rsidP="004F52B6">
            <w:pPr>
              <w:widowControl/>
              <w:jc w:val="left"/>
              <w:rPr>
                <w:rFonts w:ascii="宋体" w:eastAsia="宋体" w:hAnsi="宋体" w:cs="宋体"/>
                <w:kern w:val="0"/>
                <w:sz w:val="18"/>
                <w:szCs w:val="18"/>
                <w:u w:val="single"/>
              </w:rPr>
            </w:pPr>
          </w:p>
        </w:tc>
        <w:tc>
          <w:tcPr>
            <w:tcW w:w="1577" w:type="dxa"/>
            <w:gridSpan w:val="19"/>
            <w:tcBorders>
              <w:top w:val="nil"/>
              <w:left w:val="nil"/>
              <w:bottom w:val="nil"/>
              <w:right w:val="nil"/>
            </w:tcBorders>
            <w:shd w:val="clear" w:color="FFFFFF" w:fill="FFFFFF"/>
            <w:hideMark/>
          </w:tcPr>
          <w:p w:rsidR="004F52B6" w:rsidRPr="004F52B6" w:rsidRDefault="004F52B6" w:rsidP="004F52B6">
            <w:pPr>
              <w:widowControl/>
              <w:jc w:val="right"/>
              <w:rPr>
                <w:rFonts w:ascii="宋体" w:eastAsia="宋体" w:hAnsi="宋体" w:cs="宋体"/>
                <w:kern w:val="0"/>
                <w:sz w:val="18"/>
                <w:szCs w:val="18"/>
              </w:rPr>
            </w:pPr>
            <w:r w:rsidRPr="004F52B6">
              <w:rPr>
                <w:rFonts w:ascii="宋体" w:eastAsia="宋体" w:hAnsi="宋体" w:cs="宋体" w:hint="eastAsia"/>
                <w:kern w:val="0"/>
                <w:sz w:val="18"/>
                <w:szCs w:val="18"/>
              </w:rPr>
              <w:t>表—08</w:t>
            </w:r>
          </w:p>
        </w:tc>
      </w:tr>
      <w:tr w:rsidR="004F52B6" w:rsidRPr="004F52B6" w:rsidTr="006E224F">
        <w:trPr>
          <w:gridAfter w:val="2"/>
          <w:wAfter w:w="292" w:type="dxa"/>
          <w:trHeight w:val="795"/>
        </w:trPr>
        <w:tc>
          <w:tcPr>
            <w:tcW w:w="10088" w:type="dxa"/>
            <w:gridSpan w:val="118"/>
            <w:tcBorders>
              <w:top w:val="nil"/>
              <w:left w:val="nil"/>
              <w:bottom w:val="nil"/>
              <w:right w:val="nil"/>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40"/>
                <w:szCs w:val="40"/>
              </w:rPr>
            </w:pPr>
            <w:r w:rsidRPr="004F52B6">
              <w:rPr>
                <w:rFonts w:ascii="宋体" w:eastAsia="宋体" w:hAnsi="宋体" w:cs="宋体" w:hint="eastAsia"/>
                <w:b/>
                <w:bCs/>
                <w:kern w:val="0"/>
                <w:sz w:val="40"/>
                <w:szCs w:val="40"/>
              </w:rPr>
              <w:t>分部分项工程和单价措施项目清单与计价表</w:t>
            </w:r>
          </w:p>
        </w:tc>
      </w:tr>
      <w:tr w:rsidR="004F52B6" w:rsidRPr="004F52B6" w:rsidTr="006E224F">
        <w:trPr>
          <w:gridAfter w:val="2"/>
          <w:wAfter w:w="292" w:type="dxa"/>
          <w:trHeight w:val="510"/>
        </w:trPr>
        <w:tc>
          <w:tcPr>
            <w:tcW w:w="4119" w:type="dxa"/>
            <w:gridSpan w:val="36"/>
            <w:tcBorders>
              <w:top w:val="nil"/>
              <w:left w:val="nil"/>
              <w:bottom w:val="nil"/>
              <w:right w:val="nil"/>
            </w:tcBorders>
            <w:shd w:val="clear" w:color="FFFFFF" w:fill="FFFFFF"/>
            <w:vAlign w:val="bottom"/>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工程名称：襄城县颍阳镇郝庄中心小学大门（铁艺围墙）</w:t>
            </w:r>
          </w:p>
        </w:tc>
        <w:tc>
          <w:tcPr>
            <w:tcW w:w="4392" w:type="dxa"/>
            <w:gridSpan w:val="63"/>
            <w:tcBorders>
              <w:top w:val="nil"/>
              <w:left w:val="nil"/>
              <w:bottom w:val="nil"/>
              <w:right w:val="nil"/>
            </w:tcBorders>
            <w:shd w:val="clear" w:color="FFFFFF" w:fill="FFFFFF"/>
            <w:vAlign w:val="bottom"/>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标段：襄城县颍阳镇郝庄中心小学大门、门卫及室外工程</w:t>
            </w:r>
          </w:p>
        </w:tc>
        <w:tc>
          <w:tcPr>
            <w:tcW w:w="1577" w:type="dxa"/>
            <w:gridSpan w:val="19"/>
            <w:tcBorders>
              <w:top w:val="nil"/>
              <w:left w:val="nil"/>
              <w:bottom w:val="nil"/>
              <w:right w:val="nil"/>
            </w:tcBorders>
            <w:shd w:val="clear" w:color="FFFFFF" w:fill="FFFFFF"/>
            <w:vAlign w:val="bottom"/>
            <w:hideMark/>
          </w:tcPr>
          <w:p w:rsidR="004F52B6" w:rsidRPr="004F52B6" w:rsidRDefault="004F52B6" w:rsidP="004F52B6">
            <w:pPr>
              <w:widowControl/>
              <w:jc w:val="right"/>
              <w:rPr>
                <w:rFonts w:ascii="宋体" w:eastAsia="宋体" w:hAnsi="宋体" w:cs="宋体"/>
                <w:kern w:val="0"/>
                <w:sz w:val="18"/>
                <w:szCs w:val="18"/>
              </w:rPr>
            </w:pPr>
            <w:r w:rsidRPr="004F52B6">
              <w:rPr>
                <w:rFonts w:ascii="宋体" w:eastAsia="宋体" w:hAnsi="宋体" w:cs="宋体" w:hint="eastAsia"/>
                <w:kern w:val="0"/>
                <w:sz w:val="18"/>
                <w:szCs w:val="18"/>
              </w:rPr>
              <w:t>第 2 页 共 3 页</w:t>
            </w:r>
          </w:p>
        </w:tc>
      </w:tr>
      <w:tr w:rsidR="004F52B6" w:rsidRPr="004F52B6" w:rsidTr="006E224F">
        <w:trPr>
          <w:gridAfter w:val="2"/>
          <w:wAfter w:w="292" w:type="dxa"/>
          <w:trHeight w:val="285"/>
        </w:trPr>
        <w:tc>
          <w:tcPr>
            <w:tcW w:w="4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序号</w:t>
            </w:r>
          </w:p>
        </w:tc>
        <w:tc>
          <w:tcPr>
            <w:tcW w:w="143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项目编码</w:t>
            </w:r>
          </w:p>
        </w:tc>
        <w:tc>
          <w:tcPr>
            <w:tcW w:w="1491"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项目名称</w:t>
            </w:r>
          </w:p>
        </w:tc>
        <w:tc>
          <w:tcPr>
            <w:tcW w:w="2610" w:type="dxa"/>
            <w:gridSpan w:val="3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项目特征描述</w:t>
            </w:r>
          </w:p>
        </w:tc>
        <w:tc>
          <w:tcPr>
            <w:tcW w:w="54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计量单位</w:t>
            </w:r>
          </w:p>
        </w:tc>
        <w:tc>
          <w:tcPr>
            <w:tcW w:w="960" w:type="dxa"/>
            <w:gridSpan w:val="1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工程量</w:t>
            </w:r>
          </w:p>
        </w:tc>
        <w:tc>
          <w:tcPr>
            <w:tcW w:w="2597" w:type="dxa"/>
            <w:gridSpan w:val="35"/>
            <w:tcBorders>
              <w:top w:val="single" w:sz="8" w:space="0" w:color="000000"/>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金 额(元)</w:t>
            </w:r>
          </w:p>
        </w:tc>
      </w:tr>
      <w:tr w:rsidR="004F52B6" w:rsidRPr="004F52B6" w:rsidTr="006E224F">
        <w:trPr>
          <w:gridAfter w:val="2"/>
          <w:wAfter w:w="292" w:type="dxa"/>
          <w:trHeight w:val="285"/>
        </w:trPr>
        <w:tc>
          <w:tcPr>
            <w:tcW w:w="460" w:type="dxa"/>
            <w:vMerge/>
            <w:tcBorders>
              <w:top w:val="single" w:sz="8" w:space="0" w:color="000000"/>
              <w:left w:val="single" w:sz="8"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1430" w:type="dxa"/>
            <w:gridSpan w:val="10"/>
            <w:vMerge/>
            <w:tcBorders>
              <w:top w:val="single" w:sz="8" w:space="0" w:color="000000"/>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1491" w:type="dxa"/>
            <w:gridSpan w:val="14"/>
            <w:vMerge/>
            <w:tcBorders>
              <w:top w:val="single" w:sz="8" w:space="0" w:color="000000"/>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2610" w:type="dxa"/>
            <w:gridSpan w:val="33"/>
            <w:vMerge/>
            <w:tcBorders>
              <w:top w:val="single" w:sz="8" w:space="0" w:color="000000"/>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540" w:type="dxa"/>
            <w:gridSpan w:val="6"/>
            <w:vMerge/>
            <w:tcBorders>
              <w:top w:val="single" w:sz="8" w:space="0" w:color="000000"/>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960" w:type="dxa"/>
            <w:gridSpan w:val="19"/>
            <w:vMerge/>
            <w:tcBorders>
              <w:top w:val="single" w:sz="8" w:space="0" w:color="000000"/>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760" w:type="dxa"/>
            <w:gridSpan w:val="13"/>
            <w:vMerge w:val="restart"/>
            <w:tcBorders>
              <w:top w:val="nil"/>
              <w:left w:val="single" w:sz="4"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综合单价</w:t>
            </w:r>
          </w:p>
        </w:tc>
        <w:tc>
          <w:tcPr>
            <w:tcW w:w="739"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合 价</w:t>
            </w: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其中</w:t>
            </w:r>
          </w:p>
        </w:tc>
      </w:tr>
      <w:tr w:rsidR="004F52B6" w:rsidRPr="004F52B6" w:rsidTr="006E224F">
        <w:trPr>
          <w:gridAfter w:val="2"/>
          <w:wAfter w:w="292" w:type="dxa"/>
          <w:trHeight w:val="510"/>
        </w:trPr>
        <w:tc>
          <w:tcPr>
            <w:tcW w:w="460" w:type="dxa"/>
            <w:vMerge/>
            <w:tcBorders>
              <w:top w:val="single" w:sz="8" w:space="0" w:color="000000"/>
              <w:left w:val="single" w:sz="8"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1430" w:type="dxa"/>
            <w:gridSpan w:val="10"/>
            <w:vMerge/>
            <w:tcBorders>
              <w:top w:val="single" w:sz="8" w:space="0" w:color="000000"/>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1491" w:type="dxa"/>
            <w:gridSpan w:val="14"/>
            <w:vMerge/>
            <w:tcBorders>
              <w:top w:val="single" w:sz="8" w:space="0" w:color="000000"/>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2610" w:type="dxa"/>
            <w:gridSpan w:val="33"/>
            <w:vMerge/>
            <w:tcBorders>
              <w:top w:val="single" w:sz="8" w:space="0" w:color="000000"/>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540" w:type="dxa"/>
            <w:gridSpan w:val="6"/>
            <w:vMerge/>
            <w:tcBorders>
              <w:top w:val="single" w:sz="8" w:space="0" w:color="000000"/>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960" w:type="dxa"/>
            <w:gridSpan w:val="19"/>
            <w:vMerge/>
            <w:tcBorders>
              <w:top w:val="single" w:sz="8" w:space="0" w:color="000000"/>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760" w:type="dxa"/>
            <w:gridSpan w:val="13"/>
            <w:vMerge/>
            <w:tcBorders>
              <w:top w:val="nil"/>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739" w:type="dxa"/>
            <w:gridSpan w:val="9"/>
            <w:vMerge/>
            <w:tcBorders>
              <w:top w:val="single" w:sz="4" w:space="0" w:color="000000"/>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暂估价</w:t>
            </w:r>
          </w:p>
        </w:tc>
      </w:tr>
      <w:tr w:rsidR="004F52B6" w:rsidRPr="004F52B6" w:rsidTr="006E224F">
        <w:trPr>
          <w:gridAfter w:val="2"/>
          <w:wAfter w:w="292" w:type="dxa"/>
          <w:trHeight w:val="2535"/>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r w:rsidRPr="004F52B6">
              <w:rPr>
                <w:rFonts w:ascii="宋体" w:eastAsia="宋体" w:hAnsi="宋体" w:cs="宋体" w:hint="eastAsia"/>
                <w:kern w:val="0"/>
                <w:sz w:val="18"/>
                <w:szCs w:val="18"/>
              </w:rPr>
              <w:lastRenderedPageBreak/>
              <w:t>1</w:t>
            </w: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010501001004</w:t>
            </w: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垫层</w:t>
            </w: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1.部位:砖基础下</w:t>
            </w:r>
            <w:r w:rsidRPr="004F52B6">
              <w:rPr>
                <w:rFonts w:ascii="宋体" w:eastAsia="宋体" w:hAnsi="宋体" w:cs="宋体" w:hint="eastAsia"/>
                <w:kern w:val="0"/>
                <w:sz w:val="18"/>
                <w:szCs w:val="18"/>
              </w:rPr>
              <w:br/>
              <w:t>2.混凝土种类：商品混凝土</w:t>
            </w:r>
            <w:r w:rsidRPr="004F52B6">
              <w:rPr>
                <w:rFonts w:ascii="宋体" w:eastAsia="宋体" w:hAnsi="宋体" w:cs="宋体" w:hint="eastAsia"/>
                <w:kern w:val="0"/>
                <w:sz w:val="18"/>
                <w:szCs w:val="18"/>
              </w:rPr>
              <w:br/>
              <w:t>3.混凝土强度等级:C15</w:t>
            </w:r>
            <w:r w:rsidRPr="004F52B6">
              <w:rPr>
                <w:rFonts w:ascii="宋体" w:eastAsia="宋体" w:hAnsi="宋体" w:cs="宋体" w:hint="eastAsia"/>
                <w:kern w:val="0"/>
                <w:sz w:val="18"/>
                <w:szCs w:val="18"/>
              </w:rPr>
              <w:br/>
              <w:t>4.混凝土运距:10KM</w:t>
            </w:r>
            <w:r w:rsidRPr="004F52B6">
              <w:rPr>
                <w:rFonts w:ascii="宋体" w:eastAsia="宋体" w:hAnsi="宋体" w:cs="宋体" w:hint="eastAsia"/>
                <w:kern w:val="0"/>
                <w:sz w:val="18"/>
                <w:szCs w:val="18"/>
              </w:rPr>
              <w:br/>
              <w:t>5.模板制作、安拆</w:t>
            </w:r>
            <w:r w:rsidRPr="004F52B6">
              <w:rPr>
                <w:rFonts w:ascii="宋体" w:eastAsia="宋体" w:hAnsi="宋体" w:cs="宋体" w:hint="eastAsia"/>
                <w:kern w:val="0"/>
                <w:sz w:val="18"/>
                <w:szCs w:val="18"/>
              </w:rPr>
              <w:br/>
              <w:t>6.其他说明:详见相关设计及规范要求</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r w:rsidRPr="004F52B6">
              <w:rPr>
                <w:rFonts w:ascii="宋体" w:eastAsia="宋体" w:hAnsi="宋体" w:cs="宋体" w:hint="eastAsia"/>
                <w:kern w:val="0"/>
                <w:sz w:val="18"/>
                <w:szCs w:val="18"/>
              </w:rPr>
              <w:t>m3</w:t>
            </w: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r w:rsidRPr="004F52B6">
              <w:rPr>
                <w:rFonts w:ascii="宋体" w:eastAsia="宋体" w:hAnsi="宋体" w:cs="宋体" w:hint="eastAsia"/>
                <w:kern w:val="0"/>
                <w:sz w:val="18"/>
                <w:szCs w:val="18"/>
              </w:rPr>
              <w:t>1.07</w:t>
            </w: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885"/>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r w:rsidRPr="004F52B6">
              <w:rPr>
                <w:rFonts w:ascii="宋体" w:eastAsia="宋体" w:hAnsi="宋体" w:cs="宋体" w:hint="eastAsia"/>
                <w:kern w:val="0"/>
                <w:sz w:val="18"/>
                <w:szCs w:val="18"/>
              </w:rPr>
              <w:t>2</w:t>
            </w: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010507005004</w:t>
            </w: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扶手、压顶</w:t>
            </w: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1.部位:铁艺围栏下部</w:t>
            </w:r>
            <w:r w:rsidRPr="004F52B6">
              <w:rPr>
                <w:rFonts w:ascii="宋体" w:eastAsia="宋体" w:hAnsi="宋体" w:cs="宋体" w:hint="eastAsia"/>
                <w:kern w:val="0"/>
                <w:sz w:val="18"/>
                <w:szCs w:val="18"/>
              </w:rPr>
              <w:br/>
              <w:t>2.混凝土种类：商品混凝土</w:t>
            </w:r>
            <w:r w:rsidRPr="004F52B6">
              <w:rPr>
                <w:rFonts w:ascii="宋体" w:eastAsia="宋体" w:hAnsi="宋体" w:cs="宋体" w:hint="eastAsia"/>
                <w:kern w:val="0"/>
                <w:sz w:val="18"/>
                <w:szCs w:val="18"/>
              </w:rPr>
              <w:br/>
              <w:t>3.混凝土强度等级:C20</w:t>
            </w:r>
            <w:r w:rsidRPr="004F52B6">
              <w:rPr>
                <w:rFonts w:ascii="宋体" w:eastAsia="宋体" w:hAnsi="宋体" w:cs="宋体" w:hint="eastAsia"/>
                <w:kern w:val="0"/>
                <w:sz w:val="18"/>
                <w:szCs w:val="18"/>
              </w:rPr>
              <w:br/>
              <w:t>4.混凝土运距:10KM</w:t>
            </w:r>
            <w:r w:rsidRPr="004F52B6">
              <w:rPr>
                <w:rFonts w:ascii="宋体" w:eastAsia="宋体" w:hAnsi="宋体" w:cs="宋体" w:hint="eastAsia"/>
                <w:kern w:val="0"/>
                <w:sz w:val="18"/>
                <w:szCs w:val="18"/>
              </w:rPr>
              <w:br/>
              <w:t>5.模板:包含模板制作、安装、拆除、整理堆放、场内运输，清理模板黏贴物及模内杂物，刷隔离剂等</w:t>
            </w:r>
            <w:r w:rsidRPr="004F52B6">
              <w:rPr>
                <w:rFonts w:ascii="宋体" w:eastAsia="宋体" w:hAnsi="宋体" w:cs="宋体" w:hint="eastAsia"/>
                <w:kern w:val="0"/>
                <w:sz w:val="18"/>
                <w:szCs w:val="18"/>
              </w:rPr>
              <w:br/>
              <w:t>6.其他说明:详见相关设计及规范要求</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r w:rsidRPr="004F52B6">
              <w:rPr>
                <w:rFonts w:ascii="宋体" w:eastAsia="宋体" w:hAnsi="宋体" w:cs="宋体" w:hint="eastAsia"/>
                <w:kern w:val="0"/>
                <w:sz w:val="18"/>
                <w:szCs w:val="18"/>
              </w:rPr>
              <w:t>m3</w:t>
            </w: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r w:rsidRPr="004F52B6">
              <w:rPr>
                <w:rFonts w:ascii="宋体" w:eastAsia="宋体" w:hAnsi="宋体" w:cs="宋体" w:hint="eastAsia"/>
                <w:kern w:val="0"/>
                <w:sz w:val="18"/>
                <w:szCs w:val="18"/>
              </w:rPr>
              <w:t>0.38</w:t>
            </w: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分部小计</w:t>
            </w: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51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墙、柱面装饰工程</w:t>
            </w: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18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r w:rsidRPr="004F52B6">
              <w:rPr>
                <w:rFonts w:ascii="宋体" w:eastAsia="宋体" w:hAnsi="宋体" w:cs="宋体" w:hint="eastAsia"/>
                <w:kern w:val="0"/>
                <w:sz w:val="18"/>
                <w:szCs w:val="18"/>
              </w:rPr>
              <w:t>1</w:t>
            </w: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011201001006</w:t>
            </w: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墙面一般抹灰</w:t>
            </w: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1.部位:围墙两侧</w:t>
            </w:r>
            <w:r w:rsidRPr="004F52B6">
              <w:rPr>
                <w:rFonts w:ascii="宋体" w:eastAsia="宋体" w:hAnsi="宋体" w:cs="宋体" w:hint="eastAsia"/>
                <w:kern w:val="0"/>
                <w:sz w:val="18"/>
                <w:szCs w:val="18"/>
              </w:rPr>
              <w:br/>
              <w:t>2.12厚1:3水泥砂浆</w:t>
            </w:r>
            <w:r w:rsidRPr="004F52B6">
              <w:rPr>
                <w:rFonts w:ascii="宋体" w:eastAsia="宋体" w:hAnsi="宋体" w:cs="宋体" w:hint="eastAsia"/>
                <w:kern w:val="0"/>
                <w:sz w:val="18"/>
                <w:szCs w:val="18"/>
              </w:rPr>
              <w:br/>
              <w:t>3.6厚1:2.5水泥砂浆找平</w:t>
            </w:r>
            <w:r w:rsidRPr="004F52B6">
              <w:rPr>
                <w:rFonts w:ascii="宋体" w:eastAsia="宋体" w:hAnsi="宋体" w:cs="宋体" w:hint="eastAsia"/>
                <w:kern w:val="0"/>
                <w:sz w:val="18"/>
                <w:szCs w:val="18"/>
              </w:rPr>
              <w:br/>
              <w:t>4.其他说明:详见设计及相关规范要求</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r w:rsidRPr="004F52B6">
              <w:rPr>
                <w:rFonts w:ascii="宋体" w:eastAsia="宋体" w:hAnsi="宋体" w:cs="宋体" w:hint="eastAsia"/>
                <w:kern w:val="0"/>
                <w:sz w:val="18"/>
                <w:szCs w:val="18"/>
              </w:rPr>
              <w:t>m2</w:t>
            </w: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r w:rsidRPr="004F52B6">
              <w:rPr>
                <w:rFonts w:ascii="宋体" w:eastAsia="宋体" w:hAnsi="宋体" w:cs="宋体" w:hint="eastAsia"/>
                <w:kern w:val="0"/>
                <w:sz w:val="18"/>
                <w:szCs w:val="18"/>
              </w:rPr>
              <w:t>23.4</w:t>
            </w: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18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r w:rsidRPr="004F52B6">
              <w:rPr>
                <w:rFonts w:ascii="宋体" w:eastAsia="宋体" w:hAnsi="宋体" w:cs="宋体" w:hint="eastAsia"/>
                <w:kern w:val="0"/>
                <w:sz w:val="18"/>
                <w:szCs w:val="18"/>
              </w:rPr>
              <w:t>2</w:t>
            </w: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011202001001</w:t>
            </w: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柱、梁面一般抹灰</w:t>
            </w: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1.部位:砖柱</w:t>
            </w:r>
            <w:r w:rsidRPr="004F52B6">
              <w:rPr>
                <w:rFonts w:ascii="宋体" w:eastAsia="宋体" w:hAnsi="宋体" w:cs="宋体" w:hint="eastAsia"/>
                <w:kern w:val="0"/>
                <w:sz w:val="18"/>
                <w:szCs w:val="18"/>
              </w:rPr>
              <w:br/>
              <w:t>2.12厚1:3水泥砂浆</w:t>
            </w:r>
            <w:r w:rsidRPr="004F52B6">
              <w:rPr>
                <w:rFonts w:ascii="宋体" w:eastAsia="宋体" w:hAnsi="宋体" w:cs="宋体" w:hint="eastAsia"/>
                <w:kern w:val="0"/>
                <w:sz w:val="18"/>
                <w:szCs w:val="18"/>
              </w:rPr>
              <w:br/>
              <w:t>3.6厚1:2.5水泥砂浆找平</w:t>
            </w:r>
            <w:r w:rsidRPr="004F52B6">
              <w:rPr>
                <w:rFonts w:ascii="宋体" w:eastAsia="宋体" w:hAnsi="宋体" w:cs="宋体" w:hint="eastAsia"/>
                <w:kern w:val="0"/>
                <w:sz w:val="18"/>
                <w:szCs w:val="18"/>
              </w:rPr>
              <w:br/>
              <w:t>4.其他说明:详见设计及相关规范要求</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r w:rsidRPr="004F52B6">
              <w:rPr>
                <w:rFonts w:ascii="宋体" w:eastAsia="宋体" w:hAnsi="宋体" w:cs="宋体" w:hint="eastAsia"/>
                <w:kern w:val="0"/>
                <w:sz w:val="18"/>
                <w:szCs w:val="18"/>
              </w:rPr>
              <w:t>m2</w:t>
            </w: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r w:rsidRPr="004F52B6">
              <w:rPr>
                <w:rFonts w:ascii="宋体" w:eastAsia="宋体" w:hAnsi="宋体" w:cs="宋体" w:hint="eastAsia"/>
                <w:kern w:val="0"/>
                <w:sz w:val="18"/>
                <w:szCs w:val="18"/>
              </w:rPr>
              <w:t>12.24</w:t>
            </w: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分部小计</w:t>
            </w: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8251" w:type="dxa"/>
            <w:gridSpan w:val="9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本页小计</w:t>
            </w:r>
          </w:p>
        </w:tc>
        <w:tc>
          <w:tcPr>
            <w:tcW w:w="739" w:type="dxa"/>
            <w:gridSpan w:val="9"/>
            <w:tcBorders>
              <w:top w:val="single" w:sz="4" w:space="0" w:color="000000"/>
              <w:left w:val="nil"/>
              <w:bottom w:val="single" w:sz="8"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8"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45"/>
        </w:trPr>
        <w:tc>
          <w:tcPr>
            <w:tcW w:w="10088" w:type="dxa"/>
            <w:gridSpan w:val="118"/>
            <w:tcBorders>
              <w:top w:val="nil"/>
              <w:left w:val="nil"/>
              <w:bottom w:val="nil"/>
              <w:right w:val="nil"/>
            </w:tcBorders>
            <w:shd w:val="clear" w:color="FFFFFF" w:fill="FFFFFF"/>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注：为计取规费等的使用，可在表中增设其中：“定额人工费”。</w:t>
            </w:r>
          </w:p>
        </w:tc>
      </w:tr>
      <w:tr w:rsidR="004F52B6" w:rsidRPr="004F52B6" w:rsidTr="006E224F">
        <w:trPr>
          <w:gridAfter w:val="2"/>
          <w:wAfter w:w="292" w:type="dxa"/>
          <w:trHeight w:val="345"/>
        </w:trPr>
        <w:tc>
          <w:tcPr>
            <w:tcW w:w="4119" w:type="dxa"/>
            <w:gridSpan w:val="36"/>
            <w:tcBorders>
              <w:top w:val="nil"/>
              <w:left w:val="nil"/>
              <w:bottom w:val="nil"/>
              <w:right w:val="nil"/>
            </w:tcBorders>
            <w:shd w:val="clear" w:color="FFFFFF" w:fill="FFFFFF"/>
            <w:hideMark/>
          </w:tcPr>
          <w:p w:rsidR="004F52B6" w:rsidRPr="004F52B6" w:rsidRDefault="004F52B6" w:rsidP="004F52B6">
            <w:pPr>
              <w:widowControl/>
              <w:jc w:val="left"/>
              <w:rPr>
                <w:rFonts w:ascii="宋体" w:eastAsia="宋体" w:hAnsi="宋体" w:cs="宋体"/>
                <w:kern w:val="0"/>
                <w:sz w:val="18"/>
                <w:szCs w:val="18"/>
              </w:rPr>
            </w:pPr>
          </w:p>
        </w:tc>
        <w:tc>
          <w:tcPr>
            <w:tcW w:w="4392" w:type="dxa"/>
            <w:gridSpan w:val="63"/>
            <w:tcBorders>
              <w:top w:val="nil"/>
              <w:left w:val="nil"/>
              <w:bottom w:val="nil"/>
              <w:right w:val="nil"/>
            </w:tcBorders>
            <w:shd w:val="clear" w:color="FFFFFF" w:fill="FFFFFF"/>
            <w:hideMark/>
          </w:tcPr>
          <w:p w:rsidR="004F52B6" w:rsidRPr="004F52B6" w:rsidRDefault="004F52B6" w:rsidP="004F52B6">
            <w:pPr>
              <w:widowControl/>
              <w:jc w:val="left"/>
              <w:rPr>
                <w:rFonts w:ascii="宋体" w:eastAsia="宋体" w:hAnsi="宋体" w:cs="宋体"/>
                <w:kern w:val="0"/>
                <w:sz w:val="18"/>
                <w:szCs w:val="18"/>
                <w:u w:val="single"/>
              </w:rPr>
            </w:pPr>
          </w:p>
        </w:tc>
        <w:tc>
          <w:tcPr>
            <w:tcW w:w="1577" w:type="dxa"/>
            <w:gridSpan w:val="19"/>
            <w:tcBorders>
              <w:top w:val="nil"/>
              <w:left w:val="nil"/>
              <w:bottom w:val="nil"/>
              <w:right w:val="nil"/>
            </w:tcBorders>
            <w:shd w:val="clear" w:color="FFFFFF" w:fill="FFFFFF"/>
            <w:hideMark/>
          </w:tcPr>
          <w:p w:rsidR="004F52B6" w:rsidRPr="004F52B6" w:rsidRDefault="004F52B6" w:rsidP="004F52B6">
            <w:pPr>
              <w:widowControl/>
              <w:jc w:val="right"/>
              <w:rPr>
                <w:rFonts w:ascii="宋体" w:eastAsia="宋体" w:hAnsi="宋体" w:cs="宋体"/>
                <w:kern w:val="0"/>
                <w:sz w:val="18"/>
                <w:szCs w:val="18"/>
              </w:rPr>
            </w:pPr>
            <w:r w:rsidRPr="004F52B6">
              <w:rPr>
                <w:rFonts w:ascii="宋体" w:eastAsia="宋体" w:hAnsi="宋体" w:cs="宋体" w:hint="eastAsia"/>
                <w:kern w:val="0"/>
                <w:sz w:val="18"/>
                <w:szCs w:val="18"/>
              </w:rPr>
              <w:t>表—08</w:t>
            </w:r>
          </w:p>
        </w:tc>
      </w:tr>
      <w:tr w:rsidR="004F52B6" w:rsidRPr="004F52B6" w:rsidTr="006E224F">
        <w:trPr>
          <w:gridAfter w:val="2"/>
          <w:wAfter w:w="292" w:type="dxa"/>
          <w:trHeight w:val="795"/>
        </w:trPr>
        <w:tc>
          <w:tcPr>
            <w:tcW w:w="10088" w:type="dxa"/>
            <w:gridSpan w:val="118"/>
            <w:tcBorders>
              <w:top w:val="nil"/>
              <w:left w:val="nil"/>
              <w:bottom w:val="nil"/>
              <w:right w:val="nil"/>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40"/>
                <w:szCs w:val="40"/>
              </w:rPr>
            </w:pPr>
            <w:r w:rsidRPr="004F52B6">
              <w:rPr>
                <w:rFonts w:ascii="宋体" w:eastAsia="宋体" w:hAnsi="宋体" w:cs="宋体" w:hint="eastAsia"/>
                <w:b/>
                <w:bCs/>
                <w:kern w:val="0"/>
                <w:sz w:val="40"/>
                <w:szCs w:val="40"/>
              </w:rPr>
              <w:t>分部分项工程和单价措施项目清单与计价表</w:t>
            </w:r>
          </w:p>
        </w:tc>
      </w:tr>
      <w:tr w:rsidR="004F52B6" w:rsidRPr="004F52B6" w:rsidTr="006E224F">
        <w:trPr>
          <w:gridAfter w:val="2"/>
          <w:wAfter w:w="292" w:type="dxa"/>
          <w:trHeight w:val="510"/>
        </w:trPr>
        <w:tc>
          <w:tcPr>
            <w:tcW w:w="4119" w:type="dxa"/>
            <w:gridSpan w:val="36"/>
            <w:tcBorders>
              <w:top w:val="nil"/>
              <w:left w:val="nil"/>
              <w:bottom w:val="nil"/>
              <w:right w:val="nil"/>
            </w:tcBorders>
            <w:shd w:val="clear" w:color="FFFFFF" w:fill="FFFFFF"/>
            <w:vAlign w:val="bottom"/>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工程名称：襄城县颍阳镇郝庄中心小学大门（铁艺围墙）</w:t>
            </w:r>
          </w:p>
        </w:tc>
        <w:tc>
          <w:tcPr>
            <w:tcW w:w="4392" w:type="dxa"/>
            <w:gridSpan w:val="63"/>
            <w:tcBorders>
              <w:top w:val="nil"/>
              <w:left w:val="nil"/>
              <w:bottom w:val="nil"/>
              <w:right w:val="nil"/>
            </w:tcBorders>
            <w:shd w:val="clear" w:color="FFFFFF" w:fill="FFFFFF"/>
            <w:vAlign w:val="bottom"/>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标段：襄城县颍阳镇郝庄中心小学大门、门卫及室外工程</w:t>
            </w:r>
          </w:p>
        </w:tc>
        <w:tc>
          <w:tcPr>
            <w:tcW w:w="1577" w:type="dxa"/>
            <w:gridSpan w:val="19"/>
            <w:tcBorders>
              <w:top w:val="nil"/>
              <w:left w:val="nil"/>
              <w:bottom w:val="nil"/>
              <w:right w:val="nil"/>
            </w:tcBorders>
            <w:shd w:val="clear" w:color="FFFFFF" w:fill="FFFFFF"/>
            <w:vAlign w:val="bottom"/>
            <w:hideMark/>
          </w:tcPr>
          <w:p w:rsidR="004F52B6" w:rsidRPr="004F52B6" w:rsidRDefault="004F52B6" w:rsidP="004F52B6">
            <w:pPr>
              <w:widowControl/>
              <w:jc w:val="right"/>
              <w:rPr>
                <w:rFonts w:ascii="宋体" w:eastAsia="宋体" w:hAnsi="宋体" w:cs="宋体"/>
                <w:kern w:val="0"/>
                <w:sz w:val="18"/>
                <w:szCs w:val="18"/>
              </w:rPr>
            </w:pPr>
            <w:r w:rsidRPr="004F52B6">
              <w:rPr>
                <w:rFonts w:ascii="宋体" w:eastAsia="宋体" w:hAnsi="宋体" w:cs="宋体" w:hint="eastAsia"/>
                <w:kern w:val="0"/>
                <w:sz w:val="18"/>
                <w:szCs w:val="18"/>
              </w:rPr>
              <w:t>第 3 页 共 3 页</w:t>
            </w:r>
          </w:p>
        </w:tc>
      </w:tr>
      <w:tr w:rsidR="004F52B6" w:rsidRPr="004F52B6" w:rsidTr="006E224F">
        <w:trPr>
          <w:gridAfter w:val="2"/>
          <w:wAfter w:w="292" w:type="dxa"/>
          <w:trHeight w:val="285"/>
        </w:trPr>
        <w:tc>
          <w:tcPr>
            <w:tcW w:w="4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lastRenderedPageBreak/>
              <w:t>序号</w:t>
            </w:r>
          </w:p>
        </w:tc>
        <w:tc>
          <w:tcPr>
            <w:tcW w:w="1430"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项目编码</w:t>
            </w:r>
          </w:p>
        </w:tc>
        <w:tc>
          <w:tcPr>
            <w:tcW w:w="1491"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项目名称</w:t>
            </w:r>
          </w:p>
        </w:tc>
        <w:tc>
          <w:tcPr>
            <w:tcW w:w="2610" w:type="dxa"/>
            <w:gridSpan w:val="3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项目特征描述</w:t>
            </w:r>
          </w:p>
        </w:tc>
        <w:tc>
          <w:tcPr>
            <w:tcW w:w="54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计量单位</w:t>
            </w:r>
          </w:p>
        </w:tc>
        <w:tc>
          <w:tcPr>
            <w:tcW w:w="960" w:type="dxa"/>
            <w:gridSpan w:val="1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工程量</w:t>
            </w:r>
          </w:p>
        </w:tc>
        <w:tc>
          <w:tcPr>
            <w:tcW w:w="2597" w:type="dxa"/>
            <w:gridSpan w:val="35"/>
            <w:tcBorders>
              <w:top w:val="single" w:sz="8" w:space="0" w:color="000000"/>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金 额(元)</w:t>
            </w:r>
          </w:p>
        </w:tc>
      </w:tr>
      <w:tr w:rsidR="004F52B6" w:rsidRPr="004F52B6" w:rsidTr="006E224F">
        <w:trPr>
          <w:gridAfter w:val="2"/>
          <w:wAfter w:w="292" w:type="dxa"/>
          <w:trHeight w:val="285"/>
        </w:trPr>
        <w:tc>
          <w:tcPr>
            <w:tcW w:w="460" w:type="dxa"/>
            <w:vMerge/>
            <w:tcBorders>
              <w:top w:val="single" w:sz="8" w:space="0" w:color="000000"/>
              <w:left w:val="single" w:sz="8"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1430" w:type="dxa"/>
            <w:gridSpan w:val="10"/>
            <w:vMerge/>
            <w:tcBorders>
              <w:top w:val="single" w:sz="8" w:space="0" w:color="000000"/>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1491" w:type="dxa"/>
            <w:gridSpan w:val="14"/>
            <w:vMerge/>
            <w:tcBorders>
              <w:top w:val="single" w:sz="8" w:space="0" w:color="000000"/>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2610" w:type="dxa"/>
            <w:gridSpan w:val="33"/>
            <w:vMerge/>
            <w:tcBorders>
              <w:top w:val="single" w:sz="8" w:space="0" w:color="000000"/>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540" w:type="dxa"/>
            <w:gridSpan w:val="6"/>
            <w:vMerge/>
            <w:tcBorders>
              <w:top w:val="single" w:sz="8" w:space="0" w:color="000000"/>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960" w:type="dxa"/>
            <w:gridSpan w:val="19"/>
            <w:vMerge/>
            <w:tcBorders>
              <w:top w:val="single" w:sz="8" w:space="0" w:color="000000"/>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760" w:type="dxa"/>
            <w:gridSpan w:val="13"/>
            <w:vMerge w:val="restart"/>
            <w:tcBorders>
              <w:top w:val="nil"/>
              <w:left w:val="single" w:sz="4"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综合单价</w:t>
            </w:r>
          </w:p>
        </w:tc>
        <w:tc>
          <w:tcPr>
            <w:tcW w:w="739"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合 价</w:t>
            </w: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其中</w:t>
            </w:r>
          </w:p>
        </w:tc>
      </w:tr>
      <w:tr w:rsidR="004F52B6" w:rsidRPr="004F52B6" w:rsidTr="006E224F">
        <w:trPr>
          <w:gridAfter w:val="2"/>
          <w:wAfter w:w="292" w:type="dxa"/>
          <w:trHeight w:val="510"/>
        </w:trPr>
        <w:tc>
          <w:tcPr>
            <w:tcW w:w="460" w:type="dxa"/>
            <w:vMerge/>
            <w:tcBorders>
              <w:top w:val="single" w:sz="8" w:space="0" w:color="000000"/>
              <w:left w:val="single" w:sz="8"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1430" w:type="dxa"/>
            <w:gridSpan w:val="10"/>
            <w:vMerge/>
            <w:tcBorders>
              <w:top w:val="single" w:sz="8" w:space="0" w:color="000000"/>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1491" w:type="dxa"/>
            <w:gridSpan w:val="14"/>
            <w:vMerge/>
            <w:tcBorders>
              <w:top w:val="single" w:sz="8" w:space="0" w:color="000000"/>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2610" w:type="dxa"/>
            <w:gridSpan w:val="33"/>
            <w:vMerge/>
            <w:tcBorders>
              <w:top w:val="single" w:sz="8" w:space="0" w:color="000000"/>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540" w:type="dxa"/>
            <w:gridSpan w:val="6"/>
            <w:vMerge/>
            <w:tcBorders>
              <w:top w:val="single" w:sz="8" w:space="0" w:color="000000"/>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960" w:type="dxa"/>
            <w:gridSpan w:val="19"/>
            <w:vMerge/>
            <w:tcBorders>
              <w:top w:val="single" w:sz="8" w:space="0" w:color="000000"/>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760" w:type="dxa"/>
            <w:gridSpan w:val="13"/>
            <w:vMerge/>
            <w:tcBorders>
              <w:top w:val="nil"/>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739" w:type="dxa"/>
            <w:gridSpan w:val="9"/>
            <w:vMerge/>
            <w:tcBorders>
              <w:top w:val="single" w:sz="4" w:space="0" w:color="000000"/>
              <w:left w:val="single" w:sz="4" w:space="0" w:color="000000"/>
              <w:bottom w:val="single" w:sz="4" w:space="0" w:color="000000"/>
              <w:right w:val="single" w:sz="4" w:space="0" w:color="000000"/>
            </w:tcBorders>
            <w:vAlign w:val="center"/>
            <w:hideMark/>
          </w:tcPr>
          <w:p w:rsidR="004F52B6" w:rsidRPr="004F52B6" w:rsidRDefault="004F52B6" w:rsidP="004F52B6">
            <w:pPr>
              <w:widowControl/>
              <w:jc w:val="left"/>
              <w:rPr>
                <w:rFonts w:ascii="宋体" w:eastAsia="宋体" w:hAnsi="宋体" w:cs="宋体"/>
                <w:b/>
                <w:bCs/>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暂估价</w:t>
            </w:r>
          </w:p>
        </w:tc>
      </w:tr>
      <w:tr w:rsidR="004F52B6" w:rsidRPr="004F52B6" w:rsidTr="006E224F">
        <w:trPr>
          <w:gridAfter w:val="2"/>
          <w:wAfter w:w="292" w:type="dxa"/>
          <w:trHeight w:val="3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其他装饰工程</w:t>
            </w: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735"/>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r w:rsidRPr="004F52B6">
              <w:rPr>
                <w:rFonts w:ascii="宋体" w:eastAsia="宋体" w:hAnsi="宋体" w:cs="宋体" w:hint="eastAsia"/>
                <w:kern w:val="0"/>
                <w:sz w:val="18"/>
                <w:szCs w:val="18"/>
              </w:rPr>
              <w:t>1</w:t>
            </w: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050307006001</w:t>
            </w: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铁艺栏杆</w:t>
            </w: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1.成品铁艺栏杆</w:t>
            </w:r>
            <w:r w:rsidRPr="004F52B6">
              <w:rPr>
                <w:rFonts w:ascii="宋体" w:eastAsia="宋体" w:hAnsi="宋体" w:cs="宋体" w:hint="eastAsia"/>
                <w:kern w:val="0"/>
                <w:sz w:val="18"/>
                <w:szCs w:val="18"/>
              </w:rPr>
              <w:br/>
              <w:t>2.高度：1.8m</w:t>
            </w:r>
            <w:r w:rsidRPr="004F52B6">
              <w:rPr>
                <w:rFonts w:ascii="宋体" w:eastAsia="宋体" w:hAnsi="宋体" w:cs="宋体" w:hint="eastAsia"/>
                <w:kern w:val="0"/>
                <w:sz w:val="18"/>
                <w:szCs w:val="18"/>
              </w:rPr>
              <w:br/>
              <w:t>3.其它：详见图纸</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r w:rsidRPr="004F52B6">
              <w:rPr>
                <w:rFonts w:ascii="宋体" w:eastAsia="宋体" w:hAnsi="宋体" w:cs="宋体" w:hint="eastAsia"/>
                <w:kern w:val="0"/>
                <w:sz w:val="18"/>
                <w:szCs w:val="18"/>
              </w:rPr>
              <w:t>m</w:t>
            </w: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r w:rsidRPr="004F52B6">
              <w:rPr>
                <w:rFonts w:ascii="宋体" w:eastAsia="宋体" w:hAnsi="宋体" w:cs="宋体" w:hint="eastAsia"/>
                <w:kern w:val="0"/>
                <w:sz w:val="18"/>
                <w:szCs w:val="18"/>
              </w:rPr>
              <w:t>11.52</w:t>
            </w: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分部小计</w:t>
            </w: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措施项目</w:t>
            </w: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r w:rsidRPr="004F52B6">
              <w:rPr>
                <w:rFonts w:ascii="宋体" w:eastAsia="宋体" w:hAnsi="宋体" w:cs="宋体" w:hint="eastAsia"/>
                <w:kern w:val="0"/>
                <w:sz w:val="18"/>
                <w:szCs w:val="18"/>
              </w:rPr>
              <w:t>1</w:t>
            </w: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011701003003</w:t>
            </w: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里脚手架</w:t>
            </w: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1.里脚手架</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r w:rsidRPr="004F52B6">
              <w:rPr>
                <w:rFonts w:ascii="宋体" w:eastAsia="宋体" w:hAnsi="宋体" w:cs="宋体" w:hint="eastAsia"/>
                <w:kern w:val="0"/>
                <w:sz w:val="18"/>
                <w:szCs w:val="18"/>
              </w:rPr>
              <w:t>项</w:t>
            </w: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r w:rsidRPr="004F52B6">
              <w:rPr>
                <w:rFonts w:ascii="宋体" w:eastAsia="宋体" w:hAnsi="宋体" w:cs="宋体" w:hint="eastAsia"/>
                <w:kern w:val="0"/>
                <w:sz w:val="18"/>
                <w:szCs w:val="18"/>
              </w:rPr>
              <w:t>1</w:t>
            </w: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460" w:type="dxa"/>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430" w:type="dxa"/>
            <w:gridSpan w:val="10"/>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1491" w:type="dxa"/>
            <w:gridSpan w:val="14"/>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610"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96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60" w:type="dxa"/>
            <w:gridSpan w:val="13"/>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8251" w:type="dxa"/>
            <w:gridSpan w:val="96"/>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本页小计</w:t>
            </w:r>
          </w:p>
        </w:tc>
        <w:tc>
          <w:tcPr>
            <w:tcW w:w="73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60"/>
        </w:trPr>
        <w:tc>
          <w:tcPr>
            <w:tcW w:w="8251" w:type="dxa"/>
            <w:gridSpan w:val="9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合  计</w:t>
            </w:r>
          </w:p>
        </w:tc>
        <w:tc>
          <w:tcPr>
            <w:tcW w:w="739" w:type="dxa"/>
            <w:gridSpan w:val="9"/>
            <w:tcBorders>
              <w:top w:val="single" w:sz="4" w:space="0" w:color="000000"/>
              <w:left w:val="nil"/>
              <w:bottom w:val="single" w:sz="8"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1098" w:type="dxa"/>
            <w:gridSpan w:val="13"/>
            <w:tcBorders>
              <w:top w:val="nil"/>
              <w:left w:val="nil"/>
              <w:bottom w:val="single" w:sz="8" w:space="0" w:color="000000"/>
              <w:right w:val="single" w:sz="8"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r>
      <w:tr w:rsidR="004F52B6" w:rsidRPr="004F52B6" w:rsidTr="006E224F">
        <w:trPr>
          <w:gridAfter w:val="2"/>
          <w:wAfter w:w="292" w:type="dxa"/>
          <w:trHeight w:val="345"/>
        </w:trPr>
        <w:tc>
          <w:tcPr>
            <w:tcW w:w="10088" w:type="dxa"/>
            <w:gridSpan w:val="118"/>
            <w:tcBorders>
              <w:top w:val="nil"/>
              <w:left w:val="nil"/>
              <w:bottom w:val="nil"/>
              <w:right w:val="nil"/>
            </w:tcBorders>
            <w:shd w:val="clear" w:color="FFFFFF" w:fill="FFFFFF"/>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注：为计取规费等的使用，可在表中增设其中：“定额人工费”。</w:t>
            </w:r>
          </w:p>
        </w:tc>
      </w:tr>
      <w:tr w:rsidR="004F52B6" w:rsidRPr="004F52B6" w:rsidTr="006E224F">
        <w:trPr>
          <w:gridAfter w:val="2"/>
          <w:wAfter w:w="292" w:type="dxa"/>
          <w:trHeight w:val="345"/>
        </w:trPr>
        <w:tc>
          <w:tcPr>
            <w:tcW w:w="4119" w:type="dxa"/>
            <w:gridSpan w:val="36"/>
            <w:tcBorders>
              <w:top w:val="nil"/>
              <w:left w:val="nil"/>
              <w:bottom w:val="nil"/>
              <w:right w:val="nil"/>
            </w:tcBorders>
            <w:shd w:val="clear" w:color="FFFFFF" w:fill="FFFFFF"/>
            <w:hideMark/>
          </w:tcPr>
          <w:p w:rsidR="004F52B6" w:rsidRPr="004F52B6" w:rsidRDefault="004F52B6" w:rsidP="004F52B6">
            <w:pPr>
              <w:widowControl/>
              <w:jc w:val="left"/>
              <w:rPr>
                <w:rFonts w:ascii="宋体" w:eastAsia="宋体" w:hAnsi="宋体" w:cs="宋体"/>
                <w:kern w:val="0"/>
                <w:sz w:val="18"/>
                <w:szCs w:val="18"/>
              </w:rPr>
            </w:pPr>
          </w:p>
        </w:tc>
        <w:tc>
          <w:tcPr>
            <w:tcW w:w="4392" w:type="dxa"/>
            <w:gridSpan w:val="63"/>
            <w:tcBorders>
              <w:top w:val="nil"/>
              <w:left w:val="nil"/>
              <w:bottom w:val="nil"/>
              <w:right w:val="nil"/>
            </w:tcBorders>
            <w:shd w:val="clear" w:color="FFFFFF" w:fill="FFFFFF"/>
            <w:hideMark/>
          </w:tcPr>
          <w:p w:rsidR="004F52B6" w:rsidRPr="004F52B6" w:rsidRDefault="004F52B6" w:rsidP="004F52B6">
            <w:pPr>
              <w:widowControl/>
              <w:jc w:val="left"/>
              <w:rPr>
                <w:rFonts w:ascii="宋体" w:eastAsia="宋体" w:hAnsi="宋体" w:cs="宋体"/>
                <w:kern w:val="0"/>
                <w:sz w:val="18"/>
                <w:szCs w:val="18"/>
                <w:u w:val="single"/>
              </w:rPr>
            </w:pPr>
          </w:p>
        </w:tc>
        <w:tc>
          <w:tcPr>
            <w:tcW w:w="1577" w:type="dxa"/>
            <w:gridSpan w:val="19"/>
            <w:tcBorders>
              <w:top w:val="nil"/>
              <w:left w:val="nil"/>
              <w:bottom w:val="nil"/>
              <w:right w:val="nil"/>
            </w:tcBorders>
            <w:shd w:val="clear" w:color="FFFFFF" w:fill="FFFFFF"/>
            <w:hideMark/>
          </w:tcPr>
          <w:p w:rsidR="004F52B6" w:rsidRPr="004F52B6" w:rsidRDefault="004F52B6" w:rsidP="004F52B6">
            <w:pPr>
              <w:widowControl/>
              <w:jc w:val="right"/>
              <w:rPr>
                <w:rFonts w:ascii="宋体" w:eastAsia="宋体" w:hAnsi="宋体" w:cs="宋体"/>
                <w:kern w:val="0"/>
                <w:sz w:val="18"/>
                <w:szCs w:val="18"/>
              </w:rPr>
            </w:pPr>
            <w:r w:rsidRPr="004F52B6">
              <w:rPr>
                <w:rFonts w:ascii="宋体" w:eastAsia="宋体" w:hAnsi="宋体" w:cs="宋体" w:hint="eastAsia"/>
                <w:kern w:val="0"/>
                <w:sz w:val="18"/>
                <w:szCs w:val="18"/>
              </w:rPr>
              <w:t>表—08</w:t>
            </w:r>
          </w:p>
        </w:tc>
      </w:tr>
      <w:tr w:rsidR="004F52B6" w:rsidRPr="004F52B6" w:rsidTr="006E224F">
        <w:trPr>
          <w:trHeight w:val="795"/>
        </w:trPr>
        <w:tc>
          <w:tcPr>
            <w:tcW w:w="10380" w:type="dxa"/>
            <w:gridSpan w:val="120"/>
            <w:tcBorders>
              <w:top w:val="nil"/>
              <w:left w:val="nil"/>
              <w:bottom w:val="nil"/>
              <w:right w:val="nil"/>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40"/>
                <w:szCs w:val="40"/>
              </w:rPr>
            </w:pPr>
            <w:r w:rsidRPr="004F52B6">
              <w:rPr>
                <w:rFonts w:ascii="宋体" w:eastAsia="宋体" w:hAnsi="宋体" w:cs="宋体" w:hint="eastAsia"/>
                <w:b/>
                <w:bCs/>
                <w:kern w:val="0"/>
                <w:sz w:val="40"/>
                <w:szCs w:val="40"/>
              </w:rPr>
              <w:lastRenderedPageBreak/>
              <w:t>总价措施项目清单与计价表</w:t>
            </w:r>
          </w:p>
        </w:tc>
      </w:tr>
      <w:tr w:rsidR="004F52B6" w:rsidRPr="004F52B6" w:rsidTr="006E224F">
        <w:trPr>
          <w:trHeight w:val="510"/>
        </w:trPr>
        <w:tc>
          <w:tcPr>
            <w:tcW w:w="5254" w:type="dxa"/>
            <w:gridSpan w:val="47"/>
            <w:tcBorders>
              <w:top w:val="nil"/>
              <w:left w:val="nil"/>
              <w:bottom w:val="nil"/>
              <w:right w:val="nil"/>
            </w:tcBorders>
            <w:shd w:val="clear" w:color="FFFFFF" w:fill="FFFFFF"/>
            <w:vAlign w:val="bottom"/>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工程名称：襄城县颍阳镇郝庄中心小学大门（铁艺围墙）</w:t>
            </w:r>
          </w:p>
        </w:tc>
        <w:tc>
          <w:tcPr>
            <w:tcW w:w="3477" w:type="dxa"/>
            <w:gridSpan w:val="55"/>
            <w:tcBorders>
              <w:top w:val="nil"/>
              <w:left w:val="nil"/>
              <w:bottom w:val="nil"/>
              <w:right w:val="nil"/>
            </w:tcBorders>
            <w:shd w:val="clear" w:color="FFFFFF" w:fill="FFFFFF"/>
            <w:vAlign w:val="bottom"/>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标段：襄城县颍阳镇郝庄中心小学大门、门卫及室外工程</w:t>
            </w:r>
          </w:p>
        </w:tc>
        <w:tc>
          <w:tcPr>
            <w:tcW w:w="1649" w:type="dxa"/>
            <w:gridSpan w:val="18"/>
            <w:tcBorders>
              <w:top w:val="nil"/>
              <w:left w:val="nil"/>
              <w:bottom w:val="nil"/>
              <w:right w:val="nil"/>
            </w:tcBorders>
            <w:shd w:val="clear" w:color="FFFFFF" w:fill="FFFFFF"/>
            <w:vAlign w:val="bottom"/>
            <w:hideMark/>
          </w:tcPr>
          <w:p w:rsidR="004F52B6" w:rsidRPr="004F52B6" w:rsidRDefault="004F52B6" w:rsidP="004F52B6">
            <w:pPr>
              <w:widowControl/>
              <w:jc w:val="right"/>
              <w:rPr>
                <w:rFonts w:ascii="宋体" w:eastAsia="宋体" w:hAnsi="宋体" w:cs="宋体"/>
                <w:kern w:val="0"/>
                <w:sz w:val="18"/>
                <w:szCs w:val="18"/>
              </w:rPr>
            </w:pPr>
            <w:r w:rsidRPr="004F52B6">
              <w:rPr>
                <w:rFonts w:ascii="宋体" w:eastAsia="宋体" w:hAnsi="宋体" w:cs="宋体" w:hint="eastAsia"/>
                <w:kern w:val="0"/>
                <w:sz w:val="18"/>
                <w:szCs w:val="18"/>
              </w:rPr>
              <w:t>第 1 页 共 1 页</w:t>
            </w:r>
          </w:p>
        </w:tc>
      </w:tr>
      <w:tr w:rsidR="004F52B6" w:rsidRPr="004F52B6" w:rsidTr="006E224F">
        <w:trPr>
          <w:trHeight w:val="510"/>
        </w:trPr>
        <w:tc>
          <w:tcPr>
            <w:tcW w:w="635"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序号</w:t>
            </w:r>
          </w:p>
        </w:tc>
        <w:tc>
          <w:tcPr>
            <w:tcW w:w="1296" w:type="dxa"/>
            <w:gridSpan w:val="8"/>
            <w:tcBorders>
              <w:top w:val="single" w:sz="8"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项目编码</w:t>
            </w:r>
          </w:p>
        </w:tc>
        <w:tc>
          <w:tcPr>
            <w:tcW w:w="2128" w:type="dxa"/>
            <w:gridSpan w:val="21"/>
            <w:tcBorders>
              <w:top w:val="single" w:sz="8"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项目名称</w:t>
            </w:r>
          </w:p>
        </w:tc>
        <w:tc>
          <w:tcPr>
            <w:tcW w:w="2532" w:type="dxa"/>
            <w:gridSpan w:val="31"/>
            <w:tcBorders>
              <w:top w:val="single" w:sz="8"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计 算 基 础</w:t>
            </w:r>
          </w:p>
        </w:tc>
        <w:tc>
          <w:tcPr>
            <w:tcW w:w="54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费率</w:t>
            </w:r>
            <w:r w:rsidRPr="004F52B6">
              <w:rPr>
                <w:rFonts w:ascii="宋体" w:eastAsia="宋体" w:hAnsi="宋体" w:cs="宋体" w:hint="eastAsia"/>
                <w:b/>
                <w:bCs/>
                <w:kern w:val="0"/>
                <w:sz w:val="18"/>
                <w:szCs w:val="18"/>
              </w:rPr>
              <w:br/>
              <w:t>(%)</w:t>
            </w:r>
          </w:p>
        </w:tc>
        <w:tc>
          <w:tcPr>
            <w:tcW w:w="840"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金 额(元)</w:t>
            </w:r>
          </w:p>
        </w:tc>
        <w:tc>
          <w:tcPr>
            <w:tcW w:w="700" w:type="dxa"/>
            <w:gridSpan w:val="8"/>
            <w:tcBorders>
              <w:top w:val="single" w:sz="8"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调整费</w:t>
            </w:r>
            <w:r w:rsidRPr="004F52B6">
              <w:rPr>
                <w:rFonts w:ascii="宋体" w:eastAsia="宋体" w:hAnsi="宋体" w:cs="宋体" w:hint="eastAsia"/>
                <w:b/>
                <w:bCs/>
                <w:kern w:val="0"/>
                <w:sz w:val="18"/>
                <w:szCs w:val="18"/>
              </w:rPr>
              <w:br/>
              <w:t>率(%)</w:t>
            </w:r>
          </w:p>
        </w:tc>
        <w:tc>
          <w:tcPr>
            <w:tcW w:w="838"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调整后</w:t>
            </w:r>
            <w:r w:rsidRPr="004F52B6">
              <w:rPr>
                <w:rFonts w:ascii="宋体" w:eastAsia="宋体" w:hAnsi="宋体" w:cs="宋体" w:hint="eastAsia"/>
                <w:b/>
                <w:bCs/>
                <w:kern w:val="0"/>
                <w:sz w:val="18"/>
                <w:szCs w:val="18"/>
              </w:rPr>
              <w:br/>
              <w:t>金额(元)</w:t>
            </w:r>
          </w:p>
        </w:tc>
        <w:tc>
          <w:tcPr>
            <w:tcW w:w="871" w:type="dxa"/>
            <w:gridSpan w:val="9"/>
            <w:tcBorders>
              <w:top w:val="single" w:sz="8" w:space="0" w:color="000000"/>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备 注</w:t>
            </w:r>
          </w:p>
        </w:tc>
      </w:tr>
      <w:tr w:rsidR="004F52B6" w:rsidRPr="004F52B6" w:rsidTr="006E224F">
        <w:trPr>
          <w:trHeight w:val="735"/>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r w:rsidRPr="004F52B6">
              <w:rPr>
                <w:rFonts w:ascii="宋体" w:eastAsia="宋体" w:hAnsi="宋体" w:cs="宋体" w:hint="eastAsia"/>
                <w:kern w:val="0"/>
                <w:sz w:val="18"/>
                <w:szCs w:val="18"/>
              </w:rPr>
              <w:t>1</w:t>
            </w: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011707001001</w:t>
            </w:r>
          </w:p>
        </w:tc>
        <w:tc>
          <w:tcPr>
            <w:tcW w:w="2128" w:type="dxa"/>
            <w:gridSpan w:val="21"/>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安全文明施工费</w:t>
            </w:r>
          </w:p>
        </w:tc>
        <w:tc>
          <w:tcPr>
            <w:tcW w:w="2532"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分部分项安全文明施工费+单价措施安全文明施工费</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4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00"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3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71" w:type="dxa"/>
            <w:gridSpan w:val="9"/>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r>
      <w:tr w:rsidR="004F52B6" w:rsidRPr="004F52B6" w:rsidTr="006E224F">
        <w:trPr>
          <w:trHeight w:val="51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r w:rsidRPr="004F52B6">
              <w:rPr>
                <w:rFonts w:ascii="宋体" w:eastAsia="宋体" w:hAnsi="宋体" w:cs="宋体" w:hint="eastAsia"/>
                <w:kern w:val="0"/>
                <w:sz w:val="18"/>
                <w:szCs w:val="18"/>
              </w:rPr>
              <w:t>2</w:t>
            </w: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01</w:t>
            </w:r>
          </w:p>
        </w:tc>
        <w:tc>
          <w:tcPr>
            <w:tcW w:w="2128" w:type="dxa"/>
            <w:gridSpan w:val="21"/>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其他措施费（费率类）</w:t>
            </w:r>
          </w:p>
        </w:tc>
        <w:tc>
          <w:tcPr>
            <w:tcW w:w="2532"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4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00"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3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71" w:type="dxa"/>
            <w:gridSpan w:val="9"/>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r>
      <w:tr w:rsidR="004F52B6" w:rsidRPr="004F52B6" w:rsidTr="006E224F">
        <w:trPr>
          <w:trHeight w:val="735"/>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r w:rsidRPr="004F52B6">
              <w:rPr>
                <w:rFonts w:ascii="宋体" w:eastAsia="宋体" w:hAnsi="宋体" w:cs="宋体" w:hint="eastAsia"/>
                <w:kern w:val="0"/>
                <w:sz w:val="18"/>
                <w:szCs w:val="18"/>
              </w:rPr>
              <w:t>2.1</w:t>
            </w: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011707002001</w:t>
            </w:r>
          </w:p>
        </w:tc>
        <w:tc>
          <w:tcPr>
            <w:tcW w:w="2128" w:type="dxa"/>
            <w:gridSpan w:val="21"/>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夜间施工增加费</w:t>
            </w:r>
          </w:p>
        </w:tc>
        <w:tc>
          <w:tcPr>
            <w:tcW w:w="2532"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分部分项其他措施费+单价措施其他措施费</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4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00"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3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71" w:type="dxa"/>
            <w:gridSpan w:val="9"/>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r>
      <w:tr w:rsidR="004F52B6" w:rsidRPr="004F52B6" w:rsidTr="006E224F">
        <w:trPr>
          <w:trHeight w:val="735"/>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r w:rsidRPr="004F52B6">
              <w:rPr>
                <w:rFonts w:ascii="宋体" w:eastAsia="宋体" w:hAnsi="宋体" w:cs="宋体" w:hint="eastAsia"/>
                <w:kern w:val="0"/>
                <w:sz w:val="18"/>
                <w:szCs w:val="18"/>
              </w:rPr>
              <w:t>2.2</w:t>
            </w: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011707004001</w:t>
            </w:r>
          </w:p>
        </w:tc>
        <w:tc>
          <w:tcPr>
            <w:tcW w:w="2128" w:type="dxa"/>
            <w:gridSpan w:val="21"/>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二次搬运费</w:t>
            </w:r>
          </w:p>
        </w:tc>
        <w:tc>
          <w:tcPr>
            <w:tcW w:w="2532"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分部分项其他措施费+单价措施其他措施费</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4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00"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3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71" w:type="dxa"/>
            <w:gridSpan w:val="9"/>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r>
      <w:tr w:rsidR="004F52B6" w:rsidRPr="004F52B6" w:rsidTr="006E224F">
        <w:trPr>
          <w:trHeight w:val="735"/>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r w:rsidRPr="004F52B6">
              <w:rPr>
                <w:rFonts w:ascii="宋体" w:eastAsia="宋体" w:hAnsi="宋体" w:cs="宋体" w:hint="eastAsia"/>
                <w:kern w:val="0"/>
                <w:sz w:val="18"/>
                <w:szCs w:val="18"/>
              </w:rPr>
              <w:t>2.3</w:t>
            </w: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011707005001</w:t>
            </w:r>
          </w:p>
        </w:tc>
        <w:tc>
          <w:tcPr>
            <w:tcW w:w="2128" w:type="dxa"/>
            <w:gridSpan w:val="21"/>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冬雨季施工增加费</w:t>
            </w:r>
          </w:p>
        </w:tc>
        <w:tc>
          <w:tcPr>
            <w:tcW w:w="2532"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分部分项其他措施费+单价措施其他措施费</w:t>
            </w:r>
          </w:p>
        </w:tc>
        <w:tc>
          <w:tcPr>
            <w:tcW w:w="540" w:type="dxa"/>
            <w:gridSpan w:val="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4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00"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3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71" w:type="dxa"/>
            <w:gridSpan w:val="9"/>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r>
      <w:tr w:rsidR="004F52B6" w:rsidRPr="004F52B6" w:rsidTr="006E224F">
        <w:trPr>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r w:rsidRPr="004F52B6">
              <w:rPr>
                <w:rFonts w:ascii="宋体" w:eastAsia="宋体" w:hAnsi="宋体" w:cs="宋体" w:hint="eastAsia"/>
                <w:kern w:val="0"/>
                <w:sz w:val="18"/>
                <w:szCs w:val="18"/>
              </w:rPr>
              <w:t>3</w:t>
            </w: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02</w:t>
            </w:r>
          </w:p>
        </w:tc>
        <w:tc>
          <w:tcPr>
            <w:tcW w:w="2128" w:type="dxa"/>
            <w:gridSpan w:val="21"/>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其他（费率类）</w:t>
            </w:r>
          </w:p>
        </w:tc>
        <w:tc>
          <w:tcPr>
            <w:tcW w:w="2532"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4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00"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3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71" w:type="dxa"/>
            <w:gridSpan w:val="9"/>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r>
      <w:tr w:rsidR="004F52B6" w:rsidRPr="004F52B6" w:rsidTr="006E224F">
        <w:trPr>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128" w:type="dxa"/>
            <w:gridSpan w:val="21"/>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532"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4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00"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3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71" w:type="dxa"/>
            <w:gridSpan w:val="9"/>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r>
      <w:tr w:rsidR="004F52B6" w:rsidRPr="004F52B6" w:rsidTr="006E224F">
        <w:trPr>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128" w:type="dxa"/>
            <w:gridSpan w:val="21"/>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532"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4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00"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3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71" w:type="dxa"/>
            <w:gridSpan w:val="9"/>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r>
      <w:tr w:rsidR="004F52B6" w:rsidRPr="004F52B6" w:rsidTr="006E224F">
        <w:trPr>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128" w:type="dxa"/>
            <w:gridSpan w:val="21"/>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532"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4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00"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3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71" w:type="dxa"/>
            <w:gridSpan w:val="9"/>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r>
      <w:tr w:rsidR="004F52B6" w:rsidRPr="004F52B6" w:rsidTr="006E224F">
        <w:trPr>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128" w:type="dxa"/>
            <w:gridSpan w:val="21"/>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532"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4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00"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3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71" w:type="dxa"/>
            <w:gridSpan w:val="9"/>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r>
      <w:tr w:rsidR="004F52B6" w:rsidRPr="004F52B6" w:rsidTr="006E224F">
        <w:trPr>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128" w:type="dxa"/>
            <w:gridSpan w:val="21"/>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532"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4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00"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3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71" w:type="dxa"/>
            <w:gridSpan w:val="9"/>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r>
      <w:tr w:rsidR="004F52B6" w:rsidRPr="004F52B6" w:rsidTr="006E224F">
        <w:trPr>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128" w:type="dxa"/>
            <w:gridSpan w:val="21"/>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532"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4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00"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3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71" w:type="dxa"/>
            <w:gridSpan w:val="9"/>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r>
      <w:tr w:rsidR="004F52B6" w:rsidRPr="004F52B6" w:rsidTr="006E224F">
        <w:trPr>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128" w:type="dxa"/>
            <w:gridSpan w:val="21"/>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532"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4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00"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3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71" w:type="dxa"/>
            <w:gridSpan w:val="9"/>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r>
      <w:tr w:rsidR="004F52B6" w:rsidRPr="004F52B6" w:rsidTr="006E224F">
        <w:trPr>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128" w:type="dxa"/>
            <w:gridSpan w:val="21"/>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532"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4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00"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3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71" w:type="dxa"/>
            <w:gridSpan w:val="9"/>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r>
      <w:tr w:rsidR="004F52B6" w:rsidRPr="004F52B6" w:rsidTr="006E224F">
        <w:trPr>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128" w:type="dxa"/>
            <w:gridSpan w:val="21"/>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532"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4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00"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3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71" w:type="dxa"/>
            <w:gridSpan w:val="9"/>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r>
      <w:tr w:rsidR="004F52B6" w:rsidRPr="004F52B6" w:rsidTr="006E224F">
        <w:trPr>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128" w:type="dxa"/>
            <w:gridSpan w:val="21"/>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532"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4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00"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3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71" w:type="dxa"/>
            <w:gridSpan w:val="9"/>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r>
      <w:tr w:rsidR="004F52B6" w:rsidRPr="004F52B6" w:rsidTr="006E224F">
        <w:trPr>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128" w:type="dxa"/>
            <w:gridSpan w:val="21"/>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532"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4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00"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3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71" w:type="dxa"/>
            <w:gridSpan w:val="9"/>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r>
      <w:tr w:rsidR="004F52B6" w:rsidRPr="004F52B6" w:rsidTr="006E224F">
        <w:trPr>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128" w:type="dxa"/>
            <w:gridSpan w:val="21"/>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532"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4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00"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3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71" w:type="dxa"/>
            <w:gridSpan w:val="9"/>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r>
      <w:tr w:rsidR="004F52B6" w:rsidRPr="004F52B6" w:rsidTr="006E224F">
        <w:trPr>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128" w:type="dxa"/>
            <w:gridSpan w:val="21"/>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532"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4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00"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3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71" w:type="dxa"/>
            <w:gridSpan w:val="9"/>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r>
      <w:tr w:rsidR="004F52B6" w:rsidRPr="004F52B6" w:rsidTr="006E224F">
        <w:trPr>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128" w:type="dxa"/>
            <w:gridSpan w:val="21"/>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532"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4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00"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3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71" w:type="dxa"/>
            <w:gridSpan w:val="9"/>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r>
      <w:tr w:rsidR="004F52B6" w:rsidRPr="004F52B6" w:rsidTr="006E224F">
        <w:trPr>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128" w:type="dxa"/>
            <w:gridSpan w:val="21"/>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532"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4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00"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3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71" w:type="dxa"/>
            <w:gridSpan w:val="9"/>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r>
      <w:tr w:rsidR="004F52B6" w:rsidRPr="004F52B6" w:rsidTr="006E224F">
        <w:trPr>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128" w:type="dxa"/>
            <w:gridSpan w:val="21"/>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532"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4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00"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3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71" w:type="dxa"/>
            <w:gridSpan w:val="9"/>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r>
      <w:tr w:rsidR="004F52B6" w:rsidRPr="004F52B6" w:rsidTr="006E224F">
        <w:trPr>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128" w:type="dxa"/>
            <w:gridSpan w:val="21"/>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532"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4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00"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3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71" w:type="dxa"/>
            <w:gridSpan w:val="9"/>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r>
      <w:tr w:rsidR="004F52B6" w:rsidRPr="004F52B6" w:rsidTr="006E224F">
        <w:trPr>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128" w:type="dxa"/>
            <w:gridSpan w:val="21"/>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532"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4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00"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3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71" w:type="dxa"/>
            <w:gridSpan w:val="9"/>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r>
      <w:tr w:rsidR="004F52B6" w:rsidRPr="004F52B6" w:rsidTr="006E224F">
        <w:trPr>
          <w:trHeight w:val="360"/>
        </w:trPr>
        <w:tc>
          <w:tcPr>
            <w:tcW w:w="635" w:type="dxa"/>
            <w:gridSpan w:val="5"/>
            <w:tcBorders>
              <w:top w:val="nil"/>
              <w:left w:val="single" w:sz="8" w:space="0" w:color="000000"/>
              <w:bottom w:val="single" w:sz="4"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128" w:type="dxa"/>
            <w:gridSpan w:val="21"/>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2532"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540" w:type="dxa"/>
            <w:gridSpan w:val="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840" w:type="dxa"/>
            <w:gridSpan w:val="19"/>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00" w:type="dxa"/>
            <w:gridSpan w:val="8"/>
            <w:tcBorders>
              <w:top w:val="nil"/>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3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71" w:type="dxa"/>
            <w:gridSpan w:val="9"/>
            <w:tcBorders>
              <w:top w:val="nil"/>
              <w:left w:val="nil"/>
              <w:bottom w:val="single" w:sz="4" w:space="0" w:color="000000"/>
              <w:right w:val="single" w:sz="8"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r>
      <w:tr w:rsidR="004F52B6" w:rsidRPr="004F52B6" w:rsidTr="006E224F">
        <w:trPr>
          <w:trHeight w:val="360"/>
        </w:trPr>
        <w:tc>
          <w:tcPr>
            <w:tcW w:w="7131" w:type="dxa"/>
            <w:gridSpan w:val="7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F52B6" w:rsidRPr="004F52B6" w:rsidRDefault="004F52B6" w:rsidP="004F52B6">
            <w:pPr>
              <w:widowControl/>
              <w:jc w:val="center"/>
              <w:rPr>
                <w:rFonts w:ascii="宋体" w:eastAsia="宋体" w:hAnsi="宋体" w:cs="宋体"/>
                <w:b/>
                <w:bCs/>
                <w:kern w:val="0"/>
                <w:sz w:val="18"/>
                <w:szCs w:val="18"/>
              </w:rPr>
            </w:pPr>
            <w:r w:rsidRPr="004F52B6">
              <w:rPr>
                <w:rFonts w:ascii="宋体" w:eastAsia="宋体" w:hAnsi="宋体" w:cs="宋体" w:hint="eastAsia"/>
                <w:b/>
                <w:bCs/>
                <w:kern w:val="0"/>
                <w:sz w:val="18"/>
                <w:szCs w:val="18"/>
              </w:rPr>
              <w:t>合  计</w:t>
            </w:r>
          </w:p>
        </w:tc>
        <w:tc>
          <w:tcPr>
            <w:tcW w:w="840" w:type="dxa"/>
            <w:gridSpan w:val="19"/>
            <w:tcBorders>
              <w:top w:val="nil"/>
              <w:left w:val="nil"/>
              <w:bottom w:val="single" w:sz="8" w:space="0" w:color="000000"/>
              <w:right w:val="single" w:sz="4" w:space="0" w:color="000000"/>
            </w:tcBorders>
            <w:shd w:val="clear" w:color="FFFFFF" w:fill="FFFFFF"/>
            <w:vAlign w:val="center"/>
            <w:hideMark/>
          </w:tcPr>
          <w:p w:rsidR="004F52B6" w:rsidRPr="004F52B6" w:rsidRDefault="004F52B6" w:rsidP="004F52B6">
            <w:pPr>
              <w:widowControl/>
              <w:jc w:val="right"/>
              <w:rPr>
                <w:rFonts w:ascii="宋体" w:eastAsia="宋体" w:hAnsi="宋体" w:cs="宋体"/>
                <w:kern w:val="0"/>
                <w:sz w:val="18"/>
                <w:szCs w:val="18"/>
              </w:rPr>
            </w:pPr>
          </w:p>
        </w:tc>
        <w:tc>
          <w:tcPr>
            <w:tcW w:w="700" w:type="dxa"/>
            <w:gridSpan w:val="8"/>
            <w:tcBorders>
              <w:top w:val="nil"/>
              <w:left w:val="nil"/>
              <w:bottom w:val="single" w:sz="8"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38"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871" w:type="dxa"/>
            <w:gridSpan w:val="9"/>
            <w:tcBorders>
              <w:top w:val="nil"/>
              <w:left w:val="nil"/>
              <w:bottom w:val="single" w:sz="8" w:space="0" w:color="000000"/>
              <w:right w:val="single" w:sz="8" w:space="0" w:color="000000"/>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r>
      <w:tr w:rsidR="004F52B6" w:rsidRPr="004F52B6" w:rsidTr="006E224F">
        <w:trPr>
          <w:trHeight w:val="360"/>
        </w:trPr>
        <w:tc>
          <w:tcPr>
            <w:tcW w:w="5254" w:type="dxa"/>
            <w:gridSpan w:val="47"/>
            <w:tcBorders>
              <w:top w:val="nil"/>
              <w:left w:val="nil"/>
              <w:bottom w:val="nil"/>
              <w:right w:val="nil"/>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编制人（造价人员）：</w:t>
            </w:r>
          </w:p>
        </w:tc>
        <w:tc>
          <w:tcPr>
            <w:tcW w:w="5126" w:type="dxa"/>
            <w:gridSpan w:val="73"/>
            <w:tcBorders>
              <w:top w:val="nil"/>
              <w:left w:val="nil"/>
              <w:bottom w:val="nil"/>
              <w:right w:val="nil"/>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t>复核人（造价工程师）：</w:t>
            </w:r>
          </w:p>
        </w:tc>
      </w:tr>
      <w:tr w:rsidR="004F52B6" w:rsidRPr="004F52B6" w:rsidTr="006E224F">
        <w:trPr>
          <w:trHeight w:val="960"/>
        </w:trPr>
        <w:tc>
          <w:tcPr>
            <w:tcW w:w="10380" w:type="dxa"/>
            <w:gridSpan w:val="120"/>
            <w:tcBorders>
              <w:top w:val="nil"/>
              <w:left w:val="nil"/>
              <w:bottom w:val="nil"/>
              <w:right w:val="nil"/>
            </w:tcBorders>
            <w:shd w:val="clear" w:color="FFFFFF" w:fill="FFFFFF"/>
            <w:hideMark/>
          </w:tcPr>
          <w:p w:rsidR="004F52B6" w:rsidRPr="004F52B6" w:rsidRDefault="004F52B6" w:rsidP="004F52B6">
            <w:pPr>
              <w:widowControl/>
              <w:jc w:val="left"/>
              <w:rPr>
                <w:rFonts w:ascii="宋体" w:eastAsia="宋体" w:hAnsi="宋体" w:cs="宋体"/>
                <w:kern w:val="0"/>
                <w:sz w:val="18"/>
                <w:szCs w:val="18"/>
              </w:rPr>
            </w:pPr>
            <w:r w:rsidRPr="004F52B6">
              <w:rPr>
                <w:rFonts w:ascii="宋体" w:eastAsia="宋体" w:hAnsi="宋体" w:cs="宋体" w:hint="eastAsia"/>
                <w:kern w:val="0"/>
                <w:sz w:val="18"/>
                <w:szCs w:val="18"/>
              </w:rPr>
              <w:lastRenderedPageBreak/>
              <w:t>注：1.“计算基础”中安全文明施工费可为“定额基价”、“定额人工费”或“定额人工费+定额机械费”，其他项目可为“定额人工费”或“定额人工费+定额机械费”。</w:t>
            </w:r>
            <w:r w:rsidRPr="004F52B6">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4F52B6" w:rsidRPr="004F52B6" w:rsidTr="006E224F">
        <w:trPr>
          <w:trHeight w:val="360"/>
        </w:trPr>
        <w:tc>
          <w:tcPr>
            <w:tcW w:w="5254" w:type="dxa"/>
            <w:gridSpan w:val="47"/>
            <w:tcBorders>
              <w:top w:val="nil"/>
              <w:left w:val="nil"/>
              <w:bottom w:val="nil"/>
              <w:right w:val="nil"/>
            </w:tcBorders>
            <w:shd w:val="clear" w:color="FFFFFF" w:fill="FFFFFF"/>
            <w:vAlign w:val="center"/>
            <w:hideMark/>
          </w:tcPr>
          <w:p w:rsidR="004F52B6" w:rsidRPr="004F52B6" w:rsidRDefault="004F52B6" w:rsidP="004F52B6">
            <w:pPr>
              <w:widowControl/>
              <w:jc w:val="left"/>
              <w:rPr>
                <w:rFonts w:ascii="宋体" w:eastAsia="宋体" w:hAnsi="宋体" w:cs="宋体"/>
                <w:kern w:val="0"/>
                <w:sz w:val="18"/>
                <w:szCs w:val="18"/>
              </w:rPr>
            </w:pPr>
          </w:p>
        </w:tc>
        <w:tc>
          <w:tcPr>
            <w:tcW w:w="3477" w:type="dxa"/>
            <w:gridSpan w:val="55"/>
            <w:tcBorders>
              <w:top w:val="nil"/>
              <w:left w:val="nil"/>
              <w:bottom w:val="nil"/>
              <w:right w:val="nil"/>
            </w:tcBorders>
            <w:shd w:val="clear" w:color="FFFFFF" w:fill="FFFFFF"/>
            <w:vAlign w:val="center"/>
            <w:hideMark/>
          </w:tcPr>
          <w:p w:rsidR="004F52B6" w:rsidRPr="004F52B6" w:rsidRDefault="004F52B6" w:rsidP="004F52B6">
            <w:pPr>
              <w:widowControl/>
              <w:jc w:val="center"/>
              <w:rPr>
                <w:rFonts w:ascii="宋体" w:eastAsia="宋体" w:hAnsi="宋体" w:cs="宋体"/>
                <w:kern w:val="0"/>
                <w:sz w:val="18"/>
                <w:szCs w:val="18"/>
              </w:rPr>
            </w:pPr>
          </w:p>
        </w:tc>
        <w:tc>
          <w:tcPr>
            <w:tcW w:w="1649" w:type="dxa"/>
            <w:gridSpan w:val="18"/>
            <w:tcBorders>
              <w:top w:val="nil"/>
              <w:left w:val="nil"/>
              <w:bottom w:val="nil"/>
              <w:right w:val="nil"/>
            </w:tcBorders>
            <w:shd w:val="clear" w:color="FFFFFF" w:fill="FFFFFF"/>
            <w:vAlign w:val="bottom"/>
            <w:hideMark/>
          </w:tcPr>
          <w:p w:rsidR="004F52B6" w:rsidRPr="004F52B6" w:rsidRDefault="004F52B6" w:rsidP="004F52B6">
            <w:pPr>
              <w:widowControl/>
              <w:jc w:val="right"/>
              <w:rPr>
                <w:rFonts w:ascii="宋体" w:eastAsia="宋体" w:hAnsi="宋体" w:cs="宋体"/>
                <w:kern w:val="0"/>
                <w:sz w:val="18"/>
                <w:szCs w:val="18"/>
              </w:rPr>
            </w:pPr>
            <w:r w:rsidRPr="004F52B6">
              <w:rPr>
                <w:rFonts w:ascii="宋体" w:eastAsia="宋体" w:hAnsi="宋体" w:cs="宋体" w:hint="eastAsia"/>
                <w:kern w:val="0"/>
                <w:sz w:val="18"/>
                <w:szCs w:val="18"/>
              </w:rPr>
              <w:t>表-11</w:t>
            </w:r>
          </w:p>
        </w:tc>
      </w:tr>
      <w:tr w:rsidR="006E224F" w:rsidRPr="006E224F" w:rsidTr="006E224F">
        <w:trPr>
          <w:gridAfter w:val="12"/>
          <w:wAfter w:w="1285" w:type="dxa"/>
          <w:trHeight w:val="795"/>
        </w:trPr>
        <w:tc>
          <w:tcPr>
            <w:tcW w:w="9095" w:type="dxa"/>
            <w:gridSpan w:val="108"/>
            <w:tcBorders>
              <w:top w:val="nil"/>
              <w:left w:val="nil"/>
              <w:bottom w:val="nil"/>
              <w:right w:val="nil"/>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40"/>
                <w:szCs w:val="40"/>
              </w:rPr>
            </w:pPr>
            <w:r w:rsidRPr="006E224F">
              <w:rPr>
                <w:rFonts w:ascii="宋体" w:eastAsia="宋体" w:hAnsi="宋体" w:cs="宋体" w:hint="eastAsia"/>
                <w:b/>
                <w:bCs/>
                <w:kern w:val="0"/>
                <w:sz w:val="40"/>
                <w:szCs w:val="40"/>
              </w:rPr>
              <w:t>规费、税金项目计价表</w:t>
            </w:r>
          </w:p>
        </w:tc>
      </w:tr>
      <w:tr w:rsidR="006E224F" w:rsidRPr="006E224F" w:rsidTr="006E224F">
        <w:trPr>
          <w:gridAfter w:val="12"/>
          <w:wAfter w:w="1285" w:type="dxa"/>
          <w:trHeight w:val="510"/>
        </w:trPr>
        <w:tc>
          <w:tcPr>
            <w:tcW w:w="4092" w:type="dxa"/>
            <w:gridSpan w:val="35"/>
            <w:tcBorders>
              <w:top w:val="nil"/>
              <w:left w:val="nil"/>
              <w:bottom w:val="nil"/>
              <w:right w:val="nil"/>
            </w:tcBorders>
            <w:shd w:val="clear" w:color="FFFFFF" w:fill="FFFFFF"/>
            <w:vAlign w:val="bottom"/>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工程名称：襄城县颍阳镇郝庄中心小学大门（铁艺围墙）</w:t>
            </w:r>
          </w:p>
        </w:tc>
        <w:tc>
          <w:tcPr>
            <w:tcW w:w="3083" w:type="dxa"/>
            <w:gridSpan w:val="40"/>
            <w:tcBorders>
              <w:top w:val="nil"/>
              <w:left w:val="nil"/>
              <w:bottom w:val="nil"/>
              <w:right w:val="nil"/>
            </w:tcBorders>
            <w:shd w:val="clear" w:color="FFFFFF" w:fill="FFFFFF"/>
            <w:vAlign w:val="bottom"/>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标段：襄城县颍阳镇郝庄中心小学大门、门卫及室外工程</w:t>
            </w:r>
          </w:p>
        </w:tc>
        <w:tc>
          <w:tcPr>
            <w:tcW w:w="1920" w:type="dxa"/>
            <w:gridSpan w:val="33"/>
            <w:tcBorders>
              <w:top w:val="nil"/>
              <w:left w:val="nil"/>
              <w:bottom w:val="nil"/>
              <w:right w:val="nil"/>
            </w:tcBorders>
            <w:shd w:val="clear" w:color="FFFFFF" w:fill="FFFFFF"/>
            <w:vAlign w:val="bottom"/>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第 1 页 共 1 页</w:t>
            </w:r>
          </w:p>
        </w:tc>
      </w:tr>
      <w:tr w:rsidR="006E224F" w:rsidRPr="006E224F" w:rsidTr="006E224F">
        <w:trPr>
          <w:gridAfter w:val="12"/>
          <w:wAfter w:w="1285" w:type="dxa"/>
          <w:trHeight w:val="510"/>
        </w:trPr>
        <w:tc>
          <w:tcPr>
            <w:tcW w:w="878" w:type="dxa"/>
            <w:gridSpan w:val="7"/>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序号</w:t>
            </w:r>
          </w:p>
        </w:tc>
        <w:tc>
          <w:tcPr>
            <w:tcW w:w="2076"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项 目 名 称</w:t>
            </w:r>
          </w:p>
        </w:tc>
        <w:tc>
          <w:tcPr>
            <w:tcW w:w="2699" w:type="dxa"/>
            <w:gridSpan w:val="33"/>
            <w:tcBorders>
              <w:top w:val="single" w:sz="8"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计 算 基 础</w:t>
            </w:r>
          </w:p>
        </w:tc>
        <w:tc>
          <w:tcPr>
            <w:tcW w:w="1420"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计算基数</w:t>
            </w:r>
          </w:p>
        </w:tc>
        <w:tc>
          <w:tcPr>
            <w:tcW w:w="820"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计算费率</w:t>
            </w:r>
            <w:r w:rsidRPr="006E224F">
              <w:rPr>
                <w:rFonts w:ascii="宋体" w:eastAsia="宋体" w:hAnsi="宋体" w:cs="宋体" w:hint="eastAsia"/>
                <w:b/>
                <w:bCs/>
                <w:kern w:val="0"/>
                <w:sz w:val="18"/>
                <w:szCs w:val="18"/>
              </w:rPr>
              <w:br/>
              <w:t>(%)</w:t>
            </w:r>
          </w:p>
        </w:tc>
        <w:tc>
          <w:tcPr>
            <w:tcW w:w="1202" w:type="dxa"/>
            <w:gridSpan w:val="18"/>
            <w:tcBorders>
              <w:top w:val="single" w:sz="8" w:space="0" w:color="000000"/>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金 额(元)</w:t>
            </w:r>
          </w:p>
        </w:tc>
      </w:tr>
      <w:tr w:rsidR="006E224F" w:rsidRPr="006E224F" w:rsidTr="006E224F">
        <w:trPr>
          <w:gridAfter w:val="12"/>
          <w:wAfter w:w="1285"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1</w:t>
            </w:r>
          </w:p>
        </w:tc>
        <w:tc>
          <w:tcPr>
            <w:tcW w:w="2076"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规费</w:t>
            </w:r>
          </w:p>
        </w:tc>
        <w:tc>
          <w:tcPr>
            <w:tcW w:w="2699"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定额规费+工程排污费+其他</w:t>
            </w:r>
          </w:p>
        </w:tc>
        <w:tc>
          <w:tcPr>
            <w:tcW w:w="1420" w:type="dxa"/>
            <w:gridSpan w:val="19"/>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8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202" w:type="dxa"/>
            <w:gridSpan w:val="18"/>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2"/>
          <w:wAfter w:w="1285"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1.1</w:t>
            </w:r>
          </w:p>
        </w:tc>
        <w:tc>
          <w:tcPr>
            <w:tcW w:w="2076"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定额规费</w:t>
            </w:r>
          </w:p>
        </w:tc>
        <w:tc>
          <w:tcPr>
            <w:tcW w:w="2699"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分部分项规费+单价措施规费</w:t>
            </w:r>
          </w:p>
        </w:tc>
        <w:tc>
          <w:tcPr>
            <w:tcW w:w="1420" w:type="dxa"/>
            <w:gridSpan w:val="19"/>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8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202" w:type="dxa"/>
            <w:gridSpan w:val="18"/>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2"/>
          <w:wAfter w:w="1285"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1.2</w:t>
            </w:r>
          </w:p>
        </w:tc>
        <w:tc>
          <w:tcPr>
            <w:tcW w:w="2076"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工程排污费</w:t>
            </w:r>
          </w:p>
        </w:tc>
        <w:tc>
          <w:tcPr>
            <w:tcW w:w="2699"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20" w:type="dxa"/>
            <w:gridSpan w:val="19"/>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8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202" w:type="dxa"/>
            <w:gridSpan w:val="18"/>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2"/>
          <w:wAfter w:w="1285"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1.3</w:t>
            </w:r>
          </w:p>
        </w:tc>
        <w:tc>
          <w:tcPr>
            <w:tcW w:w="2076"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其他</w:t>
            </w:r>
          </w:p>
        </w:tc>
        <w:tc>
          <w:tcPr>
            <w:tcW w:w="2699"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20" w:type="dxa"/>
            <w:gridSpan w:val="19"/>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8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202" w:type="dxa"/>
            <w:gridSpan w:val="18"/>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2"/>
          <w:wAfter w:w="1285"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2</w:t>
            </w:r>
          </w:p>
        </w:tc>
        <w:tc>
          <w:tcPr>
            <w:tcW w:w="2076"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增值税</w:t>
            </w:r>
          </w:p>
        </w:tc>
        <w:tc>
          <w:tcPr>
            <w:tcW w:w="2699"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不含税工程造价合计</w:t>
            </w:r>
          </w:p>
        </w:tc>
        <w:tc>
          <w:tcPr>
            <w:tcW w:w="1420" w:type="dxa"/>
            <w:gridSpan w:val="19"/>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8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202" w:type="dxa"/>
            <w:gridSpan w:val="18"/>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2"/>
          <w:wAfter w:w="1285"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076"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99"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20" w:type="dxa"/>
            <w:gridSpan w:val="19"/>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8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202" w:type="dxa"/>
            <w:gridSpan w:val="18"/>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2"/>
          <w:wAfter w:w="1285"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076"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99"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20" w:type="dxa"/>
            <w:gridSpan w:val="19"/>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8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202" w:type="dxa"/>
            <w:gridSpan w:val="18"/>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2"/>
          <w:wAfter w:w="1285"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076"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99"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20" w:type="dxa"/>
            <w:gridSpan w:val="19"/>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8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202" w:type="dxa"/>
            <w:gridSpan w:val="18"/>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2"/>
          <w:wAfter w:w="1285"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076"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99"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20" w:type="dxa"/>
            <w:gridSpan w:val="19"/>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8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202" w:type="dxa"/>
            <w:gridSpan w:val="18"/>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2"/>
          <w:wAfter w:w="1285"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076"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99"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20" w:type="dxa"/>
            <w:gridSpan w:val="19"/>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8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202" w:type="dxa"/>
            <w:gridSpan w:val="18"/>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2"/>
          <w:wAfter w:w="1285"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076"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99"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20" w:type="dxa"/>
            <w:gridSpan w:val="19"/>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8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202" w:type="dxa"/>
            <w:gridSpan w:val="18"/>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2"/>
          <w:wAfter w:w="1285"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076"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99"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20" w:type="dxa"/>
            <w:gridSpan w:val="19"/>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8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202" w:type="dxa"/>
            <w:gridSpan w:val="18"/>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2"/>
          <w:wAfter w:w="1285"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076"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99"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20" w:type="dxa"/>
            <w:gridSpan w:val="19"/>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8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202" w:type="dxa"/>
            <w:gridSpan w:val="18"/>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2"/>
          <w:wAfter w:w="1285"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076"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99"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20" w:type="dxa"/>
            <w:gridSpan w:val="19"/>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8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202" w:type="dxa"/>
            <w:gridSpan w:val="18"/>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2"/>
          <w:wAfter w:w="1285"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076"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99"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20" w:type="dxa"/>
            <w:gridSpan w:val="19"/>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8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202" w:type="dxa"/>
            <w:gridSpan w:val="18"/>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2"/>
          <w:wAfter w:w="1285"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076"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99"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20" w:type="dxa"/>
            <w:gridSpan w:val="19"/>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8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202" w:type="dxa"/>
            <w:gridSpan w:val="18"/>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2"/>
          <w:wAfter w:w="1285"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076"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99"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20" w:type="dxa"/>
            <w:gridSpan w:val="19"/>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8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202" w:type="dxa"/>
            <w:gridSpan w:val="18"/>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2"/>
          <w:wAfter w:w="1285"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076"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99"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20" w:type="dxa"/>
            <w:gridSpan w:val="19"/>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8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202" w:type="dxa"/>
            <w:gridSpan w:val="18"/>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2"/>
          <w:wAfter w:w="1285"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076"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99"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20" w:type="dxa"/>
            <w:gridSpan w:val="19"/>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8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202" w:type="dxa"/>
            <w:gridSpan w:val="18"/>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2"/>
          <w:wAfter w:w="1285"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076"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99"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20" w:type="dxa"/>
            <w:gridSpan w:val="19"/>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8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202" w:type="dxa"/>
            <w:gridSpan w:val="18"/>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2"/>
          <w:wAfter w:w="1285"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076"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99"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20" w:type="dxa"/>
            <w:gridSpan w:val="19"/>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8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202" w:type="dxa"/>
            <w:gridSpan w:val="18"/>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2"/>
          <w:wAfter w:w="1285"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076"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99"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20" w:type="dxa"/>
            <w:gridSpan w:val="19"/>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8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202" w:type="dxa"/>
            <w:gridSpan w:val="18"/>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2"/>
          <w:wAfter w:w="1285"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076"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99"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20" w:type="dxa"/>
            <w:gridSpan w:val="19"/>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8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202" w:type="dxa"/>
            <w:gridSpan w:val="18"/>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2"/>
          <w:wAfter w:w="1285"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076"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99"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20" w:type="dxa"/>
            <w:gridSpan w:val="19"/>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8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202" w:type="dxa"/>
            <w:gridSpan w:val="18"/>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2"/>
          <w:wAfter w:w="1285"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076"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99"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20" w:type="dxa"/>
            <w:gridSpan w:val="19"/>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8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202" w:type="dxa"/>
            <w:gridSpan w:val="18"/>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2"/>
          <w:wAfter w:w="1285"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076"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99"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20" w:type="dxa"/>
            <w:gridSpan w:val="19"/>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8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202" w:type="dxa"/>
            <w:gridSpan w:val="18"/>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2"/>
          <w:wAfter w:w="1285"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076"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99"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20" w:type="dxa"/>
            <w:gridSpan w:val="19"/>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8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202" w:type="dxa"/>
            <w:gridSpan w:val="18"/>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2"/>
          <w:wAfter w:w="1285"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076"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99"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20" w:type="dxa"/>
            <w:gridSpan w:val="19"/>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8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202" w:type="dxa"/>
            <w:gridSpan w:val="18"/>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2"/>
          <w:wAfter w:w="1285"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076"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99"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20" w:type="dxa"/>
            <w:gridSpan w:val="19"/>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8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202" w:type="dxa"/>
            <w:gridSpan w:val="18"/>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2"/>
          <w:wAfter w:w="1285"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076"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99"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20" w:type="dxa"/>
            <w:gridSpan w:val="19"/>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8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202" w:type="dxa"/>
            <w:gridSpan w:val="18"/>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2"/>
          <w:wAfter w:w="1285"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076"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99"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20" w:type="dxa"/>
            <w:gridSpan w:val="19"/>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8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202" w:type="dxa"/>
            <w:gridSpan w:val="18"/>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2"/>
          <w:wAfter w:w="1285" w:type="dxa"/>
          <w:trHeight w:val="360"/>
        </w:trPr>
        <w:tc>
          <w:tcPr>
            <w:tcW w:w="878"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076"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99"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20" w:type="dxa"/>
            <w:gridSpan w:val="19"/>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820"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202" w:type="dxa"/>
            <w:gridSpan w:val="18"/>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2"/>
          <w:wAfter w:w="1285" w:type="dxa"/>
          <w:trHeight w:val="360"/>
        </w:trPr>
        <w:tc>
          <w:tcPr>
            <w:tcW w:w="7073" w:type="dxa"/>
            <w:gridSpan w:val="7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合  计</w:t>
            </w:r>
          </w:p>
        </w:tc>
        <w:tc>
          <w:tcPr>
            <w:tcW w:w="820" w:type="dxa"/>
            <w:gridSpan w:val="18"/>
            <w:tcBorders>
              <w:top w:val="single" w:sz="4" w:space="0" w:color="000000"/>
              <w:left w:val="nil"/>
              <w:bottom w:val="single" w:sz="8"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202" w:type="dxa"/>
            <w:gridSpan w:val="18"/>
            <w:tcBorders>
              <w:top w:val="nil"/>
              <w:left w:val="nil"/>
              <w:bottom w:val="single" w:sz="8"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2"/>
          <w:wAfter w:w="1285" w:type="dxa"/>
          <w:trHeight w:val="360"/>
        </w:trPr>
        <w:tc>
          <w:tcPr>
            <w:tcW w:w="4092" w:type="dxa"/>
            <w:gridSpan w:val="35"/>
            <w:tcBorders>
              <w:top w:val="nil"/>
              <w:left w:val="nil"/>
              <w:bottom w:val="nil"/>
              <w:right w:val="nil"/>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 xml:space="preserve"> 编制人（造价人员）：</w:t>
            </w:r>
          </w:p>
        </w:tc>
        <w:tc>
          <w:tcPr>
            <w:tcW w:w="5003" w:type="dxa"/>
            <w:gridSpan w:val="73"/>
            <w:tcBorders>
              <w:top w:val="nil"/>
              <w:left w:val="nil"/>
              <w:bottom w:val="nil"/>
              <w:right w:val="nil"/>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复核人（造价工程师）：</w:t>
            </w:r>
          </w:p>
        </w:tc>
      </w:tr>
      <w:tr w:rsidR="006E224F" w:rsidRPr="006E224F" w:rsidTr="006E224F">
        <w:trPr>
          <w:gridAfter w:val="12"/>
          <w:wAfter w:w="1285" w:type="dxa"/>
          <w:trHeight w:val="360"/>
        </w:trPr>
        <w:tc>
          <w:tcPr>
            <w:tcW w:w="4092" w:type="dxa"/>
            <w:gridSpan w:val="35"/>
            <w:tcBorders>
              <w:top w:val="nil"/>
              <w:left w:val="nil"/>
              <w:bottom w:val="nil"/>
              <w:right w:val="nil"/>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3083" w:type="dxa"/>
            <w:gridSpan w:val="40"/>
            <w:tcBorders>
              <w:top w:val="nil"/>
              <w:left w:val="nil"/>
              <w:bottom w:val="nil"/>
              <w:right w:val="nil"/>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920" w:type="dxa"/>
            <w:gridSpan w:val="33"/>
            <w:tcBorders>
              <w:top w:val="nil"/>
              <w:left w:val="nil"/>
              <w:bottom w:val="nil"/>
              <w:right w:val="nil"/>
            </w:tcBorders>
            <w:shd w:val="clear" w:color="FFFFFF" w:fill="FFFFFF"/>
            <w:vAlign w:val="bottom"/>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表—13</w:t>
            </w:r>
          </w:p>
        </w:tc>
      </w:tr>
      <w:tr w:rsidR="006E224F" w:rsidRPr="006E224F" w:rsidTr="006E224F">
        <w:trPr>
          <w:gridAfter w:val="8"/>
          <w:wAfter w:w="845" w:type="dxa"/>
          <w:trHeight w:val="795"/>
        </w:trPr>
        <w:tc>
          <w:tcPr>
            <w:tcW w:w="9535" w:type="dxa"/>
            <w:gridSpan w:val="112"/>
            <w:tcBorders>
              <w:top w:val="nil"/>
              <w:left w:val="nil"/>
              <w:bottom w:val="nil"/>
              <w:right w:val="nil"/>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40"/>
                <w:szCs w:val="40"/>
              </w:rPr>
            </w:pPr>
            <w:r w:rsidRPr="006E224F">
              <w:rPr>
                <w:rFonts w:ascii="宋体" w:eastAsia="宋体" w:hAnsi="宋体" w:cs="宋体" w:hint="eastAsia"/>
                <w:b/>
                <w:bCs/>
                <w:kern w:val="0"/>
                <w:sz w:val="40"/>
                <w:szCs w:val="40"/>
              </w:rPr>
              <w:t>分部分项工程和单价措施项目清单与计价表</w:t>
            </w:r>
          </w:p>
        </w:tc>
      </w:tr>
      <w:tr w:rsidR="006E224F" w:rsidRPr="006E224F" w:rsidTr="006E224F">
        <w:trPr>
          <w:gridAfter w:val="8"/>
          <w:wAfter w:w="845" w:type="dxa"/>
          <w:trHeight w:val="510"/>
        </w:trPr>
        <w:tc>
          <w:tcPr>
            <w:tcW w:w="3955" w:type="dxa"/>
            <w:gridSpan w:val="33"/>
            <w:tcBorders>
              <w:top w:val="nil"/>
              <w:left w:val="nil"/>
              <w:bottom w:val="nil"/>
              <w:right w:val="nil"/>
            </w:tcBorders>
            <w:shd w:val="clear" w:color="FFFFFF" w:fill="FFFFFF"/>
            <w:vAlign w:val="bottom"/>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工程名称：襄城县颍阳镇郝庄中心小学大门</w:t>
            </w:r>
          </w:p>
        </w:tc>
        <w:tc>
          <w:tcPr>
            <w:tcW w:w="3400" w:type="dxa"/>
            <w:gridSpan w:val="45"/>
            <w:tcBorders>
              <w:top w:val="nil"/>
              <w:left w:val="nil"/>
              <w:bottom w:val="nil"/>
              <w:right w:val="nil"/>
            </w:tcBorders>
            <w:shd w:val="clear" w:color="FFFFFF" w:fill="FFFFFF"/>
            <w:vAlign w:val="bottom"/>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标段：襄城县颍阳镇郝庄中心小学大门、门卫及室外工程</w:t>
            </w:r>
          </w:p>
        </w:tc>
        <w:tc>
          <w:tcPr>
            <w:tcW w:w="2180" w:type="dxa"/>
            <w:gridSpan w:val="34"/>
            <w:tcBorders>
              <w:top w:val="nil"/>
              <w:left w:val="nil"/>
              <w:bottom w:val="nil"/>
              <w:right w:val="nil"/>
            </w:tcBorders>
            <w:shd w:val="clear" w:color="FFFFFF" w:fill="FFFFFF"/>
            <w:vAlign w:val="bottom"/>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第 1 页 共 6 页</w:t>
            </w:r>
          </w:p>
        </w:tc>
      </w:tr>
      <w:tr w:rsidR="006E224F" w:rsidRPr="006E224F" w:rsidTr="006E224F">
        <w:trPr>
          <w:gridAfter w:val="8"/>
          <w:wAfter w:w="845" w:type="dxa"/>
          <w:trHeight w:val="285"/>
        </w:trPr>
        <w:tc>
          <w:tcPr>
            <w:tcW w:w="599"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序号</w:t>
            </w:r>
          </w:p>
        </w:tc>
        <w:tc>
          <w:tcPr>
            <w:tcW w:w="115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项目编码</w:t>
            </w:r>
          </w:p>
        </w:tc>
        <w:tc>
          <w:tcPr>
            <w:tcW w:w="1457"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项目名称</w:t>
            </w:r>
          </w:p>
        </w:tc>
        <w:tc>
          <w:tcPr>
            <w:tcW w:w="1520" w:type="dxa"/>
            <w:gridSpan w:val="1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项目特征描述</w:t>
            </w:r>
          </w:p>
        </w:tc>
        <w:tc>
          <w:tcPr>
            <w:tcW w:w="54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计量单位</w:t>
            </w:r>
          </w:p>
        </w:tc>
        <w:tc>
          <w:tcPr>
            <w:tcW w:w="880"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工程量</w:t>
            </w:r>
          </w:p>
        </w:tc>
        <w:tc>
          <w:tcPr>
            <w:tcW w:w="3380" w:type="dxa"/>
            <w:gridSpan w:val="51"/>
            <w:tcBorders>
              <w:top w:val="single" w:sz="8" w:space="0" w:color="000000"/>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金 额(元)</w:t>
            </w:r>
          </w:p>
        </w:tc>
      </w:tr>
      <w:tr w:rsidR="006E224F" w:rsidRPr="006E224F" w:rsidTr="006E224F">
        <w:trPr>
          <w:trHeight w:val="285"/>
        </w:trPr>
        <w:tc>
          <w:tcPr>
            <w:tcW w:w="634" w:type="dxa"/>
            <w:gridSpan w:val="4"/>
            <w:vMerge/>
            <w:tcBorders>
              <w:top w:val="single" w:sz="8" w:space="0" w:color="000000"/>
              <w:left w:val="single" w:sz="8"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674" w:type="dxa"/>
            <w:gridSpan w:val="14"/>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490" w:type="dxa"/>
            <w:gridSpan w:val="13"/>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606" w:type="dxa"/>
            <w:gridSpan w:val="20"/>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574" w:type="dxa"/>
            <w:gridSpan w:val="6"/>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928" w:type="dxa"/>
            <w:gridSpan w:val="12"/>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980"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综合单价</w:t>
            </w:r>
          </w:p>
        </w:tc>
        <w:tc>
          <w:tcPr>
            <w:tcW w:w="1115" w:type="dxa"/>
            <w:gridSpan w:val="1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合 价</w:t>
            </w: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其中</w:t>
            </w:r>
          </w:p>
        </w:tc>
      </w:tr>
      <w:tr w:rsidR="006E224F" w:rsidRPr="006E224F" w:rsidTr="006E224F">
        <w:trPr>
          <w:trHeight w:val="285"/>
        </w:trPr>
        <w:tc>
          <w:tcPr>
            <w:tcW w:w="634" w:type="dxa"/>
            <w:gridSpan w:val="4"/>
            <w:vMerge/>
            <w:tcBorders>
              <w:top w:val="single" w:sz="8" w:space="0" w:color="000000"/>
              <w:left w:val="single" w:sz="8"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674" w:type="dxa"/>
            <w:gridSpan w:val="14"/>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490" w:type="dxa"/>
            <w:gridSpan w:val="13"/>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606" w:type="dxa"/>
            <w:gridSpan w:val="20"/>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574" w:type="dxa"/>
            <w:gridSpan w:val="6"/>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928" w:type="dxa"/>
            <w:gridSpan w:val="12"/>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980" w:type="dxa"/>
            <w:gridSpan w:val="20"/>
            <w:vMerge/>
            <w:tcBorders>
              <w:top w:val="nil"/>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115" w:type="dxa"/>
            <w:gridSpan w:val="17"/>
            <w:vMerge/>
            <w:tcBorders>
              <w:top w:val="single" w:sz="4"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暂估价</w:t>
            </w:r>
          </w:p>
        </w:tc>
      </w:tr>
      <w:tr w:rsidR="006E224F" w:rsidRPr="006E224F" w:rsidTr="006E224F">
        <w:trPr>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土方工程</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1</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010101001001</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平整场地</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1.场地平整</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m2</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15</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735"/>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2</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010101003003</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挖沟槽土方</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1.土壤类别:一、二类土</w:t>
            </w:r>
            <w:r w:rsidRPr="006E224F">
              <w:rPr>
                <w:rFonts w:ascii="宋体" w:eastAsia="宋体" w:hAnsi="宋体" w:cs="宋体" w:hint="eastAsia"/>
                <w:kern w:val="0"/>
                <w:sz w:val="18"/>
                <w:szCs w:val="18"/>
              </w:rPr>
              <w:br/>
              <w:t>2.挖土深度:2m 内</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m3</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23.29</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735"/>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3</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010103001003</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回填方</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基础回填</w:t>
            </w:r>
            <w:r w:rsidRPr="006E224F">
              <w:rPr>
                <w:rFonts w:ascii="宋体" w:eastAsia="宋体" w:hAnsi="宋体" w:cs="宋体" w:hint="eastAsia"/>
                <w:kern w:val="0"/>
                <w:sz w:val="18"/>
                <w:szCs w:val="18"/>
              </w:rPr>
              <w:br/>
              <w:t>1.密实度要求:夯填</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m3</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15.02</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141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4</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010103001004</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回填方</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1.门卫室门前地面回填</w:t>
            </w:r>
            <w:r w:rsidRPr="006E224F">
              <w:rPr>
                <w:rFonts w:ascii="宋体" w:eastAsia="宋体" w:hAnsi="宋体" w:cs="宋体" w:hint="eastAsia"/>
                <w:kern w:val="0"/>
                <w:sz w:val="18"/>
                <w:szCs w:val="18"/>
              </w:rPr>
              <w:br/>
              <w:t>2.回填深度：0.5~0.8m</w:t>
            </w:r>
            <w:r w:rsidRPr="006E224F">
              <w:rPr>
                <w:rFonts w:ascii="宋体" w:eastAsia="宋体" w:hAnsi="宋体" w:cs="宋体" w:hint="eastAsia"/>
                <w:kern w:val="0"/>
                <w:sz w:val="18"/>
                <w:szCs w:val="18"/>
              </w:rPr>
              <w:br/>
              <w:t>3.填方来源：外购</w:t>
            </w:r>
            <w:r w:rsidRPr="006E224F">
              <w:rPr>
                <w:rFonts w:ascii="宋体" w:eastAsia="宋体" w:hAnsi="宋体" w:cs="宋体" w:hint="eastAsia"/>
                <w:kern w:val="0"/>
                <w:sz w:val="18"/>
                <w:szCs w:val="18"/>
              </w:rPr>
              <w:br/>
              <w:t>4.运距:自行考虑</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m3</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338</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分部小计</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砌筑工程</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2085"/>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1</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010401009001</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实心砖柱</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1.砖品种、规格、强度等级:MU10烧结普通砖非黏土砖</w:t>
            </w:r>
            <w:r w:rsidRPr="006E224F">
              <w:rPr>
                <w:rFonts w:ascii="宋体" w:eastAsia="宋体" w:hAnsi="宋体" w:cs="宋体" w:hint="eastAsia"/>
                <w:kern w:val="0"/>
                <w:sz w:val="18"/>
                <w:szCs w:val="18"/>
              </w:rPr>
              <w:br/>
              <w:t>2.砌体类型:实心砖柱</w:t>
            </w:r>
            <w:r w:rsidRPr="006E224F">
              <w:rPr>
                <w:rFonts w:ascii="宋体" w:eastAsia="宋体" w:hAnsi="宋体" w:cs="宋体" w:hint="eastAsia"/>
                <w:kern w:val="0"/>
                <w:sz w:val="18"/>
                <w:szCs w:val="18"/>
              </w:rPr>
              <w:br/>
              <w:t>3.砂浆强度等级、配合比:M5混合砂浆</w:t>
            </w:r>
            <w:r w:rsidRPr="006E224F">
              <w:rPr>
                <w:rFonts w:ascii="宋体" w:eastAsia="宋体" w:hAnsi="宋体" w:cs="宋体" w:hint="eastAsia"/>
                <w:kern w:val="0"/>
                <w:sz w:val="18"/>
                <w:szCs w:val="18"/>
              </w:rPr>
              <w:br/>
              <w:t>4.其它:详见图纸</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m3</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3.94</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2085"/>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lastRenderedPageBreak/>
              <w:t>2</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010401001003</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砖基础</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1.砖品种、规格、强度等级:MU15烧结普通砖非黏土砖</w:t>
            </w:r>
            <w:r w:rsidRPr="006E224F">
              <w:rPr>
                <w:rFonts w:ascii="宋体" w:eastAsia="宋体" w:hAnsi="宋体" w:cs="宋体" w:hint="eastAsia"/>
                <w:kern w:val="0"/>
                <w:sz w:val="18"/>
                <w:szCs w:val="18"/>
              </w:rPr>
              <w:br/>
              <w:t>2.基础类型:砖基础</w:t>
            </w:r>
            <w:r w:rsidRPr="006E224F">
              <w:rPr>
                <w:rFonts w:ascii="宋体" w:eastAsia="宋体" w:hAnsi="宋体" w:cs="宋体" w:hint="eastAsia"/>
                <w:kern w:val="0"/>
                <w:sz w:val="18"/>
                <w:szCs w:val="18"/>
              </w:rPr>
              <w:br/>
              <w:t>3.砂浆强度等级、配合比:M10混合砂浆</w:t>
            </w:r>
            <w:r w:rsidRPr="006E224F">
              <w:rPr>
                <w:rFonts w:ascii="宋体" w:eastAsia="宋体" w:hAnsi="宋体" w:cs="宋体" w:hint="eastAsia"/>
                <w:kern w:val="0"/>
                <w:sz w:val="18"/>
                <w:szCs w:val="18"/>
              </w:rPr>
              <w:br/>
              <w:t>4.其它:详见图纸</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m3</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3.79</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2085"/>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3</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010401003003</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实心砖墙</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1.砖品种、规格、强度等级:MU10烧结普通砖非黏土砖</w:t>
            </w:r>
            <w:r w:rsidRPr="006E224F">
              <w:rPr>
                <w:rFonts w:ascii="宋体" w:eastAsia="宋体" w:hAnsi="宋体" w:cs="宋体" w:hint="eastAsia"/>
                <w:kern w:val="0"/>
                <w:sz w:val="18"/>
                <w:szCs w:val="18"/>
              </w:rPr>
              <w:br/>
              <w:t>2.墙体类型:实心砖墙</w:t>
            </w:r>
            <w:r w:rsidRPr="006E224F">
              <w:rPr>
                <w:rFonts w:ascii="宋体" w:eastAsia="宋体" w:hAnsi="宋体" w:cs="宋体" w:hint="eastAsia"/>
                <w:kern w:val="0"/>
                <w:sz w:val="18"/>
                <w:szCs w:val="18"/>
              </w:rPr>
              <w:br/>
              <w:t>3.砂浆强度等级、配合比:M5混合砂浆</w:t>
            </w:r>
            <w:r w:rsidRPr="006E224F">
              <w:rPr>
                <w:rFonts w:ascii="宋体" w:eastAsia="宋体" w:hAnsi="宋体" w:cs="宋体" w:hint="eastAsia"/>
                <w:kern w:val="0"/>
                <w:sz w:val="18"/>
                <w:szCs w:val="18"/>
              </w:rPr>
              <w:br/>
              <w:t>4.其它:详见图纸</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m3</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8.92</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分部小计</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51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混凝土及钢筋混凝土工程</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360"/>
        </w:trPr>
        <w:tc>
          <w:tcPr>
            <w:tcW w:w="7886" w:type="dxa"/>
            <w:gridSpan w:val="8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本页小计</w:t>
            </w:r>
          </w:p>
        </w:tc>
        <w:tc>
          <w:tcPr>
            <w:tcW w:w="1115"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8"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345"/>
        </w:trPr>
        <w:tc>
          <w:tcPr>
            <w:tcW w:w="10380" w:type="dxa"/>
            <w:gridSpan w:val="120"/>
            <w:tcBorders>
              <w:top w:val="nil"/>
              <w:left w:val="nil"/>
              <w:bottom w:val="nil"/>
              <w:right w:val="nil"/>
            </w:tcBorders>
            <w:shd w:val="clear" w:color="FFFFFF" w:fill="FFFFFF"/>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注：为计取规费等的使用，可在表中增设其中：“定额人工费”。</w:t>
            </w:r>
          </w:p>
        </w:tc>
      </w:tr>
      <w:tr w:rsidR="006E224F" w:rsidRPr="006E224F" w:rsidTr="006E224F">
        <w:trPr>
          <w:trHeight w:val="345"/>
        </w:trPr>
        <w:tc>
          <w:tcPr>
            <w:tcW w:w="4585" w:type="dxa"/>
            <w:gridSpan w:val="40"/>
            <w:tcBorders>
              <w:top w:val="nil"/>
              <w:left w:val="nil"/>
              <w:bottom w:val="nil"/>
              <w:right w:val="nil"/>
            </w:tcBorders>
            <w:shd w:val="clear" w:color="FFFFFF" w:fill="FFFFFF"/>
            <w:hideMark/>
          </w:tcPr>
          <w:p w:rsidR="006E224F" w:rsidRPr="006E224F" w:rsidRDefault="006E224F" w:rsidP="006E224F">
            <w:pPr>
              <w:widowControl/>
              <w:jc w:val="left"/>
              <w:rPr>
                <w:rFonts w:ascii="宋体" w:eastAsia="宋体" w:hAnsi="宋体" w:cs="宋体"/>
                <w:kern w:val="0"/>
                <w:sz w:val="18"/>
                <w:szCs w:val="18"/>
              </w:rPr>
            </w:pPr>
          </w:p>
        </w:tc>
        <w:tc>
          <w:tcPr>
            <w:tcW w:w="3575" w:type="dxa"/>
            <w:gridSpan w:val="55"/>
            <w:tcBorders>
              <w:top w:val="nil"/>
              <w:left w:val="nil"/>
              <w:bottom w:val="nil"/>
              <w:right w:val="nil"/>
            </w:tcBorders>
            <w:shd w:val="clear" w:color="FFFFFF" w:fill="FFFFFF"/>
            <w:hideMark/>
          </w:tcPr>
          <w:p w:rsidR="006E224F" w:rsidRPr="006E224F" w:rsidRDefault="006E224F" w:rsidP="006E224F">
            <w:pPr>
              <w:widowControl/>
              <w:jc w:val="left"/>
              <w:rPr>
                <w:rFonts w:ascii="宋体" w:eastAsia="宋体" w:hAnsi="宋体" w:cs="宋体"/>
                <w:kern w:val="0"/>
                <w:sz w:val="18"/>
                <w:szCs w:val="18"/>
                <w:u w:val="single"/>
              </w:rPr>
            </w:pPr>
          </w:p>
        </w:tc>
        <w:tc>
          <w:tcPr>
            <w:tcW w:w="2220" w:type="dxa"/>
            <w:gridSpan w:val="25"/>
            <w:tcBorders>
              <w:top w:val="nil"/>
              <w:left w:val="nil"/>
              <w:bottom w:val="nil"/>
              <w:right w:val="nil"/>
            </w:tcBorders>
            <w:shd w:val="clear" w:color="FFFFFF" w:fill="FFFFFF"/>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表—08</w:t>
            </w:r>
          </w:p>
        </w:tc>
      </w:tr>
      <w:tr w:rsidR="006E224F" w:rsidRPr="006E224F" w:rsidTr="006E224F">
        <w:trPr>
          <w:trHeight w:val="795"/>
        </w:trPr>
        <w:tc>
          <w:tcPr>
            <w:tcW w:w="10380" w:type="dxa"/>
            <w:gridSpan w:val="120"/>
            <w:tcBorders>
              <w:top w:val="nil"/>
              <w:left w:val="nil"/>
              <w:bottom w:val="nil"/>
              <w:right w:val="nil"/>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40"/>
                <w:szCs w:val="40"/>
              </w:rPr>
            </w:pPr>
            <w:r w:rsidRPr="006E224F">
              <w:rPr>
                <w:rFonts w:ascii="宋体" w:eastAsia="宋体" w:hAnsi="宋体" w:cs="宋体" w:hint="eastAsia"/>
                <w:b/>
                <w:bCs/>
                <w:kern w:val="0"/>
                <w:sz w:val="40"/>
                <w:szCs w:val="40"/>
              </w:rPr>
              <w:t>分部分项工程和单价措施项目清单与计价表</w:t>
            </w:r>
          </w:p>
        </w:tc>
      </w:tr>
      <w:tr w:rsidR="006E224F" w:rsidRPr="006E224F" w:rsidTr="006E224F">
        <w:trPr>
          <w:trHeight w:val="510"/>
        </w:trPr>
        <w:tc>
          <w:tcPr>
            <w:tcW w:w="4585" w:type="dxa"/>
            <w:gridSpan w:val="40"/>
            <w:tcBorders>
              <w:top w:val="nil"/>
              <w:left w:val="nil"/>
              <w:bottom w:val="nil"/>
              <w:right w:val="nil"/>
            </w:tcBorders>
            <w:shd w:val="clear" w:color="FFFFFF" w:fill="FFFFFF"/>
            <w:vAlign w:val="bottom"/>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工程名称：襄城县颍阳镇郝庄中心小学大门</w:t>
            </w:r>
          </w:p>
        </w:tc>
        <w:tc>
          <w:tcPr>
            <w:tcW w:w="3575" w:type="dxa"/>
            <w:gridSpan w:val="55"/>
            <w:tcBorders>
              <w:top w:val="nil"/>
              <w:left w:val="nil"/>
              <w:bottom w:val="nil"/>
              <w:right w:val="nil"/>
            </w:tcBorders>
            <w:shd w:val="clear" w:color="FFFFFF" w:fill="FFFFFF"/>
            <w:vAlign w:val="bottom"/>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标段：襄城县颍阳镇郝庄中心小学大门、门卫及室外工程</w:t>
            </w:r>
          </w:p>
        </w:tc>
        <w:tc>
          <w:tcPr>
            <w:tcW w:w="2220" w:type="dxa"/>
            <w:gridSpan w:val="25"/>
            <w:tcBorders>
              <w:top w:val="nil"/>
              <w:left w:val="nil"/>
              <w:bottom w:val="nil"/>
              <w:right w:val="nil"/>
            </w:tcBorders>
            <w:shd w:val="clear" w:color="FFFFFF" w:fill="FFFFFF"/>
            <w:vAlign w:val="bottom"/>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第 2 页 共 6 页</w:t>
            </w:r>
          </w:p>
        </w:tc>
      </w:tr>
      <w:tr w:rsidR="006E224F" w:rsidRPr="006E224F" w:rsidTr="006E224F">
        <w:trPr>
          <w:trHeight w:val="285"/>
        </w:trPr>
        <w:tc>
          <w:tcPr>
            <w:tcW w:w="634"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序号</w:t>
            </w:r>
          </w:p>
        </w:tc>
        <w:tc>
          <w:tcPr>
            <w:tcW w:w="1674"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项目编码</w:t>
            </w:r>
          </w:p>
        </w:tc>
        <w:tc>
          <w:tcPr>
            <w:tcW w:w="1490"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项目名称</w:t>
            </w:r>
          </w:p>
        </w:tc>
        <w:tc>
          <w:tcPr>
            <w:tcW w:w="1606" w:type="dxa"/>
            <w:gridSpan w:val="2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项目特征描述</w:t>
            </w:r>
          </w:p>
        </w:tc>
        <w:tc>
          <w:tcPr>
            <w:tcW w:w="574"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计量单位</w:t>
            </w:r>
          </w:p>
        </w:tc>
        <w:tc>
          <w:tcPr>
            <w:tcW w:w="928"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工程量</w:t>
            </w:r>
          </w:p>
        </w:tc>
        <w:tc>
          <w:tcPr>
            <w:tcW w:w="3474" w:type="dxa"/>
            <w:gridSpan w:val="51"/>
            <w:tcBorders>
              <w:top w:val="single" w:sz="8" w:space="0" w:color="000000"/>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金 额(元)</w:t>
            </w:r>
          </w:p>
        </w:tc>
      </w:tr>
      <w:tr w:rsidR="006E224F" w:rsidRPr="006E224F" w:rsidTr="006E224F">
        <w:trPr>
          <w:trHeight w:val="285"/>
        </w:trPr>
        <w:tc>
          <w:tcPr>
            <w:tcW w:w="634" w:type="dxa"/>
            <w:gridSpan w:val="4"/>
            <w:vMerge/>
            <w:tcBorders>
              <w:top w:val="single" w:sz="8" w:space="0" w:color="000000"/>
              <w:left w:val="single" w:sz="8"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674" w:type="dxa"/>
            <w:gridSpan w:val="14"/>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490" w:type="dxa"/>
            <w:gridSpan w:val="13"/>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606" w:type="dxa"/>
            <w:gridSpan w:val="20"/>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574" w:type="dxa"/>
            <w:gridSpan w:val="6"/>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928" w:type="dxa"/>
            <w:gridSpan w:val="12"/>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980"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综合单价</w:t>
            </w:r>
          </w:p>
        </w:tc>
        <w:tc>
          <w:tcPr>
            <w:tcW w:w="1115" w:type="dxa"/>
            <w:gridSpan w:val="1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合 价</w:t>
            </w: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其中</w:t>
            </w:r>
          </w:p>
        </w:tc>
      </w:tr>
      <w:tr w:rsidR="006E224F" w:rsidRPr="006E224F" w:rsidTr="006E224F">
        <w:trPr>
          <w:trHeight w:val="510"/>
        </w:trPr>
        <w:tc>
          <w:tcPr>
            <w:tcW w:w="634" w:type="dxa"/>
            <w:gridSpan w:val="4"/>
            <w:vMerge/>
            <w:tcBorders>
              <w:top w:val="single" w:sz="8" w:space="0" w:color="000000"/>
              <w:left w:val="single" w:sz="8"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674" w:type="dxa"/>
            <w:gridSpan w:val="14"/>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490" w:type="dxa"/>
            <w:gridSpan w:val="13"/>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606" w:type="dxa"/>
            <w:gridSpan w:val="20"/>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574" w:type="dxa"/>
            <w:gridSpan w:val="6"/>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928" w:type="dxa"/>
            <w:gridSpan w:val="12"/>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980" w:type="dxa"/>
            <w:gridSpan w:val="20"/>
            <w:vMerge/>
            <w:tcBorders>
              <w:top w:val="nil"/>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115" w:type="dxa"/>
            <w:gridSpan w:val="17"/>
            <w:vMerge/>
            <w:tcBorders>
              <w:top w:val="single" w:sz="4"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暂估价</w:t>
            </w:r>
          </w:p>
        </w:tc>
      </w:tr>
      <w:tr w:rsidR="006E224F" w:rsidRPr="006E224F" w:rsidTr="006E224F">
        <w:trPr>
          <w:trHeight w:val="141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1</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010501001003</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垫层</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1.混凝土种类:商品混凝土</w:t>
            </w:r>
            <w:r w:rsidRPr="006E224F">
              <w:rPr>
                <w:rFonts w:ascii="宋体" w:eastAsia="宋体" w:hAnsi="宋体" w:cs="宋体" w:hint="eastAsia"/>
                <w:kern w:val="0"/>
                <w:sz w:val="18"/>
                <w:szCs w:val="18"/>
              </w:rPr>
              <w:br/>
              <w:t>2.混凝土强度等级:C15</w:t>
            </w:r>
            <w:r w:rsidRPr="006E224F">
              <w:rPr>
                <w:rFonts w:ascii="宋体" w:eastAsia="宋体" w:hAnsi="宋体" w:cs="宋体" w:hint="eastAsia"/>
                <w:kern w:val="0"/>
                <w:sz w:val="18"/>
                <w:szCs w:val="18"/>
              </w:rPr>
              <w:br/>
              <w:t>3.模板费</w:t>
            </w:r>
            <w:r w:rsidRPr="006E224F">
              <w:rPr>
                <w:rFonts w:ascii="宋体" w:eastAsia="宋体" w:hAnsi="宋体" w:cs="宋体" w:hint="eastAsia"/>
                <w:kern w:val="0"/>
                <w:sz w:val="18"/>
                <w:szCs w:val="18"/>
              </w:rPr>
              <w:br/>
              <w:t>4.运距:10KM</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m3</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1.68</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141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2</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010501003001</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独立基础</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1.混凝土种类:商品混凝土</w:t>
            </w:r>
            <w:r w:rsidRPr="006E224F">
              <w:rPr>
                <w:rFonts w:ascii="宋体" w:eastAsia="宋体" w:hAnsi="宋体" w:cs="宋体" w:hint="eastAsia"/>
                <w:kern w:val="0"/>
                <w:sz w:val="18"/>
                <w:szCs w:val="18"/>
              </w:rPr>
              <w:br/>
              <w:t>2.混凝土强度等级:C25</w:t>
            </w:r>
            <w:r w:rsidRPr="006E224F">
              <w:rPr>
                <w:rFonts w:ascii="宋体" w:eastAsia="宋体" w:hAnsi="宋体" w:cs="宋体" w:hint="eastAsia"/>
                <w:kern w:val="0"/>
                <w:sz w:val="18"/>
                <w:szCs w:val="18"/>
              </w:rPr>
              <w:br/>
              <w:t>3.模板费</w:t>
            </w:r>
            <w:r w:rsidRPr="006E224F">
              <w:rPr>
                <w:rFonts w:ascii="宋体" w:eastAsia="宋体" w:hAnsi="宋体" w:cs="宋体" w:hint="eastAsia"/>
                <w:kern w:val="0"/>
                <w:sz w:val="18"/>
                <w:szCs w:val="18"/>
              </w:rPr>
              <w:br/>
              <w:t>4.运距:10KM</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m3</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0.73</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141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3</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010502001001</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矩形柱</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1.混凝土种类:商品混凝土</w:t>
            </w:r>
            <w:r w:rsidRPr="006E224F">
              <w:rPr>
                <w:rFonts w:ascii="宋体" w:eastAsia="宋体" w:hAnsi="宋体" w:cs="宋体" w:hint="eastAsia"/>
                <w:kern w:val="0"/>
                <w:sz w:val="18"/>
                <w:szCs w:val="18"/>
              </w:rPr>
              <w:br/>
              <w:t>2.混凝土强度等级:C25</w:t>
            </w:r>
            <w:r w:rsidRPr="006E224F">
              <w:rPr>
                <w:rFonts w:ascii="宋体" w:eastAsia="宋体" w:hAnsi="宋体" w:cs="宋体" w:hint="eastAsia"/>
                <w:kern w:val="0"/>
                <w:sz w:val="18"/>
                <w:szCs w:val="18"/>
              </w:rPr>
              <w:br/>
              <w:t>3.模板费</w:t>
            </w:r>
            <w:r w:rsidRPr="006E224F">
              <w:rPr>
                <w:rFonts w:ascii="宋体" w:eastAsia="宋体" w:hAnsi="宋体" w:cs="宋体" w:hint="eastAsia"/>
                <w:kern w:val="0"/>
                <w:sz w:val="18"/>
                <w:szCs w:val="18"/>
              </w:rPr>
              <w:br/>
              <w:t>4.运距:10KM</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m3</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1.28</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141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lastRenderedPageBreak/>
              <w:t>4</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010502002001</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构造柱</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1.混凝土种类:商品混凝土</w:t>
            </w:r>
            <w:r w:rsidRPr="006E224F">
              <w:rPr>
                <w:rFonts w:ascii="宋体" w:eastAsia="宋体" w:hAnsi="宋体" w:cs="宋体" w:hint="eastAsia"/>
                <w:kern w:val="0"/>
                <w:sz w:val="18"/>
                <w:szCs w:val="18"/>
              </w:rPr>
              <w:br/>
              <w:t>2.混凝土强度等级:C25</w:t>
            </w:r>
            <w:r w:rsidRPr="006E224F">
              <w:rPr>
                <w:rFonts w:ascii="宋体" w:eastAsia="宋体" w:hAnsi="宋体" w:cs="宋体" w:hint="eastAsia"/>
                <w:kern w:val="0"/>
                <w:sz w:val="18"/>
                <w:szCs w:val="18"/>
              </w:rPr>
              <w:br/>
              <w:t>3.模板费</w:t>
            </w:r>
            <w:r w:rsidRPr="006E224F">
              <w:rPr>
                <w:rFonts w:ascii="宋体" w:eastAsia="宋体" w:hAnsi="宋体" w:cs="宋体" w:hint="eastAsia"/>
                <w:kern w:val="0"/>
                <w:sz w:val="18"/>
                <w:szCs w:val="18"/>
              </w:rPr>
              <w:br/>
              <w:t>4.运距:10KM</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m3</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1.23</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141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5</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010503004001</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圈梁</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1.混凝土种类:商品混凝土</w:t>
            </w:r>
            <w:r w:rsidRPr="006E224F">
              <w:rPr>
                <w:rFonts w:ascii="宋体" w:eastAsia="宋体" w:hAnsi="宋体" w:cs="宋体" w:hint="eastAsia"/>
                <w:kern w:val="0"/>
                <w:sz w:val="18"/>
                <w:szCs w:val="18"/>
              </w:rPr>
              <w:br/>
              <w:t>2.混凝土强度等级:C25</w:t>
            </w:r>
            <w:r w:rsidRPr="006E224F">
              <w:rPr>
                <w:rFonts w:ascii="宋体" w:eastAsia="宋体" w:hAnsi="宋体" w:cs="宋体" w:hint="eastAsia"/>
                <w:kern w:val="0"/>
                <w:sz w:val="18"/>
                <w:szCs w:val="18"/>
              </w:rPr>
              <w:br/>
              <w:t>3.模板费</w:t>
            </w:r>
            <w:r w:rsidRPr="006E224F">
              <w:rPr>
                <w:rFonts w:ascii="宋体" w:eastAsia="宋体" w:hAnsi="宋体" w:cs="宋体" w:hint="eastAsia"/>
                <w:kern w:val="0"/>
                <w:sz w:val="18"/>
                <w:szCs w:val="18"/>
              </w:rPr>
              <w:br/>
              <w:t>4.运距:10KM</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m3</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1.57</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1635"/>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6</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010507005003</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扶手、压顶</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压顶</w:t>
            </w:r>
            <w:r w:rsidRPr="006E224F">
              <w:rPr>
                <w:rFonts w:ascii="宋体" w:eastAsia="宋体" w:hAnsi="宋体" w:cs="宋体" w:hint="eastAsia"/>
                <w:kern w:val="0"/>
                <w:sz w:val="18"/>
                <w:szCs w:val="18"/>
              </w:rPr>
              <w:br/>
              <w:t>1.混凝土种类:商品混凝土</w:t>
            </w:r>
            <w:r w:rsidRPr="006E224F">
              <w:rPr>
                <w:rFonts w:ascii="宋体" w:eastAsia="宋体" w:hAnsi="宋体" w:cs="宋体" w:hint="eastAsia"/>
                <w:kern w:val="0"/>
                <w:sz w:val="18"/>
                <w:szCs w:val="18"/>
              </w:rPr>
              <w:br/>
              <w:t>2.混凝土强度等级:C25</w:t>
            </w:r>
            <w:r w:rsidRPr="006E224F">
              <w:rPr>
                <w:rFonts w:ascii="宋体" w:eastAsia="宋体" w:hAnsi="宋体" w:cs="宋体" w:hint="eastAsia"/>
                <w:kern w:val="0"/>
                <w:sz w:val="18"/>
                <w:szCs w:val="18"/>
              </w:rPr>
              <w:br/>
              <w:t>3.模板费</w:t>
            </w:r>
            <w:r w:rsidRPr="006E224F">
              <w:rPr>
                <w:rFonts w:ascii="宋体" w:eastAsia="宋体" w:hAnsi="宋体" w:cs="宋体" w:hint="eastAsia"/>
                <w:kern w:val="0"/>
                <w:sz w:val="18"/>
                <w:szCs w:val="18"/>
              </w:rPr>
              <w:br/>
              <w:t>4.运距:10KM</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m3</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0.92</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1185"/>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7</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010503005001</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过梁</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1.混凝土种类:商品混凝土</w:t>
            </w:r>
            <w:r w:rsidRPr="006E224F">
              <w:rPr>
                <w:rFonts w:ascii="宋体" w:eastAsia="宋体" w:hAnsi="宋体" w:cs="宋体" w:hint="eastAsia"/>
                <w:kern w:val="0"/>
                <w:sz w:val="18"/>
                <w:szCs w:val="18"/>
              </w:rPr>
              <w:br/>
              <w:t>2.混凝土强度等级:C25</w:t>
            </w:r>
            <w:r w:rsidRPr="006E224F">
              <w:rPr>
                <w:rFonts w:ascii="宋体" w:eastAsia="宋体" w:hAnsi="宋体" w:cs="宋体" w:hint="eastAsia"/>
                <w:kern w:val="0"/>
                <w:sz w:val="18"/>
                <w:szCs w:val="18"/>
              </w:rPr>
              <w:br/>
              <w:t>3.运距:自行考虑</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m3</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0.04</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141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8</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010505003001</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平板</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1.混凝土种类:商品混凝土</w:t>
            </w:r>
            <w:r w:rsidRPr="006E224F">
              <w:rPr>
                <w:rFonts w:ascii="宋体" w:eastAsia="宋体" w:hAnsi="宋体" w:cs="宋体" w:hint="eastAsia"/>
                <w:kern w:val="0"/>
                <w:sz w:val="18"/>
                <w:szCs w:val="18"/>
              </w:rPr>
              <w:br/>
              <w:t>2.混凝土强度等级:C25</w:t>
            </w:r>
            <w:r w:rsidRPr="006E224F">
              <w:rPr>
                <w:rFonts w:ascii="宋体" w:eastAsia="宋体" w:hAnsi="宋体" w:cs="宋体" w:hint="eastAsia"/>
                <w:kern w:val="0"/>
                <w:sz w:val="18"/>
                <w:szCs w:val="18"/>
              </w:rPr>
              <w:br/>
              <w:t>3.模板费</w:t>
            </w:r>
            <w:r w:rsidRPr="006E224F">
              <w:rPr>
                <w:rFonts w:ascii="宋体" w:eastAsia="宋体" w:hAnsi="宋体" w:cs="宋体" w:hint="eastAsia"/>
                <w:kern w:val="0"/>
                <w:sz w:val="18"/>
                <w:szCs w:val="18"/>
              </w:rPr>
              <w:br/>
              <w:t>4.运距:10KM</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m3</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1.73</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360"/>
        </w:trPr>
        <w:tc>
          <w:tcPr>
            <w:tcW w:w="7886" w:type="dxa"/>
            <w:gridSpan w:val="8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本页小计</w:t>
            </w:r>
          </w:p>
        </w:tc>
        <w:tc>
          <w:tcPr>
            <w:tcW w:w="1115"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8"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345"/>
        </w:trPr>
        <w:tc>
          <w:tcPr>
            <w:tcW w:w="10380" w:type="dxa"/>
            <w:gridSpan w:val="120"/>
            <w:tcBorders>
              <w:top w:val="nil"/>
              <w:left w:val="nil"/>
              <w:bottom w:val="nil"/>
              <w:right w:val="nil"/>
            </w:tcBorders>
            <w:shd w:val="clear" w:color="FFFFFF" w:fill="FFFFFF"/>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注：为计取规费等的使用，可在表中增设其中：“定额人工费”。</w:t>
            </w:r>
          </w:p>
        </w:tc>
      </w:tr>
      <w:tr w:rsidR="006E224F" w:rsidRPr="006E224F" w:rsidTr="006E224F">
        <w:trPr>
          <w:trHeight w:val="345"/>
        </w:trPr>
        <w:tc>
          <w:tcPr>
            <w:tcW w:w="4585" w:type="dxa"/>
            <w:gridSpan w:val="40"/>
            <w:tcBorders>
              <w:top w:val="nil"/>
              <w:left w:val="nil"/>
              <w:bottom w:val="nil"/>
              <w:right w:val="nil"/>
            </w:tcBorders>
            <w:shd w:val="clear" w:color="FFFFFF" w:fill="FFFFFF"/>
            <w:hideMark/>
          </w:tcPr>
          <w:p w:rsidR="006E224F" w:rsidRPr="006E224F" w:rsidRDefault="006E224F" w:rsidP="006E224F">
            <w:pPr>
              <w:widowControl/>
              <w:jc w:val="left"/>
              <w:rPr>
                <w:rFonts w:ascii="宋体" w:eastAsia="宋体" w:hAnsi="宋体" w:cs="宋体"/>
                <w:kern w:val="0"/>
                <w:sz w:val="18"/>
                <w:szCs w:val="18"/>
              </w:rPr>
            </w:pPr>
          </w:p>
        </w:tc>
        <w:tc>
          <w:tcPr>
            <w:tcW w:w="3575" w:type="dxa"/>
            <w:gridSpan w:val="55"/>
            <w:tcBorders>
              <w:top w:val="nil"/>
              <w:left w:val="nil"/>
              <w:bottom w:val="nil"/>
              <w:right w:val="nil"/>
            </w:tcBorders>
            <w:shd w:val="clear" w:color="FFFFFF" w:fill="FFFFFF"/>
            <w:hideMark/>
          </w:tcPr>
          <w:p w:rsidR="006E224F" w:rsidRPr="006E224F" w:rsidRDefault="006E224F" w:rsidP="006E224F">
            <w:pPr>
              <w:widowControl/>
              <w:jc w:val="left"/>
              <w:rPr>
                <w:rFonts w:ascii="宋体" w:eastAsia="宋体" w:hAnsi="宋体" w:cs="宋体"/>
                <w:kern w:val="0"/>
                <w:sz w:val="18"/>
                <w:szCs w:val="18"/>
                <w:u w:val="single"/>
              </w:rPr>
            </w:pPr>
          </w:p>
        </w:tc>
        <w:tc>
          <w:tcPr>
            <w:tcW w:w="2220" w:type="dxa"/>
            <w:gridSpan w:val="25"/>
            <w:tcBorders>
              <w:top w:val="nil"/>
              <w:left w:val="nil"/>
              <w:bottom w:val="nil"/>
              <w:right w:val="nil"/>
            </w:tcBorders>
            <w:shd w:val="clear" w:color="FFFFFF" w:fill="FFFFFF"/>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表—08</w:t>
            </w:r>
          </w:p>
        </w:tc>
      </w:tr>
      <w:tr w:rsidR="006E224F" w:rsidRPr="006E224F" w:rsidTr="006E224F">
        <w:trPr>
          <w:trHeight w:val="795"/>
        </w:trPr>
        <w:tc>
          <w:tcPr>
            <w:tcW w:w="10380" w:type="dxa"/>
            <w:gridSpan w:val="120"/>
            <w:tcBorders>
              <w:top w:val="nil"/>
              <w:left w:val="nil"/>
              <w:bottom w:val="nil"/>
              <w:right w:val="nil"/>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40"/>
                <w:szCs w:val="40"/>
              </w:rPr>
            </w:pPr>
            <w:r w:rsidRPr="006E224F">
              <w:rPr>
                <w:rFonts w:ascii="宋体" w:eastAsia="宋体" w:hAnsi="宋体" w:cs="宋体" w:hint="eastAsia"/>
                <w:b/>
                <w:bCs/>
                <w:kern w:val="0"/>
                <w:sz w:val="40"/>
                <w:szCs w:val="40"/>
              </w:rPr>
              <w:t>分部分项工程和单价措施项目清单与计价表</w:t>
            </w:r>
          </w:p>
        </w:tc>
      </w:tr>
      <w:tr w:rsidR="006E224F" w:rsidRPr="006E224F" w:rsidTr="006E224F">
        <w:trPr>
          <w:trHeight w:val="510"/>
        </w:trPr>
        <w:tc>
          <w:tcPr>
            <w:tcW w:w="4585" w:type="dxa"/>
            <w:gridSpan w:val="40"/>
            <w:tcBorders>
              <w:top w:val="nil"/>
              <w:left w:val="nil"/>
              <w:bottom w:val="nil"/>
              <w:right w:val="nil"/>
            </w:tcBorders>
            <w:shd w:val="clear" w:color="FFFFFF" w:fill="FFFFFF"/>
            <w:vAlign w:val="bottom"/>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工程名称：襄城县颍阳镇郝庄中心小学大门</w:t>
            </w:r>
          </w:p>
        </w:tc>
        <w:tc>
          <w:tcPr>
            <w:tcW w:w="3575" w:type="dxa"/>
            <w:gridSpan w:val="55"/>
            <w:tcBorders>
              <w:top w:val="nil"/>
              <w:left w:val="nil"/>
              <w:bottom w:val="nil"/>
              <w:right w:val="nil"/>
            </w:tcBorders>
            <w:shd w:val="clear" w:color="FFFFFF" w:fill="FFFFFF"/>
            <w:vAlign w:val="bottom"/>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标段：襄城县颍阳镇郝庄中心小学大门、门卫及室外工程</w:t>
            </w:r>
          </w:p>
        </w:tc>
        <w:tc>
          <w:tcPr>
            <w:tcW w:w="2220" w:type="dxa"/>
            <w:gridSpan w:val="25"/>
            <w:tcBorders>
              <w:top w:val="nil"/>
              <w:left w:val="nil"/>
              <w:bottom w:val="nil"/>
              <w:right w:val="nil"/>
            </w:tcBorders>
            <w:shd w:val="clear" w:color="FFFFFF" w:fill="FFFFFF"/>
            <w:vAlign w:val="bottom"/>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第 3 页 共 6 页</w:t>
            </w:r>
          </w:p>
        </w:tc>
      </w:tr>
      <w:tr w:rsidR="006E224F" w:rsidRPr="006E224F" w:rsidTr="006E224F">
        <w:trPr>
          <w:trHeight w:val="285"/>
        </w:trPr>
        <w:tc>
          <w:tcPr>
            <w:tcW w:w="634"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序号</w:t>
            </w:r>
          </w:p>
        </w:tc>
        <w:tc>
          <w:tcPr>
            <w:tcW w:w="1674"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项目编码</w:t>
            </w:r>
          </w:p>
        </w:tc>
        <w:tc>
          <w:tcPr>
            <w:tcW w:w="1490"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项目名称</w:t>
            </w:r>
          </w:p>
        </w:tc>
        <w:tc>
          <w:tcPr>
            <w:tcW w:w="1606" w:type="dxa"/>
            <w:gridSpan w:val="2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项目特征描述</w:t>
            </w:r>
          </w:p>
        </w:tc>
        <w:tc>
          <w:tcPr>
            <w:tcW w:w="574"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计量单位</w:t>
            </w:r>
          </w:p>
        </w:tc>
        <w:tc>
          <w:tcPr>
            <w:tcW w:w="928"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工程量</w:t>
            </w:r>
          </w:p>
        </w:tc>
        <w:tc>
          <w:tcPr>
            <w:tcW w:w="3474" w:type="dxa"/>
            <w:gridSpan w:val="51"/>
            <w:tcBorders>
              <w:top w:val="single" w:sz="8" w:space="0" w:color="000000"/>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金 额(元)</w:t>
            </w:r>
          </w:p>
        </w:tc>
      </w:tr>
      <w:tr w:rsidR="006E224F" w:rsidRPr="006E224F" w:rsidTr="006E224F">
        <w:trPr>
          <w:trHeight w:val="285"/>
        </w:trPr>
        <w:tc>
          <w:tcPr>
            <w:tcW w:w="634" w:type="dxa"/>
            <w:gridSpan w:val="4"/>
            <w:vMerge/>
            <w:tcBorders>
              <w:top w:val="single" w:sz="8" w:space="0" w:color="000000"/>
              <w:left w:val="single" w:sz="8"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674" w:type="dxa"/>
            <w:gridSpan w:val="14"/>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490" w:type="dxa"/>
            <w:gridSpan w:val="13"/>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606" w:type="dxa"/>
            <w:gridSpan w:val="20"/>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574" w:type="dxa"/>
            <w:gridSpan w:val="6"/>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928" w:type="dxa"/>
            <w:gridSpan w:val="12"/>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980"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综合单价</w:t>
            </w:r>
          </w:p>
        </w:tc>
        <w:tc>
          <w:tcPr>
            <w:tcW w:w="1115" w:type="dxa"/>
            <w:gridSpan w:val="1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合 价</w:t>
            </w: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其中</w:t>
            </w:r>
          </w:p>
        </w:tc>
      </w:tr>
      <w:tr w:rsidR="006E224F" w:rsidRPr="006E224F" w:rsidTr="006E224F">
        <w:trPr>
          <w:trHeight w:val="510"/>
        </w:trPr>
        <w:tc>
          <w:tcPr>
            <w:tcW w:w="634" w:type="dxa"/>
            <w:gridSpan w:val="4"/>
            <w:vMerge/>
            <w:tcBorders>
              <w:top w:val="single" w:sz="8" w:space="0" w:color="000000"/>
              <w:left w:val="single" w:sz="8"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674" w:type="dxa"/>
            <w:gridSpan w:val="14"/>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490" w:type="dxa"/>
            <w:gridSpan w:val="13"/>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606" w:type="dxa"/>
            <w:gridSpan w:val="20"/>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574" w:type="dxa"/>
            <w:gridSpan w:val="6"/>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928" w:type="dxa"/>
            <w:gridSpan w:val="12"/>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980" w:type="dxa"/>
            <w:gridSpan w:val="20"/>
            <w:vMerge/>
            <w:tcBorders>
              <w:top w:val="nil"/>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115" w:type="dxa"/>
            <w:gridSpan w:val="17"/>
            <w:vMerge/>
            <w:tcBorders>
              <w:top w:val="single" w:sz="4"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暂估价</w:t>
            </w:r>
          </w:p>
        </w:tc>
      </w:tr>
      <w:tr w:rsidR="006E224F" w:rsidRPr="006E224F" w:rsidTr="006E224F">
        <w:trPr>
          <w:trHeight w:val="141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9</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010505001001</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有梁板</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1.混凝土种类:商品混凝土</w:t>
            </w:r>
            <w:r w:rsidRPr="006E224F">
              <w:rPr>
                <w:rFonts w:ascii="宋体" w:eastAsia="宋体" w:hAnsi="宋体" w:cs="宋体" w:hint="eastAsia"/>
                <w:kern w:val="0"/>
                <w:sz w:val="18"/>
                <w:szCs w:val="18"/>
              </w:rPr>
              <w:br/>
              <w:t>2.混凝土强度等级:C25</w:t>
            </w:r>
            <w:r w:rsidRPr="006E224F">
              <w:rPr>
                <w:rFonts w:ascii="宋体" w:eastAsia="宋体" w:hAnsi="宋体" w:cs="宋体" w:hint="eastAsia"/>
                <w:kern w:val="0"/>
                <w:sz w:val="18"/>
                <w:szCs w:val="18"/>
              </w:rPr>
              <w:br/>
              <w:t>3.模板费</w:t>
            </w:r>
            <w:r w:rsidRPr="006E224F">
              <w:rPr>
                <w:rFonts w:ascii="宋体" w:eastAsia="宋体" w:hAnsi="宋体" w:cs="宋体" w:hint="eastAsia"/>
                <w:kern w:val="0"/>
                <w:sz w:val="18"/>
                <w:szCs w:val="18"/>
              </w:rPr>
              <w:br/>
              <w:t>4.运距:10KM</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m3</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1.56</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735"/>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10</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010515001001</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现浇构件钢筋</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1.钢筋种类、规格:三级钢10以下</w:t>
            </w:r>
            <w:r w:rsidRPr="006E224F">
              <w:rPr>
                <w:rFonts w:ascii="宋体" w:eastAsia="宋体" w:hAnsi="宋体" w:cs="宋体" w:hint="eastAsia"/>
                <w:kern w:val="0"/>
                <w:sz w:val="18"/>
                <w:szCs w:val="18"/>
              </w:rPr>
              <w:br/>
              <w:t>2.其它：详见图纸</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t</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0.32</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735"/>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11</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010515001002</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现浇构件钢筋</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1.钢筋种类、规格:三级钢10以上</w:t>
            </w:r>
            <w:r w:rsidRPr="006E224F">
              <w:rPr>
                <w:rFonts w:ascii="宋体" w:eastAsia="宋体" w:hAnsi="宋体" w:cs="宋体" w:hint="eastAsia"/>
                <w:kern w:val="0"/>
                <w:sz w:val="18"/>
                <w:szCs w:val="18"/>
              </w:rPr>
              <w:br/>
              <w:t>2.其它：详见图纸</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t</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0.493</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735"/>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lastRenderedPageBreak/>
              <w:t>12</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010515001003</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现浇构件钢筋</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1.钢筋种类、规格:Φ10以内  箍筋</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t</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0.164</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51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13</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010516003001</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机械连接</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1.连接方式:电渣压力焊</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个</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16</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分部小计</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门窗工程</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735"/>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1</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010802004001</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防盗门</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1.成品钢制防盗门</w:t>
            </w:r>
            <w:r w:rsidRPr="006E224F">
              <w:rPr>
                <w:rFonts w:ascii="宋体" w:eastAsia="宋体" w:hAnsi="宋体" w:cs="宋体" w:hint="eastAsia"/>
                <w:kern w:val="0"/>
                <w:sz w:val="18"/>
                <w:szCs w:val="18"/>
              </w:rPr>
              <w:br/>
              <w:t>2.规格：1000*2500</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m2</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2.5</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735"/>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2</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010802001001</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金属(塑钢）门</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1.成品不锈钢门</w:t>
            </w:r>
            <w:r w:rsidRPr="006E224F">
              <w:rPr>
                <w:rFonts w:ascii="宋体" w:eastAsia="宋体" w:hAnsi="宋体" w:cs="宋体" w:hint="eastAsia"/>
                <w:kern w:val="0"/>
                <w:sz w:val="18"/>
                <w:szCs w:val="18"/>
              </w:rPr>
              <w:br/>
              <w:t>2.规格：1680*1800</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m2</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3.02</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1185"/>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3</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010807001001</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金属（塑钢、断桥）窗</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1.框、扇材质:80系列塑钢窗</w:t>
            </w:r>
            <w:r w:rsidRPr="006E224F">
              <w:rPr>
                <w:rFonts w:ascii="宋体" w:eastAsia="宋体" w:hAnsi="宋体" w:cs="宋体" w:hint="eastAsia"/>
                <w:kern w:val="0"/>
                <w:sz w:val="18"/>
                <w:szCs w:val="18"/>
              </w:rPr>
              <w:br/>
              <w:t>2.玻璃品种、厚度:5厚无色玻璃</w:t>
            </w:r>
            <w:r w:rsidRPr="006E224F">
              <w:rPr>
                <w:rFonts w:ascii="宋体" w:eastAsia="宋体" w:hAnsi="宋体" w:cs="宋体" w:hint="eastAsia"/>
                <w:kern w:val="0"/>
                <w:sz w:val="18"/>
                <w:szCs w:val="18"/>
              </w:rPr>
              <w:br/>
              <w:t>3.其它：详见图纸</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m2</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9</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18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4</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010805004001</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电动伸缩门</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1.单向开启明装式电动伸缩门，高1800</w:t>
            </w:r>
            <w:r w:rsidRPr="006E224F">
              <w:rPr>
                <w:rFonts w:ascii="宋体" w:eastAsia="宋体" w:hAnsi="宋体" w:cs="宋体" w:hint="eastAsia"/>
                <w:kern w:val="0"/>
                <w:sz w:val="18"/>
                <w:szCs w:val="18"/>
              </w:rPr>
              <w:br/>
              <w:t>2.做法：12YJ9-1-77页-SMD7518</w:t>
            </w:r>
            <w:r w:rsidRPr="006E224F">
              <w:rPr>
                <w:rFonts w:ascii="宋体" w:eastAsia="宋体" w:hAnsi="宋体" w:cs="宋体" w:hint="eastAsia"/>
                <w:kern w:val="0"/>
                <w:sz w:val="18"/>
                <w:szCs w:val="18"/>
              </w:rPr>
              <w:br/>
              <w:t>3.其他：详见图纸设计</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樘</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1</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分部小计</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屋面及防水工程</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360"/>
        </w:trPr>
        <w:tc>
          <w:tcPr>
            <w:tcW w:w="7886" w:type="dxa"/>
            <w:gridSpan w:val="8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本页小计</w:t>
            </w:r>
          </w:p>
        </w:tc>
        <w:tc>
          <w:tcPr>
            <w:tcW w:w="1115"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8"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345"/>
        </w:trPr>
        <w:tc>
          <w:tcPr>
            <w:tcW w:w="10380" w:type="dxa"/>
            <w:gridSpan w:val="120"/>
            <w:tcBorders>
              <w:top w:val="nil"/>
              <w:left w:val="nil"/>
              <w:bottom w:val="nil"/>
              <w:right w:val="nil"/>
            </w:tcBorders>
            <w:shd w:val="clear" w:color="FFFFFF" w:fill="FFFFFF"/>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注：为计取规费等的使用，可在表中增设其中：“定额人工费”。</w:t>
            </w:r>
          </w:p>
        </w:tc>
      </w:tr>
      <w:tr w:rsidR="006E224F" w:rsidRPr="006E224F" w:rsidTr="006E224F">
        <w:trPr>
          <w:trHeight w:val="345"/>
        </w:trPr>
        <w:tc>
          <w:tcPr>
            <w:tcW w:w="4585" w:type="dxa"/>
            <w:gridSpan w:val="40"/>
            <w:tcBorders>
              <w:top w:val="nil"/>
              <w:left w:val="nil"/>
              <w:bottom w:val="nil"/>
              <w:right w:val="nil"/>
            </w:tcBorders>
            <w:shd w:val="clear" w:color="FFFFFF" w:fill="FFFFFF"/>
            <w:hideMark/>
          </w:tcPr>
          <w:p w:rsidR="006E224F" w:rsidRPr="006E224F" w:rsidRDefault="006E224F" w:rsidP="006E224F">
            <w:pPr>
              <w:widowControl/>
              <w:jc w:val="left"/>
              <w:rPr>
                <w:rFonts w:ascii="宋体" w:eastAsia="宋体" w:hAnsi="宋体" w:cs="宋体"/>
                <w:kern w:val="0"/>
                <w:sz w:val="18"/>
                <w:szCs w:val="18"/>
              </w:rPr>
            </w:pPr>
          </w:p>
        </w:tc>
        <w:tc>
          <w:tcPr>
            <w:tcW w:w="3575" w:type="dxa"/>
            <w:gridSpan w:val="55"/>
            <w:tcBorders>
              <w:top w:val="nil"/>
              <w:left w:val="nil"/>
              <w:bottom w:val="nil"/>
              <w:right w:val="nil"/>
            </w:tcBorders>
            <w:shd w:val="clear" w:color="FFFFFF" w:fill="FFFFFF"/>
            <w:hideMark/>
          </w:tcPr>
          <w:p w:rsidR="006E224F" w:rsidRPr="006E224F" w:rsidRDefault="006E224F" w:rsidP="006E224F">
            <w:pPr>
              <w:widowControl/>
              <w:jc w:val="left"/>
              <w:rPr>
                <w:rFonts w:ascii="宋体" w:eastAsia="宋体" w:hAnsi="宋体" w:cs="宋体"/>
                <w:kern w:val="0"/>
                <w:sz w:val="18"/>
                <w:szCs w:val="18"/>
                <w:u w:val="single"/>
              </w:rPr>
            </w:pPr>
          </w:p>
        </w:tc>
        <w:tc>
          <w:tcPr>
            <w:tcW w:w="2220" w:type="dxa"/>
            <w:gridSpan w:val="25"/>
            <w:tcBorders>
              <w:top w:val="nil"/>
              <w:left w:val="nil"/>
              <w:bottom w:val="nil"/>
              <w:right w:val="nil"/>
            </w:tcBorders>
            <w:shd w:val="clear" w:color="FFFFFF" w:fill="FFFFFF"/>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表—08</w:t>
            </w:r>
          </w:p>
        </w:tc>
      </w:tr>
      <w:tr w:rsidR="006E224F" w:rsidRPr="006E224F" w:rsidTr="006E224F">
        <w:trPr>
          <w:trHeight w:val="795"/>
        </w:trPr>
        <w:tc>
          <w:tcPr>
            <w:tcW w:w="10380" w:type="dxa"/>
            <w:gridSpan w:val="120"/>
            <w:tcBorders>
              <w:top w:val="nil"/>
              <w:left w:val="nil"/>
              <w:bottom w:val="nil"/>
              <w:right w:val="nil"/>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40"/>
                <w:szCs w:val="40"/>
              </w:rPr>
            </w:pPr>
            <w:r w:rsidRPr="006E224F">
              <w:rPr>
                <w:rFonts w:ascii="宋体" w:eastAsia="宋体" w:hAnsi="宋体" w:cs="宋体" w:hint="eastAsia"/>
                <w:b/>
                <w:bCs/>
                <w:kern w:val="0"/>
                <w:sz w:val="40"/>
                <w:szCs w:val="40"/>
              </w:rPr>
              <w:t>分部分项工程和单价措施项目清单与计价表</w:t>
            </w:r>
          </w:p>
        </w:tc>
      </w:tr>
      <w:tr w:rsidR="006E224F" w:rsidRPr="006E224F" w:rsidTr="006E224F">
        <w:trPr>
          <w:trHeight w:val="510"/>
        </w:trPr>
        <w:tc>
          <w:tcPr>
            <w:tcW w:w="4585" w:type="dxa"/>
            <w:gridSpan w:val="40"/>
            <w:tcBorders>
              <w:top w:val="nil"/>
              <w:left w:val="nil"/>
              <w:bottom w:val="nil"/>
              <w:right w:val="nil"/>
            </w:tcBorders>
            <w:shd w:val="clear" w:color="FFFFFF" w:fill="FFFFFF"/>
            <w:vAlign w:val="bottom"/>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工程名称：襄城县颍阳镇郝庄中心小学大门</w:t>
            </w:r>
          </w:p>
        </w:tc>
        <w:tc>
          <w:tcPr>
            <w:tcW w:w="3575" w:type="dxa"/>
            <w:gridSpan w:val="55"/>
            <w:tcBorders>
              <w:top w:val="nil"/>
              <w:left w:val="nil"/>
              <w:bottom w:val="nil"/>
              <w:right w:val="nil"/>
            </w:tcBorders>
            <w:shd w:val="clear" w:color="FFFFFF" w:fill="FFFFFF"/>
            <w:vAlign w:val="bottom"/>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标段：襄城县颍阳镇郝庄中心小学大门、门卫及室外工程</w:t>
            </w:r>
          </w:p>
        </w:tc>
        <w:tc>
          <w:tcPr>
            <w:tcW w:w="2220" w:type="dxa"/>
            <w:gridSpan w:val="25"/>
            <w:tcBorders>
              <w:top w:val="nil"/>
              <w:left w:val="nil"/>
              <w:bottom w:val="nil"/>
              <w:right w:val="nil"/>
            </w:tcBorders>
            <w:shd w:val="clear" w:color="FFFFFF" w:fill="FFFFFF"/>
            <w:vAlign w:val="bottom"/>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第 4 页 共 6 页</w:t>
            </w:r>
          </w:p>
        </w:tc>
      </w:tr>
      <w:tr w:rsidR="006E224F" w:rsidRPr="006E224F" w:rsidTr="006E224F">
        <w:trPr>
          <w:trHeight w:val="285"/>
        </w:trPr>
        <w:tc>
          <w:tcPr>
            <w:tcW w:w="634"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序号</w:t>
            </w:r>
          </w:p>
        </w:tc>
        <w:tc>
          <w:tcPr>
            <w:tcW w:w="1674"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项目编码</w:t>
            </w:r>
          </w:p>
        </w:tc>
        <w:tc>
          <w:tcPr>
            <w:tcW w:w="1490"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项目名称</w:t>
            </w:r>
          </w:p>
        </w:tc>
        <w:tc>
          <w:tcPr>
            <w:tcW w:w="1606" w:type="dxa"/>
            <w:gridSpan w:val="2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项目特征描述</w:t>
            </w:r>
          </w:p>
        </w:tc>
        <w:tc>
          <w:tcPr>
            <w:tcW w:w="574"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计量单位</w:t>
            </w:r>
          </w:p>
        </w:tc>
        <w:tc>
          <w:tcPr>
            <w:tcW w:w="928"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工程量</w:t>
            </w:r>
          </w:p>
        </w:tc>
        <w:tc>
          <w:tcPr>
            <w:tcW w:w="3474" w:type="dxa"/>
            <w:gridSpan w:val="51"/>
            <w:tcBorders>
              <w:top w:val="single" w:sz="8" w:space="0" w:color="000000"/>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金 额(元)</w:t>
            </w:r>
          </w:p>
        </w:tc>
      </w:tr>
      <w:tr w:rsidR="006E224F" w:rsidRPr="006E224F" w:rsidTr="006E224F">
        <w:trPr>
          <w:trHeight w:val="285"/>
        </w:trPr>
        <w:tc>
          <w:tcPr>
            <w:tcW w:w="634" w:type="dxa"/>
            <w:gridSpan w:val="4"/>
            <w:vMerge/>
            <w:tcBorders>
              <w:top w:val="single" w:sz="8" w:space="0" w:color="000000"/>
              <w:left w:val="single" w:sz="8"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674" w:type="dxa"/>
            <w:gridSpan w:val="14"/>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490" w:type="dxa"/>
            <w:gridSpan w:val="13"/>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606" w:type="dxa"/>
            <w:gridSpan w:val="20"/>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574" w:type="dxa"/>
            <w:gridSpan w:val="6"/>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928" w:type="dxa"/>
            <w:gridSpan w:val="12"/>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980"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综合单价</w:t>
            </w:r>
          </w:p>
        </w:tc>
        <w:tc>
          <w:tcPr>
            <w:tcW w:w="1115" w:type="dxa"/>
            <w:gridSpan w:val="1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合 价</w:t>
            </w: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其中</w:t>
            </w:r>
          </w:p>
        </w:tc>
      </w:tr>
      <w:tr w:rsidR="006E224F" w:rsidRPr="006E224F" w:rsidTr="006E224F">
        <w:trPr>
          <w:trHeight w:val="510"/>
        </w:trPr>
        <w:tc>
          <w:tcPr>
            <w:tcW w:w="634" w:type="dxa"/>
            <w:gridSpan w:val="4"/>
            <w:vMerge/>
            <w:tcBorders>
              <w:top w:val="single" w:sz="8" w:space="0" w:color="000000"/>
              <w:left w:val="single" w:sz="8"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674" w:type="dxa"/>
            <w:gridSpan w:val="14"/>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490" w:type="dxa"/>
            <w:gridSpan w:val="13"/>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606" w:type="dxa"/>
            <w:gridSpan w:val="20"/>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574" w:type="dxa"/>
            <w:gridSpan w:val="6"/>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928" w:type="dxa"/>
            <w:gridSpan w:val="12"/>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980" w:type="dxa"/>
            <w:gridSpan w:val="20"/>
            <w:vMerge/>
            <w:tcBorders>
              <w:top w:val="nil"/>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115" w:type="dxa"/>
            <w:gridSpan w:val="17"/>
            <w:vMerge/>
            <w:tcBorders>
              <w:top w:val="single" w:sz="4"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暂估价</w:t>
            </w:r>
          </w:p>
        </w:tc>
      </w:tr>
      <w:tr w:rsidR="006E224F" w:rsidRPr="006E224F" w:rsidTr="006E224F">
        <w:trPr>
          <w:trHeight w:val="411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lastRenderedPageBreak/>
              <w:t>1</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011001001001</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保温隔热屋面</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做法：详见图集 12YJ1 屋105-2F1-50B1</w:t>
            </w:r>
            <w:r w:rsidRPr="006E224F">
              <w:rPr>
                <w:rFonts w:ascii="宋体" w:eastAsia="宋体" w:hAnsi="宋体" w:cs="宋体" w:hint="eastAsia"/>
                <w:kern w:val="0"/>
                <w:sz w:val="18"/>
                <w:szCs w:val="18"/>
              </w:rPr>
              <w:br/>
              <w:t>1.20厚1:2.5水泥砂浆保护层</w:t>
            </w:r>
            <w:r w:rsidRPr="006E224F">
              <w:rPr>
                <w:rFonts w:ascii="宋体" w:eastAsia="宋体" w:hAnsi="宋体" w:cs="宋体" w:hint="eastAsia"/>
                <w:kern w:val="0"/>
                <w:sz w:val="18"/>
                <w:szCs w:val="18"/>
              </w:rPr>
              <w:br/>
              <w:t>2.隔离层：0.4厚聚乙烯塑料薄膜</w:t>
            </w:r>
            <w:r w:rsidRPr="006E224F">
              <w:rPr>
                <w:rFonts w:ascii="宋体" w:eastAsia="宋体" w:hAnsi="宋体" w:cs="宋体" w:hint="eastAsia"/>
                <w:kern w:val="0"/>
                <w:sz w:val="18"/>
                <w:szCs w:val="18"/>
              </w:rPr>
              <w:br/>
              <w:t>3.4m厚的SBS防水卷材</w:t>
            </w:r>
            <w:r w:rsidRPr="006E224F">
              <w:rPr>
                <w:rFonts w:ascii="宋体" w:eastAsia="宋体" w:hAnsi="宋体" w:cs="宋体" w:hint="eastAsia"/>
                <w:kern w:val="0"/>
                <w:sz w:val="18"/>
                <w:szCs w:val="18"/>
              </w:rPr>
              <w:br/>
              <w:t>4.30厚C20细石混凝土找平层</w:t>
            </w:r>
            <w:r w:rsidRPr="006E224F">
              <w:rPr>
                <w:rFonts w:ascii="宋体" w:eastAsia="宋体" w:hAnsi="宋体" w:cs="宋体" w:hint="eastAsia"/>
                <w:kern w:val="0"/>
                <w:sz w:val="18"/>
                <w:szCs w:val="18"/>
              </w:rPr>
              <w:br/>
              <w:t>5.50厚挤塑聚苯板</w:t>
            </w:r>
            <w:r w:rsidRPr="006E224F">
              <w:rPr>
                <w:rFonts w:ascii="宋体" w:eastAsia="宋体" w:hAnsi="宋体" w:cs="宋体" w:hint="eastAsia"/>
                <w:kern w:val="0"/>
                <w:sz w:val="18"/>
                <w:szCs w:val="18"/>
              </w:rPr>
              <w:br/>
              <w:t>6.20厚1:2.5水泥砂浆找平层</w:t>
            </w:r>
            <w:r w:rsidRPr="006E224F">
              <w:rPr>
                <w:rFonts w:ascii="宋体" w:eastAsia="宋体" w:hAnsi="宋体" w:cs="宋体" w:hint="eastAsia"/>
                <w:kern w:val="0"/>
                <w:sz w:val="18"/>
                <w:szCs w:val="18"/>
              </w:rPr>
              <w:br/>
              <w:t>7.最薄处30厚找坡2%找坡层：1:8水泥憎水珍珠岩</w:t>
            </w:r>
            <w:r w:rsidRPr="006E224F">
              <w:rPr>
                <w:rFonts w:ascii="宋体" w:eastAsia="宋体" w:hAnsi="宋体" w:cs="宋体" w:hint="eastAsia"/>
                <w:kern w:val="0"/>
                <w:sz w:val="18"/>
                <w:szCs w:val="18"/>
              </w:rPr>
              <w:br/>
              <w:t>8.其它：详见图纸</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m2</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19.03</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141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2</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010902004002</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屋面排水管</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1.排水管品种、规格:Φ110</w:t>
            </w:r>
            <w:r w:rsidRPr="006E224F">
              <w:rPr>
                <w:rFonts w:ascii="宋体" w:eastAsia="宋体" w:hAnsi="宋体" w:cs="宋体" w:hint="eastAsia"/>
                <w:kern w:val="0"/>
                <w:sz w:val="18"/>
                <w:szCs w:val="18"/>
              </w:rPr>
              <w:br/>
              <w:t>2.做法：参见图集12YJ5-1 6/E2 C/E3 1/E7 2/E6</w:t>
            </w:r>
            <w:r w:rsidRPr="006E224F">
              <w:rPr>
                <w:rFonts w:ascii="宋体" w:eastAsia="宋体" w:hAnsi="宋体" w:cs="宋体" w:hint="eastAsia"/>
                <w:kern w:val="0"/>
                <w:sz w:val="18"/>
                <w:szCs w:val="18"/>
              </w:rPr>
              <w:br/>
              <w:t>3.其它:详见图纸</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m</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6.6</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分部小计</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楼地面装饰工程</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231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1</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010507001001</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散水、坡道</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做法：详见图集12YJ1 散3</w:t>
            </w:r>
            <w:r w:rsidRPr="006E224F">
              <w:rPr>
                <w:rFonts w:ascii="宋体" w:eastAsia="宋体" w:hAnsi="宋体" w:cs="宋体" w:hint="eastAsia"/>
                <w:kern w:val="0"/>
                <w:sz w:val="18"/>
                <w:szCs w:val="18"/>
              </w:rPr>
              <w:br/>
              <w:t>1.素土夯实，向外坡4%</w:t>
            </w:r>
            <w:r w:rsidRPr="006E224F">
              <w:rPr>
                <w:rFonts w:ascii="宋体" w:eastAsia="宋体" w:hAnsi="宋体" w:cs="宋体" w:hint="eastAsia"/>
                <w:kern w:val="0"/>
                <w:sz w:val="18"/>
                <w:szCs w:val="18"/>
              </w:rPr>
              <w:br/>
              <w:t>2.150厚3:7灰土</w:t>
            </w:r>
            <w:r w:rsidRPr="006E224F">
              <w:rPr>
                <w:rFonts w:ascii="宋体" w:eastAsia="宋体" w:hAnsi="宋体" w:cs="宋体" w:hint="eastAsia"/>
                <w:kern w:val="0"/>
                <w:sz w:val="18"/>
                <w:szCs w:val="18"/>
              </w:rPr>
              <w:br/>
              <w:t>3.60厚C15混凝土</w:t>
            </w:r>
            <w:r w:rsidRPr="006E224F">
              <w:rPr>
                <w:rFonts w:ascii="宋体" w:eastAsia="宋体" w:hAnsi="宋体" w:cs="宋体" w:hint="eastAsia"/>
                <w:kern w:val="0"/>
                <w:sz w:val="18"/>
                <w:szCs w:val="18"/>
              </w:rPr>
              <w:br/>
              <w:t>4.素水泥浆一道</w:t>
            </w:r>
            <w:r w:rsidRPr="006E224F">
              <w:rPr>
                <w:rFonts w:ascii="宋体" w:eastAsia="宋体" w:hAnsi="宋体" w:cs="宋体" w:hint="eastAsia"/>
                <w:kern w:val="0"/>
                <w:sz w:val="18"/>
                <w:szCs w:val="18"/>
              </w:rPr>
              <w:br/>
              <w:t>5.20厚1:2.5水泥砂浆压实赶光</w:t>
            </w:r>
            <w:r w:rsidRPr="006E224F">
              <w:rPr>
                <w:rFonts w:ascii="宋体" w:eastAsia="宋体" w:hAnsi="宋体" w:cs="宋体" w:hint="eastAsia"/>
                <w:kern w:val="0"/>
                <w:sz w:val="18"/>
                <w:szCs w:val="18"/>
              </w:rPr>
              <w:br/>
              <w:t>6.其它：详见图纸</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m2</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11.97</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360"/>
        </w:trPr>
        <w:tc>
          <w:tcPr>
            <w:tcW w:w="7886" w:type="dxa"/>
            <w:gridSpan w:val="8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本页小计</w:t>
            </w:r>
          </w:p>
        </w:tc>
        <w:tc>
          <w:tcPr>
            <w:tcW w:w="1115"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8"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345"/>
        </w:trPr>
        <w:tc>
          <w:tcPr>
            <w:tcW w:w="10380" w:type="dxa"/>
            <w:gridSpan w:val="120"/>
            <w:tcBorders>
              <w:top w:val="nil"/>
              <w:left w:val="nil"/>
              <w:bottom w:val="nil"/>
              <w:right w:val="nil"/>
            </w:tcBorders>
            <w:shd w:val="clear" w:color="FFFFFF" w:fill="FFFFFF"/>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注：为计取规费等的使用，可在表中增设其中：“定额人工费”。</w:t>
            </w:r>
          </w:p>
        </w:tc>
      </w:tr>
      <w:tr w:rsidR="006E224F" w:rsidRPr="006E224F" w:rsidTr="006E224F">
        <w:trPr>
          <w:trHeight w:val="345"/>
        </w:trPr>
        <w:tc>
          <w:tcPr>
            <w:tcW w:w="4585" w:type="dxa"/>
            <w:gridSpan w:val="40"/>
            <w:tcBorders>
              <w:top w:val="nil"/>
              <w:left w:val="nil"/>
              <w:bottom w:val="nil"/>
              <w:right w:val="nil"/>
            </w:tcBorders>
            <w:shd w:val="clear" w:color="FFFFFF" w:fill="FFFFFF"/>
            <w:hideMark/>
          </w:tcPr>
          <w:p w:rsidR="006E224F" w:rsidRPr="006E224F" w:rsidRDefault="006E224F" w:rsidP="006E224F">
            <w:pPr>
              <w:widowControl/>
              <w:jc w:val="left"/>
              <w:rPr>
                <w:rFonts w:ascii="宋体" w:eastAsia="宋体" w:hAnsi="宋体" w:cs="宋体"/>
                <w:kern w:val="0"/>
                <w:sz w:val="18"/>
                <w:szCs w:val="18"/>
              </w:rPr>
            </w:pPr>
          </w:p>
        </w:tc>
        <w:tc>
          <w:tcPr>
            <w:tcW w:w="3575" w:type="dxa"/>
            <w:gridSpan w:val="55"/>
            <w:tcBorders>
              <w:top w:val="nil"/>
              <w:left w:val="nil"/>
              <w:bottom w:val="nil"/>
              <w:right w:val="nil"/>
            </w:tcBorders>
            <w:shd w:val="clear" w:color="FFFFFF" w:fill="FFFFFF"/>
            <w:hideMark/>
          </w:tcPr>
          <w:p w:rsidR="006E224F" w:rsidRPr="006E224F" w:rsidRDefault="006E224F" w:rsidP="006E224F">
            <w:pPr>
              <w:widowControl/>
              <w:jc w:val="left"/>
              <w:rPr>
                <w:rFonts w:ascii="宋体" w:eastAsia="宋体" w:hAnsi="宋体" w:cs="宋体"/>
                <w:kern w:val="0"/>
                <w:sz w:val="18"/>
                <w:szCs w:val="18"/>
                <w:u w:val="single"/>
              </w:rPr>
            </w:pPr>
          </w:p>
        </w:tc>
        <w:tc>
          <w:tcPr>
            <w:tcW w:w="2220" w:type="dxa"/>
            <w:gridSpan w:val="25"/>
            <w:tcBorders>
              <w:top w:val="nil"/>
              <w:left w:val="nil"/>
              <w:bottom w:val="nil"/>
              <w:right w:val="nil"/>
            </w:tcBorders>
            <w:shd w:val="clear" w:color="FFFFFF" w:fill="FFFFFF"/>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表—08</w:t>
            </w:r>
          </w:p>
        </w:tc>
      </w:tr>
      <w:tr w:rsidR="006E224F" w:rsidRPr="006E224F" w:rsidTr="006E224F">
        <w:trPr>
          <w:trHeight w:val="795"/>
        </w:trPr>
        <w:tc>
          <w:tcPr>
            <w:tcW w:w="10380" w:type="dxa"/>
            <w:gridSpan w:val="120"/>
            <w:tcBorders>
              <w:top w:val="nil"/>
              <w:left w:val="nil"/>
              <w:bottom w:val="nil"/>
              <w:right w:val="nil"/>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40"/>
                <w:szCs w:val="40"/>
              </w:rPr>
            </w:pPr>
            <w:r w:rsidRPr="006E224F">
              <w:rPr>
                <w:rFonts w:ascii="宋体" w:eastAsia="宋体" w:hAnsi="宋体" w:cs="宋体" w:hint="eastAsia"/>
                <w:b/>
                <w:bCs/>
                <w:kern w:val="0"/>
                <w:sz w:val="40"/>
                <w:szCs w:val="40"/>
              </w:rPr>
              <w:t>分部分项工程和单价措施项目清单与计价表</w:t>
            </w:r>
          </w:p>
        </w:tc>
      </w:tr>
      <w:tr w:rsidR="006E224F" w:rsidRPr="006E224F" w:rsidTr="006E224F">
        <w:trPr>
          <w:trHeight w:val="510"/>
        </w:trPr>
        <w:tc>
          <w:tcPr>
            <w:tcW w:w="4585" w:type="dxa"/>
            <w:gridSpan w:val="40"/>
            <w:tcBorders>
              <w:top w:val="nil"/>
              <w:left w:val="nil"/>
              <w:bottom w:val="nil"/>
              <w:right w:val="nil"/>
            </w:tcBorders>
            <w:shd w:val="clear" w:color="FFFFFF" w:fill="FFFFFF"/>
            <w:vAlign w:val="bottom"/>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工程名称：襄城县颍阳镇郝庄中心小学大门</w:t>
            </w:r>
          </w:p>
        </w:tc>
        <w:tc>
          <w:tcPr>
            <w:tcW w:w="3575" w:type="dxa"/>
            <w:gridSpan w:val="55"/>
            <w:tcBorders>
              <w:top w:val="nil"/>
              <w:left w:val="nil"/>
              <w:bottom w:val="nil"/>
              <w:right w:val="nil"/>
            </w:tcBorders>
            <w:shd w:val="clear" w:color="FFFFFF" w:fill="FFFFFF"/>
            <w:vAlign w:val="bottom"/>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标段：襄城县颍阳镇郝庄中心小学大门、门卫及室外工程</w:t>
            </w:r>
          </w:p>
        </w:tc>
        <w:tc>
          <w:tcPr>
            <w:tcW w:w="2220" w:type="dxa"/>
            <w:gridSpan w:val="25"/>
            <w:tcBorders>
              <w:top w:val="nil"/>
              <w:left w:val="nil"/>
              <w:bottom w:val="nil"/>
              <w:right w:val="nil"/>
            </w:tcBorders>
            <w:shd w:val="clear" w:color="FFFFFF" w:fill="FFFFFF"/>
            <w:vAlign w:val="bottom"/>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第 5 页 共 6 页</w:t>
            </w:r>
          </w:p>
        </w:tc>
      </w:tr>
      <w:tr w:rsidR="006E224F" w:rsidRPr="006E224F" w:rsidTr="006E224F">
        <w:trPr>
          <w:trHeight w:val="285"/>
        </w:trPr>
        <w:tc>
          <w:tcPr>
            <w:tcW w:w="634"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序号</w:t>
            </w:r>
          </w:p>
        </w:tc>
        <w:tc>
          <w:tcPr>
            <w:tcW w:w="1674"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项目编码</w:t>
            </w:r>
          </w:p>
        </w:tc>
        <w:tc>
          <w:tcPr>
            <w:tcW w:w="1490"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项目名称</w:t>
            </w:r>
          </w:p>
        </w:tc>
        <w:tc>
          <w:tcPr>
            <w:tcW w:w="1606" w:type="dxa"/>
            <w:gridSpan w:val="2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项目特征描述</w:t>
            </w:r>
          </w:p>
        </w:tc>
        <w:tc>
          <w:tcPr>
            <w:tcW w:w="574"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计量单位</w:t>
            </w:r>
          </w:p>
        </w:tc>
        <w:tc>
          <w:tcPr>
            <w:tcW w:w="928"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工程量</w:t>
            </w:r>
          </w:p>
        </w:tc>
        <w:tc>
          <w:tcPr>
            <w:tcW w:w="3474" w:type="dxa"/>
            <w:gridSpan w:val="51"/>
            <w:tcBorders>
              <w:top w:val="single" w:sz="8" w:space="0" w:color="000000"/>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金 额(元)</w:t>
            </w:r>
          </w:p>
        </w:tc>
      </w:tr>
      <w:tr w:rsidR="006E224F" w:rsidRPr="006E224F" w:rsidTr="006E224F">
        <w:trPr>
          <w:trHeight w:val="285"/>
        </w:trPr>
        <w:tc>
          <w:tcPr>
            <w:tcW w:w="634" w:type="dxa"/>
            <w:gridSpan w:val="4"/>
            <w:vMerge/>
            <w:tcBorders>
              <w:top w:val="single" w:sz="8" w:space="0" w:color="000000"/>
              <w:left w:val="single" w:sz="8"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674" w:type="dxa"/>
            <w:gridSpan w:val="14"/>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490" w:type="dxa"/>
            <w:gridSpan w:val="13"/>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606" w:type="dxa"/>
            <w:gridSpan w:val="20"/>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574" w:type="dxa"/>
            <w:gridSpan w:val="6"/>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928" w:type="dxa"/>
            <w:gridSpan w:val="12"/>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980"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综合单价</w:t>
            </w:r>
          </w:p>
        </w:tc>
        <w:tc>
          <w:tcPr>
            <w:tcW w:w="1115" w:type="dxa"/>
            <w:gridSpan w:val="1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合 价</w:t>
            </w: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其中</w:t>
            </w:r>
          </w:p>
        </w:tc>
      </w:tr>
      <w:tr w:rsidR="006E224F" w:rsidRPr="006E224F" w:rsidTr="006E224F">
        <w:trPr>
          <w:trHeight w:val="510"/>
        </w:trPr>
        <w:tc>
          <w:tcPr>
            <w:tcW w:w="634" w:type="dxa"/>
            <w:gridSpan w:val="4"/>
            <w:vMerge/>
            <w:tcBorders>
              <w:top w:val="single" w:sz="8" w:space="0" w:color="000000"/>
              <w:left w:val="single" w:sz="8"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674" w:type="dxa"/>
            <w:gridSpan w:val="14"/>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490" w:type="dxa"/>
            <w:gridSpan w:val="13"/>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606" w:type="dxa"/>
            <w:gridSpan w:val="20"/>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574" w:type="dxa"/>
            <w:gridSpan w:val="6"/>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928" w:type="dxa"/>
            <w:gridSpan w:val="12"/>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980" w:type="dxa"/>
            <w:gridSpan w:val="20"/>
            <w:vMerge/>
            <w:tcBorders>
              <w:top w:val="nil"/>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115" w:type="dxa"/>
            <w:gridSpan w:val="17"/>
            <w:vMerge/>
            <w:tcBorders>
              <w:top w:val="single" w:sz="4"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暂估价</w:t>
            </w:r>
          </w:p>
        </w:tc>
      </w:tr>
      <w:tr w:rsidR="006E224F" w:rsidRPr="006E224F" w:rsidTr="006E224F">
        <w:trPr>
          <w:trHeight w:val="2985"/>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lastRenderedPageBreak/>
              <w:t>2</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011102003001</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块料楼地面</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做法详见图集12YJ1 地201</w:t>
            </w:r>
            <w:r w:rsidRPr="006E224F">
              <w:rPr>
                <w:rFonts w:ascii="宋体" w:eastAsia="宋体" w:hAnsi="宋体" w:cs="宋体" w:hint="eastAsia"/>
                <w:kern w:val="0"/>
                <w:sz w:val="18"/>
                <w:szCs w:val="18"/>
              </w:rPr>
              <w:br/>
              <w:t>1.600*600 8-10厚地砖铺实拍平，稀水泥浆擦缝</w:t>
            </w:r>
            <w:r w:rsidRPr="006E224F">
              <w:rPr>
                <w:rFonts w:ascii="宋体" w:eastAsia="宋体" w:hAnsi="宋体" w:cs="宋体" w:hint="eastAsia"/>
                <w:kern w:val="0"/>
                <w:sz w:val="18"/>
                <w:szCs w:val="18"/>
              </w:rPr>
              <w:br/>
              <w:t>2.20厚1:3干硬性水泥砂浆</w:t>
            </w:r>
            <w:r w:rsidRPr="006E224F">
              <w:rPr>
                <w:rFonts w:ascii="宋体" w:eastAsia="宋体" w:hAnsi="宋体" w:cs="宋体" w:hint="eastAsia"/>
                <w:kern w:val="0"/>
                <w:sz w:val="18"/>
                <w:szCs w:val="18"/>
              </w:rPr>
              <w:br/>
              <w:t>3.素水泥浆一道</w:t>
            </w:r>
            <w:r w:rsidRPr="006E224F">
              <w:rPr>
                <w:rFonts w:ascii="宋体" w:eastAsia="宋体" w:hAnsi="宋体" w:cs="宋体" w:hint="eastAsia"/>
                <w:kern w:val="0"/>
                <w:sz w:val="18"/>
                <w:szCs w:val="18"/>
              </w:rPr>
              <w:br/>
              <w:t>4.60厚C15混凝土垫层</w:t>
            </w:r>
            <w:r w:rsidRPr="006E224F">
              <w:rPr>
                <w:rFonts w:ascii="宋体" w:eastAsia="宋体" w:hAnsi="宋体" w:cs="宋体" w:hint="eastAsia"/>
                <w:kern w:val="0"/>
                <w:sz w:val="18"/>
                <w:szCs w:val="18"/>
              </w:rPr>
              <w:br/>
              <w:t>5.150厚3:7灰土</w:t>
            </w:r>
            <w:r w:rsidRPr="006E224F">
              <w:rPr>
                <w:rFonts w:ascii="宋体" w:eastAsia="宋体" w:hAnsi="宋体" w:cs="宋体" w:hint="eastAsia"/>
                <w:kern w:val="0"/>
                <w:sz w:val="18"/>
                <w:szCs w:val="18"/>
              </w:rPr>
              <w:br/>
              <w:t>6.素土夯实</w:t>
            </w:r>
            <w:r w:rsidRPr="006E224F">
              <w:rPr>
                <w:rFonts w:ascii="宋体" w:eastAsia="宋体" w:hAnsi="宋体" w:cs="宋体" w:hint="eastAsia"/>
                <w:kern w:val="0"/>
                <w:sz w:val="18"/>
                <w:szCs w:val="18"/>
              </w:rPr>
              <w:br/>
              <w:t>7.其它：详见图纸</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m2</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11.75</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27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3</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011105003001</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块料踢脚线</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做法：详见图集 12YJ1 踢3A</w:t>
            </w:r>
            <w:r w:rsidRPr="006E224F">
              <w:rPr>
                <w:rFonts w:ascii="宋体" w:eastAsia="宋体" w:hAnsi="宋体" w:cs="宋体" w:hint="eastAsia"/>
                <w:kern w:val="0"/>
                <w:sz w:val="18"/>
                <w:szCs w:val="18"/>
              </w:rPr>
              <w:br/>
              <w:t>1.9厚1:3水泥砂浆</w:t>
            </w:r>
            <w:r w:rsidRPr="006E224F">
              <w:rPr>
                <w:rFonts w:ascii="宋体" w:eastAsia="宋体" w:hAnsi="宋体" w:cs="宋体" w:hint="eastAsia"/>
                <w:kern w:val="0"/>
                <w:sz w:val="18"/>
                <w:szCs w:val="18"/>
              </w:rPr>
              <w:br/>
              <w:t>2.6厚1:2.5水泥砂浆找平</w:t>
            </w:r>
            <w:r w:rsidRPr="006E224F">
              <w:rPr>
                <w:rFonts w:ascii="宋体" w:eastAsia="宋体" w:hAnsi="宋体" w:cs="宋体" w:hint="eastAsia"/>
                <w:kern w:val="0"/>
                <w:sz w:val="18"/>
                <w:szCs w:val="18"/>
              </w:rPr>
              <w:br/>
              <w:t>3.素水泥浆一道</w:t>
            </w:r>
            <w:r w:rsidRPr="006E224F">
              <w:rPr>
                <w:rFonts w:ascii="宋体" w:eastAsia="宋体" w:hAnsi="宋体" w:cs="宋体" w:hint="eastAsia"/>
                <w:kern w:val="0"/>
                <w:sz w:val="18"/>
                <w:szCs w:val="18"/>
              </w:rPr>
              <w:br/>
              <w:t>4.3-4厚1:1水泥砂浆加水重20%建筑胶粘结层</w:t>
            </w:r>
            <w:r w:rsidRPr="006E224F">
              <w:rPr>
                <w:rFonts w:ascii="宋体" w:eastAsia="宋体" w:hAnsi="宋体" w:cs="宋体" w:hint="eastAsia"/>
                <w:kern w:val="0"/>
                <w:sz w:val="18"/>
                <w:szCs w:val="18"/>
              </w:rPr>
              <w:br/>
              <w:t>5.5-7厚面砖，填缝剂填缝</w:t>
            </w:r>
            <w:r w:rsidRPr="006E224F">
              <w:rPr>
                <w:rFonts w:ascii="宋体" w:eastAsia="宋体" w:hAnsi="宋体" w:cs="宋体" w:hint="eastAsia"/>
                <w:kern w:val="0"/>
                <w:sz w:val="18"/>
                <w:szCs w:val="18"/>
              </w:rPr>
              <w:br/>
              <w:t>6.其它：详见图纸</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m2</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1.93</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分部小计</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51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墙、柱面装饰与隔断、幕墙工程</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2085"/>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1</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011201001003</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墙面一般抹灰</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做法：详见图集12YJ1 内墙3</w:t>
            </w:r>
            <w:r w:rsidRPr="006E224F">
              <w:rPr>
                <w:rFonts w:ascii="宋体" w:eastAsia="宋体" w:hAnsi="宋体" w:cs="宋体" w:hint="eastAsia"/>
                <w:kern w:val="0"/>
                <w:sz w:val="18"/>
                <w:szCs w:val="18"/>
              </w:rPr>
              <w:br/>
              <w:t>1.9厚1;1:6水泥石灰砂浆</w:t>
            </w:r>
            <w:r w:rsidRPr="006E224F">
              <w:rPr>
                <w:rFonts w:ascii="宋体" w:eastAsia="宋体" w:hAnsi="宋体" w:cs="宋体" w:hint="eastAsia"/>
                <w:kern w:val="0"/>
                <w:sz w:val="18"/>
                <w:szCs w:val="18"/>
              </w:rPr>
              <w:br/>
              <w:t>2.6厚1:0.5:3水泥石灰砂浆抹平</w:t>
            </w:r>
            <w:r w:rsidRPr="006E224F">
              <w:rPr>
                <w:rFonts w:ascii="宋体" w:eastAsia="宋体" w:hAnsi="宋体" w:cs="宋体" w:hint="eastAsia"/>
                <w:kern w:val="0"/>
                <w:sz w:val="18"/>
                <w:szCs w:val="18"/>
              </w:rPr>
              <w:br/>
              <w:t>3.外刷两道仿瓷涂料</w:t>
            </w:r>
            <w:r w:rsidRPr="006E224F">
              <w:rPr>
                <w:rFonts w:ascii="宋体" w:eastAsia="宋体" w:hAnsi="宋体" w:cs="宋体" w:hint="eastAsia"/>
                <w:kern w:val="0"/>
                <w:sz w:val="18"/>
                <w:szCs w:val="18"/>
              </w:rPr>
              <w:br/>
              <w:t>4.其它：详见图纸</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m2</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31.88</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231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2</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011201001004</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墙面一般抹灰</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1:部位：女儿墙内壁抹灰</w:t>
            </w:r>
            <w:r w:rsidRPr="006E224F">
              <w:rPr>
                <w:rFonts w:ascii="宋体" w:eastAsia="宋体" w:hAnsi="宋体" w:cs="宋体" w:hint="eastAsia"/>
                <w:kern w:val="0"/>
                <w:sz w:val="18"/>
                <w:szCs w:val="18"/>
              </w:rPr>
              <w:br/>
              <w:t>2;做法：详见图集 12YJ1 外墙6A</w:t>
            </w:r>
            <w:r w:rsidRPr="006E224F">
              <w:rPr>
                <w:rFonts w:ascii="宋体" w:eastAsia="宋体" w:hAnsi="宋体" w:cs="宋体" w:hint="eastAsia"/>
                <w:kern w:val="0"/>
                <w:sz w:val="18"/>
                <w:szCs w:val="18"/>
              </w:rPr>
              <w:br/>
              <w:t xml:space="preserve">  1.9厚1:3水泥砂浆</w:t>
            </w:r>
            <w:r w:rsidRPr="006E224F">
              <w:rPr>
                <w:rFonts w:ascii="宋体" w:eastAsia="宋体" w:hAnsi="宋体" w:cs="宋体" w:hint="eastAsia"/>
                <w:kern w:val="0"/>
                <w:sz w:val="18"/>
                <w:szCs w:val="18"/>
              </w:rPr>
              <w:br/>
              <w:t xml:space="preserve">  2.6厚1:2.5水泥砂浆找平</w:t>
            </w:r>
            <w:r w:rsidRPr="006E224F">
              <w:rPr>
                <w:rFonts w:ascii="宋体" w:eastAsia="宋体" w:hAnsi="宋体" w:cs="宋体" w:hint="eastAsia"/>
                <w:kern w:val="0"/>
                <w:sz w:val="18"/>
                <w:szCs w:val="18"/>
              </w:rPr>
              <w:br/>
              <w:t>3.其他：详见图纸设计</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m2</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17.99</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360"/>
        </w:trPr>
        <w:tc>
          <w:tcPr>
            <w:tcW w:w="7886" w:type="dxa"/>
            <w:gridSpan w:val="8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本页小计</w:t>
            </w:r>
          </w:p>
        </w:tc>
        <w:tc>
          <w:tcPr>
            <w:tcW w:w="1115"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8"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345"/>
        </w:trPr>
        <w:tc>
          <w:tcPr>
            <w:tcW w:w="10380" w:type="dxa"/>
            <w:gridSpan w:val="120"/>
            <w:tcBorders>
              <w:top w:val="nil"/>
              <w:left w:val="nil"/>
              <w:bottom w:val="nil"/>
              <w:right w:val="nil"/>
            </w:tcBorders>
            <w:shd w:val="clear" w:color="FFFFFF" w:fill="FFFFFF"/>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注：为计取规费等的使用，可在表中增设其中：“定额人工费”。</w:t>
            </w:r>
          </w:p>
        </w:tc>
      </w:tr>
      <w:tr w:rsidR="006E224F" w:rsidRPr="006E224F" w:rsidTr="006E224F">
        <w:trPr>
          <w:trHeight w:val="345"/>
        </w:trPr>
        <w:tc>
          <w:tcPr>
            <w:tcW w:w="4585" w:type="dxa"/>
            <w:gridSpan w:val="40"/>
            <w:tcBorders>
              <w:top w:val="nil"/>
              <w:left w:val="nil"/>
              <w:bottom w:val="nil"/>
              <w:right w:val="nil"/>
            </w:tcBorders>
            <w:shd w:val="clear" w:color="FFFFFF" w:fill="FFFFFF"/>
            <w:hideMark/>
          </w:tcPr>
          <w:p w:rsidR="006E224F" w:rsidRPr="006E224F" w:rsidRDefault="006E224F" w:rsidP="006E224F">
            <w:pPr>
              <w:widowControl/>
              <w:jc w:val="left"/>
              <w:rPr>
                <w:rFonts w:ascii="宋体" w:eastAsia="宋体" w:hAnsi="宋体" w:cs="宋体"/>
                <w:kern w:val="0"/>
                <w:sz w:val="18"/>
                <w:szCs w:val="18"/>
              </w:rPr>
            </w:pPr>
          </w:p>
        </w:tc>
        <w:tc>
          <w:tcPr>
            <w:tcW w:w="3575" w:type="dxa"/>
            <w:gridSpan w:val="55"/>
            <w:tcBorders>
              <w:top w:val="nil"/>
              <w:left w:val="nil"/>
              <w:bottom w:val="nil"/>
              <w:right w:val="nil"/>
            </w:tcBorders>
            <w:shd w:val="clear" w:color="FFFFFF" w:fill="FFFFFF"/>
            <w:hideMark/>
          </w:tcPr>
          <w:p w:rsidR="006E224F" w:rsidRPr="006E224F" w:rsidRDefault="006E224F" w:rsidP="006E224F">
            <w:pPr>
              <w:widowControl/>
              <w:jc w:val="left"/>
              <w:rPr>
                <w:rFonts w:ascii="宋体" w:eastAsia="宋体" w:hAnsi="宋体" w:cs="宋体"/>
                <w:kern w:val="0"/>
                <w:sz w:val="18"/>
                <w:szCs w:val="18"/>
                <w:u w:val="single"/>
              </w:rPr>
            </w:pPr>
          </w:p>
        </w:tc>
        <w:tc>
          <w:tcPr>
            <w:tcW w:w="2220" w:type="dxa"/>
            <w:gridSpan w:val="25"/>
            <w:tcBorders>
              <w:top w:val="nil"/>
              <w:left w:val="nil"/>
              <w:bottom w:val="nil"/>
              <w:right w:val="nil"/>
            </w:tcBorders>
            <w:shd w:val="clear" w:color="FFFFFF" w:fill="FFFFFF"/>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表—08</w:t>
            </w:r>
          </w:p>
        </w:tc>
      </w:tr>
      <w:tr w:rsidR="006E224F" w:rsidRPr="006E224F" w:rsidTr="006E224F">
        <w:trPr>
          <w:trHeight w:val="795"/>
        </w:trPr>
        <w:tc>
          <w:tcPr>
            <w:tcW w:w="10380" w:type="dxa"/>
            <w:gridSpan w:val="120"/>
            <w:tcBorders>
              <w:top w:val="nil"/>
              <w:left w:val="nil"/>
              <w:bottom w:val="nil"/>
              <w:right w:val="nil"/>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40"/>
                <w:szCs w:val="40"/>
              </w:rPr>
            </w:pPr>
            <w:r w:rsidRPr="006E224F">
              <w:rPr>
                <w:rFonts w:ascii="宋体" w:eastAsia="宋体" w:hAnsi="宋体" w:cs="宋体" w:hint="eastAsia"/>
                <w:b/>
                <w:bCs/>
                <w:kern w:val="0"/>
                <w:sz w:val="40"/>
                <w:szCs w:val="40"/>
              </w:rPr>
              <w:t>分部分项工程和单价措施项目清单与计价表</w:t>
            </w:r>
          </w:p>
        </w:tc>
      </w:tr>
      <w:tr w:rsidR="006E224F" w:rsidRPr="006E224F" w:rsidTr="006E224F">
        <w:trPr>
          <w:trHeight w:val="510"/>
        </w:trPr>
        <w:tc>
          <w:tcPr>
            <w:tcW w:w="4585" w:type="dxa"/>
            <w:gridSpan w:val="40"/>
            <w:tcBorders>
              <w:top w:val="nil"/>
              <w:left w:val="nil"/>
              <w:bottom w:val="nil"/>
              <w:right w:val="nil"/>
            </w:tcBorders>
            <w:shd w:val="clear" w:color="FFFFFF" w:fill="FFFFFF"/>
            <w:vAlign w:val="bottom"/>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工程名称：襄城县颍阳镇郝庄中心小学大门</w:t>
            </w:r>
          </w:p>
        </w:tc>
        <w:tc>
          <w:tcPr>
            <w:tcW w:w="3575" w:type="dxa"/>
            <w:gridSpan w:val="55"/>
            <w:tcBorders>
              <w:top w:val="nil"/>
              <w:left w:val="nil"/>
              <w:bottom w:val="nil"/>
              <w:right w:val="nil"/>
            </w:tcBorders>
            <w:shd w:val="clear" w:color="FFFFFF" w:fill="FFFFFF"/>
            <w:vAlign w:val="bottom"/>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标段：襄城县颍阳镇郝庄中心小学大门、门卫及室外工程</w:t>
            </w:r>
          </w:p>
        </w:tc>
        <w:tc>
          <w:tcPr>
            <w:tcW w:w="2220" w:type="dxa"/>
            <w:gridSpan w:val="25"/>
            <w:tcBorders>
              <w:top w:val="nil"/>
              <w:left w:val="nil"/>
              <w:bottom w:val="nil"/>
              <w:right w:val="nil"/>
            </w:tcBorders>
            <w:shd w:val="clear" w:color="FFFFFF" w:fill="FFFFFF"/>
            <w:vAlign w:val="bottom"/>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第 6 页 共 6 页</w:t>
            </w:r>
          </w:p>
        </w:tc>
      </w:tr>
      <w:tr w:rsidR="006E224F" w:rsidRPr="006E224F" w:rsidTr="006E224F">
        <w:trPr>
          <w:trHeight w:val="285"/>
        </w:trPr>
        <w:tc>
          <w:tcPr>
            <w:tcW w:w="634"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lastRenderedPageBreak/>
              <w:t>序号</w:t>
            </w:r>
          </w:p>
        </w:tc>
        <w:tc>
          <w:tcPr>
            <w:tcW w:w="1674"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项目编码</w:t>
            </w:r>
          </w:p>
        </w:tc>
        <w:tc>
          <w:tcPr>
            <w:tcW w:w="1490"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项目名称</w:t>
            </w:r>
          </w:p>
        </w:tc>
        <w:tc>
          <w:tcPr>
            <w:tcW w:w="1606" w:type="dxa"/>
            <w:gridSpan w:val="2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项目特征描述</w:t>
            </w:r>
          </w:p>
        </w:tc>
        <w:tc>
          <w:tcPr>
            <w:tcW w:w="574"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计量单位</w:t>
            </w:r>
          </w:p>
        </w:tc>
        <w:tc>
          <w:tcPr>
            <w:tcW w:w="928"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工程量</w:t>
            </w:r>
          </w:p>
        </w:tc>
        <w:tc>
          <w:tcPr>
            <w:tcW w:w="3474" w:type="dxa"/>
            <w:gridSpan w:val="51"/>
            <w:tcBorders>
              <w:top w:val="single" w:sz="8" w:space="0" w:color="000000"/>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金 额(元)</w:t>
            </w:r>
          </w:p>
        </w:tc>
      </w:tr>
      <w:tr w:rsidR="006E224F" w:rsidRPr="006E224F" w:rsidTr="006E224F">
        <w:trPr>
          <w:trHeight w:val="285"/>
        </w:trPr>
        <w:tc>
          <w:tcPr>
            <w:tcW w:w="634" w:type="dxa"/>
            <w:gridSpan w:val="4"/>
            <w:vMerge/>
            <w:tcBorders>
              <w:top w:val="single" w:sz="8" w:space="0" w:color="000000"/>
              <w:left w:val="single" w:sz="8"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674" w:type="dxa"/>
            <w:gridSpan w:val="14"/>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490" w:type="dxa"/>
            <w:gridSpan w:val="13"/>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606" w:type="dxa"/>
            <w:gridSpan w:val="20"/>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574" w:type="dxa"/>
            <w:gridSpan w:val="6"/>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928" w:type="dxa"/>
            <w:gridSpan w:val="12"/>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980"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综合单价</w:t>
            </w:r>
          </w:p>
        </w:tc>
        <w:tc>
          <w:tcPr>
            <w:tcW w:w="1115" w:type="dxa"/>
            <w:gridSpan w:val="1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合 价</w:t>
            </w: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其中</w:t>
            </w:r>
          </w:p>
        </w:tc>
      </w:tr>
      <w:tr w:rsidR="006E224F" w:rsidRPr="006E224F" w:rsidTr="006E224F">
        <w:trPr>
          <w:trHeight w:val="510"/>
        </w:trPr>
        <w:tc>
          <w:tcPr>
            <w:tcW w:w="634" w:type="dxa"/>
            <w:gridSpan w:val="4"/>
            <w:vMerge/>
            <w:tcBorders>
              <w:top w:val="single" w:sz="8" w:space="0" w:color="000000"/>
              <w:left w:val="single" w:sz="8"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674" w:type="dxa"/>
            <w:gridSpan w:val="14"/>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490" w:type="dxa"/>
            <w:gridSpan w:val="13"/>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606" w:type="dxa"/>
            <w:gridSpan w:val="20"/>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574" w:type="dxa"/>
            <w:gridSpan w:val="6"/>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928" w:type="dxa"/>
            <w:gridSpan w:val="12"/>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980" w:type="dxa"/>
            <w:gridSpan w:val="20"/>
            <w:vMerge/>
            <w:tcBorders>
              <w:top w:val="nil"/>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115" w:type="dxa"/>
            <w:gridSpan w:val="17"/>
            <w:vMerge/>
            <w:tcBorders>
              <w:top w:val="single" w:sz="4"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暂估价</w:t>
            </w:r>
          </w:p>
        </w:tc>
      </w:tr>
      <w:tr w:rsidR="006E224F" w:rsidRPr="006E224F" w:rsidTr="006E224F">
        <w:trPr>
          <w:trHeight w:val="2535"/>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3</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011201001005</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墙面一般抹灰</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做法：详见图集 12YJ1 外墙6A</w:t>
            </w:r>
            <w:r w:rsidRPr="006E224F">
              <w:rPr>
                <w:rFonts w:ascii="宋体" w:eastAsia="宋体" w:hAnsi="宋体" w:cs="宋体" w:hint="eastAsia"/>
                <w:kern w:val="0"/>
                <w:sz w:val="18"/>
                <w:szCs w:val="18"/>
              </w:rPr>
              <w:br/>
              <w:t>1.9厚1:3水泥砂浆</w:t>
            </w:r>
            <w:r w:rsidRPr="006E224F">
              <w:rPr>
                <w:rFonts w:ascii="宋体" w:eastAsia="宋体" w:hAnsi="宋体" w:cs="宋体" w:hint="eastAsia"/>
                <w:kern w:val="0"/>
                <w:sz w:val="18"/>
                <w:szCs w:val="18"/>
              </w:rPr>
              <w:br/>
              <w:t>2.6厚1:2.5水泥砂浆找平</w:t>
            </w:r>
            <w:r w:rsidRPr="006E224F">
              <w:rPr>
                <w:rFonts w:ascii="宋体" w:eastAsia="宋体" w:hAnsi="宋体" w:cs="宋体" w:hint="eastAsia"/>
                <w:kern w:val="0"/>
                <w:sz w:val="18"/>
                <w:szCs w:val="18"/>
              </w:rPr>
              <w:br/>
              <w:t>3.5厚干粉类聚合物水泥砂浆找平，中间压入一层耐碱玻璃纤维网格布；</w:t>
            </w:r>
            <w:r w:rsidRPr="006E224F">
              <w:rPr>
                <w:rFonts w:ascii="宋体" w:eastAsia="宋体" w:hAnsi="宋体" w:cs="宋体" w:hint="eastAsia"/>
                <w:kern w:val="0"/>
                <w:sz w:val="18"/>
                <w:szCs w:val="18"/>
              </w:rPr>
              <w:br/>
              <w:t>4.外刷涂料</w:t>
            </w:r>
            <w:r w:rsidRPr="006E224F">
              <w:rPr>
                <w:rFonts w:ascii="宋体" w:eastAsia="宋体" w:hAnsi="宋体" w:cs="宋体" w:hint="eastAsia"/>
                <w:kern w:val="0"/>
                <w:sz w:val="18"/>
                <w:szCs w:val="18"/>
              </w:rPr>
              <w:br/>
              <w:t>5.其它：详见图纸</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m2</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53.08</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9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4</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011205002001</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块料柱面</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砖立柱贴面砖</w:t>
            </w:r>
            <w:r w:rsidRPr="006E224F">
              <w:rPr>
                <w:rFonts w:ascii="宋体" w:eastAsia="宋体" w:hAnsi="宋体" w:cs="宋体" w:hint="eastAsia"/>
                <w:kern w:val="0"/>
                <w:sz w:val="18"/>
                <w:szCs w:val="18"/>
              </w:rPr>
              <w:br/>
              <w:t>1.面砖规格：600*600</w:t>
            </w:r>
            <w:r w:rsidRPr="006E224F">
              <w:rPr>
                <w:rFonts w:ascii="宋体" w:eastAsia="宋体" w:hAnsi="宋体" w:cs="宋体" w:hint="eastAsia"/>
                <w:kern w:val="0"/>
                <w:sz w:val="18"/>
                <w:szCs w:val="18"/>
              </w:rPr>
              <w:br/>
              <w:t>2.其它：详见图纸</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m2</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25.76</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735"/>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5</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011201004001</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立面砂浆找平层</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水泥砂浆勒脚</w:t>
            </w:r>
            <w:r w:rsidRPr="006E224F">
              <w:rPr>
                <w:rFonts w:ascii="宋体" w:eastAsia="宋体" w:hAnsi="宋体" w:cs="宋体" w:hint="eastAsia"/>
                <w:kern w:val="0"/>
                <w:sz w:val="18"/>
                <w:szCs w:val="18"/>
              </w:rPr>
              <w:br/>
              <w:t>1.勒脚高度：0.6m</w:t>
            </w:r>
            <w:r w:rsidRPr="006E224F">
              <w:rPr>
                <w:rFonts w:ascii="宋体" w:eastAsia="宋体" w:hAnsi="宋体" w:cs="宋体" w:hint="eastAsia"/>
                <w:kern w:val="0"/>
                <w:sz w:val="18"/>
                <w:szCs w:val="18"/>
              </w:rPr>
              <w:br/>
              <w:t>2.其它：详见图纸</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m2</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6.8</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分部小计</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天棚工程</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2535"/>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1</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011301001001</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天棚抹灰</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做法：详见图集12YJ1 顶5</w:t>
            </w:r>
            <w:r w:rsidRPr="006E224F">
              <w:rPr>
                <w:rFonts w:ascii="宋体" w:eastAsia="宋体" w:hAnsi="宋体" w:cs="宋体" w:hint="eastAsia"/>
                <w:kern w:val="0"/>
                <w:sz w:val="18"/>
                <w:szCs w:val="18"/>
              </w:rPr>
              <w:br/>
              <w:t>1.现浇钢筋混凝土板地面清理干净</w:t>
            </w:r>
            <w:r w:rsidRPr="006E224F">
              <w:rPr>
                <w:rFonts w:ascii="宋体" w:eastAsia="宋体" w:hAnsi="宋体" w:cs="宋体" w:hint="eastAsia"/>
                <w:kern w:val="0"/>
                <w:sz w:val="18"/>
                <w:szCs w:val="18"/>
              </w:rPr>
              <w:br/>
              <w:t>2.5厚1:1:4水泥石灰砂浆打底</w:t>
            </w:r>
            <w:r w:rsidRPr="006E224F">
              <w:rPr>
                <w:rFonts w:ascii="宋体" w:eastAsia="宋体" w:hAnsi="宋体" w:cs="宋体" w:hint="eastAsia"/>
                <w:kern w:val="0"/>
                <w:sz w:val="18"/>
                <w:szCs w:val="18"/>
              </w:rPr>
              <w:br/>
              <w:t>3.3厚1:0.5:3水泥石灰砂浆抹平</w:t>
            </w:r>
            <w:r w:rsidRPr="006E224F">
              <w:rPr>
                <w:rFonts w:ascii="宋体" w:eastAsia="宋体" w:hAnsi="宋体" w:cs="宋体" w:hint="eastAsia"/>
                <w:kern w:val="0"/>
                <w:sz w:val="18"/>
                <w:szCs w:val="18"/>
              </w:rPr>
              <w:br/>
              <w:t>4.外刷两道仿瓷涂料</w:t>
            </w:r>
            <w:r w:rsidRPr="006E224F">
              <w:rPr>
                <w:rFonts w:ascii="宋体" w:eastAsia="宋体" w:hAnsi="宋体" w:cs="宋体" w:hint="eastAsia"/>
                <w:kern w:val="0"/>
                <w:sz w:val="18"/>
                <w:szCs w:val="18"/>
              </w:rPr>
              <w:br/>
              <w:t>5.其它：详见图纸</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m2</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24.53</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分部小计</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措施项目</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735"/>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1</w:t>
            </w: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011701001001</w:t>
            </w: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综合脚手架</w:t>
            </w: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1.建筑结构形式:砖混结构</w:t>
            </w:r>
            <w:r w:rsidRPr="006E224F">
              <w:rPr>
                <w:rFonts w:ascii="宋体" w:eastAsia="宋体" w:hAnsi="宋体" w:cs="宋体" w:hint="eastAsia"/>
                <w:kern w:val="0"/>
                <w:sz w:val="18"/>
                <w:szCs w:val="18"/>
              </w:rPr>
              <w:br/>
              <w:t>2.檐口高度:3.45m</w:t>
            </w: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m2</w:t>
            </w: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15</w:t>
            </w: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674"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0"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606"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74"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92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2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360"/>
        </w:trPr>
        <w:tc>
          <w:tcPr>
            <w:tcW w:w="7886" w:type="dxa"/>
            <w:gridSpan w:val="8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本页小计</w:t>
            </w:r>
          </w:p>
        </w:tc>
        <w:tc>
          <w:tcPr>
            <w:tcW w:w="111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360"/>
        </w:trPr>
        <w:tc>
          <w:tcPr>
            <w:tcW w:w="7886" w:type="dxa"/>
            <w:gridSpan w:val="8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合  计</w:t>
            </w:r>
          </w:p>
        </w:tc>
        <w:tc>
          <w:tcPr>
            <w:tcW w:w="1115" w:type="dxa"/>
            <w:gridSpan w:val="17"/>
            <w:tcBorders>
              <w:top w:val="single" w:sz="4" w:space="0" w:color="000000"/>
              <w:left w:val="nil"/>
              <w:bottom w:val="single" w:sz="8"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79" w:type="dxa"/>
            <w:gridSpan w:val="14"/>
            <w:tcBorders>
              <w:top w:val="nil"/>
              <w:left w:val="nil"/>
              <w:bottom w:val="single" w:sz="8"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trHeight w:val="345"/>
        </w:trPr>
        <w:tc>
          <w:tcPr>
            <w:tcW w:w="10380" w:type="dxa"/>
            <w:gridSpan w:val="120"/>
            <w:tcBorders>
              <w:top w:val="nil"/>
              <w:left w:val="nil"/>
              <w:bottom w:val="nil"/>
              <w:right w:val="nil"/>
            </w:tcBorders>
            <w:shd w:val="clear" w:color="FFFFFF" w:fill="FFFFFF"/>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lastRenderedPageBreak/>
              <w:t>注：为计取规费等的使用，可在表中增设其中：“定额人工费”。</w:t>
            </w:r>
          </w:p>
        </w:tc>
      </w:tr>
      <w:tr w:rsidR="006E224F" w:rsidRPr="006E224F" w:rsidTr="006E224F">
        <w:trPr>
          <w:trHeight w:val="345"/>
        </w:trPr>
        <w:tc>
          <w:tcPr>
            <w:tcW w:w="4585" w:type="dxa"/>
            <w:gridSpan w:val="40"/>
            <w:tcBorders>
              <w:top w:val="nil"/>
              <w:left w:val="nil"/>
              <w:bottom w:val="nil"/>
              <w:right w:val="nil"/>
            </w:tcBorders>
            <w:shd w:val="clear" w:color="FFFFFF" w:fill="FFFFFF"/>
            <w:hideMark/>
          </w:tcPr>
          <w:p w:rsidR="006E224F" w:rsidRPr="006E224F" w:rsidRDefault="006E224F" w:rsidP="006E224F">
            <w:pPr>
              <w:widowControl/>
              <w:jc w:val="left"/>
              <w:rPr>
                <w:rFonts w:ascii="宋体" w:eastAsia="宋体" w:hAnsi="宋体" w:cs="宋体"/>
                <w:kern w:val="0"/>
                <w:sz w:val="18"/>
                <w:szCs w:val="18"/>
              </w:rPr>
            </w:pPr>
          </w:p>
        </w:tc>
        <w:tc>
          <w:tcPr>
            <w:tcW w:w="3575" w:type="dxa"/>
            <w:gridSpan w:val="55"/>
            <w:tcBorders>
              <w:top w:val="nil"/>
              <w:left w:val="nil"/>
              <w:bottom w:val="nil"/>
              <w:right w:val="nil"/>
            </w:tcBorders>
            <w:shd w:val="clear" w:color="FFFFFF" w:fill="FFFFFF"/>
            <w:hideMark/>
          </w:tcPr>
          <w:p w:rsidR="006E224F" w:rsidRPr="006E224F" w:rsidRDefault="006E224F" w:rsidP="006E224F">
            <w:pPr>
              <w:widowControl/>
              <w:jc w:val="left"/>
              <w:rPr>
                <w:rFonts w:ascii="宋体" w:eastAsia="宋体" w:hAnsi="宋体" w:cs="宋体"/>
                <w:kern w:val="0"/>
                <w:sz w:val="18"/>
                <w:szCs w:val="18"/>
                <w:u w:val="single"/>
              </w:rPr>
            </w:pPr>
          </w:p>
        </w:tc>
        <w:tc>
          <w:tcPr>
            <w:tcW w:w="2220" w:type="dxa"/>
            <w:gridSpan w:val="25"/>
            <w:tcBorders>
              <w:top w:val="nil"/>
              <w:left w:val="nil"/>
              <w:bottom w:val="nil"/>
              <w:right w:val="nil"/>
            </w:tcBorders>
            <w:shd w:val="clear" w:color="FFFFFF" w:fill="FFFFFF"/>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表—08</w:t>
            </w:r>
          </w:p>
        </w:tc>
      </w:tr>
      <w:tr w:rsidR="006E224F" w:rsidRPr="006E224F" w:rsidTr="006E224F">
        <w:trPr>
          <w:gridAfter w:val="6"/>
          <w:wAfter w:w="563" w:type="dxa"/>
          <w:trHeight w:val="795"/>
        </w:trPr>
        <w:tc>
          <w:tcPr>
            <w:tcW w:w="9817" w:type="dxa"/>
            <w:gridSpan w:val="114"/>
            <w:tcBorders>
              <w:top w:val="nil"/>
              <w:left w:val="nil"/>
              <w:bottom w:val="nil"/>
              <w:right w:val="nil"/>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40"/>
                <w:szCs w:val="40"/>
              </w:rPr>
            </w:pPr>
            <w:r w:rsidRPr="006E224F">
              <w:rPr>
                <w:rFonts w:ascii="宋体" w:eastAsia="宋体" w:hAnsi="宋体" w:cs="宋体" w:hint="eastAsia"/>
                <w:b/>
                <w:bCs/>
                <w:kern w:val="0"/>
                <w:sz w:val="40"/>
                <w:szCs w:val="40"/>
              </w:rPr>
              <w:t>总价措施项目清单与计价表</w:t>
            </w:r>
          </w:p>
        </w:tc>
      </w:tr>
      <w:tr w:rsidR="006E224F" w:rsidRPr="006E224F" w:rsidTr="006E224F">
        <w:trPr>
          <w:gridAfter w:val="6"/>
          <w:wAfter w:w="563" w:type="dxa"/>
          <w:trHeight w:val="510"/>
        </w:trPr>
        <w:tc>
          <w:tcPr>
            <w:tcW w:w="4810" w:type="dxa"/>
            <w:gridSpan w:val="43"/>
            <w:tcBorders>
              <w:top w:val="nil"/>
              <w:left w:val="nil"/>
              <w:bottom w:val="nil"/>
              <w:right w:val="nil"/>
            </w:tcBorders>
            <w:shd w:val="clear" w:color="FFFFFF" w:fill="FFFFFF"/>
            <w:vAlign w:val="bottom"/>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工程名称：襄城县颍阳镇郝庄中心小学大门</w:t>
            </w:r>
          </w:p>
        </w:tc>
        <w:tc>
          <w:tcPr>
            <w:tcW w:w="2609" w:type="dxa"/>
            <w:gridSpan w:val="38"/>
            <w:tcBorders>
              <w:top w:val="nil"/>
              <w:left w:val="nil"/>
              <w:bottom w:val="nil"/>
              <w:right w:val="nil"/>
            </w:tcBorders>
            <w:shd w:val="clear" w:color="FFFFFF" w:fill="FFFFFF"/>
            <w:vAlign w:val="bottom"/>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标段：襄城县颍阳镇郝庄中心小学大门、门卫及室外工程</w:t>
            </w:r>
          </w:p>
        </w:tc>
        <w:tc>
          <w:tcPr>
            <w:tcW w:w="2398" w:type="dxa"/>
            <w:gridSpan w:val="33"/>
            <w:tcBorders>
              <w:top w:val="nil"/>
              <w:left w:val="nil"/>
              <w:bottom w:val="nil"/>
              <w:right w:val="nil"/>
            </w:tcBorders>
            <w:shd w:val="clear" w:color="FFFFFF" w:fill="FFFFFF"/>
            <w:vAlign w:val="bottom"/>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第 1 页 共 1 页</w:t>
            </w:r>
          </w:p>
        </w:tc>
      </w:tr>
      <w:tr w:rsidR="006E224F" w:rsidRPr="006E224F" w:rsidTr="006E224F">
        <w:trPr>
          <w:gridAfter w:val="6"/>
          <w:wAfter w:w="563" w:type="dxa"/>
          <w:trHeight w:val="510"/>
        </w:trPr>
        <w:tc>
          <w:tcPr>
            <w:tcW w:w="634"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序号</w:t>
            </w:r>
          </w:p>
        </w:tc>
        <w:tc>
          <w:tcPr>
            <w:tcW w:w="1454"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项目编码</w:t>
            </w:r>
          </w:p>
        </w:tc>
        <w:tc>
          <w:tcPr>
            <w:tcW w:w="1543"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项目名称</w:t>
            </w:r>
          </w:p>
        </w:tc>
        <w:tc>
          <w:tcPr>
            <w:tcW w:w="1746" w:type="dxa"/>
            <w:gridSpan w:val="24"/>
            <w:tcBorders>
              <w:top w:val="single" w:sz="8"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计 算 基 础</w:t>
            </w:r>
          </w:p>
        </w:tc>
        <w:tc>
          <w:tcPr>
            <w:tcW w:w="537" w:type="dxa"/>
            <w:gridSpan w:val="6"/>
            <w:tcBorders>
              <w:top w:val="single" w:sz="8"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费率</w:t>
            </w:r>
            <w:r w:rsidRPr="006E224F">
              <w:rPr>
                <w:rFonts w:ascii="宋体" w:eastAsia="宋体" w:hAnsi="宋体" w:cs="宋体" w:hint="eastAsia"/>
                <w:b/>
                <w:bCs/>
                <w:kern w:val="0"/>
                <w:sz w:val="18"/>
                <w:szCs w:val="18"/>
              </w:rPr>
              <w:br/>
              <w:t>(%)</w:t>
            </w:r>
          </w:p>
        </w:tc>
        <w:tc>
          <w:tcPr>
            <w:tcW w:w="766"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金 额(元)</w:t>
            </w:r>
          </w:p>
        </w:tc>
        <w:tc>
          <w:tcPr>
            <w:tcW w:w="685"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调整费</w:t>
            </w:r>
            <w:r w:rsidRPr="006E224F">
              <w:rPr>
                <w:rFonts w:ascii="宋体" w:eastAsia="宋体" w:hAnsi="宋体" w:cs="宋体" w:hint="eastAsia"/>
                <w:b/>
                <w:bCs/>
                <w:kern w:val="0"/>
                <w:sz w:val="18"/>
                <w:szCs w:val="18"/>
              </w:rPr>
              <w:br/>
              <w:t>率(%)</w:t>
            </w:r>
          </w:p>
        </w:tc>
        <w:tc>
          <w:tcPr>
            <w:tcW w:w="919"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调整后</w:t>
            </w:r>
            <w:r w:rsidRPr="006E224F">
              <w:rPr>
                <w:rFonts w:ascii="宋体" w:eastAsia="宋体" w:hAnsi="宋体" w:cs="宋体" w:hint="eastAsia"/>
                <w:b/>
                <w:bCs/>
                <w:kern w:val="0"/>
                <w:sz w:val="18"/>
                <w:szCs w:val="18"/>
              </w:rPr>
              <w:br/>
              <w:t>金额(元)</w:t>
            </w:r>
          </w:p>
        </w:tc>
        <w:tc>
          <w:tcPr>
            <w:tcW w:w="1533" w:type="dxa"/>
            <w:gridSpan w:val="17"/>
            <w:tcBorders>
              <w:top w:val="single" w:sz="8" w:space="0" w:color="000000"/>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备 注</w:t>
            </w:r>
          </w:p>
        </w:tc>
      </w:tr>
      <w:tr w:rsidR="006E224F" w:rsidRPr="006E224F" w:rsidTr="006E224F">
        <w:trPr>
          <w:gridAfter w:val="6"/>
          <w:wAfter w:w="563" w:type="dxa"/>
          <w:trHeight w:val="735"/>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1</w:t>
            </w:r>
          </w:p>
        </w:tc>
        <w:tc>
          <w:tcPr>
            <w:tcW w:w="1454"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011707001001</w:t>
            </w:r>
          </w:p>
        </w:tc>
        <w:tc>
          <w:tcPr>
            <w:tcW w:w="1543"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安全文明施工费</w:t>
            </w:r>
          </w:p>
        </w:tc>
        <w:tc>
          <w:tcPr>
            <w:tcW w:w="174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分部分项安全文明施工费+单价措施安全文明施工费</w:t>
            </w:r>
          </w:p>
        </w:tc>
        <w:tc>
          <w:tcPr>
            <w:tcW w:w="537"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6"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19"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33" w:type="dxa"/>
            <w:gridSpan w:val="17"/>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6"/>
          <w:wAfter w:w="563" w:type="dxa"/>
          <w:trHeight w:val="51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2</w:t>
            </w:r>
          </w:p>
        </w:tc>
        <w:tc>
          <w:tcPr>
            <w:tcW w:w="1454"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w:t>
            </w:r>
          </w:p>
        </w:tc>
        <w:tc>
          <w:tcPr>
            <w:tcW w:w="1543"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其他措施费（费率类）</w:t>
            </w:r>
          </w:p>
        </w:tc>
        <w:tc>
          <w:tcPr>
            <w:tcW w:w="174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6"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19"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33" w:type="dxa"/>
            <w:gridSpan w:val="17"/>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6"/>
          <w:wAfter w:w="563" w:type="dxa"/>
          <w:trHeight w:val="735"/>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2.1</w:t>
            </w:r>
          </w:p>
        </w:tc>
        <w:tc>
          <w:tcPr>
            <w:tcW w:w="1454"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011707002001</w:t>
            </w:r>
          </w:p>
        </w:tc>
        <w:tc>
          <w:tcPr>
            <w:tcW w:w="1543"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夜间施工增加费</w:t>
            </w:r>
          </w:p>
        </w:tc>
        <w:tc>
          <w:tcPr>
            <w:tcW w:w="174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分部分项其他措施费+单价措施其他措施费</w:t>
            </w:r>
          </w:p>
        </w:tc>
        <w:tc>
          <w:tcPr>
            <w:tcW w:w="537"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6"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19"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33" w:type="dxa"/>
            <w:gridSpan w:val="17"/>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6"/>
          <w:wAfter w:w="563" w:type="dxa"/>
          <w:trHeight w:val="735"/>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2.2</w:t>
            </w:r>
          </w:p>
        </w:tc>
        <w:tc>
          <w:tcPr>
            <w:tcW w:w="1454"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011707004001</w:t>
            </w:r>
          </w:p>
        </w:tc>
        <w:tc>
          <w:tcPr>
            <w:tcW w:w="1543"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二次搬运费</w:t>
            </w:r>
          </w:p>
        </w:tc>
        <w:tc>
          <w:tcPr>
            <w:tcW w:w="174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分部分项其他措施费+单价措施其他措施费</w:t>
            </w:r>
          </w:p>
        </w:tc>
        <w:tc>
          <w:tcPr>
            <w:tcW w:w="537"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6"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19"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33" w:type="dxa"/>
            <w:gridSpan w:val="17"/>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6"/>
          <w:wAfter w:w="563" w:type="dxa"/>
          <w:trHeight w:val="735"/>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2.3</w:t>
            </w:r>
          </w:p>
        </w:tc>
        <w:tc>
          <w:tcPr>
            <w:tcW w:w="1454"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011707005001</w:t>
            </w:r>
          </w:p>
        </w:tc>
        <w:tc>
          <w:tcPr>
            <w:tcW w:w="1543"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冬雨季施工增加费</w:t>
            </w:r>
          </w:p>
        </w:tc>
        <w:tc>
          <w:tcPr>
            <w:tcW w:w="174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分部分项其他措施费+单价措施其他措施费</w:t>
            </w:r>
          </w:p>
        </w:tc>
        <w:tc>
          <w:tcPr>
            <w:tcW w:w="537"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6"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19"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33" w:type="dxa"/>
            <w:gridSpan w:val="17"/>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6"/>
          <w:wAfter w:w="563"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3</w:t>
            </w:r>
          </w:p>
        </w:tc>
        <w:tc>
          <w:tcPr>
            <w:tcW w:w="1454"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02</w:t>
            </w:r>
          </w:p>
        </w:tc>
        <w:tc>
          <w:tcPr>
            <w:tcW w:w="1543"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其他（费率类）</w:t>
            </w:r>
          </w:p>
        </w:tc>
        <w:tc>
          <w:tcPr>
            <w:tcW w:w="174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6"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19"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33" w:type="dxa"/>
            <w:gridSpan w:val="17"/>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6"/>
          <w:wAfter w:w="563"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54"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43"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4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6"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19"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33" w:type="dxa"/>
            <w:gridSpan w:val="17"/>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6"/>
          <w:wAfter w:w="563"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54"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43"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4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6"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19"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33" w:type="dxa"/>
            <w:gridSpan w:val="17"/>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6"/>
          <w:wAfter w:w="563"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54"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43"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4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6"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19"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33" w:type="dxa"/>
            <w:gridSpan w:val="17"/>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6"/>
          <w:wAfter w:w="563"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54"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43"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4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6"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19"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33" w:type="dxa"/>
            <w:gridSpan w:val="17"/>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6"/>
          <w:wAfter w:w="563"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54"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43"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4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6"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19"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33" w:type="dxa"/>
            <w:gridSpan w:val="17"/>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6"/>
          <w:wAfter w:w="563"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54"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43"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4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6"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19"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33" w:type="dxa"/>
            <w:gridSpan w:val="17"/>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6"/>
          <w:wAfter w:w="563"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54"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43"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4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6"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19"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33" w:type="dxa"/>
            <w:gridSpan w:val="17"/>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6"/>
          <w:wAfter w:w="563"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54"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43"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4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6"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19"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33" w:type="dxa"/>
            <w:gridSpan w:val="17"/>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6"/>
          <w:wAfter w:w="563"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54"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43"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4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6"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19"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33" w:type="dxa"/>
            <w:gridSpan w:val="17"/>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6"/>
          <w:wAfter w:w="563"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54"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43"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4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6"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19"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33" w:type="dxa"/>
            <w:gridSpan w:val="17"/>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6"/>
          <w:wAfter w:w="563"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54"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43"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4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6"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19"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33" w:type="dxa"/>
            <w:gridSpan w:val="17"/>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6"/>
          <w:wAfter w:w="563"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54"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43"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4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6"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19"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33" w:type="dxa"/>
            <w:gridSpan w:val="17"/>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6"/>
          <w:wAfter w:w="563"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54"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43"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4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6"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19"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33" w:type="dxa"/>
            <w:gridSpan w:val="17"/>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6"/>
          <w:wAfter w:w="563"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54"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43"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4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6"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19"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33" w:type="dxa"/>
            <w:gridSpan w:val="17"/>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6"/>
          <w:wAfter w:w="563"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54"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43"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4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6"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19"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33" w:type="dxa"/>
            <w:gridSpan w:val="17"/>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6"/>
          <w:wAfter w:w="563"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54"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43"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4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6"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19"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33" w:type="dxa"/>
            <w:gridSpan w:val="17"/>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6"/>
          <w:wAfter w:w="563"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54"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43"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4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6"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19"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33" w:type="dxa"/>
            <w:gridSpan w:val="17"/>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6"/>
          <w:wAfter w:w="563"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54"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43"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4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6"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19"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33" w:type="dxa"/>
            <w:gridSpan w:val="17"/>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6"/>
          <w:wAfter w:w="563"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54"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43"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4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7" w:type="dxa"/>
            <w:gridSpan w:val="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6" w:type="dxa"/>
            <w:gridSpan w:val="10"/>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85" w:type="dxa"/>
            <w:gridSpan w:val="13"/>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19"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33" w:type="dxa"/>
            <w:gridSpan w:val="17"/>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6"/>
          <w:wAfter w:w="563" w:type="dxa"/>
          <w:trHeight w:val="360"/>
        </w:trPr>
        <w:tc>
          <w:tcPr>
            <w:tcW w:w="5914" w:type="dxa"/>
            <w:gridSpan w:val="5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lastRenderedPageBreak/>
              <w:t>合  计</w:t>
            </w:r>
          </w:p>
        </w:tc>
        <w:tc>
          <w:tcPr>
            <w:tcW w:w="766" w:type="dxa"/>
            <w:gridSpan w:val="10"/>
            <w:tcBorders>
              <w:top w:val="nil"/>
              <w:left w:val="nil"/>
              <w:bottom w:val="single" w:sz="8"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85" w:type="dxa"/>
            <w:gridSpan w:val="13"/>
            <w:tcBorders>
              <w:top w:val="nil"/>
              <w:left w:val="nil"/>
              <w:bottom w:val="single" w:sz="8"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19" w:type="dxa"/>
            <w:gridSpan w:val="18"/>
            <w:tcBorders>
              <w:top w:val="single" w:sz="4" w:space="0" w:color="000000"/>
              <w:left w:val="nil"/>
              <w:bottom w:val="single" w:sz="8"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533" w:type="dxa"/>
            <w:gridSpan w:val="17"/>
            <w:tcBorders>
              <w:top w:val="nil"/>
              <w:left w:val="nil"/>
              <w:bottom w:val="single" w:sz="8"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6"/>
          <w:wAfter w:w="563" w:type="dxa"/>
          <w:trHeight w:val="360"/>
        </w:trPr>
        <w:tc>
          <w:tcPr>
            <w:tcW w:w="4810" w:type="dxa"/>
            <w:gridSpan w:val="43"/>
            <w:tcBorders>
              <w:top w:val="nil"/>
              <w:left w:val="nil"/>
              <w:bottom w:val="nil"/>
              <w:right w:val="nil"/>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编制人（造价人员）：</w:t>
            </w:r>
          </w:p>
        </w:tc>
        <w:tc>
          <w:tcPr>
            <w:tcW w:w="5007" w:type="dxa"/>
            <w:gridSpan w:val="71"/>
            <w:tcBorders>
              <w:top w:val="nil"/>
              <w:left w:val="nil"/>
              <w:bottom w:val="nil"/>
              <w:right w:val="nil"/>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复核人（造价工程师）：</w:t>
            </w:r>
          </w:p>
        </w:tc>
      </w:tr>
      <w:tr w:rsidR="006E224F" w:rsidRPr="006E224F" w:rsidTr="006E224F">
        <w:trPr>
          <w:gridAfter w:val="6"/>
          <w:wAfter w:w="563" w:type="dxa"/>
          <w:trHeight w:val="960"/>
        </w:trPr>
        <w:tc>
          <w:tcPr>
            <w:tcW w:w="9817" w:type="dxa"/>
            <w:gridSpan w:val="114"/>
            <w:tcBorders>
              <w:top w:val="nil"/>
              <w:left w:val="nil"/>
              <w:bottom w:val="nil"/>
              <w:right w:val="nil"/>
            </w:tcBorders>
            <w:shd w:val="clear" w:color="FFFFFF" w:fill="FFFFFF"/>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6E224F">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6E224F" w:rsidRPr="006E224F" w:rsidTr="006E224F">
        <w:trPr>
          <w:gridAfter w:val="6"/>
          <w:wAfter w:w="563" w:type="dxa"/>
          <w:trHeight w:val="360"/>
        </w:trPr>
        <w:tc>
          <w:tcPr>
            <w:tcW w:w="4810" w:type="dxa"/>
            <w:gridSpan w:val="43"/>
            <w:tcBorders>
              <w:top w:val="nil"/>
              <w:left w:val="nil"/>
              <w:bottom w:val="nil"/>
              <w:right w:val="nil"/>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09" w:type="dxa"/>
            <w:gridSpan w:val="38"/>
            <w:tcBorders>
              <w:top w:val="nil"/>
              <w:left w:val="nil"/>
              <w:bottom w:val="nil"/>
              <w:right w:val="nil"/>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398" w:type="dxa"/>
            <w:gridSpan w:val="33"/>
            <w:tcBorders>
              <w:top w:val="nil"/>
              <w:left w:val="nil"/>
              <w:bottom w:val="nil"/>
              <w:right w:val="nil"/>
            </w:tcBorders>
            <w:shd w:val="clear" w:color="FFFFFF" w:fill="FFFFFF"/>
            <w:vAlign w:val="bottom"/>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表-11</w:t>
            </w:r>
          </w:p>
        </w:tc>
      </w:tr>
      <w:tr w:rsidR="006E224F" w:rsidRPr="006E224F" w:rsidTr="006E224F">
        <w:trPr>
          <w:gridAfter w:val="16"/>
          <w:wAfter w:w="1395" w:type="dxa"/>
          <w:trHeight w:val="795"/>
        </w:trPr>
        <w:tc>
          <w:tcPr>
            <w:tcW w:w="8985" w:type="dxa"/>
            <w:gridSpan w:val="104"/>
            <w:tcBorders>
              <w:top w:val="nil"/>
              <w:left w:val="nil"/>
              <w:bottom w:val="nil"/>
              <w:right w:val="nil"/>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40"/>
                <w:szCs w:val="40"/>
              </w:rPr>
            </w:pPr>
            <w:r w:rsidRPr="006E224F">
              <w:rPr>
                <w:rFonts w:ascii="宋体" w:eastAsia="宋体" w:hAnsi="宋体" w:cs="宋体" w:hint="eastAsia"/>
                <w:b/>
                <w:bCs/>
                <w:kern w:val="0"/>
                <w:sz w:val="40"/>
                <w:szCs w:val="40"/>
              </w:rPr>
              <w:t>规费、税金项目计价表</w:t>
            </w:r>
          </w:p>
        </w:tc>
      </w:tr>
      <w:tr w:rsidR="006E224F" w:rsidRPr="006E224F" w:rsidTr="006E224F">
        <w:trPr>
          <w:gridAfter w:val="16"/>
          <w:wAfter w:w="1395" w:type="dxa"/>
          <w:trHeight w:val="510"/>
        </w:trPr>
        <w:tc>
          <w:tcPr>
            <w:tcW w:w="4264" w:type="dxa"/>
            <w:gridSpan w:val="37"/>
            <w:tcBorders>
              <w:top w:val="nil"/>
              <w:left w:val="nil"/>
              <w:bottom w:val="nil"/>
              <w:right w:val="nil"/>
            </w:tcBorders>
            <w:shd w:val="clear" w:color="FFFFFF" w:fill="FFFFFF"/>
            <w:vAlign w:val="bottom"/>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工程名称：襄城县颍阳镇郝庄中心小学大门</w:t>
            </w:r>
          </w:p>
        </w:tc>
        <w:tc>
          <w:tcPr>
            <w:tcW w:w="3032" w:type="dxa"/>
            <w:gridSpan w:val="40"/>
            <w:tcBorders>
              <w:top w:val="nil"/>
              <w:left w:val="nil"/>
              <w:bottom w:val="nil"/>
              <w:right w:val="nil"/>
            </w:tcBorders>
            <w:shd w:val="clear" w:color="FFFFFF" w:fill="FFFFFF"/>
            <w:vAlign w:val="bottom"/>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标段：襄城县颍阳镇郝庄中心小学大门、门卫及室外工程</w:t>
            </w:r>
          </w:p>
        </w:tc>
        <w:tc>
          <w:tcPr>
            <w:tcW w:w="1689" w:type="dxa"/>
            <w:gridSpan w:val="27"/>
            <w:tcBorders>
              <w:top w:val="nil"/>
              <w:left w:val="nil"/>
              <w:bottom w:val="nil"/>
              <w:right w:val="nil"/>
            </w:tcBorders>
            <w:shd w:val="clear" w:color="FFFFFF" w:fill="FFFFFF"/>
            <w:vAlign w:val="bottom"/>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第 1 页 共 1 页</w:t>
            </w:r>
          </w:p>
        </w:tc>
      </w:tr>
      <w:tr w:rsidR="006E224F" w:rsidRPr="006E224F" w:rsidTr="006E224F">
        <w:trPr>
          <w:gridAfter w:val="16"/>
          <w:wAfter w:w="1395" w:type="dxa"/>
          <w:trHeight w:val="510"/>
        </w:trPr>
        <w:tc>
          <w:tcPr>
            <w:tcW w:w="904" w:type="dxa"/>
            <w:gridSpan w:val="9"/>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序号</w:t>
            </w:r>
          </w:p>
        </w:tc>
        <w:tc>
          <w:tcPr>
            <w:tcW w:w="2241"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项 目 名 称</w:t>
            </w:r>
          </w:p>
        </w:tc>
        <w:tc>
          <w:tcPr>
            <w:tcW w:w="2667" w:type="dxa"/>
            <w:gridSpan w:val="33"/>
            <w:tcBorders>
              <w:top w:val="single" w:sz="8"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计 算 基 础</w:t>
            </w:r>
          </w:p>
        </w:tc>
        <w:tc>
          <w:tcPr>
            <w:tcW w:w="1385" w:type="dxa"/>
            <w:gridSpan w:val="22"/>
            <w:tcBorders>
              <w:top w:val="single" w:sz="8"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计算基数</w:t>
            </w:r>
          </w:p>
        </w:tc>
        <w:tc>
          <w:tcPr>
            <w:tcW w:w="769"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计算费率</w:t>
            </w:r>
            <w:r w:rsidRPr="006E224F">
              <w:rPr>
                <w:rFonts w:ascii="宋体" w:eastAsia="宋体" w:hAnsi="宋体" w:cs="宋体" w:hint="eastAsia"/>
                <w:b/>
                <w:bCs/>
                <w:kern w:val="0"/>
                <w:sz w:val="18"/>
                <w:szCs w:val="18"/>
              </w:rPr>
              <w:br/>
              <w:t>(%)</w:t>
            </w:r>
          </w:p>
        </w:tc>
        <w:tc>
          <w:tcPr>
            <w:tcW w:w="1019"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金 额(元)</w:t>
            </w:r>
          </w:p>
        </w:tc>
      </w:tr>
      <w:tr w:rsidR="006E224F" w:rsidRPr="006E224F" w:rsidTr="006E224F">
        <w:trPr>
          <w:gridAfter w:val="16"/>
          <w:wAfter w:w="1395" w:type="dxa"/>
          <w:trHeight w:val="360"/>
        </w:trPr>
        <w:tc>
          <w:tcPr>
            <w:tcW w:w="904" w:type="dxa"/>
            <w:gridSpan w:val="9"/>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1</w:t>
            </w:r>
          </w:p>
        </w:tc>
        <w:tc>
          <w:tcPr>
            <w:tcW w:w="2241"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规费</w:t>
            </w:r>
          </w:p>
        </w:tc>
        <w:tc>
          <w:tcPr>
            <w:tcW w:w="266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定额规费+工程排污费+其他</w:t>
            </w:r>
          </w:p>
        </w:tc>
        <w:tc>
          <w:tcPr>
            <w:tcW w:w="1385" w:type="dxa"/>
            <w:gridSpan w:val="2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19" w:type="dxa"/>
            <w:gridSpan w:val="12"/>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6"/>
          <w:wAfter w:w="1395" w:type="dxa"/>
          <w:trHeight w:val="360"/>
        </w:trPr>
        <w:tc>
          <w:tcPr>
            <w:tcW w:w="904" w:type="dxa"/>
            <w:gridSpan w:val="9"/>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1.1</w:t>
            </w:r>
          </w:p>
        </w:tc>
        <w:tc>
          <w:tcPr>
            <w:tcW w:w="2241"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定额规费</w:t>
            </w:r>
          </w:p>
        </w:tc>
        <w:tc>
          <w:tcPr>
            <w:tcW w:w="266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分部分项规费+单价措施规费</w:t>
            </w:r>
          </w:p>
        </w:tc>
        <w:tc>
          <w:tcPr>
            <w:tcW w:w="1385" w:type="dxa"/>
            <w:gridSpan w:val="2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19" w:type="dxa"/>
            <w:gridSpan w:val="12"/>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6"/>
          <w:wAfter w:w="1395" w:type="dxa"/>
          <w:trHeight w:val="360"/>
        </w:trPr>
        <w:tc>
          <w:tcPr>
            <w:tcW w:w="904" w:type="dxa"/>
            <w:gridSpan w:val="9"/>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1.2</w:t>
            </w:r>
          </w:p>
        </w:tc>
        <w:tc>
          <w:tcPr>
            <w:tcW w:w="2241"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工程排污费</w:t>
            </w:r>
          </w:p>
        </w:tc>
        <w:tc>
          <w:tcPr>
            <w:tcW w:w="266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85" w:type="dxa"/>
            <w:gridSpan w:val="2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19" w:type="dxa"/>
            <w:gridSpan w:val="12"/>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6"/>
          <w:wAfter w:w="1395" w:type="dxa"/>
          <w:trHeight w:val="360"/>
        </w:trPr>
        <w:tc>
          <w:tcPr>
            <w:tcW w:w="904" w:type="dxa"/>
            <w:gridSpan w:val="9"/>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1.3</w:t>
            </w:r>
          </w:p>
        </w:tc>
        <w:tc>
          <w:tcPr>
            <w:tcW w:w="2241"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其他</w:t>
            </w:r>
          </w:p>
        </w:tc>
        <w:tc>
          <w:tcPr>
            <w:tcW w:w="266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85" w:type="dxa"/>
            <w:gridSpan w:val="2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19" w:type="dxa"/>
            <w:gridSpan w:val="12"/>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6"/>
          <w:wAfter w:w="1395" w:type="dxa"/>
          <w:trHeight w:val="360"/>
        </w:trPr>
        <w:tc>
          <w:tcPr>
            <w:tcW w:w="904" w:type="dxa"/>
            <w:gridSpan w:val="9"/>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2</w:t>
            </w:r>
          </w:p>
        </w:tc>
        <w:tc>
          <w:tcPr>
            <w:tcW w:w="2241"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增值税</w:t>
            </w:r>
          </w:p>
        </w:tc>
        <w:tc>
          <w:tcPr>
            <w:tcW w:w="266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不含税工程造价合计</w:t>
            </w:r>
          </w:p>
        </w:tc>
        <w:tc>
          <w:tcPr>
            <w:tcW w:w="1385" w:type="dxa"/>
            <w:gridSpan w:val="2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19" w:type="dxa"/>
            <w:gridSpan w:val="12"/>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6"/>
          <w:wAfter w:w="1395" w:type="dxa"/>
          <w:trHeight w:val="360"/>
        </w:trPr>
        <w:tc>
          <w:tcPr>
            <w:tcW w:w="904" w:type="dxa"/>
            <w:gridSpan w:val="9"/>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241"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6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85" w:type="dxa"/>
            <w:gridSpan w:val="2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19" w:type="dxa"/>
            <w:gridSpan w:val="12"/>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6"/>
          <w:wAfter w:w="1395" w:type="dxa"/>
          <w:trHeight w:val="360"/>
        </w:trPr>
        <w:tc>
          <w:tcPr>
            <w:tcW w:w="904" w:type="dxa"/>
            <w:gridSpan w:val="9"/>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241"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6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85" w:type="dxa"/>
            <w:gridSpan w:val="2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19" w:type="dxa"/>
            <w:gridSpan w:val="12"/>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6"/>
          <w:wAfter w:w="1395" w:type="dxa"/>
          <w:trHeight w:val="360"/>
        </w:trPr>
        <w:tc>
          <w:tcPr>
            <w:tcW w:w="904" w:type="dxa"/>
            <w:gridSpan w:val="9"/>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241"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6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85" w:type="dxa"/>
            <w:gridSpan w:val="2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19" w:type="dxa"/>
            <w:gridSpan w:val="12"/>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6"/>
          <w:wAfter w:w="1395" w:type="dxa"/>
          <w:trHeight w:val="360"/>
        </w:trPr>
        <w:tc>
          <w:tcPr>
            <w:tcW w:w="904" w:type="dxa"/>
            <w:gridSpan w:val="9"/>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241"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6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85" w:type="dxa"/>
            <w:gridSpan w:val="2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19" w:type="dxa"/>
            <w:gridSpan w:val="12"/>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6"/>
          <w:wAfter w:w="1395" w:type="dxa"/>
          <w:trHeight w:val="360"/>
        </w:trPr>
        <w:tc>
          <w:tcPr>
            <w:tcW w:w="904" w:type="dxa"/>
            <w:gridSpan w:val="9"/>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241"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6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85" w:type="dxa"/>
            <w:gridSpan w:val="2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19" w:type="dxa"/>
            <w:gridSpan w:val="12"/>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6"/>
          <w:wAfter w:w="1395" w:type="dxa"/>
          <w:trHeight w:val="360"/>
        </w:trPr>
        <w:tc>
          <w:tcPr>
            <w:tcW w:w="904" w:type="dxa"/>
            <w:gridSpan w:val="9"/>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241"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6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85" w:type="dxa"/>
            <w:gridSpan w:val="2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19" w:type="dxa"/>
            <w:gridSpan w:val="12"/>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6"/>
          <w:wAfter w:w="1395" w:type="dxa"/>
          <w:trHeight w:val="360"/>
        </w:trPr>
        <w:tc>
          <w:tcPr>
            <w:tcW w:w="904" w:type="dxa"/>
            <w:gridSpan w:val="9"/>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241"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6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85" w:type="dxa"/>
            <w:gridSpan w:val="2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19" w:type="dxa"/>
            <w:gridSpan w:val="12"/>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6"/>
          <w:wAfter w:w="1395" w:type="dxa"/>
          <w:trHeight w:val="360"/>
        </w:trPr>
        <w:tc>
          <w:tcPr>
            <w:tcW w:w="904" w:type="dxa"/>
            <w:gridSpan w:val="9"/>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241"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6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85" w:type="dxa"/>
            <w:gridSpan w:val="2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19" w:type="dxa"/>
            <w:gridSpan w:val="12"/>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6"/>
          <w:wAfter w:w="1395" w:type="dxa"/>
          <w:trHeight w:val="360"/>
        </w:trPr>
        <w:tc>
          <w:tcPr>
            <w:tcW w:w="904" w:type="dxa"/>
            <w:gridSpan w:val="9"/>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241"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6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85" w:type="dxa"/>
            <w:gridSpan w:val="2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19" w:type="dxa"/>
            <w:gridSpan w:val="12"/>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6"/>
          <w:wAfter w:w="1395" w:type="dxa"/>
          <w:trHeight w:val="360"/>
        </w:trPr>
        <w:tc>
          <w:tcPr>
            <w:tcW w:w="904" w:type="dxa"/>
            <w:gridSpan w:val="9"/>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241"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6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85" w:type="dxa"/>
            <w:gridSpan w:val="2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19" w:type="dxa"/>
            <w:gridSpan w:val="12"/>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6"/>
          <w:wAfter w:w="1395" w:type="dxa"/>
          <w:trHeight w:val="360"/>
        </w:trPr>
        <w:tc>
          <w:tcPr>
            <w:tcW w:w="904" w:type="dxa"/>
            <w:gridSpan w:val="9"/>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241"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6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85" w:type="dxa"/>
            <w:gridSpan w:val="2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19" w:type="dxa"/>
            <w:gridSpan w:val="12"/>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6"/>
          <w:wAfter w:w="1395" w:type="dxa"/>
          <w:trHeight w:val="360"/>
        </w:trPr>
        <w:tc>
          <w:tcPr>
            <w:tcW w:w="904" w:type="dxa"/>
            <w:gridSpan w:val="9"/>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241"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6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85" w:type="dxa"/>
            <w:gridSpan w:val="2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19" w:type="dxa"/>
            <w:gridSpan w:val="12"/>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6"/>
          <w:wAfter w:w="1395" w:type="dxa"/>
          <w:trHeight w:val="360"/>
        </w:trPr>
        <w:tc>
          <w:tcPr>
            <w:tcW w:w="904" w:type="dxa"/>
            <w:gridSpan w:val="9"/>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241"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6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85" w:type="dxa"/>
            <w:gridSpan w:val="2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19" w:type="dxa"/>
            <w:gridSpan w:val="12"/>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6"/>
          <w:wAfter w:w="1395" w:type="dxa"/>
          <w:trHeight w:val="360"/>
        </w:trPr>
        <w:tc>
          <w:tcPr>
            <w:tcW w:w="904" w:type="dxa"/>
            <w:gridSpan w:val="9"/>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241"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6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85" w:type="dxa"/>
            <w:gridSpan w:val="2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19" w:type="dxa"/>
            <w:gridSpan w:val="12"/>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6"/>
          <w:wAfter w:w="1395" w:type="dxa"/>
          <w:trHeight w:val="360"/>
        </w:trPr>
        <w:tc>
          <w:tcPr>
            <w:tcW w:w="904" w:type="dxa"/>
            <w:gridSpan w:val="9"/>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241"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6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85" w:type="dxa"/>
            <w:gridSpan w:val="2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19" w:type="dxa"/>
            <w:gridSpan w:val="12"/>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6"/>
          <w:wAfter w:w="1395" w:type="dxa"/>
          <w:trHeight w:val="360"/>
        </w:trPr>
        <w:tc>
          <w:tcPr>
            <w:tcW w:w="904" w:type="dxa"/>
            <w:gridSpan w:val="9"/>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241"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6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85" w:type="dxa"/>
            <w:gridSpan w:val="2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19" w:type="dxa"/>
            <w:gridSpan w:val="12"/>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6"/>
          <w:wAfter w:w="1395" w:type="dxa"/>
          <w:trHeight w:val="360"/>
        </w:trPr>
        <w:tc>
          <w:tcPr>
            <w:tcW w:w="904" w:type="dxa"/>
            <w:gridSpan w:val="9"/>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241"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6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85" w:type="dxa"/>
            <w:gridSpan w:val="2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19" w:type="dxa"/>
            <w:gridSpan w:val="12"/>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6"/>
          <w:wAfter w:w="1395" w:type="dxa"/>
          <w:trHeight w:val="360"/>
        </w:trPr>
        <w:tc>
          <w:tcPr>
            <w:tcW w:w="904" w:type="dxa"/>
            <w:gridSpan w:val="9"/>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241"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6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85" w:type="dxa"/>
            <w:gridSpan w:val="2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19" w:type="dxa"/>
            <w:gridSpan w:val="12"/>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6"/>
          <w:wAfter w:w="1395" w:type="dxa"/>
          <w:trHeight w:val="360"/>
        </w:trPr>
        <w:tc>
          <w:tcPr>
            <w:tcW w:w="904" w:type="dxa"/>
            <w:gridSpan w:val="9"/>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241"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6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85" w:type="dxa"/>
            <w:gridSpan w:val="2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19" w:type="dxa"/>
            <w:gridSpan w:val="12"/>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6"/>
          <w:wAfter w:w="1395" w:type="dxa"/>
          <w:trHeight w:val="360"/>
        </w:trPr>
        <w:tc>
          <w:tcPr>
            <w:tcW w:w="904" w:type="dxa"/>
            <w:gridSpan w:val="9"/>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241"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6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85" w:type="dxa"/>
            <w:gridSpan w:val="2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19" w:type="dxa"/>
            <w:gridSpan w:val="12"/>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6"/>
          <w:wAfter w:w="1395" w:type="dxa"/>
          <w:trHeight w:val="360"/>
        </w:trPr>
        <w:tc>
          <w:tcPr>
            <w:tcW w:w="904" w:type="dxa"/>
            <w:gridSpan w:val="9"/>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241"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6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85" w:type="dxa"/>
            <w:gridSpan w:val="2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19" w:type="dxa"/>
            <w:gridSpan w:val="12"/>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6"/>
          <w:wAfter w:w="1395" w:type="dxa"/>
          <w:trHeight w:val="360"/>
        </w:trPr>
        <w:tc>
          <w:tcPr>
            <w:tcW w:w="904" w:type="dxa"/>
            <w:gridSpan w:val="9"/>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241"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6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85" w:type="dxa"/>
            <w:gridSpan w:val="2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19" w:type="dxa"/>
            <w:gridSpan w:val="12"/>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6"/>
          <w:wAfter w:w="1395" w:type="dxa"/>
          <w:trHeight w:val="360"/>
        </w:trPr>
        <w:tc>
          <w:tcPr>
            <w:tcW w:w="904" w:type="dxa"/>
            <w:gridSpan w:val="9"/>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241"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6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85" w:type="dxa"/>
            <w:gridSpan w:val="2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19" w:type="dxa"/>
            <w:gridSpan w:val="12"/>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6"/>
          <w:wAfter w:w="1395" w:type="dxa"/>
          <w:trHeight w:val="360"/>
        </w:trPr>
        <w:tc>
          <w:tcPr>
            <w:tcW w:w="904" w:type="dxa"/>
            <w:gridSpan w:val="9"/>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241"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6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85" w:type="dxa"/>
            <w:gridSpan w:val="2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19" w:type="dxa"/>
            <w:gridSpan w:val="12"/>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6"/>
          <w:wAfter w:w="1395" w:type="dxa"/>
          <w:trHeight w:val="360"/>
        </w:trPr>
        <w:tc>
          <w:tcPr>
            <w:tcW w:w="904" w:type="dxa"/>
            <w:gridSpan w:val="9"/>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241"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6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85" w:type="dxa"/>
            <w:gridSpan w:val="2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19" w:type="dxa"/>
            <w:gridSpan w:val="12"/>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6"/>
          <w:wAfter w:w="1395" w:type="dxa"/>
          <w:trHeight w:val="360"/>
        </w:trPr>
        <w:tc>
          <w:tcPr>
            <w:tcW w:w="904" w:type="dxa"/>
            <w:gridSpan w:val="9"/>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241"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6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85" w:type="dxa"/>
            <w:gridSpan w:val="2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19" w:type="dxa"/>
            <w:gridSpan w:val="12"/>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6"/>
          <w:wAfter w:w="1395" w:type="dxa"/>
          <w:trHeight w:val="360"/>
        </w:trPr>
        <w:tc>
          <w:tcPr>
            <w:tcW w:w="904" w:type="dxa"/>
            <w:gridSpan w:val="9"/>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241"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667"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85" w:type="dxa"/>
            <w:gridSpan w:val="2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76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19" w:type="dxa"/>
            <w:gridSpan w:val="12"/>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6"/>
          <w:wAfter w:w="1395" w:type="dxa"/>
          <w:trHeight w:val="360"/>
        </w:trPr>
        <w:tc>
          <w:tcPr>
            <w:tcW w:w="7197" w:type="dxa"/>
            <w:gridSpan w:val="7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合  计</w:t>
            </w:r>
          </w:p>
        </w:tc>
        <w:tc>
          <w:tcPr>
            <w:tcW w:w="769"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019" w:type="dxa"/>
            <w:gridSpan w:val="12"/>
            <w:tcBorders>
              <w:top w:val="nil"/>
              <w:left w:val="nil"/>
              <w:bottom w:val="single" w:sz="8"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6"/>
          <w:wAfter w:w="1395" w:type="dxa"/>
          <w:trHeight w:val="360"/>
        </w:trPr>
        <w:tc>
          <w:tcPr>
            <w:tcW w:w="4264" w:type="dxa"/>
            <w:gridSpan w:val="37"/>
            <w:tcBorders>
              <w:top w:val="nil"/>
              <w:left w:val="nil"/>
              <w:bottom w:val="nil"/>
              <w:right w:val="nil"/>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 xml:space="preserve"> 编制人（造价人员）：</w:t>
            </w:r>
          </w:p>
        </w:tc>
        <w:tc>
          <w:tcPr>
            <w:tcW w:w="4721" w:type="dxa"/>
            <w:gridSpan w:val="67"/>
            <w:tcBorders>
              <w:top w:val="nil"/>
              <w:left w:val="nil"/>
              <w:bottom w:val="nil"/>
              <w:right w:val="nil"/>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复核人（造价工程师）：</w:t>
            </w:r>
          </w:p>
        </w:tc>
      </w:tr>
      <w:tr w:rsidR="006E224F" w:rsidRPr="006E224F" w:rsidTr="006E224F">
        <w:trPr>
          <w:gridAfter w:val="16"/>
          <w:wAfter w:w="1395" w:type="dxa"/>
          <w:trHeight w:val="360"/>
        </w:trPr>
        <w:tc>
          <w:tcPr>
            <w:tcW w:w="4264" w:type="dxa"/>
            <w:gridSpan w:val="37"/>
            <w:tcBorders>
              <w:top w:val="nil"/>
              <w:left w:val="nil"/>
              <w:bottom w:val="nil"/>
              <w:right w:val="nil"/>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3032" w:type="dxa"/>
            <w:gridSpan w:val="40"/>
            <w:tcBorders>
              <w:top w:val="nil"/>
              <w:left w:val="nil"/>
              <w:bottom w:val="nil"/>
              <w:right w:val="nil"/>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689" w:type="dxa"/>
            <w:gridSpan w:val="27"/>
            <w:tcBorders>
              <w:top w:val="nil"/>
              <w:left w:val="nil"/>
              <w:bottom w:val="nil"/>
              <w:right w:val="nil"/>
            </w:tcBorders>
            <w:shd w:val="clear" w:color="FFFFFF" w:fill="FFFFFF"/>
            <w:vAlign w:val="bottom"/>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表—13</w:t>
            </w:r>
          </w:p>
        </w:tc>
      </w:tr>
      <w:tr w:rsidR="006E224F" w:rsidRPr="006E224F" w:rsidTr="006E224F">
        <w:trPr>
          <w:gridAfter w:val="10"/>
          <w:wAfter w:w="929" w:type="dxa"/>
          <w:trHeight w:val="795"/>
        </w:trPr>
        <w:tc>
          <w:tcPr>
            <w:tcW w:w="9451" w:type="dxa"/>
            <w:gridSpan w:val="110"/>
            <w:tcBorders>
              <w:top w:val="nil"/>
              <w:left w:val="nil"/>
              <w:bottom w:val="nil"/>
              <w:right w:val="nil"/>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40"/>
                <w:szCs w:val="40"/>
              </w:rPr>
            </w:pPr>
            <w:r w:rsidRPr="006E224F">
              <w:rPr>
                <w:rFonts w:ascii="宋体" w:eastAsia="宋体" w:hAnsi="宋体" w:cs="宋体" w:hint="eastAsia"/>
                <w:b/>
                <w:bCs/>
                <w:kern w:val="0"/>
                <w:sz w:val="40"/>
                <w:szCs w:val="40"/>
              </w:rPr>
              <w:t>分部分项工程和单价措施项目清单与计价表</w:t>
            </w:r>
          </w:p>
        </w:tc>
      </w:tr>
      <w:tr w:rsidR="006E224F" w:rsidRPr="006E224F" w:rsidTr="006E224F">
        <w:trPr>
          <w:gridAfter w:val="10"/>
          <w:wAfter w:w="929" w:type="dxa"/>
          <w:trHeight w:val="510"/>
        </w:trPr>
        <w:tc>
          <w:tcPr>
            <w:tcW w:w="3925" w:type="dxa"/>
            <w:gridSpan w:val="32"/>
            <w:tcBorders>
              <w:top w:val="nil"/>
              <w:left w:val="nil"/>
              <w:bottom w:val="nil"/>
              <w:right w:val="nil"/>
            </w:tcBorders>
            <w:shd w:val="clear" w:color="FFFFFF" w:fill="FFFFFF"/>
            <w:vAlign w:val="bottom"/>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工程名称：地面硬化</w:t>
            </w:r>
          </w:p>
        </w:tc>
        <w:tc>
          <w:tcPr>
            <w:tcW w:w="3450" w:type="dxa"/>
            <w:gridSpan w:val="48"/>
            <w:tcBorders>
              <w:top w:val="nil"/>
              <w:left w:val="nil"/>
              <w:bottom w:val="nil"/>
              <w:right w:val="nil"/>
            </w:tcBorders>
            <w:shd w:val="clear" w:color="FFFFFF" w:fill="FFFFFF"/>
            <w:vAlign w:val="bottom"/>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标段：襄城县颍阳镇郝庄中心小学大门、门卫及室外工程</w:t>
            </w:r>
          </w:p>
        </w:tc>
        <w:tc>
          <w:tcPr>
            <w:tcW w:w="2076" w:type="dxa"/>
            <w:gridSpan w:val="30"/>
            <w:tcBorders>
              <w:top w:val="nil"/>
              <w:left w:val="nil"/>
              <w:bottom w:val="nil"/>
              <w:right w:val="nil"/>
            </w:tcBorders>
            <w:shd w:val="clear" w:color="FFFFFF" w:fill="FFFFFF"/>
            <w:vAlign w:val="bottom"/>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第 1 页 共 1 页</w:t>
            </w:r>
          </w:p>
        </w:tc>
      </w:tr>
      <w:tr w:rsidR="006E224F" w:rsidRPr="006E224F" w:rsidTr="006E224F">
        <w:trPr>
          <w:gridAfter w:val="10"/>
          <w:wAfter w:w="929" w:type="dxa"/>
          <w:trHeight w:val="285"/>
        </w:trPr>
        <w:tc>
          <w:tcPr>
            <w:tcW w:w="612"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序号</w:t>
            </w:r>
          </w:p>
        </w:tc>
        <w:tc>
          <w:tcPr>
            <w:tcW w:w="1438"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项目编码</w:t>
            </w:r>
          </w:p>
        </w:tc>
        <w:tc>
          <w:tcPr>
            <w:tcW w:w="1154"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项目名称</w:t>
            </w:r>
          </w:p>
        </w:tc>
        <w:tc>
          <w:tcPr>
            <w:tcW w:w="1497" w:type="dxa"/>
            <w:gridSpan w:val="1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项目特征描述</w:t>
            </w:r>
          </w:p>
        </w:tc>
        <w:tc>
          <w:tcPr>
            <w:tcW w:w="533"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计量单位</w:t>
            </w:r>
          </w:p>
        </w:tc>
        <w:tc>
          <w:tcPr>
            <w:tcW w:w="956"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工程量</w:t>
            </w:r>
          </w:p>
        </w:tc>
        <w:tc>
          <w:tcPr>
            <w:tcW w:w="3261" w:type="dxa"/>
            <w:gridSpan w:val="48"/>
            <w:tcBorders>
              <w:top w:val="single" w:sz="8" w:space="0" w:color="000000"/>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金 额(元)</w:t>
            </w:r>
          </w:p>
        </w:tc>
      </w:tr>
      <w:tr w:rsidR="006E224F" w:rsidRPr="006E224F" w:rsidTr="006E224F">
        <w:trPr>
          <w:gridAfter w:val="10"/>
          <w:wAfter w:w="929" w:type="dxa"/>
          <w:trHeight w:val="285"/>
        </w:trPr>
        <w:tc>
          <w:tcPr>
            <w:tcW w:w="612" w:type="dxa"/>
            <w:gridSpan w:val="3"/>
            <w:vMerge/>
            <w:tcBorders>
              <w:top w:val="single" w:sz="8" w:space="0" w:color="000000"/>
              <w:left w:val="single" w:sz="8"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438" w:type="dxa"/>
            <w:gridSpan w:val="12"/>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154" w:type="dxa"/>
            <w:gridSpan w:val="7"/>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497" w:type="dxa"/>
            <w:gridSpan w:val="19"/>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533" w:type="dxa"/>
            <w:gridSpan w:val="5"/>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956" w:type="dxa"/>
            <w:gridSpan w:val="16"/>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928" w:type="dxa"/>
            <w:gridSpan w:val="11"/>
            <w:vMerge w:val="restart"/>
            <w:tcBorders>
              <w:top w:val="nil"/>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综合单价</w:t>
            </w:r>
          </w:p>
        </w:tc>
        <w:tc>
          <w:tcPr>
            <w:tcW w:w="1008" w:type="dxa"/>
            <w:gridSpan w:val="2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合 价</w:t>
            </w:r>
          </w:p>
        </w:tc>
        <w:tc>
          <w:tcPr>
            <w:tcW w:w="132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其中</w:t>
            </w:r>
          </w:p>
        </w:tc>
      </w:tr>
      <w:tr w:rsidR="006E224F" w:rsidRPr="006E224F" w:rsidTr="006E224F">
        <w:trPr>
          <w:gridAfter w:val="10"/>
          <w:wAfter w:w="929" w:type="dxa"/>
          <w:trHeight w:val="285"/>
        </w:trPr>
        <w:tc>
          <w:tcPr>
            <w:tcW w:w="612" w:type="dxa"/>
            <w:gridSpan w:val="3"/>
            <w:vMerge/>
            <w:tcBorders>
              <w:top w:val="single" w:sz="8" w:space="0" w:color="000000"/>
              <w:left w:val="single" w:sz="8"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438" w:type="dxa"/>
            <w:gridSpan w:val="12"/>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154" w:type="dxa"/>
            <w:gridSpan w:val="7"/>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497" w:type="dxa"/>
            <w:gridSpan w:val="19"/>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533" w:type="dxa"/>
            <w:gridSpan w:val="5"/>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956" w:type="dxa"/>
            <w:gridSpan w:val="16"/>
            <w:vMerge/>
            <w:tcBorders>
              <w:top w:val="single" w:sz="8"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928" w:type="dxa"/>
            <w:gridSpan w:val="11"/>
            <w:vMerge/>
            <w:tcBorders>
              <w:top w:val="nil"/>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008" w:type="dxa"/>
            <w:gridSpan w:val="21"/>
            <w:vMerge/>
            <w:tcBorders>
              <w:top w:val="single" w:sz="4" w:space="0" w:color="000000"/>
              <w:left w:val="single" w:sz="4" w:space="0" w:color="000000"/>
              <w:bottom w:val="single" w:sz="4" w:space="0" w:color="000000"/>
              <w:right w:val="single" w:sz="4" w:space="0" w:color="000000"/>
            </w:tcBorders>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32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暂估价</w:t>
            </w:r>
          </w:p>
        </w:tc>
      </w:tr>
      <w:tr w:rsidR="006E224F" w:rsidRPr="006E224F" w:rsidTr="006E224F">
        <w:trPr>
          <w:gridAfter w:val="10"/>
          <w:wAfter w:w="929" w:type="dxa"/>
          <w:trHeight w:val="360"/>
        </w:trPr>
        <w:tc>
          <w:tcPr>
            <w:tcW w:w="61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3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154"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室外工程</w:t>
            </w:r>
          </w:p>
        </w:tc>
        <w:tc>
          <w:tcPr>
            <w:tcW w:w="149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3" w:type="dxa"/>
            <w:gridSpan w:val="5"/>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28"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0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2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0"/>
          <w:wAfter w:w="929" w:type="dxa"/>
          <w:trHeight w:val="960"/>
        </w:trPr>
        <w:tc>
          <w:tcPr>
            <w:tcW w:w="61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1</w:t>
            </w:r>
          </w:p>
        </w:tc>
        <w:tc>
          <w:tcPr>
            <w:tcW w:w="143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040203007005</w:t>
            </w:r>
          </w:p>
        </w:tc>
        <w:tc>
          <w:tcPr>
            <w:tcW w:w="1154"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水泥混凝土</w:t>
            </w:r>
          </w:p>
        </w:tc>
        <w:tc>
          <w:tcPr>
            <w:tcW w:w="149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1.120厚C25混凝土面层</w:t>
            </w:r>
            <w:r w:rsidRPr="006E224F">
              <w:rPr>
                <w:rFonts w:ascii="宋体" w:eastAsia="宋体" w:hAnsi="宋体" w:cs="宋体" w:hint="eastAsia"/>
                <w:kern w:val="0"/>
                <w:sz w:val="18"/>
                <w:szCs w:val="18"/>
              </w:rPr>
              <w:br/>
              <w:t>2.原有地面碾压夯实</w:t>
            </w:r>
          </w:p>
        </w:tc>
        <w:tc>
          <w:tcPr>
            <w:tcW w:w="533" w:type="dxa"/>
            <w:gridSpan w:val="5"/>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m2</w:t>
            </w: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930</w:t>
            </w:r>
          </w:p>
        </w:tc>
        <w:tc>
          <w:tcPr>
            <w:tcW w:w="928"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0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2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0"/>
          <w:wAfter w:w="929" w:type="dxa"/>
          <w:trHeight w:val="960"/>
        </w:trPr>
        <w:tc>
          <w:tcPr>
            <w:tcW w:w="61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2</w:t>
            </w:r>
          </w:p>
        </w:tc>
        <w:tc>
          <w:tcPr>
            <w:tcW w:w="143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040203007006</w:t>
            </w:r>
          </w:p>
        </w:tc>
        <w:tc>
          <w:tcPr>
            <w:tcW w:w="1154"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水泥混凝土</w:t>
            </w:r>
          </w:p>
        </w:tc>
        <w:tc>
          <w:tcPr>
            <w:tcW w:w="149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1.100厚C25混凝土面层</w:t>
            </w:r>
            <w:r w:rsidRPr="006E224F">
              <w:rPr>
                <w:rFonts w:ascii="宋体" w:eastAsia="宋体" w:hAnsi="宋体" w:cs="宋体" w:hint="eastAsia"/>
                <w:kern w:val="0"/>
                <w:sz w:val="18"/>
                <w:szCs w:val="18"/>
              </w:rPr>
              <w:br/>
              <w:t>2.原有地面碾压夯实</w:t>
            </w:r>
          </w:p>
        </w:tc>
        <w:tc>
          <w:tcPr>
            <w:tcW w:w="533" w:type="dxa"/>
            <w:gridSpan w:val="5"/>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m2</w:t>
            </w: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216.5</w:t>
            </w:r>
          </w:p>
        </w:tc>
        <w:tc>
          <w:tcPr>
            <w:tcW w:w="928"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0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2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0"/>
          <w:wAfter w:w="929" w:type="dxa"/>
          <w:trHeight w:val="360"/>
        </w:trPr>
        <w:tc>
          <w:tcPr>
            <w:tcW w:w="61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3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154"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分部小计</w:t>
            </w:r>
          </w:p>
        </w:tc>
        <w:tc>
          <w:tcPr>
            <w:tcW w:w="149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3" w:type="dxa"/>
            <w:gridSpan w:val="5"/>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28"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0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2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0"/>
          <w:wAfter w:w="929" w:type="dxa"/>
          <w:trHeight w:val="360"/>
        </w:trPr>
        <w:tc>
          <w:tcPr>
            <w:tcW w:w="61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3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154"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措施项目</w:t>
            </w:r>
          </w:p>
        </w:tc>
        <w:tc>
          <w:tcPr>
            <w:tcW w:w="149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3" w:type="dxa"/>
            <w:gridSpan w:val="5"/>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28"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0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2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0"/>
          <w:wAfter w:w="929" w:type="dxa"/>
          <w:trHeight w:val="360"/>
        </w:trPr>
        <w:tc>
          <w:tcPr>
            <w:tcW w:w="61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3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154"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3" w:type="dxa"/>
            <w:gridSpan w:val="5"/>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28"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0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2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0"/>
          <w:wAfter w:w="929" w:type="dxa"/>
          <w:trHeight w:val="360"/>
        </w:trPr>
        <w:tc>
          <w:tcPr>
            <w:tcW w:w="61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3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154"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3" w:type="dxa"/>
            <w:gridSpan w:val="5"/>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28"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0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2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0"/>
          <w:wAfter w:w="929" w:type="dxa"/>
          <w:trHeight w:val="360"/>
        </w:trPr>
        <w:tc>
          <w:tcPr>
            <w:tcW w:w="61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3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154"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3" w:type="dxa"/>
            <w:gridSpan w:val="5"/>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28"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0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2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0"/>
          <w:wAfter w:w="929" w:type="dxa"/>
          <w:trHeight w:val="360"/>
        </w:trPr>
        <w:tc>
          <w:tcPr>
            <w:tcW w:w="61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3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154"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3" w:type="dxa"/>
            <w:gridSpan w:val="5"/>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28"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0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2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0"/>
          <w:wAfter w:w="929" w:type="dxa"/>
          <w:trHeight w:val="360"/>
        </w:trPr>
        <w:tc>
          <w:tcPr>
            <w:tcW w:w="61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3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154"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3" w:type="dxa"/>
            <w:gridSpan w:val="5"/>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28"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0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2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0"/>
          <w:wAfter w:w="929" w:type="dxa"/>
          <w:trHeight w:val="360"/>
        </w:trPr>
        <w:tc>
          <w:tcPr>
            <w:tcW w:w="61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3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154"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3" w:type="dxa"/>
            <w:gridSpan w:val="5"/>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28"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0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2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0"/>
          <w:wAfter w:w="929" w:type="dxa"/>
          <w:trHeight w:val="360"/>
        </w:trPr>
        <w:tc>
          <w:tcPr>
            <w:tcW w:w="61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3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154"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3" w:type="dxa"/>
            <w:gridSpan w:val="5"/>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28"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0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2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0"/>
          <w:wAfter w:w="929" w:type="dxa"/>
          <w:trHeight w:val="360"/>
        </w:trPr>
        <w:tc>
          <w:tcPr>
            <w:tcW w:w="61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3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154"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3" w:type="dxa"/>
            <w:gridSpan w:val="5"/>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28"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0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2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0"/>
          <w:wAfter w:w="929" w:type="dxa"/>
          <w:trHeight w:val="360"/>
        </w:trPr>
        <w:tc>
          <w:tcPr>
            <w:tcW w:w="61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3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154"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3" w:type="dxa"/>
            <w:gridSpan w:val="5"/>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28"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0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2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0"/>
          <w:wAfter w:w="929" w:type="dxa"/>
          <w:trHeight w:val="360"/>
        </w:trPr>
        <w:tc>
          <w:tcPr>
            <w:tcW w:w="61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3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154"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3" w:type="dxa"/>
            <w:gridSpan w:val="5"/>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28"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0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2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0"/>
          <w:wAfter w:w="929" w:type="dxa"/>
          <w:trHeight w:val="360"/>
        </w:trPr>
        <w:tc>
          <w:tcPr>
            <w:tcW w:w="61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3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154"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3" w:type="dxa"/>
            <w:gridSpan w:val="5"/>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28"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0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2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0"/>
          <w:wAfter w:w="929" w:type="dxa"/>
          <w:trHeight w:val="360"/>
        </w:trPr>
        <w:tc>
          <w:tcPr>
            <w:tcW w:w="61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3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154"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3" w:type="dxa"/>
            <w:gridSpan w:val="5"/>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28"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0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2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0"/>
          <w:wAfter w:w="929" w:type="dxa"/>
          <w:trHeight w:val="360"/>
        </w:trPr>
        <w:tc>
          <w:tcPr>
            <w:tcW w:w="61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3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154"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3" w:type="dxa"/>
            <w:gridSpan w:val="5"/>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28"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0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2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0"/>
          <w:wAfter w:w="929" w:type="dxa"/>
          <w:trHeight w:val="360"/>
        </w:trPr>
        <w:tc>
          <w:tcPr>
            <w:tcW w:w="61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3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154"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3" w:type="dxa"/>
            <w:gridSpan w:val="5"/>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28"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0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2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0"/>
          <w:wAfter w:w="929" w:type="dxa"/>
          <w:trHeight w:val="360"/>
        </w:trPr>
        <w:tc>
          <w:tcPr>
            <w:tcW w:w="61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3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154"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3" w:type="dxa"/>
            <w:gridSpan w:val="5"/>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28"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0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2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0"/>
          <w:wAfter w:w="929" w:type="dxa"/>
          <w:trHeight w:val="360"/>
        </w:trPr>
        <w:tc>
          <w:tcPr>
            <w:tcW w:w="61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3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154"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3" w:type="dxa"/>
            <w:gridSpan w:val="5"/>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28"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0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2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0"/>
          <w:wAfter w:w="929" w:type="dxa"/>
          <w:trHeight w:val="360"/>
        </w:trPr>
        <w:tc>
          <w:tcPr>
            <w:tcW w:w="61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3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154"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3" w:type="dxa"/>
            <w:gridSpan w:val="5"/>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28"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0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2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0"/>
          <w:wAfter w:w="929" w:type="dxa"/>
          <w:trHeight w:val="360"/>
        </w:trPr>
        <w:tc>
          <w:tcPr>
            <w:tcW w:w="61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3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154"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3" w:type="dxa"/>
            <w:gridSpan w:val="5"/>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28"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0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2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0"/>
          <w:wAfter w:w="929" w:type="dxa"/>
          <w:trHeight w:val="360"/>
        </w:trPr>
        <w:tc>
          <w:tcPr>
            <w:tcW w:w="61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3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154"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3" w:type="dxa"/>
            <w:gridSpan w:val="5"/>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28"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0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2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0"/>
          <w:wAfter w:w="929" w:type="dxa"/>
          <w:trHeight w:val="360"/>
        </w:trPr>
        <w:tc>
          <w:tcPr>
            <w:tcW w:w="61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3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154"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3" w:type="dxa"/>
            <w:gridSpan w:val="5"/>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28"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0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2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0"/>
          <w:wAfter w:w="929" w:type="dxa"/>
          <w:trHeight w:val="360"/>
        </w:trPr>
        <w:tc>
          <w:tcPr>
            <w:tcW w:w="61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3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154"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3" w:type="dxa"/>
            <w:gridSpan w:val="5"/>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28"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0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2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0"/>
          <w:wAfter w:w="929" w:type="dxa"/>
          <w:trHeight w:val="360"/>
        </w:trPr>
        <w:tc>
          <w:tcPr>
            <w:tcW w:w="61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438" w:type="dxa"/>
            <w:gridSpan w:val="12"/>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154"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9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3" w:type="dxa"/>
            <w:gridSpan w:val="5"/>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28"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00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2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0"/>
          <w:wAfter w:w="929" w:type="dxa"/>
          <w:trHeight w:val="360"/>
        </w:trPr>
        <w:tc>
          <w:tcPr>
            <w:tcW w:w="7118" w:type="dxa"/>
            <w:gridSpan w:val="7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本页小计</w:t>
            </w:r>
          </w:p>
        </w:tc>
        <w:tc>
          <w:tcPr>
            <w:tcW w:w="1008"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2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0"/>
          <w:wAfter w:w="929" w:type="dxa"/>
          <w:trHeight w:val="360"/>
        </w:trPr>
        <w:tc>
          <w:tcPr>
            <w:tcW w:w="7118" w:type="dxa"/>
            <w:gridSpan w:val="7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合  计</w:t>
            </w:r>
          </w:p>
        </w:tc>
        <w:tc>
          <w:tcPr>
            <w:tcW w:w="1008" w:type="dxa"/>
            <w:gridSpan w:val="21"/>
            <w:tcBorders>
              <w:top w:val="single" w:sz="4" w:space="0" w:color="000000"/>
              <w:left w:val="nil"/>
              <w:bottom w:val="single" w:sz="8"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325" w:type="dxa"/>
            <w:gridSpan w:val="16"/>
            <w:tcBorders>
              <w:top w:val="nil"/>
              <w:left w:val="nil"/>
              <w:bottom w:val="single" w:sz="8"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0"/>
          <w:wAfter w:w="929" w:type="dxa"/>
          <w:trHeight w:val="345"/>
        </w:trPr>
        <w:tc>
          <w:tcPr>
            <w:tcW w:w="9451" w:type="dxa"/>
            <w:gridSpan w:val="110"/>
            <w:tcBorders>
              <w:top w:val="nil"/>
              <w:left w:val="nil"/>
              <w:bottom w:val="nil"/>
              <w:right w:val="nil"/>
            </w:tcBorders>
            <w:shd w:val="clear" w:color="FFFFFF" w:fill="FFFFFF"/>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注：为计取规费等的使用，可在表中增设其中：“定额人工费”。</w:t>
            </w:r>
          </w:p>
        </w:tc>
      </w:tr>
      <w:tr w:rsidR="006E224F" w:rsidRPr="006E224F" w:rsidTr="006E224F">
        <w:trPr>
          <w:gridAfter w:val="10"/>
          <w:wAfter w:w="929" w:type="dxa"/>
          <w:trHeight w:val="345"/>
        </w:trPr>
        <w:tc>
          <w:tcPr>
            <w:tcW w:w="3925" w:type="dxa"/>
            <w:gridSpan w:val="32"/>
            <w:tcBorders>
              <w:top w:val="nil"/>
              <w:left w:val="nil"/>
              <w:bottom w:val="nil"/>
              <w:right w:val="nil"/>
            </w:tcBorders>
            <w:shd w:val="clear" w:color="FFFFFF" w:fill="FFFFFF"/>
            <w:hideMark/>
          </w:tcPr>
          <w:p w:rsidR="006E224F" w:rsidRPr="006E224F" w:rsidRDefault="006E224F" w:rsidP="006E224F">
            <w:pPr>
              <w:widowControl/>
              <w:jc w:val="left"/>
              <w:rPr>
                <w:rFonts w:ascii="宋体" w:eastAsia="宋体" w:hAnsi="宋体" w:cs="宋体"/>
                <w:kern w:val="0"/>
                <w:sz w:val="18"/>
                <w:szCs w:val="18"/>
              </w:rPr>
            </w:pPr>
          </w:p>
        </w:tc>
        <w:tc>
          <w:tcPr>
            <w:tcW w:w="3450" w:type="dxa"/>
            <w:gridSpan w:val="48"/>
            <w:tcBorders>
              <w:top w:val="nil"/>
              <w:left w:val="nil"/>
              <w:bottom w:val="nil"/>
              <w:right w:val="nil"/>
            </w:tcBorders>
            <w:shd w:val="clear" w:color="FFFFFF" w:fill="FFFFFF"/>
            <w:hideMark/>
          </w:tcPr>
          <w:p w:rsidR="006E224F" w:rsidRPr="006E224F" w:rsidRDefault="006E224F" w:rsidP="006E224F">
            <w:pPr>
              <w:widowControl/>
              <w:jc w:val="left"/>
              <w:rPr>
                <w:rFonts w:ascii="宋体" w:eastAsia="宋体" w:hAnsi="宋体" w:cs="宋体"/>
                <w:kern w:val="0"/>
                <w:sz w:val="18"/>
                <w:szCs w:val="18"/>
                <w:u w:val="single"/>
              </w:rPr>
            </w:pPr>
          </w:p>
        </w:tc>
        <w:tc>
          <w:tcPr>
            <w:tcW w:w="2076" w:type="dxa"/>
            <w:gridSpan w:val="30"/>
            <w:tcBorders>
              <w:top w:val="nil"/>
              <w:left w:val="nil"/>
              <w:bottom w:val="nil"/>
              <w:right w:val="nil"/>
            </w:tcBorders>
            <w:shd w:val="clear" w:color="FFFFFF" w:fill="FFFFFF"/>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表—08</w:t>
            </w:r>
          </w:p>
        </w:tc>
      </w:tr>
      <w:tr w:rsidR="006E224F" w:rsidRPr="006E224F" w:rsidTr="006E224F">
        <w:trPr>
          <w:gridAfter w:val="4"/>
          <w:wAfter w:w="486" w:type="dxa"/>
          <w:trHeight w:val="795"/>
        </w:trPr>
        <w:tc>
          <w:tcPr>
            <w:tcW w:w="9894" w:type="dxa"/>
            <w:gridSpan w:val="116"/>
            <w:tcBorders>
              <w:top w:val="nil"/>
              <w:left w:val="nil"/>
              <w:bottom w:val="nil"/>
              <w:right w:val="nil"/>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40"/>
                <w:szCs w:val="40"/>
              </w:rPr>
            </w:pPr>
            <w:r w:rsidRPr="006E224F">
              <w:rPr>
                <w:rFonts w:ascii="宋体" w:eastAsia="宋体" w:hAnsi="宋体" w:cs="宋体" w:hint="eastAsia"/>
                <w:b/>
                <w:bCs/>
                <w:kern w:val="0"/>
                <w:sz w:val="40"/>
                <w:szCs w:val="40"/>
              </w:rPr>
              <w:t>总价措施项目清单与计价表</w:t>
            </w:r>
          </w:p>
        </w:tc>
      </w:tr>
      <w:tr w:rsidR="006E224F" w:rsidRPr="006E224F" w:rsidTr="006E224F">
        <w:trPr>
          <w:gridAfter w:val="4"/>
          <w:wAfter w:w="486" w:type="dxa"/>
          <w:trHeight w:val="510"/>
        </w:trPr>
        <w:tc>
          <w:tcPr>
            <w:tcW w:w="4887" w:type="dxa"/>
            <w:gridSpan w:val="45"/>
            <w:tcBorders>
              <w:top w:val="nil"/>
              <w:left w:val="nil"/>
              <w:bottom w:val="nil"/>
              <w:right w:val="nil"/>
            </w:tcBorders>
            <w:shd w:val="clear" w:color="FFFFFF" w:fill="FFFFFF"/>
            <w:vAlign w:val="bottom"/>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工程名称：地面硬化</w:t>
            </w:r>
          </w:p>
        </w:tc>
        <w:tc>
          <w:tcPr>
            <w:tcW w:w="2833" w:type="dxa"/>
            <w:gridSpan w:val="40"/>
            <w:tcBorders>
              <w:top w:val="nil"/>
              <w:left w:val="nil"/>
              <w:bottom w:val="nil"/>
              <w:right w:val="nil"/>
            </w:tcBorders>
            <w:shd w:val="clear" w:color="FFFFFF" w:fill="FFFFFF"/>
            <w:vAlign w:val="bottom"/>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标段：襄城县颍阳镇郝庄中心小学大门、门卫及室外工程</w:t>
            </w:r>
          </w:p>
        </w:tc>
        <w:tc>
          <w:tcPr>
            <w:tcW w:w="2174" w:type="dxa"/>
            <w:gridSpan w:val="31"/>
            <w:tcBorders>
              <w:top w:val="nil"/>
              <w:left w:val="nil"/>
              <w:bottom w:val="nil"/>
              <w:right w:val="nil"/>
            </w:tcBorders>
            <w:shd w:val="clear" w:color="FFFFFF" w:fill="FFFFFF"/>
            <w:vAlign w:val="bottom"/>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第 1 页 共 1 页</w:t>
            </w:r>
          </w:p>
        </w:tc>
      </w:tr>
      <w:tr w:rsidR="006E224F" w:rsidRPr="006E224F" w:rsidTr="006E224F">
        <w:trPr>
          <w:gridAfter w:val="4"/>
          <w:wAfter w:w="486" w:type="dxa"/>
          <w:trHeight w:val="510"/>
        </w:trPr>
        <w:tc>
          <w:tcPr>
            <w:tcW w:w="634"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序号</w:t>
            </w:r>
          </w:p>
        </w:tc>
        <w:tc>
          <w:tcPr>
            <w:tcW w:w="1296" w:type="dxa"/>
            <w:gridSpan w:val="8"/>
            <w:tcBorders>
              <w:top w:val="single" w:sz="8"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项目编码</w:t>
            </w:r>
          </w:p>
        </w:tc>
        <w:tc>
          <w:tcPr>
            <w:tcW w:w="1763"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项目名称</w:t>
            </w:r>
          </w:p>
        </w:tc>
        <w:tc>
          <w:tcPr>
            <w:tcW w:w="1766" w:type="dxa"/>
            <w:gridSpan w:val="24"/>
            <w:tcBorders>
              <w:top w:val="single" w:sz="8"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计 算 基 础</w:t>
            </w:r>
          </w:p>
        </w:tc>
        <w:tc>
          <w:tcPr>
            <w:tcW w:w="538" w:type="dxa"/>
            <w:gridSpan w:val="7"/>
            <w:tcBorders>
              <w:top w:val="single" w:sz="8"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费率</w:t>
            </w:r>
            <w:r w:rsidRPr="006E224F">
              <w:rPr>
                <w:rFonts w:ascii="宋体" w:eastAsia="宋体" w:hAnsi="宋体" w:cs="宋体" w:hint="eastAsia"/>
                <w:b/>
                <w:bCs/>
                <w:kern w:val="0"/>
                <w:sz w:val="18"/>
                <w:szCs w:val="18"/>
              </w:rPr>
              <w:br/>
              <w:t>(%)</w:t>
            </w:r>
          </w:p>
        </w:tc>
        <w:tc>
          <w:tcPr>
            <w:tcW w:w="972"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金 额(元)</w:t>
            </w:r>
          </w:p>
        </w:tc>
        <w:tc>
          <w:tcPr>
            <w:tcW w:w="691"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调整费</w:t>
            </w:r>
            <w:r w:rsidRPr="006E224F">
              <w:rPr>
                <w:rFonts w:ascii="宋体" w:eastAsia="宋体" w:hAnsi="宋体" w:cs="宋体" w:hint="eastAsia"/>
                <w:b/>
                <w:bCs/>
                <w:kern w:val="0"/>
                <w:sz w:val="18"/>
                <w:szCs w:val="18"/>
              </w:rPr>
              <w:br/>
              <w:t>率(%)</w:t>
            </w:r>
          </w:p>
        </w:tc>
        <w:tc>
          <w:tcPr>
            <w:tcW w:w="929"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调整后</w:t>
            </w:r>
            <w:r w:rsidRPr="006E224F">
              <w:rPr>
                <w:rFonts w:ascii="宋体" w:eastAsia="宋体" w:hAnsi="宋体" w:cs="宋体" w:hint="eastAsia"/>
                <w:b/>
                <w:bCs/>
                <w:kern w:val="0"/>
                <w:sz w:val="18"/>
                <w:szCs w:val="18"/>
              </w:rPr>
              <w:br/>
              <w:t>金额(元)</w:t>
            </w:r>
          </w:p>
        </w:tc>
        <w:tc>
          <w:tcPr>
            <w:tcW w:w="1305" w:type="dxa"/>
            <w:gridSpan w:val="16"/>
            <w:tcBorders>
              <w:top w:val="single" w:sz="8" w:space="0" w:color="000000"/>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备 注</w:t>
            </w:r>
          </w:p>
        </w:tc>
      </w:tr>
      <w:tr w:rsidR="006E224F" w:rsidRPr="006E224F" w:rsidTr="006E224F">
        <w:trPr>
          <w:gridAfter w:val="4"/>
          <w:wAfter w:w="486" w:type="dxa"/>
          <w:trHeight w:val="735"/>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1</w:t>
            </w: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011707001001</w:t>
            </w: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安全文明施工费</w:t>
            </w:r>
          </w:p>
        </w:tc>
        <w:tc>
          <w:tcPr>
            <w:tcW w:w="176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分部分项安全文明施工费+单价措施安全文明施工费</w:t>
            </w:r>
          </w:p>
        </w:tc>
        <w:tc>
          <w:tcPr>
            <w:tcW w:w="538"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72"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91"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0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4"/>
          <w:wAfter w:w="486" w:type="dxa"/>
          <w:trHeight w:val="51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2</w:t>
            </w: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w:t>
            </w: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其他措施费（费率类）</w:t>
            </w:r>
          </w:p>
        </w:tc>
        <w:tc>
          <w:tcPr>
            <w:tcW w:w="176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72"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91"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0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4"/>
          <w:wAfter w:w="486" w:type="dxa"/>
          <w:trHeight w:val="735"/>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2.1</w:t>
            </w: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011707002001</w:t>
            </w: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夜间施工增加费</w:t>
            </w:r>
          </w:p>
        </w:tc>
        <w:tc>
          <w:tcPr>
            <w:tcW w:w="176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分部分项其他措施费+单价措施其他措施费</w:t>
            </w:r>
          </w:p>
        </w:tc>
        <w:tc>
          <w:tcPr>
            <w:tcW w:w="538"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72"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91"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0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4"/>
          <w:wAfter w:w="486" w:type="dxa"/>
          <w:trHeight w:val="735"/>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2.2</w:t>
            </w: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011707004001</w:t>
            </w: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二次搬运费</w:t>
            </w:r>
          </w:p>
        </w:tc>
        <w:tc>
          <w:tcPr>
            <w:tcW w:w="176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分部分项其他措施费+单价措施其他措施费</w:t>
            </w:r>
          </w:p>
        </w:tc>
        <w:tc>
          <w:tcPr>
            <w:tcW w:w="538"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72"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91"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0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4"/>
          <w:wAfter w:w="486" w:type="dxa"/>
          <w:trHeight w:val="735"/>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2.3</w:t>
            </w: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011707005001</w:t>
            </w: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冬雨季施工增加费</w:t>
            </w:r>
          </w:p>
        </w:tc>
        <w:tc>
          <w:tcPr>
            <w:tcW w:w="176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分部分项其他措施费+单价措施其他措施费</w:t>
            </w:r>
          </w:p>
        </w:tc>
        <w:tc>
          <w:tcPr>
            <w:tcW w:w="538"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72"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91"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0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4"/>
          <w:wAfter w:w="486"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3</w:t>
            </w: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02</w:t>
            </w: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其他（费率类）</w:t>
            </w:r>
          </w:p>
        </w:tc>
        <w:tc>
          <w:tcPr>
            <w:tcW w:w="176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72"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91"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0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4"/>
          <w:wAfter w:w="486"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72"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91"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0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4"/>
          <w:wAfter w:w="486"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72"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91"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0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4"/>
          <w:wAfter w:w="486"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72"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91"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0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4"/>
          <w:wAfter w:w="486"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72"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91"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0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4"/>
          <w:wAfter w:w="486"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72"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91"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0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4"/>
          <w:wAfter w:w="486"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72"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91"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0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4"/>
          <w:wAfter w:w="486"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72"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91"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0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4"/>
          <w:wAfter w:w="486"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72"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91"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0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4"/>
          <w:wAfter w:w="486"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72"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91"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0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4"/>
          <w:wAfter w:w="486"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72"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91"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0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4"/>
          <w:wAfter w:w="486"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72"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91"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0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4"/>
          <w:wAfter w:w="486"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72"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91"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0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4"/>
          <w:wAfter w:w="486"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72"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91"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0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4"/>
          <w:wAfter w:w="486"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72"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91"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0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4"/>
          <w:wAfter w:w="486"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72"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91"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0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4"/>
          <w:wAfter w:w="486"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72"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91"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0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4"/>
          <w:wAfter w:w="486"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72"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91"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0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4"/>
          <w:wAfter w:w="486"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72"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91"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0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4"/>
          <w:wAfter w:w="486" w:type="dxa"/>
          <w:trHeight w:val="360"/>
        </w:trPr>
        <w:tc>
          <w:tcPr>
            <w:tcW w:w="63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296" w:type="dxa"/>
            <w:gridSpan w:val="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3" w:type="dxa"/>
            <w:gridSpan w:val="16"/>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766"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538" w:type="dxa"/>
            <w:gridSpan w:val="7"/>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72"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91" w:type="dxa"/>
            <w:gridSpan w:val="14"/>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9"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05" w:type="dxa"/>
            <w:gridSpan w:val="16"/>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4"/>
          <w:wAfter w:w="486" w:type="dxa"/>
          <w:trHeight w:val="360"/>
        </w:trPr>
        <w:tc>
          <w:tcPr>
            <w:tcW w:w="5997" w:type="dxa"/>
            <w:gridSpan w:val="5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合  计</w:t>
            </w:r>
          </w:p>
        </w:tc>
        <w:tc>
          <w:tcPr>
            <w:tcW w:w="972" w:type="dxa"/>
            <w:gridSpan w:val="11"/>
            <w:tcBorders>
              <w:top w:val="nil"/>
              <w:left w:val="nil"/>
              <w:bottom w:val="single" w:sz="8"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691" w:type="dxa"/>
            <w:gridSpan w:val="14"/>
            <w:tcBorders>
              <w:top w:val="nil"/>
              <w:left w:val="nil"/>
              <w:bottom w:val="single" w:sz="8"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929"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305" w:type="dxa"/>
            <w:gridSpan w:val="16"/>
            <w:tcBorders>
              <w:top w:val="nil"/>
              <w:left w:val="nil"/>
              <w:bottom w:val="single" w:sz="8" w:space="0" w:color="000000"/>
              <w:right w:val="single" w:sz="8"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r>
      <w:tr w:rsidR="006E224F" w:rsidRPr="006E224F" w:rsidTr="006E224F">
        <w:trPr>
          <w:gridAfter w:val="4"/>
          <w:wAfter w:w="486" w:type="dxa"/>
          <w:trHeight w:val="360"/>
        </w:trPr>
        <w:tc>
          <w:tcPr>
            <w:tcW w:w="4887" w:type="dxa"/>
            <w:gridSpan w:val="45"/>
            <w:tcBorders>
              <w:top w:val="nil"/>
              <w:left w:val="nil"/>
              <w:bottom w:val="nil"/>
              <w:right w:val="nil"/>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编制人（造价人员）：</w:t>
            </w:r>
          </w:p>
        </w:tc>
        <w:tc>
          <w:tcPr>
            <w:tcW w:w="5007" w:type="dxa"/>
            <w:gridSpan w:val="71"/>
            <w:tcBorders>
              <w:top w:val="nil"/>
              <w:left w:val="nil"/>
              <w:bottom w:val="nil"/>
              <w:right w:val="nil"/>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复核人（造价工程师）：</w:t>
            </w:r>
          </w:p>
        </w:tc>
      </w:tr>
      <w:tr w:rsidR="006E224F" w:rsidRPr="006E224F" w:rsidTr="006E224F">
        <w:trPr>
          <w:gridAfter w:val="4"/>
          <w:wAfter w:w="486" w:type="dxa"/>
          <w:trHeight w:val="960"/>
        </w:trPr>
        <w:tc>
          <w:tcPr>
            <w:tcW w:w="9894" w:type="dxa"/>
            <w:gridSpan w:val="116"/>
            <w:tcBorders>
              <w:top w:val="nil"/>
              <w:left w:val="nil"/>
              <w:bottom w:val="nil"/>
              <w:right w:val="nil"/>
            </w:tcBorders>
            <w:shd w:val="clear" w:color="FFFFFF" w:fill="FFFFFF"/>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6E224F">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6E224F" w:rsidRPr="006E224F" w:rsidTr="006E224F">
        <w:trPr>
          <w:gridAfter w:val="4"/>
          <w:wAfter w:w="486" w:type="dxa"/>
          <w:trHeight w:val="360"/>
        </w:trPr>
        <w:tc>
          <w:tcPr>
            <w:tcW w:w="4887" w:type="dxa"/>
            <w:gridSpan w:val="45"/>
            <w:tcBorders>
              <w:top w:val="nil"/>
              <w:left w:val="nil"/>
              <w:bottom w:val="nil"/>
              <w:right w:val="nil"/>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833" w:type="dxa"/>
            <w:gridSpan w:val="40"/>
            <w:tcBorders>
              <w:top w:val="nil"/>
              <w:left w:val="nil"/>
              <w:bottom w:val="nil"/>
              <w:right w:val="nil"/>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174" w:type="dxa"/>
            <w:gridSpan w:val="31"/>
            <w:tcBorders>
              <w:top w:val="nil"/>
              <w:left w:val="nil"/>
              <w:bottom w:val="nil"/>
              <w:right w:val="nil"/>
            </w:tcBorders>
            <w:shd w:val="clear" w:color="FFFFFF" w:fill="FFFFFF"/>
            <w:vAlign w:val="bottom"/>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表-11</w:t>
            </w:r>
          </w:p>
        </w:tc>
      </w:tr>
      <w:tr w:rsidR="006E224F" w:rsidRPr="006E224F" w:rsidTr="006E224F">
        <w:trPr>
          <w:gridAfter w:val="11"/>
          <w:wAfter w:w="1100" w:type="dxa"/>
          <w:trHeight w:val="795"/>
        </w:trPr>
        <w:tc>
          <w:tcPr>
            <w:tcW w:w="9280" w:type="dxa"/>
            <w:gridSpan w:val="109"/>
            <w:tcBorders>
              <w:top w:val="nil"/>
              <w:left w:val="nil"/>
              <w:bottom w:val="nil"/>
              <w:right w:val="nil"/>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40"/>
                <w:szCs w:val="40"/>
              </w:rPr>
            </w:pPr>
            <w:r w:rsidRPr="006E224F">
              <w:rPr>
                <w:rFonts w:ascii="宋体" w:eastAsia="宋体" w:hAnsi="宋体" w:cs="宋体" w:hint="eastAsia"/>
                <w:b/>
                <w:bCs/>
                <w:kern w:val="0"/>
                <w:sz w:val="40"/>
                <w:szCs w:val="40"/>
              </w:rPr>
              <w:t>规费、税金项目计价表</w:t>
            </w:r>
          </w:p>
        </w:tc>
      </w:tr>
      <w:tr w:rsidR="006E224F" w:rsidRPr="006E224F" w:rsidTr="006E224F">
        <w:trPr>
          <w:gridAfter w:val="11"/>
          <w:wAfter w:w="1100" w:type="dxa"/>
          <w:trHeight w:val="510"/>
        </w:trPr>
        <w:tc>
          <w:tcPr>
            <w:tcW w:w="3740" w:type="dxa"/>
            <w:gridSpan w:val="30"/>
            <w:tcBorders>
              <w:top w:val="nil"/>
              <w:left w:val="nil"/>
              <w:bottom w:val="nil"/>
              <w:right w:val="nil"/>
            </w:tcBorders>
            <w:shd w:val="clear" w:color="FFFFFF" w:fill="FFFFFF"/>
            <w:vAlign w:val="bottom"/>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工程名称：地面硬化</w:t>
            </w:r>
          </w:p>
        </w:tc>
        <w:tc>
          <w:tcPr>
            <w:tcW w:w="3140" w:type="dxa"/>
            <w:gridSpan w:val="38"/>
            <w:tcBorders>
              <w:top w:val="nil"/>
              <w:left w:val="nil"/>
              <w:bottom w:val="nil"/>
              <w:right w:val="nil"/>
            </w:tcBorders>
            <w:shd w:val="clear" w:color="FFFFFF" w:fill="FFFFFF"/>
            <w:vAlign w:val="bottom"/>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标段：襄城县颍阳镇郝庄中心小学大门、门卫及室外工程</w:t>
            </w:r>
          </w:p>
        </w:tc>
        <w:tc>
          <w:tcPr>
            <w:tcW w:w="2400" w:type="dxa"/>
            <w:gridSpan w:val="41"/>
            <w:tcBorders>
              <w:top w:val="nil"/>
              <w:left w:val="nil"/>
              <w:bottom w:val="nil"/>
              <w:right w:val="nil"/>
            </w:tcBorders>
            <w:shd w:val="clear" w:color="FFFFFF" w:fill="FFFFFF"/>
            <w:vAlign w:val="bottom"/>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第 1 页 共 1 页</w:t>
            </w:r>
          </w:p>
        </w:tc>
      </w:tr>
      <w:tr w:rsidR="006E224F" w:rsidRPr="006E224F" w:rsidTr="006E224F">
        <w:trPr>
          <w:gridAfter w:val="11"/>
          <w:wAfter w:w="1100" w:type="dxa"/>
          <w:trHeight w:val="510"/>
        </w:trPr>
        <w:tc>
          <w:tcPr>
            <w:tcW w:w="880" w:type="dxa"/>
            <w:gridSpan w:val="8"/>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序号</w:t>
            </w:r>
          </w:p>
        </w:tc>
        <w:tc>
          <w:tcPr>
            <w:tcW w:w="172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项 目 名 称</w:t>
            </w:r>
          </w:p>
        </w:tc>
        <w:tc>
          <w:tcPr>
            <w:tcW w:w="2700" w:type="dxa"/>
            <w:gridSpan w:val="30"/>
            <w:tcBorders>
              <w:top w:val="single" w:sz="8"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计 算 基 础</w:t>
            </w:r>
          </w:p>
        </w:tc>
        <w:tc>
          <w:tcPr>
            <w:tcW w:w="1480"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计算基数</w:t>
            </w:r>
          </w:p>
        </w:tc>
        <w:tc>
          <w:tcPr>
            <w:tcW w:w="980"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计算费率</w:t>
            </w:r>
            <w:r w:rsidRPr="006E224F">
              <w:rPr>
                <w:rFonts w:ascii="宋体" w:eastAsia="宋体" w:hAnsi="宋体" w:cs="宋体" w:hint="eastAsia"/>
                <w:b/>
                <w:bCs/>
                <w:kern w:val="0"/>
                <w:sz w:val="18"/>
                <w:szCs w:val="18"/>
              </w:rPr>
              <w:br/>
              <w:t>(%)</w:t>
            </w:r>
          </w:p>
        </w:tc>
        <w:tc>
          <w:tcPr>
            <w:tcW w:w="1520" w:type="dxa"/>
            <w:gridSpan w:val="23"/>
            <w:tcBorders>
              <w:top w:val="single" w:sz="8" w:space="0" w:color="000000"/>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金 额(元)</w:t>
            </w:r>
          </w:p>
        </w:tc>
      </w:tr>
      <w:tr w:rsidR="006E224F" w:rsidRPr="006E224F" w:rsidTr="006E224F">
        <w:trPr>
          <w:gridAfter w:val="11"/>
          <w:wAfter w:w="1100" w:type="dxa"/>
          <w:trHeight w:val="360"/>
        </w:trPr>
        <w:tc>
          <w:tcPr>
            <w:tcW w:w="88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1</w:t>
            </w:r>
          </w:p>
        </w:tc>
        <w:tc>
          <w:tcPr>
            <w:tcW w:w="1720"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规费</w:t>
            </w: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定额规费+工程排污费+其他</w:t>
            </w:r>
          </w:p>
        </w:tc>
        <w:tc>
          <w:tcPr>
            <w:tcW w:w="1480" w:type="dxa"/>
            <w:gridSpan w:val="1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520" w:type="dxa"/>
            <w:gridSpan w:val="23"/>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1"/>
          <w:wAfter w:w="1100" w:type="dxa"/>
          <w:trHeight w:val="360"/>
        </w:trPr>
        <w:tc>
          <w:tcPr>
            <w:tcW w:w="88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1.1</w:t>
            </w:r>
          </w:p>
        </w:tc>
        <w:tc>
          <w:tcPr>
            <w:tcW w:w="1720"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定额规费</w:t>
            </w: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分部分项规费+单价措施规费</w:t>
            </w:r>
          </w:p>
        </w:tc>
        <w:tc>
          <w:tcPr>
            <w:tcW w:w="1480" w:type="dxa"/>
            <w:gridSpan w:val="1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520" w:type="dxa"/>
            <w:gridSpan w:val="23"/>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1"/>
          <w:wAfter w:w="1100" w:type="dxa"/>
          <w:trHeight w:val="360"/>
        </w:trPr>
        <w:tc>
          <w:tcPr>
            <w:tcW w:w="88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1.2</w:t>
            </w:r>
          </w:p>
        </w:tc>
        <w:tc>
          <w:tcPr>
            <w:tcW w:w="1720"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工程排污费</w:t>
            </w: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80" w:type="dxa"/>
            <w:gridSpan w:val="1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520" w:type="dxa"/>
            <w:gridSpan w:val="23"/>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1"/>
          <w:wAfter w:w="1100" w:type="dxa"/>
          <w:trHeight w:val="360"/>
        </w:trPr>
        <w:tc>
          <w:tcPr>
            <w:tcW w:w="88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1.3</w:t>
            </w:r>
          </w:p>
        </w:tc>
        <w:tc>
          <w:tcPr>
            <w:tcW w:w="1720"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其他</w:t>
            </w: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80" w:type="dxa"/>
            <w:gridSpan w:val="1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520" w:type="dxa"/>
            <w:gridSpan w:val="23"/>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1"/>
          <w:wAfter w:w="1100" w:type="dxa"/>
          <w:trHeight w:val="360"/>
        </w:trPr>
        <w:tc>
          <w:tcPr>
            <w:tcW w:w="88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r w:rsidRPr="006E224F">
              <w:rPr>
                <w:rFonts w:ascii="宋体" w:eastAsia="宋体" w:hAnsi="宋体" w:cs="宋体" w:hint="eastAsia"/>
                <w:kern w:val="0"/>
                <w:sz w:val="18"/>
                <w:szCs w:val="18"/>
              </w:rPr>
              <w:t>2</w:t>
            </w:r>
          </w:p>
        </w:tc>
        <w:tc>
          <w:tcPr>
            <w:tcW w:w="1720"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增值税</w:t>
            </w: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不含税工程造价合计</w:t>
            </w:r>
          </w:p>
        </w:tc>
        <w:tc>
          <w:tcPr>
            <w:tcW w:w="1480" w:type="dxa"/>
            <w:gridSpan w:val="1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520" w:type="dxa"/>
            <w:gridSpan w:val="23"/>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1"/>
          <w:wAfter w:w="1100" w:type="dxa"/>
          <w:trHeight w:val="360"/>
        </w:trPr>
        <w:tc>
          <w:tcPr>
            <w:tcW w:w="88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720"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80" w:type="dxa"/>
            <w:gridSpan w:val="1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520" w:type="dxa"/>
            <w:gridSpan w:val="23"/>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1"/>
          <w:wAfter w:w="1100" w:type="dxa"/>
          <w:trHeight w:val="360"/>
        </w:trPr>
        <w:tc>
          <w:tcPr>
            <w:tcW w:w="88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720"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80" w:type="dxa"/>
            <w:gridSpan w:val="1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520" w:type="dxa"/>
            <w:gridSpan w:val="23"/>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1"/>
          <w:wAfter w:w="1100" w:type="dxa"/>
          <w:trHeight w:val="360"/>
        </w:trPr>
        <w:tc>
          <w:tcPr>
            <w:tcW w:w="88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720"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80" w:type="dxa"/>
            <w:gridSpan w:val="1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520" w:type="dxa"/>
            <w:gridSpan w:val="23"/>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1"/>
          <w:wAfter w:w="1100" w:type="dxa"/>
          <w:trHeight w:val="360"/>
        </w:trPr>
        <w:tc>
          <w:tcPr>
            <w:tcW w:w="88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720"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80" w:type="dxa"/>
            <w:gridSpan w:val="1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520" w:type="dxa"/>
            <w:gridSpan w:val="23"/>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1"/>
          <w:wAfter w:w="1100" w:type="dxa"/>
          <w:trHeight w:val="360"/>
        </w:trPr>
        <w:tc>
          <w:tcPr>
            <w:tcW w:w="88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720"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80" w:type="dxa"/>
            <w:gridSpan w:val="1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520" w:type="dxa"/>
            <w:gridSpan w:val="23"/>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1"/>
          <w:wAfter w:w="1100" w:type="dxa"/>
          <w:trHeight w:val="360"/>
        </w:trPr>
        <w:tc>
          <w:tcPr>
            <w:tcW w:w="88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720"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80" w:type="dxa"/>
            <w:gridSpan w:val="1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520" w:type="dxa"/>
            <w:gridSpan w:val="23"/>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1"/>
          <w:wAfter w:w="1100" w:type="dxa"/>
          <w:trHeight w:val="360"/>
        </w:trPr>
        <w:tc>
          <w:tcPr>
            <w:tcW w:w="88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720"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80" w:type="dxa"/>
            <w:gridSpan w:val="1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520" w:type="dxa"/>
            <w:gridSpan w:val="23"/>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1"/>
          <w:wAfter w:w="1100" w:type="dxa"/>
          <w:trHeight w:val="360"/>
        </w:trPr>
        <w:tc>
          <w:tcPr>
            <w:tcW w:w="88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720"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80" w:type="dxa"/>
            <w:gridSpan w:val="1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520" w:type="dxa"/>
            <w:gridSpan w:val="23"/>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1"/>
          <w:wAfter w:w="1100" w:type="dxa"/>
          <w:trHeight w:val="360"/>
        </w:trPr>
        <w:tc>
          <w:tcPr>
            <w:tcW w:w="88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720"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80" w:type="dxa"/>
            <w:gridSpan w:val="1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520" w:type="dxa"/>
            <w:gridSpan w:val="23"/>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1"/>
          <w:wAfter w:w="1100" w:type="dxa"/>
          <w:trHeight w:val="360"/>
        </w:trPr>
        <w:tc>
          <w:tcPr>
            <w:tcW w:w="88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720"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80" w:type="dxa"/>
            <w:gridSpan w:val="1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520" w:type="dxa"/>
            <w:gridSpan w:val="23"/>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1"/>
          <w:wAfter w:w="1100" w:type="dxa"/>
          <w:trHeight w:val="360"/>
        </w:trPr>
        <w:tc>
          <w:tcPr>
            <w:tcW w:w="88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720"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80" w:type="dxa"/>
            <w:gridSpan w:val="1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520" w:type="dxa"/>
            <w:gridSpan w:val="23"/>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1"/>
          <w:wAfter w:w="1100" w:type="dxa"/>
          <w:trHeight w:val="360"/>
        </w:trPr>
        <w:tc>
          <w:tcPr>
            <w:tcW w:w="88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720"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80" w:type="dxa"/>
            <w:gridSpan w:val="1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520" w:type="dxa"/>
            <w:gridSpan w:val="23"/>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1"/>
          <w:wAfter w:w="1100" w:type="dxa"/>
          <w:trHeight w:val="360"/>
        </w:trPr>
        <w:tc>
          <w:tcPr>
            <w:tcW w:w="88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720"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80" w:type="dxa"/>
            <w:gridSpan w:val="1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520" w:type="dxa"/>
            <w:gridSpan w:val="23"/>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1"/>
          <w:wAfter w:w="1100" w:type="dxa"/>
          <w:trHeight w:val="360"/>
        </w:trPr>
        <w:tc>
          <w:tcPr>
            <w:tcW w:w="88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720"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80" w:type="dxa"/>
            <w:gridSpan w:val="1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520" w:type="dxa"/>
            <w:gridSpan w:val="23"/>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1"/>
          <w:wAfter w:w="1100" w:type="dxa"/>
          <w:trHeight w:val="360"/>
        </w:trPr>
        <w:tc>
          <w:tcPr>
            <w:tcW w:w="88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720"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80" w:type="dxa"/>
            <w:gridSpan w:val="1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520" w:type="dxa"/>
            <w:gridSpan w:val="23"/>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1"/>
          <w:wAfter w:w="1100" w:type="dxa"/>
          <w:trHeight w:val="360"/>
        </w:trPr>
        <w:tc>
          <w:tcPr>
            <w:tcW w:w="88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720"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80" w:type="dxa"/>
            <w:gridSpan w:val="1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520" w:type="dxa"/>
            <w:gridSpan w:val="23"/>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1"/>
          <w:wAfter w:w="1100" w:type="dxa"/>
          <w:trHeight w:val="360"/>
        </w:trPr>
        <w:tc>
          <w:tcPr>
            <w:tcW w:w="88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720"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80" w:type="dxa"/>
            <w:gridSpan w:val="1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520" w:type="dxa"/>
            <w:gridSpan w:val="23"/>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1"/>
          <w:wAfter w:w="1100" w:type="dxa"/>
          <w:trHeight w:val="360"/>
        </w:trPr>
        <w:tc>
          <w:tcPr>
            <w:tcW w:w="88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720"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80" w:type="dxa"/>
            <w:gridSpan w:val="1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520" w:type="dxa"/>
            <w:gridSpan w:val="23"/>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1"/>
          <w:wAfter w:w="1100" w:type="dxa"/>
          <w:trHeight w:val="360"/>
        </w:trPr>
        <w:tc>
          <w:tcPr>
            <w:tcW w:w="88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720"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80" w:type="dxa"/>
            <w:gridSpan w:val="1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520" w:type="dxa"/>
            <w:gridSpan w:val="23"/>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1"/>
          <w:wAfter w:w="1100" w:type="dxa"/>
          <w:trHeight w:val="360"/>
        </w:trPr>
        <w:tc>
          <w:tcPr>
            <w:tcW w:w="88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720"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80" w:type="dxa"/>
            <w:gridSpan w:val="1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520" w:type="dxa"/>
            <w:gridSpan w:val="23"/>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1"/>
          <w:wAfter w:w="1100" w:type="dxa"/>
          <w:trHeight w:val="360"/>
        </w:trPr>
        <w:tc>
          <w:tcPr>
            <w:tcW w:w="88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720"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80" w:type="dxa"/>
            <w:gridSpan w:val="1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520" w:type="dxa"/>
            <w:gridSpan w:val="23"/>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1"/>
          <w:wAfter w:w="1100" w:type="dxa"/>
          <w:trHeight w:val="360"/>
        </w:trPr>
        <w:tc>
          <w:tcPr>
            <w:tcW w:w="88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720"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80" w:type="dxa"/>
            <w:gridSpan w:val="1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520" w:type="dxa"/>
            <w:gridSpan w:val="23"/>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1"/>
          <w:wAfter w:w="1100" w:type="dxa"/>
          <w:trHeight w:val="360"/>
        </w:trPr>
        <w:tc>
          <w:tcPr>
            <w:tcW w:w="88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720"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80" w:type="dxa"/>
            <w:gridSpan w:val="1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520" w:type="dxa"/>
            <w:gridSpan w:val="23"/>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1"/>
          <w:wAfter w:w="1100" w:type="dxa"/>
          <w:trHeight w:val="360"/>
        </w:trPr>
        <w:tc>
          <w:tcPr>
            <w:tcW w:w="88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720"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80" w:type="dxa"/>
            <w:gridSpan w:val="1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520" w:type="dxa"/>
            <w:gridSpan w:val="23"/>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1"/>
          <w:wAfter w:w="1100" w:type="dxa"/>
          <w:trHeight w:val="360"/>
        </w:trPr>
        <w:tc>
          <w:tcPr>
            <w:tcW w:w="88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720"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80" w:type="dxa"/>
            <w:gridSpan w:val="1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520" w:type="dxa"/>
            <w:gridSpan w:val="23"/>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1"/>
          <w:wAfter w:w="1100" w:type="dxa"/>
          <w:trHeight w:val="360"/>
        </w:trPr>
        <w:tc>
          <w:tcPr>
            <w:tcW w:w="88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720"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80" w:type="dxa"/>
            <w:gridSpan w:val="1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520" w:type="dxa"/>
            <w:gridSpan w:val="23"/>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1"/>
          <w:wAfter w:w="1100" w:type="dxa"/>
          <w:trHeight w:val="360"/>
        </w:trPr>
        <w:tc>
          <w:tcPr>
            <w:tcW w:w="880"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1720" w:type="dxa"/>
            <w:gridSpan w:val="11"/>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270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1480" w:type="dxa"/>
            <w:gridSpan w:val="18"/>
            <w:tcBorders>
              <w:top w:val="nil"/>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98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c>
          <w:tcPr>
            <w:tcW w:w="1520" w:type="dxa"/>
            <w:gridSpan w:val="23"/>
            <w:tcBorders>
              <w:top w:val="nil"/>
              <w:left w:val="nil"/>
              <w:bottom w:val="single" w:sz="4"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1"/>
          <w:wAfter w:w="1100" w:type="dxa"/>
          <w:trHeight w:val="360"/>
        </w:trPr>
        <w:tc>
          <w:tcPr>
            <w:tcW w:w="6780" w:type="dxa"/>
            <w:gridSpan w:val="6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E224F" w:rsidRPr="006E224F" w:rsidRDefault="006E224F" w:rsidP="006E224F">
            <w:pPr>
              <w:widowControl/>
              <w:jc w:val="center"/>
              <w:rPr>
                <w:rFonts w:ascii="宋体" w:eastAsia="宋体" w:hAnsi="宋体" w:cs="宋体"/>
                <w:b/>
                <w:bCs/>
                <w:kern w:val="0"/>
                <w:sz w:val="18"/>
                <w:szCs w:val="18"/>
              </w:rPr>
            </w:pPr>
            <w:r w:rsidRPr="006E224F">
              <w:rPr>
                <w:rFonts w:ascii="宋体" w:eastAsia="宋体" w:hAnsi="宋体" w:cs="宋体" w:hint="eastAsia"/>
                <w:b/>
                <w:bCs/>
                <w:kern w:val="0"/>
                <w:sz w:val="18"/>
                <w:szCs w:val="18"/>
              </w:rPr>
              <w:t>合  计</w:t>
            </w:r>
          </w:p>
        </w:tc>
        <w:tc>
          <w:tcPr>
            <w:tcW w:w="980" w:type="dxa"/>
            <w:gridSpan w:val="19"/>
            <w:tcBorders>
              <w:top w:val="single" w:sz="4" w:space="0" w:color="000000"/>
              <w:left w:val="nil"/>
              <w:bottom w:val="single" w:sz="8" w:space="0" w:color="000000"/>
              <w:right w:val="single" w:sz="4" w:space="0" w:color="000000"/>
            </w:tcBorders>
            <w:shd w:val="clear" w:color="FFFFFF" w:fill="FFFFFF"/>
            <w:vAlign w:val="center"/>
            <w:hideMark/>
          </w:tcPr>
          <w:p w:rsidR="006E224F" w:rsidRPr="006E224F" w:rsidRDefault="006E224F" w:rsidP="006E224F">
            <w:pPr>
              <w:widowControl/>
              <w:jc w:val="left"/>
              <w:rPr>
                <w:rFonts w:ascii="宋体" w:eastAsia="宋体" w:hAnsi="宋体" w:cs="宋体"/>
                <w:b/>
                <w:bCs/>
                <w:kern w:val="0"/>
                <w:sz w:val="18"/>
                <w:szCs w:val="18"/>
              </w:rPr>
            </w:pPr>
          </w:p>
        </w:tc>
        <w:tc>
          <w:tcPr>
            <w:tcW w:w="1520" w:type="dxa"/>
            <w:gridSpan w:val="23"/>
            <w:tcBorders>
              <w:top w:val="nil"/>
              <w:left w:val="nil"/>
              <w:bottom w:val="single" w:sz="8" w:space="0" w:color="000000"/>
              <w:right w:val="single" w:sz="8" w:space="0" w:color="000000"/>
            </w:tcBorders>
            <w:shd w:val="clear" w:color="FFFFFF" w:fill="FFFFFF"/>
            <w:vAlign w:val="center"/>
            <w:hideMark/>
          </w:tcPr>
          <w:p w:rsidR="006E224F" w:rsidRPr="006E224F" w:rsidRDefault="006E224F" w:rsidP="006E224F">
            <w:pPr>
              <w:widowControl/>
              <w:jc w:val="right"/>
              <w:rPr>
                <w:rFonts w:ascii="宋体" w:eastAsia="宋体" w:hAnsi="宋体" w:cs="宋体"/>
                <w:kern w:val="0"/>
                <w:sz w:val="18"/>
                <w:szCs w:val="18"/>
              </w:rPr>
            </w:pPr>
          </w:p>
        </w:tc>
      </w:tr>
      <w:tr w:rsidR="006E224F" w:rsidRPr="006E224F" w:rsidTr="006E224F">
        <w:trPr>
          <w:gridAfter w:val="11"/>
          <w:wAfter w:w="1100" w:type="dxa"/>
          <w:trHeight w:val="360"/>
        </w:trPr>
        <w:tc>
          <w:tcPr>
            <w:tcW w:w="3740" w:type="dxa"/>
            <w:gridSpan w:val="30"/>
            <w:tcBorders>
              <w:top w:val="nil"/>
              <w:left w:val="nil"/>
              <w:bottom w:val="nil"/>
              <w:right w:val="nil"/>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 xml:space="preserve"> 编制人（造价人员）：</w:t>
            </w:r>
          </w:p>
        </w:tc>
        <w:tc>
          <w:tcPr>
            <w:tcW w:w="5540" w:type="dxa"/>
            <w:gridSpan w:val="79"/>
            <w:tcBorders>
              <w:top w:val="nil"/>
              <w:left w:val="nil"/>
              <w:bottom w:val="nil"/>
              <w:right w:val="nil"/>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r w:rsidRPr="006E224F">
              <w:rPr>
                <w:rFonts w:ascii="宋体" w:eastAsia="宋体" w:hAnsi="宋体" w:cs="宋体" w:hint="eastAsia"/>
                <w:kern w:val="0"/>
                <w:sz w:val="18"/>
                <w:szCs w:val="18"/>
              </w:rPr>
              <w:t>复核人（造价工程师）：</w:t>
            </w:r>
          </w:p>
        </w:tc>
      </w:tr>
      <w:tr w:rsidR="006E224F" w:rsidRPr="006E224F" w:rsidTr="006E224F">
        <w:trPr>
          <w:gridAfter w:val="11"/>
          <w:wAfter w:w="1100" w:type="dxa"/>
          <w:trHeight w:val="360"/>
        </w:trPr>
        <w:tc>
          <w:tcPr>
            <w:tcW w:w="3740" w:type="dxa"/>
            <w:gridSpan w:val="30"/>
            <w:tcBorders>
              <w:top w:val="nil"/>
              <w:left w:val="nil"/>
              <w:bottom w:val="nil"/>
              <w:right w:val="nil"/>
            </w:tcBorders>
            <w:shd w:val="clear" w:color="FFFFFF" w:fill="FFFFFF"/>
            <w:vAlign w:val="center"/>
            <w:hideMark/>
          </w:tcPr>
          <w:p w:rsidR="006E224F" w:rsidRPr="006E224F" w:rsidRDefault="006E224F" w:rsidP="006E224F">
            <w:pPr>
              <w:widowControl/>
              <w:jc w:val="left"/>
              <w:rPr>
                <w:rFonts w:ascii="宋体" w:eastAsia="宋体" w:hAnsi="宋体" w:cs="宋体"/>
                <w:kern w:val="0"/>
                <w:sz w:val="18"/>
                <w:szCs w:val="18"/>
              </w:rPr>
            </w:pPr>
          </w:p>
        </w:tc>
        <w:tc>
          <w:tcPr>
            <w:tcW w:w="3140" w:type="dxa"/>
            <w:gridSpan w:val="38"/>
            <w:tcBorders>
              <w:top w:val="nil"/>
              <w:left w:val="nil"/>
              <w:bottom w:val="nil"/>
              <w:right w:val="nil"/>
            </w:tcBorders>
            <w:shd w:val="clear" w:color="FFFFFF" w:fill="FFFFFF"/>
            <w:vAlign w:val="center"/>
            <w:hideMark/>
          </w:tcPr>
          <w:p w:rsidR="006E224F" w:rsidRPr="006E224F" w:rsidRDefault="006E224F" w:rsidP="006E224F">
            <w:pPr>
              <w:widowControl/>
              <w:jc w:val="center"/>
              <w:rPr>
                <w:rFonts w:ascii="宋体" w:eastAsia="宋体" w:hAnsi="宋体" w:cs="宋体"/>
                <w:kern w:val="0"/>
                <w:sz w:val="18"/>
                <w:szCs w:val="18"/>
              </w:rPr>
            </w:pPr>
          </w:p>
        </w:tc>
        <w:tc>
          <w:tcPr>
            <w:tcW w:w="2400" w:type="dxa"/>
            <w:gridSpan w:val="41"/>
            <w:tcBorders>
              <w:top w:val="nil"/>
              <w:left w:val="nil"/>
              <w:bottom w:val="nil"/>
              <w:right w:val="nil"/>
            </w:tcBorders>
            <w:shd w:val="clear" w:color="FFFFFF" w:fill="FFFFFF"/>
            <w:vAlign w:val="bottom"/>
            <w:hideMark/>
          </w:tcPr>
          <w:p w:rsidR="006E224F" w:rsidRPr="006E224F" w:rsidRDefault="006E224F" w:rsidP="006E224F">
            <w:pPr>
              <w:widowControl/>
              <w:jc w:val="right"/>
              <w:rPr>
                <w:rFonts w:ascii="宋体" w:eastAsia="宋体" w:hAnsi="宋体" w:cs="宋体"/>
                <w:kern w:val="0"/>
                <w:sz w:val="18"/>
                <w:szCs w:val="18"/>
              </w:rPr>
            </w:pPr>
            <w:r w:rsidRPr="006E224F">
              <w:rPr>
                <w:rFonts w:ascii="宋体" w:eastAsia="宋体" w:hAnsi="宋体" w:cs="宋体" w:hint="eastAsia"/>
                <w:kern w:val="0"/>
                <w:sz w:val="18"/>
                <w:szCs w:val="18"/>
              </w:rPr>
              <w:t>表—13</w:t>
            </w:r>
          </w:p>
        </w:tc>
      </w:tr>
    </w:tbl>
    <w:p w:rsidR="0090330A" w:rsidRDefault="0090330A" w:rsidP="00B835EB">
      <w:pPr>
        <w:spacing w:line="500" w:lineRule="exact"/>
        <w:rPr>
          <w:rFonts w:ascii="宋体" w:hAnsi="宋体" w:cs="宋体"/>
          <w:b/>
          <w:bCs/>
          <w:sz w:val="28"/>
          <w:szCs w:val="28"/>
        </w:rPr>
      </w:pPr>
    </w:p>
    <w:p w:rsidR="00705A43" w:rsidRDefault="00557D34">
      <w:pPr>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w:t>
      </w:r>
      <w:r w:rsidR="00A013BE">
        <w:rPr>
          <w:rFonts w:ascii="新宋体" w:eastAsia="新宋体" w:hAnsi="新宋体" w:cs="新宋体" w:hint="eastAsia"/>
          <w:sz w:val="24"/>
        </w:rPr>
        <w:t>（三）、付款方式：</w:t>
      </w:r>
      <w:r w:rsidR="00E60FA8">
        <w:rPr>
          <w:rFonts w:asciiTheme="minorEastAsia" w:hAnsiTheme="minorEastAsia" w:cs="仿宋_GB2312" w:hint="eastAsia"/>
          <w:sz w:val="24"/>
        </w:rPr>
        <w:t>竣工验收合格，未决算付至合同价的85%，决算后付至决算价的97%</w:t>
      </w:r>
      <w:r>
        <w:rPr>
          <w:rFonts w:ascii="新宋体" w:eastAsia="新宋体" w:hAnsi="新宋体" w:cs="新宋体"/>
          <w:sz w:val="24"/>
        </w:rPr>
        <w:t xml:space="preserve"> </w:t>
      </w:r>
      <w:r w:rsidR="00E60FA8">
        <w:rPr>
          <w:rFonts w:ascii="新宋体" w:eastAsia="新宋体" w:hAnsi="新宋体" w:cs="新宋体" w:hint="eastAsia"/>
          <w:sz w:val="24"/>
        </w:rPr>
        <w:t>，</w:t>
      </w:r>
      <w:r w:rsidR="00A72573">
        <w:rPr>
          <w:rFonts w:ascii="新宋体" w:eastAsia="新宋体" w:hAnsi="新宋体" w:cs="新宋体" w:hint="eastAsia"/>
          <w:sz w:val="24"/>
        </w:rPr>
        <w:t>3</w:t>
      </w:r>
      <w:r w:rsidR="00E60FA8">
        <w:rPr>
          <w:rFonts w:ascii="新宋体" w:eastAsia="新宋体" w:hAnsi="新宋体" w:cs="新宋体" w:hint="eastAsia"/>
          <w:sz w:val="24"/>
        </w:rPr>
        <w:t>%为质保金，一年后无质量问题付清。</w:t>
      </w:r>
    </w:p>
    <w:p w:rsidR="00705A43" w:rsidRDefault="00557D34">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E60FA8">
        <w:rPr>
          <w:rFonts w:ascii="宋体" w:eastAsia="宋体" w:hAnsi="宋体" w:cs="仿宋" w:hint="eastAsia"/>
          <w:b/>
          <w:sz w:val="24"/>
          <w:shd w:val="clear" w:color="auto" w:fill="FFFFFF"/>
        </w:rPr>
        <w:t>280608.3</w:t>
      </w:r>
      <w:r w:rsidR="0015124A" w:rsidRPr="0015124A">
        <w:rPr>
          <w:rFonts w:ascii="宋体" w:eastAsia="宋体" w:hAnsi="宋体" w:cstheme="minorEastAsia" w:hint="eastAsia"/>
          <w:b/>
          <w:sz w:val="24"/>
          <w:shd w:val="clear" w:color="auto" w:fill="FFFFFF"/>
        </w:rPr>
        <w:t>元，</w:t>
      </w:r>
      <w:r>
        <w:rPr>
          <w:rFonts w:ascii="新宋体" w:eastAsia="新宋体" w:hAnsi="新宋体" w:hint="eastAsia"/>
          <w:b/>
          <w:bCs/>
          <w:sz w:val="24"/>
        </w:rPr>
        <w:t>超出者为无效投标。</w:t>
      </w:r>
    </w:p>
    <w:p w:rsidR="00705A43" w:rsidRDefault="00557D34">
      <w:pPr>
        <w:spacing w:line="500" w:lineRule="exact"/>
        <w:ind w:firstLine="480"/>
        <w:rPr>
          <w:rFonts w:ascii="新宋体" w:eastAsia="新宋体" w:hAnsi="新宋体"/>
          <w:sz w:val="24"/>
        </w:rPr>
      </w:pPr>
      <w:r>
        <w:rPr>
          <w:rFonts w:ascii="新宋体" w:eastAsia="新宋体" w:hAnsi="新宋体" w:hint="eastAsia"/>
          <w:sz w:val="24"/>
        </w:rPr>
        <w:t>（五）、工期</w:t>
      </w:r>
      <w:r w:rsidRPr="00BB65C3">
        <w:rPr>
          <w:rFonts w:asciiTheme="minorEastAsia" w:hAnsiTheme="minorEastAsia" w:hint="eastAsia"/>
          <w:sz w:val="24"/>
        </w:rPr>
        <w:t>：</w:t>
      </w:r>
      <w:r w:rsidR="00E60FA8">
        <w:rPr>
          <w:rFonts w:asciiTheme="minorEastAsia" w:hAnsiTheme="minorEastAsia" w:cs="仿宋_GB2312" w:hint="eastAsia"/>
          <w:sz w:val="24"/>
        </w:rPr>
        <w:t>30日历天</w:t>
      </w:r>
      <w:r w:rsidR="0015124A">
        <w:rPr>
          <w:rFonts w:asciiTheme="minorEastAsia" w:hAnsiTheme="minorEastAsia" w:cs="仿宋_GB2312" w:hint="eastAsia"/>
          <w:sz w:val="24"/>
        </w:rPr>
        <w:t>。</w:t>
      </w:r>
    </w:p>
    <w:p w:rsidR="00705A43" w:rsidRDefault="00705A43">
      <w:pPr>
        <w:spacing w:line="500" w:lineRule="exact"/>
        <w:ind w:firstLine="480"/>
        <w:rPr>
          <w:rFonts w:ascii="新宋体" w:eastAsia="新宋体" w:hAnsi="新宋体"/>
          <w:sz w:val="24"/>
        </w:rPr>
      </w:pPr>
    </w:p>
    <w:p w:rsidR="00705A43" w:rsidRDefault="00705A43" w:rsidP="004076AA">
      <w:pPr>
        <w:spacing w:line="500" w:lineRule="exact"/>
        <w:rPr>
          <w:rFonts w:ascii="宋体" w:hAnsi="宋体"/>
          <w:b/>
          <w:sz w:val="32"/>
          <w:szCs w:val="32"/>
        </w:rPr>
      </w:pPr>
    </w:p>
    <w:p w:rsidR="00E60FA8" w:rsidRDefault="00557D34">
      <w:pPr>
        <w:spacing w:line="500" w:lineRule="exact"/>
        <w:rPr>
          <w:rFonts w:ascii="宋体" w:hAnsi="宋体"/>
          <w:b/>
          <w:sz w:val="32"/>
          <w:szCs w:val="32"/>
        </w:rPr>
      </w:pPr>
      <w:r>
        <w:rPr>
          <w:rFonts w:ascii="宋体" w:hAnsi="宋体" w:hint="eastAsia"/>
          <w:b/>
          <w:sz w:val="32"/>
          <w:szCs w:val="32"/>
        </w:rPr>
        <w:t xml:space="preserve">                   </w:t>
      </w:r>
    </w:p>
    <w:p w:rsidR="00E60FA8" w:rsidRDefault="00E60FA8">
      <w:pPr>
        <w:spacing w:line="500" w:lineRule="exact"/>
        <w:rPr>
          <w:rFonts w:ascii="宋体" w:hAnsi="宋体"/>
          <w:b/>
          <w:sz w:val="32"/>
          <w:szCs w:val="32"/>
        </w:rPr>
      </w:pPr>
    </w:p>
    <w:p w:rsidR="00E60FA8" w:rsidRDefault="00E60FA8">
      <w:pPr>
        <w:spacing w:line="500" w:lineRule="exact"/>
        <w:rPr>
          <w:rFonts w:ascii="宋体" w:hAnsi="宋体"/>
          <w:b/>
          <w:sz w:val="32"/>
          <w:szCs w:val="32"/>
        </w:rPr>
      </w:pPr>
    </w:p>
    <w:p w:rsidR="00E60FA8" w:rsidRDefault="00E60FA8">
      <w:pPr>
        <w:spacing w:line="500" w:lineRule="exact"/>
        <w:rPr>
          <w:rFonts w:ascii="宋体" w:hAnsi="宋体"/>
          <w:b/>
          <w:sz w:val="32"/>
          <w:szCs w:val="32"/>
        </w:rPr>
      </w:pPr>
    </w:p>
    <w:p w:rsidR="00705A43" w:rsidRDefault="00557D34" w:rsidP="00E60FA8">
      <w:pPr>
        <w:spacing w:line="500" w:lineRule="exact"/>
        <w:ind w:firstLineChars="950" w:firstLine="3052"/>
        <w:rPr>
          <w:rFonts w:ascii="宋体" w:hAnsi="宋体"/>
          <w:b/>
          <w:sz w:val="32"/>
          <w:szCs w:val="32"/>
        </w:rPr>
      </w:pPr>
      <w:r>
        <w:rPr>
          <w:rFonts w:ascii="宋体" w:hAnsi="宋体" w:hint="eastAsia"/>
          <w:b/>
          <w:sz w:val="32"/>
          <w:szCs w:val="32"/>
        </w:rPr>
        <w:lastRenderedPageBreak/>
        <w:t>第三部分    响应人须知</w:t>
      </w:r>
    </w:p>
    <w:p w:rsidR="00705A43" w:rsidRDefault="00557D34">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w:t>
      </w:r>
    </w:p>
    <w:p w:rsidR="00705A43" w:rsidRDefault="00557D34">
      <w:pPr>
        <w:ind w:firstLineChars="50" w:firstLine="141"/>
        <w:rPr>
          <w:rFonts w:ascii="宋体" w:hAnsi="宋体" w:cs="宋体"/>
          <w:b/>
          <w:sz w:val="28"/>
          <w:szCs w:val="28"/>
        </w:rPr>
      </w:pPr>
      <w:r>
        <w:rPr>
          <w:rFonts w:ascii="宋体" w:hAnsi="宋体" w:cs="宋体" w:hint="eastAsia"/>
          <w:b/>
          <w:sz w:val="28"/>
          <w:szCs w:val="28"/>
        </w:rPr>
        <w:t>一、 说明和释义</w:t>
      </w:r>
    </w:p>
    <w:p w:rsidR="00705A43" w:rsidRDefault="00557D34">
      <w:pPr>
        <w:spacing w:line="400" w:lineRule="exact"/>
        <w:rPr>
          <w:rFonts w:ascii="宋体" w:hAnsi="宋体" w:cs="宋体"/>
          <w:sz w:val="24"/>
        </w:rPr>
      </w:pPr>
      <w:r>
        <w:rPr>
          <w:rFonts w:ascii="宋体" w:hAnsi="宋体" w:cs="宋体" w:hint="eastAsia"/>
          <w:sz w:val="24"/>
        </w:rPr>
        <w:t xml:space="preserve">　 （一）、适用范围</w:t>
      </w:r>
    </w:p>
    <w:p w:rsidR="00705A43" w:rsidRDefault="00557D34">
      <w:pPr>
        <w:spacing w:line="400" w:lineRule="exact"/>
        <w:rPr>
          <w:rFonts w:ascii="宋体" w:hAnsi="宋体" w:cs="宋体"/>
          <w:sz w:val="24"/>
        </w:rPr>
      </w:pPr>
      <w:r>
        <w:rPr>
          <w:rFonts w:ascii="宋体" w:hAnsi="宋体" w:cs="宋体" w:hint="eastAsia"/>
          <w:sz w:val="24"/>
        </w:rPr>
        <w:t xml:space="preserve">　　本采购文件仅适用于本邀请中所述的工程、货物或服务，采购文件即招标文件。</w:t>
      </w:r>
    </w:p>
    <w:p w:rsidR="00705A43" w:rsidRDefault="00557D34">
      <w:pPr>
        <w:spacing w:line="400" w:lineRule="exact"/>
        <w:rPr>
          <w:rFonts w:ascii="宋体" w:hAnsi="宋体" w:cs="宋体"/>
          <w:sz w:val="24"/>
        </w:rPr>
      </w:pPr>
      <w:r>
        <w:rPr>
          <w:rFonts w:ascii="宋体" w:hAnsi="宋体" w:cs="宋体" w:hint="eastAsia"/>
          <w:sz w:val="24"/>
        </w:rPr>
        <w:t xml:space="preserve">　 （二）、定义</w:t>
      </w:r>
    </w:p>
    <w:p w:rsidR="00705A43" w:rsidRDefault="00557D34">
      <w:pPr>
        <w:pStyle w:val="p16"/>
        <w:spacing w:line="400" w:lineRule="exact"/>
        <w:ind w:left="481"/>
        <w:jc w:val="both"/>
      </w:pPr>
      <w:r>
        <w:rPr>
          <w:rFonts w:hint="eastAsia"/>
        </w:rPr>
        <w:t>1、“采购人”系指组织本次采购的</w:t>
      </w:r>
      <w:r w:rsidR="00B43B40" w:rsidRPr="00B43B40">
        <w:rPr>
          <w:rFonts w:asciiTheme="minorEastAsia" w:eastAsiaTheme="minorEastAsia" w:hAnsiTheme="minorEastAsia" w:cs="仿宋" w:hint="eastAsia"/>
          <w:shd w:val="clear" w:color="auto" w:fill="FFFFFF"/>
        </w:rPr>
        <w:t>襄城县</w:t>
      </w:r>
      <w:r w:rsidR="00E60FA8">
        <w:rPr>
          <w:rFonts w:asciiTheme="minorEastAsia" w:eastAsiaTheme="minorEastAsia" w:hAnsiTheme="minorEastAsia" w:cs="仿宋" w:hint="eastAsia"/>
          <w:shd w:val="clear" w:color="auto" w:fill="FFFFFF"/>
        </w:rPr>
        <w:t>颍阳镇郝庄中心小学</w:t>
      </w:r>
      <w:r w:rsidRPr="00B43B40">
        <w:rPr>
          <w:rFonts w:asciiTheme="minorEastAsia" w:eastAsiaTheme="minorEastAsia" w:hAnsiTheme="minorEastAsia" w:hint="eastAsia"/>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2、“响应人”系指向招标人提交投标（响应 ）文件的供应商（公司或企业）。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705A43" w:rsidRDefault="00557D34">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705A43" w:rsidRDefault="00557D34">
      <w:pPr>
        <w:spacing w:line="400" w:lineRule="exact"/>
        <w:rPr>
          <w:rFonts w:ascii="宋体" w:hAnsi="宋体" w:cs="宋体"/>
          <w:sz w:val="24"/>
        </w:rPr>
      </w:pPr>
      <w:r>
        <w:rPr>
          <w:rFonts w:ascii="宋体" w:hAnsi="宋体" w:cs="宋体" w:hint="eastAsia"/>
          <w:sz w:val="24"/>
        </w:rPr>
        <w:t xml:space="preserve">　（三）、合格的响应人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1、符合本招标文件要求。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2、本项目不授受联合体投标。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705A43" w:rsidRDefault="00557D34">
      <w:pPr>
        <w:spacing w:line="400" w:lineRule="exact"/>
        <w:rPr>
          <w:rFonts w:ascii="宋体" w:hAnsi="宋体" w:cs="宋体"/>
          <w:sz w:val="24"/>
        </w:rPr>
      </w:pPr>
      <w:r>
        <w:rPr>
          <w:rFonts w:ascii="宋体" w:hAnsi="宋体" w:cs="宋体" w:hint="eastAsia"/>
          <w:sz w:val="24"/>
        </w:rPr>
        <w:t xml:space="preserve">   （四）、投标费用</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705A43" w:rsidRDefault="00557D34">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705A43" w:rsidRDefault="00557D34">
      <w:pPr>
        <w:spacing w:line="400" w:lineRule="exact"/>
        <w:rPr>
          <w:rFonts w:ascii="宋体" w:hAnsi="宋体" w:cs="宋体"/>
          <w:sz w:val="24"/>
        </w:rPr>
      </w:pPr>
      <w:r>
        <w:rPr>
          <w:rFonts w:ascii="宋体" w:hAnsi="宋体" w:cs="宋体" w:hint="eastAsia"/>
          <w:sz w:val="24"/>
        </w:rPr>
        <w:t xml:space="preserve">　　（一）、招标文件的构成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（1）、竞争性谈判邀请函；</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（2）、项目要求及技术要求；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（3）、响应人须知；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705A43" w:rsidRDefault="00557D34">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705A43" w:rsidRDefault="00557D34">
      <w:pPr>
        <w:spacing w:line="400" w:lineRule="exact"/>
        <w:rPr>
          <w:rFonts w:ascii="宋体" w:hAnsi="宋体" w:cs="宋体"/>
          <w:sz w:val="24"/>
        </w:rPr>
      </w:pPr>
      <w:r>
        <w:rPr>
          <w:rFonts w:ascii="宋体" w:hAnsi="宋体" w:cs="宋体" w:hint="eastAsia"/>
          <w:sz w:val="24"/>
        </w:rPr>
        <w:t xml:space="preserve">　 （二）、招标文件的澄清</w:t>
      </w:r>
    </w:p>
    <w:p w:rsidR="00705A43" w:rsidRDefault="00557D34">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w:t>
      </w:r>
      <w:r>
        <w:rPr>
          <w:rFonts w:ascii="宋体" w:hAnsi="宋体" w:cs="宋体" w:hint="eastAsia"/>
          <w:sz w:val="24"/>
        </w:rPr>
        <w:lastRenderedPageBreak/>
        <w:t>来源的书面答复发给已购买招标文件的每一投标人。</w:t>
      </w:r>
    </w:p>
    <w:p w:rsidR="00705A43" w:rsidRDefault="00557D34">
      <w:pPr>
        <w:spacing w:line="400" w:lineRule="exact"/>
        <w:rPr>
          <w:rFonts w:ascii="宋体" w:hAnsi="宋体" w:cs="宋体"/>
          <w:sz w:val="24"/>
        </w:rPr>
      </w:pPr>
      <w:r>
        <w:rPr>
          <w:rFonts w:ascii="宋体" w:hAnsi="宋体" w:cs="宋体" w:hint="eastAsia"/>
          <w:sz w:val="24"/>
        </w:rPr>
        <w:t xml:space="preserve">　 （三）、谈判文件的修改</w:t>
      </w:r>
    </w:p>
    <w:p w:rsidR="00705A43" w:rsidRDefault="00557D34">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705A43" w:rsidRDefault="00557D34">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响应人应仔细阅读招标文件的所有内容，按招标文件的要求提供响应文件，并保证所提供的全部资料的真实性，以使其投标对招标文件作出实质性投标，否则，其投标可能被拒绝。</w:t>
      </w:r>
    </w:p>
    <w:p w:rsidR="00705A43" w:rsidRDefault="00557D34">
      <w:pPr>
        <w:spacing w:line="400" w:lineRule="exact"/>
        <w:rPr>
          <w:rFonts w:ascii="宋体" w:hAnsi="宋体" w:cs="宋体"/>
          <w:sz w:val="24"/>
        </w:rPr>
      </w:pPr>
      <w:r>
        <w:rPr>
          <w:rFonts w:ascii="宋体" w:hAnsi="宋体" w:cs="宋体" w:hint="eastAsia"/>
          <w:sz w:val="24"/>
        </w:rPr>
        <w:t xml:space="preserve">　　（一）、响应文件书写、计量单位使用等</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（二）、响应文件的组成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1、见附件。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705A43" w:rsidRDefault="00557D34">
      <w:pPr>
        <w:spacing w:line="400" w:lineRule="exact"/>
        <w:ind w:firstLineChars="200" w:firstLine="482"/>
        <w:rPr>
          <w:rFonts w:ascii="宋体" w:hAnsi="宋体" w:cs="宋体"/>
          <w:b/>
          <w:bCs/>
          <w:sz w:val="24"/>
        </w:rPr>
      </w:pPr>
      <w:r>
        <w:rPr>
          <w:rFonts w:ascii="宋体" w:hAnsi="宋体" w:cs="宋体" w:hint="eastAsia"/>
          <w:b/>
          <w:bCs/>
          <w:sz w:val="24"/>
        </w:rPr>
        <w:t xml:space="preserve"> </w:t>
      </w:r>
      <w:r>
        <w:rPr>
          <w:rFonts w:ascii="宋体" w:hAnsi="宋体" w:cs="宋体" w:hint="eastAsia"/>
          <w:bCs/>
          <w:sz w:val="24"/>
        </w:rPr>
        <w:t>4、</w:t>
      </w:r>
      <w:r>
        <w:rPr>
          <w:rFonts w:ascii="宋体" w:hAnsi="宋体" w:cs="宋体" w:hint="eastAsia"/>
          <w:sz w:val="24"/>
        </w:rPr>
        <w:t>响应文件中必须提供交纳投标保证金</w:t>
      </w:r>
      <w:r w:rsidR="00D56D74">
        <w:rPr>
          <w:rFonts w:ascii="宋体" w:hAnsi="宋体" w:cs="宋体" w:hint="eastAsia"/>
          <w:sz w:val="24"/>
        </w:rPr>
        <w:t>缴纳</w:t>
      </w:r>
      <w:r>
        <w:rPr>
          <w:rFonts w:ascii="宋体" w:hAnsi="宋体" w:cs="宋体" w:hint="eastAsia"/>
          <w:sz w:val="24"/>
        </w:rPr>
        <w:t>回执单和基本帐户证明（原件单独提交）</w:t>
      </w:r>
      <w:r>
        <w:rPr>
          <w:rFonts w:ascii="宋体" w:hAnsi="宋体" w:cs="宋体" w:hint="eastAsia"/>
          <w:b/>
          <w:bCs/>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（三）、响应文件格式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705A43" w:rsidRDefault="00557D34">
      <w:pPr>
        <w:spacing w:line="400" w:lineRule="exact"/>
        <w:rPr>
          <w:rFonts w:ascii="宋体" w:hAnsi="宋体" w:cs="宋体"/>
          <w:sz w:val="24"/>
        </w:rPr>
      </w:pPr>
      <w:r>
        <w:rPr>
          <w:rFonts w:ascii="宋体" w:hAnsi="宋体" w:cs="宋体" w:hint="eastAsia"/>
          <w:sz w:val="24"/>
        </w:rPr>
        <w:t xml:space="preserve">　　（三）、投标报价</w:t>
      </w:r>
    </w:p>
    <w:p w:rsidR="00705A43" w:rsidRDefault="00557D34">
      <w:pPr>
        <w:spacing w:line="400" w:lineRule="exact"/>
        <w:rPr>
          <w:rFonts w:ascii="宋体" w:hAnsi="宋体" w:cs="宋体"/>
          <w:sz w:val="24"/>
        </w:rPr>
      </w:pPr>
      <w:r>
        <w:rPr>
          <w:rFonts w:ascii="宋体" w:hAnsi="宋体" w:cs="宋体" w:hint="eastAsia"/>
          <w:sz w:val="24"/>
        </w:rPr>
        <w:t xml:space="preserve">　　本次报价分三轮报价。（含运杂费、安装、税金、验收至交付采购方之前的一切费用，除此之外，采购人不再支付其他费用。）</w:t>
      </w:r>
    </w:p>
    <w:p w:rsidR="00705A43" w:rsidRDefault="00557D34">
      <w:pPr>
        <w:spacing w:line="400" w:lineRule="exact"/>
        <w:rPr>
          <w:rFonts w:ascii="宋体" w:hAnsi="宋体" w:cs="宋体"/>
          <w:sz w:val="24"/>
        </w:rPr>
      </w:pPr>
      <w:r>
        <w:rPr>
          <w:rFonts w:ascii="宋体" w:hAnsi="宋体" w:cs="宋体" w:hint="eastAsia"/>
          <w:sz w:val="24"/>
        </w:rPr>
        <w:t xml:space="preserve">　　（四）、投标货币  报价币种为人民币。</w:t>
      </w:r>
    </w:p>
    <w:p w:rsidR="00705A43" w:rsidRDefault="00557D34">
      <w:pPr>
        <w:spacing w:line="400" w:lineRule="exact"/>
        <w:rPr>
          <w:rFonts w:ascii="宋体" w:hAnsi="宋体" w:cs="宋体"/>
          <w:sz w:val="24"/>
        </w:rPr>
      </w:pPr>
      <w:r>
        <w:rPr>
          <w:rFonts w:ascii="宋体" w:hAnsi="宋体" w:cs="宋体" w:hint="eastAsia"/>
          <w:sz w:val="24"/>
        </w:rPr>
        <w:t xml:space="preserve">　　（五）、响应人资格的证明文件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705A43" w:rsidRDefault="00557D34">
      <w:pPr>
        <w:spacing w:line="400" w:lineRule="exact"/>
        <w:rPr>
          <w:rFonts w:ascii="宋体" w:hAnsi="宋体" w:cs="宋体"/>
          <w:sz w:val="24"/>
        </w:rPr>
      </w:pPr>
      <w:r>
        <w:rPr>
          <w:rFonts w:ascii="宋体" w:hAnsi="宋体" w:cs="宋体" w:hint="eastAsia"/>
          <w:sz w:val="24"/>
        </w:rPr>
        <w:t xml:space="preserve">　 （六）、投标有效期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705A43" w:rsidRDefault="00557D34">
      <w:pPr>
        <w:spacing w:line="400" w:lineRule="exact"/>
        <w:rPr>
          <w:rFonts w:ascii="宋体" w:hAnsi="宋体" w:cs="宋体"/>
          <w:sz w:val="24"/>
        </w:rPr>
      </w:pPr>
      <w:r>
        <w:rPr>
          <w:rFonts w:ascii="宋体" w:hAnsi="宋体" w:cs="宋体" w:hint="eastAsia"/>
          <w:sz w:val="24"/>
        </w:rPr>
        <w:t xml:space="preserve">　 （七）、投标保证金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705A43" w:rsidRDefault="00557D34">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E60FA8">
        <w:rPr>
          <w:rFonts w:ascii="宋体" w:eastAsia="宋体" w:hAnsi="宋体" w:cs="Times New Roman" w:hint="eastAsia"/>
          <w:b/>
          <w:sz w:val="24"/>
          <w:u w:val="single"/>
        </w:rPr>
        <w:t>5</w:t>
      </w:r>
      <w:r w:rsidR="00B43B40" w:rsidRPr="0090330A">
        <w:rPr>
          <w:rFonts w:ascii="宋体" w:eastAsia="宋体" w:hAnsi="宋体" w:cs="Times New Roman" w:hint="eastAsia"/>
          <w:b/>
          <w:sz w:val="24"/>
          <w:u w:val="single"/>
        </w:rPr>
        <w:t>000元</w:t>
      </w:r>
      <w:r>
        <w:rPr>
          <w:rFonts w:ascii="宋体" w:hAnsi="宋体" w:cs="宋体" w:hint="eastAsia"/>
          <w:kern w:val="0"/>
          <w:sz w:val="24"/>
        </w:rPr>
        <w:t>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9A55C9">
        <w:rPr>
          <w:rFonts w:ascii="宋体" w:hAnsi="宋体" w:cs="宋体" w:hint="eastAsia"/>
          <w:sz w:val="24"/>
        </w:rPr>
        <w:t>缴纳</w:t>
      </w:r>
      <w:r>
        <w:rPr>
          <w:rFonts w:ascii="宋体" w:hAnsi="宋体" w:cs="宋体" w:hint="eastAsia"/>
          <w:sz w:val="24"/>
        </w:rPr>
        <w:t>回执单及基本帐户证明复印件。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705A43" w:rsidRDefault="00557D34">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705A43" w:rsidRDefault="00557D34">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705A43" w:rsidRDefault="00557D34">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705A43" w:rsidRDefault="00557D34">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705A43" w:rsidRDefault="00557D34">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705A43" w:rsidRDefault="00557D34">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05A43" w:rsidRDefault="00557D34">
      <w:pPr>
        <w:spacing w:line="400" w:lineRule="exact"/>
        <w:rPr>
          <w:rFonts w:ascii="宋体" w:hAnsi="宋体" w:cs="宋体"/>
          <w:sz w:val="24"/>
        </w:rPr>
      </w:pPr>
      <w:r>
        <w:rPr>
          <w:rFonts w:ascii="宋体" w:hAnsi="宋体" w:cs="宋体" w:hint="eastAsia"/>
          <w:sz w:val="24"/>
        </w:rPr>
        <w:t xml:space="preserve">　 （八）、响应文件的份数和签署</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705A43" w:rsidRDefault="00557D34">
      <w:pPr>
        <w:ind w:firstLineChars="196" w:firstLine="551"/>
        <w:rPr>
          <w:rFonts w:ascii="宋体" w:hAnsi="宋体" w:cs="宋体"/>
          <w:b/>
          <w:sz w:val="28"/>
          <w:szCs w:val="28"/>
        </w:rPr>
      </w:pPr>
      <w:r>
        <w:rPr>
          <w:rFonts w:ascii="宋体" w:hAnsi="宋体" w:cs="宋体" w:hint="eastAsia"/>
          <w:b/>
          <w:sz w:val="28"/>
          <w:szCs w:val="28"/>
        </w:rPr>
        <w:t>四、响应文件的递交</w:t>
      </w:r>
    </w:p>
    <w:p w:rsidR="00705A43" w:rsidRDefault="00557D34">
      <w:pPr>
        <w:spacing w:line="400" w:lineRule="exact"/>
        <w:rPr>
          <w:rFonts w:ascii="宋体" w:hAnsi="宋体" w:cs="宋体"/>
          <w:sz w:val="24"/>
        </w:rPr>
      </w:pPr>
      <w:r>
        <w:rPr>
          <w:rFonts w:ascii="宋体" w:hAnsi="宋体" w:cs="宋体" w:hint="eastAsia"/>
          <w:sz w:val="24"/>
        </w:rPr>
        <w:t xml:space="preserve">　 （一）、响应文件的密封和标记</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705A43" w:rsidRDefault="00557D34">
      <w:pPr>
        <w:spacing w:line="400" w:lineRule="exact"/>
        <w:rPr>
          <w:rFonts w:ascii="宋体" w:hAnsi="宋体" w:cs="宋体"/>
          <w:sz w:val="24"/>
        </w:rPr>
      </w:pPr>
      <w:r>
        <w:rPr>
          <w:rFonts w:ascii="宋体" w:hAnsi="宋体" w:cs="宋体" w:hint="eastAsia"/>
          <w:sz w:val="24"/>
        </w:rPr>
        <w:t xml:space="preserve">   （二）、递交响应文件的截止时间</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1、所有响应文件都必须按招标人在竞争性谈判邀请函中规定的投标文件递交截止时间之前在开标现场送至招标人。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705A43" w:rsidRDefault="00557D34">
      <w:pPr>
        <w:spacing w:line="400" w:lineRule="exact"/>
        <w:rPr>
          <w:rFonts w:ascii="宋体" w:hAnsi="宋体" w:cs="宋体"/>
          <w:sz w:val="24"/>
        </w:rPr>
      </w:pPr>
      <w:r>
        <w:rPr>
          <w:rFonts w:ascii="宋体" w:hAnsi="宋体" w:cs="宋体" w:hint="eastAsia"/>
          <w:sz w:val="24"/>
        </w:rPr>
        <w:t xml:space="preserve">　 （三）、迟交的响应文件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705A43" w:rsidRDefault="00557D34">
      <w:pPr>
        <w:spacing w:line="400" w:lineRule="exact"/>
        <w:rPr>
          <w:rFonts w:ascii="宋体" w:hAnsi="宋体" w:cs="宋体"/>
          <w:sz w:val="24"/>
        </w:rPr>
      </w:pPr>
      <w:r>
        <w:rPr>
          <w:rFonts w:ascii="宋体" w:hAnsi="宋体" w:cs="宋体" w:hint="eastAsia"/>
          <w:sz w:val="24"/>
        </w:rPr>
        <w:t xml:space="preserve">　 （四）、响应文件的撤销</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705A43" w:rsidRDefault="00557D34">
      <w:pPr>
        <w:jc w:val="left"/>
        <w:rPr>
          <w:rFonts w:ascii="宋体" w:hAnsi="宋体" w:cs="宋体"/>
          <w:b/>
          <w:bCs/>
          <w:sz w:val="28"/>
          <w:szCs w:val="28"/>
        </w:rPr>
      </w:pPr>
      <w:r>
        <w:rPr>
          <w:rFonts w:ascii="宋体" w:hAnsi="宋体" w:cs="宋体" w:hint="eastAsia"/>
          <w:b/>
          <w:bCs/>
          <w:sz w:val="28"/>
          <w:szCs w:val="28"/>
        </w:rPr>
        <w:t xml:space="preserve">　 五、特别提示</w:t>
      </w:r>
    </w:p>
    <w:p w:rsidR="00705A43" w:rsidRDefault="00557D34">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705A43" w:rsidRDefault="00557D34">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705A43" w:rsidRDefault="00557D34">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如谈判小组一致认为某个响应人的最终报价明显不合理，谈判小组有权决定响应人限期进行书面解释或提供相关证明材料。该响应人在规定期限内未做出解释，做出的解释不合理或不能提供证明材料的，谈判小组有权拒绝该报价。</w:t>
      </w:r>
    </w:p>
    <w:p w:rsidR="00705A43" w:rsidRDefault="00557D34">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705A43" w:rsidRDefault="00557D34">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w:t>
      </w:r>
      <w:r>
        <w:rPr>
          <w:rFonts w:ascii="新宋体" w:eastAsia="新宋体" w:hAnsi="新宋体" w:hint="eastAsia"/>
          <w:sz w:val="24"/>
        </w:rPr>
        <w:t>全国公共资源交易平台（河南省•许昌市）</w:t>
      </w:r>
      <w:r>
        <w:rPr>
          <w:rFonts w:ascii="宋体" w:hAnsi="宋体" w:cs="宋体" w:hint="eastAsia"/>
          <w:sz w:val="24"/>
        </w:rPr>
        <w:t>。</w:t>
      </w:r>
    </w:p>
    <w:p w:rsidR="00705A43" w:rsidRDefault="00557D34">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705A43" w:rsidRDefault="00557D34">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705A43" w:rsidRDefault="00557D34">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1、未按规定缴纳投标保证金的；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9、</w:t>
      </w:r>
      <w:r>
        <w:rPr>
          <w:rFonts w:ascii="新宋体" w:eastAsia="新宋体" w:hAnsi="新宋体" w:hint="eastAsia"/>
          <w:sz w:val="24"/>
          <w:szCs w:val="22"/>
        </w:rPr>
        <w:t>投标企业信用查询有失信记录的；</w:t>
      </w:r>
    </w:p>
    <w:p w:rsidR="00705A43" w:rsidRDefault="00557D34">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705A43" w:rsidRDefault="00557D34">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705A43" w:rsidRDefault="00557D34">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705A43" w:rsidRDefault="00557D34">
      <w:pPr>
        <w:ind w:firstLineChars="150" w:firstLine="422"/>
        <w:rPr>
          <w:b/>
          <w:sz w:val="28"/>
          <w:szCs w:val="28"/>
        </w:rPr>
      </w:pPr>
      <w:r>
        <w:rPr>
          <w:rFonts w:hint="eastAsia"/>
          <w:b/>
          <w:sz w:val="28"/>
          <w:szCs w:val="28"/>
        </w:rPr>
        <w:t xml:space="preserve"> </w:t>
      </w:r>
      <w:r>
        <w:rPr>
          <w:rFonts w:hint="eastAsia"/>
          <w:b/>
          <w:sz w:val="28"/>
          <w:szCs w:val="28"/>
        </w:rPr>
        <w:t>六、开标和评标</w:t>
      </w:r>
    </w:p>
    <w:p w:rsidR="00705A43" w:rsidRDefault="00557D34">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即出席代表与授权书中的代理人、身份证原件相符合。</w:t>
      </w:r>
    </w:p>
    <w:p w:rsidR="00705A43" w:rsidRDefault="00557D34">
      <w:pPr>
        <w:spacing w:line="400" w:lineRule="exact"/>
        <w:rPr>
          <w:rFonts w:ascii="宋体" w:hAnsi="宋体" w:cs="宋体"/>
          <w:sz w:val="24"/>
        </w:rPr>
      </w:pPr>
      <w:r>
        <w:rPr>
          <w:rFonts w:ascii="宋体" w:hAnsi="宋体" w:cs="宋体" w:hint="eastAsia"/>
          <w:sz w:val="24"/>
        </w:rPr>
        <w:t xml:space="preserve">   （二）、评标委员会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705A43" w:rsidRDefault="00557D34">
      <w:pPr>
        <w:spacing w:line="400" w:lineRule="exact"/>
        <w:rPr>
          <w:rFonts w:ascii="宋体" w:hAnsi="宋体" w:cs="宋体"/>
          <w:sz w:val="24"/>
        </w:rPr>
      </w:pPr>
      <w:r>
        <w:rPr>
          <w:rFonts w:ascii="宋体" w:hAnsi="宋体" w:cs="宋体" w:hint="eastAsia"/>
          <w:sz w:val="24"/>
        </w:rPr>
        <w:t xml:space="preserve">　 （三）、响应文件响应性的确定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3、评标委员会将确定每一投标是否对招标文件的要求作出了实质性的投标而没有重大偏离。实质性投标的响应是指响应文件符合招标文件的所有条款、条件和规定且没有重大偏离或保留。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705A43" w:rsidRDefault="00557D34">
      <w:pPr>
        <w:spacing w:line="400" w:lineRule="exact"/>
        <w:rPr>
          <w:rFonts w:ascii="宋体" w:hAnsi="宋体" w:cs="宋体"/>
          <w:sz w:val="24"/>
        </w:rPr>
      </w:pPr>
      <w:r>
        <w:rPr>
          <w:rFonts w:ascii="宋体" w:hAnsi="宋体" w:cs="宋体" w:hint="eastAsia"/>
          <w:sz w:val="24"/>
        </w:rPr>
        <w:t xml:space="preserve">　（四）、响应文件的澄清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705A43" w:rsidRDefault="00557D34">
      <w:pPr>
        <w:spacing w:line="400" w:lineRule="exact"/>
        <w:rPr>
          <w:rFonts w:ascii="宋体" w:hAnsi="宋体" w:cs="宋体"/>
          <w:sz w:val="24"/>
        </w:rPr>
      </w:pPr>
      <w:r>
        <w:rPr>
          <w:rFonts w:ascii="宋体" w:hAnsi="宋体" w:cs="宋体" w:hint="eastAsia"/>
          <w:sz w:val="24"/>
        </w:rPr>
        <w:t xml:space="preserve">　 （五）、对响应文件的评估和比较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705A43" w:rsidRDefault="00557D3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705A43" w:rsidRDefault="00557D34">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705A43" w:rsidRDefault="00557D34">
      <w:pPr>
        <w:spacing w:line="400" w:lineRule="exact"/>
        <w:rPr>
          <w:rFonts w:ascii="宋体" w:hAnsi="宋体" w:cs="宋体"/>
          <w:sz w:val="24"/>
        </w:rPr>
      </w:pPr>
      <w:r>
        <w:rPr>
          <w:rFonts w:ascii="宋体" w:hAnsi="宋体" w:cs="宋体" w:hint="eastAsia"/>
          <w:sz w:val="24"/>
        </w:rPr>
        <w:t xml:space="preserve">    3.2、初步评审内容</w:t>
      </w:r>
    </w:p>
    <w:p w:rsidR="00705A43" w:rsidRDefault="00557D34">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3.2.2、投标函和经济标须有法定代表人或其委托代理人签字，并加盖单位印章；</w:t>
      </w:r>
    </w:p>
    <w:p w:rsidR="00705A43" w:rsidRDefault="00557D34">
      <w:pPr>
        <w:spacing w:line="400" w:lineRule="exact"/>
        <w:rPr>
          <w:rFonts w:ascii="宋体" w:hAnsi="宋体" w:cs="宋体"/>
          <w:sz w:val="24"/>
        </w:rPr>
      </w:pPr>
      <w:r>
        <w:rPr>
          <w:rFonts w:ascii="宋体" w:hAnsi="宋体" w:cs="宋体" w:hint="eastAsia"/>
          <w:sz w:val="24"/>
        </w:rPr>
        <w:t xml:space="preserve">    3.2.3、投标文件格式须符合招标文件要求；</w:t>
      </w:r>
    </w:p>
    <w:p w:rsidR="00705A43" w:rsidRDefault="00557D34">
      <w:pPr>
        <w:spacing w:line="400" w:lineRule="exact"/>
        <w:rPr>
          <w:rFonts w:ascii="宋体" w:hAnsi="宋体" w:cs="宋体"/>
          <w:sz w:val="24"/>
        </w:rPr>
      </w:pPr>
      <w:r>
        <w:rPr>
          <w:rFonts w:ascii="宋体" w:hAnsi="宋体" w:cs="宋体" w:hint="eastAsia"/>
          <w:sz w:val="24"/>
        </w:rPr>
        <w:t xml:space="preserve">    3.2.4、报价须只有一个有效报价；</w:t>
      </w:r>
    </w:p>
    <w:p w:rsidR="00705A43" w:rsidRDefault="00557D34">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705A43" w:rsidRDefault="00557D34">
      <w:pPr>
        <w:spacing w:line="400" w:lineRule="exact"/>
        <w:rPr>
          <w:rFonts w:ascii="宋体" w:hAnsi="宋体" w:cs="宋体"/>
          <w:sz w:val="24"/>
        </w:rPr>
      </w:pPr>
      <w:r>
        <w:rPr>
          <w:rFonts w:ascii="宋体" w:hAnsi="宋体" w:cs="宋体" w:hint="eastAsia"/>
          <w:sz w:val="24"/>
        </w:rPr>
        <w:t xml:space="preserve">    3.2.6、资质等级须满足要求；</w:t>
      </w:r>
    </w:p>
    <w:p w:rsidR="00705A43" w:rsidRDefault="00557D34">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705A43" w:rsidRDefault="00557D34">
      <w:pPr>
        <w:spacing w:line="400" w:lineRule="exact"/>
        <w:rPr>
          <w:rFonts w:ascii="宋体" w:hAnsi="宋体" w:cs="宋体"/>
          <w:sz w:val="24"/>
        </w:rPr>
      </w:pPr>
      <w:r>
        <w:rPr>
          <w:rFonts w:ascii="宋体" w:hAnsi="宋体" w:cs="宋体" w:hint="eastAsia"/>
          <w:sz w:val="24"/>
        </w:rPr>
        <w:t xml:space="preserve">    3.2.8、权利及义务须符合招标文件规定；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705A43" w:rsidRDefault="00557D34">
      <w:pPr>
        <w:spacing w:line="400" w:lineRule="exact"/>
        <w:rPr>
          <w:rFonts w:ascii="宋体" w:hAnsi="宋体" w:cs="宋体"/>
          <w:sz w:val="24"/>
        </w:rPr>
      </w:pPr>
      <w:r>
        <w:rPr>
          <w:rFonts w:ascii="宋体" w:hAnsi="宋体" w:cs="宋体" w:hint="eastAsia"/>
          <w:sz w:val="24"/>
        </w:rPr>
        <w:t xml:space="preserve">    3.2.10、不得有废标条件所列情形（本文件第三部分第五项第八条规定）；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招标人在招标文件列入的其它内容，招标文件应当将所有废标条件集中表述，且表达清晰、含义明确。只有通过初步评审的投标人才能进入详细评审。</w:t>
      </w:r>
    </w:p>
    <w:p w:rsidR="00705A43" w:rsidRDefault="00557D34">
      <w:pPr>
        <w:spacing w:line="400" w:lineRule="exact"/>
        <w:rPr>
          <w:rFonts w:ascii="宋体" w:hAnsi="宋体" w:cs="宋体"/>
          <w:sz w:val="24"/>
        </w:rPr>
      </w:pPr>
      <w:r>
        <w:rPr>
          <w:rFonts w:ascii="宋体" w:hAnsi="宋体" w:cs="宋体" w:hint="eastAsia"/>
          <w:sz w:val="24"/>
        </w:rPr>
        <w:t xml:space="preserve">    3.3、详细评审的内容</w:t>
      </w:r>
    </w:p>
    <w:p w:rsidR="00705A43" w:rsidRDefault="00557D34">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（1）项目班子的配备；（20分）</w:t>
      </w:r>
    </w:p>
    <w:p w:rsidR="00705A43" w:rsidRDefault="00557D34">
      <w:pPr>
        <w:spacing w:line="400" w:lineRule="exact"/>
        <w:rPr>
          <w:rFonts w:ascii="宋体" w:hAnsi="宋体" w:cs="宋体"/>
          <w:sz w:val="24"/>
        </w:rPr>
      </w:pPr>
      <w:r>
        <w:rPr>
          <w:rFonts w:ascii="宋体" w:hAnsi="宋体" w:cs="宋体" w:hint="eastAsia"/>
          <w:sz w:val="24"/>
        </w:rPr>
        <w:t xml:space="preserve">   （2）拟派负责人资质；（15分）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c、拟派五员上岗5分；（施工员、质量员、安全员、材料员、造价员持证上岗，缺一项扣一分，扣完为止。）</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公司业绩10分；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注册资金6分；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员工人数6分；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年销售额10分；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纳税情况10分；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⑷服务承诺；（8分）</w:t>
      </w:r>
    </w:p>
    <w:p w:rsidR="00705A43" w:rsidRDefault="00557D34">
      <w:pPr>
        <w:spacing w:line="400" w:lineRule="exact"/>
        <w:rPr>
          <w:rFonts w:ascii="宋体" w:hAnsi="宋体" w:cs="宋体"/>
          <w:sz w:val="24"/>
        </w:rPr>
      </w:pPr>
      <w:r>
        <w:rPr>
          <w:rFonts w:ascii="宋体" w:hAnsi="宋体" w:cs="宋体" w:hint="eastAsia"/>
          <w:sz w:val="24"/>
        </w:rPr>
        <w:t xml:space="preserve">    ⑸采购人综合考评；（15分）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⑴工程概况及特点; （10分）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705A43" w:rsidRDefault="00557D34">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705A43" w:rsidRDefault="00557D34">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705A43" w:rsidRDefault="00557D34">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标总分值R设为60分。各投标人的技术得分为C值。当C&lt;R时，评标委员会应不再进行下步评审。当C≥R时，评标委员会应进行下步评审。</w:t>
      </w:r>
    </w:p>
    <w:p w:rsidR="00705A43" w:rsidRDefault="00557D34">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705A43" w:rsidRDefault="00557D34">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705A43" w:rsidRDefault="00557D34">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排在前面的中标候选供应商投标报价或某些分项报价不得低于企业成本，有可能影响工程和服务质量和不能诚信履约的，应当要求其在规定的期限内提供书面文件予以解释说明，并提交相关证明材料，否则评标委员会可以取消该响应人的中标候选资格。</w:t>
      </w:r>
    </w:p>
    <w:p w:rsidR="00705A43" w:rsidRDefault="00557D34">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705A43" w:rsidRDefault="00557D34">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705A43" w:rsidRDefault="00557D34">
      <w:pPr>
        <w:spacing w:line="400" w:lineRule="exact"/>
        <w:rPr>
          <w:rFonts w:ascii="宋体" w:hAnsi="宋体" w:cs="宋体"/>
          <w:sz w:val="24"/>
        </w:rPr>
      </w:pPr>
      <w:r>
        <w:rPr>
          <w:rFonts w:ascii="宋体" w:hAnsi="宋体" w:cs="宋体" w:hint="eastAsia"/>
          <w:sz w:val="24"/>
        </w:rPr>
        <w:t xml:space="preserve"> 　（七）、保密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1、有关响应文件的审查、澄清、评估和比较以及有关授予合同的意向的一切情况都不得透露给任一响应人或与上述评标工作无关的人员。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705A43" w:rsidRDefault="00557D34">
      <w:pPr>
        <w:ind w:firstLineChars="150" w:firstLine="422"/>
        <w:rPr>
          <w:rFonts w:ascii="宋体" w:hAnsi="宋体" w:cs="宋体"/>
          <w:b/>
          <w:sz w:val="28"/>
          <w:szCs w:val="28"/>
        </w:rPr>
      </w:pPr>
      <w:r>
        <w:rPr>
          <w:rFonts w:ascii="宋体" w:hAnsi="宋体" w:cs="宋体" w:hint="eastAsia"/>
          <w:b/>
          <w:sz w:val="28"/>
          <w:szCs w:val="28"/>
        </w:rPr>
        <w:t>七、授予合同</w:t>
      </w:r>
    </w:p>
    <w:p w:rsidR="00705A43" w:rsidRDefault="00557D34">
      <w:pPr>
        <w:ind w:firstLineChars="150" w:firstLine="360"/>
        <w:rPr>
          <w:rFonts w:ascii="宋体" w:hAnsi="宋体" w:cs="宋体"/>
          <w:b/>
          <w:sz w:val="24"/>
        </w:rPr>
      </w:pPr>
      <w:r>
        <w:rPr>
          <w:rFonts w:ascii="宋体" w:hAnsi="宋体" w:cs="宋体" w:hint="eastAsia"/>
          <w:sz w:val="24"/>
        </w:rPr>
        <w:t>（一）、定标准则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705A43" w:rsidRDefault="00557D34">
      <w:pPr>
        <w:spacing w:line="400" w:lineRule="exact"/>
        <w:rPr>
          <w:rFonts w:ascii="宋体" w:hAnsi="宋体" w:cs="宋体"/>
          <w:sz w:val="24"/>
        </w:rPr>
      </w:pPr>
      <w:r>
        <w:rPr>
          <w:rFonts w:ascii="宋体" w:hAnsi="宋体" w:cs="宋体" w:hint="eastAsia"/>
          <w:sz w:val="24"/>
        </w:rPr>
        <w:t xml:space="preserve">   （二）、公示成交结果、发出成交通知书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705A43" w:rsidRDefault="00557D34">
      <w:pPr>
        <w:spacing w:line="400" w:lineRule="exact"/>
        <w:rPr>
          <w:rFonts w:ascii="宋体" w:hAnsi="宋体" w:cs="宋体"/>
          <w:sz w:val="24"/>
        </w:rPr>
      </w:pPr>
      <w:r>
        <w:rPr>
          <w:rFonts w:ascii="宋体" w:hAnsi="宋体" w:cs="宋体" w:hint="eastAsia"/>
          <w:sz w:val="24"/>
        </w:rPr>
        <w:t xml:space="preserve">　  （三）、授予合同时变更数量的权力。</w:t>
      </w:r>
    </w:p>
    <w:p w:rsidR="00705A43" w:rsidRDefault="00557D34">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作出修改，如价格、交货期、售后服务等。</w:t>
      </w:r>
    </w:p>
    <w:p w:rsidR="00705A43" w:rsidRDefault="00557D34">
      <w:pPr>
        <w:spacing w:line="400" w:lineRule="exact"/>
        <w:rPr>
          <w:rFonts w:ascii="宋体" w:hAnsi="宋体" w:cs="宋体"/>
          <w:sz w:val="24"/>
        </w:rPr>
      </w:pPr>
      <w:r>
        <w:rPr>
          <w:rFonts w:ascii="宋体" w:hAnsi="宋体" w:cs="宋体" w:hint="eastAsia"/>
          <w:sz w:val="24"/>
        </w:rPr>
        <w:t xml:space="preserve">　  （五）、合同协议书的签署</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705A43" w:rsidRDefault="00557D34">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705A43" w:rsidRDefault="00557D34">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705A43" w:rsidRDefault="00705A43">
      <w:pPr>
        <w:spacing w:line="400" w:lineRule="exact"/>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557D34">
      <w:pPr>
        <w:spacing w:line="400" w:lineRule="exact"/>
        <w:ind w:firstLineChars="900" w:firstLine="2891"/>
        <w:rPr>
          <w:rFonts w:ascii="宋体" w:hAnsi="宋体" w:cs="宋体"/>
          <w:b/>
          <w:bCs/>
          <w:sz w:val="32"/>
          <w:szCs w:val="32"/>
        </w:rPr>
      </w:pPr>
      <w:r>
        <w:rPr>
          <w:rFonts w:ascii="新宋体" w:eastAsia="新宋体" w:hAnsi="新宋体" w:hint="eastAsia"/>
          <w:b/>
          <w:sz w:val="32"/>
          <w:szCs w:val="32"/>
        </w:rPr>
        <w:t xml:space="preserve">第四部分  </w:t>
      </w:r>
      <w:bookmarkStart w:id="0" w:name="_Toc357868212"/>
      <w:bookmarkStart w:id="1" w:name="_Toc393143822"/>
      <w:bookmarkStart w:id="2" w:name="_Toc356744032"/>
      <w:r>
        <w:rPr>
          <w:rFonts w:ascii="宋体" w:hAnsi="宋体" w:hint="eastAsia"/>
          <w:b/>
          <w:sz w:val="30"/>
          <w:szCs w:val="30"/>
        </w:rPr>
        <w:t>通用合同条款</w:t>
      </w:r>
      <w:bookmarkEnd w:id="0"/>
      <w:bookmarkEnd w:id="1"/>
      <w:bookmarkEnd w:id="2"/>
    </w:p>
    <w:p w:rsidR="00705A43" w:rsidRDefault="00557D34">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705A43" w:rsidRDefault="00705A43">
      <w:pPr>
        <w:spacing w:line="400" w:lineRule="exact"/>
        <w:ind w:firstLineChars="750" w:firstLine="1800"/>
        <w:jc w:val="left"/>
        <w:rPr>
          <w:rFonts w:ascii="新宋体" w:eastAsia="新宋体" w:hAnsi="新宋体"/>
          <w:sz w:val="24"/>
          <w:szCs w:val="28"/>
        </w:rPr>
      </w:pPr>
    </w:p>
    <w:p w:rsidR="00705A43" w:rsidRDefault="00557D34">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705A43" w:rsidRDefault="00705A43">
      <w:pPr>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outlineLvl w:val="2"/>
        <w:rPr>
          <w:rFonts w:ascii="宋体" w:hAnsi="宋体"/>
          <w:b/>
          <w:sz w:val="30"/>
          <w:szCs w:val="30"/>
        </w:rPr>
      </w:pPr>
      <w:bookmarkStart w:id="3" w:name="_Toc356744033"/>
      <w:bookmarkStart w:id="4" w:name="_Toc393143823"/>
      <w:bookmarkStart w:id="5" w:name="_Toc357868213"/>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2A411D" w:rsidRDefault="002A411D">
      <w:pPr>
        <w:spacing w:line="360" w:lineRule="auto"/>
        <w:ind w:firstLineChars="1000" w:firstLine="3012"/>
        <w:outlineLvl w:val="2"/>
        <w:rPr>
          <w:rFonts w:ascii="宋体" w:hAnsi="宋体"/>
          <w:b/>
          <w:sz w:val="30"/>
          <w:szCs w:val="30"/>
        </w:rPr>
      </w:pPr>
    </w:p>
    <w:p w:rsidR="00705A43" w:rsidRDefault="00557D34">
      <w:pPr>
        <w:spacing w:line="360" w:lineRule="auto"/>
        <w:ind w:firstLineChars="1000" w:firstLine="3012"/>
        <w:outlineLvl w:val="2"/>
        <w:rPr>
          <w:rFonts w:ascii="宋体" w:hAnsi="宋体"/>
          <w:b/>
          <w:sz w:val="30"/>
          <w:szCs w:val="30"/>
        </w:rPr>
      </w:pPr>
      <w:r>
        <w:rPr>
          <w:rFonts w:ascii="宋体" w:hAnsi="宋体" w:hint="eastAsia"/>
          <w:b/>
          <w:sz w:val="30"/>
          <w:szCs w:val="30"/>
        </w:rPr>
        <w:t>第五部分专用合同条款</w:t>
      </w:r>
      <w:bookmarkEnd w:id="3"/>
      <w:bookmarkEnd w:id="4"/>
      <w:bookmarkEnd w:id="5"/>
      <w:r>
        <w:rPr>
          <w:rFonts w:ascii="宋体" w:hAnsi="宋体" w:hint="eastAsia"/>
          <w:b/>
          <w:sz w:val="30"/>
          <w:szCs w:val="30"/>
        </w:rPr>
        <w:t>（参考）</w:t>
      </w:r>
    </w:p>
    <w:p w:rsidR="00705A43" w:rsidRDefault="00557D34">
      <w:pPr>
        <w:spacing w:line="360" w:lineRule="auto"/>
        <w:jc w:val="center"/>
        <w:rPr>
          <w:rFonts w:ascii="宋体" w:hAnsi="宋体"/>
          <w:b/>
          <w:bCs/>
          <w:sz w:val="30"/>
          <w:szCs w:val="30"/>
        </w:rPr>
      </w:pPr>
      <w:r>
        <w:rPr>
          <w:rFonts w:ascii="宋体" w:hAnsi="宋体" w:hint="eastAsia"/>
          <w:b/>
          <w:bCs/>
          <w:sz w:val="30"/>
          <w:szCs w:val="30"/>
        </w:rPr>
        <w:t>专 用 条 款</w:t>
      </w:r>
    </w:p>
    <w:p w:rsidR="00705A43" w:rsidRDefault="00557D34">
      <w:pPr>
        <w:keepNext/>
        <w:keepLines/>
        <w:spacing w:line="360" w:lineRule="auto"/>
        <w:jc w:val="center"/>
        <w:outlineLvl w:val="2"/>
        <w:rPr>
          <w:rFonts w:ascii="宋体" w:hAnsi="宋体"/>
          <w:b/>
          <w:bCs/>
          <w:sz w:val="28"/>
          <w:szCs w:val="28"/>
        </w:rPr>
      </w:pPr>
      <w:bookmarkStart w:id="6" w:name="_Toc326060505"/>
      <w:bookmarkStart w:id="7" w:name="_Toc329278149"/>
      <w:bookmarkStart w:id="8" w:name="_Toc354404029"/>
      <w:bookmarkStart w:id="9" w:name="_Toc354922980"/>
      <w:bookmarkStart w:id="10" w:name="_Toc354923119"/>
      <w:bookmarkStart w:id="11" w:name="_Toc355649942"/>
      <w:bookmarkStart w:id="12" w:name="_Toc356744034"/>
      <w:bookmarkStart w:id="13" w:name="_Toc357868214"/>
      <w:bookmarkStart w:id="14" w:name="_Toc393143824"/>
      <w:r>
        <w:rPr>
          <w:rFonts w:ascii="宋体" w:hAnsi="宋体" w:hint="eastAsia"/>
          <w:b/>
          <w:bCs/>
          <w:sz w:val="28"/>
          <w:szCs w:val="28"/>
        </w:rPr>
        <w:t>一、词语定义及合同文件</w:t>
      </w:r>
      <w:bookmarkEnd w:id="6"/>
      <w:bookmarkEnd w:id="7"/>
      <w:bookmarkEnd w:id="8"/>
      <w:bookmarkEnd w:id="9"/>
      <w:bookmarkEnd w:id="10"/>
      <w:bookmarkEnd w:id="11"/>
      <w:bookmarkEnd w:id="12"/>
      <w:bookmarkEnd w:id="13"/>
      <w:bookmarkEnd w:id="14"/>
    </w:p>
    <w:p w:rsidR="00705A43" w:rsidRDefault="00557D34">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705A43" w:rsidRDefault="00557D34">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705A43" w:rsidRDefault="00557D34">
      <w:pPr>
        <w:spacing w:line="360" w:lineRule="auto"/>
        <w:rPr>
          <w:rFonts w:ascii="宋体" w:hAnsi="宋体"/>
          <w:sz w:val="24"/>
          <w:u w:val="single"/>
        </w:rPr>
      </w:pPr>
      <w:r>
        <w:rPr>
          <w:rFonts w:ascii="宋体" w:hAnsi="宋体" w:hint="eastAsia"/>
          <w:sz w:val="24"/>
          <w:u w:val="single"/>
        </w:rPr>
        <w:t xml:space="preserve">                                                                            </w:t>
      </w:r>
    </w:p>
    <w:p w:rsidR="00705A43" w:rsidRDefault="00557D34">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705A43" w:rsidRDefault="00557D34">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705A43" w:rsidRDefault="00557D34">
      <w:pPr>
        <w:spacing w:line="360" w:lineRule="auto"/>
        <w:ind w:firstLineChars="225" w:firstLine="540"/>
        <w:rPr>
          <w:rFonts w:ascii="宋体" w:hAnsi="宋体"/>
          <w:sz w:val="24"/>
        </w:rPr>
      </w:pPr>
      <w:r>
        <w:rPr>
          <w:rFonts w:ascii="宋体" w:hAnsi="宋体" w:hint="eastAsia"/>
          <w:sz w:val="24"/>
        </w:rPr>
        <w:t>2．2适用法律和法规</w:t>
      </w:r>
    </w:p>
    <w:p w:rsidR="00705A43" w:rsidRDefault="00557D34">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705A43" w:rsidRDefault="00557D34">
      <w:pPr>
        <w:spacing w:line="360" w:lineRule="auto"/>
        <w:ind w:firstLineChars="225" w:firstLine="540"/>
        <w:rPr>
          <w:rFonts w:ascii="宋体" w:hAnsi="宋体"/>
          <w:sz w:val="24"/>
        </w:rPr>
      </w:pPr>
      <w:r>
        <w:rPr>
          <w:rFonts w:ascii="宋体" w:hAnsi="宋体" w:hint="eastAsia"/>
          <w:sz w:val="24"/>
        </w:rPr>
        <w:t>2．3适用标准、规范</w:t>
      </w:r>
    </w:p>
    <w:p w:rsidR="00705A43" w:rsidRDefault="00557D34">
      <w:pPr>
        <w:spacing w:line="360" w:lineRule="auto"/>
        <w:ind w:firstLineChars="225" w:firstLine="540"/>
        <w:rPr>
          <w:rFonts w:ascii="宋体" w:hAnsi="宋体"/>
          <w:sz w:val="24"/>
        </w:rPr>
      </w:pPr>
      <w:r>
        <w:rPr>
          <w:rFonts w:ascii="宋体" w:hAnsi="宋体" w:hint="eastAsia"/>
          <w:sz w:val="24"/>
        </w:rPr>
        <w:t>适用标准、规范的名称:</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705A43" w:rsidRDefault="00557D34">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705A43" w:rsidRDefault="00557D34">
      <w:pPr>
        <w:spacing w:line="360" w:lineRule="auto"/>
        <w:ind w:firstLineChars="200" w:firstLine="482"/>
        <w:rPr>
          <w:rFonts w:ascii="宋体" w:hAnsi="宋体"/>
          <w:b/>
          <w:sz w:val="24"/>
        </w:rPr>
      </w:pPr>
      <w:r>
        <w:rPr>
          <w:rFonts w:ascii="宋体" w:hAnsi="宋体" w:hint="eastAsia"/>
          <w:b/>
          <w:sz w:val="24"/>
        </w:rPr>
        <w:t>3、图纸</w:t>
      </w:r>
    </w:p>
    <w:p w:rsidR="00705A43" w:rsidRDefault="00557D34">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705A43" w:rsidRDefault="00557D34">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705A43" w:rsidRDefault="00557D34">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705A43" w:rsidRDefault="00557D34">
      <w:pPr>
        <w:keepNext/>
        <w:keepLines/>
        <w:spacing w:line="360" w:lineRule="auto"/>
        <w:jc w:val="center"/>
        <w:outlineLvl w:val="2"/>
        <w:rPr>
          <w:rFonts w:ascii="宋体" w:hAnsi="宋体"/>
          <w:b/>
          <w:bCs/>
          <w:sz w:val="28"/>
        </w:rPr>
      </w:pPr>
      <w:bookmarkStart w:id="15" w:name="_Toc393143825"/>
      <w:bookmarkStart w:id="16" w:name="_Toc357868215"/>
      <w:bookmarkStart w:id="17" w:name="_Toc356744035"/>
      <w:bookmarkStart w:id="18" w:name="_Toc354404030"/>
      <w:bookmarkStart w:id="19" w:name="_Toc355649943"/>
      <w:bookmarkStart w:id="20" w:name="_Toc354923120"/>
      <w:bookmarkStart w:id="21" w:name="_Toc354922981"/>
      <w:bookmarkStart w:id="22" w:name="_Toc326060506"/>
      <w:bookmarkStart w:id="23" w:name="_Toc329278150"/>
      <w:r>
        <w:rPr>
          <w:rFonts w:ascii="宋体" w:hAnsi="宋体" w:hint="eastAsia"/>
          <w:b/>
          <w:bCs/>
          <w:sz w:val="28"/>
        </w:rPr>
        <w:t>二、双方一般权利和义务</w:t>
      </w:r>
      <w:bookmarkEnd w:id="15"/>
      <w:bookmarkEnd w:id="16"/>
      <w:bookmarkEnd w:id="17"/>
      <w:bookmarkEnd w:id="18"/>
      <w:bookmarkEnd w:id="19"/>
      <w:bookmarkEnd w:id="20"/>
      <w:bookmarkEnd w:id="21"/>
      <w:bookmarkEnd w:id="22"/>
      <w:bookmarkEnd w:id="23"/>
    </w:p>
    <w:p w:rsidR="00705A43" w:rsidRDefault="00557D34">
      <w:pPr>
        <w:spacing w:line="360" w:lineRule="auto"/>
        <w:ind w:firstLine="480"/>
        <w:rPr>
          <w:rFonts w:ascii="宋体" w:hAnsi="宋体"/>
          <w:b/>
          <w:bCs/>
          <w:sz w:val="24"/>
        </w:rPr>
      </w:pPr>
      <w:r>
        <w:rPr>
          <w:rFonts w:ascii="宋体" w:hAnsi="宋体" w:hint="eastAsia"/>
          <w:b/>
          <w:bCs/>
          <w:sz w:val="24"/>
        </w:rPr>
        <w:t>4．工程师</w:t>
      </w:r>
    </w:p>
    <w:p w:rsidR="00705A43" w:rsidRDefault="00557D34">
      <w:pPr>
        <w:spacing w:line="360" w:lineRule="auto"/>
        <w:ind w:firstLineChars="200" w:firstLine="480"/>
        <w:rPr>
          <w:rFonts w:ascii="宋体" w:hAnsi="宋体"/>
          <w:sz w:val="24"/>
        </w:rPr>
      </w:pPr>
      <w:r>
        <w:rPr>
          <w:rFonts w:ascii="宋体" w:hAnsi="宋体" w:hint="eastAsia"/>
          <w:sz w:val="24"/>
        </w:rPr>
        <w:t>4．1监理单位委派的工程师</w:t>
      </w:r>
    </w:p>
    <w:p w:rsidR="00705A43" w:rsidRDefault="00557D34">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705A43" w:rsidRDefault="00557D34">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705A43" w:rsidRDefault="00557D34">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工令、工期顺延签认、工程量及费用增减的签认、主要材料的确定、不称职技术(管理)人员撤换建议权、发包人认为须取得批准方可实施的其它重要事项等监理合同中赋予监理工程师的职权。</w:t>
      </w:r>
      <w:r>
        <w:rPr>
          <w:rFonts w:ascii="宋体" w:hAnsi="宋体" w:hint="eastAsia"/>
          <w:sz w:val="24"/>
          <w:szCs w:val="20"/>
        </w:rPr>
        <w:t xml:space="preserve"> </w:t>
      </w:r>
    </w:p>
    <w:p w:rsidR="00705A43" w:rsidRDefault="00557D34">
      <w:pPr>
        <w:spacing w:line="360" w:lineRule="auto"/>
        <w:ind w:firstLineChars="200" w:firstLine="480"/>
        <w:rPr>
          <w:rFonts w:ascii="宋体" w:hAnsi="宋体"/>
          <w:sz w:val="24"/>
        </w:rPr>
      </w:pPr>
      <w:r>
        <w:rPr>
          <w:rFonts w:ascii="宋体" w:hAnsi="宋体" w:hint="eastAsia"/>
          <w:sz w:val="24"/>
        </w:rPr>
        <w:t>4．2发包人派驻的工程师</w:t>
      </w:r>
    </w:p>
    <w:p w:rsidR="00705A43" w:rsidRDefault="00557D34">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705A43" w:rsidRDefault="00557D34">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705A43" w:rsidRDefault="00557D34">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705A43" w:rsidRDefault="00557D34">
      <w:pPr>
        <w:spacing w:line="360" w:lineRule="auto"/>
        <w:ind w:firstLineChars="225" w:firstLine="542"/>
        <w:rPr>
          <w:rFonts w:ascii="宋体" w:hAnsi="宋体"/>
          <w:b/>
          <w:bCs/>
          <w:sz w:val="24"/>
        </w:rPr>
      </w:pPr>
      <w:r>
        <w:rPr>
          <w:rFonts w:ascii="宋体" w:hAnsi="宋体" w:hint="eastAsia"/>
          <w:b/>
          <w:bCs/>
          <w:sz w:val="24"/>
        </w:rPr>
        <w:t>5．项目经理(建造师)</w:t>
      </w:r>
    </w:p>
    <w:p w:rsidR="00705A43" w:rsidRDefault="00557D34">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705A43" w:rsidRDefault="00557D34">
      <w:pPr>
        <w:spacing w:line="360" w:lineRule="auto"/>
        <w:ind w:firstLineChars="225" w:firstLine="542"/>
        <w:rPr>
          <w:rFonts w:ascii="宋体" w:hAnsi="宋体"/>
          <w:b/>
          <w:bCs/>
          <w:sz w:val="24"/>
        </w:rPr>
      </w:pPr>
      <w:r>
        <w:rPr>
          <w:rFonts w:ascii="宋体" w:hAnsi="宋体" w:hint="eastAsia"/>
          <w:b/>
          <w:bCs/>
          <w:sz w:val="24"/>
        </w:rPr>
        <w:t>6、发包人工作</w:t>
      </w:r>
    </w:p>
    <w:p w:rsidR="00705A43" w:rsidRDefault="00557D34">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705A43" w:rsidRDefault="00557D34">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705A43" w:rsidRDefault="00557D34">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705A43" w:rsidRDefault="00557D34">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705A43" w:rsidRDefault="00557D34">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705A43" w:rsidRDefault="00557D34">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705A43" w:rsidRDefault="00557D34">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705A43" w:rsidRDefault="00557D34">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705A43" w:rsidRDefault="00557D34">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705A43" w:rsidRDefault="00557D34">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705A43" w:rsidRDefault="00557D34">
      <w:pPr>
        <w:spacing w:line="360" w:lineRule="auto"/>
        <w:rPr>
          <w:rFonts w:ascii="宋体" w:hAnsi="宋体"/>
          <w:b/>
          <w:bCs/>
          <w:sz w:val="24"/>
        </w:rPr>
      </w:pPr>
      <w:r>
        <w:rPr>
          <w:rFonts w:ascii="宋体" w:hAnsi="宋体" w:hint="eastAsia"/>
          <w:b/>
          <w:bCs/>
          <w:sz w:val="24"/>
        </w:rPr>
        <w:t xml:space="preserve">    7．承包人工作</w:t>
      </w:r>
    </w:p>
    <w:p w:rsidR="00705A43" w:rsidRDefault="00557D34">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705A43" w:rsidRDefault="00557D34">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需自设计资质等级和业务范围允许的承包人完成的设计文件提交时间：</w:t>
      </w:r>
      <w:r>
        <w:rPr>
          <w:rFonts w:ascii="宋体" w:hAnsi="宋体" w:hint="eastAsia"/>
          <w:sz w:val="24"/>
          <w:u w:val="single"/>
        </w:rPr>
        <w:t xml:space="preserve">          无      </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705A43" w:rsidRDefault="00557D34">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 xml:space="preserve">向发包人提供的办公和生活房屋及设施的要求: </w:t>
      </w:r>
      <w:r>
        <w:rPr>
          <w:rFonts w:ascii="宋体" w:hAnsi="宋体" w:hint="eastAsia"/>
          <w:sz w:val="24"/>
          <w:u w:val="single"/>
        </w:rPr>
        <w:t xml:space="preserve"> 无   </w:t>
      </w:r>
    </w:p>
    <w:p w:rsidR="00705A43" w:rsidRDefault="00557D34">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按照按照国家、省、市有关规定和投标文件的有关承诺执行。由于承包人造成的一切损失由承包人承担。</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场地周围地下管线和邻近建筑物、构筑物的保护工作由承包人负责并承担费用；文物保护建筑、古树名木的保护由施工单位负责，保护费用由由承包人承担。</w:t>
      </w:r>
    </w:p>
    <w:p w:rsidR="00705A43" w:rsidRDefault="00557D34">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705A43" w:rsidRDefault="00557D34">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705A43" w:rsidRDefault="00557D34">
      <w:pPr>
        <w:keepNext/>
        <w:keepLines/>
        <w:spacing w:line="360" w:lineRule="auto"/>
        <w:jc w:val="center"/>
        <w:outlineLvl w:val="2"/>
        <w:rPr>
          <w:rFonts w:ascii="宋体" w:hAnsi="宋体"/>
          <w:b/>
          <w:bCs/>
          <w:sz w:val="28"/>
        </w:rPr>
      </w:pPr>
      <w:bookmarkStart w:id="24" w:name="_Toc326060507"/>
      <w:bookmarkStart w:id="25" w:name="_Toc329278151"/>
      <w:bookmarkStart w:id="26" w:name="_Toc354404031"/>
      <w:bookmarkStart w:id="27" w:name="_Toc354922982"/>
      <w:bookmarkStart w:id="28" w:name="_Toc354923121"/>
      <w:bookmarkStart w:id="29" w:name="_Toc355649944"/>
      <w:bookmarkStart w:id="30" w:name="_Toc356744036"/>
      <w:bookmarkStart w:id="31" w:name="_Toc357868216"/>
      <w:bookmarkStart w:id="32" w:name="_Toc393143826"/>
      <w:r>
        <w:rPr>
          <w:rFonts w:ascii="宋体" w:hAnsi="宋体" w:hint="eastAsia"/>
          <w:b/>
          <w:bCs/>
          <w:sz w:val="28"/>
        </w:rPr>
        <w:t>三、施工组织设计和工期</w:t>
      </w:r>
      <w:bookmarkEnd w:id="24"/>
      <w:bookmarkEnd w:id="25"/>
      <w:bookmarkEnd w:id="26"/>
      <w:bookmarkEnd w:id="27"/>
      <w:bookmarkEnd w:id="28"/>
      <w:bookmarkEnd w:id="29"/>
      <w:bookmarkEnd w:id="30"/>
      <w:bookmarkEnd w:id="31"/>
      <w:bookmarkEnd w:id="32"/>
    </w:p>
    <w:p w:rsidR="00705A43" w:rsidRDefault="00557D34">
      <w:pPr>
        <w:spacing w:line="360" w:lineRule="auto"/>
        <w:ind w:firstLineChars="225" w:firstLine="542"/>
        <w:rPr>
          <w:rFonts w:ascii="宋体" w:hAnsi="宋体"/>
          <w:b/>
          <w:bCs/>
          <w:sz w:val="24"/>
        </w:rPr>
      </w:pPr>
      <w:r>
        <w:rPr>
          <w:rFonts w:ascii="宋体" w:hAnsi="宋体" w:hint="eastAsia"/>
          <w:b/>
          <w:bCs/>
          <w:sz w:val="24"/>
        </w:rPr>
        <w:t>8．进度计划</w:t>
      </w:r>
    </w:p>
    <w:p w:rsidR="00705A43" w:rsidRDefault="00557D34" w:rsidP="00A9327E">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工程师确认的时间：3个工作日</w:t>
      </w:r>
    </w:p>
    <w:p w:rsidR="00705A43" w:rsidRDefault="00557D34">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705A43" w:rsidRDefault="00557D34">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705A43" w:rsidRDefault="00557D34">
      <w:pPr>
        <w:spacing w:line="360" w:lineRule="auto"/>
        <w:ind w:firstLineChars="225" w:firstLine="542"/>
        <w:rPr>
          <w:rFonts w:ascii="宋体" w:hAnsi="宋体"/>
          <w:b/>
          <w:bCs/>
          <w:sz w:val="24"/>
        </w:rPr>
      </w:pPr>
      <w:r>
        <w:rPr>
          <w:rFonts w:ascii="宋体" w:hAnsi="宋体" w:hint="eastAsia"/>
          <w:b/>
          <w:bCs/>
          <w:sz w:val="24"/>
        </w:rPr>
        <w:t>9．工期延误</w:t>
      </w:r>
    </w:p>
    <w:p w:rsidR="00705A43" w:rsidRDefault="00557D34">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705A43" w:rsidRDefault="00557D34">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705A43" w:rsidRDefault="00557D34">
      <w:pPr>
        <w:keepNext/>
        <w:keepLines/>
        <w:spacing w:line="360" w:lineRule="auto"/>
        <w:jc w:val="center"/>
        <w:outlineLvl w:val="2"/>
        <w:rPr>
          <w:rFonts w:ascii="宋体" w:hAnsi="宋体"/>
          <w:b/>
          <w:bCs/>
          <w:sz w:val="28"/>
        </w:rPr>
      </w:pPr>
      <w:bookmarkStart w:id="33" w:name="_Toc357868217"/>
      <w:bookmarkStart w:id="34" w:name="_Toc393143827"/>
      <w:bookmarkStart w:id="35" w:name="_Toc356744037"/>
      <w:bookmarkStart w:id="36" w:name="_Toc355649945"/>
      <w:bookmarkStart w:id="37" w:name="_Toc354923122"/>
      <w:bookmarkStart w:id="38" w:name="_Toc329278152"/>
      <w:bookmarkStart w:id="39" w:name="_Toc354922983"/>
      <w:bookmarkStart w:id="40" w:name="_Toc354404032"/>
      <w:bookmarkStart w:id="41" w:name="_Toc326060508"/>
      <w:r>
        <w:rPr>
          <w:rFonts w:ascii="宋体" w:hAnsi="宋体" w:hint="eastAsia"/>
          <w:b/>
          <w:bCs/>
          <w:sz w:val="28"/>
        </w:rPr>
        <w:t>四、质量与验收</w:t>
      </w:r>
      <w:bookmarkEnd w:id="33"/>
      <w:bookmarkEnd w:id="34"/>
      <w:bookmarkEnd w:id="35"/>
      <w:bookmarkEnd w:id="36"/>
      <w:bookmarkEnd w:id="37"/>
      <w:bookmarkEnd w:id="38"/>
      <w:bookmarkEnd w:id="39"/>
      <w:bookmarkEnd w:id="40"/>
      <w:bookmarkEnd w:id="41"/>
    </w:p>
    <w:p w:rsidR="00705A43" w:rsidRDefault="00557D34">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705A43" w:rsidRDefault="00557D34">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705A43" w:rsidRDefault="00557D34">
      <w:pPr>
        <w:keepNext/>
        <w:keepLines/>
        <w:spacing w:line="360" w:lineRule="auto"/>
        <w:jc w:val="center"/>
        <w:outlineLvl w:val="2"/>
        <w:rPr>
          <w:rFonts w:ascii="宋体" w:hAnsi="宋体"/>
          <w:b/>
          <w:bCs/>
          <w:sz w:val="28"/>
        </w:rPr>
      </w:pPr>
      <w:bookmarkStart w:id="42" w:name="_Toc356744038"/>
      <w:bookmarkStart w:id="43" w:name="_Toc393143828"/>
      <w:bookmarkStart w:id="44" w:name="_Toc357868218"/>
      <w:bookmarkStart w:id="45" w:name="_Toc354922984"/>
      <w:bookmarkStart w:id="46" w:name="_Toc355649946"/>
      <w:bookmarkStart w:id="47" w:name="_Toc354923123"/>
      <w:bookmarkStart w:id="48" w:name="_Toc354404033"/>
      <w:bookmarkStart w:id="49" w:name="_Toc329278153"/>
      <w:bookmarkStart w:id="50" w:name="_Toc326060509"/>
      <w:r>
        <w:rPr>
          <w:rFonts w:ascii="宋体" w:hAnsi="宋体" w:hint="eastAsia"/>
          <w:b/>
          <w:bCs/>
          <w:sz w:val="28"/>
        </w:rPr>
        <w:t>五、安全施工</w:t>
      </w:r>
      <w:bookmarkEnd w:id="42"/>
      <w:bookmarkEnd w:id="43"/>
      <w:bookmarkEnd w:id="44"/>
      <w:bookmarkEnd w:id="45"/>
      <w:bookmarkEnd w:id="46"/>
      <w:bookmarkEnd w:id="47"/>
      <w:bookmarkEnd w:id="48"/>
      <w:bookmarkEnd w:id="49"/>
      <w:bookmarkEnd w:id="50"/>
    </w:p>
    <w:p w:rsidR="00705A43" w:rsidRDefault="00557D34">
      <w:pPr>
        <w:spacing w:line="360" w:lineRule="auto"/>
        <w:ind w:firstLineChars="200" w:firstLine="480"/>
        <w:rPr>
          <w:rFonts w:ascii="宋体" w:hAnsi="宋体"/>
          <w:b/>
          <w:bCs/>
          <w:sz w:val="24"/>
        </w:rPr>
      </w:pPr>
      <w:r>
        <w:rPr>
          <w:rFonts w:ascii="宋体" w:hAnsi="宋体" w:hint="eastAsia"/>
          <w:sz w:val="24"/>
        </w:rPr>
        <w:t>按合同文本通用条款执行</w:t>
      </w:r>
    </w:p>
    <w:p w:rsidR="00705A43" w:rsidRDefault="00557D34">
      <w:pPr>
        <w:keepNext/>
        <w:keepLines/>
        <w:spacing w:line="360" w:lineRule="auto"/>
        <w:jc w:val="center"/>
        <w:outlineLvl w:val="2"/>
        <w:rPr>
          <w:rFonts w:ascii="宋体" w:hAnsi="宋体"/>
          <w:b/>
          <w:bCs/>
          <w:sz w:val="28"/>
        </w:rPr>
      </w:pPr>
      <w:bookmarkStart w:id="51" w:name="_Toc393143829"/>
      <w:bookmarkStart w:id="52" w:name="_Toc357868219"/>
      <w:bookmarkStart w:id="53" w:name="_Toc356744039"/>
      <w:bookmarkStart w:id="54" w:name="_Toc355649947"/>
      <w:bookmarkStart w:id="55" w:name="_Toc354923124"/>
      <w:bookmarkStart w:id="56" w:name="_Toc354922985"/>
      <w:bookmarkStart w:id="57" w:name="_Toc354404034"/>
      <w:bookmarkStart w:id="58" w:name="_Toc329278154"/>
      <w:bookmarkStart w:id="59" w:name="_Toc326060510"/>
      <w:r>
        <w:rPr>
          <w:rFonts w:ascii="宋体" w:hAnsi="宋体" w:hint="eastAsia"/>
          <w:b/>
          <w:bCs/>
          <w:sz w:val="28"/>
        </w:rPr>
        <w:t>六、合同价款与支付</w:t>
      </w:r>
      <w:bookmarkEnd w:id="51"/>
      <w:bookmarkEnd w:id="52"/>
      <w:bookmarkEnd w:id="53"/>
      <w:bookmarkEnd w:id="54"/>
      <w:bookmarkEnd w:id="55"/>
      <w:bookmarkEnd w:id="56"/>
      <w:bookmarkEnd w:id="57"/>
      <w:bookmarkEnd w:id="58"/>
      <w:bookmarkEnd w:id="59"/>
    </w:p>
    <w:p w:rsidR="00705A43" w:rsidRDefault="00557D34">
      <w:pPr>
        <w:spacing w:line="360" w:lineRule="auto"/>
        <w:ind w:firstLineChars="225" w:firstLine="542"/>
        <w:rPr>
          <w:rFonts w:ascii="宋体" w:hAnsi="宋体"/>
          <w:b/>
          <w:bCs/>
          <w:sz w:val="24"/>
        </w:rPr>
      </w:pPr>
      <w:r>
        <w:rPr>
          <w:rFonts w:ascii="宋体" w:hAnsi="宋体" w:hint="eastAsia"/>
          <w:b/>
          <w:bCs/>
          <w:sz w:val="24"/>
        </w:rPr>
        <w:t>11．合同价款及调整</w:t>
      </w:r>
    </w:p>
    <w:p w:rsidR="00705A43" w:rsidRDefault="00557D34">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705A43" w:rsidRDefault="00557D34">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705A43" w:rsidRDefault="00557D34">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705A43" w:rsidRDefault="00557D34">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705A43" w:rsidRDefault="00557D34">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705A43" w:rsidRDefault="00557D34">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705A43" w:rsidRDefault="00557D34">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705A43" w:rsidRDefault="00557D34">
      <w:pPr>
        <w:spacing w:line="360" w:lineRule="auto"/>
        <w:ind w:firstLineChars="225" w:firstLine="542"/>
        <w:rPr>
          <w:rFonts w:ascii="宋体" w:hAnsi="宋体"/>
          <w:b/>
          <w:bCs/>
          <w:sz w:val="24"/>
        </w:rPr>
      </w:pPr>
      <w:r>
        <w:rPr>
          <w:rFonts w:ascii="宋体" w:hAnsi="宋体" w:hint="eastAsia"/>
          <w:b/>
          <w:bCs/>
          <w:sz w:val="24"/>
        </w:rPr>
        <w:t>12．工程付款</w:t>
      </w:r>
    </w:p>
    <w:p w:rsidR="00705A43" w:rsidRDefault="00557D34">
      <w:pPr>
        <w:spacing w:line="360" w:lineRule="auto"/>
        <w:ind w:firstLineChars="225" w:firstLine="542"/>
        <w:rPr>
          <w:rFonts w:ascii="宋体" w:hAnsi="宋体"/>
          <w:b/>
          <w:bCs/>
          <w:sz w:val="24"/>
        </w:rPr>
      </w:pPr>
      <w:r>
        <w:rPr>
          <w:rFonts w:ascii="宋体" w:hAnsi="宋体" w:hint="eastAsia"/>
          <w:b/>
          <w:bCs/>
          <w:sz w:val="24"/>
        </w:rPr>
        <w:t>12.1 工程预付款：无</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不预付资金。工程施工完工量50%时，经验收合格，支付合同价款的30%，其余部分待工程竣工、资料完善、验收合格30天内，除扣除10%的质量保证金外，其余全部支付。质量保证金自验收合格之日起365天后，工程无质量问题，予以返还。</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705A43" w:rsidRDefault="00557D34">
      <w:pPr>
        <w:keepNext/>
        <w:keepLines/>
        <w:spacing w:line="360" w:lineRule="auto"/>
        <w:jc w:val="center"/>
        <w:outlineLvl w:val="2"/>
        <w:rPr>
          <w:rFonts w:ascii="宋体" w:hAnsi="宋体"/>
          <w:b/>
          <w:bCs/>
          <w:sz w:val="28"/>
        </w:rPr>
      </w:pPr>
      <w:bookmarkStart w:id="60" w:name="_Toc326060511"/>
      <w:bookmarkStart w:id="61" w:name="_Toc393143830"/>
      <w:bookmarkStart w:id="62" w:name="_Toc357868220"/>
      <w:bookmarkStart w:id="63" w:name="_Toc356744040"/>
      <w:bookmarkStart w:id="64" w:name="_Toc355649948"/>
      <w:bookmarkStart w:id="65" w:name="_Toc354923125"/>
      <w:bookmarkStart w:id="66" w:name="_Toc354404035"/>
      <w:bookmarkStart w:id="67" w:name="_Toc329278155"/>
      <w:bookmarkStart w:id="68" w:name="_Toc354922986"/>
      <w:r>
        <w:rPr>
          <w:rFonts w:ascii="宋体" w:hAnsi="宋体" w:hint="eastAsia"/>
          <w:b/>
          <w:bCs/>
          <w:sz w:val="28"/>
        </w:rPr>
        <w:t>七、竣工验收与结算</w:t>
      </w:r>
      <w:bookmarkEnd w:id="60"/>
      <w:bookmarkEnd w:id="61"/>
      <w:bookmarkEnd w:id="62"/>
      <w:bookmarkEnd w:id="63"/>
      <w:bookmarkEnd w:id="64"/>
      <w:bookmarkEnd w:id="65"/>
      <w:bookmarkEnd w:id="66"/>
      <w:bookmarkEnd w:id="67"/>
      <w:bookmarkEnd w:id="68"/>
    </w:p>
    <w:p w:rsidR="00705A43" w:rsidRDefault="00557D34">
      <w:pPr>
        <w:spacing w:line="360" w:lineRule="auto"/>
        <w:ind w:firstLineChars="225" w:firstLine="542"/>
        <w:rPr>
          <w:rFonts w:ascii="宋体" w:hAnsi="宋体"/>
          <w:b/>
          <w:bCs/>
          <w:sz w:val="24"/>
        </w:rPr>
      </w:pPr>
      <w:r>
        <w:rPr>
          <w:rFonts w:ascii="宋体" w:hAnsi="宋体" w:hint="eastAsia"/>
          <w:b/>
          <w:bCs/>
          <w:sz w:val="24"/>
        </w:rPr>
        <w:t>15．竣工验收</w:t>
      </w:r>
    </w:p>
    <w:p w:rsidR="00705A43" w:rsidRDefault="00557D34">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705A43" w:rsidRDefault="00557D34">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705A43" w:rsidRDefault="00705A43">
      <w:pPr>
        <w:spacing w:line="360" w:lineRule="auto"/>
        <w:ind w:firstLineChars="225" w:firstLine="540"/>
        <w:rPr>
          <w:rFonts w:ascii="宋体" w:hAnsi="宋体"/>
          <w:sz w:val="24"/>
        </w:rPr>
      </w:pPr>
    </w:p>
    <w:p w:rsidR="00705A43" w:rsidRDefault="00557D34">
      <w:pPr>
        <w:keepNext/>
        <w:keepLines/>
        <w:spacing w:line="360" w:lineRule="auto"/>
        <w:jc w:val="center"/>
        <w:outlineLvl w:val="2"/>
        <w:rPr>
          <w:rFonts w:ascii="宋体" w:hAnsi="宋体"/>
          <w:b/>
          <w:bCs/>
          <w:sz w:val="28"/>
        </w:rPr>
      </w:pPr>
      <w:bookmarkStart w:id="69" w:name="_Toc393143831"/>
      <w:bookmarkStart w:id="70" w:name="_Toc354923126"/>
      <w:bookmarkStart w:id="71" w:name="_Toc357868221"/>
      <w:bookmarkStart w:id="72" w:name="_Toc356744041"/>
      <w:bookmarkStart w:id="73" w:name="_Toc355649949"/>
      <w:bookmarkStart w:id="74" w:name="_Toc326060512"/>
      <w:bookmarkStart w:id="75" w:name="_Toc354404036"/>
      <w:bookmarkStart w:id="76" w:name="_Toc354922987"/>
      <w:bookmarkStart w:id="77" w:name="_Toc329278156"/>
      <w:r>
        <w:rPr>
          <w:rFonts w:ascii="宋体" w:hAnsi="宋体" w:hint="eastAsia"/>
          <w:b/>
          <w:bCs/>
          <w:sz w:val="28"/>
        </w:rPr>
        <w:t>八、违约、索赔和争议</w:t>
      </w:r>
      <w:bookmarkEnd w:id="69"/>
      <w:bookmarkEnd w:id="70"/>
      <w:bookmarkEnd w:id="71"/>
      <w:bookmarkEnd w:id="72"/>
      <w:bookmarkEnd w:id="73"/>
      <w:bookmarkEnd w:id="74"/>
      <w:bookmarkEnd w:id="75"/>
      <w:bookmarkEnd w:id="76"/>
      <w:bookmarkEnd w:id="77"/>
    </w:p>
    <w:p w:rsidR="00705A43" w:rsidRDefault="00557D34">
      <w:pPr>
        <w:spacing w:line="360" w:lineRule="auto"/>
        <w:ind w:firstLineChars="225" w:firstLine="542"/>
        <w:rPr>
          <w:rFonts w:ascii="宋体" w:hAnsi="宋体"/>
          <w:b/>
          <w:bCs/>
          <w:sz w:val="24"/>
        </w:rPr>
      </w:pPr>
      <w:r>
        <w:rPr>
          <w:rFonts w:ascii="宋体" w:hAnsi="宋体" w:hint="eastAsia"/>
          <w:b/>
          <w:bCs/>
          <w:sz w:val="24"/>
        </w:rPr>
        <w:t>16．违约</w:t>
      </w:r>
    </w:p>
    <w:p w:rsidR="00705A43" w:rsidRDefault="00557D34">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 xml:space="preserve">每延长一日支付应付款的万分之二的违约金。 </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705A43" w:rsidRDefault="00557D34">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705A43" w:rsidRDefault="00557D34">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705A43" w:rsidRDefault="00557D34">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17．争议</w:t>
      </w:r>
    </w:p>
    <w:p w:rsidR="00705A43" w:rsidRDefault="00557D34">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705A43" w:rsidRDefault="00557D34">
      <w:pPr>
        <w:numPr>
          <w:ilvl w:val="0"/>
          <w:numId w:val="9"/>
        </w:numPr>
        <w:spacing w:line="360" w:lineRule="auto"/>
        <w:rPr>
          <w:rFonts w:ascii="宋体" w:hAnsi="宋体"/>
          <w:sz w:val="24"/>
        </w:rPr>
      </w:pPr>
      <w:r>
        <w:rPr>
          <w:rFonts w:ascii="宋体" w:hAnsi="宋体" w:hint="eastAsia"/>
          <w:sz w:val="24"/>
        </w:rPr>
        <w:t>请有关部门调解。</w:t>
      </w:r>
    </w:p>
    <w:p w:rsidR="00705A43" w:rsidRDefault="00557D34">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705A43" w:rsidRDefault="00557D34">
      <w:pPr>
        <w:keepNext/>
        <w:keepLines/>
        <w:spacing w:line="360" w:lineRule="auto"/>
        <w:jc w:val="center"/>
        <w:outlineLvl w:val="2"/>
        <w:rPr>
          <w:rFonts w:ascii="宋体" w:hAnsi="宋体"/>
          <w:b/>
          <w:sz w:val="28"/>
        </w:rPr>
      </w:pPr>
      <w:bookmarkStart w:id="78" w:name="_Toc354404037"/>
      <w:bookmarkStart w:id="79" w:name="_Toc393143832"/>
      <w:bookmarkStart w:id="80" w:name="_Toc357868222"/>
      <w:bookmarkStart w:id="81" w:name="_Toc356744042"/>
      <w:bookmarkStart w:id="82" w:name="_Toc355649950"/>
      <w:bookmarkStart w:id="83" w:name="_Toc326060513"/>
      <w:bookmarkStart w:id="84" w:name="_Toc329278157"/>
      <w:bookmarkStart w:id="85" w:name="_Toc354923127"/>
      <w:bookmarkStart w:id="86" w:name="_Toc354922988"/>
      <w:r>
        <w:rPr>
          <w:rFonts w:ascii="宋体" w:hAnsi="宋体" w:hint="eastAsia"/>
          <w:b/>
          <w:sz w:val="28"/>
        </w:rPr>
        <w:t>九、其他</w:t>
      </w:r>
      <w:bookmarkEnd w:id="78"/>
      <w:bookmarkEnd w:id="79"/>
      <w:bookmarkEnd w:id="80"/>
      <w:bookmarkEnd w:id="81"/>
      <w:bookmarkEnd w:id="82"/>
      <w:bookmarkEnd w:id="83"/>
      <w:bookmarkEnd w:id="84"/>
      <w:bookmarkEnd w:id="85"/>
      <w:bookmarkEnd w:id="86"/>
    </w:p>
    <w:p w:rsidR="00705A43" w:rsidRDefault="00557D34">
      <w:pPr>
        <w:spacing w:line="360" w:lineRule="auto"/>
        <w:ind w:firstLineChars="225" w:firstLine="542"/>
        <w:rPr>
          <w:rFonts w:ascii="宋体" w:hAnsi="宋体"/>
          <w:b/>
          <w:bCs/>
          <w:sz w:val="24"/>
        </w:rPr>
      </w:pPr>
      <w:r>
        <w:rPr>
          <w:rFonts w:ascii="宋体" w:hAnsi="宋体" w:hint="eastAsia"/>
          <w:b/>
          <w:bCs/>
          <w:sz w:val="24"/>
        </w:rPr>
        <w:t>18．工程分包</w:t>
      </w:r>
    </w:p>
    <w:p w:rsidR="00705A43" w:rsidRDefault="00557D34">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705A43" w:rsidRDefault="00557D34">
      <w:pPr>
        <w:spacing w:line="360" w:lineRule="auto"/>
        <w:ind w:firstLineChars="225" w:firstLine="542"/>
        <w:rPr>
          <w:rFonts w:ascii="宋体" w:hAnsi="宋体"/>
          <w:b/>
          <w:bCs/>
          <w:sz w:val="24"/>
        </w:rPr>
      </w:pPr>
      <w:r>
        <w:rPr>
          <w:rFonts w:ascii="宋体" w:hAnsi="宋体" w:hint="eastAsia"/>
          <w:b/>
          <w:bCs/>
          <w:sz w:val="24"/>
        </w:rPr>
        <w:t>19．不可抗力</w:t>
      </w:r>
    </w:p>
    <w:p w:rsidR="00705A43" w:rsidRDefault="00557D34">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705A43" w:rsidRDefault="00557D34">
      <w:pPr>
        <w:spacing w:line="360" w:lineRule="auto"/>
        <w:ind w:firstLineChars="225" w:firstLine="542"/>
        <w:rPr>
          <w:rFonts w:ascii="宋体" w:hAnsi="宋体"/>
          <w:b/>
          <w:bCs/>
          <w:sz w:val="24"/>
        </w:rPr>
      </w:pPr>
      <w:r>
        <w:rPr>
          <w:rFonts w:ascii="宋体" w:hAnsi="宋体" w:hint="eastAsia"/>
          <w:b/>
          <w:bCs/>
          <w:sz w:val="24"/>
        </w:rPr>
        <w:t>20．保险</w:t>
      </w:r>
    </w:p>
    <w:p w:rsidR="00705A43" w:rsidRDefault="00557D34">
      <w:pPr>
        <w:spacing w:line="360" w:lineRule="auto"/>
        <w:ind w:firstLineChars="225" w:firstLine="540"/>
        <w:rPr>
          <w:rFonts w:ascii="宋体" w:hAnsi="宋体"/>
          <w:sz w:val="24"/>
        </w:rPr>
      </w:pPr>
      <w:r>
        <w:rPr>
          <w:rFonts w:ascii="宋体" w:hAnsi="宋体" w:hint="eastAsia"/>
          <w:sz w:val="24"/>
        </w:rPr>
        <w:t>20．1本工程双方约定投保内容如下:</w:t>
      </w:r>
    </w:p>
    <w:p w:rsidR="00705A43" w:rsidRDefault="00557D34">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发包人驻地代表，监理工程师和发包人驻地工程师的人身伤亡险由承包人承担保费，并于开工前3日办理完毕。</w:t>
      </w:r>
    </w:p>
    <w:p w:rsidR="00705A43" w:rsidRDefault="00557D34">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705A43" w:rsidRDefault="00557D34">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705A43" w:rsidRDefault="00557D34">
      <w:pPr>
        <w:spacing w:line="360" w:lineRule="auto"/>
        <w:ind w:firstLineChars="225" w:firstLine="542"/>
        <w:rPr>
          <w:rFonts w:ascii="宋体" w:hAnsi="宋体"/>
          <w:b/>
          <w:bCs/>
          <w:sz w:val="24"/>
        </w:rPr>
      </w:pPr>
      <w:r>
        <w:rPr>
          <w:rFonts w:ascii="宋体" w:hAnsi="宋体" w:hint="eastAsia"/>
          <w:b/>
          <w:bCs/>
          <w:sz w:val="24"/>
        </w:rPr>
        <w:t>21．担保</w:t>
      </w:r>
    </w:p>
    <w:p w:rsidR="00705A43" w:rsidRDefault="00557D34">
      <w:pPr>
        <w:spacing w:line="360" w:lineRule="auto"/>
        <w:ind w:firstLineChars="225" w:firstLine="540"/>
        <w:rPr>
          <w:rFonts w:ascii="宋体" w:hAnsi="宋体"/>
          <w:sz w:val="24"/>
        </w:rPr>
      </w:pPr>
      <w:r>
        <w:rPr>
          <w:rFonts w:ascii="宋体" w:hAnsi="宋体" w:hint="eastAsia"/>
          <w:sz w:val="24"/>
        </w:rPr>
        <w:t>21．1本工程双方约定担保事项如下:</w:t>
      </w:r>
    </w:p>
    <w:p w:rsidR="00705A43" w:rsidRDefault="00557D34">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705A43" w:rsidRDefault="00557D34">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705A43" w:rsidRDefault="00557D34">
      <w:pPr>
        <w:spacing w:line="360" w:lineRule="auto"/>
        <w:rPr>
          <w:rFonts w:ascii="宋体" w:hAnsi="宋体"/>
          <w:sz w:val="24"/>
        </w:rPr>
      </w:pPr>
      <w:r>
        <w:rPr>
          <w:rFonts w:ascii="宋体" w:hAnsi="宋体" w:hint="eastAsia"/>
          <w:sz w:val="24"/>
        </w:rPr>
        <w:t xml:space="preserve">    (3)双方约定的其他担保事项:</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22．合同份数</w:t>
      </w:r>
    </w:p>
    <w:p w:rsidR="00705A43" w:rsidRDefault="00557D34">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705A43" w:rsidRDefault="00557D34">
      <w:pPr>
        <w:spacing w:line="360" w:lineRule="auto"/>
        <w:ind w:firstLineChars="224" w:firstLine="540"/>
        <w:rPr>
          <w:rFonts w:ascii="宋体" w:hAnsi="宋体"/>
          <w:b/>
          <w:bCs/>
          <w:sz w:val="24"/>
        </w:rPr>
      </w:pPr>
      <w:r>
        <w:rPr>
          <w:rFonts w:ascii="宋体" w:hAnsi="宋体" w:hint="eastAsia"/>
          <w:b/>
          <w:bCs/>
          <w:sz w:val="24"/>
        </w:rPr>
        <w:t>23．补充条款</w:t>
      </w:r>
    </w:p>
    <w:p w:rsidR="00705A43" w:rsidRDefault="00557D34">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705A43" w:rsidRDefault="00557D34">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级施工现场负责人每更换一次或缺勤1日，将在合同价款中扣除20000元人民币。</w:t>
      </w:r>
    </w:p>
    <w:p w:rsidR="00705A43" w:rsidRDefault="00557D34">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705A43" w:rsidRDefault="00557D34">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705A43" w:rsidRDefault="00557D34">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557D34">
      <w:pPr>
        <w:spacing w:line="360" w:lineRule="auto"/>
        <w:ind w:firstLineChars="700" w:firstLine="2249"/>
        <w:outlineLvl w:val="2"/>
        <w:rPr>
          <w:rFonts w:ascii="宋体" w:hAnsi="宋体"/>
          <w:b/>
          <w:sz w:val="30"/>
          <w:szCs w:val="30"/>
        </w:rPr>
      </w:pPr>
      <w:r>
        <w:rPr>
          <w:rFonts w:ascii="新宋体" w:eastAsia="新宋体" w:hAnsi="新宋体" w:hint="eastAsia"/>
          <w:b/>
          <w:sz w:val="32"/>
          <w:szCs w:val="32"/>
        </w:rPr>
        <w:t xml:space="preserve">第六部分   </w:t>
      </w:r>
      <w:r>
        <w:rPr>
          <w:rFonts w:ascii="宋体" w:hAnsi="宋体" w:hint="eastAsia"/>
          <w:b/>
          <w:sz w:val="28"/>
          <w:szCs w:val="28"/>
        </w:rPr>
        <w:t>合同附件格式</w:t>
      </w:r>
      <w:r>
        <w:rPr>
          <w:rFonts w:ascii="宋体" w:hAnsi="宋体" w:hint="eastAsia"/>
          <w:b/>
          <w:sz w:val="30"/>
          <w:szCs w:val="30"/>
        </w:rPr>
        <w:t>（参考）</w:t>
      </w:r>
    </w:p>
    <w:p w:rsidR="00705A43" w:rsidRDefault="00705A43">
      <w:pPr>
        <w:spacing w:line="360" w:lineRule="auto"/>
        <w:ind w:firstLineChars="1100" w:firstLine="3534"/>
        <w:rPr>
          <w:rFonts w:ascii="新宋体" w:eastAsia="新宋体" w:hAnsi="新宋体"/>
          <w:b/>
          <w:sz w:val="32"/>
          <w:szCs w:val="32"/>
        </w:rPr>
      </w:pPr>
    </w:p>
    <w:p w:rsidR="00705A43" w:rsidRDefault="00557D34">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705A43" w:rsidRDefault="00557D34">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(项目名称)，己接受</w:t>
      </w:r>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(l)中标通知书；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(3)专用合同条款；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(4)通用合同条款；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(5)技术标准和要求；</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(7)图纸；</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(8)其他合同文件。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rsidP="00A9327E">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705A43" w:rsidRDefault="00557D34">
      <w:pPr>
        <w:keepNext/>
        <w:keepLines/>
        <w:spacing w:before="280" w:after="290" w:line="580" w:lineRule="exact"/>
        <w:outlineLvl w:val="3"/>
        <w:rPr>
          <w:rFonts w:ascii="宋体" w:hAnsi="宋体"/>
          <w:b/>
          <w:sz w:val="24"/>
        </w:rPr>
      </w:pPr>
      <w:bookmarkStart w:id="87" w:name="_Toc196301140"/>
      <w:bookmarkStart w:id="88" w:name="_Toc271533484"/>
      <w:bookmarkStart w:id="89" w:name="_Toc186813786"/>
      <w:bookmarkStart w:id="90" w:name="_Toc196624609"/>
      <w:bookmarkStart w:id="91" w:name="_Toc155073544"/>
      <w:bookmarkStart w:id="92" w:name="_Toc144950409"/>
      <w:bookmarkStart w:id="93" w:name="_Toc145000028"/>
      <w:bookmarkStart w:id="94" w:name="_Toc144999253"/>
      <w:bookmarkStart w:id="95" w:name="_Toc144950759"/>
      <w:bookmarkStart w:id="96" w:name="_Toc139099800"/>
      <w:bookmarkStart w:id="97" w:name="_Toc150192232"/>
      <w:r>
        <w:rPr>
          <w:rFonts w:ascii="宋体" w:hAnsi="宋体" w:hint="eastAsia"/>
          <w:b/>
          <w:sz w:val="24"/>
        </w:rPr>
        <w:t>附件二：工程质量保修书</w:t>
      </w:r>
      <w:bookmarkEnd w:id="87"/>
      <w:bookmarkEnd w:id="88"/>
      <w:bookmarkEnd w:id="89"/>
      <w:bookmarkEnd w:id="90"/>
      <w:bookmarkEnd w:id="91"/>
      <w:bookmarkEnd w:id="92"/>
      <w:bookmarkEnd w:id="93"/>
      <w:bookmarkEnd w:id="94"/>
      <w:bookmarkEnd w:id="95"/>
      <w:bookmarkEnd w:id="96"/>
      <w:bookmarkEnd w:id="97"/>
    </w:p>
    <w:p w:rsidR="00705A43" w:rsidRDefault="00557D34">
      <w:pPr>
        <w:jc w:val="center"/>
        <w:rPr>
          <w:rFonts w:ascii="宋体" w:hAnsi="宋体" w:cs="Arial"/>
          <w:b/>
          <w:sz w:val="28"/>
          <w:szCs w:val="28"/>
        </w:rPr>
      </w:pPr>
      <w:r>
        <w:rPr>
          <w:rFonts w:ascii="宋体" w:hAnsi="宋体" w:cs="Arial" w:hint="eastAsia"/>
          <w:b/>
          <w:sz w:val="28"/>
          <w:szCs w:val="28"/>
        </w:rPr>
        <w:t>工程质量保修书</w:t>
      </w:r>
    </w:p>
    <w:p w:rsidR="00705A43" w:rsidRDefault="00705A43">
      <w:pPr>
        <w:jc w:val="center"/>
        <w:rPr>
          <w:rFonts w:ascii="宋体" w:hAnsi="宋体" w:cs="Arial"/>
          <w:b/>
          <w:sz w:val="24"/>
          <w:szCs w:val="20"/>
        </w:rPr>
      </w:pPr>
    </w:p>
    <w:p w:rsidR="00705A43" w:rsidRDefault="00705A43">
      <w:pPr>
        <w:jc w:val="center"/>
        <w:rPr>
          <w:rFonts w:ascii="宋体" w:hAnsi="宋体" w:cs="Arial"/>
          <w:szCs w:val="20"/>
        </w:rPr>
      </w:pP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r>
        <w:rPr>
          <w:rFonts w:ascii="宋体" w:hAnsi="宋体" w:cs="Arial" w:hint="eastAsia"/>
          <w:sz w:val="24"/>
          <w:szCs w:val="20"/>
          <w:u w:val="single"/>
        </w:rPr>
        <w:t xml:space="preserve">　　　　　　　　</w:t>
      </w:r>
      <w:r>
        <w:rPr>
          <w:rFonts w:ascii="宋体" w:hAnsi="宋体" w:cs="Arial" w:hint="eastAsia"/>
          <w:sz w:val="24"/>
          <w:szCs w:val="20"/>
        </w:rPr>
        <w:t>签订工程质量保修书。</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3.2发生紧急抢修事故的，承包人在接到事故通知后，应当立即到达事故现场抢修。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5.2本工程质量保修书，由施工合同发包人、承包人双方在竣工验收前共同签署，作为施工合同附件，其有效期限至保修期满。</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705A43" w:rsidRDefault="00705A43">
      <w:pPr>
        <w:spacing w:line="360" w:lineRule="auto"/>
        <w:ind w:firstLineChars="200" w:firstLine="480"/>
        <w:rPr>
          <w:rFonts w:ascii="宋体" w:hAnsi="宋体" w:cs="Arial"/>
          <w:sz w:val="24"/>
          <w:szCs w:val="20"/>
        </w:rPr>
      </w:pPr>
    </w:p>
    <w:p w:rsidR="00705A43" w:rsidRDefault="00557D34">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705A43" w:rsidRDefault="00705A43">
      <w:pPr>
        <w:autoSpaceDE w:val="0"/>
        <w:autoSpaceDN w:val="0"/>
        <w:adjustRightInd w:val="0"/>
        <w:spacing w:line="360" w:lineRule="auto"/>
        <w:ind w:firstLineChars="1050" w:firstLine="2530"/>
        <w:rPr>
          <w:rFonts w:ascii="宋体" w:hAnsi="宋体"/>
          <w:b/>
          <w:bCs/>
          <w:sz w:val="24"/>
          <w:u w:val="single"/>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557D34">
      <w:pPr>
        <w:spacing w:line="400" w:lineRule="exact"/>
        <w:ind w:firstLineChars="1200" w:firstLine="3855"/>
        <w:rPr>
          <w:rFonts w:ascii="宋体" w:hAnsi="宋体" w:cs="宋体"/>
          <w:b/>
          <w:bCs/>
          <w:sz w:val="32"/>
          <w:szCs w:val="32"/>
        </w:rPr>
      </w:pPr>
      <w:r>
        <w:rPr>
          <w:rFonts w:ascii="宋体" w:hAnsi="宋体" w:cs="宋体" w:hint="eastAsia"/>
          <w:b/>
          <w:bCs/>
          <w:sz w:val="32"/>
          <w:szCs w:val="32"/>
        </w:rPr>
        <w:t>第七部分    附件</w:t>
      </w:r>
    </w:p>
    <w:p w:rsidR="00705A43" w:rsidRDefault="00705A43">
      <w:pPr>
        <w:spacing w:line="400" w:lineRule="exact"/>
        <w:jc w:val="center"/>
        <w:rPr>
          <w:rFonts w:ascii="宋体" w:hAnsi="宋体" w:cs="宋体"/>
          <w:b/>
          <w:bCs/>
          <w:sz w:val="32"/>
          <w:szCs w:val="32"/>
        </w:rPr>
      </w:pPr>
    </w:p>
    <w:p w:rsidR="00705A43" w:rsidRDefault="00705A43">
      <w:pPr>
        <w:spacing w:line="400" w:lineRule="exact"/>
        <w:jc w:val="center"/>
        <w:rPr>
          <w:rFonts w:ascii="宋体" w:hAnsi="宋体" w:cs="宋体"/>
          <w:b/>
          <w:bCs/>
          <w:sz w:val="32"/>
          <w:szCs w:val="32"/>
        </w:rPr>
      </w:pPr>
    </w:p>
    <w:p w:rsidR="00705A43" w:rsidRDefault="00557D34">
      <w:pPr>
        <w:spacing w:line="360" w:lineRule="auto"/>
        <w:ind w:right="720"/>
        <w:rPr>
          <w:rFonts w:ascii="宋体" w:hAnsi="宋体"/>
          <w:sz w:val="36"/>
          <w:szCs w:val="36"/>
        </w:rPr>
      </w:pPr>
      <w:r>
        <w:rPr>
          <w:rFonts w:ascii="宋体" w:hAnsi="宋体" w:hint="eastAsia"/>
          <w:sz w:val="36"/>
          <w:szCs w:val="36"/>
        </w:rPr>
        <w:t xml:space="preserve">                                     （正本或副本）</w:t>
      </w:r>
    </w:p>
    <w:p w:rsidR="00705A43" w:rsidRDefault="00705A43">
      <w:pPr>
        <w:spacing w:line="360" w:lineRule="auto"/>
        <w:ind w:right="720"/>
        <w:rPr>
          <w:rFonts w:ascii="宋体" w:hAnsi="宋体"/>
          <w:sz w:val="36"/>
          <w:szCs w:val="36"/>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705A43" w:rsidRDefault="00705A43">
      <w:pPr>
        <w:spacing w:line="360" w:lineRule="auto"/>
        <w:jc w:val="center"/>
        <w:rPr>
          <w:rFonts w:ascii="宋体" w:hAnsi="宋体"/>
          <w:sz w:val="36"/>
          <w:szCs w:val="36"/>
        </w:rPr>
      </w:pPr>
    </w:p>
    <w:p w:rsidR="00705A43" w:rsidRDefault="00557D34">
      <w:pPr>
        <w:spacing w:line="360" w:lineRule="auto"/>
        <w:jc w:val="center"/>
        <w:rPr>
          <w:rFonts w:ascii="宋体" w:hAnsi="宋体"/>
          <w:sz w:val="24"/>
        </w:rPr>
      </w:pPr>
      <w:r>
        <w:rPr>
          <w:rFonts w:ascii="宋体" w:hAnsi="宋体" w:hint="eastAsia"/>
          <w:sz w:val="36"/>
          <w:szCs w:val="36"/>
        </w:rPr>
        <w:t xml:space="preserve">项目编号： </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72"/>
          <w:szCs w:val="72"/>
        </w:rPr>
      </w:pPr>
      <w:r>
        <w:rPr>
          <w:rFonts w:ascii="宋体" w:hAnsi="宋体" w:hint="eastAsia"/>
          <w:sz w:val="72"/>
          <w:szCs w:val="72"/>
        </w:rPr>
        <w:t>投  标  文  件</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705A43" w:rsidRDefault="00557D34">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705A43" w:rsidRDefault="00557D34">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05A43" w:rsidRDefault="00705A43">
      <w:pPr>
        <w:spacing w:line="400" w:lineRule="exact"/>
        <w:jc w:val="center"/>
        <w:rPr>
          <w:rFonts w:ascii="宋体" w:eastAsia="宋体" w:hAnsi="宋体" w:cs="宋体"/>
          <w:sz w:val="24"/>
        </w:rPr>
      </w:pPr>
    </w:p>
    <w:p w:rsidR="00705A43" w:rsidRDefault="00705A43">
      <w:pPr>
        <w:spacing w:line="400" w:lineRule="exact"/>
        <w:jc w:val="center"/>
        <w:rPr>
          <w:rFonts w:ascii="宋体" w:eastAsia="宋体" w:hAnsi="宋体" w:cs="宋体"/>
          <w:sz w:val="24"/>
        </w:rPr>
      </w:pPr>
    </w:p>
    <w:p w:rsidR="00705A43" w:rsidRDefault="00557D34">
      <w:pPr>
        <w:spacing w:line="400" w:lineRule="exact"/>
        <w:jc w:val="center"/>
        <w:rPr>
          <w:rFonts w:ascii="宋体" w:eastAsia="宋体" w:hAnsi="宋体" w:cs="宋体"/>
          <w:sz w:val="24"/>
        </w:rPr>
      </w:pPr>
      <w:r>
        <w:rPr>
          <w:rFonts w:ascii="宋体" w:eastAsia="宋体" w:hAnsi="宋体" w:cs="宋体" w:hint="eastAsia"/>
          <w:sz w:val="24"/>
        </w:rPr>
        <w:t>目    录</w:t>
      </w:r>
    </w:p>
    <w:p w:rsidR="00705A43" w:rsidRDefault="00557D34">
      <w:pPr>
        <w:spacing w:line="400" w:lineRule="exact"/>
        <w:rPr>
          <w:rFonts w:ascii="宋体" w:eastAsia="宋体" w:hAnsi="宋体" w:cs="宋体"/>
          <w:sz w:val="24"/>
        </w:rPr>
      </w:pPr>
      <w:r>
        <w:rPr>
          <w:rFonts w:ascii="宋体" w:eastAsia="宋体" w:hAnsi="宋体" w:cs="宋体" w:hint="eastAsia"/>
          <w:sz w:val="24"/>
        </w:rPr>
        <w:t>一、投标函</w:t>
      </w:r>
    </w:p>
    <w:p w:rsidR="00705A43" w:rsidRDefault="00557D34">
      <w:pPr>
        <w:spacing w:line="400" w:lineRule="exact"/>
        <w:rPr>
          <w:rFonts w:ascii="宋体" w:eastAsia="宋体" w:hAnsi="宋体" w:cs="宋体"/>
          <w:sz w:val="24"/>
        </w:rPr>
      </w:pPr>
      <w:r>
        <w:rPr>
          <w:rFonts w:ascii="宋体" w:eastAsia="宋体" w:hAnsi="宋体" w:cs="宋体" w:hint="eastAsia"/>
          <w:sz w:val="24"/>
        </w:rPr>
        <w:t>二、报价一览表</w:t>
      </w:r>
    </w:p>
    <w:p w:rsidR="00705A43" w:rsidRDefault="00557D34">
      <w:pPr>
        <w:spacing w:line="400" w:lineRule="exact"/>
        <w:rPr>
          <w:rFonts w:ascii="宋体" w:hAnsi="宋体" w:cs="宋体"/>
          <w:sz w:val="24"/>
        </w:rPr>
      </w:pPr>
      <w:r>
        <w:rPr>
          <w:rFonts w:ascii="宋体" w:eastAsia="宋体" w:hAnsi="宋体" w:cs="宋体" w:hint="eastAsia"/>
          <w:sz w:val="24"/>
        </w:rPr>
        <w:t>三、</w:t>
      </w:r>
      <w:r>
        <w:rPr>
          <w:rFonts w:ascii="宋体" w:hAnsi="宋体" w:cs="宋体" w:hint="eastAsia"/>
          <w:sz w:val="24"/>
        </w:rPr>
        <w:t>近两年业绩情况表</w:t>
      </w:r>
    </w:p>
    <w:p w:rsidR="00705A43" w:rsidRDefault="00557D34">
      <w:pPr>
        <w:spacing w:line="400" w:lineRule="exact"/>
        <w:rPr>
          <w:rFonts w:ascii="宋体" w:eastAsia="宋体" w:hAnsi="宋体" w:cs="宋体"/>
          <w:sz w:val="24"/>
        </w:rPr>
      </w:pPr>
      <w:r>
        <w:rPr>
          <w:rFonts w:ascii="宋体" w:eastAsia="宋体" w:hAnsi="宋体" w:cs="宋体" w:hint="eastAsia"/>
          <w:sz w:val="24"/>
        </w:rPr>
        <w:t>四、项目负责人简历表</w:t>
      </w:r>
    </w:p>
    <w:p w:rsidR="00705A43" w:rsidRDefault="00557D34">
      <w:pPr>
        <w:spacing w:line="400" w:lineRule="exact"/>
        <w:rPr>
          <w:rFonts w:ascii="宋体" w:eastAsia="宋体" w:hAnsi="宋体" w:cs="宋体"/>
          <w:sz w:val="24"/>
        </w:rPr>
      </w:pPr>
      <w:r>
        <w:rPr>
          <w:rFonts w:ascii="宋体" w:eastAsia="宋体" w:hAnsi="宋体" w:cs="宋体" w:hint="eastAsia"/>
          <w:sz w:val="24"/>
        </w:rPr>
        <w:t>五、项目技术负责人简历表</w:t>
      </w:r>
    </w:p>
    <w:p w:rsidR="00705A43" w:rsidRDefault="00557D34">
      <w:pPr>
        <w:spacing w:line="400" w:lineRule="exact"/>
        <w:rPr>
          <w:rFonts w:ascii="宋体" w:eastAsia="宋体" w:hAnsi="宋体" w:cs="宋体"/>
          <w:sz w:val="24"/>
        </w:rPr>
      </w:pPr>
      <w:r>
        <w:rPr>
          <w:rFonts w:ascii="宋体" w:hAnsi="宋体" w:cs="宋体" w:hint="eastAsia"/>
          <w:sz w:val="24"/>
        </w:rPr>
        <w:t>六、投标保证金</w:t>
      </w:r>
    </w:p>
    <w:p w:rsidR="00705A43" w:rsidRDefault="00557D34">
      <w:pPr>
        <w:spacing w:line="400" w:lineRule="exact"/>
        <w:rPr>
          <w:rFonts w:ascii="宋体" w:eastAsia="宋体" w:hAnsi="宋体" w:cs="宋体"/>
          <w:sz w:val="24"/>
        </w:rPr>
      </w:pPr>
      <w:r>
        <w:rPr>
          <w:rFonts w:ascii="宋体" w:eastAsia="宋体" w:hAnsi="宋体" w:cs="宋体" w:hint="eastAsia"/>
          <w:sz w:val="24"/>
        </w:rPr>
        <w:t>七、法定代表人身份证明</w:t>
      </w:r>
    </w:p>
    <w:p w:rsidR="00705A43" w:rsidRDefault="00557D34">
      <w:pPr>
        <w:spacing w:line="400" w:lineRule="exact"/>
        <w:rPr>
          <w:rFonts w:ascii="宋体" w:eastAsia="宋体" w:hAnsi="宋体" w:cs="宋体"/>
          <w:sz w:val="24"/>
        </w:rPr>
      </w:pPr>
      <w:r>
        <w:rPr>
          <w:rFonts w:ascii="宋体" w:eastAsia="宋体" w:hAnsi="宋体" w:cs="宋体" w:hint="eastAsia"/>
          <w:sz w:val="24"/>
        </w:rPr>
        <w:t>八、法人授权书</w:t>
      </w:r>
    </w:p>
    <w:p w:rsidR="00705A43" w:rsidRDefault="00557D34">
      <w:pPr>
        <w:spacing w:line="400" w:lineRule="exact"/>
        <w:rPr>
          <w:rFonts w:ascii="宋体" w:eastAsia="宋体" w:hAnsi="宋体" w:cs="宋体"/>
          <w:sz w:val="24"/>
        </w:rPr>
      </w:pPr>
      <w:r>
        <w:rPr>
          <w:rFonts w:ascii="宋体" w:eastAsia="宋体" w:hAnsi="宋体" w:cs="宋体" w:hint="eastAsia"/>
          <w:sz w:val="24"/>
        </w:rPr>
        <w:t>九、服务承诺</w:t>
      </w:r>
    </w:p>
    <w:p w:rsidR="00705A43" w:rsidRDefault="00557D34">
      <w:pPr>
        <w:spacing w:line="400" w:lineRule="exact"/>
        <w:rPr>
          <w:rFonts w:ascii="宋体" w:hAnsi="宋体" w:cs="宋体"/>
          <w:sz w:val="24"/>
        </w:rPr>
      </w:pPr>
      <w:r>
        <w:rPr>
          <w:rFonts w:ascii="宋体" w:eastAsia="宋体" w:hAnsi="宋体" w:cs="宋体" w:hint="eastAsia"/>
          <w:sz w:val="24"/>
        </w:rPr>
        <w:t>十、</w:t>
      </w:r>
      <w:r>
        <w:rPr>
          <w:rFonts w:ascii="宋体" w:hAnsi="宋体" w:cs="宋体" w:hint="eastAsia"/>
          <w:sz w:val="24"/>
        </w:rPr>
        <w:t>投标文件证明材料</w:t>
      </w:r>
    </w:p>
    <w:p w:rsidR="00705A43" w:rsidRDefault="00557D34">
      <w:pPr>
        <w:spacing w:line="400" w:lineRule="exact"/>
        <w:rPr>
          <w:rFonts w:ascii="宋体" w:hAnsi="宋体" w:cs="宋体"/>
          <w:sz w:val="24"/>
        </w:rPr>
      </w:pPr>
      <w:r>
        <w:rPr>
          <w:rFonts w:ascii="宋体" w:hAnsi="宋体" w:cs="宋体" w:hint="eastAsia"/>
          <w:sz w:val="24"/>
        </w:rPr>
        <w:t>十一、经济标（工程量清单）</w:t>
      </w:r>
    </w:p>
    <w:p w:rsidR="00705A43" w:rsidRDefault="00557D34">
      <w:pPr>
        <w:spacing w:line="400" w:lineRule="exact"/>
        <w:rPr>
          <w:rFonts w:ascii="宋体" w:hAnsi="宋体" w:cs="宋体"/>
          <w:sz w:val="24"/>
        </w:rPr>
      </w:pPr>
      <w:r>
        <w:rPr>
          <w:rFonts w:ascii="宋体" w:hAnsi="宋体" w:cs="宋体" w:hint="eastAsia"/>
          <w:sz w:val="24"/>
        </w:rPr>
        <w:t>十二、技术标</w:t>
      </w:r>
    </w:p>
    <w:p w:rsidR="00705A43" w:rsidRDefault="00705A43">
      <w:pPr>
        <w:spacing w:line="400" w:lineRule="exact"/>
        <w:jc w:val="center"/>
        <w:rPr>
          <w:rFonts w:ascii="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400" w:lineRule="exact"/>
        <w:rPr>
          <w:rFonts w:ascii="宋体" w:hAnsi="宋体" w:cs="宋体"/>
          <w:b/>
          <w:bCs/>
          <w:sz w:val="32"/>
          <w:szCs w:val="32"/>
        </w:rPr>
      </w:pPr>
    </w:p>
    <w:p w:rsidR="00705A43" w:rsidRDefault="00557D34">
      <w:pPr>
        <w:jc w:val="center"/>
        <w:rPr>
          <w:rFonts w:ascii="宋体" w:hAnsi="宋体" w:cs="宋体"/>
          <w:sz w:val="24"/>
        </w:rPr>
      </w:pPr>
      <w:r>
        <w:rPr>
          <w:rFonts w:ascii="宋体" w:hAnsi="宋体" w:cs="宋体" w:hint="eastAsia"/>
          <w:b/>
          <w:bCs/>
          <w:sz w:val="24"/>
        </w:rPr>
        <w:t>投标函</w:t>
      </w:r>
    </w:p>
    <w:p w:rsidR="00705A43" w:rsidRDefault="00705A43">
      <w:pPr>
        <w:rPr>
          <w:rFonts w:ascii="宋体" w:hAnsi="宋体" w:cs="宋体"/>
          <w:sz w:val="24"/>
        </w:rPr>
      </w:pPr>
    </w:p>
    <w:p w:rsidR="00705A43" w:rsidRDefault="00557D34">
      <w:pPr>
        <w:rPr>
          <w:rFonts w:ascii="宋体" w:hAnsi="宋体" w:cs="宋体"/>
          <w:sz w:val="24"/>
        </w:rPr>
      </w:pPr>
      <w:r>
        <w:rPr>
          <w:rFonts w:ascii="宋体" w:hAnsi="宋体" w:cs="宋体" w:hint="eastAsia"/>
          <w:sz w:val="24"/>
        </w:rPr>
        <w:t>致：襄城县政府采购中心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705A43" w:rsidRDefault="00705A43">
      <w:pPr>
        <w:spacing w:line="400" w:lineRule="exact"/>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据此函，签字代表宣布同意如下：</w:t>
      </w:r>
    </w:p>
    <w:p w:rsidR="00705A43" w:rsidRDefault="00557D34">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9、与本投标有关的一切正式往来请寄：</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地址：             邮政编码：</w:t>
      </w:r>
    </w:p>
    <w:p w:rsidR="00705A43" w:rsidRDefault="00557D34">
      <w:pPr>
        <w:spacing w:line="400" w:lineRule="exact"/>
        <w:ind w:firstLineChars="200" w:firstLine="480"/>
        <w:rPr>
          <w:rFonts w:ascii="宋体" w:hAnsi="宋体" w:cs="宋体"/>
          <w:sz w:val="24"/>
        </w:rPr>
      </w:pPr>
      <w:r>
        <w:rPr>
          <w:rFonts w:ascii="宋体" w:hAnsi="宋体" w:cs="宋体" w:hint="eastAsia"/>
          <w:sz w:val="24"/>
        </w:rPr>
        <w:t>电话：             传真：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响应人名称：（公章）：</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日期：</w:t>
      </w:r>
    </w:p>
    <w:p w:rsidR="00705A43" w:rsidRDefault="00705A43">
      <w:pPr>
        <w:spacing w:line="400" w:lineRule="exact"/>
        <w:ind w:firstLineChars="200" w:firstLine="480"/>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705A43">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备注</w:t>
            </w:r>
          </w:p>
        </w:tc>
      </w:tr>
      <w:tr w:rsidR="00705A43">
        <w:tc>
          <w:tcPr>
            <w:tcW w:w="2130" w:type="dxa"/>
          </w:tcPr>
          <w:p w:rsidR="00705A43" w:rsidRDefault="00705A43">
            <w:pPr>
              <w:spacing w:line="360" w:lineRule="auto"/>
              <w:rPr>
                <w:rFonts w:ascii="宋体" w:hAnsi="宋体" w:cs="宋体"/>
                <w:sz w:val="24"/>
              </w:rPr>
            </w:pPr>
          </w:p>
        </w:tc>
        <w:tc>
          <w:tcPr>
            <w:tcW w:w="4429" w:type="dxa"/>
          </w:tcPr>
          <w:p w:rsidR="00705A43" w:rsidRDefault="00557D34">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705A43" w:rsidRDefault="00705A43">
            <w:pPr>
              <w:spacing w:line="360" w:lineRule="auto"/>
              <w:rPr>
                <w:rFonts w:ascii="宋体" w:hAnsi="宋体" w:cs="宋体"/>
                <w:sz w:val="24"/>
              </w:rPr>
            </w:pPr>
          </w:p>
        </w:tc>
        <w:tc>
          <w:tcPr>
            <w:tcW w:w="1770" w:type="dxa"/>
          </w:tcPr>
          <w:p w:rsidR="00705A43" w:rsidRDefault="00705A43">
            <w:pPr>
              <w:spacing w:line="360" w:lineRule="auto"/>
              <w:rPr>
                <w:rFonts w:ascii="宋体" w:hAnsi="宋体" w:cs="宋体"/>
                <w:sz w:val="24"/>
              </w:rPr>
            </w:pPr>
          </w:p>
        </w:tc>
      </w:tr>
    </w:tbl>
    <w:p w:rsidR="00705A43" w:rsidRDefault="00557D34">
      <w:pPr>
        <w:spacing w:line="360" w:lineRule="auto"/>
        <w:ind w:firstLineChars="200" w:firstLine="480"/>
        <w:rPr>
          <w:rFonts w:ascii="宋体" w:hAnsi="宋体" w:cs="宋体"/>
          <w:sz w:val="24"/>
        </w:rPr>
      </w:pPr>
      <w:r>
        <w:rPr>
          <w:rFonts w:ascii="宋体" w:hAnsi="宋体" w:cs="宋体" w:hint="eastAsia"/>
          <w:sz w:val="24"/>
        </w:rPr>
        <w:t>响应人盖章：</w:t>
      </w:r>
    </w:p>
    <w:p w:rsidR="00705A43" w:rsidRDefault="00557D34">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705A43">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联系方式</w:t>
            </w: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bl>
    <w:p w:rsidR="00705A43" w:rsidRDefault="00557D34">
      <w:pPr>
        <w:spacing w:line="360" w:lineRule="auto"/>
        <w:rPr>
          <w:rFonts w:ascii="宋体" w:hAnsi="宋体" w:cs="宋体"/>
          <w:sz w:val="24"/>
        </w:rPr>
      </w:pPr>
      <w:r>
        <w:rPr>
          <w:rFonts w:ascii="宋体" w:hAnsi="宋体" w:cs="宋体" w:hint="eastAsia"/>
          <w:sz w:val="24"/>
        </w:rPr>
        <w:t>响应人名称（公章）</w:t>
      </w:r>
    </w:p>
    <w:p w:rsidR="00705A43" w:rsidRDefault="00557D34">
      <w:pPr>
        <w:spacing w:line="360" w:lineRule="auto"/>
        <w:rPr>
          <w:rFonts w:ascii="宋体" w:hAnsi="宋体" w:cs="宋体"/>
          <w:sz w:val="24"/>
        </w:rPr>
      </w:pPr>
      <w:r>
        <w:rPr>
          <w:rFonts w:ascii="宋体" w:hAnsi="宋体" w:cs="宋体" w:hint="eastAsia"/>
          <w:sz w:val="24"/>
        </w:rPr>
        <w:t>响应人法定代表人（或代理人）签字：</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705A43">
        <w:trPr>
          <w:trHeight w:val="732"/>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705A43" w:rsidRDefault="00705A43">
            <w:pPr>
              <w:spacing w:line="360" w:lineRule="auto"/>
              <w:rPr>
                <w:rFonts w:ascii="宋体" w:hAnsi="宋体" w:cs="宋体"/>
                <w:sz w:val="24"/>
              </w:rPr>
            </w:pPr>
          </w:p>
        </w:tc>
        <w:tc>
          <w:tcPr>
            <w:tcW w:w="72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705A43" w:rsidRDefault="00705A43">
            <w:pPr>
              <w:spacing w:line="360" w:lineRule="auto"/>
              <w:jc w:val="center"/>
              <w:rPr>
                <w:rFonts w:ascii="宋体" w:hAnsi="宋体" w:cs="宋体"/>
                <w:sz w:val="24"/>
              </w:rPr>
            </w:pPr>
          </w:p>
        </w:tc>
        <w:tc>
          <w:tcPr>
            <w:tcW w:w="90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705A43" w:rsidRDefault="00705A43">
            <w:pPr>
              <w:spacing w:line="360" w:lineRule="auto"/>
              <w:jc w:val="center"/>
              <w:rPr>
                <w:rFonts w:ascii="宋体" w:hAnsi="宋体" w:cs="宋体"/>
                <w:sz w:val="24"/>
              </w:rPr>
            </w:pPr>
          </w:p>
        </w:tc>
        <w:tc>
          <w:tcPr>
            <w:tcW w:w="896"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705A43" w:rsidRDefault="00705A43">
            <w:pPr>
              <w:spacing w:line="360" w:lineRule="auto"/>
              <w:rPr>
                <w:rFonts w:ascii="宋体" w:hAnsi="宋体" w:cs="宋体"/>
                <w:sz w:val="24"/>
              </w:rPr>
            </w:pPr>
          </w:p>
        </w:tc>
        <w:tc>
          <w:tcPr>
            <w:tcW w:w="1080" w:type="dxa"/>
            <w:vAlign w:val="center"/>
          </w:tcPr>
          <w:p w:rsidR="00705A43" w:rsidRDefault="00557D34">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705A43" w:rsidRDefault="00705A43">
            <w:pPr>
              <w:spacing w:line="360" w:lineRule="auto"/>
              <w:rPr>
                <w:rFonts w:ascii="宋体" w:hAnsi="宋体" w:cs="宋体"/>
                <w:sz w:val="24"/>
              </w:rPr>
            </w:pPr>
          </w:p>
        </w:tc>
      </w:tr>
      <w:tr w:rsidR="00705A43">
        <w:trPr>
          <w:trHeight w:val="841"/>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705A43" w:rsidRDefault="00705A43">
            <w:pPr>
              <w:spacing w:line="360" w:lineRule="auto"/>
              <w:jc w:val="center"/>
              <w:rPr>
                <w:rFonts w:ascii="宋体" w:hAnsi="宋体" w:cs="宋体"/>
                <w:sz w:val="24"/>
              </w:rPr>
            </w:pPr>
          </w:p>
        </w:tc>
        <w:tc>
          <w:tcPr>
            <w:tcW w:w="2700"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838"/>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_____年_____月毕业于__________学校__________系（科），学制_____年</w:t>
            </w:r>
          </w:p>
        </w:tc>
      </w:tr>
      <w:tr w:rsidR="00705A43">
        <w:trPr>
          <w:trHeight w:val="517"/>
        </w:trPr>
        <w:tc>
          <w:tcPr>
            <w:tcW w:w="9895" w:type="dxa"/>
            <w:gridSpan w:val="11"/>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511"/>
        </w:trPr>
        <w:tc>
          <w:tcPr>
            <w:tcW w:w="1263"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6"/>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r w:rsidR="00705A43">
        <w:trPr>
          <w:trHeight w:val="394"/>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bl>
    <w:p w:rsidR="00705A43" w:rsidRDefault="00705A43">
      <w:pPr>
        <w:spacing w:line="360" w:lineRule="auto"/>
        <w:ind w:firstLineChars="100" w:firstLine="240"/>
        <w:rPr>
          <w:rFonts w:ascii="宋体" w:hAnsi="宋体" w:cs="宋体"/>
          <w:sz w:val="24"/>
        </w:rPr>
      </w:pPr>
    </w:p>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705A43">
        <w:trPr>
          <w:trHeight w:val="77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705A43" w:rsidRDefault="00705A43">
            <w:pPr>
              <w:spacing w:line="360" w:lineRule="auto"/>
              <w:rPr>
                <w:rFonts w:ascii="宋体" w:hAnsi="宋体" w:cs="宋体"/>
                <w:sz w:val="24"/>
              </w:rPr>
            </w:pPr>
          </w:p>
        </w:tc>
        <w:tc>
          <w:tcPr>
            <w:tcW w:w="721"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705A43" w:rsidRDefault="00705A43">
            <w:pPr>
              <w:spacing w:line="360" w:lineRule="auto"/>
              <w:jc w:val="center"/>
              <w:rPr>
                <w:rFonts w:ascii="宋体" w:hAnsi="宋体" w:cs="宋体"/>
                <w:sz w:val="24"/>
              </w:rPr>
            </w:pPr>
          </w:p>
        </w:tc>
        <w:tc>
          <w:tcPr>
            <w:tcW w:w="902"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705A43" w:rsidRDefault="00705A43">
            <w:pPr>
              <w:spacing w:line="360" w:lineRule="auto"/>
              <w:jc w:val="center"/>
              <w:rPr>
                <w:rFonts w:ascii="宋体" w:hAnsi="宋体" w:cs="宋体"/>
                <w:sz w:val="24"/>
              </w:rPr>
            </w:pPr>
          </w:p>
        </w:tc>
        <w:tc>
          <w:tcPr>
            <w:tcW w:w="1802" w:type="dxa"/>
            <w:gridSpan w:val="2"/>
            <w:vAlign w:val="center"/>
          </w:tcPr>
          <w:p w:rsidR="00705A43" w:rsidRDefault="00557D34">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705A43" w:rsidRDefault="00705A43">
            <w:pPr>
              <w:spacing w:line="360" w:lineRule="auto"/>
              <w:rPr>
                <w:rFonts w:ascii="宋体" w:hAnsi="宋体" w:cs="宋体"/>
                <w:sz w:val="24"/>
              </w:rPr>
            </w:pPr>
          </w:p>
        </w:tc>
      </w:tr>
      <w:tr w:rsidR="00705A43">
        <w:trPr>
          <w:trHeight w:val="599"/>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705A43" w:rsidRDefault="00705A43">
            <w:pPr>
              <w:spacing w:line="360" w:lineRule="auto"/>
              <w:jc w:val="center"/>
              <w:rPr>
                <w:rFonts w:ascii="宋体" w:hAnsi="宋体" w:cs="宋体"/>
                <w:sz w:val="24"/>
              </w:rPr>
            </w:pPr>
          </w:p>
        </w:tc>
        <w:tc>
          <w:tcPr>
            <w:tcW w:w="2706"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62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_____年_____月毕业于__________学校__________系（科），学制_____年</w:t>
            </w:r>
          </w:p>
        </w:tc>
      </w:tr>
      <w:tr w:rsidR="00705A43">
        <w:trPr>
          <w:trHeight w:val="445"/>
        </w:trPr>
        <w:tc>
          <w:tcPr>
            <w:tcW w:w="9946" w:type="dxa"/>
            <w:gridSpan w:val="10"/>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607"/>
        </w:trPr>
        <w:tc>
          <w:tcPr>
            <w:tcW w:w="1264"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9"/>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r w:rsidR="00705A43">
        <w:trPr>
          <w:trHeight w:val="397"/>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bl>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jc w:val="center"/>
        <w:rPr>
          <w:rFonts w:ascii="宋体" w:hAnsi="宋体" w:cs="宋体"/>
          <w:b/>
          <w:bCs/>
          <w:sz w:val="24"/>
        </w:rPr>
      </w:pPr>
    </w:p>
    <w:p w:rsidR="00705A43" w:rsidRDefault="00557D34">
      <w:pPr>
        <w:spacing w:line="360" w:lineRule="auto"/>
        <w:jc w:val="center"/>
        <w:rPr>
          <w:rFonts w:ascii="宋体" w:eastAsia="宋体" w:hAnsi="宋体" w:cs="宋体"/>
          <w:b/>
          <w:bCs/>
          <w:sz w:val="24"/>
        </w:rPr>
      </w:pPr>
      <w:r>
        <w:rPr>
          <w:rFonts w:ascii="宋体" w:hAnsi="宋体" w:cs="宋体" w:hint="eastAsia"/>
          <w:b/>
          <w:bCs/>
          <w:sz w:val="24"/>
        </w:rPr>
        <w:t>投标保证金</w:t>
      </w: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557D34">
      <w:pPr>
        <w:spacing w:line="360" w:lineRule="auto"/>
        <w:jc w:val="center"/>
        <w:rPr>
          <w:rFonts w:ascii="宋体" w:hAnsi="宋体" w:cs="宋体"/>
          <w:sz w:val="24"/>
        </w:rPr>
      </w:pPr>
      <w:r>
        <w:rPr>
          <w:rFonts w:ascii="宋体" w:hAnsi="宋体" w:cs="宋体" w:hint="eastAsia"/>
          <w:b/>
          <w:bCs/>
          <w:sz w:val="24"/>
        </w:rPr>
        <w:t>法定代表人身份证明</w:t>
      </w:r>
    </w:p>
    <w:p w:rsidR="00705A43" w:rsidRDefault="00557D34">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705A43" w:rsidRDefault="00705A43">
      <w:pPr>
        <w:spacing w:line="360" w:lineRule="auto"/>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705A43" w:rsidRDefault="00557D34">
      <w:pPr>
        <w:spacing w:line="360" w:lineRule="auto"/>
        <w:rPr>
          <w:rFonts w:ascii="宋体" w:hAnsi="宋体" w:cs="宋体"/>
          <w:sz w:val="24"/>
        </w:rPr>
      </w:pPr>
      <w:r>
        <w:rPr>
          <w:rFonts w:ascii="宋体" w:hAnsi="宋体" w:cs="宋体" w:hint="eastAsia"/>
          <w:sz w:val="24"/>
        </w:rPr>
        <w:t>特此证明。</w:t>
      </w:r>
    </w:p>
    <w:p w:rsidR="00705A43" w:rsidRDefault="00557D34">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360" w:lineRule="auto"/>
        <w:jc w:val="center"/>
        <w:rPr>
          <w:rFonts w:ascii="宋体" w:hAnsi="宋体" w:cs="宋体"/>
          <w:sz w:val="24"/>
        </w:rPr>
      </w:pPr>
      <w:r>
        <w:rPr>
          <w:rFonts w:ascii="宋体" w:hAnsi="宋体" w:cs="宋体" w:hint="eastAsia"/>
          <w:sz w:val="24"/>
        </w:rPr>
        <w:t xml:space="preserve">                             年     月     日</w:t>
      </w:r>
    </w:p>
    <w:p w:rsidR="00705A43" w:rsidRDefault="00705A43">
      <w:pPr>
        <w:rPr>
          <w:rFonts w:ascii="宋体" w:hAnsi="宋体" w:cs="宋体"/>
          <w:sz w:val="24"/>
        </w:rPr>
      </w:pPr>
    </w:p>
    <w:p w:rsidR="00705A43" w:rsidRDefault="00557D34">
      <w:pPr>
        <w:tabs>
          <w:tab w:val="left" w:pos="5505"/>
        </w:tabs>
        <w:rPr>
          <w:rFonts w:ascii="宋体" w:hAnsi="宋体" w:cs="宋体"/>
          <w:sz w:val="24"/>
        </w:rPr>
      </w:pPr>
      <w:r>
        <w:rPr>
          <w:rFonts w:ascii="宋体" w:hAnsi="宋体" w:cs="宋体"/>
          <w:sz w:val="24"/>
        </w:rPr>
        <w:tab/>
      </w: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法人授权书</w:t>
      </w:r>
    </w:p>
    <w:p w:rsidR="00705A43" w:rsidRDefault="00705A43">
      <w:pPr>
        <w:jc w:val="center"/>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705A43" w:rsidRDefault="00557D34">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代理人无转委托权。</w:t>
      </w:r>
    </w:p>
    <w:p w:rsidR="00705A43" w:rsidRDefault="00705A43">
      <w:pPr>
        <w:spacing w:line="400" w:lineRule="exact"/>
        <w:ind w:firstLineChars="200" w:firstLine="480"/>
        <w:rPr>
          <w:rFonts w:ascii="宋体" w:hAnsi="宋体" w:cs="宋体"/>
          <w:sz w:val="24"/>
        </w:rPr>
      </w:pPr>
    </w:p>
    <w:p w:rsidR="00705A43" w:rsidRDefault="00705A43">
      <w:pPr>
        <w:spacing w:line="400" w:lineRule="exact"/>
        <w:ind w:firstLineChars="200" w:firstLine="480"/>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705A43">
      <w:pPr>
        <w:spacing w:line="400" w:lineRule="exact"/>
        <w:ind w:firstLineChars="200" w:firstLine="480"/>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557D34">
      <w:pPr>
        <w:jc w:val="center"/>
        <w:rPr>
          <w:rFonts w:ascii="宋体" w:hAnsi="宋体" w:cs="宋体"/>
          <w:b/>
          <w:bCs/>
          <w:sz w:val="24"/>
        </w:rPr>
      </w:pPr>
      <w:r>
        <w:rPr>
          <w:rFonts w:ascii="宋体" w:hAnsi="宋体" w:cs="宋体" w:hint="eastAsia"/>
          <w:b/>
          <w:bCs/>
          <w:sz w:val="24"/>
        </w:rPr>
        <w:t>服务承诺</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jc w:val="center"/>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响应人名称（公章）                  响应人法定代表人（或代理人）签字：</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投标文件证明材料（加盖公章）</w:t>
      </w:r>
    </w:p>
    <w:p w:rsidR="00705A43" w:rsidRDefault="00705A43">
      <w:pPr>
        <w:jc w:val="center"/>
        <w:rPr>
          <w:rFonts w:ascii="宋体" w:hAnsi="宋体" w:cs="宋体"/>
          <w:sz w:val="24"/>
        </w:rPr>
      </w:pP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法人营业执照、税务登记证、组织机构代码证或</w:t>
      </w:r>
      <w:r>
        <w:rPr>
          <w:rFonts w:ascii="宋体" w:hAnsi="宋体" w:cs="宋体" w:hint="eastAsia"/>
          <w:color w:val="000000"/>
          <w:sz w:val="24"/>
        </w:rPr>
        <w:t>三证合一的营业执照</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相关资质证件复印件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法定代表人身份证复印件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代理人身份证复印件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业绩证明文件复印件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投标保证金</w:t>
      </w:r>
      <w:r w:rsidR="00E92489">
        <w:rPr>
          <w:rFonts w:ascii="宋体" w:hAnsi="宋体" w:cs="宋体" w:hint="eastAsia"/>
          <w:sz w:val="24"/>
        </w:rPr>
        <w:t>缴纳</w:t>
      </w:r>
      <w:r>
        <w:rPr>
          <w:rFonts w:ascii="宋体" w:hAnsi="宋体" w:cs="宋体" w:hint="eastAsia"/>
          <w:sz w:val="24"/>
        </w:rPr>
        <w:t>回执单和基本帐户证明材料</w:t>
      </w:r>
    </w:p>
    <w:p w:rsidR="00705A43" w:rsidRDefault="00557D34">
      <w:pPr>
        <w:spacing w:line="400" w:lineRule="exact"/>
        <w:rPr>
          <w:rFonts w:ascii="宋体" w:hAnsi="宋体" w:cs="宋体"/>
          <w:sz w:val="24"/>
        </w:rPr>
      </w:pPr>
      <w:r>
        <w:rPr>
          <w:rFonts w:ascii="宋体" w:hAnsi="宋体" w:cs="宋体" w:hint="eastAsia"/>
          <w:sz w:val="24"/>
        </w:rPr>
        <w:t>7</w:t>
      </w:r>
      <w:bookmarkStart w:id="98" w:name="_GoBack"/>
      <w:bookmarkEnd w:id="98"/>
      <w:r>
        <w:rPr>
          <w:rFonts w:ascii="宋体" w:hAnsi="宋体" w:cs="宋体" w:hint="eastAsia"/>
          <w:sz w:val="24"/>
        </w:rPr>
        <w:t>、谈判文件中要求的其他有关资料、证明文件原件或复印件</w:t>
      </w:r>
    </w:p>
    <w:p w:rsidR="00705A43" w:rsidRDefault="00705A43">
      <w:pPr>
        <w:rPr>
          <w:sz w:val="24"/>
        </w:rPr>
      </w:pPr>
    </w:p>
    <w:p w:rsidR="00705A43" w:rsidRDefault="00705A43">
      <w:pPr>
        <w:spacing w:line="400" w:lineRule="exact"/>
        <w:rPr>
          <w:rFonts w:ascii="宋体" w:hAnsi="宋体" w:cs="宋体"/>
          <w:sz w:val="24"/>
        </w:rPr>
      </w:pPr>
    </w:p>
    <w:p w:rsidR="00705A43" w:rsidRDefault="00705A43">
      <w:pPr>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705A43" w:rsidRDefault="00705A43">
      <w:pPr>
        <w:spacing w:line="400" w:lineRule="exact"/>
        <w:rPr>
          <w:rFonts w:ascii="宋体" w:hAnsi="宋体" w:cs="宋体"/>
          <w:sz w:val="24"/>
        </w:rPr>
      </w:pPr>
    </w:p>
    <w:p w:rsidR="00705A43" w:rsidRDefault="00705A43">
      <w:pPr>
        <w:spacing w:line="400" w:lineRule="exact"/>
        <w:rPr>
          <w:rFonts w:ascii="宋体" w:hAnsi="宋体" w:cs="宋体"/>
          <w:sz w:val="24"/>
        </w:rPr>
      </w:pPr>
    </w:p>
    <w:p w:rsidR="00705A43" w:rsidRDefault="00557D34">
      <w:pPr>
        <w:spacing w:line="400" w:lineRule="exact"/>
      </w:pPr>
      <w:r>
        <w:rPr>
          <w:rFonts w:ascii="宋体" w:hAnsi="宋体" w:cs="宋体" w:hint="eastAsia"/>
          <w:sz w:val="24"/>
        </w:rPr>
        <w:t xml:space="preserve">                                </w:t>
      </w:r>
      <w:r>
        <w:rPr>
          <w:rFonts w:ascii="宋体" w:hAnsi="宋体" w:cs="宋体" w:hint="eastAsia"/>
          <w:b/>
          <w:bCs/>
          <w:sz w:val="24"/>
        </w:rPr>
        <w:t>技术标</w:t>
      </w:r>
    </w:p>
    <w:sectPr w:rsidR="00705A43" w:rsidSect="00705A43">
      <w:footerReference w:type="default" r:id="rId9"/>
      <w:pgSz w:w="11906" w:h="16838"/>
      <w:pgMar w:top="1440" w:right="1080" w:bottom="1440" w:left="1080" w:header="851" w:footer="992" w:gutter="0"/>
      <w:pgNumType w:start="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3C9" w:rsidRDefault="00E733C9" w:rsidP="00705A43">
      <w:r>
        <w:separator/>
      </w:r>
    </w:p>
  </w:endnote>
  <w:endnote w:type="continuationSeparator" w:id="0">
    <w:p w:rsidR="00E733C9" w:rsidRDefault="00E733C9" w:rsidP="00705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A8" w:rsidRDefault="009B7068">
    <w:pPr>
      <w:pStyle w:val="a7"/>
      <w:framePr w:wrap="around" w:vAnchor="text" w:hAnchor="margin" w:xAlign="center" w:y="1"/>
      <w:rPr>
        <w:rStyle w:val="ab"/>
      </w:rPr>
    </w:pPr>
    <w:r>
      <w:fldChar w:fldCharType="begin"/>
    </w:r>
    <w:r w:rsidR="00E60FA8">
      <w:rPr>
        <w:rStyle w:val="ab"/>
      </w:rPr>
      <w:instrText xml:space="preserve">PAGE  </w:instrText>
    </w:r>
    <w:r>
      <w:fldChar w:fldCharType="separate"/>
    </w:r>
    <w:r w:rsidR="00E60FA8">
      <w:rPr>
        <w:rStyle w:val="ab"/>
      </w:rPr>
      <w:t>13</w:t>
    </w:r>
    <w:r>
      <w:fldChar w:fldCharType="end"/>
    </w:r>
  </w:p>
  <w:p w:rsidR="00E60FA8" w:rsidRDefault="00E60FA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0832"/>
    </w:sdtPr>
    <w:sdtContent>
      <w:p w:rsidR="00E60FA8" w:rsidRDefault="009B7068">
        <w:pPr>
          <w:pStyle w:val="a7"/>
          <w:jc w:val="center"/>
        </w:pPr>
        <w:r w:rsidRPr="009B7068">
          <w:fldChar w:fldCharType="begin"/>
        </w:r>
        <w:r w:rsidR="00E60FA8">
          <w:instrText xml:space="preserve"> PAGE   \* MERGEFORMAT </w:instrText>
        </w:r>
        <w:r w:rsidRPr="009B7068">
          <w:fldChar w:fldCharType="separate"/>
        </w:r>
        <w:r w:rsidR="00A72573" w:rsidRPr="00A72573">
          <w:rPr>
            <w:noProof/>
            <w:lang w:val="zh-CN"/>
          </w:rPr>
          <w:t>27</w:t>
        </w:r>
        <w:r>
          <w:rPr>
            <w:lang w:val="zh-CN"/>
          </w:rPr>
          <w:fldChar w:fldCharType="end"/>
        </w:r>
      </w:p>
    </w:sdtContent>
  </w:sdt>
  <w:p w:rsidR="00E60FA8" w:rsidRDefault="00E60FA8">
    <w:pPr>
      <w:pStyle w:val="a7"/>
      <w:tabs>
        <w:tab w:val="clear" w:pos="4153"/>
        <w:tab w:val="left" w:pos="806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3C9" w:rsidRDefault="00E733C9" w:rsidP="00705A43">
      <w:r>
        <w:separator/>
      </w:r>
    </w:p>
  </w:footnote>
  <w:footnote w:type="continuationSeparator" w:id="0">
    <w:p w:rsidR="00E733C9" w:rsidRDefault="00E733C9" w:rsidP="00705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7">
    <w:nsid w:val="557FD50D"/>
    <w:multiLevelType w:val="singleLevel"/>
    <w:tmpl w:val="557FD50D"/>
    <w:lvl w:ilvl="0">
      <w:start w:val="6"/>
      <w:numFmt w:val="chineseCounting"/>
      <w:suff w:val="nothing"/>
      <w:lvlText w:val="（%1）"/>
      <w:lvlJc w:val="left"/>
    </w:lvl>
  </w:abstractNum>
  <w:abstractNum w:abstractNumId="8">
    <w:nsid w:val="599A37B6"/>
    <w:multiLevelType w:val="singleLevel"/>
    <w:tmpl w:val="599A37B6"/>
    <w:lvl w:ilvl="0">
      <w:start w:val="1"/>
      <w:numFmt w:val="chineseCounting"/>
      <w:suff w:val="nothing"/>
      <w:lvlText w:val="%1、"/>
      <w:lvlJc w:val="left"/>
    </w:lvl>
  </w:abstractNum>
  <w:abstractNum w:abstractNumId="9">
    <w:nsid w:val="656D6133"/>
    <w:multiLevelType w:val="multilevel"/>
    <w:tmpl w:val="656D6133"/>
    <w:lvl w:ilvl="0">
      <w:start w:val="1"/>
      <w:numFmt w:val="chineseCountingThousand"/>
      <w:pStyle w:val="1"/>
      <w:suff w:val="nothing"/>
      <w:lvlText w:val="第%1部分"/>
      <w:lvlJc w:val="center"/>
      <w:pPr>
        <w:tabs>
          <w:tab w:val="left" w:pos="0"/>
        </w:tabs>
        <w:ind w:left="0" w:firstLine="288"/>
      </w:pPr>
      <w:rPr>
        <w:rFonts w:hint="eastAsia"/>
        <w:sz w:val="28"/>
        <w:szCs w:val="28"/>
      </w:rPr>
    </w:lvl>
    <w:lvl w:ilvl="1">
      <w:start w:val="1"/>
      <w:numFmt w:val="chineseCountingThousand"/>
      <w:pStyle w:val="2"/>
      <w:suff w:val="nothing"/>
      <w:lvlText w:val="%2、"/>
      <w:lvlJc w:val="left"/>
      <w:pPr>
        <w:tabs>
          <w:tab w:val="left" w:pos="0"/>
        </w:tabs>
        <w:ind w:left="363" w:firstLine="177"/>
      </w:pPr>
      <w:rPr>
        <w:rFonts w:ascii="仿宋_GB2312" w:eastAsia="仿宋_GB2312" w:hAnsi="仿宋_GB2312" w:hint="eastAsia"/>
        <w:sz w:val="32"/>
        <w:szCs w:val="32"/>
      </w:rPr>
    </w:lvl>
    <w:lvl w:ilvl="2">
      <w:start w:val="1"/>
      <w:numFmt w:val="chineseCountingThousand"/>
      <w:pStyle w:val="3"/>
      <w:suff w:val="nothing"/>
      <w:lvlText w:val="(%3)"/>
      <w:lvlJc w:val="left"/>
      <w:pPr>
        <w:tabs>
          <w:tab w:val="left" w:pos="0"/>
        </w:tabs>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tabs>
          <w:tab w:val="left" w:pos="0"/>
        </w:tabs>
        <w:ind w:left="0" w:firstLine="0"/>
      </w:pPr>
      <w:rPr>
        <w:rFonts w:hint="eastAsia"/>
      </w:rPr>
    </w:lvl>
    <w:lvl w:ilvl="4">
      <w:start w:val="1"/>
      <w:numFmt w:val="upperLetter"/>
      <w:pStyle w:val="5"/>
      <w:suff w:val="nothing"/>
      <w:lvlText w:val="%5、"/>
      <w:lvlJc w:val="left"/>
      <w:pPr>
        <w:tabs>
          <w:tab w:val="left" w:pos="0"/>
        </w:tabs>
        <w:ind w:left="0" w:firstLine="0"/>
      </w:pPr>
      <w:rPr>
        <w:rFonts w:hint="eastAsia"/>
      </w:rPr>
    </w:lvl>
    <w:lvl w:ilvl="5">
      <w:start w:val="1"/>
      <w:numFmt w:val="none"/>
      <w:pStyle w:val="6"/>
      <w:suff w:val="nothing"/>
      <w:lvlText w:val=""/>
      <w:lvlJc w:val="left"/>
      <w:pPr>
        <w:tabs>
          <w:tab w:val="left" w:pos="0"/>
        </w:tabs>
        <w:ind w:left="0" w:firstLine="0"/>
      </w:pPr>
      <w:rPr>
        <w:rFonts w:hint="eastAsia"/>
      </w:rPr>
    </w:lvl>
    <w:lvl w:ilvl="6">
      <w:start w:val="1"/>
      <w:numFmt w:val="none"/>
      <w:pStyle w:val="7"/>
      <w:suff w:val="nothing"/>
      <w:lvlText w:val=""/>
      <w:lvlJc w:val="left"/>
      <w:pPr>
        <w:tabs>
          <w:tab w:val="left" w:pos="0"/>
        </w:tabs>
        <w:ind w:left="0" w:firstLine="0"/>
      </w:pPr>
      <w:rPr>
        <w:rFonts w:hint="eastAsia"/>
      </w:rPr>
    </w:lvl>
    <w:lvl w:ilvl="7">
      <w:start w:val="1"/>
      <w:numFmt w:val="none"/>
      <w:pStyle w:val="8"/>
      <w:suff w:val="nothing"/>
      <w:lvlText w:val=""/>
      <w:lvlJc w:val="left"/>
      <w:pPr>
        <w:tabs>
          <w:tab w:val="left" w:pos="0"/>
        </w:tabs>
        <w:ind w:left="0" w:firstLine="0"/>
      </w:pPr>
      <w:rPr>
        <w:rFonts w:hint="eastAsia"/>
      </w:rPr>
    </w:lvl>
    <w:lvl w:ilvl="8">
      <w:start w:val="1"/>
      <w:numFmt w:val="none"/>
      <w:pStyle w:val="9"/>
      <w:suff w:val="nothing"/>
      <w:lvlText w:val=""/>
      <w:lvlJc w:val="left"/>
      <w:pPr>
        <w:tabs>
          <w:tab w:val="left" w:pos="0"/>
        </w:tabs>
        <w:ind w:left="0" w:firstLine="0"/>
      </w:pPr>
      <w:rPr>
        <w:rFonts w:hint="eastAsia"/>
      </w:rPr>
    </w:lvl>
  </w:abstractNum>
  <w:num w:numId="1">
    <w:abstractNumId w:val="9"/>
  </w:num>
  <w:num w:numId="2">
    <w:abstractNumId w:val="6"/>
  </w:num>
  <w:num w:numId="3">
    <w:abstractNumId w:val="8"/>
  </w:num>
  <w:num w:numId="4">
    <w:abstractNumId w:val="1"/>
    <w:lvlOverride w:ilvl="0">
      <w:startOverride w:val="1"/>
    </w:lvlOverride>
  </w:num>
  <w:num w:numId="5">
    <w:abstractNumId w:val="7"/>
  </w:num>
  <w:num w:numId="6">
    <w:abstractNumId w:val="2"/>
  </w:num>
  <w:num w:numId="7">
    <w:abstractNumId w:val="5"/>
  </w:num>
  <w:num w:numId="8">
    <w:abstractNumId w:val="3"/>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13ECD"/>
    <w:rsid w:val="0001422E"/>
    <w:rsid w:val="0002573E"/>
    <w:rsid w:val="00035DBA"/>
    <w:rsid w:val="000806FE"/>
    <w:rsid w:val="000B4927"/>
    <w:rsid w:val="000E14B9"/>
    <w:rsid w:val="001137CC"/>
    <w:rsid w:val="00113CFB"/>
    <w:rsid w:val="0015124A"/>
    <w:rsid w:val="00172A27"/>
    <w:rsid w:val="0017430D"/>
    <w:rsid w:val="00174CDA"/>
    <w:rsid w:val="001B3A89"/>
    <w:rsid w:val="001B4370"/>
    <w:rsid w:val="001D3F75"/>
    <w:rsid w:val="001F2879"/>
    <w:rsid w:val="00205CC6"/>
    <w:rsid w:val="00213B3F"/>
    <w:rsid w:val="002148E4"/>
    <w:rsid w:val="002402B4"/>
    <w:rsid w:val="002438D1"/>
    <w:rsid w:val="00244D66"/>
    <w:rsid w:val="002450DD"/>
    <w:rsid w:val="00256B97"/>
    <w:rsid w:val="00281644"/>
    <w:rsid w:val="002A3B20"/>
    <w:rsid w:val="002A411D"/>
    <w:rsid w:val="002B234C"/>
    <w:rsid w:val="002C6FEB"/>
    <w:rsid w:val="002E19BC"/>
    <w:rsid w:val="002E330E"/>
    <w:rsid w:val="00347315"/>
    <w:rsid w:val="003503C2"/>
    <w:rsid w:val="00361489"/>
    <w:rsid w:val="003C5D9D"/>
    <w:rsid w:val="004076AA"/>
    <w:rsid w:val="00440557"/>
    <w:rsid w:val="004C531C"/>
    <w:rsid w:val="004D0191"/>
    <w:rsid w:val="004E3748"/>
    <w:rsid w:val="004F52B6"/>
    <w:rsid w:val="004F7C47"/>
    <w:rsid w:val="0050001D"/>
    <w:rsid w:val="00500F1F"/>
    <w:rsid w:val="00516635"/>
    <w:rsid w:val="005501AC"/>
    <w:rsid w:val="00554BE9"/>
    <w:rsid w:val="00557D34"/>
    <w:rsid w:val="005A2896"/>
    <w:rsid w:val="005A57CF"/>
    <w:rsid w:val="005B604E"/>
    <w:rsid w:val="005C1434"/>
    <w:rsid w:val="005E1967"/>
    <w:rsid w:val="005F1619"/>
    <w:rsid w:val="00624CAA"/>
    <w:rsid w:val="006504BB"/>
    <w:rsid w:val="00665306"/>
    <w:rsid w:val="00667BDC"/>
    <w:rsid w:val="006833F1"/>
    <w:rsid w:val="006E224F"/>
    <w:rsid w:val="006E6726"/>
    <w:rsid w:val="00705A43"/>
    <w:rsid w:val="007125E0"/>
    <w:rsid w:val="00713426"/>
    <w:rsid w:val="00721D58"/>
    <w:rsid w:val="007E4475"/>
    <w:rsid w:val="007E6620"/>
    <w:rsid w:val="007E7AEE"/>
    <w:rsid w:val="00803B8B"/>
    <w:rsid w:val="00843628"/>
    <w:rsid w:val="008441A4"/>
    <w:rsid w:val="00853116"/>
    <w:rsid w:val="0086084A"/>
    <w:rsid w:val="00876F4A"/>
    <w:rsid w:val="00891990"/>
    <w:rsid w:val="0090261F"/>
    <w:rsid w:val="0090330A"/>
    <w:rsid w:val="00905D12"/>
    <w:rsid w:val="00917C5A"/>
    <w:rsid w:val="009364CD"/>
    <w:rsid w:val="00941CA5"/>
    <w:rsid w:val="00962A05"/>
    <w:rsid w:val="009863CB"/>
    <w:rsid w:val="009A18B5"/>
    <w:rsid w:val="009A55C9"/>
    <w:rsid w:val="009B7068"/>
    <w:rsid w:val="009B7D47"/>
    <w:rsid w:val="009E107D"/>
    <w:rsid w:val="009E1FF3"/>
    <w:rsid w:val="009F16B1"/>
    <w:rsid w:val="009F2A73"/>
    <w:rsid w:val="00A00EA0"/>
    <w:rsid w:val="00A013BE"/>
    <w:rsid w:val="00A13E0F"/>
    <w:rsid w:val="00A1402F"/>
    <w:rsid w:val="00A16D01"/>
    <w:rsid w:val="00A2060F"/>
    <w:rsid w:val="00A315C9"/>
    <w:rsid w:val="00A50193"/>
    <w:rsid w:val="00A53B63"/>
    <w:rsid w:val="00A61366"/>
    <w:rsid w:val="00A72573"/>
    <w:rsid w:val="00A9327E"/>
    <w:rsid w:val="00AF6FC1"/>
    <w:rsid w:val="00B044EB"/>
    <w:rsid w:val="00B1661F"/>
    <w:rsid w:val="00B22198"/>
    <w:rsid w:val="00B267CB"/>
    <w:rsid w:val="00B3067D"/>
    <w:rsid w:val="00B43B40"/>
    <w:rsid w:val="00B46D0D"/>
    <w:rsid w:val="00B835EB"/>
    <w:rsid w:val="00BB49D8"/>
    <w:rsid w:val="00BB65C3"/>
    <w:rsid w:val="00BD5106"/>
    <w:rsid w:val="00BE470D"/>
    <w:rsid w:val="00BE7E3E"/>
    <w:rsid w:val="00C006AF"/>
    <w:rsid w:val="00C14372"/>
    <w:rsid w:val="00C3114F"/>
    <w:rsid w:val="00CD13A6"/>
    <w:rsid w:val="00CE0CCD"/>
    <w:rsid w:val="00CE472C"/>
    <w:rsid w:val="00CF2D49"/>
    <w:rsid w:val="00D12AED"/>
    <w:rsid w:val="00D22013"/>
    <w:rsid w:val="00D56D74"/>
    <w:rsid w:val="00D670DA"/>
    <w:rsid w:val="00DC6E91"/>
    <w:rsid w:val="00DD4009"/>
    <w:rsid w:val="00DD5012"/>
    <w:rsid w:val="00E41DB9"/>
    <w:rsid w:val="00E53E6E"/>
    <w:rsid w:val="00E60FA8"/>
    <w:rsid w:val="00E70C9B"/>
    <w:rsid w:val="00E733C9"/>
    <w:rsid w:val="00E771A1"/>
    <w:rsid w:val="00E92489"/>
    <w:rsid w:val="00ED2E5A"/>
    <w:rsid w:val="00EE0166"/>
    <w:rsid w:val="00F1204F"/>
    <w:rsid w:val="00F318A4"/>
    <w:rsid w:val="00F36560"/>
    <w:rsid w:val="00FC5027"/>
    <w:rsid w:val="00FF3566"/>
    <w:rsid w:val="00FF4DE6"/>
    <w:rsid w:val="016571C2"/>
    <w:rsid w:val="01C31AB2"/>
    <w:rsid w:val="01CE2989"/>
    <w:rsid w:val="032E0471"/>
    <w:rsid w:val="04D40E5D"/>
    <w:rsid w:val="075D4426"/>
    <w:rsid w:val="0D7A5153"/>
    <w:rsid w:val="0DEA69F1"/>
    <w:rsid w:val="0EA920B5"/>
    <w:rsid w:val="0F2A4C97"/>
    <w:rsid w:val="11E93B76"/>
    <w:rsid w:val="11EA6374"/>
    <w:rsid w:val="128957F2"/>
    <w:rsid w:val="12CA4029"/>
    <w:rsid w:val="13BE134F"/>
    <w:rsid w:val="14E92D62"/>
    <w:rsid w:val="16EE51E9"/>
    <w:rsid w:val="19E574C2"/>
    <w:rsid w:val="1C8369E8"/>
    <w:rsid w:val="1FAA7CB6"/>
    <w:rsid w:val="265A6AF7"/>
    <w:rsid w:val="288416EC"/>
    <w:rsid w:val="2AE92249"/>
    <w:rsid w:val="2EE34338"/>
    <w:rsid w:val="2F636451"/>
    <w:rsid w:val="30BF4415"/>
    <w:rsid w:val="30CF135A"/>
    <w:rsid w:val="329C34BF"/>
    <w:rsid w:val="369B1687"/>
    <w:rsid w:val="39C969D5"/>
    <w:rsid w:val="3BEA2252"/>
    <w:rsid w:val="3C8A7465"/>
    <w:rsid w:val="3D0842A5"/>
    <w:rsid w:val="3DF57D86"/>
    <w:rsid w:val="3E392F1D"/>
    <w:rsid w:val="40115D90"/>
    <w:rsid w:val="470E2124"/>
    <w:rsid w:val="471C4205"/>
    <w:rsid w:val="4D9A0DEF"/>
    <w:rsid w:val="4F8542EA"/>
    <w:rsid w:val="53734582"/>
    <w:rsid w:val="5A694504"/>
    <w:rsid w:val="5C0D449D"/>
    <w:rsid w:val="5C663E0F"/>
    <w:rsid w:val="5C843C3E"/>
    <w:rsid w:val="5CDD1969"/>
    <w:rsid w:val="5CFB2B3D"/>
    <w:rsid w:val="5E3D5B29"/>
    <w:rsid w:val="5EC62AE2"/>
    <w:rsid w:val="5F254B08"/>
    <w:rsid w:val="5FAE7D58"/>
    <w:rsid w:val="5FF67FF4"/>
    <w:rsid w:val="60B15A1D"/>
    <w:rsid w:val="611339A2"/>
    <w:rsid w:val="638F260A"/>
    <w:rsid w:val="65C52BCC"/>
    <w:rsid w:val="663628D8"/>
    <w:rsid w:val="689A747F"/>
    <w:rsid w:val="6A4861B6"/>
    <w:rsid w:val="6A7470E0"/>
    <w:rsid w:val="6C043EE6"/>
    <w:rsid w:val="6CA87E25"/>
    <w:rsid w:val="6E1D54FB"/>
    <w:rsid w:val="70684535"/>
    <w:rsid w:val="713460EB"/>
    <w:rsid w:val="72B01039"/>
    <w:rsid w:val="737226B1"/>
    <w:rsid w:val="737E19E2"/>
    <w:rsid w:val="74EC2236"/>
    <w:rsid w:val="76FD58FE"/>
    <w:rsid w:val="78E05499"/>
    <w:rsid w:val="79653BEC"/>
    <w:rsid w:val="7A0B3F0E"/>
    <w:rsid w:val="7C8E50D4"/>
    <w:rsid w:val="7E5F2CF6"/>
    <w:rsid w:val="7EED6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nhideWhenUsed="1" w:qFormat="1"/>
    <w:lsdException w:name="Hyperlink" w:uiPriority="99" w:qFormat="1"/>
    <w:lsdException w:name="FollowedHyperlink" w:uiPriority="99"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5A43"/>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705A43"/>
    <w:pPr>
      <w:keepNext/>
      <w:keepLines/>
      <w:numPr>
        <w:numId w:val="1"/>
      </w:numPr>
      <w:adjustRightInd w:val="0"/>
      <w:spacing w:before="340" w:after="330" w:line="578" w:lineRule="atLeast"/>
      <w:jc w:val="left"/>
      <w:textAlignment w:val="baseline"/>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705A4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05A43"/>
    <w:pPr>
      <w:keepNext/>
      <w:keepLines/>
      <w:numPr>
        <w:ilvl w:val="2"/>
        <w:numId w:val="1"/>
      </w:numPr>
      <w:adjustRightInd w:val="0"/>
      <w:spacing w:before="260" w:after="260" w:line="416" w:lineRule="atLeast"/>
      <w:jc w:val="left"/>
      <w:textAlignment w:val="baseline"/>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705A4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705A43"/>
    <w:pPr>
      <w:keepNext/>
      <w:keepLines/>
      <w:numPr>
        <w:ilvl w:val="4"/>
        <w:numId w:val="1"/>
      </w:numPr>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705A43"/>
    <w:pPr>
      <w:keepNext/>
      <w:keepLines/>
      <w:numPr>
        <w:ilvl w:val="5"/>
        <w:numId w:val="1"/>
      </w:numPr>
      <w:adjustRightInd w:val="0"/>
      <w:spacing w:before="240" w:after="64" w:line="320" w:lineRule="atLeast"/>
      <w:jc w:val="left"/>
      <w:textAlignment w:val="baseline"/>
      <w:outlineLvl w:val="5"/>
    </w:pPr>
    <w:rPr>
      <w:rFonts w:ascii="Arial" w:eastAsia="黑体" w:hAnsi="Arial" w:cs="Times New Roman"/>
      <w:b/>
      <w:bCs/>
      <w:kern w:val="0"/>
      <w:sz w:val="24"/>
    </w:rPr>
  </w:style>
  <w:style w:type="paragraph" w:styleId="7">
    <w:name w:val="heading 7"/>
    <w:basedOn w:val="a"/>
    <w:next w:val="a"/>
    <w:link w:val="7Char"/>
    <w:qFormat/>
    <w:rsid w:val="00705A43"/>
    <w:pPr>
      <w:keepNext/>
      <w:keepLines/>
      <w:numPr>
        <w:ilvl w:val="6"/>
        <w:numId w:val="1"/>
      </w:numPr>
      <w:adjustRightInd w:val="0"/>
      <w:spacing w:before="240" w:after="64" w:line="320" w:lineRule="atLeast"/>
      <w:jc w:val="left"/>
      <w:textAlignment w:val="baseline"/>
      <w:outlineLvl w:val="6"/>
    </w:pPr>
    <w:rPr>
      <w:rFonts w:ascii="Times New Roman" w:eastAsia="宋体" w:hAnsi="Times New Roman" w:cs="Times New Roman"/>
      <w:b/>
      <w:bCs/>
      <w:kern w:val="0"/>
      <w:sz w:val="24"/>
    </w:rPr>
  </w:style>
  <w:style w:type="paragraph" w:styleId="8">
    <w:name w:val="heading 8"/>
    <w:basedOn w:val="a"/>
    <w:next w:val="a"/>
    <w:link w:val="8Char"/>
    <w:qFormat/>
    <w:rsid w:val="00705A43"/>
    <w:pPr>
      <w:keepNext/>
      <w:keepLines/>
      <w:numPr>
        <w:ilvl w:val="7"/>
        <w:numId w:val="1"/>
      </w:numPr>
      <w:adjustRightInd w:val="0"/>
      <w:spacing w:before="240" w:after="64" w:line="320" w:lineRule="atLeast"/>
      <w:jc w:val="left"/>
      <w:textAlignment w:val="baseline"/>
      <w:outlineLvl w:val="7"/>
    </w:pPr>
    <w:rPr>
      <w:rFonts w:ascii="Arial" w:eastAsia="黑体" w:hAnsi="Arial" w:cs="Times New Roman"/>
      <w:kern w:val="0"/>
      <w:sz w:val="24"/>
    </w:rPr>
  </w:style>
  <w:style w:type="paragraph" w:styleId="9">
    <w:name w:val="heading 9"/>
    <w:basedOn w:val="a"/>
    <w:next w:val="a"/>
    <w:link w:val="9Char"/>
    <w:qFormat/>
    <w:rsid w:val="00705A43"/>
    <w:pPr>
      <w:keepNext/>
      <w:keepLines/>
      <w:numPr>
        <w:ilvl w:val="8"/>
        <w:numId w:val="1"/>
      </w:numPr>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4">
    <w:name w:val="Plain Text"/>
    <w:basedOn w:val="a"/>
    <w:link w:val="Char0"/>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5">
    <w:name w:val="Date"/>
    <w:basedOn w:val="a"/>
    <w:next w:val="a"/>
    <w:link w:val="Char1"/>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6">
    <w:name w:val="Balloon Text"/>
    <w:basedOn w:val="a"/>
    <w:link w:val="Char2"/>
    <w:qFormat/>
    <w:rsid w:val="00705A43"/>
    <w:rPr>
      <w:sz w:val="18"/>
      <w:szCs w:val="18"/>
    </w:rPr>
  </w:style>
  <w:style w:type="paragraph" w:styleId="a7">
    <w:name w:val="footer"/>
    <w:basedOn w:val="a"/>
    <w:link w:val="Char3"/>
    <w:uiPriority w:val="99"/>
    <w:qFormat/>
    <w:rsid w:val="00705A43"/>
    <w:pPr>
      <w:tabs>
        <w:tab w:val="center" w:pos="4153"/>
        <w:tab w:val="right" w:pos="8306"/>
      </w:tabs>
      <w:snapToGrid w:val="0"/>
      <w:jc w:val="left"/>
    </w:pPr>
    <w:rPr>
      <w:sz w:val="18"/>
      <w:szCs w:val="18"/>
    </w:rPr>
  </w:style>
  <w:style w:type="paragraph" w:styleId="a8">
    <w:name w:val="header"/>
    <w:basedOn w:val="a"/>
    <w:link w:val="Char4"/>
    <w:qFormat/>
    <w:rsid w:val="00705A4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705A43"/>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sid w:val="00705A43"/>
    <w:rPr>
      <w:b/>
    </w:rPr>
  </w:style>
  <w:style w:type="character" w:styleId="ab">
    <w:name w:val="page number"/>
    <w:basedOn w:val="a0"/>
    <w:qFormat/>
    <w:rsid w:val="00705A43"/>
  </w:style>
  <w:style w:type="character" w:styleId="ac">
    <w:name w:val="FollowedHyperlink"/>
    <w:uiPriority w:val="99"/>
    <w:qFormat/>
    <w:rsid w:val="00705A43"/>
    <w:rPr>
      <w:color w:val="800080"/>
      <w:u w:val="single"/>
    </w:rPr>
  </w:style>
  <w:style w:type="character" w:styleId="ad">
    <w:name w:val="Hyperlink"/>
    <w:basedOn w:val="a0"/>
    <w:uiPriority w:val="99"/>
    <w:qFormat/>
    <w:rsid w:val="00705A43"/>
    <w:rPr>
      <w:rFonts w:eastAsia="仿宋_GB2312"/>
      <w:bCs/>
    </w:rPr>
  </w:style>
  <w:style w:type="paragraph" w:customStyle="1" w:styleId="p16">
    <w:name w:val="p16"/>
    <w:basedOn w:val="a"/>
    <w:qFormat/>
    <w:rsid w:val="00705A43"/>
    <w:pPr>
      <w:widowControl/>
      <w:jc w:val="left"/>
    </w:pPr>
    <w:rPr>
      <w:rFonts w:ascii="宋体" w:eastAsia="宋体" w:hAnsi="宋体" w:cs="宋体"/>
      <w:kern w:val="0"/>
      <w:sz w:val="24"/>
    </w:rPr>
  </w:style>
  <w:style w:type="paragraph" w:customStyle="1" w:styleId="p0">
    <w:name w:val="p0"/>
    <w:basedOn w:val="a"/>
    <w:qFormat/>
    <w:rsid w:val="00705A43"/>
    <w:pPr>
      <w:widowControl/>
    </w:pPr>
    <w:rPr>
      <w:rFonts w:ascii="Times New Roman" w:eastAsia="宋体" w:hAnsi="Times New Roman" w:cs="Times New Roman"/>
      <w:kern w:val="0"/>
      <w:szCs w:val="21"/>
    </w:rPr>
  </w:style>
  <w:style w:type="paragraph" w:customStyle="1" w:styleId="Style5">
    <w:name w:val="_Style 5"/>
    <w:basedOn w:val="a"/>
    <w:uiPriority w:val="99"/>
    <w:qFormat/>
    <w:rsid w:val="00705A43"/>
    <w:pPr>
      <w:ind w:firstLineChars="200" w:firstLine="420"/>
    </w:pPr>
    <w:rPr>
      <w:rFonts w:ascii="Calibri" w:hAnsi="Calibri"/>
      <w:szCs w:val="22"/>
    </w:rPr>
  </w:style>
  <w:style w:type="character" w:customStyle="1" w:styleId="1Char">
    <w:name w:val="标题 1 Char"/>
    <w:basedOn w:val="a0"/>
    <w:link w:val="1"/>
    <w:rsid w:val="00705A43"/>
    <w:rPr>
      <w:b/>
      <w:bCs/>
      <w:kern w:val="44"/>
      <w:sz w:val="44"/>
      <w:szCs w:val="44"/>
    </w:rPr>
  </w:style>
  <w:style w:type="character" w:customStyle="1" w:styleId="2Char">
    <w:name w:val="标题 2 Char"/>
    <w:basedOn w:val="a0"/>
    <w:link w:val="2"/>
    <w:qFormat/>
    <w:rsid w:val="00705A43"/>
    <w:rPr>
      <w:rFonts w:ascii="Arial" w:eastAsia="黑体" w:hAnsi="Arial"/>
      <w:b/>
      <w:bCs/>
      <w:sz w:val="32"/>
      <w:szCs w:val="32"/>
    </w:rPr>
  </w:style>
  <w:style w:type="character" w:customStyle="1" w:styleId="3Char">
    <w:name w:val="标题 3 Char"/>
    <w:basedOn w:val="a0"/>
    <w:link w:val="3"/>
    <w:qFormat/>
    <w:rsid w:val="00705A43"/>
    <w:rPr>
      <w:b/>
      <w:bCs/>
      <w:sz w:val="32"/>
      <w:szCs w:val="32"/>
    </w:rPr>
  </w:style>
  <w:style w:type="character" w:customStyle="1" w:styleId="4Char">
    <w:name w:val="标题 4 Char"/>
    <w:basedOn w:val="a0"/>
    <w:link w:val="4"/>
    <w:qFormat/>
    <w:rsid w:val="00705A43"/>
    <w:rPr>
      <w:rFonts w:ascii="Arial" w:eastAsia="黑体" w:hAnsi="Arial"/>
      <w:b/>
      <w:bCs/>
      <w:sz w:val="28"/>
      <w:szCs w:val="28"/>
    </w:rPr>
  </w:style>
  <w:style w:type="character" w:customStyle="1" w:styleId="5Char">
    <w:name w:val="标题 5 Char"/>
    <w:basedOn w:val="a0"/>
    <w:link w:val="5"/>
    <w:rsid w:val="00705A43"/>
    <w:rPr>
      <w:b/>
      <w:bCs/>
      <w:sz w:val="28"/>
      <w:szCs w:val="28"/>
    </w:rPr>
  </w:style>
  <w:style w:type="character" w:customStyle="1" w:styleId="6Char">
    <w:name w:val="标题 6 Char"/>
    <w:basedOn w:val="a0"/>
    <w:link w:val="6"/>
    <w:rsid w:val="00705A43"/>
    <w:rPr>
      <w:rFonts w:ascii="Arial" w:eastAsia="黑体" w:hAnsi="Arial"/>
      <w:b/>
      <w:bCs/>
      <w:sz w:val="24"/>
      <w:szCs w:val="24"/>
    </w:rPr>
  </w:style>
  <w:style w:type="character" w:customStyle="1" w:styleId="7Char">
    <w:name w:val="标题 7 Char"/>
    <w:basedOn w:val="a0"/>
    <w:link w:val="7"/>
    <w:qFormat/>
    <w:rsid w:val="00705A43"/>
    <w:rPr>
      <w:b/>
      <w:bCs/>
      <w:sz w:val="24"/>
      <w:szCs w:val="24"/>
    </w:rPr>
  </w:style>
  <w:style w:type="character" w:customStyle="1" w:styleId="8Char">
    <w:name w:val="标题 8 Char"/>
    <w:basedOn w:val="a0"/>
    <w:link w:val="8"/>
    <w:rsid w:val="00705A43"/>
    <w:rPr>
      <w:rFonts w:ascii="Arial" w:eastAsia="黑体" w:hAnsi="Arial"/>
      <w:sz w:val="24"/>
      <w:szCs w:val="24"/>
    </w:rPr>
  </w:style>
  <w:style w:type="character" w:customStyle="1" w:styleId="9Char">
    <w:name w:val="标题 9 Char"/>
    <w:basedOn w:val="a0"/>
    <w:link w:val="9"/>
    <w:rsid w:val="00705A43"/>
    <w:rPr>
      <w:rFonts w:ascii="Arial" w:eastAsia="黑体" w:hAnsi="Arial"/>
      <w:sz w:val="21"/>
      <w:szCs w:val="21"/>
    </w:rPr>
  </w:style>
  <w:style w:type="character" w:customStyle="1" w:styleId="Char">
    <w:name w:val="正文文本缩进 Char"/>
    <w:basedOn w:val="a0"/>
    <w:link w:val="a3"/>
    <w:uiPriority w:val="99"/>
    <w:rsid w:val="00705A43"/>
    <w:rPr>
      <w:rFonts w:ascii="宋体" w:hAnsi="宋体" w:cs="宋体"/>
      <w:sz w:val="24"/>
      <w:szCs w:val="24"/>
    </w:rPr>
  </w:style>
  <w:style w:type="character" w:customStyle="1" w:styleId="font11">
    <w:name w:val="font11"/>
    <w:basedOn w:val="a0"/>
    <w:rsid w:val="00705A43"/>
  </w:style>
  <w:style w:type="character" w:customStyle="1" w:styleId="font01">
    <w:name w:val="font01"/>
    <w:basedOn w:val="a0"/>
    <w:rsid w:val="00705A43"/>
  </w:style>
  <w:style w:type="paragraph" w:customStyle="1" w:styleId="char5">
    <w:name w:val="char"/>
    <w:basedOn w:val="a"/>
    <w:rsid w:val="00705A43"/>
    <w:pPr>
      <w:widowControl/>
      <w:spacing w:before="100" w:beforeAutospacing="1" w:after="100" w:afterAutospacing="1"/>
      <w:jc w:val="left"/>
    </w:pPr>
    <w:rPr>
      <w:rFonts w:ascii="宋体" w:eastAsia="宋体" w:hAnsi="宋体" w:cs="宋体"/>
      <w:kern w:val="0"/>
      <w:sz w:val="24"/>
    </w:rPr>
  </w:style>
  <w:style w:type="character" w:customStyle="1" w:styleId="Char1">
    <w:name w:val="日期 Char"/>
    <w:basedOn w:val="a0"/>
    <w:link w:val="a5"/>
    <w:rsid w:val="00705A43"/>
    <w:rPr>
      <w:rFonts w:ascii="宋体" w:hAnsi="宋体" w:cs="宋体"/>
      <w:sz w:val="24"/>
      <w:szCs w:val="24"/>
    </w:rPr>
  </w:style>
  <w:style w:type="character" w:customStyle="1" w:styleId="Char0">
    <w:name w:val="纯文本 Char"/>
    <w:basedOn w:val="a0"/>
    <w:link w:val="a4"/>
    <w:uiPriority w:val="99"/>
    <w:rsid w:val="00705A43"/>
    <w:rPr>
      <w:rFonts w:ascii="宋体" w:hAnsi="宋体" w:cs="宋体"/>
      <w:sz w:val="24"/>
      <w:szCs w:val="24"/>
    </w:rPr>
  </w:style>
  <w:style w:type="character" w:customStyle="1" w:styleId="Char4">
    <w:name w:val="页眉 Char"/>
    <w:basedOn w:val="a0"/>
    <w:link w:val="a8"/>
    <w:rsid w:val="00705A43"/>
    <w:rPr>
      <w:rFonts w:asciiTheme="minorHAnsi" w:eastAsiaTheme="minorEastAsia" w:hAnsiTheme="minorHAnsi" w:cstheme="minorBidi"/>
      <w:kern w:val="2"/>
      <w:sz w:val="18"/>
      <w:szCs w:val="24"/>
    </w:rPr>
  </w:style>
  <w:style w:type="character" w:customStyle="1" w:styleId="Char3">
    <w:name w:val="页脚 Char"/>
    <w:basedOn w:val="a0"/>
    <w:link w:val="a7"/>
    <w:uiPriority w:val="99"/>
    <w:rsid w:val="00705A43"/>
    <w:rPr>
      <w:rFonts w:asciiTheme="minorHAnsi" w:eastAsiaTheme="minorEastAsia" w:hAnsiTheme="minorHAnsi" w:cstheme="minorBidi"/>
      <w:kern w:val="2"/>
      <w:sz w:val="18"/>
      <w:szCs w:val="18"/>
    </w:rPr>
  </w:style>
  <w:style w:type="paragraph" w:customStyle="1" w:styleId="11212">
    <w:name w:val="样式 标题 1 + 四号 居中 段前: 12 磅 段后: 12 磅 行距: 单倍行距"/>
    <w:basedOn w:val="1"/>
    <w:rsid w:val="00705A43"/>
    <w:pPr>
      <w:spacing w:before="240" w:after="240" w:line="240" w:lineRule="auto"/>
      <w:jc w:val="center"/>
    </w:pPr>
    <w:rPr>
      <w:rFonts w:cs="宋体"/>
      <w:sz w:val="28"/>
      <w:szCs w:val="20"/>
    </w:rPr>
  </w:style>
  <w:style w:type="character" w:customStyle="1" w:styleId="title1">
    <w:name w:val="title1"/>
    <w:basedOn w:val="a0"/>
    <w:rsid w:val="00705A43"/>
    <w:rPr>
      <w:sz w:val="18"/>
      <w:szCs w:val="18"/>
    </w:rPr>
  </w:style>
  <w:style w:type="character" w:customStyle="1" w:styleId="large1">
    <w:name w:val="large1"/>
    <w:basedOn w:val="a0"/>
    <w:rsid w:val="00705A43"/>
    <w:rPr>
      <w:rFonts w:ascii="宋体" w:eastAsia="宋体" w:hAnsi="宋体" w:hint="eastAsia"/>
      <w:sz w:val="21"/>
      <w:szCs w:val="21"/>
    </w:rPr>
  </w:style>
  <w:style w:type="paragraph" w:styleId="ae">
    <w:name w:val="List Paragraph"/>
    <w:basedOn w:val="a"/>
    <w:uiPriority w:val="99"/>
    <w:unhideWhenUsed/>
    <w:rsid w:val="00705A43"/>
    <w:pPr>
      <w:ind w:firstLineChars="200" w:firstLine="420"/>
    </w:pPr>
  </w:style>
  <w:style w:type="character" w:customStyle="1" w:styleId="Char2">
    <w:name w:val="批注框文本 Char"/>
    <w:basedOn w:val="a0"/>
    <w:link w:val="a6"/>
    <w:rsid w:val="00705A43"/>
    <w:rPr>
      <w:rFonts w:asciiTheme="minorHAnsi" w:eastAsiaTheme="minorEastAsia" w:hAnsiTheme="minorHAnsi" w:cstheme="minorBidi"/>
      <w:kern w:val="2"/>
      <w:sz w:val="18"/>
      <w:szCs w:val="18"/>
    </w:rPr>
  </w:style>
  <w:style w:type="paragraph" w:styleId="af">
    <w:name w:val="No Spacing"/>
    <w:link w:val="Char6"/>
    <w:uiPriority w:val="1"/>
    <w:qFormat/>
    <w:rsid w:val="00705A43"/>
    <w:rPr>
      <w:rFonts w:asciiTheme="minorHAnsi" w:eastAsiaTheme="minorEastAsia" w:hAnsiTheme="minorHAnsi" w:cstheme="minorBidi"/>
      <w:sz w:val="22"/>
      <w:szCs w:val="22"/>
    </w:rPr>
  </w:style>
  <w:style w:type="character" w:customStyle="1" w:styleId="Char6">
    <w:name w:val="无间隔 Char"/>
    <w:basedOn w:val="a0"/>
    <w:link w:val="af"/>
    <w:uiPriority w:val="1"/>
    <w:qFormat/>
    <w:rsid w:val="00705A43"/>
    <w:rPr>
      <w:rFonts w:asciiTheme="minorHAnsi" w:eastAsiaTheme="minorEastAsia" w:hAnsiTheme="minorHAnsi" w:cstheme="minorBidi"/>
      <w:sz w:val="22"/>
      <w:szCs w:val="22"/>
    </w:rPr>
  </w:style>
  <w:style w:type="paragraph" w:customStyle="1" w:styleId="xl64">
    <w:name w:val="xl64"/>
    <w:basedOn w:val="a"/>
    <w:qFormat/>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5">
    <w:name w:val="xl65"/>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rPr>
  </w:style>
  <w:style w:type="paragraph" w:customStyle="1" w:styleId="xl66">
    <w:name w:val="xl66"/>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68">
    <w:name w:val="xl68"/>
    <w:basedOn w:val="a"/>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69">
    <w:name w:val="xl69"/>
    <w:basedOn w:val="a"/>
    <w:qFormat/>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0">
    <w:name w:val="xl70"/>
    <w:basedOn w:val="a"/>
    <w:rsid w:val="00705A43"/>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1">
    <w:name w:val="xl71"/>
    <w:basedOn w:val="a"/>
    <w:qFormat/>
    <w:rsid w:val="00705A43"/>
    <w:pPr>
      <w:widowControl/>
      <w:shd w:val="clear" w:color="FFFFFF" w:fill="FFFFFF"/>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xl72">
    <w:name w:val="xl72"/>
    <w:basedOn w:val="a"/>
    <w:rsid w:val="00705A43"/>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705A43"/>
    <w:pPr>
      <w:widowControl/>
      <w:shd w:val="clear" w:color="FFFFFF" w:fill="FFFFFF"/>
      <w:spacing w:before="100" w:beforeAutospacing="1" w:after="100" w:afterAutospacing="1"/>
      <w:jc w:val="left"/>
    </w:pPr>
    <w:rPr>
      <w:rFonts w:ascii="宋体" w:eastAsia="宋体" w:hAnsi="宋体" w:cs="宋体"/>
      <w:kern w:val="0"/>
      <w:sz w:val="24"/>
    </w:rPr>
  </w:style>
  <w:style w:type="paragraph" w:customStyle="1" w:styleId="xl74">
    <w:name w:val="xl74"/>
    <w:basedOn w:val="a"/>
    <w:rsid w:val="00705A43"/>
    <w:pPr>
      <w:widowControl/>
      <w:shd w:val="clear" w:color="FFFFFF" w:fill="FFFFFF"/>
      <w:spacing w:before="100" w:beforeAutospacing="1" w:after="100" w:afterAutospacing="1"/>
      <w:jc w:val="right"/>
    </w:pPr>
    <w:rPr>
      <w:rFonts w:ascii="宋体" w:eastAsia="宋体" w:hAnsi="宋体" w:cs="宋体"/>
      <w:kern w:val="0"/>
      <w:sz w:val="24"/>
    </w:rPr>
  </w:style>
  <w:style w:type="paragraph" w:customStyle="1" w:styleId="xl75">
    <w:name w:val="xl75"/>
    <w:basedOn w:val="a"/>
    <w:rsid w:val="00705A43"/>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6">
    <w:name w:val="xl76"/>
    <w:basedOn w:val="a"/>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7">
    <w:name w:val="xl77"/>
    <w:basedOn w:val="a"/>
    <w:rsid w:val="00705A43"/>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8">
    <w:name w:val="xl78"/>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9">
    <w:name w:val="xl79"/>
    <w:basedOn w:val="a"/>
    <w:rsid w:val="00705A43"/>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0">
    <w:name w:val="xl80"/>
    <w:basedOn w:val="a"/>
    <w:rsid w:val="00705A43"/>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1">
    <w:name w:val="xl81"/>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2">
    <w:name w:val="xl82"/>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83">
    <w:name w:val="xl83"/>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rPr>
  </w:style>
  <w:style w:type="paragraph" w:customStyle="1" w:styleId="xl84">
    <w:name w:val="xl84"/>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u w:val="single"/>
    </w:rPr>
  </w:style>
  <w:style w:type="paragraph" w:customStyle="1" w:styleId="xl85">
    <w:name w:val="xl85"/>
    <w:basedOn w:val="a"/>
    <w:rsid w:val="00705A43"/>
    <w:pPr>
      <w:widowControl/>
      <w:shd w:val="clear" w:color="FFFFFF" w:fill="FFFFFF"/>
      <w:spacing w:before="100" w:beforeAutospacing="1" w:after="100" w:afterAutospacing="1"/>
      <w:jc w:val="right"/>
      <w:textAlignment w:val="top"/>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66347642">
      <w:bodyDiv w:val="1"/>
      <w:marLeft w:val="0"/>
      <w:marRight w:val="0"/>
      <w:marTop w:val="0"/>
      <w:marBottom w:val="0"/>
      <w:divBdr>
        <w:top w:val="none" w:sz="0" w:space="0" w:color="auto"/>
        <w:left w:val="none" w:sz="0" w:space="0" w:color="auto"/>
        <w:bottom w:val="none" w:sz="0" w:space="0" w:color="auto"/>
        <w:right w:val="none" w:sz="0" w:space="0" w:color="auto"/>
      </w:divBdr>
    </w:div>
    <w:div w:id="79984992">
      <w:bodyDiv w:val="1"/>
      <w:marLeft w:val="0"/>
      <w:marRight w:val="0"/>
      <w:marTop w:val="0"/>
      <w:marBottom w:val="0"/>
      <w:divBdr>
        <w:top w:val="none" w:sz="0" w:space="0" w:color="auto"/>
        <w:left w:val="none" w:sz="0" w:space="0" w:color="auto"/>
        <w:bottom w:val="none" w:sz="0" w:space="0" w:color="auto"/>
        <w:right w:val="none" w:sz="0" w:space="0" w:color="auto"/>
      </w:divBdr>
    </w:div>
    <w:div w:id="141583448">
      <w:bodyDiv w:val="1"/>
      <w:marLeft w:val="0"/>
      <w:marRight w:val="0"/>
      <w:marTop w:val="0"/>
      <w:marBottom w:val="0"/>
      <w:divBdr>
        <w:top w:val="none" w:sz="0" w:space="0" w:color="auto"/>
        <w:left w:val="none" w:sz="0" w:space="0" w:color="auto"/>
        <w:bottom w:val="none" w:sz="0" w:space="0" w:color="auto"/>
        <w:right w:val="none" w:sz="0" w:space="0" w:color="auto"/>
      </w:divBdr>
    </w:div>
    <w:div w:id="256792526">
      <w:bodyDiv w:val="1"/>
      <w:marLeft w:val="0"/>
      <w:marRight w:val="0"/>
      <w:marTop w:val="0"/>
      <w:marBottom w:val="0"/>
      <w:divBdr>
        <w:top w:val="none" w:sz="0" w:space="0" w:color="auto"/>
        <w:left w:val="none" w:sz="0" w:space="0" w:color="auto"/>
        <w:bottom w:val="none" w:sz="0" w:space="0" w:color="auto"/>
        <w:right w:val="none" w:sz="0" w:space="0" w:color="auto"/>
      </w:divBdr>
    </w:div>
    <w:div w:id="269314624">
      <w:bodyDiv w:val="1"/>
      <w:marLeft w:val="0"/>
      <w:marRight w:val="0"/>
      <w:marTop w:val="0"/>
      <w:marBottom w:val="0"/>
      <w:divBdr>
        <w:top w:val="none" w:sz="0" w:space="0" w:color="auto"/>
        <w:left w:val="none" w:sz="0" w:space="0" w:color="auto"/>
        <w:bottom w:val="none" w:sz="0" w:space="0" w:color="auto"/>
        <w:right w:val="none" w:sz="0" w:space="0" w:color="auto"/>
      </w:divBdr>
    </w:div>
    <w:div w:id="370690796">
      <w:bodyDiv w:val="1"/>
      <w:marLeft w:val="0"/>
      <w:marRight w:val="0"/>
      <w:marTop w:val="0"/>
      <w:marBottom w:val="0"/>
      <w:divBdr>
        <w:top w:val="none" w:sz="0" w:space="0" w:color="auto"/>
        <w:left w:val="none" w:sz="0" w:space="0" w:color="auto"/>
        <w:bottom w:val="none" w:sz="0" w:space="0" w:color="auto"/>
        <w:right w:val="none" w:sz="0" w:space="0" w:color="auto"/>
      </w:divBdr>
    </w:div>
    <w:div w:id="383872193">
      <w:bodyDiv w:val="1"/>
      <w:marLeft w:val="0"/>
      <w:marRight w:val="0"/>
      <w:marTop w:val="0"/>
      <w:marBottom w:val="0"/>
      <w:divBdr>
        <w:top w:val="none" w:sz="0" w:space="0" w:color="auto"/>
        <w:left w:val="none" w:sz="0" w:space="0" w:color="auto"/>
        <w:bottom w:val="none" w:sz="0" w:space="0" w:color="auto"/>
        <w:right w:val="none" w:sz="0" w:space="0" w:color="auto"/>
      </w:divBdr>
    </w:div>
    <w:div w:id="392003440">
      <w:bodyDiv w:val="1"/>
      <w:marLeft w:val="0"/>
      <w:marRight w:val="0"/>
      <w:marTop w:val="0"/>
      <w:marBottom w:val="0"/>
      <w:divBdr>
        <w:top w:val="none" w:sz="0" w:space="0" w:color="auto"/>
        <w:left w:val="none" w:sz="0" w:space="0" w:color="auto"/>
        <w:bottom w:val="none" w:sz="0" w:space="0" w:color="auto"/>
        <w:right w:val="none" w:sz="0" w:space="0" w:color="auto"/>
      </w:divBdr>
    </w:div>
    <w:div w:id="461846163">
      <w:bodyDiv w:val="1"/>
      <w:marLeft w:val="0"/>
      <w:marRight w:val="0"/>
      <w:marTop w:val="0"/>
      <w:marBottom w:val="0"/>
      <w:divBdr>
        <w:top w:val="none" w:sz="0" w:space="0" w:color="auto"/>
        <w:left w:val="none" w:sz="0" w:space="0" w:color="auto"/>
        <w:bottom w:val="none" w:sz="0" w:space="0" w:color="auto"/>
        <w:right w:val="none" w:sz="0" w:space="0" w:color="auto"/>
      </w:divBdr>
    </w:div>
    <w:div w:id="492793720">
      <w:bodyDiv w:val="1"/>
      <w:marLeft w:val="0"/>
      <w:marRight w:val="0"/>
      <w:marTop w:val="0"/>
      <w:marBottom w:val="0"/>
      <w:divBdr>
        <w:top w:val="none" w:sz="0" w:space="0" w:color="auto"/>
        <w:left w:val="none" w:sz="0" w:space="0" w:color="auto"/>
        <w:bottom w:val="none" w:sz="0" w:space="0" w:color="auto"/>
        <w:right w:val="none" w:sz="0" w:space="0" w:color="auto"/>
      </w:divBdr>
    </w:div>
    <w:div w:id="544021636">
      <w:bodyDiv w:val="1"/>
      <w:marLeft w:val="0"/>
      <w:marRight w:val="0"/>
      <w:marTop w:val="0"/>
      <w:marBottom w:val="0"/>
      <w:divBdr>
        <w:top w:val="none" w:sz="0" w:space="0" w:color="auto"/>
        <w:left w:val="none" w:sz="0" w:space="0" w:color="auto"/>
        <w:bottom w:val="none" w:sz="0" w:space="0" w:color="auto"/>
        <w:right w:val="none" w:sz="0" w:space="0" w:color="auto"/>
      </w:divBdr>
    </w:div>
    <w:div w:id="664164707">
      <w:bodyDiv w:val="1"/>
      <w:marLeft w:val="0"/>
      <w:marRight w:val="0"/>
      <w:marTop w:val="0"/>
      <w:marBottom w:val="0"/>
      <w:divBdr>
        <w:top w:val="none" w:sz="0" w:space="0" w:color="auto"/>
        <w:left w:val="none" w:sz="0" w:space="0" w:color="auto"/>
        <w:bottom w:val="none" w:sz="0" w:space="0" w:color="auto"/>
        <w:right w:val="none" w:sz="0" w:space="0" w:color="auto"/>
      </w:divBdr>
    </w:div>
    <w:div w:id="681861380">
      <w:bodyDiv w:val="1"/>
      <w:marLeft w:val="0"/>
      <w:marRight w:val="0"/>
      <w:marTop w:val="0"/>
      <w:marBottom w:val="0"/>
      <w:divBdr>
        <w:top w:val="none" w:sz="0" w:space="0" w:color="auto"/>
        <w:left w:val="none" w:sz="0" w:space="0" w:color="auto"/>
        <w:bottom w:val="none" w:sz="0" w:space="0" w:color="auto"/>
        <w:right w:val="none" w:sz="0" w:space="0" w:color="auto"/>
      </w:divBdr>
    </w:div>
    <w:div w:id="682635069">
      <w:bodyDiv w:val="1"/>
      <w:marLeft w:val="0"/>
      <w:marRight w:val="0"/>
      <w:marTop w:val="0"/>
      <w:marBottom w:val="0"/>
      <w:divBdr>
        <w:top w:val="none" w:sz="0" w:space="0" w:color="auto"/>
        <w:left w:val="none" w:sz="0" w:space="0" w:color="auto"/>
        <w:bottom w:val="none" w:sz="0" w:space="0" w:color="auto"/>
        <w:right w:val="none" w:sz="0" w:space="0" w:color="auto"/>
      </w:divBdr>
    </w:div>
    <w:div w:id="690836338">
      <w:bodyDiv w:val="1"/>
      <w:marLeft w:val="0"/>
      <w:marRight w:val="0"/>
      <w:marTop w:val="0"/>
      <w:marBottom w:val="0"/>
      <w:divBdr>
        <w:top w:val="none" w:sz="0" w:space="0" w:color="auto"/>
        <w:left w:val="none" w:sz="0" w:space="0" w:color="auto"/>
        <w:bottom w:val="none" w:sz="0" w:space="0" w:color="auto"/>
        <w:right w:val="none" w:sz="0" w:space="0" w:color="auto"/>
      </w:divBdr>
    </w:div>
    <w:div w:id="864951647">
      <w:bodyDiv w:val="1"/>
      <w:marLeft w:val="0"/>
      <w:marRight w:val="0"/>
      <w:marTop w:val="0"/>
      <w:marBottom w:val="0"/>
      <w:divBdr>
        <w:top w:val="none" w:sz="0" w:space="0" w:color="auto"/>
        <w:left w:val="none" w:sz="0" w:space="0" w:color="auto"/>
        <w:bottom w:val="none" w:sz="0" w:space="0" w:color="auto"/>
        <w:right w:val="none" w:sz="0" w:space="0" w:color="auto"/>
      </w:divBdr>
    </w:div>
    <w:div w:id="866599297">
      <w:bodyDiv w:val="1"/>
      <w:marLeft w:val="0"/>
      <w:marRight w:val="0"/>
      <w:marTop w:val="0"/>
      <w:marBottom w:val="0"/>
      <w:divBdr>
        <w:top w:val="none" w:sz="0" w:space="0" w:color="auto"/>
        <w:left w:val="none" w:sz="0" w:space="0" w:color="auto"/>
        <w:bottom w:val="none" w:sz="0" w:space="0" w:color="auto"/>
        <w:right w:val="none" w:sz="0" w:space="0" w:color="auto"/>
      </w:divBdr>
    </w:div>
    <w:div w:id="890075347">
      <w:bodyDiv w:val="1"/>
      <w:marLeft w:val="0"/>
      <w:marRight w:val="0"/>
      <w:marTop w:val="0"/>
      <w:marBottom w:val="0"/>
      <w:divBdr>
        <w:top w:val="none" w:sz="0" w:space="0" w:color="auto"/>
        <w:left w:val="none" w:sz="0" w:space="0" w:color="auto"/>
        <w:bottom w:val="none" w:sz="0" w:space="0" w:color="auto"/>
        <w:right w:val="none" w:sz="0" w:space="0" w:color="auto"/>
      </w:divBdr>
    </w:div>
    <w:div w:id="891425456">
      <w:bodyDiv w:val="1"/>
      <w:marLeft w:val="0"/>
      <w:marRight w:val="0"/>
      <w:marTop w:val="0"/>
      <w:marBottom w:val="0"/>
      <w:divBdr>
        <w:top w:val="none" w:sz="0" w:space="0" w:color="auto"/>
        <w:left w:val="none" w:sz="0" w:space="0" w:color="auto"/>
        <w:bottom w:val="none" w:sz="0" w:space="0" w:color="auto"/>
        <w:right w:val="none" w:sz="0" w:space="0" w:color="auto"/>
      </w:divBdr>
    </w:div>
    <w:div w:id="917137607">
      <w:bodyDiv w:val="1"/>
      <w:marLeft w:val="0"/>
      <w:marRight w:val="0"/>
      <w:marTop w:val="0"/>
      <w:marBottom w:val="0"/>
      <w:divBdr>
        <w:top w:val="none" w:sz="0" w:space="0" w:color="auto"/>
        <w:left w:val="none" w:sz="0" w:space="0" w:color="auto"/>
        <w:bottom w:val="none" w:sz="0" w:space="0" w:color="auto"/>
        <w:right w:val="none" w:sz="0" w:space="0" w:color="auto"/>
      </w:divBdr>
    </w:div>
    <w:div w:id="985623387">
      <w:bodyDiv w:val="1"/>
      <w:marLeft w:val="0"/>
      <w:marRight w:val="0"/>
      <w:marTop w:val="0"/>
      <w:marBottom w:val="0"/>
      <w:divBdr>
        <w:top w:val="none" w:sz="0" w:space="0" w:color="auto"/>
        <w:left w:val="none" w:sz="0" w:space="0" w:color="auto"/>
        <w:bottom w:val="none" w:sz="0" w:space="0" w:color="auto"/>
        <w:right w:val="none" w:sz="0" w:space="0" w:color="auto"/>
      </w:divBdr>
    </w:div>
    <w:div w:id="996034862">
      <w:bodyDiv w:val="1"/>
      <w:marLeft w:val="0"/>
      <w:marRight w:val="0"/>
      <w:marTop w:val="0"/>
      <w:marBottom w:val="0"/>
      <w:divBdr>
        <w:top w:val="none" w:sz="0" w:space="0" w:color="auto"/>
        <w:left w:val="none" w:sz="0" w:space="0" w:color="auto"/>
        <w:bottom w:val="none" w:sz="0" w:space="0" w:color="auto"/>
        <w:right w:val="none" w:sz="0" w:space="0" w:color="auto"/>
      </w:divBdr>
    </w:div>
    <w:div w:id="1036539604">
      <w:bodyDiv w:val="1"/>
      <w:marLeft w:val="0"/>
      <w:marRight w:val="0"/>
      <w:marTop w:val="0"/>
      <w:marBottom w:val="0"/>
      <w:divBdr>
        <w:top w:val="none" w:sz="0" w:space="0" w:color="auto"/>
        <w:left w:val="none" w:sz="0" w:space="0" w:color="auto"/>
        <w:bottom w:val="none" w:sz="0" w:space="0" w:color="auto"/>
        <w:right w:val="none" w:sz="0" w:space="0" w:color="auto"/>
      </w:divBdr>
    </w:div>
    <w:div w:id="1056972169">
      <w:bodyDiv w:val="1"/>
      <w:marLeft w:val="0"/>
      <w:marRight w:val="0"/>
      <w:marTop w:val="0"/>
      <w:marBottom w:val="0"/>
      <w:divBdr>
        <w:top w:val="none" w:sz="0" w:space="0" w:color="auto"/>
        <w:left w:val="none" w:sz="0" w:space="0" w:color="auto"/>
        <w:bottom w:val="none" w:sz="0" w:space="0" w:color="auto"/>
        <w:right w:val="none" w:sz="0" w:space="0" w:color="auto"/>
      </w:divBdr>
    </w:div>
    <w:div w:id="1062213447">
      <w:bodyDiv w:val="1"/>
      <w:marLeft w:val="0"/>
      <w:marRight w:val="0"/>
      <w:marTop w:val="0"/>
      <w:marBottom w:val="0"/>
      <w:divBdr>
        <w:top w:val="none" w:sz="0" w:space="0" w:color="auto"/>
        <w:left w:val="none" w:sz="0" w:space="0" w:color="auto"/>
        <w:bottom w:val="none" w:sz="0" w:space="0" w:color="auto"/>
        <w:right w:val="none" w:sz="0" w:space="0" w:color="auto"/>
      </w:divBdr>
    </w:div>
    <w:div w:id="1084305922">
      <w:bodyDiv w:val="1"/>
      <w:marLeft w:val="0"/>
      <w:marRight w:val="0"/>
      <w:marTop w:val="0"/>
      <w:marBottom w:val="0"/>
      <w:divBdr>
        <w:top w:val="none" w:sz="0" w:space="0" w:color="auto"/>
        <w:left w:val="none" w:sz="0" w:space="0" w:color="auto"/>
        <w:bottom w:val="none" w:sz="0" w:space="0" w:color="auto"/>
        <w:right w:val="none" w:sz="0" w:space="0" w:color="auto"/>
      </w:divBdr>
    </w:div>
    <w:div w:id="1118329479">
      <w:bodyDiv w:val="1"/>
      <w:marLeft w:val="0"/>
      <w:marRight w:val="0"/>
      <w:marTop w:val="0"/>
      <w:marBottom w:val="0"/>
      <w:divBdr>
        <w:top w:val="none" w:sz="0" w:space="0" w:color="auto"/>
        <w:left w:val="none" w:sz="0" w:space="0" w:color="auto"/>
        <w:bottom w:val="none" w:sz="0" w:space="0" w:color="auto"/>
        <w:right w:val="none" w:sz="0" w:space="0" w:color="auto"/>
      </w:divBdr>
    </w:div>
    <w:div w:id="1189367219">
      <w:bodyDiv w:val="1"/>
      <w:marLeft w:val="0"/>
      <w:marRight w:val="0"/>
      <w:marTop w:val="0"/>
      <w:marBottom w:val="0"/>
      <w:divBdr>
        <w:top w:val="none" w:sz="0" w:space="0" w:color="auto"/>
        <w:left w:val="none" w:sz="0" w:space="0" w:color="auto"/>
        <w:bottom w:val="none" w:sz="0" w:space="0" w:color="auto"/>
        <w:right w:val="none" w:sz="0" w:space="0" w:color="auto"/>
      </w:divBdr>
    </w:div>
    <w:div w:id="1217086050">
      <w:bodyDiv w:val="1"/>
      <w:marLeft w:val="0"/>
      <w:marRight w:val="0"/>
      <w:marTop w:val="0"/>
      <w:marBottom w:val="0"/>
      <w:divBdr>
        <w:top w:val="none" w:sz="0" w:space="0" w:color="auto"/>
        <w:left w:val="none" w:sz="0" w:space="0" w:color="auto"/>
        <w:bottom w:val="none" w:sz="0" w:space="0" w:color="auto"/>
        <w:right w:val="none" w:sz="0" w:space="0" w:color="auto"/>
      </w:divBdr>
    </w:div>
    <w:div w:id="1247962157">
      <w:bodyDiv w:val="1"/>
      <w:marLeft w:val="0"/>
      <w:marRight w:val="0"/>
      <w:marTop w:val="0"/>
      <w:marBottom w:val="0"/>
      <w:divBdr>
        <w:top w:val="none" w:sz="0" w:space="0" w:color="auto"/>
        <w:left w:val="none" w:sz="0" w:space="0" w:color="auto"/>
        <w:bottom w:val="none" w:sz="0" w:space="0" w:color="auto"/>
        <w:right w:val="none" w:sz="0" w:space="0" w:color="auto"/>
      </w:divBdr>
    </w:div>
    <w:div w:id="1271625961">
      <w:bodyDiv w:val="1"/>
      <w:marLeft w:val="0"/>
      <w:marRight w:val="0"/>
      <w:marTop w:val="0"/>
      <w:marBottom w:val="0"/>
      <w:divBdr>
        <w:top w:val="none" w:sz="0" w:space="0" w:color="auto"/>
        <w:left w:val="none" w:sz="0" w:space="0" w:color="auto"/>
        <w:bottom w:val="none" w:sz="0" w:space="0" w:color="auto"/>
        <w:right w:val="none" w:sz="0" w:space="0" w:color="auto"/>
      </w:divBdr>
    </w:div>
    <w:div w:id="1297377142">
      <w:bodyDiv w:val="1"/>
      <w:marLeft w:val="0"/>
      <w:marRight w:val="0"/>
      <w:marTop w:val="0"/>
      <w:marBottom w:val="0"/>
      <w:divBdr>
        <w:top w:val="none" w:sz="0" w:space="0" w:color="auto"/>
        <w:left w:val="none" w:sz="0" w:space="0" w:color="auto"/>
        <w:bottom w:val="none" w:sz="0" w:space="0" w:color="auto"/>
        <w:right w:val="none" w:sz="0" w:space="0" w:color="auto"/>
      </w:divBdr>
    </w:div>
    <w:div w:id="1327242748">
      <w:bodyDiv w:val="1"/>
      <w:marLeft w:val="0"/>
      <w:marRight w:val="0"/>
      <w:marTop w:val="0"/>
      <w:marBottom w:val="0"/>
      <w:divBdr>
        <w:top w:val="none" w:sz="0" w:space="0" w:color="auto"/>
        <w:left w:val="none" w:sz="0" w:space="0" w:color="auto"/>
        <w:bottom w:val="none" w:sz="0" w:space="0" w:color="auto"/>
        <w:right w:val="none" w:sz="0" w:space="0" w:color="auto"/>
      </w:divBdr>
    </w:div>
    <w:div w:id="1439182283">
      <w:bodyDiv w:val="1"/>
      <w:marLeft w:val="0"/>
      <w:marRight w:val="0"/>
      <w:marTop w:val="0"/>
      <w:marBottom w:val="0"/>
      <w:divBdr>
        <w:top w:val="none" w:sz="0" w:space="0" w:color="auto"/>
        <w:left w:val="none" w:sz="0" w:space="0" w:color="auto"/>
        <w:bottom w:val="none" w:sz="0" w:space="0" w:color="auto"/>
        <w:right w:val="none" w:sz="0" w:space="0" w:color="auto"/>
      </w:divBdr>
    </w:div>
    <w:div w:id="1528644257">
      <w:bodyDiv w:val="1"/>
      <w:marLeft w:val="0"/>
      <w:marRight w:val="0"/>
      <w:marTop w:val="0"/>
      <w:marBottom w:val="0"/>
      <w:divBdr>
        <w:top w:val="none" w:sz="0" w:space="0" w:color="auto"/>
        <w:left w:val="none" w:sz="0" w:space="0" w:color="auto"/>
        <w:bottom w:val="none" w:sz="0" w:space="0" w:color="auto"/>
        <w:right w:val="none" w:sz="0" w:space="0" w:color="auto"/>
      </w:divBdr>
    </w:div>
    <w:div w:id="1551460675">
      <w:bodyDiv w:val="1"/>
      <w:marLeft w:val="0"/>
      <w:marRight w:val="0"/>
      <w:marTop w:val="0"/>
      <w:marBottom w:val="0"/>
      <w:divBdr>
        <w:top w:val="none" w:sz="0" w:space="0" w:color="auto"/>
        <w:left w:val="none" w:sz="0" w:space="0" w:color="auto"/>
        <w:bottom w:val="none" w:sz="0" w:space="0" w:color="auto"/>
        <w:right w:val="none" w:sz="0" w:space="0" w:color="auto"/>
      </w:divBdr>
    </w:div>
    <w:div w:id="1595671923">
      <w:bodyDiv w:val="1"/>
      <w:marLeft w:val="0"/>
      <w:marRight w:val="0"/>
      <w:marTop w:val="0"/>
      <w:marBottom w:val="0"/>
      <w:divBdr>
        <w:top w:val="none" w:sz="0" w:space="0" w:color="auto"/>
        <w:left w:val="none" w:sz="0" w:space="0" w:color="auto"/>
        <w:bottom w:val="none" w:sz="0" w:space="0" w:color="auto"/>
        <w:right w:val="none" w:sz="0" w:space="0" w:color="auto"/>
      </w:divBdr>
    </w:div>
    <w:div w:id="1659724881">
      <w:bodyDiv w:val="1"/>
      <w:marLeft w:val="0"/>
      <w:marRight w:val="0"/>
      <w:marTop w:val="0"/>
      <w:marBottom w:val="0"/>
      <w:divBdr>
        <w:top w:val="none" w:sz="0" w:space="0" w:color="auto"/>
        <w:left w:val="none" w:sz="0" w:space="0" w:color="auto"/>
        <w:bottom w:val="none" w:sz="0" w:space="0" w:color="auto"/>
        <w:right w:val="none" w:sz="0" w:space="0" w:color="auto"/>
      </w:divBdr>
    </w:div>
    <w:div w:id="1708869772">
      <w:bodyDiv w:val="1"/>
      <w:marLeft w:val="0"/>
      <w:marRight w:val="0"/>
      <w:marTop w:val="0"/>
      <w:marBottom w:val="0"/>
      <w:divBdr>
        <w:top w:val="none" w:sz="0" w:space="0" w:color="auto"/>
        <w:left w:val="none" w:sz="0" w:space="0" w:color="auto"/>
        <w:bottom w:val="none" w:sz="0" w:space="0" w:color="auto"/>
        <w:right w:val="none" w:sz="0" w:space="0" w:color="auto"/>
      </w:divBdr>
    </w:div>
    <w:div w:id="1738434599">
      <w:bodyDiv w:val="1"/>
      <w:marLeft w:val="0"/>
      <w:marRight w:val="0"/>
      <w:marTop w:val="0"/>
      <w:marBottom w:val="0"/>
      <w:divBdr>
        <w:top w:val="none" w:sz="0" w:space="0" w:color="auto"/>
        <w:left w:val="none" w:sz="0" w:space="0" w:color="auto"/>
        <w:bottom w:val="none" w:sz="0" w:space="0" w:color="auto"/>
        <w:right w:val="none" w:sz="0" w:space="0" w:color="auto"/>
      </w:divBdr>
    </w:div>
    <w:div w:id="1762028398">
      <w:bodyDiv w:val="1"/>
      <w:marLeft w:val="0"/>
      <w:marRight w:val="0"/>
      <w:marTop w:val="0"/>
      <w:marBottom w:val="0"/>
      <w:divBdr>
        <w:top w:val="none" w:sz="0" w:space="0" w:color="auto"/>
        <w:left w:val="none" w:sz="0" w:space="0" w:color="auto"/>
        <w:bottom w:val="none" w:sz="0" w:space="0" w:color="auto"/>
        <w:right w:val="none" w:sz="0" w:space="0" w:color="auto"/>
      </w:divBdr>
    </w:div>
    <w:div w:id="1850561305">
      <w:bodyDiv w:val="1"/>
      <w:marLeft w:val="0"/>
      <w:marRight w:val="0"/>
      <w:marTop w:val="0"/>
      <w:marBottom w:val="0"/>
      <w:divBdr>
        <w:top w:val="none" w:sz="0" w:space="0" w:color="auto"/>
        <w:left w:val="none" w:sz="0" w:space="0" w:color="auto"/>
        <w:bottom w:val="none" w:sz="0" w:space="0" w:color="auto"/>
        <w:right w:val="none" w:sz="0" w:space="0" w:color="auto"/>
      </w:divBdr>
    </w:div>
    <w:div w:id="1887326902">
      <w:bodyDiv w:val="1"/>
      <w:marLeft w:val="0"/>
      <w:marRight w:val="0"/>
      <w:marTop w:val="0"/>
      <w:marBottom w:val="0"/>
      <w:divBdr>
        <w:top w:val="none" w:sz="0" w:space="0" w:color="auto"/>
        <w:left w:val="none" w:sz="0" w:space="0" w:color="auto"/>
        <w:bottom w:val="none" w:sz="0" w:space="0" w:color="auto"/>
        <w:right w:val="none" w:sz="0" w:space="0" w:color="auto"/>
      </w:divBdr>
    </w:div>
    <w:div w:id="1907953074">
      <w:bodyDiv w:val="1"/>
      <w:marLeft w:val="0"/>
      <w:marRight w:val="0"/>
      <w:marTop w:val="0"/>
      <w:marBottom w:val="0"/>
      <w:divBdr>
        <w:top w:val="none" w:sz="0" w:space="0" w:color="auto"/>
        <w:left w:val="none" w:sz="0" w:space="0" w:color="auto"/>
        <w:bottom w:val="none" w:sz="0" w:space="0" w:color="auto"/>
        <w:right w:val="none" w:sz="0" w:space="0" w:color="auto"/>
      </w:divBdr>
    </w:div>
    <w:div w:id="1921326697">
      <w:bodyDiv w:val="1"/>
      <w:marLeft w:val="0"/>
      <w:marRight w:val="0"/>
      <w:marTop w:val="0"/>
      <w:marBottom w:val="0"/>
      <w:divBdr>
        <w:top w:val="none" w:sz="0" w:space="0" w:color="auto"/>
        <w:left w:val="none" w:sz="0" w:space="0" w:color="auto"/>
        <w:bottom w:val="none" w:sz="0" w:space="0" w:color="auto"/>
        <w:right w:val="none" w:sz="0" w:space="0" w:color="auto"/>
      </w:divBdr>
    </w:div>
    <w:div w:id="1963876376">
      <w:bodyDiv w:val="1"/>
      <w:marLeft w:val="0"/>
      <w:marRight w:val="0"/>
      <w:marTop w:val="0"/>
      <w:marBottom w:val="0"/>
      <w:divBdr>
        <w:top w:val="none" w:sz="0" w:space="0" w:color="auto"/>
        <w:left w:val="none" w:sz="0" w:space="0" w:color="auto"/>
        <w:bottom w:val="none" w:sz="0" w:space="0" w:color="auto"/>
        <w:right w:val="none" w:sz="0" w:space="0" w:color="auto"/>
      </w:divBdr>
    </w:div>
    <w:div w:id="1972707724">
      <w:bodyDiv w:val="1"/>
      <w:marLeft w:val="0"/>
      <w:marRight w:val="0"/>
      <w:marTop w:val="0"/>
      <w:marBottom w:val="0"/>
      <w:divBdr>
        <w:top w:val="none" w:sz="0" w:space="0" w:color="auto"/>
        <w:left w:val="none" w:sz="0" w:space="0" w:color="auto"/>
        <w:bottom w:val="none" w:sz="0" w:space="0" w:color="auto"/>
        <w:right w:val="none" w:sz="0" w:space="0" w:color="auto"/>
      </w:divBdr>
    </w:div>
    <w:div w:id="2028864393">
      <w:bodyDiv w:val="1"/>
      <w:marLeft w:val="0"/>
      <w:marRight w:val="0"/>
      <w:marTop w:val="0"/>
      <w:marBottom w:val="0"/>
      <w:divBdr>
        <w:top w:val="none" w:sz="0" w:space="0" w:color="auto"/>
        <w:left w:val="none" w:sz="0" w:space="0" w:color="auto"/>
        <w:bottom w:val="none" w:sz="0" w:space="0" w:color="auto"/>
        <w:right w:val="none" w:sz="0" w:space="0" w:color="auto"/>
      </w:divBdr>
    </w:div>
    <w:div w:id="2050914937">
      <w:bodyDiv w:val="1"/>
      <w:marLeft w:val="0"/>
      <w:marRight w:val="0"/>
      <w:marTop w:val="0"/>
      <w:marBottom w:val="0"/>
      <w:divBdr>
        <w:top w:val="none" w:sz="0" w:space="0" w:color="auto"/>
        <w:left w:val="none" w:sz="0" w:space="0" w:color="auto"/>
        <w:bottom w:val="none" w:sz="0" w:space="0" w:color="auto"/>
        <w:right w:val="none" w:sz="0" w:space="0" w:color="auto"/>
      </w:divBdr>
    </w:div>
    <w:div w:id="2137528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33</Pages>
  <Words>5124</Words>
  <Characters>29210</Characters>
  <Application>Microsoft Office Word</Application>
  <DocSecurity>0</DocSecurity>
  <Lines>243</Lines>
  <Paragraphs>68</Paragraphs>
  <ScaleCrop>false</ScaleCrop>
  <Company/>
  <LinksUpToDate>false</LinksUpToDate>
  <CharactersWithSpaces>34266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襄城县公共资源交易中心:温丹丹</cp:lastModifiedBy>
  <cp:revision>51</cp:revision>
  <cp:lastPrinted>2018-08-20T07:29:00Z</cp:lastPrinted>
  <dcterms:created xsi:type="dcterms:W3CDTF">2018-08-24T02:38:00Z</dcterms:created>
  <dcterms:modified xsi:type="dcterms:W3CDTF">2019-05-29T07:06:00Z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