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11B" w:rsidRDefault="005401F4" w:rsidP="005401F4">
      <w:pPr>
        <w:pStyle w:val="p16"/>
        <w:spacing w:line="360" w:lineRule="auto"/>
        <w:ind w:firstLineChars="150" w:firstLine="663"/>
        <w:jc w:val="both"/>
        <w:rPr>
          <w:b/>
          <w:spacing w:val="20"/>
          <w:sz w:val="48"/>
          <w:szCs w:val="44"/>
        </w:rPr>
      </w:pPr>
      <w:r w:rsidRPr="005401F4">
        <w:rPr>
          <w:rFonts w:asciiTheme="majorEastAsia" w:eastAsiaTheme="majorEastAsia" w:hAnsiTheme="majorEastAsia" w:cstheme="majorEastAsia" w:hint="eastAsia"/>
          <w:b/>
          <w:sz w:val="44"/>
          <w:szCs w:val="44"/>
        </w:rPr>
        <w:t>襄城县颍阳镇新杨庄中心小学室外工程项目</w:t>
      </w:r>
    </w:p>
    <w:p w:rsidR="00244767" w:rsidRPr="006D3CA3" w:rsidRDefault="00226333" w:rsidP="006D3CA3">
      <w:pPr>
        <w:pStyle w:val="p16"/>
        <w:spacing w:line="360" w:lineRule="auto"/>
        <w:ind w:firstLineChars="550" w:firstLine="2870"/>
        <w:jc w:val="both"/>
        <w:rPr>
          <w:b/>
          <w:spacing w:val="20"/>
          <w:sz w:val="48"/>
          <w:szCs w:val="44"/>
        </w:rPr>
      </w:pPr>
      <w:r w:rsidRPr="006D3CA3">
        <w:rPr>
          <w:rFonts w:hint="eastAsia"/>
          <w:b/>
          <w:spacing w:val="20"/>
          <w:sz w:val="48"/>
          <w:szCs w:val="44"/>
        </w:rPr>
        <w:t>竞争性谈判文件</w:t>
      </w:r>
    </w:p>
    <w:p w:rsidR="00244767" w:rsidRDefault="00244767">
      <w:pPr>
        <w:jc w:val="center"/>
        <w:rPr>
          <w:rFonts w:ascii="宋体" w:hAnsi="宋体"/>
          <w:b/>
          <w:spacing w:val="20"/>
          <w:sz w:val="36"/>
          <w:szCs w:val="36"/>
        </w:rPr>
      </w:pPr>
    </w:p>
    <w:p w:rsidR="006C24EE" w:rsidRDefault="006C24EE">
      <w:pPr>
        <w:ind w:firstLineChars="400" w:firstLine="1606"/>
        <w:rPr>
          <w:rFonts w:ascii="宋体" w:hAnsi="宋体"/>
          <w:b/>
          <w:spacing w:val="20"/>
          <w:sz w:val="36"/>
          <w:szCs w:val="36"/>
        </w:rPr>
      </w:pPr>
    </w:p>
    <w:p w:rsidR="006C24EE" w:rsidRDefault="006C24EE">
      <w:pPr>
        <w:ind w:firstLineChars="400" w:firstLine="1606"/>
        <w:rPr>
          <w:rFonts w:ascii="宋体" w:hAnsi="宋体"/>
          <w:b/>
          <w:spacing w:val="20"/>
          <w:sz w:val="36"/>
          <w:szCs w:val="36"/>
        </w:rPr>
      </w:pPr>
    </w:p>
    <w:p w:rsidR="00244767" w:rsidRPr="006D3CA3" w:rsidRDefault="00226333" w:rsidP="00551589">
      <w:pPr>
        <w:ind w:firstLineChars="450" w:firstLine="1626"/>
        <w:rPr>
          <w:rFonts w:asciiTheme="majorEastAsia" w:eastAsiaTheme="majorEastAsia" w:hAnsiTheme="majorEastAsia" w:cstheme="majorEastAsia"/>
          <w:b/>
          <w:kern w:val="0"/>
          <w:sz w:val="36"/>
          <w:szCs w:val="44"/>
        </w:rPr>
      </w:pPr>
      <w:r w:rsidRPr="006D3CA3">
        <w:rPr>
          <w:rFonts w:asciiTheme="majorEastAsia" w:eastAsiaTheme="majorEastAsia" w:hAnsiTheme="majorEastAsia" w:cstheme="majorEastAsia" w:hint="eastAsia"/>
          <w:b/>
          <w:kern w:val="0"/>
          <w:sz w:val="36"/>
          <w:szCs w:val="44"/>
        </w:rPr>
        <w:t>（</w:t>
      </w:r>
      <w:r w:rsidR="006D3CA3">
        <w:rPr>
          <w:rFonts w:asciiTheme="majorEastAsia" w:eastAsiaTheme="majorEastAsia" w:hAnsiTheme="majorEastAsia" w:cstheme="majorEastAsia" w:hint="eastAsia"/>
          <w:b/>
          <w:kern w:val="0"/>
          <w:sz w:val="36"/>
          <w:szCs w:val="44"/>
        </w:rPr>
        <w:t xml:space="preserve">  </w:t>
      </w:r>
      <w:r w:rsidRPr="006D3CA3">
        <w:rPr>
          <w:rFonts w:asciiTheme="majorEastAsia" w:eastAsiaTheme="majorEastAsia" w:hAnsiTheme="majorEastAsia" w:cstheme="majorEastAsia" w:hint="eastAsia"/>
          <w:b/>
          <w:kern w:val="0"/>
          <w:sz w:val="36"/>
          <w:szCs w:val="44"/>
        </w:rPr>
        <w:t>项目编号：XZZ—</w:t>
      </w:r>
      <w:r w:rsidR="007E4CF5" w:rsidRPr="006D3CA3">
        <w:rPr>
          <w:rFonts w:asciiTheme="majorEastAsia" w:eastAsiaTheme="majorEastAsia" w:hAnsiTheme="majorEastAsia" w:cstheme="majorEastAsia" w:hint="eastAsia"/>
          <w:b/>
          <w:kern w:val="0"/>
          <w:sz w:val="36"/>
          <w:szCs w:val="44"/>
        </w:rPr>
        <w:t>T</w:t>
      </w:r>
      <w:r w:rsidRPr="006D3CA3">
        <w:rPr>
          <w:rFonts w:asciiTheme="majorEastAsia" w:eastAsiaTheme="majorEastAsia" w:hAnsiTheme="majorEastAsia" w:cstheme="majorEastAsia" w:hint="eastAsia"/>
          <w:b/>
          <w:kern w:val="0"/>
          <w:sz w:val="36"/>
          <w:szCs w:val="44"/>
        </w:rPr>
        <w:t>201</w:t>
      </w:r>
      <w:r w:rsidR="006D3CA3" w:rsidRPr="006D3CA3">
        <w:rPr>
          <w:rFonts w:asciiTheme="majorEastAsia" w:eastAsiaTheme="majorEastAsia" w:hAnsiTheme="majorEastAsia" w:cstheme="majorEastAsia" w:hint="eastAsia"/>
          <w:b/>
          <w:kern w:val="0"/>
          <w:sz w:val="36"/>
          <w:szCs w:val="44"/>
        </w:rPr>
        <w:t>90</w:t>
      </w:r>
      <w:r w:rsidR="005401F4">
        <w:rPr>
          <w:rFonts w:asciiTheme="majorEastAsia" w:eastAsiaTheme="majorEastAsia" w:hAnsiTheme="majorEastAsia" w:cstheme="majorEastAsia" w:hint="eastAsia"/>
          <w:b/>
          <w:kern w:val="0"/>
          <w:sz w:val="36"/>
          <w:szCs w:val="44"/>
        </w:rPr>
        <w:t>34</w:t>
      </w:r>
      <w:r w:rsidRPr="006D3CA3">
        <w:rPr>
          <w:rFonts w:asciiTheme="majorEastAsia" w:eastAsiaTheme="majorEastAsia" w:hAnsiTheme="majorEastAsia" w:cstheme="majorEastAsia" w:hint="eastAsia"/>
          <w:b/>
          <w:kern w:val="0"/>
          <w:sz w:val="36"/>
          <w:szCs w:val="44"/>
        </w:rPr>
        <w:t>号）</w:t>
      </w: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Pr="000628F7" w:rsidRDefault="00226333" w:rsidP="000628F7">
      <w:pPr>
        <w:ind w:firstLineChars="650" w:firstLine="2609"/>
        <w:rPr>
          <w:rFonts w:ascii="宋体" w:eastAsia="宋体" w:hAnsi="宋体" w:cs="宋体"/>
          <w:b/>
          <w:spacing w:val="20"/>
          <w:kern w:val="0"/>
          <w:sz w:val="36"/>
          <w:szCs w:val="44"/>
        </w:rPr>
      </w:pPr>
      <w:r w:rsidRPr="000628F7">
        <w:rPr>
          <w:rFonts w:ascii="宋体" w:eastAsia="宋体" w:hAnsi="宋体" w:cs="宋体" w:hint="eastAsia"/>
          <w:b/>
          <w:spacing w:val="20"/>
          <w:kern w:val="0"/>
          <w:sz w:val="36"/>
          <w:szCs w:val="44"/>
        </w:rPr>
        <w:t>襄城县政府采购中心</w:t>
      </w:r>
    </w:p>
    <w:p w:rsidR="00244767" w:rsidRDefault="00244767">
      <w:pPr>
        <w:jc w:val="center"/>
        <w:rPr>
          <w:rFonts w:ascii="黑体" w:eastAsia="黑体"/>
          <w:sz w:val="36"/>
          <w:szCs w:val="36"/>
        </w:rPr>
      </w:pPr>
    </w:p>
    <w:p w:rsidR="00244767" w:rsidRPr="005401F4" w:rsidRDefault="005401F4" w:rsidP="005401F4">
      <w:pPr>
        <w:tabs>
          <w:tab w:val="left" w:pos="4278"/>
          <w:tab w:val="center" w:pos="4933"/>
        </w:tabs>
        <w:ind w:firstLineChars="700" w:firstLine="2810"/>
        <w:jc w:val="left"/>
        <w:rPr>
          <w:rFonts w:ascii="宋体" w:eastAsia="宋体" w:hAnsi="宋体" w:cs="宋体"/>
          <w:b/>
          <w:spacing w:val="20"/>
          <w:kern w:val="0"/>
          <w:sz w:val="36"/>
          <w:szCs w:val="44"/>
        </w:rPr>
      </w:pPr>
      <w:r w:rsidRPr="005401F4">
        <w:rPr>
          <w:rFonts w:ascii="宋体" w:eastAsia="宋体" w:hAnsi="宋体" w:cs="宋体"/>
          <w:b/>
          <w:spacing w:val="20"/>
          <w:kern w:val="0"/>
          <w:sz w:val="36"/>
          <w:szCs w:val="44"/>
        </w:rPr>
        <w:t>2019</w:t>
      </w:r>
      <w:r w:rsidRPr="005401F4">
        <w:rPr>
          <w:rFonts w:ascii="宋体" w:eastAsia="宋体" w:hAnsi="宋体" w:cs="宋体" w:hint="eastAsia"/>
          <w:b/>
          <w:spacing w:val="20"/>
          <w:kern w:val="0"/>
          <w:sz w:val="36"/>
          <w:szCs w:val="44"/>
        </w:rPr>
        <w:t>年</w:t>
      </w:r>
      <w:r w:rsidRPr="005401F4">
        <w:rPr>
          <w:rFonts w:ascii="宋体" w:eastAsia="宋体" w:hAnsi="宋体" w:cs="宋体"/>
          <w:b/>
          <w:spacing w:val="20"/>
          <w:kern w:val="0"/>
          <w:sz w:val="36"/>
          <w:szCs w:val="44"/>
        </w:rPr>
        <w:t>5</w:t>
      </w:r>
      <w:r w:rsidRPr="005401F4">
        <w:rPr>
          <w:rFonts w:ascii="宋体" w:eastAsia="宋体" w:hAnsi="宋体" w:cs="宋体" w:hint="eastAsia"/>
          <w:b/>
          <w:spacing w:val="20"/>
          <w:kern w:val="0"/>
          <w:sz w:val="36"/>
          <w:szCs w:val="44"/>
        </w:rPr>
        <w:t>月28日</w:t>
      </w:r>
      <w:r w:rsidR="00226333" w:rsidRPr="005401F4">
        <w:rPr>
          <w:rFonts w:ascii="宋体" w:eastAsia="宋体" w:hAnsi="宋体" w:cs="宋体" w:hint="eastAsia"/>
          <w:b/>
          <w:spacing w:val="20"/>
          <w:kern w:val="0"/>
          <w:sz w:val="36"/>
          <w:szCs w:val="44"/>
        </w:rPr>
        <w:tab/>
      </w:r>
    </w:p>
    <w:p w:rsidR="00244767" w:rsidRDefault="00244767">
      <w:pPr>
        <w:jc w:val="center"/>
        <w:rPr>
          <w:rFonts w:ascii="黑体" w:eastAsia="黑体"/>
          <w:sz w:val="36"/>
          <w:szCs w:val="36"/>
        </w:rPr>
        <w:sectPr w:rsidR="00244767">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pgNumType w:start="3"/>
          <w:cols w:space="720"/>
          <w:titlePg/>
          <w:docGrid w:linePitch="312"/>
        </w:sectPr>
      </w:pPr>
    </w:p>
    <w:p w:rsidR="00244767" w:rsidRDefault="00244767">
      <w:pPr>
        <w:jc w:val="center"/>
        <w:rPr>
          <w:rFonts w:ascii="黑体" w:eastAsia="黑体"/>
          <w:sz w:val="36"/>
          <w:szCs w:val="36"/>
        </w:rPr>
      </w:pPr>
    </w:p>
    <w:p w:rsidR="00244767" w:rsidRDefault="00244767">
      <w:pPr>
        <w:jc w:val="center"/>
        <w:rPr>
          <w:rFonts w:ascii="黑体" w:eastAsia="黑体"/>
          <w:sz w:val="36"/>
          <w:szCs w:val="36"/>
        </w:rPr>
      </w:pPr>
    </w:p>
    <w:p w:rsidR="00244767" w:rsidRDefault="00226333">
      <w:pPr>
        <w:jc w:val="center"/>
        <w:rPr>
          <w:rFonts w:ascii="黑体" w:eastAsia="黑体"/>
          <w:sz w:val="32"/>
          <w:szCs w:val="32"/>
        </w:rPr>
      </w:pPr>
      <w:r>
        <w:rPr>
          <w:rFonts w:ascii="黑体" w:eastAsia="黑体" w:hint="eastAsia"/>
          <w:sz w:val="36"/>
          <w:szCs w:val="36"/>
        </w:rPr>
        <w:t>竞争性谈判文件目录</w:t>
      </w:r>
    </w:p>
    <w:p w:rsidR="00244767" w:rsidRDefault="00244767">
      <w:pPr>
        <w:jc w:val="left"/>
        <w:rPr>
          <w:sz w:val="32"/>
          <w:szCs w:val="32"/>
        </w:rPr>
      </w:pP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竞争性谈判邀请函</w:t>
      </w:r>
      <w:r>
        <w:rPr>
          <w:rFonts w:ascii="宋体" w:hAnsi="宋体"/>
          <w:sz w:val="32"/>
          <w:szCs w:val="32"/>
        </w:rPr>
        <w:t>………………………………………………</w:t>
      </w:r>
      <w:r>
        <w:rPr>
          <w:rFonts w:ascii="宋体" w:hAnsi="宋体" w:hint="eastAsia"/>
          <w:sz w:val="32"/>
          <w:szCs w:val="32"/>
        </w:rPr>
        <w:t>3</w:t>
      </w: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项目需求及其它要求</w:t>
      </w:r>
      <w:r>
        <w:rPr>
          <w:rFonts w:ascii="宋体" w:hAnsi="宋体"/>
          <w:sz w:val="32"/>
          <w:szCs w:val="32"/>
        </w:rPr>
        <w:t>……………………………………………</w:t>
      </w:r>
      <w:r w:rsidR="007E41CD">
        <w:rPr>
          <w:rFonts w:ascii="宋体" w:hAnsi="宋体" w:hint="eastAsia"/>
          <w:sz w:val="32"/>
          <w:szCs w:val="32"/>
        </w:rPr>
        <w:t>7</w:t>
      </w: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 xml:space="preserve">投标（响应）人须知 </w:t>
      </w:r>
      <w:r>
        <w:rPr>
          <w:rFonts w:ascii="宋体" w:hAnsi="宋体"/>
          <w:sz w:val="32"/>
          <w:szCs w:val="32"/>
        </w:rPr>
        <w:t>………………………………………</w:t>
      </w:r>
      <w:r w:rsidR="005F3DA5">
        <w:rPr>
          <w:rFonts w:ascii="宋体" w:hAnsi="宋体" w:hint="eastAsia"/>
          <w:sz w:val="32"/>
          <w:szCs w:val="32"/>
        </w:rPr>
        <w:t>1</w:t>
      </w:r>
      <w:r w:rsidR="00A318DD">
        <w:rPr>
          <w:rFonts w:ascii="宋体" w:hAnsi="宋体" w:hint="eastAsia"/>
          <w:sz w:val="32"/>
          <w:szCs w:val="32"/>
        </w:rPr>
        <w:t>1</w:t>
      </w:r>
    </w:p>
    <w:p w:rsidR="00244767" w:rsidRDefault="00226333">
      <w:pPr>
        <w:spacing w:line="480" w:lineRule="auto"/>
        <w:jc w:val="left"/>
        <w:rPr>
          <w:rFonts w:ascii="宋体" w:hAnsi="宋体"/>
          <w:sz w:val="32"/>
          <w:szCs w:val="32"/>
        </w:rPr>
      </w:pPr>
      <w:r>
        <w:rPr>
          <w:rFonts w:ascii="宋体" w:hAnsi="宋体" w:hint="eastAsia"/>
          <w:sz w:val="32"/>
          <w:szCs w:val="32"/>
        </w:rPr>
        <w:t>（一）说明和释义</w:t>
      </w:r>
    </w:p>
    <w:p w:rsidR="00244767" w:rsidRDefault="00226333">
      <w:pPr>
        <w:spacing w:line="480" w:lineRule="auto"/>
        <w:jc w:val="left"/>
        <w:rPr>
          <w:rFonts w:ascii="宋体" w:hAnsi="宋体"/>
          <w:sz w:val="32"/>
          <w:szCs w:val="32"/>
        </w:rPr>
      </w:pPr>
      <w:r>
        <w:rPr>
          <w:rFonts w:ascii="宋体" w:hAnsi="宋体" w:hint="eastAsia"/>
          <w:sz w:val="32"/>
          <w:szCs w:val="32"/>
        </w:rPr>
        <w:t>（二）招标文件说明</w:t>
      </w:r>
    </w:p>
    <w:p w:rsidR="00244767" w:rsidRDefault="00226333">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244767" w:rsidRDefault="00226333">
      <w:pPr>
        <w:spacing w:line="480" w:lineRule="auto"/>
        <w:jc w:val="left"/>
        <w:rPr>
          <w:rFonts w:ascii="宋体" w:hAnsi="宋体"/>
          <w:sz w:val="32"/>
          <w:szCs w:val="32"/>
        </w:rPr>
      </w:pPr>
      <w:r>
        <w:rPr>
          <w:rFonts w:ascii="宋体" w:hAnsi="宋体" w:hint="eastAsia"/>
          <w:sz w:val="32"/>
          <w:szCs w:val="32"/>
        </w:rPr>
        <w:t>（四）投标文件的递交</w:t>
      </w:r>
    </w:p>
    <w:p w:rsidR="00244767" w:rsidRDefault="00226333">
      <w:pPr>
        <w:spacing w:line="480" w:lineRule="auto"/>
        <w:jc w:val="left"/>
        <w:rPr>
          <w:rFonts w:ascii="宋体" w:hAnsi="宋体"/>
          <w:sz w:val="32"/>
          <w:szCs w:val="32"/>
        </w:rPr>
      </w:pPr>
      <w:r>
        <w:rPr>
          <w:rFonts w:ascii="宋体" w:hAnsi="宋体" w:hint="eastAsia"/>
          <w:sz w:val="32"/>
          <w:szCs w:val="32"/>
        </w:rPr>
        <w:t>（五）特别提示</w:t>
      </w:r>
    </w:p>
    <w:p w:rsidR="00244767" w:rsidRDefault="00226333">
      <w:pPr>
        <w:spacing w:line="480" w:lineRule="auto"/>
        <w:jc w:val="left"/>
        <w:rPr>
          <w:rFonts w:ascii="宋体" w:hAnsi="宋体"/>
          <w:sz w:val="32"/>
          <w:szCs w:val="32"/>
        </w:rPr>
      </w:pPr>
      <w:r>
        <w:rPr>
          <w:rFonts w:ascii="宋体" w:hAnsi="宋体" w:hint="eastAsia"/>
          <w:sz w:val="32"/>
          <w:szCs w:val="32"/>
        </w:rPr>
        <w:t>（六）开标和评标</w:t>
      </w:r>
    </w:p>
    <w:p w:rsidR="00244767" w:rsidRDefault="00226333">
      <w:pPr>
        <w:spacing w:line="480" w:lineRule="auto"/>
        <w:jc w:val="left"/>
        <w:rPr>
          <w:rFonts w:ascii="宋体" w:hAnsi="宋体"/>
          <w:sz w:val="32"/>
          <w:szCs w:val="32"/>
        </w:rPr>
      </w:pPr>
      <w:r>
        <w:rPr>
          <w:rFonts w:ascii="宋体" w:hAnsi="宋体" w:hint="eastAsia"/>
          <w:sz w:val="32"/>
          <w:szCs w:val="32"/>
        </w:rPr>
        <w:t xml:space="preserve">（七）授予合同 </w:t>
      </w:r>
    </w:p>
    <w:p w:rsidR="00244767" w:rsidRDefault="00226333">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r w:rsidR="00D53616">
        <w:rPr>
          <w:rFonts w:ascii="宋体" w:hAnsi="宋体" w:hint="eastAsia"/>
          <w:sz w:val="32"/>
          <w:szCs w:val="32"/>
        </w:rPr>
        <w:t>2</w:t>
      </w:r>
      <w:r w:rsidR="00A318DD">
        <w:rPr>
          <w:rFonts w:ascii="宋体" w:hAnsi="宋体" w:hint="eastAsia"/>
          <w:sz w:val="32"/>
          <w:szCs w:val="32"/>
        </w:rPr>
        <w:t>2</w:t>
      </w:r>
    </w:p>
    <w:p w:rsidR="00244767" w:rsidRDefault="00226333">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r w:rsidR="005F3DA5">
        <w:rPr>
          <w:rFonts w:ascii="宋体" w:hAnsi="宋体" w:hint="eastAsia"/>
          <w:sz w:val="32"/>
          <w:szCs w:val="32"/>
        </w:rPr>
        <w:t>2</w:t>
      </w:r>
      <w:r w:rsidR="00A318DD">
        <w:rPr>
          <w:rFonts w:ascii="宋体" w:hAnsi="宋体" w:hint="eastAsia"/>
          <w:sz w:val="32"/>
          <w:szCs w:val="32"/>
        </w:rPr>
        <w:t>1</w:t>
      </w:r>
    </w:p>
    <w:p w:rsidR="00244767" w:rsidRDefault="00226333">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r w:rsidR="00975BF8">
        <w:rPr>
          <w:rFonts w:ascii="宋体" w:hAnsi="宋体" w:hint="eastAsia"/>
          <w:sz w:val="32"/>
          <w:szCs w:val="32"/>
        </w:rPr>
        <w:t>2</w:t>
      </w:r>
      <w:r w:rsidR="00A318DD">
        <w:rPr>
          <w:rFonts w:ascii="宋体" w:hAnsi="宋体" w:hint="eastAsia"/>
          <w:sz w:val="32"/>
          <w:szCs w:val="32"/>
        </w:rPr>
        <w:t>8</w:t>
      </w:r>
    </w:p>
    <w:p w:rsidR="00244767" w:rsidRDefault="00226333">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r w:rsidR="005F3DA5">
        <w:rPr>
          <w:rFonts w:ascii="宋体" w:hAnsi="宋体" w:hint="eastAsia"/>
          <w:sz w:val="32"/>
          <w:szCs w:val="32"/>
        </w:rPr>
        <w:t>3</w:t>
      </w:r>
      <w:r w:rsidR="00A318DD">
        <w:rPr>
          <w:rFonts w:ascii="宋体" w:hAnsi="宋体" w:hint="eastAsia"/>
          <w:sz w:val="32"/>
          <w:szCs w:val="32"/>
        </w:rPr>
        <w:t>1</w:t>
      </w:r>
    </w:p>
    <w:p w:rsidR="00244767" w:rsidRDefault="00244767">
      <w:pPr>
        <w:rPr>
          <w:sz w:val="32"/>
          <w:szCs w:val="32"/>
        </w:rPr>
      </w:pPr>
    </w:p>
    <w:p w:rsidR="00244767" w:rsidRDefault="00244767">
      <w:pPr>
        <w:rPr>
          <w:sz w:val="32"/>
          <w:szCs w:val="32"/>
        </w:rPr>
        <w:sectPr w:rsidR="00244767">
          <w:footerReference w:type="default" r:id="rId15"/>
          <w:pgSz w:w="11906" w:h="16838"/>
          <w:pgMar w:top="1440" w:right="1080" w:bottom="1440" w:left="1080" w:header="851" w:footer="992" w:gutter="0"/>
          <w:pgNumType w:start="1"/>
          <w:cols w:space="720"/>
          <w:docGrid w:linePitch="312"/>
        </w:sectPr>
      </w:pPr>
    </w:p>
    <w:p w:rsidR="00244767" w:rsidRDefault="00226333" w:rsidP="005624DD">
      <w:pPr>
        <w:spacing w:line="400" w:lineRule="exact"/>
        <w:ind w:firstLineChars="650" w:firstLine="2088"/>
        <w:rPr>
          <w:rFonts w:ascii="宋体" w:hAnsi="宋体" w:cs="宋体"/>
          <w:b/>
          <w:sz w:val="32"/>
          <w:szCs w:val="32"/>
        </w:rPr>
      </w:pPr>
      <w:r>
        <w:rPr>
          <w:rFonts w:ascii="宋体" w:hAnsi="宋体" w:cs="宋体" w:hint="eastAsia"/>
          <w:b/>
          <w:sz w:val="32"/>
          <w:szCs w:val="32"/>
        </w:rPr>
        <w:lastRenderedPageBreak/>
        <w:t>第一部分    竞争性谈判邀请函</w:t>
      </w:r>
    </w:p>
    <w:p w:rsidR="00244767" w:rsidRDefault="00226333">
      <w:pPr>
        <w:autoSpaceDE w:val="0"/>
        <w:autoSpaceDN w:val="0"/>
        <w:spacing w:line="400" w:lineRule="exact"/>
        <w:ind w:firstLineChars="250" w:firstLine="800"/>
        <w:rPr>
          <w:sz w:val="32"/>
          <w:szCs w:val="32"/>
        </w:rPr>
      </w:pPr>
      <w:r>
        <w:rPr>
          <w:rFonts w:hint="eastAsia"/>
          <w:sz w:val="32"/>
          <w:szCs w:val="32"/>
        </w:rPr>
        <w:t xml:space="preserve"> </w:t>
      </w:r>
    </w:p>
    <w:p w:rsidR="00244767" w:rsidRDefault="00226333">
      <w:pPr>
        <w:pStyle w:val="p16"/>
        <w:spacing w:line="400" w:lineRule="exact"/>
        <w:ind w:firstLineChars="200" w:firstLine="480"/>
        <w:jc w:val="both"/>
      </w:pPr>
      <w:r>
        <w:rPr>
          <w:rFonts w:hint="eastAsia"/>
        </w:rPr>
        <w:t xml:space="preserve"> 襄城县政府采购中心受</w:t>
      </w:r>
      <w:r w:rsidR="005401F4" w:rsidRPr="005401F4">
        <w:rPr>
          <w:rFonts w:hint="eastAsia"/>
        </w:rPr>
        <w:t>襄城县颍阳镇新杨庄中心小学</w:t>
      </w:r>
      <w:r>
        <w:rPr>
          <w:rFonts w:hint="eastAsia"/>
        </w:rPr>
        <w:t>的委托，对“</w:t>
      </w:r>
      <w:r w:rsidR="005401F4" w:rsidRPr="005401F4">
        <w:rPr>
          <w:rFonts w:hint="eastAsia"/>
        </w:rPr>
        <w:t>襄城县颍阳镇新杨庄中心小学室外工程项目</w:t>
      </w:r>
      <w:r>
        <w:rPr>
          <w:rFonts w:hint="eastAsia"/>
        </w:rPr>
        <w:t>”进行竞争性谈判采购，欢迎符合条件的供应商参加。</w:t>
      </w:r>
    </w:p>
    <w:p w:rsidR="00244767" w:rsidRDefault="00226333">
      <w:pPr>
        <w:pStyle w:val="p16"/>
        <w:numPr>
          <w:ilvl w:val="0"/>
          <w:numId w:val="2"/>
        </w:numPr>
        <w:spacing w:line="400" w:lineRule="exact"/>
        <w:ind w:left="481"/>
        <w:jc w:val="both"/>
        <w:rPr>
          <w:color w:val="000000"/>
        </w:rPr>
      </w:pPr>
      <w:r>
        <w:rPr>
          <w:rFonts w:hint="eastAsia"/>
          <w:b/>
          <w:bCs/>
        </w:rPr>
        <w:t>项目名称及编号：</w:t>
      </w:r>
    </w:p>
    <w:p w:rsidR="00C67154" w:rsidRDefault="005A6951" w:rsidP="00551589">
      <w:pPr>
        <w:pStyle w:val="p16"/>
        <w:spacing w:line="400" w:lineRule="exact"/>
        <w:ind w:firstLineChars="350" w:firstLine="840"/>
        <w:jc w:val="both"/>
        <w:rPr>
          <w:b/>
          <w:bCs/>
        </w:rPr>
      </w:pPr>
      <w:r>
        <w:rPr>
          <w:rFonts w:hint="eastAsia"/>
        </w:rPr>
        <w:t>项目名称：</w:t>
      </w:r>
      <w:r w:rsidR="005401F4" w:rsidRPr="005401F4">
        <w:rPr>
          <w:rFonts w:hint="eastAsia"/>
        </w:rPr>
        <w:t>襄城县颍阳镇新杨庄中心小学室外工程项目</w:t>
      </w:r>
    </w:p>
    <w:p w:rsidR="00244767" w:rsidRPr="006D3CA3" w:rsidRDefault="00C67154" w:rsidP="00551589">
      <w:pPr>
        <w:pStyle w:val="p16"/>
        <w:spacing w:line="400" w:lineRule="exact"/>
        <w:ind w:firstLineChars="300" w:firstLine="723"/>
        <w:jc w:val="both"/>
        <w:rPr>
          <w:bCs/>
          <w:color w:val="000000"/>
        </w:rPr>
      </w:pPr>
      <w:r>
        <w:rPr>
          <w:rFonts w:hint="eastAsia"/>
          <w:b/>
          <w:bCs/>
        </w:rPr>
        <w:t xml:space="preserve"> </w:t>
      </w:r>
      <w:r w:rsidR="005A6951" w:rsidRPr="006D3CA3">
        <w:rPr>
          <w:rFonts w:hint="eastAsia"/>
          <w:bCs/>
        </w:rPr>
        <w:t>项目编号：</w:t>
      </w:r>
      <w:r w:rsidR="00226333" w:rsidRPr="006D3CA3">
        <w:rPr>
          <w:rFonts w:hint="eastAsia"/>
          <w:bCs/>
        </w:rPr>
        <w:t>XZZ-T201</w:t>
      </w:r>
      <w:r w:rsidR="00EA32F8" w:rsidRPr="006D3CA3">
        <w:rPr>
          <w:rFonts w:hint="eastAsia"/>
          <w:bCs/>
        </w:rPr>
        <w:t>90</w:t>
      </w:r>
      <w:r w:rsidR="005401F4">
        <w:rPr>
          <w:rFonts w:hint="eastAsia"/>
          <w:bCs/>
        </w:rPr>
        <w:t>34</w:t>
      </w:r>
      <w:r w:rsidR="00226333" w:rsidRPr="006D3CA3">
        <w:rPr>
          <w:rFonts w:hint="eastAsia"/>
          <w:bCs/>
          <w:color w:val="000000"/>
        </w:rPr>
        <w:t>号</w:t>
      </w:r>
    </w:p>
    <w:p w:rsidR="00244767" w:rsidRDefault="00226333">
      <w:pPr>
        <w:numPr>
          <w:ilvl w:val="0"/>
          <w:numId w:val="2"/>
        </w:numPr>
        <w:spacing w:line="480" w:lineRule="exact"/>
        <w:ind w:left="481"/>
        <w:rPr>
          <w:rFonts w:ascii="宋体" w:eastAsia="宋体" w:hAnsi="宋体" w:cs="宋体"/>
          <w:b/>
          <w:bCs/>
          <w:color w:val="000000"/>
          <w:sz w:val="24"/>
        </w:rPr>
      </w:pPr>
      <w:r>
        <w:rPr>
          <w:rFonts w:ascii="宋体" w:eastAsia="宋体" w:hAnsi="宋体" w:cs="宋体" w:hint="eastAsia"/>
          <w:b/>
          <w:bCs/>
          <w:color w:val="000000"/>
          <w:sz w:val="24"/>
        </w:rPr>
        <w:t>项目简要说明：</w:t>
      </w:r>
    </w:p>
    <w:p w:rsidR="005401F4" w:rsidRDefault="008D511B" w:rsidP="008D511B">
      <w:pPr>
        <w:spacing w:line="360" w:lineRule="auto"/>
        <w:ind w:firstLineChars="350" w:firstLine="840"/>
        <w:rPr>
          <w:rFonts w:ascii="宋体" w:eastAsia="宋体" w:hAnsi="宋体" w:cs="宋体"/>
          <w:kern w:val="0"/>
          <w:sz w:val="24"/>
        </w:rPr>
      </w:pPr>
      <w:r w:rsidRPr="008D511B">
        <w:rPr>
          <w:rFonts w:ascii="宋体" w:eastAsia="宋体" w:hAnsi="宋体" w:cs="宋体" w:hint="eastAsia"/>
          <w:kern w:val="0"/>
          <w:sz w:val="24"/>
        </w:rPr>
        <w:t>工程位置：许昌市</w:t>
      </w:r>
      <w:r w:rsidR="005401F4" w:rsidRPr="005401F4">
        <w:rPr>
          <w:rFonts w:ascii="宋体" w:eastAsia="宋体" w:hAnsi="宋体" w:cs="宋体" w:hint="eastAsia"/>
          <w:kern w:val="0"/>
          <w:sz w:val="24"/>
        </w:rPr>
        <w:t>襄城县颍阳镇新杨庄</w:t>
      </w:r>
    </w:p>
    <w:p w:rsidR="008D511B" w:rsidRPr="008D511B" w:rsidRDefault="008D511B" w:rsidP="008D511B">
      <w:pPr>
        <w:spacing w:line="360" w:lineRule="auto"/>
        <w:ind w:firstLineChars="350" w:firstLine="840"/>
        <w:rPr>
          <w:rFonts w:ascii="宋体" w:eastAsia="宋体" w:hAnsi="宋体" w:cs="宋体"/>
          <w:kern w:val="0"/>
          <w:sz w:val="24"/>
        </w:rPr>
      </w:pPr>
      <w:r w:rsidRPr="008D511B">
        <w:rPr>
          <w:rFonts w:ascii="宋体" w:eastAsia="宋体" w:hAnsi="宋体" w:cs="宋体" w:hint="eastAsia"/>
          <w:kern w:val="0"/>
          <w:sz w:val="24"/>
        </w:rPr>
        <w:t>工程名称：</w:t>
      </w:r>
      <w:r w:rsidR="005401F4" w:rsidRPr="005401F4">
        <w:rPr>
          <w:rFonts w:ascii="宋体" w:eastAsia="宋体" w:hAnsi="宋体" w:cs="宋体" w:hint="eastAsia"/>
          <w:kern w:val="0"/>
          <w:sz w:val="24"/>
        </w:rPr>
        <w:t>襄城县颍阳镇新杨庄中心小学室外工程</w:t>
      </w:r>
    </w:p>
    <w:p w:rsidR="008D511B" w:rsidRPr="008D511B" w:rsidRDefault="008D511B" w:rsidP="008D511B">
      <w:pPr>
        <w:spacing w:line="360" w:lineRule="auto"/>
        <w:ind w:firstLineChars="350" w:firstLine="840"/>
        <w:rPr>
          <w:rFonts w:ascii="宋体" w:eastAsia="宋体" w:hAnsi="宋体" w:cs="宋体"/>
          <w:kern w:val="0"/>
          <w:sz w:val="24"/>
        </w:rPr>
      </w:pPr>
      <w:r w:rsidRPr="008D511B">
        <w:rPr>
          <w:rFonts w:ascii="宋体" w:eastAsia="宋体" w:hAnsi="宋体" w:cs="宋体" w:hint="eastAsia"/>
          <w:kern w:val="0"/>
          <w:sz w:val="24"/>
        </w:rPr>
        <w:t>工程概况：该工程为</w:t>
      </w:r>
      <w:r w:rsidR="005401F4" w:rsidRPr="005401F4">
        <w:rPr>
          <w:rFonts w:ascii="宋体" w:eastAsia="宋体" w:hAnsi="宋体" w:cs="宋体" w:hint="eastAsia"/>
          <w:kern w:val="0"/>
          <w:sz w:val="24"/>
        </w:rPr>
        <w:t>襄城县颍阳镇新杨庄中心小学室外工程项目</w:t>
      </w:r>
      <w:r w:rsidRPr="008D511B">
        <w:rPr>
          <w:rFonts w:ascii="宋体" w:eastAsia="宋体" w:hAnsi="宋体" w:cs="宋体" w:hint="eastAsia"/>
          <w:kern w:val="0"/>
          <w:sz w:val="24"/>
        </w:rPr>
        <w:t>。</w:t>
      </w:r>
    </w:p>
    <w:p w:rsidR="00872D3F" w:rsidRPr="00872D3F" w:rsidRDefault="00872D3F" w:rsidP="00872D3F">
      <w:pPr>
        <w:spacing w:line="360" w:lineRule="auto"/>
        <w:ind w:firstLineChars="350" w:firstLine="843"/>
        <w:rPr>
          <w:rFonts w:ascii="宋体" w:eastAsia="宋体" w:hAnsi="宋体" w:cs="宋体"/>
          <w:kern w:val="0"/>
          <w:sz w:val="24"/>
        </w:rPr>
      </w:pPr>
      <w:r w:rsidRPr="00872D3F">
        <w:rPr>
          <w:rFonts w:ascii="宋体" w:eastAsia="宋体" w:hAnsi="宋体" w:cs="宋体" w:hint="eastAsia"/>
          <w:b/>
          <w:kern w:val="0"/>
          <w:sz w:val="24"/>
        </w:rPr>
        <w:t>项目预算：</w:t>
      </w:r>
      <w:r w:rsidR="003506A3">
        <w:rPr>
          <w:rFonts w:ascii="宋体" w:eastAsia="宋体" w:hAnsi="宋体" w:cs="宋体" w:hint="eastAsia"/>
          <w:b/>
          <w:bCs/>
          <w:kern w:val="0"/>
          <w:sz w:val="24"/>
        </w:rPr>
        <w:t>211544.52</w:t>
      </w:r>
      <w:r w:rsidR="006D3CA3" w:rsidRPr="006D3CA3">
        <w:rPr>
          <w:rFonts w:ascii="宋体" w:eastAsia="宋体" w:hAnsi="宋体" w:cs="宋体" w:hint="eastAsia"/>
          <w:b/>
          <w:bCs/>
          <w:kern w:val="0"/>
          <w:sz w:val="24"/>
        </w:rPr>
        <w:t>元</w:t>
      </w:r>
      <w:r w:rsidRPr="00872D3F">
        <w:rPr>
          <w:rFonts w:ascii="宋体" w:eastAsia="宋体" w:hAnsi="宋体" w:cs="宋体" w:hint="eastAsia"/>
          <w:b/>
          <w:kern w:val="0"/>
          <w:sz w:val="24"/>
        </w:rPr>
        <w:t>；</w:t>
      </w:r>
      <w:r w:rsidRPr="00872D3F">
        <w:rPr>
          <w:rFonts w:ascii="宋体" w:eastAsia="宋体" w:hAnsi="宋体" w:cs="宋体" w:hint="eastAsia"/>
          <w:kern w:val="0"/>
          <w:sz w:val="24"/>
        </w:rPr>
        <w:t>（具体工程量清单及要求详见谈判文件）</w:t>
      </w:r>
      <w:r w:rsidR="009B4158">
        <w:rPr>
          <w:rFonts w:ascii="宋体" w:eastAsia="宋体" w:hAnsi="宋体" w:cs="宋体" w:hint="eastAsia"/>
          <w:kern w:val="0"/>
          <w:sz w:val="24"/>
        </w:rPr>
        <w:t>。</w:t>
      </w:r>
    </w:p>
    <w:p w:rsidR="00244767" w:rsidRDefault="00226333">
      <w:pPr>
        <w:pStyle w:val="p16"/>
        <w:spacing w:line="360" w:lineRule="auto"/>
        <w:ind w:firstLine="481"/>
        <w:jc w:val="both"/>
        <w:rPr>
          <w:b/>
          <w:bCs/>
        </w:rPr>
      </w:pPr>
      <w:r>
        <w:rPr>
          <w:rFonts w:hint="eastAsia"/>
          <w:b/>
        </w:rPr>
        <w:t>三、投标人</w:t>
      </w:r>
      <w:r>
        <w:rPr>
          <w:rFonts w:hint="eastAsia"/>
          <w:b/>
          <w:bCs/>
        </w:rPr>
        <w:t>资质要求：</w:t>
      </w:r>
    </w:p>
    <w:p w:rsidR="008516AF" w:rsidRPr="008516AF" w:rsidRDefault="00226333" w:rsidP="008516AF">
      <w:pPr>
        <w:pStyle w:val="p0"/>
        <w:ind w:firstLineChars="300" w:firstLine="720"/>
        <w:rPr>
          <w:rFonts w:ascii="宋体" w:hAnsi="宋体" w:cs="宋体"/>
          <w:color w:val="000000"/>
          <w:sz w:val="24"/>
        </w:rPr>
      </w:pPr>
      <w:r>
        <w:rPr>
          <w:rFonts w:ascii="宋体" w:hAnsi="宋体" w:cs="宋体" w:hint="eastAsia"/>
          <w:color w:val="000000"/>
          <w:sz w:val="24"/>
          <w:szCs w:val="24"/>
        </w:rPr>
        <w:t>（一）符合《中华人民共和国政府采购法》第二十二条规定</w:t>
      </w:r>
      <w:r w:rsidR="008516AF" w:rsidRPr="008516AF">
        <w:rPr>
          <w:rFonts w:ascii="宋体" w:hAnsi="宋体" w:cs="宋体" w:hint="eastAsia"/>
          <w:color w:val="000000"/>
          <w:sz w:val="24"/>
        </w:rPr>
        <w:t>第</w:t>
      </w:r>
    </w:p>
    <w:p w:rsidR="00127A6E" w:rsidRDefault="008516AF" w:rsidP="008516AF">
      <w:pPr>
        <w:pStyle w:val="p0"/>
        <w:spacing w:line="360" w:lineRule="auto"/>
        <w:jc w:val="left"/>
        <w:rPr>
          <w:rFonts w:ascii="宋体" w:hAnsi="宋体" w:cs="宋体"/>
          <w:color w:val="000000"/>
          <w:sz w:val="24"/>
          <w:szCs w:val="24"/>
        </w:rPr>
      </w:pPr>
      <w:r w:rsidRPr="008516AF">
        <w:rPr>
          <w:rFonts w:ascii="宋体" w:hAnsi="宋体" w:cs="宋体" w:hint="eastAsia"/>
          <w:color w:val="000000"/>
          <w:sz w:val="24"/>
          <w:szCs w:val="24"/>
        </w:rPr>
        <w:t>一款规定，并提供相关资料；</w:t>
      </w:r>
    </w:p>
    <w:p w:rsidR="008D511B" w:rsidRPr="008D511B" w:rsidRDefault="008D511B" w:rsidP="008D511B">
      <w:pPr>
        <w:pStyle w:val="p0"/>
        <w:ind w:firstLineChars="400" w:firstLine="960"/>
        <w:rPr>
          <w:rFonts w:ascii="宋体" w:hAnsi="宋体" w:cs="宋体"/>
          <w:bCs/>
          <w:color w:val="000000"/>
          <w:sz w:val="24"/>
        </w:rPr>
      </w:pPr>
      <w:r w:rsidRPr="008D511B">
        <w:rPr>
          <w:rFonts w:ascii="宋体" w:hAnsi="宋体" w:cs="宋体" w:hint="eastAsia"/>
          <w:bCs/>
          <w:color w:val="000000"/>
          <w:sz w:val="24"/>
        </w:rPr>
        <w:t>1.</w:t>
      </w:r>
      <w:r w:rsidRPr="008D511B">
        <w:rPr>
          <w:rFonts w:ascii="宋体" w:hAnsi="宋体" w:cs="宋体"/>
          <w:bCs/>
          <w:color w:val="000000"/>
          <w:sz w:val="24"/>
        </w:rPr>
        <w:t>法人或者其他组织的营业执照等证明文件，自然人的身份证明；</w:t>
      </w:r>
    </w:p>
    <w:p w:rsidR="008D511B" w:rsidRPr="008D511B" w:rsidRDefault="008D511B" w:rsidP="008D511B">
      <w:pPr>
        <w:pStyle w:val="p0"/>
        <w:ind w:firstLineChars="300" w:firstLine="720"/>
        <w:rPr>
          <w:rFonts w:ascii="宋体" w:hAnsi="宋体" w:cs="宋体"/>
          <w:bCs/>
          <w:color w:val="000000"/>
          <w:sz w:val="24"/>
        </w:rPr>
      </w:pPr>
      <w:r>
        <w:rPr>
          <w:rFonts w:ascii="宋体" w:hAnsi="宋体" w:cs="宋体"/>
          <w:bCs/>
          <w:color w:val="000000"/>
          <w:sz w:val="24"/>
        </w:rPr>
        <w:t xml:space="preserve">　</w:t>
      </w:r>
      <w:r w:rsidRPr="008D511B">
        <w:rPr>
          <w:rFonts w:ascii="宋体" w:hAnsi="宋体" w:cs="宋体" w:hint="eastAsia"/>
          <w:bCs/>
          <w:color w:val="000000"/>
          <w:sz w:val="24"/>
        </w:rPr>
        <w:t>2.</w:t>
      </w:r>
      <w:r w:rsidRPr="008D511B">
        <w:rPr>
          <w:rFonts w:ascii="宋体" w:hAnsi="宋体" w:cs="宋体"/>
          <w:bCs/>
          <w:color w:val="000000"/>
          <w:sz w:val="24"/>
        </w:rPr>
        <w:t>财务状况报告，依法缴纳税收和社会保障资金的相关材料；</w:t>
      </w:r>
    </w:p>
    <w:p w:rsidR="008D511B" w:rsidRPr="008D511B" w:rsidRDefault="008D511B" w:rsidP="008D511B">
      <w:pPr>
        <w:pStyle w:val="p0"/>
        <w:ind w:firstLineChars="300" w:firstLine="720"/>
        <w:rPr>
          <w:rFonts w:ascii="宋体" w:hAnsi="宋体" w:cs="宋体"/>
          <w:bCs/>
          <w:color w:val="000000"/>
          <w:sz w:val="24"/>
        </w:rPr>
      </w:pPr>
      <w:r w:rsidRPr="008D511B">
        <w:rPr>
          <w:rFonts w:ascii="宋体" w:hAnsi="宋体" w:cs="宋体"/>
          <w:bCs/>
          <w:color w:val="000000"/>
          <w:sz w:val="24"/>
        </w:rPr>
        <w:t xml:space="preserve">　</w:t>
      </w:r>
      <w:r w:rsidRPr="008D511B">
        <w:rPr>
          <w:rFonts w:ascii="宋体" w:hAnsi="宋体" w:cs="宋体" w:hint="eastAsia"/>
          <w:bCs/>
          <w:color w:val="000000"/>
          <w:sz w:val="24"/>
        </w:rPr>
        <w:t>3.</w:t>
      </w:r>
      <w:r w:rsidRPr="008D511B">
        <w:rPr>
          <w:rFonts w:ascii="宋体" w:hAnsi="宋体" w:cs="宋体"/>
          <w:bCs/>
          <w:color w:val="000000"/>
          <w:sz w:val="24"/>
        </w:rPr>
        <w:t>具备履行合同所必需的设备和专业技术能力的证明材料；</w:t>
      </w:r>
    </w:p>
    <w:p w:rsidR="008D511B" w:rsidRPr="008D511B" w:rsidRDefault="008D511B" w:rsidP="008D511B">
      <w:pPr>
        <w:pStyle w:val="p0"/>
        <w:ind w:firstLineChars="300" w:firstLine="720"/>
        <w:rPr>
          <w:rFonts w:ascii="宋体" w:hAnsi="宋体" w:cs="宋体"/>
          <w:bCs/>
          <w:color w:val="000000"/>
          <w:sz w:val="24"/>
        </w:rPr>
      </w:pPr>
      <w:r>
        <w:rPr>
          <w:rFonts w:ascii="宋体" w:hAnsi="宋体" w:cs="宋体"/>
          <w:bCs/>
          <w:color w:val="000000"/>
          <w:sz w:val="24"/>
        </w:rPr>
        <w:t xml:space="preserve">　</w:t>
      </w:r>
      <w:r w:rsidRPr="008D511B">
        <w:rPr>
          <w:rFonts w:ascii="宋体" w:hAnsi="宋体" w:cs="宋体" w:hint="eastAsia"/>
          <w:bCs/>
          <w:color w:val="000000"/>
          <w:sz w:val="24"/>
        </w:rPr>
        <w:t>4.</w:t>
      </w:r>
      <w:r w:rsidRPr="008D511B">
        <w:rPr>
          <w:rFonts w:ascii="宋体" w:hAnsi="宋体" w:cs="宋体"/>
          <w:bCs/>
          <w:color w:val="000000"/>
          <w:sz w:val="24"/>
        </w:rPr>
        <w:t>参加政府采购活动前3年内在经营活动中没有重大违法记录的书面声明；</w:t>
      </w:r>
    </w:p>
    <w:p w:rsidR="008D511B" w:rsidRPr="008D511B" w:rsidRDefault="008D511B" w:rsidP="008D511B">
      <w:pPr>
        <w:pStyle w:val="p0"/>
        <w:ind w:firstLineChars="350" w:firstLine="840"/>
        <w:rPr>
          <w:rFonts w:ascii="宋体" w:hAnsi="宋体" w:cs="宋体"/>
          <w:bCs/>
          <w:color w:val="000000"/>
          <w:sz w:val="24"/>
        </w:rPr>
      </w:pPr>
      <w:r w:rsidRPr="008D511B">
        <w:rPr>
          <w:rFonts w:ascii="宋体" w:hAnsi="宋体" w:cs="宋体" w:hint="eastAsia"/>
          <w:bCs/>
          <w:color w:val="000000"/>
          <w:sz w:val="24"/>
        </w:rPr>
        <w:t xml:space="preserve"> 5.</w:t>
      </w:r>
      <w:r w:rsidRPr="008D511B">
        <w:rPr>
          <w:rFonts w:ascii="宋体" w:hAnsi="宋体" w:cs="宋体"/>
          <w:bCs/>
          <w:color w:val="000000"/>
          <w:sz w:val="24"/>
        </w:rPr>
        <w:t>具备法律、行政法规规定的其他条件的证明材料。</w:t>
      </w:r>
    </w:p>
    <w:p w:rsidR="00541C44" w:rsidRPr="00541C44" w:rsidRDefault="00872D3F" w:rsidP="006D3CA3">
      <w:pPr>
        <w:pStyle w:val="p0"/>
        <w:ind w:firstLineChars="300" w:firstLine="720"/>
        <w:rPr>
          <w:rFonts w:ascii="宋体" w:hAnsi="宋体" w:cs="宋体"/>
          <w:sz w:val="24"/>
        </w:rPr>
      </w:pPr>
      <w:r w:rsidRPr="00872D3F">
        <w:rPr>
          <w:rFonts w:ascii="宋体" w:hAnsi="宋体" w:cs="宋体" w:hint="eastAsia"/>
          <w:sz w:val="24"/>
        </w:rPr>
        <w:t>（二）</w:t>
      </w:r>
      <w:r w:rsidR="006D3CA3" w:rsidRPr="006D3CA3">
        <w:rPr>
          <w:rFonts w:ascii="宋体" w:hAnsi="宋体" w:cs="宋体" w:hint="eastAsia"/>
          <w:sz w:val="24"/>
        </w:rPr>
        <w:t>投标人须具备房屋建筑工程总承包叁级及以上资质，拟派项目负责人须具有相关专业贰级及其以上建造师资质；</w:t>
      </w:r>
    </w:p>
    <w:p w:rsidR="00244767" w:rsidRDefault="00226333" w:rsidP="00541C44">
      <w:pPr>
        <w:pStyle w:val="p0"/>
        <w:spacing w:line="360" w:lineRule="auto"/>
        <w:ind w:firstLineChars="300" w:firstLine="720"/>
        <w:jc w:val="left"/>
        <w:rPr>
          <w:rFonts w:ascii="宋体" w:hAnsi="宋体" w:cs="宋体"/>
          <w:color w:val="000000"/>
          <w:sz w:val="24"/>
          <w:szCs w:val="24"/>
        </w:rPr>
      </w:pPr>
      <w:r>
        <w:rPr>
          <w:rFonts w:cs="宋体" w:hint="eastAsia"/>
          <w:sz w:val="24"/>
          <w:szCs w:val="24"/>
        </w:rPr>
        <w:t>（三）</w:t>
      </w:r>
      <w:r w:rsidR="00541C44" w:rsidRPr="00541C44">
        <w:rPr>
          <w:rFonts w:cs="宋体"/>
          <w:sz w:val="24"/>
          <w:szCs w:val="24"/>
        </w:rPr>
        <w:t>投标人不得被列入失信被执行人、重大税收违法案件当事人名单、政府采购严重违法失信行为记录名单（查询网站：信用中国和中国政府采购网，并提供报名时间内网站截图为准</w:t>
      </w:r>
      <w:r w:rsidR="00541C44" w:rsidRPr="00541C44">
        <w:rPr>
          <w:rFonts w:cs="宋体" w:hint="eastAsia"/>
          <w:sz w:val="24"/>
          <w:szCs w:val="24"/>
        </w:rPr>
        <w:t xml:space="preserve"> </w:t>
      </w:r>
      <w:r w:rsidR="00541C44" w:rsidRPr="00541C44">
        <w:rPr>
          <w:rFonts w:cs="宋体"/>
          <w:sz w:val="24"/>
          <w:szCs w:val="24"/>
        </w:rPr>
        <w:t>）；未被列入经营异常名录信息、列入严重违法失信企业名单（黑名单）（查询网站</w:t>
      </w:r>
      <w:r w:rsidR="00541C44" w:rsidRPr="00541C44">
        <w:rPr>
          <w:rFonts w:cs="宋体" w:hint="eastAsia"/>
          <w:sz w:val="24"/>
          <w:szCs w:val="24"/>
        </w:rPr>
        <w:t>：国家企业信用信息公示系统</w:t>
      </w:r>
      <w:r w:rsidR="00541C44" w:rsidRPr="00541C44">
        <w:rPr>
          <w:rFonts w:cs="宋体"/>
          <w:sz w:val="24"/>
          <w:szCs w:val="24"/>
        </w:rPr>
        <w:t>，并提供报名时间内网站截图为准</w:t>
      </w:r>
      <w:r w:rsidR="00541C44" w:rsidRPr="00541C44">
        <w:rPr>
          <w:rFonts w:cs="宋体" w:hint="eastAsia"/>
          <w:sz w:val="24"/>
          <w:szCs w:val="24"/>
        </w:rPr>
        <w:t xml:space="preserve"> </w:t>
      </w:r>
      <w:r w:rsidR="00541C44" w:rsidRPr="00541C44">
        <w:rPr>
          <w:rFonts w:cs="宋体"/>
          <w:sz w:val="24"/>
          <w:szCs w:val="24"/>
        </w:rPr>
        <w:t>）</w:t>
      </w:r>
      <w:r w:rsidR="00541C44" w:rsidRPr="00541C44">
        <w:rPr>
          <w:rFonts w:cs="宋体" w:hint="eastAsia"/>
          <w:sz w:val="24"/>
          <w:szCs w:val="24"/>
        </w:rPr>
        <w:t>；</w:t>
      </w:r>
    </w:p>
    <w:p w:rsidR="00244767" w:rsidRDefault="00226333" w:rsidP="00E90222">
      <w:pPr>
        <w:pStyle w:val="p0"/>
        <w:spacing w:line="360" w:lineRule="auto"/>
        <w:ind w:firstLineChars="300" w:firstLine="720"/>
        <w:jc w:val="left"/>
        <w:rPr>
          <w:rFonts w:ascii="宋体" w:hAnsi="宋体" w:cs="宋体"/>
          <w:color w:val="000000"/>
          <w:sz w:val="24"/>
          <w:szCs w:val="24"/>
        </w:rPr>
      </w:pPr>
      <w:r>
        <w:rPr>
          <w:rFonts w:ascii="宋体" w:hAnsi="宋体" w:cs="宋体" w:hint="eastAsia"/>
          <w:color w:val="000000"/>
          <w:sz w:val="24"/>
          <w:szCs w:val="24"/>
        </w:rPr>
        <w:t>（四）本项目不接受联合体投标；</w:t>
      </w:r>
    </w:p>
    <w:p w:rsidR="00244767" w:rsidRDefault="00226333" w:rsidP="00E90222">
      <w:pPr>
        <w:pStyle w:val="p0"/>
        <w:spacing w:line="360" w:lineRule="auto"/>
        <w:ind w:firstLineChars="300" w:firstLine="720"/>
        <w:jc w:val="left"/>
        <w:rPr>
          <w:rFonts w:ascii="宋体" w:hAnsi="宋体" w:cs="宋体"/>
          <w:color w:val="000000"/>
          <w:sz w:val="24"/>
          <w:szCs w:val="24"/>
        </w:rPr>
      </w:pPr>
      <w:r>
        <w:rPr>
          <w:rFonts w:ascii="宋体" w:hAnsi="宋体" w:cs="宋体" w:hint="eastAsia"/>
          <w:color w:val="000000"/>
          <w:sz w:val="24"/>
          <w:szCs w:val="24"/>
        </w:rPr>
        <w:t>（五）谈判现场需提供资质资料详见谈判文件（资格后审）。</w:t>
      </w:r>
    </w:p>
    <w:p w:rsidR="00244767" w:rsidRDefault="00226333">
      <w:pPr>
        <w:pStyle w:val="p0"/>
        <w:spacing w:before="100" w:after="100" w:line="360" w:lineRule="auto"/>
        <w:ind w:firstLineChars="100" w:firstLine="241"/>
        <w:jc w:val="left"/>
        <w:rPr>
          <w:rFonts w:ascii="宋体" w:hAnsi="宋体" w:cs="宋体"/>
          <w:b/>
          <w:bCs/>
          <w:color w:val="000000"/>
          <w:sz w:val="24"/>
          <w:szCs w:val="24"/>
        </w:rPr>
      </w:pPr>
      <w:r>
        <w:rPr>
          <w:rFonts w:ascii="宋体" w:hAnsi="宋体" w:cs="宋体" w:hint="eastAsia"/>
          <w:b/>
          <w:bCs/>
          <w:color w:val="000000"/>
          <w:sz w:val="24"/>
          <w:szCs w:val="24"/>
        </w:rPr>
        <w:t>四、报名要求：</w:t>
      </w:r>
    </w:p>
    <w:p w:rsidR="00244767" w:rsidRDefault="00226333">
      <w:pPr>
        <w:pStyle w:val="p0"/>
        <w:spacing w:before="100" w:after="100" w:line="360" w:lineRule="auto"/>
        <w:ind w:firstLineChars="200" w:firstLine="480"/>
        <w:jc w:val="left"/>
        <w:rPr>
          <w:rFonts w:ascii="宋体" w:hAnsi="宋体" w:cs="宋体"/>
          <w:color w:val="000000"/>
          <w:sz w:val="24"/>
          <w:szCs w:val="24"/>
        </w:rPr>
      </w:pPr>
      <w:r>
        <w:rPr>
          <w:rFonts w:ascii="宋体" w:hAnsi="宋体" w:cs="宋体" w:hint="eastAsia"/>
          <w:bCs/>
          <w:color w:val="000000"/>
          <w:sz w:val="24"/>
          <w:szCs w:val="24"/>
        </w:rPr>
        <w:t>网上报名，</w:t>
      </w:r>
      <w:r>
        <w:rPr>
          <w:rFonts w:ascii="宋体" w:hAnsi="宋体" w:cs="宋体" w:hint="eastAsia"/>
          <w:color w:val="000000"/>
          <w:sz w:val="24"/>
          <w:szCs w:val="24"/>
        </w:rPr>
        <w:t>供应商须加入许昌市公共资源交易中心供应商库，报名期限内在</w:t>
      </w:r>
      <w:r>
        <w:rPr>
          <w:rFonts w:asciiTheme="majorEastAsia" w:eastAsiaTheme="majorEastAsia" w:hAnsiTheme="majorEastAsia" w:cstheme="majorEastAsia" w:hint="eastAsia"/>
          <w:color w:val="000000"/>
          <w:sz w:val="24"/>
          <w:szCs w:val="24"/>
        </w:rPr>
        <w:t>全国公共资源交易平台（河南省·许昌市）网上报名。详情查看全国公共资源交易平台（河南省·许昌市）</w:t>
      </w:r>
      <w:r>
        <w:rPr>
          <w:rFonts w:ascii="宋体" w:hAnsi="宋体" w:cs="宋体" w:hint="eastAsia"/>
          <w:color w:val="000000"/>
          <w:sz w:val="24"/>
          <w:szCs w:val="24"/>
        </w:rPr>
        <w:t>（</w:t>
      </w:r>
      <w:r w:rsidR="005401F4">
        <w:rPr>
          <w:rFonts w:ascii="宋体" w:hAnsi="宋体" w:cs="宋体" w:hint="eastAsia"/>
          <w:color w:val="000000"/>
          <w:sz w:val="24"/>
          <w:szCs w:val="24"/>
          <w:u w:val="single"/>
        </w:rPr>
        <w:t>ggzy</w:t>
      </w:r>
      <w:r>
        <w:rPr>
          <w:rFonts w:ascii="宋体" w:hAnsi="宋体" w:cs="宋体" w:hint="eastAsia"/>
          <w:color w:val="000000"/>
          <w:sz w:val="24"/>
          <w:szCs w:val="24"/>
          <w:u w:val="single"/>
        </w:rPr>
        <w:t>.x</w:t>
      </w:r>
      <w:r w:rsidR="005401F4">
        <w:rPr>
          <w:rFonts w:ascii="宋体" w:hAnsi="宋体" w:cs="宋体" w:hint="eastAsia"/>
          <w:color w:val="000000"/>
          <w:sz w:val="24"/>
          <w:szCs w:val="24"/>
          <w:u w:val="single"/>
        </w:rPr>
        <w:t>uchang</w:t>
      </w:r>
      <w:r>
        <w:rPr>
          <w:rFonts w:ascii="宋体" w:hAnsi="宋体" w:cs="宋体" w:hint="eastAsia"/>
          <w:color w:val="000000"/>
          <w:sz w:val="24"/>
          <w:szCs w:val="24"/>
          <w:u w:val="single"/>
        </w:rPr>
        <w:t>.</w:t>
      </w:r>
      <w:r w:rsidR="00454DDB">
        <w:rPr>
          <w:rFonts w:ascii="宋体" w:hAnsi="宋体" w:cs="宋体" w:hint="eastAsia"/>
          <w:color w:val="000000"/>
          <w:sz w:val="24"/>
          <w:szCs w:val="24"/>
          <w:u w:val="single"/>
        </w:rPr>
        <w:t>gov.</w:t>
      </w:r>
      <w:r>
        <w:rPr>
          <w:rFonts w:ascii="宋体" w:hAnsi="宋体" w:cs="宋体" w:hint="eastAsia"/>
          <w:color w:val="000000"/>
          <w:sz w:val="24"/>
          <w:szCs w:val="24"/>
          <w:u w:val="single"/>
        </w:rPr>
        <w:t>c</w:t>
      </w:r>
      <w:r w:rsidR="00454DDB">
        <w:rPr>
          <w:rFonts w:ascii="宋体" w:hAnsi="宋体" w:cs="宋体" w:hint="eastAsia"/>
          <w:color w:val="000000"/>
          <w:sz w:val="24"/>
          <w:szCs w:val="24"/>
          <w:u w:val="single"/>
        </w:rPr>
        <w:t>n</w:t>
      </w:r>
      <w:r>
        <w:rPr>
          <w:rFonts w:ascii="宋体" w:hAnsi="宋体" w:cs="宋体" w:hint="eastAsia"/>
          <w:color w:val="000000"/>
          <w:sz w:val="24"/>
          <w:szCs w:val="24"/>
        </w:rPr>
        <w:t>）首页中的办事指南</w:t>
      </w:r>
      <w:r>
        <w:rPr>
          <w:rFonts w:cs="宋体" w:hint="eastAsia"/>
          <w:color w:val="000000"/>
          <w:sz w:val="24"/>
          <w:szCs w:val="24"/>
        </w:rPr>
        <w:t>。</w:t>
      </w:r>
      <w:r>
        <w:rPr>
          <w:rFonts w:ascii="宋体" w:hAnsi="宋体" w:cs="宋体" w:hint="eastAsia"/>
          <w:color w:val="000000"/>
          <w:sz w:val="24"/>
          <w:szCs w:val="24"/>
        </w:rPr>
        <w:t>网上报名后，自行下载谈判文件。</w:t>
      </w:r>
    </w:p>
    <w:p w:rsidR="00244767" w:rsidRDefault="00226333">
      <w:pPr>
        <w:pStyle w:val="p16"/>
        <w:spacing w:line="360" w:lineRule="auto"/>
        <w:jc w:val="both"/>
        <w:rPr>
          <w:b/>
          <w:bCs/>
          <w:color w:val="000000"/>
        </w:rPr>
      </w:pPr>
      <w:r>
        <w:rPr>
          <w:rFonts w:hint="eastAsia"/>
          <w:b/>
          <w:bCs/>
          <w:color w:val="000000"/>
        </w:rPr>
        <w:t xml:space="preserve">    五、谈判文件的领取与响应文件的递交：</w:t>
      </w:r>
    </w:p>
    <w:p w:rsidR="00244767" w:rsidRDefault="00226333">
      <w:pPr>
        <w:pStyle w:val="p16"/>
        <w:spacing w:line="360" w:lineRule="auto"/>
        <w:ind w:firstLineChars="200" w:firstLine="480"/>
        <w:jc w:val="both"/>
        <w:rPr>
          <w:bCs/>
          <w:color w:val="000000"/>
        </w:rPr>
      </w:pPr>
      <w:r>
        <w:rPr>
          <w:rFonts w:hint="eastAsia"/>
          <w:bCs/>
          <w:color w:val="000000"/>
        </w:rPr>
        <w:lastRenderedPageBreak/>
        <w:t>1、领取方式：网上下载；</w:t>
      </w:r>
    </w:p>
    <w:p w:rsidR="00244767" w:rsidRDefault="00226333">
      <w:pPr>
        <w:pStyle w:val="p16"/>
        <w:spacing w:line="360" w:lineRule="auto"/>
        <w:jc w:val="both"/>
        <w:rPr>
          <w:bCs/>
          <w:color w:val="000000"/>
        </w:rPr>
      </w:pPr>
      <w:r>
        <w:rPr>
          <w:rFonts w:hint="eastAsia"/>
          <w:bCs/>
          <w:color w:val="000000"/>
        </w:rPr>
        <w:t xml:space="preserve">    2、报名及领取时间：自谈判文件在网上发出之日起至提交响应文件截止时均可投标报名下载谈判文件,在下载谈判文件期间，有可能会出现变更信息，请下载谈判文件的供应商自行关注，否则自行承担相应责任。</w:t>
      </w:r>
    </w:p>
    <w:p w:rsidR="00244767" w:rsidRDefault="00226333" w:rsidP="007A1BCE">
      <w:pPr>
        <w:pStyle w:val="p16"/>
        <w:spacing w:line="360" w:lineRule="auto"/>
        <w:ind w:firstLineChars="200" w:firstLine="480"/>
        <w:jc w:val="both"/>
        <w:rPr>
          <w:bCs/>
          <w:color w:val="000000"/>
        </w:rPr>
      </w:pPr>
      <w:r>
        <w:rPr>
          <w:rFonts w:hint="eastAsia"/>
          <w:bCs/>
          <w:color w:val="000000"/>
        </w:rPr>
        <w:t>3、递交响应文件：请于</w:t>
      </w:r>
      <w:r w:rsidR="00AD3CA0" w:rsidRPr="00AD3CA0">
        <w:rPr>
          <w:rFonts w:hint="eastAsia"/>
          <w:bCs/>
          <w:color w:val="000000"/>
        </w:rPr>
        <w:t>201</w:t>
      </w:r>
      <w:r w:rsidR="00541C44">
        <w:rPr>
          <w:rFonts w:hint="eastAsia"/>
          <w:bCs/>
          <w:color w:val="000000"/>
        </w:rPr>
        <w:t>9</w:t>
      </w:r>
      <w:r w:rsidR="00AD3CA0" w:rsidRPr="00AD3CA0">
        <w:rPr>
          <w:rFonts w:hint="eastAsia"/>
          <w:bCs/>
          <w:color w:val="000000"/>
        </w:rPr>
        <w:t>年</w:t>
      </w:r>
      <w:r w:rsidR="005401F4">
        <w:rPr>
          <w:rFonts w:hint="eastAsia"/>
          <w:bCs/>
          <w:color w:val="000000"/>
        </w:rPr>
        <w:t>6</w:t>
      </w:r>
      <w:r w:rsidR="00AD3CA0" w:rsidRPr="00AD3CA0">
        <w:rPr>
          <w:rFonts w:hint="eastAsia"/>
          <w:bCs/>
          <w:color w:val="000000"/>
        </w:rPr>
        <w:t>月</w:t>
      </w:r>
      <w:r w:rsidR="005401F4">
        <w:rPr>
          <w:rFonts w:hint="eastAsia"/>
          <w:bCs/>
          <w:color w:val="000000"/>
        </w:rPr>
        <w:t>6</w:t>
      </w:r>
      <w:r w:rsidR="00AD3CA0" w:rsidRPr="00AD3CA0">
        <w:rPr>
          <w:rFonts w:hint="eastAsia"/>
          <w:bCs/>
          <w:color w:val="000000"/>
        </w:rPr>
        <w:t>日</w:t>
      </w:r>
      <w:r w:rsidR="007A1BCE">
        <w:rPr>
          <w:rFonts w:hint="eastAsia"/>
          <w:bCs/>
          <w:color w:val="000000"/>
        </w:rPr>
        <w:t>上</w:t>
      </w:r>
      <w:r w:rsidR="00AD3CA0" w:rsidRPr="00AD3CA0">
        <w:rPr>
          <w:rFonts w:hint="eastAsia"/>
          <w:bCs/>
          <w:color w:val="000000"/>
        </w:rPr>
        <w:t>午</w:t>
      </w:r>
      <w:r w:rsidR="005401F4">
        <w:rPr>
          <w:rFonts w:hint="eastAsia"/>
          <w:bCs/>
          <w:color w:val="000000"/>
        </w:rPr>
        <w:t>09</w:t>
      </w:r>
      <w:r w:rsidR="00AD3CA0" w:rsidRPr="00AD3CA0">
        <w:rPr>
          <w:rFonts w:hint="eastAsia"/>
          <w:bCs/>
          <w:color w:val="000000"/>
        </w:rPr>
        <w:t>:</w:t>
      </w:r>
      <w:r w:rsidR="005401F4">
        <w:rPr>
          <w:rFonts w:hint="eastAsia"/>
          <w:bCs/>
          <w:color w:val="000000"/>
        </w:rPr>
        <w:t>00</w:t>
      </w:r>
      <w:r w:rsidR="00AD3CA0" w:rsidRPr="00AD3CA0">
        <w:rPr>
          <w:rFonts w:hint="eastAsia"/>
          <w:bCs/>
          <w:color w:val="000000"/>
        </w:rPr>
        <w:t>（北京时间）</w:t>
      </w:r>
      <w:r>
        <w:rPr>
          <w:rFonts w:hint="eastAsia"/>
          <w:bCs/>
          <w:color w:val="000000"/>
        </w:rPr>
        <w:t>前密封递交到襄城县公共资源交易中心</w:t>
      </w:r>
      <w:r w:rsidR="006D3CA3">
        <w:rPr>
          <w:rFonts w:hint="eastAsia"/>
          <w:bCs/>
          <w:color w:val="000000"/>
        </w:rPr>
        <w:t>（1207）</w:t>
      </w:r>
      <w:r>
        <w:rPr>
          <w:rFonts w:hint="eastAsia"/>
          <w:bCs/>
          <w:color w:val="000000"/>
        </w:rPr>
        <w:t>开标</w:t>
      </w:r>
      <w:r w:rsidR="006D3CA3">
        <w:rPr>
          <w:rFonts w:hint="eastAsia"/>
          <w:bCs/>
          <w:color w:val="000000"/>
        </w:rPr>
        <w:t>一</w:t>
      </w:r>
      <w:r>
        <w:rPr>
          <w:rFonts w:hint="eastAsia"/>
          <w:bCs/>
          <w:color w:val="000000"/>
        </w:rPr>
        <w:t>室（襄城县八七路东段电子商务产业园12楼</w:t>
      </w:r>
      <w:r w:rsidR="006D3CA3">
        <w:rPr>
          <w:rFonts w:hint="eastAsia"/>
          <w:bCs/>
          <w:color w:val="000000"/>
        </w:rPr>
        <w:t>（1207）</w:t>
      </w:r>
      <w:r>
        <w:rPr>
          <w:rFonts w:hint="eastAsia"/>
          <w:bCs/>
          <w:color w:val="000000"/>
        </w:rPr>
        <w:t>开标</w:t>
      </w:r>
      <w:r w:rsidR="006D3CA3">
        <w:rPr>
          <w:rFonts w:hint="eastAsia"/>
          <w:bCs/>
          <w:color w:val="000000"/>
        </w:rPr>
        <w:t>一</w:t>
      </w:r>
      <w:r>
        <w:rPr>
          <w:rFonts w:hint="eastAsia"/>
          <w:bCs/>
          <w:color w:val="000000"/>
        </w:rPr>
        <w:t>室，</w:t>
      </w:r>
      <w:r>
        <w:rPr>
          <w:rFonts w:hint="eastAsia"/>
          <w:color w:val="000000"/>
        </w:rPr>
        <w:t>迟到按自动放弃处理</w:t>
      </w:r>
      <w:r>
        <w:rPr>
          <w:rFonts w:hint="eastAsia"/>
          <w:bCs/>
          <w:color w:val="000000"/>
        </w:rPr>
        <w:t>）。</w:t>
      </w:r>
    </w:p>
    <w:p w:rsidR="00244767" w:rsidRDefault="00226333">
      <w:pPr>
        <w:pStyle w:val="p16"/>
        <w:spacing w:line="360" w:lineRule="auto"/>
        <w:jc w:val="both"/>
        <w:rPr>
          <w:bCs/>
          <w:color w:val="000000"/>
        </w:rPr>
      </w:pPr>
      <w:r>
        <w:rPr>
          <w:rFonts w:hint="eastAsia"/>
          <w:b/>
          <w:color w:val="000000"/>
        </w:rPr>
        <w:t xml:space="preserve">  六、未通过</w:t>
      </w:r>
      <w:r>
        <w:rPr>
          <w:rFonts w:asciiTheme="majorEastAsia" w:eastAsiaTheme="majorEastAsia" w:hAnsiTheme="majorEastAsia" w:cstheme="majorEastAsia" w:hint="eastAsia"/>
          <w:b/>
          <w:bCs/>
          <w:color w:val="000000"/>
        </w:rPr>
        <w:t>全国公共资源交易平台（河南省·许昌市）</w:t>
      </w:r>
      <w:r>
        <w:rPr>
          <w:rFonts w:hint="eastAsia"/>
          <w:b/>
          <w:bCs/>
          <w:color w:val="000000"/>
        </w:rPr>
        <w:t>下</w:t>
      </w:r>
      <w:r>
        <w:rPr>
          <w:rFonts w:hint="eastAsia"/>
          <w:b/>
          <w:color w:val="000000"/>
        </w:rPr>
        <w:t>载谈判文件的投标企业，拒收其递交的响应文件</w:t>
      </w:r>
      <w:r>
        <w:rPr>
          <w:rFonts w:hint="eastAsia"/>
          <w:bCs/>
          <w:color w:val="000000"/>
        </w:rPr>
        <w:t>。</w:t>
      </w:r>
    </w:p>
    <w:p w:rsidR="00244767" w:rsidRDefault="00226333" w:rsidP="00226333">
      <w:pPr>
        <w:pStyle w:val="p16"/>
        <w:spacing w:line="400" w:lineRule="exact"/>
        <w:ind w:firstLineChars="100" w:firstLine="241"/>
        <w:jc w:val="both"/>
        <w:rPr>
          <w:b/>
          <w:color w:val="000000"/>
        </w:rPr>
      </w:pPr>
      <w:r>
        <w:rPr>
          <w:rFonts w:hint="eastAsia"/>
          <w:b/>
          <w:color w:val="000000"/>
        </w:rPr>
        <w:t>七、投标保证金的提交：</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7.1投标保证金为投标文件的组成部分之一。</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7.2投标人向招标人提交</w:t>
      </w:r>
      <w:r w:rsidR="008D511B">
        <w:rPr>
          <w:rFonts w:ascii="宋体" w:hAnsi="宋体" w:cs="宋体" w:hint="eastAsia"/>
          <w:b/>
          <w:bCs/>
          <w:color w:val="000000"/>
          <w:sz w:val="24"/>
          <w:szCs w:val="24"/>
          <w:u w:val="single"/>
        </w:rPr>
        <w:t>4</w:t>
      </w:r>
      <w:r w:rsidR="00872D3F">
        <w:rPr>
          <w:rFonts w:ascii="宋体" w:hAnsi="宋体" w:cs="宋体" w:hint="eastAsia"/>
          <w:b/>
          <w:bCs/>
          <w:color w:val="000000"/>
          <w:sz w:val="24"/>
          <w:szCs w:val="24"/>
          <w:u w:val="single"/>
        </w:rPr>
        <w:t>000</w:t>
      </w:r>
      <w:r w:rsidRPr="00226333">
        <w:rPr>
          <w:rFonts w:ascii="宋体" w:hAnsi="宋体" w:cs="宋体" w:hint="eastAsia"/>
          <w:b/>
          <w:bCs/>
          <w:color w:val="000000"/>
          <w:sz w:val="24"/>
          <w:szCs w:val="24"/>
        </w:rPr>
        <w:t>元</w:t>
      </w:r>
      <w:r w:rsidRPr="00226333">
        <w:rPr>
          <w:rFonts w:ascii="宋体" w:hAnsi="宋体" w:cs="宋体" w:hint="eastAsia"/>
          <w:bCs/>
          <w:color w:val="000000"/>
          <w:sz w:val="24"/>
          <w:szCs w:val="24"/>
        </w:rPr>
        <w:t xml:space="preserve">的投标保证金。                  </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7.3投标保证金用于保护本次招标人免受投标人的行为而引起的风险。</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 提交投标保证金</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7.4.1投标保证金缴纳方式：</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投标人可根据提示情况决定是否重新缴纳。</w:t>
      </w:r>
    </w:p>
    <w:p w:rsidR="00226333" w:rsidRPr="00226333" w:rsidRDefault="00226333" w:rsidP="00226333">
      <w:pPr>
        <w:pStyle w:val="p0"/>
        <w:spacing w:line="400" w:lineRule="exact"/>
        <w:ind w:firstLineChars="200" w:firstLine="482"/>
        <w:jc w:val="left"/>
        <w:rPr>
          <w:rFonts w:ascii="宋体" w:hAnsi="宋体" w:cs="宋体"/>
          <w:bCs/>
          <w:color w:val="000000"/>
          <w:sz w:val="24"/>
          <w:szCs w:val="24"/>
        </w:rPr>
      </w:pPr>
      <w:r w:rsidRPr="00226333">
        <w:rPr>
          <w:rFonts w:ascii="宋体" w:hAnsi="宋体" w:cs="宋体" w:hint="eastAsia"/>
          <w:b/>
          <w:bCs/>
          <w:color w:val="000000"/>
          <w:sz w:val="24"/>
          <w:szCs w:val="24"/>
        </w:rPr>
        <w:t>保证金缴纳绑定问题咨询电话:0374-2961598</w:t>
      </w:r>
      <w:r w:rsidRPr="00226333">
        <w:rPr>
          <w:rFonts w:ascii="宋体" w:hAnsi="宋体" w:cs="宋体" w:hint="eastAsia"/>
          <w:bCs/>
          <w:color w:val="000000"/>
          <w:sz w:val="24"/>
          <w:szCs w:val="24"/>
        </w:rPr>
        <w:t>。</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7.4.2投标人的投标保证金须从其公司注册银行账户转出并不接受现金方式缴纳，否则由投标人自行负责。</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7.4.3要一次足额缴纳并成功绑定投标保证金，每个投标人每个项目每个标段只有唯一缴纳账号。</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7.4.4投标人严格按照“保证金缴纳说明单”内容缴纳投标保证金，并保留缴纳凭证以备查询，汇款凭证无须备注项目编号和项目名称。</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7.4.5 提交保证金截止时间与开标时间一致，并以到账时间为准（投标人应承担节假日、异地、跨行等带来的银行系统不能支付的风险）。</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7.4.6投标人所提交的投标保证金仅限当次投标项目（标段）有效，不得重复替代使用。一个招标项目有多个标段或者有多个项目同时招标的，投标人必须按项目、标段分别提交投标保证金。</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7.4.7中心不开具保证金收款收据。</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lastRenderedPageBreak/>
        <w:t>7.5 退还投标保证金时，区别成交与否，按不同时序由银行按来款途径原账户。</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7.5.1 未成交的供应商的投标保证金，在成交通知书发出后5个工作日内退还投标保证金及银行同期活期存款利息。</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7.5.2成交的供应商的投标保证金，在签订合同之日起5个工作日内退还投标保证金及银行同期活期存款利息。</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以上事项，请投标人仔细研读，未按规定操作引起的无效投标，由投标人自行负责。</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 特殊情况处理</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7.6.2因供应商自身原因无法及时退还投标保证金、滞留三年以上的，投标保证金上缴财政。</w:t>
      </w:r>
    </w:p>
    <w:p w:rsidR="00244767" w:rsidRDefault="008F3381">
      <w:pPr>
        <w:pStyle w:val="p0"/>
        <w:spacing w:before="100" w:after="100" w:line="400" w:lineRule="exact"/>
        <w:jc w:val="left"/>
        <w:rPr>
          <w:rFonts w:ascii="宋体" w:hAnsi="宋体" w:cs="宋体"/>
          <w:color w:val="000000"/>
          <w:sz w:val="24"/>
          <w:szCs w:val="24"/>
        </w:rPr>
      </w:pPr>
      <w:r>
        <w:rPr>
          <w:rFonts w:ascii="宋体" w:hAnsi="宋体" w:cs="宋体" w:hint="eastAsia"/>
          <w:b/>
          <w:bCs/>
          <w:color w:val="000000"/>
          <w:sz w:val="24"/>
          <w:szCs w:val="24"/>
        </w:rPr>
        <w:t xml:space="preserve"> </w:t>
      </w:r>
      <w:r w:rsidR="00226333">
        <w:rPr>
          <w:rFonts w:ascii="宋体" w:hAnsi="宋体" w:cs="宋体" w:hint="eastAsia"/>
          <w:b/>
          <w:bCs/>
          <w:color w:val="000000"/>
          <w:sz w:val="24"/>
          <w:szCs w:val="24"/>
        </w:rPr>
        <w:t>八、参加谈判时必须提供以下证件原件及复印件（复印件须加盖公章）：</w:t>
      </w:r>
    </w:p>
    <w:p w:rsidR="00244767" w:rsidRDefault="00226333">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244767" w:rsidRDefault="00226333">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244767" w:rsidRDefault="00226333">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（三）企业法人营业执照、税务登记证、组织机构代码证或三证合一的营业执照；</w:t>
      </w:r>
    </w:p>
    <w:p w:rsidR="00857D32" w:rsidRDefault="00857D32" w:rsidP="00857D32">
      <w:pPr>
        <w:pStyle w:val="p0"/>
        <w:spacing w:before="100" w:after="100" w:line="400" w:lineRule="exact"/>
        <w:ind w:firstLineChars="150" w:firstLine="360"/>
        <w:jc w:val="left"/>
        <w:rPr>
          <w:rFonts w:ascii="宋体" w:hAnsi="宋体" w:cs="宋体"/>
          <w:color w:val="000000"/>
          <w:sz w:val="24"/>
          <w:szCs w:val="24"/>
        </w:rPr>
      </w:pPr>
      <w:r>
        <w:rPr>
          <w:rFonts w:ascii="宋体" w:hAnsi="宋体" w:cs="宋体" w:hint="eastAsia"/>
          <w:color w:val="000000"/>
          <w:sz w:val="24"/>
          <w:szCs w:val="24"/>
        </w:rPr>
        <w:t>（四）</w:t>
      </w:r>
      <w:r w:rsidRPr="00857D32">
        <w:rPr>
          <w:rFonts w:ascii="宋体" w:hAnsi="宋体" w:cs="宋体" w:hint="eastAsia"/>
          <w:color w:val="000000"/>
          <w:sz w:val="24"/>
          <w:szCs w:val="24"/>
        </w:rPr>
        <w:t>投标保证金缴纳回执单；</w:t>
      </w:r>
    </w:p>
    <w:p w:rsidR="00244767" w:rsidRDefault="00226333" w:rsidP="005B41DA">
      <w:pPr>
        <w:pStyle w:val="p16"/>
        <w:spacing w:line="400" w:lineRule="exact"/>
        <w:ind w:firstLineChars="150" w:firstLine="360"/>
        <w:jc w:val="both"/>
        <w:rPr>
          <w:color w:val="000000"/>
        </w:rPr>
      </w:pPr>
      <w:r>
        <w:rPr>
          <w:rFonts w:hint="eastAsia"/>
          <w:color w:val="000000"/>
        </w:rPr>
        <w:t>（</w:t>
      </w:r>
      <w:r w:rsidR="006D3CA3">
        <w:rPr>
          <w:rFonts w:hint="eastAsia"/>
          <w:color w:val="000000"/>
        </w:rPr>
        <w:t>四</w:t>
      </w:r>
      <w:r>
        <w:rPr>
          <w:rFonts w:hint="eastAsia"/>
          <w:color w:val="000000"/>
        </w:rPr>
        <w:t>）</w:t>
      </w:r>
      <w:r w:rsidR="005A6951" w:rsidRPr="005A6951">
        <w:rPr>
          <w:rFonts w:hint="eastAsia"/>
          <w:color w:val="000000"/>
        </w:rPr>
        <w:t>其它要求的相关资质、证明资料</w:t>
      </w:r>
      <w:r>
        <w:rPr>
          <w:rFonts w:hint="eastAsia"/>
          <w:color w:val="000000"/>
        </w:rPr>
        <w:t>。</w:t>
      </w:r>
    </w:p>
    <w:p w:rsidR="00244767" w:rsidRDefault="00226333" w:rsidP="008F3381">
      <w:pPr>
        <w:pStyle w:val="p0"/>
        <w:spacing w:line="360" w:lineRule="auto"/>
        <w:ind w:firstLineChars="50" w:firstLine="120"/>
        <w:jc w:val="left"/>
        <w:rPr>
          <w:rFonts w:ascii="宋体" w:hAnsi="宋体" w:cs="宋体"/>
          <w:b/>
          <w:color w:val="000000"/>
          <w:sz w:val="24"/>
          <w:szCs w:val="24"/>
        </w:rPr>
      </w:pPr>
      <w:r>
        <w:rPr>
          <w:rFonts w:ascii="宋体" w:hAnsi="宋体" w:cs="宋体" w:hint="eastAsia"/>
          <w:b/>
          <w:color w:val="000000"/>
          <w:sz w:val="24"/>
          <w:szCs w:val="24"/>
        </w:rPr>
        <w:t>九、开标时间、地点：</w:t>
      </w:r>
    </w:p>
    <w:p w:rsidR="00244767" w:rsidRDefault="00226333">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00AD3CA0" w:rsidRPr="00AD3CA0">
        <w:rPr>
          <w:rFonts w:ascii="宋体" w:hAnsi="宋体" w:cs="宋体" w:hint="eastAsia"/>
          <w:bCs/>
          <w:color w:val="000000"/>
          <w:sz w:val="24"/>
          <w:szCs w:val="24"/>
        </w:rPr>
        <w:t>201</w:t>
      </w:r>
      <w:r w:rsidR="00541C44">
        <w:rPr>
          <w:rFonts w:ascii="宋体" w:hAnsi="宋体" w:cs="宋体" w:hint="eastAsia"/>
          <w:bCs/>
          <w:color w:val="000000"/>
          <w:sz w:val="24"/>
          <w:szCs w:val="24"/>
        </w:rPr>
        <w:t>9</w:t>
      </w:r>
      <w:r w:rsidR="00AD3CA0" w:rsidRPr="00AD3CA0">
        <w:rPr>
          <w:rFonts w:ascii="宋体" w:hAnsi="宋体" w:cs="宋体" w:hint="eastAsia"/>
          <w:bCs/>
          <w:color w:val="000000"/>
          <w:sz w:val="24"/>
          <w:szCs w:val="24"/>
        </w:rPr>
        <w:t>年</w:t>
      </w:r>
      <w:r w:rsidR="007A1BCE">
        <w:rPr>
          <w:rFonts w:ascii="宋体" w:hAnsi="宋体" w:cs="宋体" w:hint="eastAsia"/>
          <w:bCs/>
          <w:color w:val="000000"/>
          <w:sz w:val="24"/>
          <w:szCs w:val="24"/>
        </w:rPr>
        <w:t>6</w:t>
      </w:r>
      <w:r w:rsidR="00AD3CA0" w:rsidRPr="00AD3CA0">
        <w:rPr>
          <w:rFonts w:ascii="宋体" w:hAnsi="宋体" w:cs="宋体" w:hint="eastAsia"/>
          <w:bCs/>
          <w:color w:val="000000"/>
          <w:sz w:val="24"/>
          <w:szCs w:val="24"/>
        </w:rPr>
        <w:t>月</w:t>
      </w:r>
      <w:r w:rsidR="007A1BCE">
        <w:rPr>
          <w:rFonts w:ascii="宋体" w:hAnsi="宋体" w:cs="宋体" w:hint="eastAsia"/>
          <w:bCs/>
          <w:color w:val="000000"/>
          <w:sz w:val="24"/>
          <w:szCs w:val="24"/>
        </w:rPr>
        <w:t>6</w:t>
      </w:r>
      <w:r w:rsidR="00AD3CA0" w:rsidRPr="00AD3CA0">
        <w:rPr>
          <w:rFonts w:ascii="宋体" w:hAnsi="宋体" w:cs="宋体" w:hint="eastAsia"/>
          <w:bCs/>
          <w:color w:val="000000"/>
          <w:sz w:val="24"/>
          <w:szCs w:val="24"/>
        </w:rPr>
        <w:t>日</w:t>
      </w:r>
      <w:r w:rsidR="007A1BCE">
        <w:rPr>
          <w:rFonts w:ascii="宋体" w:hAnsi="宋体" w:cs="宋体" w:hint="eastAsia"/>
          <w:bCs/>
          <w:color w:val="000000"/>
          <w:sz w:val="24"/>
          <w:szCs w:val="24"/>
        </w:rPr>
        <w:t>上</w:t>
      </w:r>
      <w:r w:rsidR="00AD3CA0" w:rsidRPr="00AD3CA0">
        <w:rPr>
          <w:rFonts w:ascii="宋体" w:hAnsi="宋体" w:cs="宋体" w:hint="eastAsia"/>
          <w:bCs/>
          <w:color w:val="000000"/>
          <w:sz w:val="24"/>
          <w:szCs w:val="24"/>
        </w:rPr>
        <w:t>午</w:t>
      </w:r>
      <w:r w:rsidR="007A1BCE">
        <w:rPr>
          <w:rFonts w:ascii="宋体" w:hAnsi="宋体" w:cs="宋体" w:hint="eastAsia"/>
          <w:bCs/>
          <w:color w:val="000000"/>
          <w:sz w:val="24"/>
          <w:szCs w:val="24"/>
        </w:rPr>
        <w:t>09</w:t>
      </w:r>
      <w:r w:rsidR="00AD3CA0" w:rsidRPr="00AD3CA0">
        <w:rPr>
          <w:rFonts w:ascii="宋体" w:hAnsi="宋体" w:cs="宋体" w:hint="eastAsia"/>
          <w:bCs/>
          <w:color w:val="000000"/>
          <w:sz w:val="24"/>
          <w:szCs w:val="24"/>
        </w:rPr>
        <w:t>:</w:t>
      </w:r>
      <w:r w:rsidR="007A1BCE">
        <w:rPr>
          <w:rFonts w:ascii="宋体" w:hAnsi="宋体" w:cs="宋体" w:hint="eastAsia"/>
          <w:bCs/>
          <w:color w:val="000000"/>
          <w:sz w:val="24"/>
          <w:szCs w:val="24"/>
        </w:rPr>
        <w:t>0</w:t>
      </w:r>
      <w:r w:rsidR="00AD3CA0" w:rsidRPr="00AD3CA0">
        <w:rPr>
          <w:rFonts w:ascii="宋体" w:hAnsi="宋体" w:cs="宋体" w:hint="eastAsia"/>
          <w:bCs/>
          <w:color w:val="000000"/>
          <w:sz w:val="24"/>
          <w:szCs w:val="24"/>
        </w:rPr>
        <w:t>0（北京时间）</w:t>
      </w:r>
      <w:r>
        <w:rPr>
          <w:rFonts w:ascii="宋体" w:hAnsi="宋体" w:cs="宋体" w:hint="eastAsia"/>
          <w:bCs/>
          <w:color w:val="000000"/>
          <w:sz w:val="24"/>
          <w:szCs w:val="24"/>
        </w:rPr>
        <w:t>（迟到按自动放弃处理）；</w:t>
      </w:r>
    </w:p>
    <w:p w:rsidR="00244767" w:rsidRDefault="00226333">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襄城县八七路东段电子商务产业园12楼</w:t>
      </w:r>
      <w:r w:rsidR="006D17F8">
        <w:rPr>
          <w:rFonts w:ascii="宋体" w:hAnsi="宋体" w:cs="宋体" w:hint="eastAsia"/>
          <w:bCs/>
          <w:color w:val="000000"/>
          <w:sz w:val="24"/>
          <w:szCs w:val="24"/>
        </w:rPr>
        <w:t>（1207）</w:t>
      </w:r>
      <w:r>
        <w:rPr>
          <w:rFonts w:ascii="宋体" w:hAnsi="宋体" w:cs="宋体" w:hint="eastAsia"/>
          <w:bCs/>
          <w:color w:val="000000"/>
          <w:sz w:val="24"/>
          <w:szCs w:val="24"/>
        </w:rPr>
        <w:t>开标</w:t>
      </w:r>
      <w:r w:rsidR="009D34CE">
        <w:rPr>
          <w:rFonts w:ascii="宋体" w:hAnsi="宋体" w:cs="宋体" w:hint="eastAsia"/>
          <w:bCs/>
          <w:color w:val="000000"/>
          <w:sz w:val="24"/>
          <w:szCs w:val="24"/>
        </w:rPr>
        <w:t>一</w:t>
      </w:r>
      <w:r>
        <w:rPr>
          <w:rFonts w:ascii="宋体" w:hAnsi="宋体" w:cs="宋体" w:hint="eastAsia"/>
          <w:bCs/>
          <w:color w:val="000000"/>
          <w:sz w:val="24"/>
          <w:szCs w:val="24"/>
        </w:rPr>
        <w:t>室</w:t>
      </w:r>
      <w:r>
        <w:rPr>
          <w:rFonts w:ascii="宋体" w:hAnsi="宋体" w:cs="宋体" w:hint="eastAsia"/>
          <w:color w:val="000000"/>
          <w:sz w:val="24"/>
          <w:szCs w:val="24"/>
        </w:rPr>
        <w:t>）；</w:t>
      </w:r>
    </w:p>
    <w:p w:rsidR="00244767" w:rsidRDefault="00226333" w:rsidP="008F3381">
      <w:pPr>
        <w:pStyle w:val="p0"/>
        <w:spacing w:line="360" w:lineRule="auto"/>
        <w:ind w:firstLineChars="50" w:firstLine="120"/>
        <w:jc w:val="left"/>
        <w:rPr>
          <w:rFonts w:ascii="宋体" w:hAnsi="宋体" w:cs="宋体"/>
          <w:b/>
          <w:color w:val="000000"/>
          <w:sz w:val="24"/>
          <w:szCs w:val="24"/>
        </w:rPr>
      </w:pPr>
      <w:r>
        <w:rPr>
          <w:rFonts w:ascii="宋体" w:hAnsi="宋体" w:cs="宋体" w:hint="eastAsia"/>
          <w:b/>
          <w:color w:val="000000"/>
          <w:sz w:val="24"/>
          <w:szCs w:val="24"/>
        </w:rPr>
        <w:t>十、其他事宜：</w:t>
      </w:r>
    </w:p>
    <w:p w:rsidR="00244767" w:rsidRDefault="00226333" w:rsidP="00226333">
      <w:pPr>
        <w:pStyle w:val="Style5"/>
        <w:spacing w:line="360" w:lineRule="auto"/>
        <w:ind w:firstLine="482"/>
        <w:rPr>
          <w:rFonts w:ascii="宋体" w:eastAsia="宋体" w:hAnsi="宋体" w:cs="宋体"/>
          <w:b/>
          <w:bCs/>
          <w:color w:val="000000"/>
          <w:sz w:val="24"/>
          <w:szCs w:val="24"/>
        </w:rPr>
      </w:pPr>
      <w:r>
        <w:rPr>
          <w:rFonts w:ascii="宋体" w:eastAsia="宋体" w:hAnsi="宋体" w:cs="宋体" w:hint="eastAsia"/>
          <w:b/>
          <w:bCs/>
          <w:color w:val="000000"/>
          <w:sz w:val="24"/>
          <w:szCs w:val="24"/>
        </w:rPr>
        <w:t>供应商在递交响应文件的同时，需缴纳响应文件工本费用200元，否则其响应文件将被拒收（缴纳地点：襄城县八七路东段电子商务产业园12楼财务室）。</w:t>
      </w:r>
    </w:p>
    <w:p w:rsidR="00244767" w:rsidRDefault="00226333" w:rsidP="008F3381">
      <w:pPr>
        <w:pStyle w:val="p0"/>
        <w:spacing w:line="400" w:lineRule="exact"/>
        <w:ind w:firstLineChars="50" w:firstLine="120"/>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7A1BCE" w:rsidRPr="007A1BCE" w:rsidRDefault="007A1BCE" w:rsidP="007A1BCE">
      <w:pPr>
        <w:pStyle w:val="p0"/>
        <w:ind w:firstLineChars="250" w:firstLine="600"/>
        <w:contextualSpacing/>
        <w:rPr>
          <w:rFonts w:ascii="宋体" w:hAnsi="宋体" w:cs="宋体"/>
          <w:color w:val="000000"/>
          <w:sz w:val="24"/>
        </w:rPr>
      </w:pPr>
      <w:r w:rsidRPr="007A1BCE">
        <w:rPr>
          <w:rFonts w:ascii="宋体" w:hAnsi="宋体" w:cs="宋体" w:hint="eastAsia"/>
          <w:color w:val="000000"/>
          <w:sz w:val="24"/>
        </w:rPr>
        <w:t>采购人：襄城县颍阳镇新杨庄中心小学</w:t>
      </w:r>
    </w:p>
    <w:p w:rsidR="007A1BCE" w:rsidRPr="007A1BCE" w:rsidRDefault="007A1BCE" w:rsidP="007A1BCE">
      <w:pPr>
        <w:pStyle w:val="p0"/>
        <w:ind w:firstLineChars="250" w:firstLine="600"/>
        <w:contextualSpacing/>
        <w:rPr>
          <w:rFonts w:ascii="宋体" w:hAnsi="宋体" w:cs="宋体"/>
          <w:color w:val="000000"/>
          <w:sz w:val="24"/>
        </w:rPr>
      </w:pPr>
      <w:r w:rsidRPr="007A1BCE">
        <w:rPr>
          <w:rFonts w:ascii="宋体" w:hAnsi="宋体" w:cs="宋体" w:hint="eastAsia"/>
          <w:color w:val="000000"/>
          <w:sz w:val="24"/>
        </w:rPr>
        <w:t>联系地址：襄城县颍阳镇新杨庄</w:t>
      </w:r>
    </w:p>
    <w:p w:rsidR="007A1BCE" w:rsidRPr="007A1BCE" w:rsidRDefault="007A1BCE" w:rsidP="007A1BCE">
      <w:pPr>
        <w:pStyle w:val="p0"/>
        <w:ind w:firstLineChars="250" w:firstLine="600"/>
        <w:contextualSpacing/>
        <w:rPr>
          <w:rFonts w:ascii="宋体" w:hAnsi="宋体" w:cs="宋体"/>
          <w:color w:val="000000"/>
          <w:sz w:val="24"/>
        </w:rPr>
      </w:pPr>
      <w:r w:rsidRPr="007A1BCE">
        <w:rPr>
          <w:rFonts w:ascii="宋体" w:hAnsi="宋体" w:cs="宋体" w:hint="eastAsia"/>
          <w:color w:val="000000"/>
          <w:sz w:val="24"/>
        </w:rPr>
        <w:t>联系电话：13782306416</w:t>
      </w:r>
    </w:p>
    <w:p w:rsidR="00244767" w:rsidRDefault="00226333" w:rsidP="0030462C">
      <w:pPr>
        <w:pStyle w:val="p0"/>
        <w:spacing w:line="360" w:lineRule="auto"/>
        <w:ind w:firstLineChars="250" w:firstLine="600"/>
        <w:contextualSpacing/>
        <w:jc w:val="left"/>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244767" w:rsidRPr="00127A6E" w:rsidRDefault="00226333" w:rsidP="0030462C">
      <w:pPr>
        <w:widowControl/>
        <w:spacing w:line="360" w:lineRule="auto"/>
        <w:ind w:firstLineChars="250" w:firstLine="600"/>
        <w:contextualSpacing/>
        <w:jc w:val="left"/>
        <w:rPr>
          <w:rFonts w:ascii="宋体" w:eastAsia="宋体" w:hAnsi="宋体" w:cs="宋体"/>
          <w:color w:val="000000"/>
          <w:kern w:val="0"/>
          <w:sz w:val="24"/>
        </w:rPr>
      </w:pPr>
      <w:r>
        <w:rPr>
          <w:rFonts w:ascii="宋体" w:eastAsia="宋体" w:hAnsi="宋体" w:cs="宋体" w:hint="eastAsia"/>
          <w:color w:val="000000"/>
          <w:kern w:val="0"/>
          <w:sz w:val="24"/>
        </w:rPr>
        <w:t>联系地址：</w:t>
      </w:r>
      <w:r w:rsidRPr="00127A6E">
        <w:rPr>
          <w:rFonts w:ascii="宋体" w:eastAsia="宋体" w:hAnsi="宋体" w:cs="宋体" w:hint="eastAsia"/>
          <w:color w:val="000000"/>
          <w:kern w:val="0"/>
          <w:sz w:val="24"/>
        </w:rPr>
        <w:t>襄城县八七路东段电子商务产业园12楼1204室</w:t>
      </w:r>
    </w:p>
    <w:p w:rsidR="00244767" w:rsidRPr="00127A6E" w:rsidRDefault="008F3381" w:rsidP="0030462C">
      <w:pPr>
        <w:widowControl/>
        <w:spacing w:line="360" w:lineRule="auto"/>
        <w:ind w:firstLineChars="200" w:firstLine="480"/>
        <w:contextualSpacing/>
        <w:jc w:val="left"/>
        <w:rPr>
          <w:rFonts w:ascii="宋体" w:eastAsia="宋体" w:hAnsi="宋体" w:cs="宋体"/>
          <w:color w:val="000000"/>
          <w:kern w:val="0"/>
          <w:sz w:val="24"/>
        </w:rPr>
      </w:pPr>
      <w:r w:rsidRPr="00127A6E">
        <w:rPr>
          <w:rFonts w:ascii="宋体" w:eastAsia="宋体" w:hAnsi="宋体" w:cs="宋体" w:hint="eastAsia"/>
          <w:color w:val="000000"/>
          <w:kern w:val="0"/>
          <w:sz w:val="24"/>
        </w:rPr>
        <w:t xml:space="preserve"> </w:t>
      </w:r>
      <w:r w:rsidR="00226333" w:rsidRPr="00127A6E">
        <w:rPr>
          <w:rFonts w:ascii="宋体" w:eastAsia="宋体" w:hAnsi="宋体" w:cs="宋体" w:hint="eastAsia"/>
          <w:color w:val="000000"/>
          <w:kern w:val="0"/>
          <w:sz w:val="24"/>
        </w:rPr>
        <w:t>联系电话：0374-3998026</w:t>
      </w:r>
    </w:p>
    <w:p w:rsidR="00244767" w:rsidRPr="00127A6E" w:rsidRDefault="00226333" w:rsidP="0030462C">
      <w:pPr>
        <w:widowControl/>
        <w:spacing w:line="360" w:lineRule="auto"/>
        <w:ind w:firstLineChars="250" w:firstLine="600"/>
        <w:contextualSpacing/>
        <w:jc w:val="left"/>
        <w:rPr>
          <w:rFonts w:ascii="宋体" w:eastAsia="宋体" w:hAnsi="宋体" w:cs="宋体"/>
          <w:color w:val="000000"/>
          <w:kern w:val="0"/>
          <w:sz w:val="24"/>
        </w:rPr>
      </w:pPr>
      <w:r w:rsidRPr="00127A6E">
        <w:rPr>
          <w:rFonts w:ascii="宋体" w:eastAsia="宋体" w:hAnsi="宋体" w:cs="宋体" w:hint="eastAsia"/>
          <w:color w:val="000000"/>
          <w:kern w:val="0"/>
          <w:sz w:val="24"/>
        </w:rPr>
        <w:lastRenderedPageBreak/>
        <w:t>本次公告及相关信息发布媒体：河南省政府采购网、许昌市政府采购网、全国公共资源交易平台（河南省·许昌市）。</w:t>
      </w:r>
    </w:p>
    <w:p w:rsidR="00244767" w:rsidRDefault="00244767">
      <w:pPr>
        <w:pStyle w:val="p0"/>
        <w:spacing w:line="400" w:lineRule="exact"/>
        <w:jc w:val="left"/>
        <w:rPr>
          <w:rFonts w:ascii="宋体" w:hAnsi="宋体" w:cs="宋体"/>
          <w:sz w:val="24"/>
          <w:szCs w:val="24"/>
        </w:rPr>
      </w:pPr>
    </w:p>
    <w:p w:rsidR="00244767" w:rsidRDefault="00226333">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w:t>
      </w:r>
      <w:r w:rsidR="00274DF9">
        <w:rPr>
          <w:rFonts w:ascii="宋体" w:hAnsi="宋体" w:cs="宋体" w:hint="eastAsia"/>
          <w:sz w:val="24"/>
          <w:szCs w:val="24"/>
        </w:rPr>
        <w:t xml:space="preserve"> </w:t>
      </w:r>
      <w:r>
        <w:rPr>
          <w:rFonts w:ascii="宋体" w:hAnsi="宋体" w:cs="宋体" w:hint="eastAsia"/>
          <w:sz w:val="24"/>
          <w:szCs w:val="24"/>
        </w:rPr>
        <w:t xml:space="preserve"> 襄城县政府采购中心</w:t>
      </w:r>
    </w:p>
    <w:p w:rsidR="00244767" w:rsidRDefault="00226333">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w:t>
      </w:r>
      <w:r w:rsidR="00DC2580">
        <w:rPr>
          <w:rFonts w:ascii="宋体" w:hAnsi="宋体" w:cs="宋体" w:hint="eastAsia"/>
          <w:sz w:val="24"/>
          <w:szCs w:val="24"/>
        </w:rPr>
        <w:t xml:space="preserve"> </w:t>
      </w:r>
      <w:r w:rsidR="00274DF9">
        <w:rPr>
          <w:rFonts w:ascii="宋体" w:hAnsi="宋体" w:cs="宋体" w:hint="eastAsia"/>
          <w:sz w:val="24"/>
          <w:szCs w:val="24"/>
        </w:rPr>
        <w:t xml:space="preserve"> </w:t>
      </w:r>
      <w:r>
        <w:rPr>
          <w:rFonts w:ascii="宋体" w:hAnsi="宋体" w:cs="宋体" w:hint="eastAsia"/>
          <w:sz w:val="24"/>
          <w:szCs w:val="24"/>
        </w:rPr>
        <w:t xml:space="preserve"> 201</w:t>
      </w:r>
      <w:r w:rsidR="00541C44">
        <w:rPr>
          <w:rFonts w:ascii="宋体" w:hAnsi="宋体" w:cs="宋体" w:hint="eastAsia"/>
          <w:sz w:val="24"/>
          <w:szCs w:val="24"/>
        </w:rPr>
        <w:t>9</w:t>
      </w:r>
      <w:r>
        <w:rPr>
          <w:rFonts w:ascii="宋体" w:hAnsi="宋体" w:cs="宋体" w:hint="eastAsia"/>
          <w:sz w:val="24"/>
          <w:szCs w:val="24"/>
        </w:rPr>
        <w:t>年</w:t>
      </w:r>
      <w:r w:rsidR="00505648">
        <w:rPr>
          <w:rFonts w:ascii="宋体" w:hAnsi="宋体" w:cs="宋体" w:hint="eastAsia"/>
          <w:sz w:val="24"/>
          <w:szCs w:val="24"/>
        </w:rPr>
        <w:t>5</w:t>
      </w:r>
      <w:r>
        <w:rPr>
          <w:rFonts w:ascii="宋体" w:hAnsi="宋体" w:cs="宋体" w:hint="eastAsia"/>
          <w:sz w:val="24"/>
          <w:szCs w:val="24"/>
        </w:rPr>
        <w:t>月</w:t>
      </w:r>
      <w:r w:rsidR="007A1BCE">
        <w:rPr>
          <w:rFonts w:ascii="宋体" w:hAnsi="宋体" w:cs="宋体" w:hint="eastAsia"/>
          <w:sz w:val="24"/>
          <w:szCs w:val="24"/>
        </w:rPr>
        <w:t>28</w:t>
      </w:r>
      <w:r>
        <w:rPr>
          <w:rFonts w:ascii="宋体" w:hAnsi="宋体" w:cs="宋体" w:hint="eastAsia"/>
          <w:sz w:val="24"/>
          <w:szCs w:val="24"/>
        </w:rPr>
        <w:t>日</w:t>
      </w:r>
    </w:p>
    <w:p w:rsidR="00244767" w:rsidRDefault="00244767">
      <w:pPr>
        <w:pStyle w:val="p0"/>
        <w:spacing w:before="100" w:after="100" w:line="400" w:lineRule="exact"/>
        <w:ind w:firstLine="4080"/>
        <w:jc w:val="left"/>
        <w:rPr>
          <w:rFonts w:ascii="宋体" w:hAnsi="宋体" w:cs="宋体"/>
          <w:sz w:val="24"/>
          <w:szCs w:val="24"/>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FB20DA" w:rsidRDefault="00FB20DA" w:rsidP="00D53616">
      <w:pPr>
        <w:ind w:firstLineChars="950" w:firstLine="2670"/>
        <w:rPr>
          <w:rFonts w:ascii="宋体" w:eastAsia="宋体" w:hAnsi="宋体" w:cs="宋体"/>
          <w:b/>
          <w:bCs/>
          <w:sz w:val="28"/>
          <w:szCs w:val="28"/>
        </w:rPr>
      </w:pPr>
    </w:p>
    <w:p w:rsidR="00FB20DA" w:rsidRDefault="00FB20DA" w:rsidP="00D53616">
      <w:pPr>
        <w:ind w:firstLineChars="950" w:firstLine="2670"/>
        <w:rPr>
          <w:rFonts w:ascii="宋体" w:eastAsia="宋体" w:hAnsi="宋体" w:cs="宋体"/>
          <w:b/>
          <w:bCs/>
          <w:sz w:val="28"/>
          <w:szCs w:val="28"/>
        </w:rPr>
      </w:pPr>
    </w:p>
    <w:p w:rsidR="00FB20DA" w:rsidRDefault="00FB20DA" w:rsidP="00D53616">
      <w:pPr>
        <w:ind w:firstLineChars="950" w:firstLine="2670"/>
        <w:rPr>
          <w:rFonts w:ascii="宋体" w:eastAsia="宋体" w:hAnsi="宋体" w:cs="宋体"/>
          <w:b/>
          <w:bCs/>
          <w:sz w:val="28"/>
          <w:szCs w:val="28"/>
        </w:rPr>
      </w:pPr>
    </w:p>
    <w:p w:rsidR="00FB20DA" w:rsidRDefault="00FB20DA" w:rsidP="00D53616">
      <w:pPr>
        <w:ind w:firstLineChars="950" w:firstLine="2670"/>
        <w:rPr>
          <w:rFonts w:ascii="宋体" w:eastAsia="宋体" w:hAnsi="宋体" w:cs="宋体"/>
          <w:b/>
          <w:bCs/>
          <w:sz w:val="28"/>
          <w:szCs w:val="28"/>
        </w:rPr>
      </w:pPr>
    </w:p>
    <w:p w:rsidR="00FB20DA" w:rsidRDefault="00FB20DA" w:rsidP="00D53616">
      <w:pPr>
        <w:ind w:firstLineChars="950" w:firstLine="2670"/>
        <w:rPr>
          <w:rFonts w:ascii="宋体" w:eastAsia="宋体" w:hAnsi="宋体" w:cs="宋体"/>
          <w:b/>
          <w:bCs/>
          <w:sz w:val="28"/>
          <w:szCs w:val="28"/>
        </w:rPr>
      </w:pPr>
    </w:p>
    <w:p w:rsidR="00244767" w:rsidRDefault="00226333" w:rsidP="00D53616">
      <w:pPr>
        <w:ind w:firstLineChars="950" w:firstLine="2670"/>
        <w:rPr>
          <w:rFonts w:ascii="新宋体" w:eastAsia="新宋体" w:hAnsi="新宋体" w:cs="新宋体"/>
          <w:b/>
          <w:bCs/>
          <w:kern w:val="0"/>
          <w:sz w:val="24"/>
        </w:rPr>
      </w:pPr>
      <w:r>
        <w:rPr>
          <w:rFonts w:ascii="宋体" w:eastAsia="宋体" w:hAnsi="宋体" w:cs="宋体" w:hint="eastAsia"/>
          <w:b/>
          <w:bCs/>
          <w:sz w:val="28"/>
          <w:szCs w:val="28"/>
        </w:rPr>
        <w:lastRenderedPageBreak/>
        <w:t>第二部分  项目要求及其它要求</w:t>
      </w:r>
    </w:p>
    <w:p w:rsidR="00244767" w:rsidRDefault="00244767">
      <w:pPr>
        <w:rPr>
          <w:rFonts w:ascii="新宋体" w:eastAsia="新宋体" w:hAnsi="新宋体" w:cs="新宋体"/>
          <w:b/>
          <w:bCs/>
          <w:kern w:val="0"/>
          <w:sz w:val="24"/>
        </w:rPr>
      </w:pPr>
    </w:p>
    <w:p w:rsidR="00244767" w:rsidRPr="008C0E65" w:rsidRDefault="00226333" w:rsidP="008C0E65">
      <w:pPr>
        <w:pStyle w:val="a6"/>
        <w:numPr>
          <w:ilvl w:val="0"/>
          <w:numId w:val="12"/>
        </w:numPr>
        <w:ind w:firstLineChars="0"/>
        <w:rPr>
          <w:rFonts w:ascii="新宋体" w:eastAsia="新宋体" w:hAnsi="新宋体" w:cs="新宋体"/>
          <w:b/>
          <w:bCs/>
          <w:kern w:val="0"/>
          <w:sz w:val="24"/>
        </w:rPr>
      </w:pPr>
      <w:r w:rsidRPr="008C0E65">
        <w:rPr>
          <w:rFonts w:ascii="新宋体" w:eastAsia="新宋体" w:hAnsi="新宋体" w:cs="新宋体" w:hint="eastAsia"/>
          <w:b/>
          <w:bCs/>
          <w:kern w:val="0"/>
          <w:sz w:val="24"/>
        </w:rPr>
        <w:t>工程量清单:</w:t>
      </w:r>
    </w:p>
    <w:p w:rsidR="00CC6346" w:rsidRDefault="00CC6346">
      <w:pPr>
        <w:rPr>
          <w:rFonts w:asciiTheme="minorEastAsia" w:hAnsiTheme="minorEastAsia" w:cs="新宋体"/>
          <w:b/>
          <w:bCs/>
          <w:kern w:val="0"/>
          <w:sz w:val="24"/>
        </w:rPr>
      </w:pPr>
    </w:p>
    <w:tbl>
      <w:tblPr>
        <w:tblW w:w="10672" w:type="dxa"/>
        <w:tblInd w:w="91" w:type="dxa"/>
        <w:tblLook w:val="04A0"/>
      </w:tblPr>
      <w:tblGrid>
        <w:gridCol w:w="826"/>
        <w:gridCol w:w="106"/>
        <w:gridCol w:w="1699"/>
        <w:gridCol w:w="1049"/>
        <w:gridCol w:w="305"/>
        <w:gridCol w:w="884"/>
        <w:gridCol w:w="53"/>
        <w:gridCol w:w="698"/>
        <w:gridCol w:w="623"/>
        <w:gridCol w:w="373"/>
        <w:gridCol w:w="769"/>
        <w:gridCol w:w="1017"/>
        <w:gridCol w:w="83"/>
        <w:gridCol w:w="83"/>
        <w:gridCol w:w="53"/>
        <w:gridCol w:w="719"/>
        <w:gridCol w:w="179"/>
        <w:gridCol w:w="1117"/>
        <w:gridCol w:w="36"/>
      </w:tblGrid>
      <w:tr w:rsidR="00593FCA" w:rsidRPr="00593FCA" w:rsidTr="00396C0A">
        <w:trPr>
          <w:trHeight w:val="795"/>
        </w:trPr>
        <w:tc>
          <w:tcPr>
            <w:tcW w:w="10672" w:type="dxa"/>
            <w:gridSpan w:val="19"/>
            <w:tcBorders>
              <w:top w:val="nil"/>
              <w:left w:val="nil"/>
              <w:bottom w:val="nil"/>
              <w:right w:val="nil"/>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40"/>
                <w:szCs w:val="40"/>
              </w:rPr>
            </w:pPr>
            <w:r w:rsidRPr="00593FCA">
              <w:rPr>
                <w:rFonts w:ascii="宋体" w:eastAsia="宋体" w:hAnsi="宋体" w:cs="宋体" w:hint="eastAsia"/>
                <w:b/>
                <w:bCs/>
                <w:kern w:val="0"/>
                <w:sz w:val="40"/>
                <w:szCs w:val="40"/>
              </w:rPr>
              <w:t>分部分项工程和单价措施项目清单与计价表</w:t>
            </w:r>
          </w:p>
        </w:tc>
      </w:tr>
      <w:tr w:rsidR="00593FCA" w:rsidRPr="00593FCA" w:rsidTr="00396C0A">
        <w:trPr>
          <w:trHeight w:val="510"/>
        </w:trPr>
        <w:tc>
          <w:tcPr>
            <w:tcW w:w="4869" w:type="dxa"/>
            <w:gridSpan w:val="6"/>
            <w:tcBorders>
              <w:top w:val="nil"/>
              <w:left w:val="nil"/>
              <w:bottom w:val="nil"/>
              <w:right w:val="nil"/>
            </w:tcBorders>
            <w:shd w:val="clear" w:color="FFFFFF" w:fill="FFFFFF"/>
            <w:vAlign w:val="bottom"/>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工程名称：襄城县颍阳镇新杨庄中心小学室外工程</w:t>
            </w:r>
          </w:p>
        </w:tc>
        <w:tc>
          <w:tcPr>
            <w:tcW w:w="3752" w:type="dxa"/>
            <w:gridSpan w:val="9"/>
            <w:tcBorders>
              <w:top w:val="nil"/>
              <w:left w:val="nil"/>
              <w:bottom w:val="nil"/>
              <w:right w:val="nil"/>
            </w:tcBorders>
            <w:shd w:val="clear" w:color="FFFFFF" w:fill="FFFFFF"/>
            <w:vAlign w:val="bottom"/>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标段：襄城县颍阳镇新杨庄中心小学室外工程</w:t>
            </w:r>
          </w:p>
        </w:tc>
        <w:tc>
          <w:tcPr>
            <w:tcW w:w="2051" w:type="dxa"/>
            <w:gridSpan w:val="4"/>
            <w:tcBorders>
              <w:top w:val="nil"/>
              <w:left w:val="nil"/>
              <w:bottom w:val="nil"/>
              <w:right w:val="nil"/>
            </w:tcBorders>
            <w:shd w:val="clear" w:color="FFFFFF" w:fill="FFFFFF"/>
            <w:vAlign w:val="bottom"/>
            <w:hideMark/>
          </w:tcPr>
          <w:p w:rsidR="00593FCA" w:rsidRPr="00593FCA" w:rsidRDefault="00593FCA" w:rsidP="00593FCA">
            <w:pPr>
              <w:widowControl/>
              <w:jc w:val="right"/>
              <w:rPr>
                <w:rFonts w:ascii="宋体" w:eastAsia="宋体" w:hAnsi="宋体" w:cs="宋体"/>
                <w:kern w:val="0"/>
                <w:sz w:val="18"/>
                <w:szCs w:val="18"/>
              </w:rPr>
            </w:pPr>
            <w:r w:rsidRPr="00593FCA">
              <w:rPr>
                <w:rFonts w:ascii="宋体" w:eastAsia="宋体" w:hAnsi="宋体" w:cs="宋体" w:hint="eastAsia"/>
                <w:kern w:val="0"/>
                <w:sz w:val="18"/>
                <w:szCs w:val="18"/>
              </w:rPr>
              <w:t>第 1 页 共 3 页</w:t>
            </w:r>
          </w:p>
        </w:tc>
      </w:tr>
      <w:tr w:rsidR="00593FCA" w:rsidRPr="00593FCA" w:rsidTr="00396C0A">
        <w:trPr>
          <w:trHeight w:val="285"/>
        </w:trPr>
        <w:tc>
          <w:tcPr>
            <w:tcW w:w="826"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序号</w:t>
            </w:r>
          </w:p>
        </w:tc>
        <w:tc>
          <w:tcPr>
            <w:tcW w:w="180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项目编码</w:t>
            </w:r>
          </w:p>
        </w:tc>
        <w:tc>
          <w:tcPr>
            <w:tcW w:w="135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项目名称</w:t>
            </w:r>
          </w:p>
        </w:tc>
        <w:tc>
          <w:tcPr>
            <w:tcW w:w="163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项目特征描述</w:t>
            </w:r>
          </w:p>
        </w:tc>
        <w:tc>
          <w:tcPr>
            <w:tcW w:w="62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计量单位</w:t>
            </w:r>
          </w:p>
        </w:tc>
        <w:tc>
          <w:tcPr>
            <w:tcW w:w="1142"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工程量</w:t>
            </w:r>
          </w:p>
        </w:tc>
        <w:tc>
          <w:tcPr>
            <w:tcW w:w="3287" w:type="dxa"/>
            <w:gridSpan w:val="8"/>
            <w:tcBorders>
              <w:top w:val="single" w:sz="8" w:space="0" w:color="000000"/>
              <w:left w:val="nil"/>
              <w:bottom w:val="single" w:sz="4" w:space="0" w:color="000000"/>
              <w:right w:val="single" w:sz="8"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金 额(元)</w:t>
            </w:r>
          </w:p>
        </w:tc>
      </w:tr>
      <w:tr w:rsidR="00593FCA" w:rsidRPr="00593FCA" w:rsidTr="00396C0A">
        <w:trPr>
          <w:trHeight w:val="285"/>
        </w:trPr>
        <w:tc>
          <w:tcPr>
            <w:tcW w:w="826" w:type="dxa"/>
            <w:vMerge/>
            <w:tcBorders>
              <w:top w:val="single" w:sz="8" w:space="0" w:color="000000"/>
              <w:left w:val="single" w:sz="8"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1805" w:type="dxa"/>
            <w:gridSpan w:val="2"/>
            <w:vMerge/>
            <w:tcBorders>
              <w:top w:val="single" w:sz="8" w:space="0" w:color="000000"/>
              <w:left w:val="single" w:sz="4"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1354" w:type="dxa"/>
            <w:gridSpan w:val="2"/>
            <w:vMerge/>
            <w:tcBorders>
              <w:top w:val="single" w:sz="8" w:space="0" w:color="000000"/>
              <w:left w:val="single" w:sz="4"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1635" w:type="dxa"/>
            <w:gridSpan w:val="3"/>
            <w:vMerge/>
            <w:tcBorders>
              <w:top w:val="single" w:sz="8" w:space="0" w:color="000000"/>
              <w:left w:val="single" w:sz="4"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623" w:type="dxa"/>
            <w:vMerge/>
            <w:tcBorders>
              <w:top w:val="single" w:sz="8" w:space="0" w:color="000000"/>
              <w:left w:val="single" w:sz="4"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1142" w:type="dxa"/>
            <w:gridSpan w:val="2"/>
            <w:vMerge/>
            <w:tcBorders>
              <w:top w:val="single" w:sz="8" w:space="0" w:color="000000"/>
              <w:left w:val="single" w:sz="4"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1017"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综合单价</w:t>
            </w:r>
          </w:p>
        </w:tc>
        <w:tc>
          <w:tcPr>
            <w:tcW w:w="1117"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合 价</w:t>
            </w:r>
          </w:p>
        </w:tc>
        <w:tc>
          <w:tcPr>
            <w:tcW w:w="1153" w:type="dxa"/>
            <w:gridSpan w:val="2"/>
            <w:tcBorders>
              <w:top w:val="nil"/>
              <w:left w:val="nil"/>
              <w:bottom w:val="single" w:sz="4" w:space="0" w:color="000000"/>
              <w:right w:val="single" w:sz="8"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其中</w:t>
            </w:r>
          </w:p>
        </w:tc>
      </w:tr>
      <w:tr w:rsidR="00593FCA" w:rsidRPr="00593FCA" w:rsidTr="00396C0A">
        <w:trPr>
          <w:trHeight w:val="285"/>
        </w:trPr>
        <w:tc>
          <w:tcPr>
            <w:tcW w:w="826" w:type="dxa"/>
            <w:vMerge/>
            <w:tcBorders>
              <w:top w:val="single" w:sz="8" w:space="0" w:color="000000"/>
              <w:left w:val="single" w:sz="8"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1805" w:type="dxa"/>
            <w:gridSpan w:val="2"/>
            <w:vMerge/>
            <w:tcBorders>
              <w:top w:val="single" w:sz="8" w:space="0" w:color="000000"/>
              <w:left w:val="single" w:sz="4"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1354" w:type="dxa"/>
            <w:gridSpan w:val="2"/>
            <w:vMerge/>
            <w:tcBorders>
              <w:top w:val="single" w:sz="8" w:space="0" w:color="000000"/>
              <w:left w:val="single" w:sz="4"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1635" w:type="dxa"/>
            <w:gridSpan w:val="3"/>
            <w:vMerge/>
            <w:tcBorders>
              <w:top w:val="single" w:sz="8" w:space="0" w:color="000000"/>
              <w:left w:val="single" w:sz="4"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623" w:type="dxa"/>
            <w:vMerge/>
            <w:tcBorders>
              <w:top w:val="single" w:sz="8" w:space="0" w:color="000000"/>
              <w:left w:val="single" w:sz="4"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1142" w:type="dxa"/>
            <w:gridSpan w:val="2"/>
            <w:vMerge/>
            <w:tcBorders>
              <w:top w:val="single" w:sz="8" w:space="0" w:color="000000"/>
              <w:left w:val="single" w:sz="4"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1017" w:type="dxa"/>
            <w:vMerge/>
            <w:tcBorders>
              <w:top w:val="nil"/>
              <w:left w:val="single" w:sz="4"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1117" w:type="dxa"/>
            <w:gridSpan w:val="5"/>
            <w:vMerge/>
            <w:tcBorders>
              <w:top w:val="single" w:sz="4" w:space="0" w:color="000000"/>
              <w:left w:val="single" w:sz="4"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1153" w:type="dxa"/>
            <w:gridSpan w:val="2"/>
            <w:tcBorders>
              <w:top w:val="nil"/>
              <w:left w:val="nil"/>
              <w:bottom w:val="single" w:sz="4" w:space="0" w:color="000000"/>
              <w:right w:val="single" w:sz="8"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暂估价</w:t>
            </w:r>
          </w:p>
        </w:tc>
      </w:tr>
      <w:tr w:rsidR="00593FCA" w:rsidRPr="00593FCA" w:rsidTr="00396C0A">
        <w:trPr>
          <w:trHeight w:val="360"/>
        </w:trPr>
        <w:tc>
          <w:tcPr>
            <w:tcW w:w="826" w:type="dxa"/>
            <w:tcBorders>
              <w:top w:val="nil"/>
              <w:left w:val="single" w:sz="8"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p>
        </w:tc>
        <w:tc>
          <w:tcPr>
            <w:tcW w:w="1805"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p>
        </w:tc>
        <w:tc>
          <w:tcPr>
            <w:tcW w:w="1354"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路面硬化</w:t>
            </w:r>
          </w:p>
        </w:tc>
        <w:tc>
          <w:tcPr>
            <w:tcW w:w="163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p>
        </w:tc>
        <w:tc>
          <w:tcPr>
            <w:tcW w:w="623"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p>
        </w:tc>
        <w:tc>
          <w:tcPr>
            <w:tcW w:w="1142"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017"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53" w:type="dxa"/>
            <w:gridSpan w:val="2"/>
            <w:tcBorders>
              <w:top w:val="nil"/>
              <w:left w:val="nil"/>
              <w:bottom w:val="single" w:sz="4" w:space="0" w:color="000000"/>
              <w:right w:val="single" w:sz="8"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r>
      <w:tr w:rsidR="00593FCA" w:rsidRPr="00593FCA" w:rsidTr="00396C0A">
        <w:trPr>
          <w:trHeight w:val="1860"/>
        </w:trPr>
        <w:tc>
          <w:tcPr>
            <w:tcW w:w="826" w:type="dxa"/>
            <w:tcBorders>
              <w:top w:val="nil"/>
              <w:left w:val="single" w:sz="8"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r w:rsidRPr="00593FCA">
              <w:rPr>
                <w:rFonts w:ascii="宋体" w:eastAsia="宋体" w:hAnsi="宋体" w:cs="宋体" w:hint="eastAsia"/>
                <w:kern w:val="0"/>
                <w:sz w:val="18"/>
                <w:szCs w:val="18"/>
              </w:rPr>
              <w:t>1</w:t>
            </w:r>
          </w:p>
        </w:tc>
        <w:tc>
          <w:tcPr>
            <w:tcW w:w="1805"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040203007001</w:t>
            </w:r>
          </w:p>
        </w:tc>
        <w:tc>
          <w:tcPr>
            <w:tcW w:w="1354"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水泥混凝土</w:t>
            </w:r>
          </w:p>
        </w:tc>
        <w:tc>
          <w:tcPr>
            <w:tcW w:w="163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1.原有混凝土路基清理</w:t>
            </w:r>
            <w:r w:rsidRPr="00593FCA">
              <w:rPr>
                <w:rFonts w:ascii="宋体" w:eastAsia="宋体" w:hAnsi="宋体" w:cs="宋体" w:hint="eastAsia"/>
                <w:kern w:val="0"/>
                <w:sz w:val="18"/>
                <w:szCs w:val="18"/>
              </w:rPr>
              <w:br/>
              <w:t>2.100厚C25混凝土</w:t>
            </w:r>
            <w:r w:rsidRPr="00593FCA">
              <w:rPr>
                <w:rFonts w:ascii="宋体" w:eastAsia="宋体" w:hAnsi="宋体" w:cs="宋体" w:hint="eastAsia"/>
                <w:kern w:val="0"/>
                <w:sz w:val="18"/>
                <w:szCs w:val="18"/>
              </w:rPr>
              <w:br/>
              <w:t>3.路面纵横缝间距6m，缝宽20-30mm</w:t>
            </w:r>
            <w:r w:rsidRPr="00593FCA">
              <w:rPr>
                <w:rFonts w:ascii="宋体" w:eastAsia="宋体" w:hAnsi="宋体" w:cs="宋体" w:hint="eastAsia"/>
                <w:kern w:val="0"/>
                <w:sz w:val="18"/>
                <w:szCs w:val="18"/>
              </w:rPr>
              <w:br/>
              <w:t>4.其它：详见图纸</w:t>
            </w:r>
            <w:r w:rsidRPr="00593FCA">
              <w:rPr>
                <w:rFonts w:ascii="宋体" w:eastAsia="宋体" w:hAnsi="宋体" w:cs="宋体" w:hint="eastAsia"/>
                <w:kern w:val="0"/>
                <w:sz w:val="18"/>
                <w:szCs w:val="18"/>
              </w:rPr>
              <w:br/>
              <w:t>5.实际工程量以结算为准</w:t>
            </w:r>
          </w:p>
        </w:tc>
        <w:tc>
          <w:tcPr>
            <w:tcW w:w="623"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r w:rsidRPr="00593FCA">
              <w:rPr>
                <w:rFonts w:ascii="宋体" w:eastAsia="宋体" w:hAnsi="宋体" w:cs="宋体" w:hint="eastAsia"/>
                <w:kern w:val="0"/>
                <w:sz w:val="18"/>
                <w:szCs w:val="18"/>
              </w:rPr>
              <w:t>m2</w:t>
            </w:r>
          </w:p>
        </w:tc>
        <w:tc>
          <w:tcPr>
            <w:tcW w:w="1142"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r w:rsidRPr="00593FCA">
              <w:rPr>
                <w:rFonts w:ascii="宋体" w:eastAsia="宋体" w:hAnsi="宋体" w:cs="宋体" w:hint="eastAsia"/>
                <w:kern w:val="0"/>
                <w:sz w:val="18"/>
                <w:szCs w:val="18"/>
              </w:rPr>
              <w:t>855.09</w:t>
            </w:r>
          </w:p>
        </w:tc>
        <w:tc>
          <w:tcPr>
            <w:tcW w:w="1017"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53" w:type="dxa"/>
            <w:gridSpan w:val="2"/>
            <w:tcBorders>
              <w:top w:val="nil"/>
              <w:left w:val="nil"/>
              <w:bottom w:val="single" w:sz="4" w:space="0" w:color="000000"/>
              <w:right w:val="single" w:sz="8"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r>
      <w:tr w:rsidR="00593FCA" w:rsidRPr="00593FCA" w:rsidTr="00396C0A">
        <w:trPr>
          <w:trHeight w:val="2085"/>
        </w:trPr>
        <w:tc>
          <w:tcPr>
            <w:tcW w:w="826" w:type="dxa"/>
            <w:tcBorders>
              <w:top w:val="nil"/>
              <w:left w:val="single" w:sz="8"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r w:rsidRPr="00593FCA">
              <w:rPr>
                <w:rFonts w:ascii="宋体" w:eastAsia="宋体" w:hAnsi="宋体" w:cs="宋体" w:hint="eastAsia"/>
                <w:kern w:val="0"/>
                <w:sz w:val="18"/>
                <w:szCs w:val="18"/>
              </w:rPr>
              <w:t>2</w:t>
            </w:r>
          </w:p>
        </w:tc>
        <w:tc>
          <w:tcPr>
            <w:tcW w:w="1805"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040203007002</w:t>
            </w:r>
          </w:p>
        </w:tc>
        <w:tc>
          <w:tcPr>
            <w:tcW w:w="1354"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水泥混凝土</w:t>
            </w:r>
          </w:p>
        </w:tc>
        <w:tc>
          <w:tcPr>
            <w:tcW w:w="163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1.路基找平碾压密实</w:t>
            </w:r>
            <w:r w:rsidRPr="00593FCA">
              <w:rPr>
                <w:rFonts w:ascii="宋体" w:eastAsia="宋体" w:hAnsi="宋体" w:cs="宋体" w:hint="eastAsia"/>
                <w:kern w:val="0"/>
                <w:sz w:val="18"/>
                <w:szCs w:val="18"/>
              </w:rPr>
              <w:br/>
              <w:t>2.回填0.3厚的土</w:t>
            </w:r>
            <w:r w:rsidRPr="00593FCA">
              <w:rPr>
                <w:rFonts w:ascii="宋体" w:eastAsia="宋体" w:hAnsi="宋体" w:cs="宋体" w:hint="eastAsia"/>
                <w:kern w:val="0"/>
                <w:sz w:val="18"/>
                <w:szCs w:val="18"/>
              </w:rPr>
              <w:br/>
              <w:t>3.120厚C25混凝土</w:t>
            </w:r>
            <w:r w:rsidRPr="00593FCA">
              <w:rPr>
                <w:rFonts w:ascii="宋体" w:eastAsia="宋体" w:hAnsi="宋体" w:cs="宋体" w:hint="eastAsia"/>
                <w:kern w:val="0"/>
                <w:sz w:val="18"/>
                <w:szCs w:val="18"/>
              </w:rPr>
              <w:br/>
              <w:t>4.路面纵横缝间距6m，缝宽20-30mm</w:t>
            </w:r>
            <w:r w:rsidRPr="00593FCA">
              <w:rPr>
                <w:rFonts w:ascii="宋体" w:eastAsia="宋体" w:hAnsi="宋体" w:cs="宋体" w:hint="eastAsia"/>
                <w:kern w:val="0"/>
                <w:sz w:val="18"/>
                <w:szCs w:val="18"/>
              </w:rPr>
              <w:br/>
              <w:t>5.其它：详见图纸</w:t>
            </w:r>
            <w:r w:rsidRPr="00593FCA">
              <w:rPr>
                <w:rFonts w:ascii="宋体" w:eastAsia="宋体" w:hAnsi="宋体" w:cs="宋体" w:hint="eastAsia"/>
                <w:kern w:val="0"/>
                <w:sz w:val="18"/>
                <w:szCs w:val="18"/>
              </w:rPr>
              <w:br/>
              <w:t>6.实际工程量以结算为准</w:t>
            </w:r>
          </w:p>
        </w:tc>
        <w:tc>
          <w:tcPr>
            <w:tcW w:w="623"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r w:rsidRPr="00593FCA">
              <w:rPr>
                <w:rFonts w:ascii="宋体" w:eastAsia="宋体" w:hAnsi="宋体" w:cs="宋体" w:hint="eastAsia"/>
                <w:kern w:val="0"/>
                <w:sz w:val="18"/>
                <w:szCs w:val="18"/>
              </w:rPr>
              <w:t>m2</w:t>
            </w:r>
          </w:p>
        </w:tc>
        <w:tc>
          <w:tcPr>
            <w:tcW w:w="1142"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r w:rsidRPr="00593FCA">
              <w:rPr>
                <w:rFonts w:ascii="宋体" w:eastAsia="宋体" w:hAnsi="宋体" w:cs="宋体" w:hint="eastAsia"/>
                <w:kern w:val="0"/>
                <w:sz w:val="18"/>
                <w:szCs w:val="18"/>
              </w:rPr>
              <w:t>450.48</w:t>
            </w:r>
          </w:p>
        </w:tc>
        <w:tc>
          <w:tcPr>
            <w:tcW w:w="1017"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53" w:type="dxa"/>
            <w:gridSpan w:val="2"/>
            <w:tcBorders>
              <w:top w:val="nil"/>
              <w:left w:val="nil"/>
              <w:bottom w:val="single" w:sz="4" w:space="0" w:color="000000"/>
              <w:right w:val="single" w:sz="8"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r>
      <w:tr w:rsidR="00593FCA" w:rsidRPr="00593FCA" w:rsidTr="00396C0A">
        <w:trPr>
          <w:trHeight w:val="360"/>
        </w:trPr>
        <w:tc>
          <w:tcPr>
            <w:tcW w:w="826" w:type="dxa"/>
            <w:tcBorders>
              <w:top w:val="nil"/>
              <w:left w:val="single" w:sz="8"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p>
        </w:tc>
        <w:tc>
          <w:tcPr>
            <w:tcW w:w="1805"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p>
        </w:tc>
        <w:tc>
          <w:tcPr>
            <w:tcW w:w="1354"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分部小计</w:t>
            </w:r>
          </w:p>
        </w:tc>
        <w:tc>
          <w:tcPr>
            <w:tcW w:w="163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p>
        </w:tc>
        <w:tc>
          <w:tcPr>
            <w:tcW w:w="623"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p>
        </w:tc>
        <w:tc>
          <w:tcPr>
            <w:tcW w:w="1142"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017"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53" w:type="dxa"/>
            <w:gridSpan w:val="2"/>
            <w:tcBorders>
              <w:top w:val="nil"/>
              <w:left w:val="nil"/>
              <w:bottom w:val="single" w:sz="4" w:space="0" w:color="000000"/>
              <w:right w:val="single" w:sz="8"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r>
      <w:tr w:rsidR="00593FCA" w:rsidRPr="00593FCA" w:rsidTr="00396C0A">
        <w:trPr>
          <w:trHeight w:val="360"/>
        </w:trPr>
        <w:tc>
          <w:tcPr>
            <w:tcW w:w="826" w:type="dxa"/>
            <w:tcBorders>
              <w:top w:val="nil"/>
              <w:left w:val="single" w:sz="8"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p>
        </w:tc>
        <w:tc>
          <w:tcPr>
            <w:tcW w:w="1805"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p>
        </w:tc>
        <w:tc>
          <w:tcPr>
            <w:tcW w:w="1354"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屋面修缮</w:t>
            </w:r>
          </w:p>
        </w:tc>
        <w:tc>
          <w:tcPr>
            <w:tcW w:w="163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p>
        </w:tc>
        <w:tc>
          <w:tcPr>
            <w:tcW w:w="623"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p>
        </w:tc>
        <w:tc>
          <w:tcPr>
            <w:tcW w:w="1142"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017"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53" w:type="dxa"/>
            <w:gridSpan w:val="2"/>
            <w:tcBorders>
              <w:top w:val="nil"/>
              <w:left w:val="nil"/>
              <w:bottom w:val="single" w:sz="4" w:space="0" w:color="000000"/>
              <w:right w:val="single" w:sz="8"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r>
      <w:tr w:rsidR="00593FCA" w:rsidRPr="00593FCA" w:rsidTr="00396C0A">
        <w:trPr>
          <w:trHeight w:val="1635"/>
        </w:trPr>
        <w:tc>
          <w:tcPr>
            <w:tcW w:w="826" w:type="dxa"/>
            <w:tcBorders>
              <w:top w:val="nil"/>
              <w:left w:val="single" w:sz="8"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r w:rsidRPr="00593FCA">
              <w:rPr>
                <w:rFonts w:ascii="宋体" w:eastAsia="宋体" w:hAnsi="宋体" w:cs="宋体" w:hint="eastAsia"/>
                <w:kern w:val="0"/>
                <w:sz w:val="18"/>
                <w:szCs w:val="18"/>
              </w:rPr>
              <w:t>1</w:t>
            </w:r>
          </w:p>
        </w:tc>
        <w:tc>
          <w:tcPr>
            <w:tcW w:w="1805"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011607002001</w:t>
            </w:r>
          </w:p>
        </w:tc>
        <w:tc>
          <w:tcPr>
            <w:tcW w:w="1354"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防水层拆除</w:t>
            </w:r>
          </w:p>
        </w:tc>
        <w:tc>
          <w:tcPr>
            <w:tcW w:w="163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1.原屋面防水卷材清除</w:t>
            </w:r>
            <w:r w:rsidRPr="00593FCA">
              <w:rPr>
                <w:rFonts w:ascii="宋体" w:eastAsia="宋体" w:hAnsi="宋体" w:cs="宋体" w:hint="eastAsia"/>
                <w:kern w:val="0"/>
                <w:sz w:val="18"/>
                <w:szCs w:val="18"/>
              </w:rPr>
              <w:br/>
              <w:t>2.清除后废弃物外运</w:t>
            </w:r>
            <w:r w:rsidRPr="00593FCA">
              <w:rPr>
                <w:rFonts w:ascii="宋体" w:eastAsia="宋体" w:hAnsi="宋体" w:cs="宋体" w:hint="eastAsia"/>
                <w:kern w:val="0"/>
                <w:sz w:val="18"/>
                <w:szCs w:val="18"/>
              </w:rPr>
              <w:br/>
              <w:t>3.运距：自行考虑</w:t>
            </w:r>
            <w:r w:rsidRPr="00593FCA">
              <w:rPr>
                <w:rFonts w:ascii="宋体" w:eastAsia="宋体" w:hAnsi="宋体" w:cs="宋体" w:hint="eastAsia"/>
                <w:kern w:val="0"/>
                <w:sz w:val="18"/>
                <w:szCs w:val="18"/>
              </w:rPr>
              <w:br/>
              <w:t>4.详见图纸及设计回复</w:t>
            </w:r>
          </w:p>
        </w:tc>
        <w:tc>
          <w:tcPr>
            <w:tcW w:w="623"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r w:rsidRPr="00593FCA">
              <w:rPr>
                <w:rFonts w:ascii="宋体" w:eastAsia="宋体" w:hAnsi="宋体" w:cs="宋体" w:hint="eastAsia"/>
                <w:kern w:val="0"/>
                <w:sz w:val="18"/>
                <w:szCs w:val="18"/>
              </w:rPr>
              <w:t>m2</w:t>
            </w:r>
          </w:p>
        </w:tc>
        <w:tc>
          <w:tcPr>
            <w:tcW w:w="1142"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r w:rsidRPr="00593FCA">
              <w:rPr>
                <w:rFonts w:ascii="宋体" w:eastAsia="宋体" w:hAnsi="宋体" w:cs="宋体" w:hint="eastAsia"/>
                <w:kern w:val="0"/>
                <w:sz w:val="18"/>
                <w:szCs w:val="18"/>
              </w:rPr>
              <w:t>605.99</w:t>
            </w:r>
          </w:p>
        </w:tc>
        <w:tc>
          <w:tcPr>
            <w:tcW w:w="1017"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53" w:type="dxa"/>
            <w:gridSpan w:val="2"/>
            <w:tcBorders>
              <w:top w:val="nil"/>
              <w:left w:val="nil"/>
              <w:bottom w:val="single" w:sz="4" w:space="0" w:color="000000"/>
              <w:right w:val="single" w:sz="8"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r>
      <w:tr w:rsidR="00593FCA" w:rsidRPr="00593FCA" w:rsidTr="00396C0A">
        <w:trPr>
          <w:trHeight w:val="1185"/>
        </w:trPr>
        <w:tc>
          <w:tcPr>
            <w:tcW w:w="826" w:type="dxa"/>
            <w:tcBorders>
              <w:top w:val="nil"/>
              <w:left w:val="single" w:sz="8"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r w:rsidRPr="00593FCA">
              <w:rPr>
                <w:rFonts w:ascii="宋体" w:eastAsia="宋体" w:hAnsi="宋体" w:cs="宋体" w:hint="eastAsia"/>
                <w:kern w:val="0"/>
                <w:sz w:val="18"/>
                <w:szCs w:val="18"/>
              </w:rPr>
              <w:t>2</w:t>
            </w:r>
          </w:p>
        </w:tc>
        <w:tc>
          <w:tcPr>
            <w:tcW w:w="1805"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010902001001</w:t>
            </w:r>
          </w:p>
        </w:tc>
        <w:tc>
          <w:tcPr>
            <w:tcW w:w="1354"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屋面卷材防水</w:t>
            </w:r>
          </w:p>
        </w:tc>
        <w:tc>
          <w:tcPr>
            <w:tcW w:w="163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1.卷材品种、规格、厚度:4厚SBS改性沥青防水卷材</w:t>
            </w:r>
            <w:r w:rsidRPr="00593FCA">
              <w:rPr>
                <w:rFonts w:ascii="宋体" w:eastAsia="宋体" w:hAnsi="宋体" w:cs="宋体" w:hint="eastAsia"/>
                <w:kern w:val="0"/>
                <w:sz w:val="18"/>
                <w:szCs w:val="18"/>
              </w:rPr>
              <w:br/>
              <w:t>2.其它:详见图纸及设计回复</w:t>
            </w:r>
          </w:p>
        </w:tc>
        <w:tc>
          <w:tcPr>
            <w:tcW w:w="623"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r w:rsidRPr="00593FCA">
              <w:rPr>
                <w:rFonts w:ascii="宋体" w:eastAsia="宋体" w:hAnsi="宋体" w:cs="宋体" w:hint="eastAsia"/>
                <w:kern w:val="0"/>
                <w:sz w:val="18"/>
                <w:szCs w:val="18"/>
              </w:rPr>
              <w:t>m2</w:t>
            </w:r>
          </w:p>
        </w:tc>
        <w:tc>
          <w:tcPr>
            <w:tcW w:w="1142"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r w:rsidRPr="00593FCA">
              <w:rPr>
                <w:rFonts w:ascii="宋体" w:eastAsia="宋体" w:hAnsi="宋体" w:cs="宋体" w:hint="eastAsia"/>
                <w:kern w:val="0"/>
                <w:sz w:val="18"/>
                <w:szCs w:val="18"/>
              </w:rPr>
              <w:t>605.99</w:t>
            </w:r>
          </w:p>
        </w:tc>
        <w:tc>
          <w:tcPr>
            <w:tcW w:w="1017"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53" w:type="dxa"/>
            <w:gridSpan w:val="2"/>
            <w:tcBorders>
              <w:top w:val="nil"/>
              <w:left w:val="nil"/>
              <w:bottom w:val="single" w:sz="4" w:space="0" w:color="000000"/>
              <w:right w:val="single" w:sz="8"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r>
      <w:tr w:rsidR="00593FCA" w:rsidRPr="00593FCA" w:rsidTr="00396C0A">
        <w:trPr>
          <w:trHeight w:val="735"/>
        </w:trPr>
        <w:tc>
          <w:tcPr>
            <w:tcW w:w="826" w:type="dxa"/>
            <w:tcBorders>
              <w:top w:val="nil"/>
              <w:left w:val="single" w:sz="8"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r w:rsidRPr="00593FCA">
              <w:rPr>
                <w:rFonts w:ascii="宋体" w:eastAsia="宋体" w:hAnsi="宋体" w:cs="宋体" w:hint="eastAsia"/>
                <w:kern w:val="0"/>
                <w:sz w:val="18"/>
                <w:szCs w:val="18"/>
              </w:rPr>
              <w:t>3</w:t>
            </w:r>
          </w:p>
        </w:tc>
        <w:tc>
          <w:tcPr>
            <w:tcW w:w="1805"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011612001001</w:t>
            </w:r>
          </w:p>
        </w:tc>
        <w:tc>
          <w:tcPr>
            <w:tcW w:w="1354"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管道拆除</w:t>
            </w:r>
          </w:p>
        </w:tc>
        <w:tc>
          <w:tcPr>
            <w:tcW w:w="163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1.原排水管拆除</w:t>
            </w:r>
            <w:r w:rsidRPr="00593FCA">
              <w:rPr>
                <w:rFonts w:ascii="宋体" w:eastAsia="宋体" w:hAnsi="宋体" w:cs="宋体" w:hint="eastAsia"/>
                <w:kern w:val="0"/>
                <w:sz w:val="18"/>
                <w:szCs w:val="18"/>
              </w:rPr>
              <w:br/>
              <w:t>2.拆除外运</w:t>
            </w:r>
            <w:r w:rsidRPr="00593FCA">
              <w:rPr>
                <w:rFonts w:ascii="宋体" w:eastAsia="宋体" w:hAnsi="宋体" w:cs="宋体" w:hint="eastAsia"/>
                <w:kern w:val="0"/>
                <w:sz w:val="18"/>
                <w:szCs w:val="18"/>
              </w:rPr>
              <w:br/>
              <w:t>3.运距：自行考虑</w:t>
            </w:r>
          </w:p>
        </w:tc>
        <w:tc>
          <w:tcPr>
            <w:tcW w:w="623"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r w:rsidRPr="00593FCA">
              <w:rPr>
                <w:rFonts w:ascii="宋体" w:eastAsia="宋体" w:hAnsi="宋体" w:cs="宋体" w:hint="eastAsia"/>
                <w:kern w:val="0"/>
                <w:sz w:val="18"/>
                <w:szCs w:val="18"/>
              </w:rPr>
              <w:t>m</w:t>
            </w:r>
          </w:p>
        </w:tc>
        <w:tc>
          <w:tcPr>
            <w:tcW w:w="1142"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r w:rsidRPr="00593FCA">
              <w:rPr>
                <w:rFonts w:ascii="宋体" w:eastAsia="宋体" w:hAnsi="宋体" w:cs="宋体" w:hint="eastAsia"/>
                <w:kern w:val="0"/>
                <w:sz w:val="18"/>
                <w:szCs w:val="18"/>
              </w:rPr>
              <w:t>50.26</w:t>
            </w:r>
          </w:p>
        </w:tc>
        <w:tc>
          <w:tcPr>
            <w:tcW w:w="1017"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53" w:type="dxa"/>
            <w:gridSpan w:val="2"/>
            <w:tcBorders>
              <w:top w:val="nil"/>
              <w:left w:val="nil"/>
              <w:bottom w:val="single" w:sz="4" w:space="0" w:color="000000"/>
              <w:right w:val="single" w:sz="8"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r>
      <w:tr w:rsidR="00593FCA" w:rsidRPr="00593FCA" w:rsidTr="00396C0A">
        <w:trPr>
          <w:trHeight w:val="1860"/>
        </w:trPr>
        <w:tc>
          <w:tcPr>
            <w:tcW w:w="826" w:type="dxa"/>
            <w:tcBorders>
              <w:top w:val="nil"/>
              <w:left w:val="single" w:sz="8"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r w:rsidRPr="00593FCA">
              <w:rPr>
                <w:rFonts w:ascii="宋体" w:eastAsia="宋体" w:hAnsi="宋体" w:cs="宋体" w:hint="eastAsia"/>
                <w:kern w:val="0"/>
                <w:sz w:val="18"/>
                <w:szCs w:val="18"/>
              </w:rPr>
              <w:lastRenderedPageBreak/>
              <w:t>4</w:t>
            </w:r>
          </w:p>
        </w:tc>
        <w:tc>
          <w:tcPr>
            <w:tcW w:w="1805"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010902004001</w:t>
            </w:r>
          </w:p>
        </w:tc>
        <w:tc>
          <w:tcPr>
            <w:tcW w:w="1354"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屋面排水管</w:t>
            </w:r>
          </w:p>
        </w:tc>
        <w:tc>
          <w:tcPr>
            <w:tcW w:w="163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1.排水管品种、规格:Φ110</w:t>
            </w:r>
            <w:r w:rsidRPr="00593FCA">
              <w:rPr>
                <w:rFonts w:ascii="宋体" w:eastAsia="宋体" w:hAnsi="宋体" w:cs="宋体" w:hint="eastAsia"/>
                <w:kern w:val="0"/>
                <w:sz w:val="18"/>
                <w:szCs w:val="18"/>
              </w:rPr>
              <w:br/>
              <w:t>2.做法：参见图集12YJ5-1 8/E2 B/E3 1/E5 5/E5 2/E6</w:t>
            </w:r>
            <w:r w:rsidRPr="00593FCA">
              <w:rPr>
                <w:rFonts w:ascii="宋体" w:eastAsia="宋体" w:hAnsi="宋体" w:cs="宋体" w:hint="eastAsia"/>
                <w:kern w:val="0"/>
                <w:sz w:val="18"/>
                <w:szCs w:val="18"/>
              </w:rPr>
              <w:br/>
              <w:t>3.其它：详见图纸及设计回复</w:t>
            </w:r>
          </w:p>
        </w:tc>
        <w:tc>
          <w:tcPr>
            <w:tcW w:w="623"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r w:rsidRPr="00593FCA">
              <w:rPr>
                <w:rFonts w:ascii="宋体" w:eastAsia="宋体" w:hAnsi="宋体" w:cs="宋体" w:hint="eastAsia"/>
                <w:kern w:val="0"/>
                <w:sz w:val="18"/>
                <w:szCs w:val="18"/>
              </w:rPr>
              <w:t>m</w:t>
            </w:r>
          </w:p>
        </w:tc>
        <w:tc>
          <w:tcPr>
            <w:tcW w:w="1142"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r w:rsidRPr="00593FCA">
              <w:rPr>
                <w:rFonts w:ascii="宋体" w:eastAsia="宋体" w:hAnsi="宋体" w:cs="宋体" w:hint="eastAsia"/>
                <w:kern w:val="0"/>
                <w:sz w:val="18"/>
                <w:szCs w:val="18"/>
              </w:rPr>
              <w:t>50.26</w:t>
            </w:r>
          </w:p>
        </w:tc>
        <w:tc>
          <w:tcPr>
            <w:tcW w:w="1017"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53" w:type="dxa"/>
            <w:gridSpan w:val="2"/>
            <w:tcBorders>
              <w:top w:val="nil"/>
              <w:left w:val="nil"/>
              <w:bottom w:val="single" w:sz="4" w:space="0" w:color="000000"/>
              <w:right w:val="single" w:sz="8"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r>
      <w:tr w:rsidR="00593FCA" w:rsidRPr="00593FCA" w:rsidTr="00396C0A">
        <w:trPr>
          <w:trHeight w:val="360"/>
        </w:trPr>
        <w:tc>
          <w:tcPr>
            <w:tcW w:w="826" w:type="dxa"/>
            <w:tcBorders>
              <w:top w:val="nil"/>
              <w:left w:val="single" w:sz="8"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p>
        </w:tc>
        <w:tc>
          <w:tcPr>
            <w:tcW w:w="1805"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p>
        </w:tc>
        <w:tc>
          <w:tcPr>
            <w:tcW w:w="1354"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分部小计</w:t>
            </w:r>
          </w:p>
        </w:tc>
        <w:tc>
          <w:tcPr>
            <w:tcW w:w="163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p>
        </w:tc>
        <w:tc>
          <w:tcPr>
            <w:tcW w:w="623"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p>
        </w:tc>
        <w:tc>
          <w:tcPr>
            <w:tcW w:w="1142"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017"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53" w:type="dxa"/>
            <w:gridSpan w:val="2"/>
            <w:tcBorders>
              <w:top w:val="nil"/>
              <w:left w:val="nil"/>
              <w:bottom w:val="single" w:sz="4" w:space="0" w:color="000000"/>
              <w:right w:val="single" w:sz="8"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r>
      <w:tr w:rsidR="00593FCA" w:rsidRPr="00593FCA" w:rsidTr="00396C0A">
        <w:trPr>
          <w:trHeight w:val="510"/>
        </w:trPr>
        <w:tc>
          <w:tcPr>
            <w:tcW w:w="826" w:type="dxa"/>
            <w:tcBorders>
              <w:top w:val="nil"/>
              <w:left w:val="single" w:sz="8"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p>
        </w:tc>
        <w:tc>
          <w:tcPr>
            <w:tcW w:w="1805"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p>
        </w:tc>
        <w:tc>
          <w:tcPr>
            <w:tcW w:w="1354"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原有围墙拆除及新建围墙</w:t>
            </w:r>
          </w:p>
        </w:tc>
        <w:tc>
          <w:tcPr>
            <w:tcW w:w="163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p>
        </w:tc>
        <w:tc>
          <w:tcPr>
            <w:tcW w:w="623"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p>
        </w:tc>
        <w:tc>
          <w:tcPr>
            <w:tcW w:w="1142"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017"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53" w:type="dxa"/>
            <w:gridSpan w:val="2"/>
            <w:tcBorders>
              <w:top w:val="nil"/>
              <w:left w:val="nil"/>
              <w:bottom w:val="single" w:sz="4" w:space="0" w:color="000000"/>
              <w:right w:val="single" w:sz="8"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r>
      <w:tr w:rsidR="00593FCA" w:rsidRPr="00593FCA" w:rsidTr="00396C0A">
        <w:trPr>
          <w:trHeight w:val="360"/>
        </w:trPr>
        <w:tc>
          <w:tcPr>
            <w:tcW w:w="8402" w:type="dxa"/>
            <w:gridSpan w:val="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本页小计</w:t>
            </w:r>
          </w:p>
        </w:tc>
        <w:tc>
          <w:tcPr>
            <w:tcW w:w="1117" w:type="dxa"/>
            <w:gridSpan w:val="5"/>
            <w:tcBorders>
              <w:top w:val="single" w:sz="4" w:space="0" w:color="000000"/>
              <w:left w:val="nil"/>
              <w:bottom w:val="single" w:sz="8"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53" w:type="dxa"/>
            <w:gridSpan w:val="2"/>
            <w:tcBorders>
              <w:top w:val="nil"/>
              <w:left w:val="nil"/>
              <w:bottom w:val="single" w:sz="8" w:space="0" w:color="000000"/>
              <w:right w:val="single" w:sz="8"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r>
      <w:tr w:rsidR="00593FCA" w:rsidRPr="00593FCA" w:rsidTr="00396C0A">
        <w:trPr>
          <w:trHeight w:val="345"/>
        </w:trPr>
        <w:tc>
          <w:tcPr>
            <w:tcW w:w="10672" w:type="dxa"/>
            <w:gridSpan w:val="19"/>
            <w:tcBorders>
              <w:top w:val="nil"/>
              <w:left w:val="nil"/>
              <w:bottom w:val="nil"/>
              <w:right w:val="nil"/>
            </w:tcBorders>
            <w:shd w:val="clear" w:color="FFFFFF" w:fill="FFFFFF"/>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注：为计取规费等的使用，可在表中增设其中：“定额人工费”。</w:t>
            </w:r>
          </w:p>
        </w:tc>
      </w:tr>
      <w:tr w:rsidR="00593FCA" w:rsidRPr="00593FCA" w:rsidTr="00396C0A">
        <w:trPr>
          <w:trHeight w:val="345"/>
        </w:trPr>
        <w:tc>
          <w:tcPr>
            <w:tcW w:w="4869" w:type="dxa"/>
            <w:gridSpan w:val="6"/>
            <w:tcBorders>
              <w:top w:val="nil"/>
              <w:left w:val="nil"/>
              <w:bottom w:val="nil"/>
              <w:right w:val="nil"/>
            </w:tcBorders>
            <w:shd w:val="clear" w:color="FFFFFF" w:fill="FFFFFF"/>
            <w:hideMark/>
          </w:tcPr>
          <w:p w:rsidR="00593FCA" w:rsidRPr="00593FCA" w:rsidRDefault="00593FCA" w:rsidP="00593FCA">
            <w:pPr>
              <w:widowControl/>
              <w:jc w:val="left"/>
              <w:rPr>
                <w:rFonts w:ascii="宋体" w:eastAsia="宋体" w:hAnsi="宋体" w:cs="宋体"/>
                <w:kern w:val="0"/>
                <w:sz w:val="18"/>
                <w:szCs w:val="18"/>
              </w:rPr>
            </w:pPr>
          </w:p>
        </w:tc>
        <w:tc>
          <w:tcPr>
            <w:tcW w:w="3752" w:type="dxa"/>
            <w:gridSpan w:val="9"/>
            <w:tcBorders>
              <w:top w:val="nil"/>
              <w:left w:val="nil"/>
              <w:bottom w:val="nil"/>
              <w:right w:val="nil"/>
            </w:tcBorders>
            <w:shd w:val="clear" w:color="FFFFFF" w:fill="FFFFFF"/>
            <w:hideMark/>
          </w:tcPr>
          <w:p w:rsidR="00593FCA" w:rsidRPr="00593FCA" w:rsidRDefault="00593FCA" w:rsidP="00593FCA">
            <w:pPr>
              <w:widowControl/>
              <w:jc w:val="left"/>
              <w:rPr>
                <w:rFonts w:ascii="宋体" w:eastAsia="宋体" w:hAnsi="宋体" w:cs="宋体"/>
                <w:kern w:val="0"/>
                <w:sz w:val="18"/>
                <w:szCs w:val="18"/>
                <w:u w:val="single"/>
              </w:rPr>
            </w:pPr>
          </w:p>
        </w:tc>
        <w:tc>
          <w:tcPr>
            <w:tcW w:w="2051" w:type="dxa"/>
            <w:gridSpan w:val="4"/>
            <w:tcBorders>
              <w:top w:val="nil"/>
              <w:left w:val="nil"/>
              <w:bottom w:val="nil"/>
              <w:right w:val="nil"/>
            </w:tcBorders>
            <w:shd w:val="clear" w:color="FFFFFF" w:fill="FFFFFF"/>
            <w:hideMark/>
          </w:tcPr>
          <w:p w:rsidR="00593FCA" w:rsidRPr="00593FCA" w:rsidRDefault="00593FCA" w:rsidP="00593FCA">
            <w:pPr>
              <w:widowControl/>
              <w:jc w:val="right"/>
              <w:rPr>
                <w:rFonts w:ascii="宋体" w:eastAsia="宋体" w:hAnsi="宋体" w:cs="宋体"/>
                <w:kern w:val="0"/>
                <w:sz w:val="18"/>
                <w:szCs w:val="18"/>
              </w:rPr>
            </w:pPr>
            <w:r w:rsidRPr="00593FCA">
              <w:rPr>
                <w:rFonts w:ascii="宋体" w:eastAsia="宋体" w:hAnsi="宋体" w:cs="宋体" w:hint="eastAsia"/>
                <w:kern w:val="0"/>
                <w:sz w:val="18"/>
                <w:szCs w:val="18"/>
              </w:rPr>
              <w:t>表—08</w:t>
            </w:r>
          </w:p>
        </w:tc>
      </w:tr>
      <w:tr w:rsidR="00593FCA" w:rsidRPr="00593FCA" w:rsidTr="00396C0A">
        <w:trPr>
          <w:trHeight w:val="795"/>
        </w:trPr>
        <w:tc>
          <w:tcPr>
            <w:tcW w:w="10672" w:type="dxa"/>
            <w:gridSpan w:val="19"/>
            <w:tcBorders>
              <w:top w:val="nil"/>
              <w:left w:val="nil"/>
              <w:bottom w:val="nil"/>
              <w:right w:val="nil"/>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40"/>
                <w:szCs w:val="40"/>
              </w:rPr>
            </w:pPr>
            <w:r w:rsidRPr="00593FCA">
              <w:rPr>
                <w:rFonts w:ascii="宋体" w:eastAsia="宋体" w:hAnsi="宋体" w:cs="宋体" w:hint="eastAsia"/>
                <w:b/>
                <w:bCs/>
                <w:kern w:val="0"/>
                <w:sz w:val="40"/>
                <w:szCs w:val="40"/>
              </w:rPr>
              <w:t>分部分项工程和单价措施项目清单与计价表</w:t>
            </w:r>
          </w:p>
        </w:tc>
      </w:tr>
      <w:tr w:rsidR="00593FCA" w:rsidRPr="00593FCA" w:rsidTr="00396C0A">
        <w:trPr>
          <w:trHeight w:val="510"/>
        </w:trPr>
        <w:tc>
          <w:tcPr>
            <w:tcW w:w="4869" w:type="dxa"/>
            <w:gridSpan w:val="6"/>
            <w:tcBorders>
              <w:top w:val="nil"/>
              <w:left w:val="nil"/>
              <w:bottom w:val="nil"/>
              <w:right w:val="nil"/>
            </w:tcBorders>
            <w:shd w:val="clear" w:color="FFFFFF" w:fill="FFFFFF"/>
            <w:vAlign w:val="bottom"/>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工程名称：襄城县颍阳镇新杨庄中心小学室外工程</w:t>
            </w:r>
          </w:p>
        </w:tc>
        <w:tc>
          <w:tcPr>
            <w:tcW w:w="3752" w:type="dxa"/>
            <w:gridSpan w:val="9"/>
            <w:tcBorders>
              <w:top w:val="nil"/>
              <w:left w:val="nil"/>
              <w:bottom w:val="nil"/>
              <w:right w:val="nil"/>
            </w:tcBorders>
            <w:shd w:val="clear" w:color="FFFFFF" w:fill="FFFFFF"/>
            <w:vAlign w:val="bottom"/>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标段：襄城县颍阳镇新杨庄中心小学室外工程</w:t>
            </w:r>
          </w:p>
        </w:tc>
        <w:tc>
          <w:tcPr>
            <w:tcW w:w="2051" w:type="dxa"/>
            <w:gridSpan w:val="4"/>
            <w:tcBorders>
              <w:top w:val="nil"/>
              <w:left w:val="nil"/>
              <w:bottom w:val="nil"/>
              <w:right w:val="nil"/>
            </w:tcBorders>
            <w:shd w:val="clear" w:color="FFFFFF" w:fill="FFFFFF"/>
            <w:vAlign w:val="bottom"/>
            <w:hideMark/>
          </w:tcPr>
          <w:p w:rsidR="00593FCA" w:rsidRPr="00593FCA" w:rsidRDefault="00593FCA" w:rsidP="00593FCA">
            <w:pPr>
              <w:widowControl/>
              <w:jc w:val="right"/>
              <w:rPr>
                <w:rFonts w:ascii="宋体" w:eastAsia="宋体" w:hAnsi="宋体" w:cs="宋体"/>
                <w:kern w:val="0"/>
                <w:sz w:val="18"/>
                <w:szCs w:val="18"/>
              </w:rPr>
            </w:pPr>
            <w:r w:rsidRPr="00593FCA">
              <w:rPr>
                <w:rFonts w:ascii="宋体" w:eastAsia="宋体" w:hAnsi="宋体" w:cs="宋体" w:hint="eastAsia"/>
                <w:kern w:val="0"/>
                <w:sz w:val="18"/>
                <w:szCs w:val="18"/>
              </w:rPr>
              <w:t>第 2 页 共 3 页</w:t>
            </w:r>
          </w:p>
        </w:tc>
      </w:tr>
      <w:tr w:rsidR="00593FCA" w:rsidRPr="00593FCA" w:rsidTr="00396C0A">
        <w:trPr>
          <w:trHeight w:val="285"/>
        </w:trPr>
        <w:tc>
          <w:tcPr>
            <w:tcW w:w="826"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序号</w:t>
            </w:r>
          </w:p>
        </w:tc>
        <w:tc>
          <w:tcPr>
            <w:tcW w:w="180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项目编码</w:t>
            </w:r>
          </w:p>
        </w:tc>
        <w:tc>
          <w:tcPr>
            <w:tcW w:w="135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项目名称</w:t>
            </w:r>
          </w:p>
        </w:tc>
        <w:tc>
          <w:tcPr>
            <w:tcW w:w="163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项目特征描述</w:t>
            </w:r>
          </w:p>
        </w:tc>
        <w:tc>
          <w:tcPr>
            <w:tcW w:w="62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计量单位</w:t>
            </w:r>
          </w:p>
        </w:tc>
        <w:tc>
          <w:tcPr>
            <w:tcW w:w="1142"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工程量</w:t>
            </w:r>
          </w:p>
        </w:tc>
        <w:tc>
          <w:tcPr>
            <w:tcW w:w="3287" w:type="dxa"/>
            <w:gridSpan w:val="8"/>
            <w:tcBorders>
              <w:top w:val="single" w:sz="8" w:space="0" w:color="000000"/>
              <w:left w:val="nil"/>
              <w:bottom w:val="single" w:sz="4" w:space="0" w:color="000000"/>
              <w:right w:val="single" w:sz="8"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金 额(元)</w:t>
            </w:r>
          </w:p>
        </w:tc>
      </w:tr>
      <w:tr w:rsidR="00593FCA" w:rsidRPr="00593FCA" w:rsidTr="00396C0A">
        <w:trPr>
          <w:trHeight w:val="285"/>
        </w:trPr>
        <w:tc>
          <w:tcPr>
            <w:tcW w:w="826" w:type="dxa"/>
            <w:vMerge/>
            <w:tcBorders>
              <w:top w:val="single" w:sz="8" w:space="0" w:color="000000"/>
              <w:left w:val="single" w:sz="8"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1805" w:type="dxa"/>
            <w:gridSpan w:val="2"/>
            <w:vMerge/>
            <w:tcBorders>
              <w:top w:val="single" w:sz="8" w:space="0" w:color="000000"/>
              <w:left w:val="single" w:sz="4"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1354" w:type="dxa"/>
            <w:gridSpan w:val="2"/>
            <w:vMerge/>
            <w:tcBorders>
              <w:top w:val="single" w:sz="8" w:space="0" w:color="000000"/>
              <w:left w:val="single" w:sz="4"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1635" w:type="dxa"/>
            <w:gridSpan w:val="3"/>
            <w:vMerge/>
            <w:tcBorders>
              <w:top w:val="single" w:sz="8" w:space="0" w:color="000000"/>
              <w:left w:val="single" w:sz="4"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623" w:type="dxa"/>
            <w:vMerge/>
            <w:tcBorders>
              <w:top w:val="single" w:sz="8" w:space="0" w:color="000000"/>
              <w:left w:val="single" w:sz="4"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1142" w:type="dxa"/>
            <w:gridSpan w:val="2"/>
            <w:vMerge/>
            <w:tcBorders>
              <w:top w:val="single" w:sz="8" w:space="0" w:color="000000"/>
              <w:left w:val="single" w:sz="4"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1017"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综合单价</w:t>
            </w:r>
          </w:p>
        </w:tc>
        <w:tc>
          <w:tcPr>
            <w:tcW w:w="1117"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合 价</w:t>
            </w:r>
          </w:p>
        </w:tc>
        <w:tc>
          <w:tcPr>
            <w:tcW w:w="1153" w:type="dxa"/>
            <w:gridSpan w:val="2"/>
            <w:tcBorders>
              <w:top w:val="nil"/>
              <w:left w:val="nil"/>
              <w:bottom w:val="single" w:sz="4" w:space="0" w:color="000000"/>
              <w:right w:val="single" w:sz="8"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其中</w:t>
            </w:r>
          </w:p>
        </w:tc>
      </w:tr>
      <w:tr w:rsidR="00593FCA" w:rsidRPr="00593FCA" w:rsidTr="00396C0A">
        <w:trPr>
          <w:trHeight w:val="510"/>
        </w:trPr>
        <w:tc>
          <w:tcPr>
            <w:tcW w:w="826" w:type="dxa"/>
            <w:vMerge/>
            <w:tcBorders>
              <w:top w:val="single" w:sz="8" w:space="0" w:color="000000"/>
              <w:left w:val="single" w:sz="8"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1805" w:type="dxa"/>
            <w:gridSpan w:val="2"/>
            <w:vMerge/>
            <w:tcBorders>
              <w:top w:val="single" w:sz="8" w:space="0" w:color="000000"/>
              <w:left w:val="single" w:sz="4"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1354" w:type="dxa"/>
            <w:gridSpan w:val="2"/>
            <w:vMerge/>
            <w:tcBorders>
              <w:top w:val="single" w:sz="8" w:space="0" w:color="000000"/>
              <w:left w:val="single" w:sz="4"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1635" w:type="dxa"/>
            <w:gridSpan w:val="3"/>
            <w:vMerge/>
            <w:tcBorders>
              <w:top w:val="single" w:sz="8" w:space="0" w:color="000000"/>
              <w:left w:val="single" w:sz="4"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623" w:type="dxa"/>
            <w:vMerge/>
            <w:tcBorders>
              <w:top w:val="single" w:sz="8" w:space="0" w:color="000000"/>
              <w:left w:val="single" w:sz="4"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1142" w:type="dxa"/>
            <w:gridSpan w:val="2"/>
            <w:vMerge/>
            <w:tcBorders>
              <w:top w:val="single" w:sz="8" w:space="0" w:color="000000"/>
              <w:left w:val="single" w:sz="4"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1017" w:type="dxa"/>
            <w:vMerge/>
            <w:tcBorders>
              <w:top w:val="nil"/>
              <w:left w:val="single" w:sz="4"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1117" w:type="dxa"/>
            <w:gridSpan w:val="5"/>
            <w:vMerge/>
            <w:tcBorders>
              <w:top w:val="single" w:sz="4" w:space="0" w:color="000000"/>
              <w:left w:val="single" w:sz="4"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1153" w:type="dxa"/>
            <w:gridSpan w:val="2"/>
            <w:tcBorders>
              <w:top w:val="nil"/>
              <w:left w:val="nil"/>
              <w:bottom w:val="single" w:sz="4" w:space="0" w:color="000000"/>
              <w:right w:val="single" w:sz="8"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暂估价</w:t>
            </w:r>
          </w:p>
        </w:tc>
      </w:tr>
      <w:tr w:rsidR="00593FCA" w:rsidRPr="00593FCA" w:rsidTr="00396C0A">
        <w:trPr>
          <w:trHeight w:val="735"/>
        </w:trPr>
        <w:tc>
          <w:tcPr>
            <w:tcW w:w="826" w:type="dxa"/>
            <w:tcBorders>
              <w:top w:val="nil"/>
              <w:left w:val="single" w:sz="8"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r w:rsidRPr="00593FCA">
              <w:rPr>
                <w:rFonts w:ascii="宋体" w:eastAsia="宋体" w:hAnsi="宋体" w:cs="宋体" w:hint="eastAsia"/>
                <w:kern w:val="0"/>
                <w:sz w:val="18"/>
                <w:szCs w:val="18"/>
              </w:rPr>
              <w:t>1</w:t>
            </w:r>
          </w:p>
        </w:tc>
        <w:tc>
          <w:tcPr>
            <w:tcW w:w="1805"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011601001001</w:t>
            </w:r>
          </w:p>
        </w:tc>
        <w:tc>
          <w:tcPr>
            <w:tcW w:w="1354"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砖砌体拆除</w:t>
            </w:r>
          </w:p>
        </w:tc>
        <w:tc>
          <w:tcPr>
            <w:tcW w:w="163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1.原有围墙拆除</w:t>
            </w:r>
            <w:r w:rsidRPr="00593FCA">
              <w:rPr>
                <w:rFonts w:ascii="宋体" w:eastAsia="宋体" w:hAnsi="宋体" w:cs="宋体" w:hint="eastAsia"/>
                <w:kern w:val="0"/>
                <w:sz w:val="18"/>
                <w:szCs w:val="18"/>
              </w:rPr>
              <w:br/>
              <w:t>2.拆除废渣外运</w:t>
            </w:r>
            <w:r w:rsidRPr="00593FCA">
              <w:rPr>
                <w:rFonts w:ascii="宋体" w:eastAsia="宋体" w:hAnsi="宋体" w:cs="宋体" w:hint="eastAsia"/>
                <w:kern w:val="0"/>
                <w:sz w:val="18"/>
                <w:szCs w:val="18"/>
              </w:rPr>
              <w:br/>
              <w:t>3.运距：自行考虑</w:t>
            </w:r>
          </w:p>
        </w:tc>
        <w:tc>
          <w:tcPr>
            <w:tcW w:w="623"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r w:rsidRPr="00593FCA">
              <w:rPr>
                <w:rFonts w:ascii="宋体" w:eastAsia="宋体" w:hAnsi="宋体" w:cs="宋体" w:hint="eastAsia"/>
                <w:kern w:val="0"/>
                <w:sz w:val="18"/>
                <w:szCs w:val="18"/>
              </w:rPr>
              <w:t>m3</w:t>
            </w:r>
          </w:p>
        </w:tc>
        <w:tc>
          <w:tcPr>
            <w:tcW w:w="1142"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r w:rsidRPr="00593FCA">
              <w:rPr>
                <w:rFonts w:ascii="宋体" w:eastAsia="宋体" w:hAnsi="宋体" w:cs="宋体" w:hint="eastAsia"/>
                <w:kern w:val="0"/>
                <w:sz w:val="18"/>
                <w:szCs w:val="18"/>
              </w:rPr>
              <w:t>33.85</w:t>
            </w:r>
          </w:p>
        </w:tc>
        <w:tc>
          <w:tcPr>
            <w:tcW w:w="1017"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53" w:type="dxa"/>
            <w:gridSpan w:val="2"/>
            <w:tcBorders>
              <w:top w:val="nil"/>
              <w:left w:val="nil"/>
              <w:bottom w:val="single" w:sz="4" w:space="0" w:color="000000"/>
              <w:right w:val="single" w:sz="8"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r>
      <w:tr w:rsidR="00593FCA" w:rsidRPr="00593FCA" w:rsidTr="00396C0A">
        <w:trPr>
          <w:trHeight w:val="735"/>
        </w:trPr>
        <w:tc>
          <w:tcPr>
            <w:tcW w:w="826" w:type="dxa"/>
            <w:tcBorders>
              <w:top w:val="nil"/>
              <w:left w:val="single" w:sz="8"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r w:rsidRPr="00593FCA">
              <w:rPr>
                <w:rFonts w:ascii="宋体" w:eastAsia="宋体" w:hAnsi="宋体" w:cs="宋体" w:hint="eastAsia"/>
                <w:kern w:val="0"/>
                <w:sz w:val="18"/>
                <w:szCs w:val="18"/>
              </w:rPr>
              <w:t>2</w:t>
            </w:r>
          </w:p>
        </w:tc>
        <w:tc>
          <w:tcPr>
            <w:tcW w:w="1805"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010101003001</w:t>
            </w:r>
          </w:p>
        </w:tc>
        <w:tc>
          <w:tcPr>
            <w:tcW w:w="1354"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挖沟槽土方</w:t>
            </w:r>
          </w:p>
        </w:tc>
        <w:tc>
          <w:tcPr>
            <w:tcW w:w="163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1.土壤类别:一、二类土</w:t>
            </w:r>
            <w:r w:rsidRPr="00593FCA">
              <w:rPr>
                <w:rFonts w:ascii="宋体" w:eastAsia="宋体" w:hAnsi="宋体" w:cs="宋体" w:hint="eastAsia"/>
                <w:kern w:val="0"/>
                <w:sz w:val="18"/>
                <w:szCs w:val="18"/>
              </w:rPr>
              <w:br/>
              <w:t>2.挖土深度:2m 内</w:t>
            </w:r>
          </w:p>
        </w:tc>
        <w:tc>
          <w:tcPr>
            <w:tcW w:w="623"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r w:rsidRPr="00593FCA">
              <w:rPr>
                <w:rFonts w:ascii="宋体" w:eastAsia="宋体" w:hAnsi="宋体" w:cs="宋体" w:hint="eastAsia"/>
                <w:kern w:val="0"/>
                <w:sz w:val="18"/>
                <w:szCs w:val="18"/>
              </w:rPr>
              <w:t>m3</w:t>
            </w:r>
          </w:p>
        </w:tc>
        <w:tc>
          <w:tcPr>
            <w:tcW w:w="1142"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r w:rsidRPr="00593FCA">
              <w:rPr>
                <w:rFonts w:ascii="宋体" w:eastAsia="宋体" w:hAnsi="宋体" w:cs="宋体" w:hint="eastAsia"/>
                <w:kern w:val="0"/>
                <w:sz w:val="18"/>
                <w:szCs w:val="18"/>
              </w:rPr>
              <w:t>22.5</w:t>
            </w:r>
          </w:p>
        </w:tc>
        <w:tc>
          <w:tcPr>
            <w:tcW w:w="1017"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53" w:type="dxa"/>
            <w:gridSpan w:val="2"/>
            <w:tcBorders>
              <w:top w:val="nil"/>
              <w:left w:val="nil"/>
              <w:bottom w:val="single" w:sz="4" w:space="0" w:color="000000"/>
              <w:right w:val="single" w:sz="8"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r>
      <w:tr w:rsidR="00593FCA" w:rsidRPr="00593FCA" w:rsidTr="00396C0A">
        <w:trPr>
          <w:trHeight w:val="960"/>
        </w:trPr>
        <w:tc>
          <w:tcPr>
            <w:tcW w:w="826" w:type="dxa"/>
            <w:tcBorders>
              <w:top w:val="nil"/>
              <w:left w:val="single" w:sz="8"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r w:rsidRPr="00593FCA">
              <w:rPr>
                <w:rFonts w:ascii="宋体" w:eastAsia="宋体" w:hAnsi="宋体" w:cs="宋体" w:hint="eastAsia"/>
                <w:kern w:val="0"/>
                <w:sz w:val="18"/>
                <w:szCs w:val="18"/>
              </w:rPr>
              <w:t>3</w:t>
            </w:r>
          </w:p>
        </w:tc>
        <w:tc>
          <w:tcPr>
            <w:tcW w:w="1805"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010103001001</w:t>
            </w:r>
          </w:p>
        </w:tc>
        <w:tc>
          <w:tcPr>
            <w:tcW w:w="1354"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回填方</w:t>
            </w:r>
          </w:p>
        </w:tc>
        <w:tc>
          <w:tcPr>
            <w:tcW w:w="163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1.密实度要求:夯填</w:t>
            </w:r>
            <w:r w:rsidRPr="00593FCA">
              <w:rPr>
                <w:rFonts w:ascii="宋体" w:eastAsia="宋体" w:hAnsi="宋体" w:cs="宋体" w:hint="eastAsia"/>
                <w:kern w:val="0"/>
                <w:sz w:val="18"/>
                <w:szCs w:val="18"/>
              </w:rPr>
              <w:br/>
              <w:t>2.填方材料品种:素土</w:t>
            </w:r>
          </w:p>
        </w:tc>
        <w:tc>
          <w:tcPr>
            <w:tcW w:w="623"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r w:rsidRPr="00593FCA">
              <w:rPr>
                <w:rFonts w:ascii="宋体" w:eastAsia="宋体" w:hAnsi="宋体" w:cs="宋体" w:hint="eastAsia"/>
                <w:kern w:val="0"/>
                <w:sz w:val="18"/>
                <w:szCs w:val="18"/>
              </w:rPr>
              <w:t>m3</w:t>
            </w:r>
          </w:p>
        </w:tc>
        <w:tc>
          <w:tcPr>
            <w:tcW w:w="1142"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r w:rsidRPr="00593FCA">
              <w:rPr>
                <w:rFonts w:ascii="宋体" w:eastAsia="宋体" w:hAnsi="宋体" w:cs="宋体" w:hint="eastAsia"/>
                <w:kern w:val="0"/>
                <w:sz w:val="18"/>
                <w:szCs w:val="18"/>
              </w:rPr>
              <w:t>12.35</w:t>
            </w:r>
          </w:p>
        </w:tc>
        <w:tc>
          <w:tcPr>
            <w:tcW w:w="1017"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53" w:type="dxa"/>
            <w:gridSpan w:val="2"/>
            <w:tcBorders>
              <w:top w:val="nil"/>
              <w:left w:val="nil"/>
              <w:bottom w:val="single" w:sz="4" w:space="0" w:color="000000"/>
              <w:right w:val="single" w:sz="8"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r>
      <w:tr w:rsidR="00593FCA" w:rsidRPr="00593FCA" w:rsidTr="00396C0A">
        <w:trPr>
          <w:trHeight w:val="735"/>
        </w:trPr>
        <w:tc>
          <w:tcPr>
            <w:tcW w:w="826" w:type="dxa"/>
            <w:tcBorders>
              <w:top w:val="nil"/>
              <w:left w:val="single" w:sz="8"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r w:rsidRPr="00593FCA">
              <w:rPr>
                <w:rFonts w:ascii="宋体" w:eastAsia="宋体" w:hAnsi="宋体" w:cs="宋体" w:hint="eastAsia"/>
                <w:kern w:val="0"/>
                <w:sz w:val="18"/>
                <w:szCs w:val="18"/>
              </w:rPr>
              <w:t>4</w:t>
            </w:r>
          </w:p>
        </w:tc>
        <w:tc>
          <w:tcPr>
            <w:tcW w:w="1805"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010103002001</w:t>
            </w:r>
          </w:p>
        </w:tc>
        <w:tc>
          <w:tcPr>
            <w:tcW w:w="1354"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余方弃置</w:t>
            </w:r>
          </w:p>
        </w:tc>
        <w:tc>
          <w:tcPr>
            <w:tcW w:w="163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1.废弃料品种:余土外运</w:t>
            </w:r>
            <w:r w:rsidRPr="00593FCA">
              <w:rPr>
                <w:rFonts w:ascii="宋体" w:eastAsia="宋体" w:hAnsi="宋体" w:cs="宋体" w:hint="eastAsia"/>
                <w:kern w:val="0"/>
                <w:sz w:val="18"/>
                <w:szCs w:val="18"/>
              </w:rPr>
              <w:br/>
              <w:t>2.运距:自行考虑</w:t>
            </w:r>
          </w:p>
        </w:tc>
        <w:tc>
          <w:tcPr>
            <w:tcW w:w="623"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r w:rsidRPr="00593FCA">
              <w:rPr>
                <w:rFonts w:ascii="宋体" w:eastAsia="宋体" w:hAnsi="宋体" w:cs="宋体" w:hint="eastAsia"/>
                <w:kern w:val="0"/>
                <w:sz w:val="18"/>
                <w:szCs w:val="18"/>
              </w:rPr>
              <w:t>m3</w:t>
            </w:r>
          </w:p>
        </w:tc>
        <w:tc>
          <w:tcPr>
            <w:tcW w:w="1142"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r w:rsidRPr="00593FCA">
              <w:rPr>
                <w:rFonts w:ascii="宋体" w:eastAsia="宋体" w:hAnsi="宋体" w:cs="宋体" w:hint="eastAsia"/>
                <w:kern w:val="0"/>
                <w:sz w:val="18"/>
                <w:szCs w:val="18"/>
              </w:rPr>
              <w:t>10.15</w:t>
            </w:r>
          </w:p>
        </w:tc>
        <w:tc>
          <w:tcPr>
            <w:tcW w:w="1017"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53" w:type="dxa"/>
            <w:gridSpan w:val="2"/>
            <w:tcBorders>
              <w:top w:val="nil"/>
              <w:left w:val="nil"/>
              <w:bottom w:val="single" w:sz="4" w:space="0" w:color="000000"/>
              <w:right w:val="single" w:sz="8"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r>
      <w:tr w:rsidR="00593FCA" w:rsidRPr="00593FCA" w:rsidTr="00396C0A">
        <w:trPr>
          <w:trHeight w:val="960"/>
        </w:trPr>
        <w:tc>
          <w:tcPr>
            <w:tcW w:w="826" w:type="dxa"/>
            <w:tcBorders>
              <w:top w:val="nil"/>
              <w:left w:val="single" w:sz="8"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r w:rsidRPr="00593FCA">
              <w:rPr>
                <w:rFonts w:ascii="宋体" w:eastAsia="宋体" w:hAnsi="宋体" w:cs="宋体" w:hint="eastAsia"/>
                <w:kern w:val="0"/>
                <w:sz w:val="18"/>
                <w:szCs w:val="18"/>
              </w:rPr>
              <w:t>5</w:t>
            </w:r>
          </w:p>
        </w:tc>
        <w:tc>
          <w:tcPr>
            <w:tcW w:w="1805"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010501001001</w:t>
            </w:r>
          </w:p>
        </w:tc>
        <w:tc>
          <w:tcPr>
            <w:tcW w:w="1354"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垫层</w:t>
            </w:r>
          </w:p>
        </w:tc>
        <w:tc>
          <w:tcPr>
            <w:tcW w:w="163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1.垫层材料种类、配合比、厚度:100mm厚C10垫层</w:t>
            </w:r>
          </w:p>
        </w:tc>
        <w:tc>
          <w:tcPr>
            <w:tcW w:w="623"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r w:rsidRPr="00593FCA">
              <w:rPr>
                <w:rFonts w:ascii="宋体" w:eastAsia="宋体" w:hAnsi="宋体" w:cs="宋体" w:hint="eastAsia"/>
                <w:kern w:val="0"/>
                <w:sz w:val="18"/>
                <w:szCs w:val="18"/>
              </w:rPr>
              <w:t>m3</w:t>
            </w:r>
          </w:p>
        </w:tc>
        <w:tc>
          <w:tcPr>
            <w:tcW w:w="1142"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r w:rsidRPr="00593FCA">
              <w:rPr>
                <w:rFonts w:ascii="宋体" w:eastAsia="宋体" w:hAnsi="宋体" w:cs="宋体" w:hint="eastAsia"/>
                <w:kern w:val="0"/>
                <w:sz w:val="18"/>
                <w:szCs w:val="18"/>
              </w:rPr>
              <w:t>3.26</w:t>
            </w:r>
          </w:p>
        </w:tc>
        <w:tc>
          <w:tcPr>
            <w:tcW w:w="1017"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53" w:type="dxa"/>
            <w:gridSpan w:val="2"/>
            <w:tcBorders>
              <w:top w:val="nil"/>
              <w:left w:val="nil"/>
              <w:bottom w:val="single" w:sz="4" w:space="0" w:color="000000"/>
              <w:right w:val="single" w:sz="8"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r>
      <w:tr w:rsidR="00593FCA" w:rsidRPr="00593FCA" w:rsidTr="00396C0A">
        <w:trPr>
          <w:trHeight w:val="1635"/>
        </w:trPr>
        <w:tc>
          <w:tcPr>
            <w:tcW w:w="826" w:type="dxa"/>
            <w:tcBorders>
              <w:top w:val="nil"/>
              <w:left w:val="single" w:sz="8"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r w:rsidRPr="00593FCA">
              <w:rPr>
                <w:rFonts w:ascii="宋体" w:eastAsia="宋体" w:hAnsi="宋体" w:cs="宋体" w:hint="eastAsia"/>
                <w:kern w:val="0"/>
                <w:sz w:val="18"/>
                <w:szCs w:val="18"/>
              </w:rPr>
              <w:t>6</w:t>
            </w:r>
          </w:p>
        </w:tc>
        <w:tc>
          <w:tcPr>
            <w:tcW w:w="1805"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010401001001</w:t>
            </w:r>
          </w:p>
        </w:tc>
        <w:tc>
          <w:tcPr>
            <w:tcW w:w="1354"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砖基础</w:t>
            </w:r>
          </w:p>
        </w:tc>
        <w:tc>
          <w:tcPr>
            <w:tcW w:w="163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1.砖品种、规格、强度等级:烧结普通砖MU10</w:t>
            </w:r>
            <w:r w:rsidRPr="00593FCA">
              <w:rPr>
                <w:rFonts w:ascii="宋体" w:eastAsia="宋体" w:hAnsi="宋体" w:cs="宋体" w:hint="eastAsia"/>
                <w:kern w:val="0"/>
                <w:sz w:val="18"/>
                <w:szCs w:val="18"/>
              </w:rPr>
              <w:br/>
              <w:t>2.基础类型:砖基础</w:t>
            </w:r>
            <w:r w:rsidRPr="00593FCA">
              <w:rPr>
                <w:rFonts w:ascii="宋体" w:eastAsia="宋体" w:hAnsi="宋体" w:cs="宋体" w:hint="eastAsia"/>
                <w:kern w:val="0"/>
                <w:sz w:val="18"/>
                <w:szCs w:val="18"/>
              </w:rPr>
              <w:br/>
              <w:t>3.砂浆强度等级:水泥砂浆M10</w:t>
            </w:r>
          </w:p>
        </w:tc>
        <w:tc>
          <w:tcPr>
            <w:tcW w:w="623"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r w:rsidRPr="00593FCA">
              <w:rPr>
                <w:rFonts w:ascii="宋体" w:eastAsia="宋体" w:hAnsi="宋体" w:cs="宋体" w:hint="eastAsia"/>
                <w:kern w:val="0"/>
                <w:sz w:val="18"/>
                <w:szCs w:val="18"/>
              </w:rPr>
              <w:t>m3</w:t>
            </w:r>
          </w:p>
        </w:tc>
        <w:tc>
          <w:tcPr>
            <w:tcW w:w="1142"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r w:rsidRPr="00593FCA">
              <w:rPr>
                <w:rFonts w:ascii="宋体" w:eastAsia="宋体" w:hAnsi="宋体" w:cs="宋体" w:hint="eastAsia"/>
                <w:kern w:val="0"/>
                <w:sz w:val="18"/>
                <w:szCs w:val="18"/>
              </w:rPr>
              <w:t>6.89</w:t>
            </w:r>
          </w:p>
        </w:tc>
        <w:tc>
          <w:tcPr>
            <w:tcW w:w="1017"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53" w:type="dxa"/>
            <w:gridSpan w:val="2"/>
            <w:tcBorders>
              <w:top w:val="nil"/>
              <w:left w:val="nil"/>
              <w:bottom w:val="single" w:sz="4" w:space="0" w:color="000000"/>
              <w:right w:val="single" w:sz="8"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r>
      <w:tr w:rsidR="00593FCA" w:rsidRPr="00593FCA" w:rsidTr="00396C0A">
        <w:trPr>
          <w:trHeight w:val="1185"/>
        </w:trPr>
        <w:tc>
          <w:tcPr>
            <w:tcW w:w="826" w:type="dxa"/>
            <w:tcBorders>
              <w:top w:val="nil"/>
              <w:left w:val="single" w:sz="8"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r w:rsidRPr="00593FCA">
              <w:rPr>
                <w:rFonts w:ascii="宋体" w:eastAsia="宋体" w:hAnsi="宋体" w:cs="宋体" w:hint="eastAsia"/>
                <w:kern w:val="0"/>
                <w:sz w:val="18"/>
                <w:szCs w:val="18"/>
              </w:rPr>
              <w:t>7</w:t>
            </w:r>
          </w:p>
        </w:tc>
        <w:tc>
          <w:tcPr>
            <w:tcW w:w="1805"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010401003001</w:t>
            </w:r>
          </w:p>
        </w:tc>
        <w:tc>
          <w:tcPr>
            <w:tcW w:w="1354"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实心砖墙</w:t>
            </w:r>
          </w:p>
        </w:tc>
        <w:tc>
          <w:tcPr>
            <w:tcW w:w="163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1.砖品种、规格、强度等级:烧结普通砖MU10</w:t>
            </w:r>
            <w:r w:rsidRPr="00593FCA">
              <w:rPr>
                <w:rFonts w:ascii="宋体" w:eastAsia="宋体" w:hAnsi="宋体" w:cs="宋体" w:hint="eastAsia"/>
                <w:kern w:val="0"/>
                <w:sz w:val="18"/>
                <w:szCs w:val="18"/>
              </w:rPr>
              <w:br/>
              <w:t>2.砂浆强度等级:水泥砂浆M7.5</w:t>
            </w:r>
          </w:p>
        </w:tc>
        <w:tc>
          <w:tcPr>
            <w:tcW w:w="623"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r w:rsidRPr="00593FCA">
              <w:rPr>
                <w:rFonts w:ascii="宋体" w:eastAsia="宋体" w:hAnsi="宋体" w:cs="宋体" w:hint="eastAsia"/>
                <w:kern w:val="0"/>
                <w:sz w:val="18"/>
                <w:szCs w:val="18"/>
              </w:rPr>
              <w:t>m3</w:t>
            </w:r>
          </w:p>
        </w:tc>
        <w:tc>
          <w:tcPr>
            <w:tcW w:w="1142"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r w:rsidRPr="00593FCA">
              <w:rPr>
                <w:rFonts w:ascii="宋体" w:eastAsia="宋体" w:hAnsi="宋体" w:cs="宋体" w:hint="eastAsia"/>
                <w:kern w:val="0"/>
                <w:sz w:val="18"/>
                <w:szCs w:val="18"/>
              </w:rPr>
              <w:t>29.95</w:t>
            </w:r>
          </w:p>
        </w:tc>
        <w:tc>
          <w:tcPr>
            <w:tcW w:w="1017"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53" w:type="dxa"/>
            <w:gridSpan w:val="2"/>
            <w:tcBorders>
              <w:top w:val="nil"/>
              <w:left w:val="nil"/>
              <w:bottom w:val="single" w:sz="4" w:space="0" w:color="000000"/>
              <w:right w:val="single" w:sz="8"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r>
      <w:tr w:rsidR="00593FCA" w:rsidRPr="00593FCA" w:rsidTr="00396C0A">
        <w:trPr>
          <w:trHeight w:val="1635"/>
        </w:trPr>
        <w:tc>
          <w:tcPr>
            <w:tcW w:w="826" w:type="dxa"/>
            <w:tcBorders>
              <w:top w:val="nil"/>
              <w:left w:val="single" w:sz="8"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r w:rsidRPr="00593FCA">
              <w:rPr>
                <w:rFonts w:ascii="宋体" w:eastAsia="宋体" w:hAnsi="宋体" w:cs="宋体" w:hint="eastAsia"/>
                <w:kern w:val="0"/>
                <w:sz w:val="18"/>
                <w:szCs w:val="18"/>
              </w:rPr>
              <w:lastRenderedPageBreak/>
              <w:t>8</w:t>
            </w:r>
          </w:p>
        </w:tc>
        <w:tc>
          <w:tcPr>
            <w:tcW w:w="1805"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010507005001</w:t>
            </w:r>
          </w:p>
        </w:tc>
        <w:tc>
          <w:tcPr>
            <w:tcW w:w="1354"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扶手、压顶</w:t>
            </w:r>
          </w:p>
        </w:tc>
        <w:tc>
          <w:tcPr>
            <w:tcW w:w="163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1.断面尺寸:详见图纸</w:t>
            </w:r>
            <w:r w:rsidRPr="00593FCA">
              <w:rPr>
                <w:rFonts w:ascii="宋体" w:eastAsia="宋体" w:hAnsi="宋体" w:cs="宋体" w:hint="eastAsia"/>
                <w:kern w:val="0"/>
                <w:sz w:val="18"/>
                <w:szCs w:val="18"/>
              </w:rPr>
              <w:br/>
              <w:t>2.混凝土种类:商品混凝土</w:t>
            </w:r>
            <w:r w:rsidRPr="00593FCA">
              <w:rPr>
                <w:rFonts w:ascii="宋体" w:eastAsia="宋体" w:hAnsi="宋体" w:cs="宋体" w:hint="eastAsia"/>
                <w:kern w:val="0"/>
                <w:sz w:val="18"/>
                <w:szCs w:val="18"/>
              </w:rPr>
              <w:br/>
              <w:t>3.混凝土强度等级:C15</w:t>
            </w:r>
            <w:r w:rsidRPr="00593FCA">
              <w:rPr>
                <w:rFonts w:ascii="宋体" w:eastAsia="宋体" w:hAnsi="宋体" w:cs="宋体" w:hint="eastAsia"/>
                <w:kern w:val="0"/>
                <w:sz w:val="18"/>
                <w:szCs w:val="18"/>
              </w:rPr>
              <w:br/>
              <w:t>4.商混运距:10KM</w:t>
            </w:r>
          </w:p>
        </w:tc>
        <w:tc>
          <w:tcPr>
            <w:tcW w:w="623"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r w:rsidRPr="00593FCA">
              <w:rPr>
                <w:rFonts w:ascii="宋体" w:eastAsia="宋体" w:hAnsi="宋体" w:cs="宋体" w:hint="eastAsia"/>
                <w:kern w:val="0"/>
                <w:sz w:val="18"/>
                <w:szCs w:val="18"/>
              </w:rPr>
              <w:t>m3</w:t>
            </w:r>
          </w:p>
        </w:tc>
        <w:tc>
          <w:tcPr>
            <w:tcW w:w="1142"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r w:rsidRPr="00593FCA">
              <w:rPr>
                <w:rFonts w:ascii="宋体" w:eastAsia="宋体" w:hAnsi="宋体" w:cs="宋体" w:hint="eastAsia"/>
                <w:kern w:val="0"/>
                <w:sz w:val="18"/>
                <w:szCs w:val="18"/>
              </w:rPr>
              <w:t>0.63</w:t>
            </w:r>
          </w:p>
        </w:tc>
        <w:tc>
          <w:tcPr>
            <w:tcW w:w="1017"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53" w:type="dxa"/>
            <w:gridSpan w:val="2"/>
            <w:tcBorders>
              <w:top w:val="nil"/>
              <w:left w:val="nil"/>
              <w:bottom w:val="single" w:sz="4" w:space="0" w:color="000000"/>
              <w:right w:val="single" w:sz="8"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r>
      <w:tr w:rsidR="00593FCA" w:rsidRPr="00593FCA" w:rsidTr="00396C0A">
        <w:trPr>
          <w:trHeight w:val="2310"/>
        </w:trPr>
        <w:tc>
          <w:tcPr>
            <w:tcW w:w="826" w:type="dxa"/>
            <w:tcBorders>
              <w:top w:val="nil"/>
              <w:left w:val="single" w:sz="8"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r w:rsidRPr="00593FCA">
              <w:rPr>
                <w:rFonts w:ascii="宋体" w:eastAsia="宋体" w:hAnsi="宋体" w:cs="宋体" w:hint="eastAsia"/>
                <w:kern w:val="0"/>
                <w:sz w:val="18"/>
                <w:szCs w:val="18"/>
              </w:rPr>
              <w:t>9</w:t>
            </w:r>
          </w:p>
        </w:tc>
        <w:tc>
          <w:tcPr>
            <w:tcW w:w="1805"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011201001001</w:t>
            </w:r>
          </w:p>
        </w:tc>
        <w:tc>
          <w:tcPr>
            <w:tcW w:w="1354"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墙面一般抹灰</w:t>
            </w:r>
          </w:p>
        </w:tc>
        <w:tc>
          <w:tcPr>
            <w:tcW w:w="163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1.墙体类型：院内外侧侧围墙</w:t>
            </w:r>
            <w:r w:rsidRPr="00593FCA">
              <w:rPr>
                <w:rFonts w:ascii="宋体" w:eastAsia="宋体" w:hAnsi="宋体" w:cs="宋体" w:hint="eastAsia"/>
                <w:kern w:val="0"/>
                <w:sz w:val="18"/>
                <w:szCs w:val="18"/>
              </w:rPr>
              <w:br/>
              <w:t>2.厚度、砂浆配合比：12mm厚1：3水泥砂浆，6mm厚1：2.5水泥砂浆抹面压光</w:t>
            </w:r>
            <w:r w:rsidRPr="00593FCA">
              <w:rPr>
                <w:rFonts w:ascii="宋体" w:eastAsia="宋体" w:hAnsi="宋体" w:cs="宋体" w:hint="eastAsia"/>
                <w:kern w:val="0"/>
                <w:sz w:val="18"/>
                <w:szCs w:val="18"/>
              </w:rPr>
              <w:br/>
              <w:t>3.外刷乳胶漆</w:t>
            </w:r>
            <w:r w:rsidRPr="00593FCA">
              <w:rPr>
                <w:rFonts w:ascii="宋体" w:eastAsia="宋体" w:hAnsi="宋体" w:cs="宋体" w:hint="eastAsia"/>
                <w:kern w:val="0"/>
                <w:sz w:val="18"/>
                <w:szCs w:val="18"/>
              </w:rPr>
              <w:br/>
              <w:t>4.其它：详见图集及设计回复</w:t>
            </w:r>
          </w:p>
        </w:tc>
        <w:tc>
          <w:tcPr>
            <w:tcW w:w="623"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r w:rsidRPr="00593FCA">
              <w:rPr>
                <w:rFonts w:ascii="宋体" w:eastAsia="宋体" w:hAnsi="宋体" w:cs="宋体" w:hint="eastAsia"/>
                <w:kern w:val="0"/>
                <w:sz w:val="18"/>
                <w:szCs w:val="18"/>
              </w:rPr>
              <w:t>m2</w:t>
            </w:r>
          </w:p>
        </w:tc>
        <w:tc>
          <w:tcPr>
            <w:tcW w:w="1142"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r w:rsidRPr="00593FCA">
              <w:rPr>
                <w:rFonts w:ascii="宋体" w:eastAsia="宋体" w:hAnsi="宋体" w:cs="宋体" w:hint="eastAsia"/>
                <w:kern w:val="0"/>
                <w:sz w:val="18"/>
                <w:szCs w:val="18"/>
              </w:rPr>
              <w:t>221.44</w:t>
            </w:r>
          </w:p>
        </w:tc>
        <w:tc>
          <w:tcPr>
            <w:tcW w:w="1017"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53" w:type="dxa"/>
            <w:gridSpan w:val="2"/>
            <w:tcBorders>
              <w:top w:val="nil"/>
              <w:left w:val="nil"/>
              <w:bottom w:val="single" w:sz="4" w:space="0" w:color="000000"/>
              <w:right w:val="single" w:sz="8"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r>
      <w:tr w:rsidR="00593FCA" w:rsidRPr="00593FCA" w:rsidTr="00396C0A">
        <w:trPr>
          <w:trHeight w:val="360"/>
        </w:trPr>
        <w:tc>
          <w:tcPr>
            <w:tcW w:w="826" w:type="dxa"/>
            <w:tcBorders>
              <w:top w:val="nil"/>
              <w:left w:val="single" w:sz="8"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p>
        </w:tc>
        <w:tc>
          <w:tcPr>
            <w:tcW w:w="1805"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p>
        </w:tc>
        <w:tc>
          <w:tcPr>
            <w:tcW w:w="1354"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分部小计</w:t>
            </w:r>
          </w:p>
        </w:tc>
        <w:tc>
          <w:tcPr>
            <w:tcW w:w="163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p>
        </w:tc>
        <w:tc>
          <w:tcPr>
            <w:tcW w:w="623"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p>
        </w:tc>
        <w:tc>
          <w:tcPr>
            <w:tcW w:w="1142"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017"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53" w:type="dxa"/>
            <w:gridSpan w:val="2"/>
            <w:tcBorders>
              <w:top w:val="nil"/>
              <w:left w:val="nil"/>
              <w:bottom w:val="single" w:sz="4" w:space="0" w:color="000000"/>
              <w:right w:val="single" w:sz="8"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r>
      <w:tr w:rsidR="00593FCA" w:rsidRPr="00593FCA" w:rsidTr="00396C0A">
        <w:trPr>
          <w:trHeight w:val="360"/>
        </w:trPr>
        <w:tc>
          <w:tcPr>
            <w:tcW w:w="8402" w:type="dxa"/>
            <w:gridSpan w:val="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本页小计</w:t>
            </w:r>
          </w:p>
        </w:tc>
        <w:tc>
          <w:tcPr>
            <w:tcW w:w="1117" w:type="dxa"/>
            <w:gridSpan w:val="5"/>
            <w:tcBorders>
              <w:top w:val="single" w:sz="4" w:space="0" w:color="000000"/>
              <w:left w:val="nil"/>
              <w:bottom w:val="single" w:sz="8"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53" w:type="dxa"/>
            <w:gridSpan w:val="2"/>
            <w:tcBorders>
              <w:top w:val="nil"/>
              <w:left w:val="nil"/>
              <w:bottom w:val="single" w:sz="8" w:space="0" w:color="000000"/>
              <w:right w:val="single" w:sz="8"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r>
      <w:tr w:rsidR="00593FCA" w:rsidRPr="00593FCA" w:rsidTr="00396C0A">
        <w:trPr>
          <w:trHeight w:val="345"/>
        </w:trPr>
        <w:tc>
          <w:tcPr>
            <w:tcW w:w="10672" w:type="dxa"/>
            <w:gridSpan w:val="19"/>
            <w:tcBorders>
              <w:top w:val="nil"/>
              <w:left w:val="nil"/>
              <w:bottom w:val="nil"/>
              <w:right w:val="nil"/>
            </w:tcBorders>
            <w:shd w:val="clear" w:color="FFFFFF" w:fill="FFFFFF"/>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注：为计取规费等的使用，可在表中增设其中：“定额人工费”。</w:t>
            </w:r>
          </w:p>
        </w:tc>
      </w:tr>
      <w:tr w:rsidR="00593FCA" w:rsidRPr="00593FCA" w:rsidTr="00396C0A">
        <w:trPr>
          <w:trHeight w:val="345"/>
        </w:trPr>
        <w:tc>
          <w:tcPr>
            <w:tcW w:w="4869" w:type="dxa"/>
            <w:gridSpan w:val="6"/>
            <w:tcBorders>
              <w:top w:val="nil"/>
              <w:left w:val="nil"/>
              <w:bottom w:val="nil"/>
              <w:right w:val="nil"/>
            </w:tcBorders>
            <w:shd w:val="clear" w:color="FFFFFF" w:fill="FFFFFF"/>
            <w:hideMark/>
          </w:tcPr>
          <w:p w:rsidR="00593FCA" w:rsidRPr="00593FCA" w:rsidRDefault="00593FCA" w:rsidP="00593FCA">
            <w:pPr>
              <w:widowControl/>
              <w:jc w:val="left"/>
              <w:rPr>
                <w:rFonts w:ascii="宋体" w:eastAsia="宋体" w:hAnsi="宋体" w:cs="宋体"/>
                <w:kern w:val="0"/>
                <w:sz w:val="18"/>
                <w:szCs w:val="18"/>
              </w:rPr>
            </w:pPr>
          </w:p>
        </w:tc>
        <w:tc>
          <w:tcPr>
            <w:tcW w:w="3752" w:type="dxa"/>
            <w:gridSpan w:val="9"/>
            <w:tcBorders>
              <w:top w:val="nil"/>
              <w:left w:val="nil"/>
              <w:bottom w:val="nil"/>
              <w:right w:val="nil"/>
            </w:tcBorders>
            <w:shd w:val="clear" w:color="FFFFFF" w:fill="FFFFFF"/>
            <w:hideMark/>
          </w:tcPr>
          <w:p w:rsidR="00593FCA" w:rsidRPr="00593FCA" w:rsidRDefault="00593FCA" w:rsidP="00593FCA">
            <w:pPr>
              <w:widowControl/>
              <w:jc w:val="left"/>
              <w:rPr>
                <w:rFonts w:ascii="宋体" w:eastAsia="宋体" w:hAnsi="宋体" w:cs="宋体"/>
                <w:kern w:val="0"/>
                <w:sz w:val="18"/>
                <w:szCs w:val="18"/>
                <w:u w:val="single"/>
              </w:rPr>
            </w:pPr>
          </w:p>
        </w:tc>
        <w:tc>
          <w:tcPr>
            <w:tcW w:w="2051" w:type="dxa"/>
            <w:gridSpan w:val="4"/>
            <w:tcBorders>
              <w:top w:val="nil"/>
              <w:left w:val="nil"/>
              <w:bottom w:val="nil"/>
              <w:right w:val="nil"/>
            </w:tcBorders>
            <w:shd w:val="clear" w:color="FFFFFF" w:fill="FFFFFF"/>
            <w:hideMark/>
          </w:tcPr>
          <w:p w:rsidR="00593FCA" w:rsidRPr="00593FCA" w:rsidRDefault="00593FCA" w:rsidP="00593FCA">
            <w:pPr>
              <w:widowControl/>
              <w:jc w:val="right"/>
              <w:rPr>
                <w:rFonts w:ascii="宋体" w:eastAsia="宋体" w:hAnsi="宋体" w:cs="宋体"/>
                <w:kern w:val="0"/>
                <w:sz w:val="18"/>
                <w:szCs w:val="18"/>
              </w:rPr>
            </w:pPr>
            <w:r w:rsidRPr="00593FCA">
              <w:rPr>
                <w:rFonts w:ascii="宋体" w:eastAsia="宋体" w:hAnsi="宋体" w:cs="宋体" w:hint="eastAsia"/>
                <w:kern w:val="0"/>
                <w:sz w:val="18"/>
                <w:szCs w:val="18"/>
              </w:rPr>
              <w:t>表—08</w:t>
            </w:r>
          </w:p>
        </w:tc>
      </w:tr>
      <w:tr w:rsidR="00593FCA" w:rsidRPr="00593FCA" w:rsidTr="00396C0A">
        <w:trPr>
          <w:trHeight w:val="795"/>
        </w:trPr>
        <w:tc>
          <w:tcPr>
            <w:tcW w:w="10672" w:type="dxa"/>
            <w:gridSpan w:val="19"/>
            <w:tcBorders>
              <w:top w:val="nil"/>
              <w:left w:val="nil"/>
              <w:bottom w:val="nil"/>
              <w:right w:val="nil"/>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40"/>
                <w:szCs w:val="40"/>
              </w:rPr>
            </w:pPr>
            <w:r w:rsidRPr="00593FCA">
              <w:rPr>
                <w:rFonts w:ascii="宋体" w:eastAsia="宋体" w:hAnsi="宋体" w:cs="宋体" w:hint="eastAsia"/>
                <w:b/>
                <w:bCs/>
                <w:kern w:val="0"/>
                <w:sz w:val="40"/>
                <w:szCs w:val="40"/>
              </w:rPr>
              <w:t>分部分项工程和单价措施项目清单与计价表</w:t>
            </w:r>
          </w:p>
        </w:tc>
      </w:tr>
      <w:tr w:rsidR="00593FCA" w:rsidRPr="00593FCA" w:rsidTr="00396C0A">
        <w:trPr>
          <w:trHeight w:val="510"/>
        </w:trPr>
        <w:tc>
          <w:tcPr>
            <w:tcW w:w="4869" w:type="dxa"/>
            <w:gridSpan w:val="6"/>
            <w:tcBorders>
              <w:top w:val="nil"/>
              <w:left w:val="nil"/>
              <w:bottom w:val="nil"/>
              <w:right w:val="nil"/>
            </w:tcBorders>
            <w:shd w:val="clear" w:color="FFFFFF" w:fill="FFFFFF"/>
            <w:vAlign w:val="bottom"/>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工程名称：襄城县颍阳镇新杨庄中心小学室外工程</w:t>
            </w:r>
          </w:p>
        </w:tc>
        <w:tc>
          <w:tcPr>
            <w:tcW w:w="3752" w:type="dxa"/>
            <w:gridSpan w:val="9"/>
            <w:tcBorders>
              <w:top w:val="nil"/>
              <w:left w:val="nil"/>
              <w:bottom w:val="nil"/>
              <w:right w:val="nil"/>
            </w:tcBorders>
            <w:shd w:val="clear" w:color="FFFFFF" w:fill="FFFFFF"/>
            <w:vAlign w:val="bottom"/>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标段：襄城县颍阳镇新杨庄中心小学室外工程</w:t>
            </w:r>
          </w:p>
        </w:tc>
        <w:tc>
          <w:tcPr>
            <w:tcW w:w="2051" w:type="dxa"/>
            <w:gridSpan w:val="4"/>
            <w:tcBorders>
              <w:top w:val="nil"/>
              <w:left w:val="nil"/>
              <w:bottom w:val="nil"/>
              <w:right w:val="nil"/>
            </w:tcBorders>
            <w:shd w:val="clear" w:color="FFFFFF" w:fill="FFFFFF"/>
            <w:vAlign w:val="bottom"/>
            <w:hideMark/>
          </w:tcPr>
          <w:p w:rsidR="00593FCA" w:rsidRPr="00593FCA" w:rsidRDefault="00593FCA" w:rsidP="00593FCA">
            <w:pPr>
              <w:widowControl/>
              <w:jc w:val="right"/>
              <w:rPr>
                <w:rFonts w:ascii="宋体" w:eastAsia="宋体" w:hAnsi="宋体" w:cs="宋体"/>
                <w:kern w:val="0"/>
                <w:sz w:val="18"/>
                <w:szCs w:val="18"/>
              </w:rPr>
            </w:pPr>
            <w:r w:rsidRPr="00593FCA">
              <w:rPr>
                <w:rFonts w:ascii="宋体" w:eastAsia="宋体" w:hAnsi="宋体" w:cs="宋体" w:hint="eastAsia"/>
                <w:kern w:val="0"/>
                <w:sz w:val="18"/>
                <w:szCs w:val="18"/>
              </w:rPr>
              <w:t>第 3 页 共 3 页</w:t>
            </w:r>
          </w:p>
        </w:tc>
      </w:tr>
      <w:tr w:rsidR="00593FCA" w:rsidRPr="00593FCA" w:rsidTr="00396C0A">
        <w:trPr>
          <w:trHeight w:val="285"/>
        </w:trPr>
        <w:tc>
          <w:tcPr>
            <w:tcW w:w="826"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序号</w:t>
            </w:r>
          </w:p>
        </w:tc>
        <w:tc>
          <w:tcPr>
            <w:tcW w:w="180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项目编码</w:t>
            </w:r>
          </w:p>
        </w:tc>
        <w:tc>
          <w:tcPr>
            <w:tcW w:w="135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项目名称</w:t>
            </w:r>
          </w:p>
        </w:tc>
        <w:tc>
          <w:tcPr>
            <w:tcW w:w="163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项目特征描述</w:t>
            </w:r>
          </w:p>
        </w:tc>
        <w:tc>
          <w:tcPr>
            <w:tcW w:w="62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计量单位</w:t>
            </w:r>
          </w:p>
        </w:tc>
        <w:tc>
          <w:tcPr>
            <w:tcW w:w="1142"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工程量</w:t>
            </w:r>
          </w:p>
        </w:tc>
        <w:tc>
          <w:tcPr>
            <w:tcW w:w="3287" w:type="dxa"/>
            <w:gridSpan w:val="8"/>
            <w:tcBorders>
              <w:top w:val="single" w:sz="8" w:space="0" w:color="000000"/>
              <w:left w:val="nil"/>
              <w:bottom w:val="single" w:sz="4" w:space="0" w:color="000000"/>
              <w:right w:val="single" w:sz="8"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金 额(元)</w:t>
            </w:r>
          </w:p>
        </w:tc>
      </w:tr>
      <w:tr w:rsidR="00593FCA" w:rsidRPr="00593FCA" w:rsidTr="00396C0A">
        <w:trPr>
          <w:trHeight w:val="285"/>
        </w:trPr>
        <w:tc>
          <w:tcPr>
            <w:tcW w:w="826" w:type="dxa"/>
            <w:vMerge/>
            <w:tcBorders>
              <w:top w:val="single" w:sz="8" w:space="0" w:color="000000"/>
              <w:left w:val="single" w:sz="8"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1805" w:type="dxa"/>
            <w:gridSpan w:val="2"/>
            <w:vMerge/>
            <w:tcBorders>
              <w:top w:val="single" w:sz="8" w:space="0" w:color="000000"/>
              <w:left w:val="single" w:sz="4"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1354" w:type="dxa"/>
            <w:gridSpan w:val="2"/>
            <w:vMerge/>
            <w:tcBorders>
              <w:top w:val="single" w:sz="8" w:space="0" w:color="000000"/>
              <w:left w:val="single" w:sz="4"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1635" w:type="dxa"/>
            <w:gridSpan w:val="3"/>
            <w:vMerge/>
            <w:tcBorders>
              <w:top w:val="single" w:sz="8" w:space="0" w:color="000000"/>
              <w:left w:val="single" w:sz="4"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623" w:type="dxa"/>
            <w:vMerge/>
            <w:tcBorders>
              <w:top w:val="single" w:sz="8" w:space="0" w:color="000000"/>
              <w:left w:val="single" w:sz="4"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1142" w:type="dxa"/>
            <w:gridSpan w:val="2"/>
            <w:vMerge/>
            <w:tcBorders>
              <w:top w:val="single" w:sz="8" w:space="0" w:color="000000"/>
              <w:left w:val="single" w:sz="4"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1017"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综合单价</w:t>
            </w:r>
          </w:p>
        </w:tc>
        <w:tc>
          <w:tcPr>
            <w:tcW w:w="1117"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合 价</w:t>
            </w:r>
          </w:p>
        </w:tc>
        <w:tc>
          <w:tcPr>
            <w:tcW w:w="1153" w:type="dxa"/>
            <w:gridSpan w:val="2"/>
            <w:tcBorders>
              <w:top w:val="nil"/>
              <w:left w:val="nil"/>
              <w:bottom w:val="single" w:sz="4" w:space="0" w:color="000000"/>
              <w:right w:val="single" w:sz="8"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其中</w:t>
            </w:r>
          </w:p>
        </w:tc>
      </w:tr>
      <w:tr w:rsidR="00593FCA" w:rsidRPr="00593FCA" w:rsidTr="00396C0A">
        <w:trPr>
          <w:trHeight w:val="510"/>
        </w:trPr>
        <w:tc>
          <w:tcPr>
            <w:tcW w:w="826" w:type="dxa"/>
            <w:vMerge/>
            <w:tcBorders>
              <w:top w:val="single" w:sz="8" w:space="0" w:color="000000"/>
              <w:left w:val="single" w:sz="8"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1805" w:type="dxa"/>
            <w:gridSpan w:val="2"/>
            <w:vMerge/>
            <w:tcBorders>
              <w:top w:val="single" w:sz="8" w:space="0" w:color="000000"/>
              <w:left w:val="single" w:sz="4"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1354" w:type="dxa"/>
            <w:gridSpan w:val="2"/>
            <w:vMerge/>
            <w:tcBorders>
              <w:top w:val="single" w:sz="8" w:space="0" w:color="000000"/>
              <w:left w:val="single" w:sz="4"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1635" w:type="dxa"/>
            <w:gridSpan w:val="3"/>
            <w:vMerge/>
            <w:tcBorders>
              <w:top w:val="single" w:sz="8" w:space="0" w:color="000000"/>
              <w:left w:val="single" w:sz="4"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623" w:type="dxa"/>
            <w:vMerge/>
            <w:tcBorders>
              <w:top w:val="single" w:sz="8" w:space="0" w:color="000000"/>
              <w:left w:val="single" w:sz="4"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1142" w:type="dxa"/>
            <w:gridSpan w:val="2"/>
            <w:vMerge/>
            <w:tcBorders>
              <w:top w:val="single" w:sz="8" w:space="0" w:color="000000"/>
              <w:left w:val="single" w:sz="4"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1017" w:type="dxa"/>
            <w:vMerge/>
            <w:tcBorders>
              <w:top w:val="nil"/>
              <w:left w:val="single" w:sz="4"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1117" w:type="dxa"/>
            <w:gridSpan w:val="5"/>
            <w:vMerge/>
            <w:tcBorders>
              <w:top w:val="single" w:sz="4" w:space="0" w:color="000000"/>
              <w:left w:val="single" w:sz="4" w:space="0" w:color="000000"/>
              <w:bottom w:val="single" w:sz="4" w:space="0" w:color="000000"/>
              <w:right w:val="single" w:sz="4" w:space="0" w:color="000000"/>
            </w:tcBorders>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1153" w:type="dxa"/>
            <w:gridSpan w:val="2"/>
            <w:tcBorders>
              <w:top w:val="nil"/>
              <w:left w:val="nil"/>
              <w:bottom w:val="single" w:sz="4" w:space="0" w:color="000000"/>
              <w:right w:val="single" w:sz="8"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暂估价</w:t>
            </w:r>
          </w:p>
        </w:tc>
      </w:tr>
      <w:tr w:rsidR="00593FCA" w:rsidRPr="00593FCA" w:rsidTr="00396C0A">
        <w:trPr>
          <w:trHeight w:val="360"/>
        </w:trPr>
        <w:tc>
          <w:tcPr>
            <w:tcW w:w="826" w:type="dxa"/>
            <w:tcBorders>
              <w:top w:val="nil"/>
              <w:left w:val="single" w:sz="8"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p>
        </w:tc>
        <w:tc>
          <w:tcPr>
            <w:tcW w:w="1805"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p>
        </w:tc>
        <w:tc>
          <w:tcPr>
            <w:tcW w:w="1354"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措施项目</w:t>
            </w:r>
          </w:p>
        </w:tc>
        <w:tc>
          <w:tcPr>
            <w:tcW w:w="163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p>
        </w:tc>
        <w:tc>
          <w:tcPr>
            <w:tcW w:w="623"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p>
        </w:tc>
        <w:tc>
          <w:tcPr>
            <w:tcW w:w="1142"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017"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53" w:type="dxa"/>
            <w:gridSpan w:val="2"/>
            <w:tcBorders>
              <w:top w:val="nil"/>
              <w:left w:val="nil"/>
              <w:bottom w:val="single" w:sz="4" w:space="0" w:color="000000"/>
              <w:right w:val="single" w:sz="8"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r>
      <w:tr w:rsidR="00593FCA" w:rsidRPr="00593FCA" w:rsidTr="00396C0A">
        <w:trPr>
          <w:trHeight w:val="960"/>
        </w:trPr>
        <w:tc>
          <w:tcPr>
            <w:tcW w:w="826" w:type="dxa"/>
            <w:tcBorders>
              <w:top w:val="nil"/>
              <w:left w:val="single" w:sz="8"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r w:rsidRPr="00593FCA">
              <w:rPr>
                <w:rFonts w:ascii="宋体" w:eastAsia="宋体" w:hAnsi="宋体" w:cs="宋体" w:hint="eastAsia"/>
                <w:kern w:val="0"/>
                <w:sz w:val="18"/>
                <w:szCs w:val="18"/>
              </w:rPr>
              <w:t>1</w:t>
            </w:r>
          </w:p>
        </w:tc>
        <w:tc>
          <w:tcPr>
            <w:tcW w:w="1805"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011701003001</w:t>
            </w:r>
          </w:p>
        </w:tc>
        <w:tc>
          <w:tcPr>
            <w:tcW w:w="1354"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里脚手架</w:t>
            </w:r>
          </w:p>
        </w:tc>
        <w:tc>
          <w:tcPr>
            <w:tcW w:w="163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1.搭设方式:里脚手架</w:t>
            </w:r>
            <w:r w:rsidRPr="00593FCA">
              <w:rPr>
                <w:rFonts w:ascii="宋体" w:eastAsia="宋体" w:hAnsi="宋体" w:cs="宋体" w:hint="eastAsia"/>
                <w:kern w:val="0"/>
                <w:sz w:val="18"/>
                <w:szCs w:val="18"/>
              </w:rPr>
              <w:br/>
              <w:t>2.搭设高度:3.6m以内</w:t>
            </w:r>
          </w:p>
        </w:tc>
        <w:tc>
          <w:tcPr>
            <w:tcW w:w="623"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r w:rsidRPr="00593FCA">
              <w:rPr>
                <w:rFonts w:ascii="宋体" w:eastAsia="宋体" w:hAnsi="宋体" w:cs="宋体" w:hint="eastAsia"/>
                <w:kern w:val="0"/>
                <w:sz w:val="18"/>
                <w:szCs w:val="18"/>
              </w:rPr>
              <w:t>项</w:t>
            </w:r>
          </w:p>
        </w:tc>
        <w:tc>
          <w:tcPr>
            <w:tcW w:w="1142"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r w:rsidRPr="00593FCA">
              <w:rPr>
                <w:rFonts w:ascii="宋体" w:eastAsia="宋体" w:hAnsi="宋体" w:cs="宋体" w:hint="eastAsia"/>
                <w:kern w:val="0"/>
                <w:sz w:val="18"/>
                <w:szCs w:val="18"/>
              </w:rPr>
              <w:t>1</w:t>
            </w:r>
          </w:p>
        </w:tc>
        <w:tc>
          <w:tcPr>
            <w:tcW w:w="1017" w:type="dxa"/>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53" w:type="dxa"/>
            <w:gridSpan w:val="2"/>
            <w:tcBorders>
              <w:top w:val="nil"/>
              <w:left w:val="nil"/>
              <w:bottom w:val="single" w:sz="4" w:space="0" w:color="000000"/>
              <w:right w:val="single" w:sz="8"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r>
      <w:tr w:rsidR="00593FCA" w:rsidRPr="00593FCA" w:rsidTr="00396C0A">
        <w:trPr>
          <w:trHeight w:val="360"/>
        </w:trPr>
        <w:tc>
          <w:tcPr>
            <w:tcW w:w="8402" w:type="dxa"/>
            <w:gridSpan w:val="1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本页小计</w:t>
            </w:r>
          </w:p>
        </w:tc>
        <w:tc>
          <w:tcPr>
            <w:tcW w:w="111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53" w:type="dxa"/>
            <w:gridSpan w:val="2"/>
            <w:tcBorders>
              <w:top w:val="nil"/>
              <w:left w:val="nil"/>
              <w:bottom w:val="single" w:sz="4" w:space="0" w:color="000000"/>
              <w:right w:val="single" w:sz="8"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r>
      <w:tr w:rsidR="00593FCA" w:rsidRPr="00593FCA" w:rsidTr="00396C0A">
        <w:trPr>
          <w:trHeight w:val="232"/>
        </w:trPr>
        <w:tc>
          <w:tcPr>
            <w:tcW w:w="8402" w:type="dxa"/>
            <w:gridSpan w:val="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合  计</w:t>
            </w:r>
          </w:p>
        </w:tc>
        <w:tc>
          <w:tcPr>
            <w:tcW w:w="1117" w:type="dxa"/>
            <w:gridSpan w:val="5"/>
            <w:tcBorders>
              <w:top w:val="single" w:sz="4" w:space="0" w:color="000000"/>
              <w:left w:val="nil"/>
              <w:bottom w:val="single" w:sz="8"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153" w:type="dxa"/>
            <w:gridSpan w:val="2"/>
            <w:tcBorders>
              <w:top w:val="nil"/>
              <w:left w:val="nil"/>
              <w:bottom w:val="single" w:sz="8" w:space="0" w:color="000000"/>
              <w:right w:val="single" w:sz="8"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r>
      <w:tr w:rsidR="00593FCA" w:rsidRPr="00593FCA" w:rsidTr="00396C0A">
        <w:trPr>
          <w:trHeight w:val="345"/>
        </w:trPr>
        <w:tc>
          <w:tcPr>
            <w:tcW w:w="10672" w:type="dxa"/>
            <w:gridSpan w:val="19"/>
            <w:tcBorders>
              <w:top w:val="nil"/>
              <w:left w:val="nil"/>
              <w:bottom w:val="nil"/>
              <w:right w:val="nil"/>
            </w:tcBorders>
            <w:shd w:val="clear" w:color="FFFFFF" w:fill="FFFFFF"/>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注：为计取规费等的使用，可在表中增设其中：“定额人工费”。</w:t>
            </w:r>
          </w:p>
        </w:tc>
      </w:tr>
      <w:tr w:rsidR="00593FCA" w:rsidRPr="00593FCA" w:rsidTr="00396C0A">
        <w:trPr>
          <w:gridAfter w:val="1"/>
          <w:wAfter w:w="36" w:type="dxa"/>
          <w:trHeight w:val="795"/>
        </w:trPr>
        <w:tc>
          <w:tcPr>
            <w:tcW w:w="10636" w:type="dxa"/>
            <w:gridSpan w:val="18"/>
            <w:tcBorders>
              <w:top w:val="nil"/>
              <w:left w:val="nil"/>
              <w:bottom w:val="nil"/>
              <w:right w:val="nil"/>
            </w:tcBorders>
            <w:shd w:val="clear" w:color="FFFFFF" w:fill="FFFFFF"/>
            <w:vAlign w:val="center"/>
            <w:hideMark/>
          </w:tcPr>
          <w:p w:rsidR="00396C0A" w:rsidRDefault="00396C0A" w:rsidP="00396C0A">
            <w:pPr>
              <w:widowControl/>
              <w:rPr>
                <w:rFonts w:ascii="宋体" w:eastAsia="宋体" w:hAnsi="宋体" w:cs="宋体" w:hint="eastAsia"/>
                <w:b/>
                <w:bCs/>
                <w:kern w:val="0"/>
                <w:sz w:val="40"/>
                <w:szCs w:val="40"/>
              </w:rPr>
            </w:pPr>
          </w:p>
          <w:tbl>
            <w:tblPr>
              <w:tblW w:w="10420" w:type="dxa"/>
              <w:tblLook w:val="04A0"/>
            </w:tblPr>
            <w:tblGrid>
              <w:gridCol w:w="635"/>
              <w:gridCol w:w="1296"/>
              <w:gridCol w:w="1768"/>
              <w:gridCol w:w="1177"/>
              <w:gridCol w:w="567"/>
              <w:gridCol w:w="539"/>
              <w:gridCol w:w="970"/>
              <w:gridCol w:w="695"/>
              <w:gridCol w:w="60"/>
              <w:gridCol w:w="871"/>
              <w:gridCol w:w="1842"/>
            </w:tblGrid>
            <w:tr w:rsidR="00396C0A" w:rsidRPr="00396C0A" w:rsidTr="00396C0A">
              <w:trPr>
                <w:trHeight w:val="795"/>
              </w:trPr>
              <w:tc>
                <w:tcPr>
                  <w:tcW w:w="10420" w:type="dxa"/>
                  <w:gridSpan w:val="11"/>
                  <w:tcBorders>
                    <w:top w:val="nil"/>
                    <w:left w:val="nil"/>
                    <w:bottom w:val="nil"/>
                    <w:right w:val="nil"/>
                  </w:tcBorders>
                  <w:shd w:val="clear" w:color="FFFFFF" w:fill="FFFFFF"/>
                  <w:vAlign w:val="center"/>
                  <w:hideMark/>
                </w:tcPr>
                <w:p w:rsidR="00396C0A" w:rsidRPr="00396C0A" w:rsidRDefault="00396C0A" w:rsidP="00396C0A">
                  <w:pPr>
                    <w:widowControl/>
                    <w:ind w:firstLineChars="450" w:firstLine="1807"/>
                    <w:rPr>
                      <w:rFonts w:ascii="宋体" w:eastAsia="宋体" w:hAnsi="宋体" w:cs="宋体"/>
                      <w:b/>
                      <w:bCs/>
                      <w:kern w:val="0"/>
                      <w:sz w:val="40"/>
                      <w:szCs w:val="40"/>
                    </w:rPr>
                  </w:pPr>
                  <w:r w:rsidRPr="00396C0A">
                    <w:rPr>
                      <w:rFonts w:ascii="宋体" w:eastAsia="宋体" w:hAnsi="宋体" w:cs="宋体" w:hint="eastAsia"/>
                      <w:b/>
                      <w:bCs/>
                      <w:kern w:val="0"/>
                      <w:sz w:val="40"/>
                      <w:szCs w:val="40"/>
                    </w:rPr>
                    <w:t>总价措施项目清单与计价表</w:t>
                  </w:r>
                </w:p>
              </w:tc>
            </w:tr>
            <w:tr w:rsidR="00396C0A" w:rsidRPr="00396C0A" w:rsidTr="00396C0A">
              <w:trPr>
                <w:trHeight w:val="510"/>
              </w:trPr>
              <w:tc>
                <w:tcPr>
                  <w:tcW w:w="4876" w:type="dxa"/>
                  <w:gridSpan w:val="4"/>
                  <w:tcBorders>
                    <w:top w:val="nil"/>
                    <w:left w:val="nil"/>
                    <w:bottom w:val="nil"/>
                    <w:right w:val="nil"/>
                  </w:tcBorders>
                  <w:shd w:val="clear" w:color="FFFFFF" w:fill="FFFFFF"/>
                  <w:vAlign w:val="bottom"/>
                  <w:hideMark/>
                </w:tcPr>
                <w:p w:rsidR="00396C0A" w:rsidRPr="00396C0A" w:rsidRDefault="00396C0A" w:rsidP="00396C0A">
                  <w:pPr>
                    <w:widowControl/>
                    <w:jc w:val="left"/>
                    <w:rPr>
                      <w:rFonts w:ascii="宋体" w:eastAsia="宋体" w:hAnsi="宋体" w:cs="宋体"/>
                      <w:kern w:val="0"/>
                      <w:sz w:val="18"/>
                      <w:szCs w:val="18"/>
                    </w:rPr>
                  </w:pPr>
                  <w:r w:rsidRPr="00396C0A">
                    <w:rPr>
                      <w:rFonts w:ascii="宋体" w:eastAsia="宋体" w:hAnsi="宋体" w:cs="宋体" w:hint="eastAsia"/>
                      <w:kern w:val="0"/>
                      <w:sz w:val="18"/>
                      <w:szCs w:val="18"/>
                    </w:rPr>
                    <w:t>工程名称：襄城县颍阳镇新杨庄中心小学室外工程</w:t>
                  </w:r>
                </w:p>
              </w:tc>
              <w:tc>
                <w:tcPr>
                  <w:tcW w:w="2831" w:type="dxa"/>
                  <w:gridSpan w:val="5"/>
                  <w:tcBorders>
                    <w:top w:val="nil"/>
                    <w:left w:val="nil"/>
                    <w:bottom w:val="nil"/>
                    <w:right w:val="nil"/>
                  </w:tcBorders>
                  <w:shd w:val="clear" w:color="FFFFFF" w:fill="FFFFFF"/>
                  <w:vAlign w:val="bottom"/>
                  <w:hideMark/>
                </w:tcPr>
                <w:p w:rsidR="00396C0A" w:rsidRPr="00396C0A" w:rsidRDefault="00396C0A" w:rsidP="00396C0A">
                  <w:pPr>
                    <w:widowControl/>
                    <w:jc w:val="left"/>
                    <w:rPr>
                      <w:rFonts w:ascii="宋体" w:eastAsia="宋体" w:hAnsi="宋体" w:cs="宋体"/>
                      <w:kern w:val="0"/>
                      <w:sz w:val="18"/>
                      <w:szCs w:val="18"/>
                    </w:rPr>
                  </w:pPr>
                  <w:r w:rsidRPr="00396C0A">
                    <w:rPr>
                      <w:rFonts w:ascii="宋体" w:eastAsia="宋体" w:hAnsi="宋体" w:cs="宋体" w:hint="eastAsia"/>
                      <w:kern w:val="0"/>
                      <w:sz w:val="18"/>
                      <w:szCs w:val="18"/>
                    </w:rPr>
                    <w:t>标段：襄城县颍阳镇新杨庄中心小学室外工程</w:t>
                  </w:r>
                </w:p>
              </w:tc>
              <w:tc>
                <w:tcPr>
                  <w:tcW w:w="2713" w:type="dxa"/>
                  <w:gridSpan w:val="2"/>
                  <w:tcBorders>
                    <w:top w:val="nil"/>
                    <w:left w:val="nil"/>
                    <w:bottom w:val="nil"/>
                    <w:right w:val="nil"/>
                  </w:tcBorders>
                  <w:shd w:val="clear" w:color="FFFFFF" w:fill="FFFFFF"/>
                  <w:vAlign w:val="bottom"/>
                  <w:hideMark/>
                </w:tcPr>
                <w:p w:rsidR="00396C0A" w:rsidRPr="00396C0A" w:rsidRDefault="00396C0A" w:rsidP="00396C0A">
                  <w:pPr>
                    <w:widowControl/>
                    <w:jc w:val="right"/>
                    <w:rPr>
                      <w:rFonts w:ascii="宋体" w:eastAsia="宋体" w:hAnsi="宋体" w:cs="宋体"/>
                      <w:kern w:val="0"/>
                      <w:sz w:val="18"/>
                      <w:szCs w:val="18"/>
                    </w:rPr>
                  </w:pPr>
                  <w:r w:rsidRPr="00396C0A">
                    <w:rPr>
                      <w:rFonts w:ascii="宋体" w:eastAsia="宋体" w:hAnsi="宋体" w:cs="宋体" w:hint="eastAsia"/>
                      <w:kern w:val="0"/>
                      <w:sz w:val="18"/>
                      <w:szCs w:val="18"/>
                    </w:rPr>
                    <w:t>第 1 页 共 1 页</w:t>
                  </w:r>
                </w:p>
              </w:tc>
            </w:tr>
            <w:tr w:rsidR="00396C0A" w:rsidRPr="00396C0A" w:rsidTr="00396C0A">
              <w:trPr>
                <w:trHeight w:val="510"/>
              </w:trPr>
              <w:tc>
                <w:tcPr>
                  <w:tcW w:w="635"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96C0A" w:rsidRPr="00396C0A" w:rsidRDefault="00396C0A" w:rsidP="00396C0A">
                  <w:pPr>
                    <w:widowControl/>
                    <w:jc w:val="center"/>
                    <w:rPr>
                      <w:rFonts w:ascii="宋体" w:eastAsia="宋体" w:hAnsi="宋体" w:cs="宋体"/>
                      <w:b/>
                      <w:bCs/>
                      <w:kern w:val="0"/>
                      <w:sz w:val="18"/>
                      <w:szCs w:val="18"/>
                    </w:rPr>
                  </w:pPr>
                  <w:r w:rsidRPr="00396C0A">
                    <w:rPr>
                      <w:rFonts w:ascii="宋体" w:eastAsia="宋体" w:hAnsi="宋体" w:cs="宋体" w:hint="eastAsia"/>
                      <w:b/>
                      <w:bCs/>
                      <w:kern w:val="0"/>
                      <w:sz w:val="18"/>
                      <w:szCs w:val="18"/>
                    </w:rPr>
                    <w:t>序号</w:t>
                  </w:r>
                </w:p>
              </w:tc>
              <w:tc>
                <w:tcPr>
                  <w:tcW w:w="1296" w:type="dxa"/>
                  <w:tcBorders>
                    <w:top w:val="single" w:sz="8" w:space="0" w:color="000000"/>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center"/>
                    <w:rPr>
                      <w:rFonts w:ascii="宋体" w:eastAsia="宋体" w:hAnsi="宋体" w:cs="宋体"/>
                      <w:b/>
                      <w:bCs/>
                      <w:kern w:val="0"/>
                      <w:sz w:val="18"/>
                      <w:szCs w:val="18"/>
                    </w:rPr>
                  </w:pPr>
                  <w:r w:rsidRPr="00396C0A">
                    <w:rPr>
                      <w:rFonts w:ascii="宋体" w:eastAsia="宋体" w:hAnsi="宋体" w:cs="宋体" w:hint="eastAsia"/>
                      <w:b/>
                      <w:bCs/>
                      <w:kern w:val="0"/>
                      <w:sz w:val="18"/>
                      <w:szCs w:val="18"/>
                    </w:rPr>
                    <w:t>项目编码</w:t>
                  </w:r>
                </w:p>
              </w:tc>
              <w:tc>
                <w:tcPr>
                  <w:tcW w:w="1768" w:type="dxa"/>
                  <w:tcBorders>
                    <w:top w:val="single" w:sz="8" w:space="0" w:color="000000"/>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center"/>
                    <w:rPr>
                      <w:rFonts w:ascii="宋体" w:eastAsia="宋体" w:hAnsi="宋体" w:cs="宋体"/>
                      <w:b/>
                      <w:bCs/>
                      <w:kern w:val="0"/>
                      <w:sz w:val="18"/>
                      <w:szCs w:val="18"/>
                    </w:rPr>
                  </w:pPr>
                  <w:r w:rsidRPr="00396C0A">
                    <w:rPr>
                      <w:rFonts w:ascii="宋体" w:eastAsia="宋体" w:hAnsi="宋体" w:cs="宋体" w:hint="eastAsia"/>
                      <w:b/>
                      <w:bCs/>
                      <w:kern w:val="0"/>
                      <w:sz w:val="18"/>
                      <w:szCs w:val="18"/>
                    </w:rPr>
                    <w:t>项目名称</w:t>
                  </w:r>
                </w:p>
              </w:tc>
              <w:tc>
                <w:tcPr>
                  <w:tcW w:w="1744" w:type="dxa"/>
                  <w:gridSpan w:val="2"/>
                  <w:tcBorders>
                    <w:top w:val="single" w:sz="8" w:space="0" w:color="000000"/>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center"/>
                    <w:rPr>
                      <w:rFonts w:ascii="宋体" w:eastAsia="宋体" w:hAnsi="宋体" w:cs="宋体"/>
                      <w:b/>
                      <w:bCs/>
                      <w:kern w:val="0"/>
                      <w:sz w:val="18"/>
                      <w:szCs w:val="18"/>
                    </w:rPr>
                  </w:pPr>
                  <w:r w:rsidRPr="00396C0A">
                    <w:rPr>
                      <w:rFonts w:ascii="宋体" w:eastAsia="宋体" w:hAnsi="宋体" w:cs="宋体" w:hint="eastAsia"/>
                      <w:b/>
                      <w:bCs/>
                      <w:kern w:val="0"/>
                      <w:sz w:val="18"/>
                      <w:szCs w:val="18"/>
                    </w:rPr>
                    <w:t>计 算 基 础</w:t>
                  </w:r>
                </w:p>
              </w:tc>
              <w:tc>
                <w:tcPr>
                  <w:tcW w:w="539" w:type="dxa"/>
                  <w:tcBorders>
                    <w:top w:val="single" w:sz="8" w:space="0" w:color="000000"/>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center"/>
                    <w:rPr>
                      <w:rFonts w:ascii="宋体" w:eastAsia="宋体" w:hAnsi="宋体" w:cs="宋体"/>
                      <w:b/>
                      <w:bCs/>
                      <w:kern w:val="0"/>
                      <w:sz w:val="18"/>
                      <w:szCs w:val="18"/>
                    </w:rPr>
                  </w:pPr>
                  <w:r w:rsidRPr="00396C0A">
                    <w:rPr>
                      <w:rFonts w:ascii="宋体" w:eastAsia="宋体" w:hAnsi="宋体" w:cs="宋体" w:hint="eastAsia"/>
                      <w:b/>
                      <w:bCs/>
                      <w:kern w:val="0"/>
                      <w:sz w:val="18"/>
                      <w:szCs w:val="18"/>
                    </w:rPr>
                    <w:t>费率</w:t>
                  </w:r>
                  <w:r w:rsidRPr="00396C0A">
                    <w:rPr>
                      <w:rFonts w:ascii="宋体" w:eastAsia="宋体" w:hAnsi="宋体" w:cs="宋体" w:hint="eastAsia"/>
                      <w:b/>
                      <w:bCs/>
                      <w:kern w:val="0"/>
                      <w:sz w:val="18"/>
                      <w:szCs w:val="18"/>
                    </w:rPr>
                    <w:br/>
                    <w:t>(%)</w:t>
                  </w:r>
                </w:p>
              </w:tc>
              <w:tc>
                <w:tcPr>
                  <w:tcW w:w="970" w:type="dxa"/>
                  <w:tcBorders>
                    <w:top w:val="single" w:sz="8" w:space="0" w:color="000000"/>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center"/>
                    <w:rPr>
                      <w:rFonts w:ascii="宋体" w:eastAsia="宋体" w:hAnsi="宋体" w:cs="宋体"/>
                      <w:b/>
                      <w:bCs/>
                      <w:kern w:val="0"/>
                      <w:sz w:val="18"/>
                      <w:szCs w:val="18"/>
                    </w:rPr>
                  </w:pPr>
                  <w:r w:rsidRPr="00396C0A">
                    <w:rPr>
                      <w:rFonts w:ascii="宋体" w:eastAsia="宋体" w:hAnsi="宋体" w:cs="宋体" w:hint="eastAsia"/>
                      <w:b/>
                      <w:bCs/>
                      <w:kern w:val="0"/>
                      <w:sz w:val="18"/>
                      <w:szCs w:val="18"/>
                    </w:rPr>
                    <w:t>金 额(元)</w:t>
                  </w:r>
                </w:p>
              </w:tc>
              <w:tc>
                <w:tcPr>
                  <w:tcW w:w="695" w:type="dxa"/>
                  <w:tcBorders>
                    <w:top w:val="single" w:sz="8" w:space="0" w:color="000000"/>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center"/>
                    <w:rPr>
                      <w:rFonts w:ascii="宋体" w:eastAsia="宋体" w:hAnsi="宋体" w:cs="宋体"/>
                      <w:b/>
                      <w:bCs/>
                      <w:kern w:val="0"/>
                      <w:sz w:val="18"/>
                      <w:szCs w:val="18"/>
                    </w:rPr>
                  </w:pPr>
                  <w:r w:rsidRPr="00396C0A">
                    <w:rPr>
                      <w:rFonts w:ascii="宋体" w:eastAsia="宋体" w:hAnsi="宋体" w:cs="宋体" w:hint="eastAsia"/>
                      <w:b/>
                      <w:bCs/>
                      <w:kern w:val="0"/>
                      <w:sz w:val="18"/>
                      <w:szCs w:val="18"/>
                    </w:rPr>
                    <w:t>调整费</w:t>
                  </w:r>
                  <w:r w:rsidRPr="00396C0A">
                    <w:rPr>
                      <w:rFonts w:ascii="宋体" w:eastAsia="宋体" w:hAnsi="宋体" w:cs="宋体" w:hint="eastAsia"/>
                      <w:b/>
                      <w:bCs/>
                      <w:kern w:val="0"/>
                      <w:sz w:val="18"/>
                      <w:szCs w:val="18"/>
                    </w:rPr>
                    <w:br/>
                    <w:t>率(%)</w:t>
                  </w:r>
                </w:p>
              </w:tc>
              <w:tc>
                <w:tcPr>
                  <w:tcW w:w="931" w:type="dxa"/>
                  <w:gridSpan w:val="2"/>
                  <w:tcBorders>
                    <w:top w:val="single" w:sz="8" w:space="0" w:color="000000"/>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center"/>
                    <w:rPr>
                      <w:rFonts w:ascii="宋体" w:eastAsia="宋体" w:hAnsi="宋体" w:cs="宋体"/>
                      <w:b/>
                      <w:bCs/>
                      <w:kern w:val="0"/>
                      <w:sz w:val="18"/>
                      <w:szCs w:val="18"/>
                    </w:rPr>
                  </w:pPr>
                  <w:r w:rsidRPr="00396C0A">
                    <w:rPr>
                      <w:rFonts w:ascii="宋体" w:eastAsia="宋体" w:hAnsi="宋体" w:cs="宋体" w:hint="eastAsia"/>
                      <w:b/>
                      <w:bCs/>
                      <w:kern w:val="0"/>
                      <w:sz w:val="18"/>
                      <w:szCs w:val="18"/>
                    </w:rPr>
                    <w:t>调整后</w:t>
                  </w:r>
                  <w:r w:rsidRPr="00396C0A">
                    <w:rPr>
                      <w:rFonts w:ascii="宋体" w:eastAsia="宋体" w:hAnsi="宋体" w:cs="宋体" w:hint="eastAsia"/>
                      <w:b/>
                      <w:bCs/>
                      <w:kern w:val="0"/>
                      <w:sz w:val="18"/>
                      <w:szCs w:val="18"/>
                    </w:rPr>
                    <w:br/>
                    <w:t>金额(元)</w:t>
                  </w:r>
                </w:p>
              </w:tc>
              <w:tc>
                <w:tcPr>
                  <w:tcW w:w="1842" w:type="dxa"/>
                  <w:tcBorders>
                    <w:top w:val="single" w:sz="8" w:space="0" w:color="000000"/>
                    <w:left w:val="nil"/>
                    <w:bottom w:val="single" w:sz="4" w:space="0" w:color="000000"/>
                    <w:right w:val="single" w:sz="8" w:space="0" w:color="000000"/>
                  </w:tcBorders>
                  <w:shd w:val="clear" w:color="FFFFFF" w:fill="FFFFFF"/>
                  <w:vAlign w:val="center"/>
                  <w:hideMark/>
                </w:tcPr>
                <w:p w:rsidR="00396C0A" w:rsidRPr="00396C0A" w:rsidRDefault="00396C0A" w:rsidP="00396C0A">
                  <w:pPr>
                    <w:widowControl/>
                    <w:jc w:val="center"/>
                    <w:rPr>
                      <w:rFonts w:ascii="宋体" w:eastAsia="宋体" w:hAnsi="宋体" w:cs="宋体"/>
                      <w:b/>
                      <w:bCs/>
                      <w:kern w:val="0"/>
                      <w:sz w:val="18"/>
                      <w:szCs w:val="18"/>
                    </w:rPr>
                  </w:pPr>
                  <w:r w:rsidRPr="00396C0A">
                    <w:rPr>
                      <w:rFonts w:ascii="宋体" w:eastAsia="宋体" w:hAnsi="宋体" w:cs="宋体" w:hint="eastAsia"/>
                      <w:b/>
                      <w:bCs/>
                      <w:kern w:val="0"/>
                      <w:sz w:val="18"/>
                      <w:szCs w:val="18"/>
                    </w:rPr>
                    <w:t>备 注</w:t>
                  </w:r>
                </w:p>
              </w:tc>
            </w:tr>
            <w:tr w:rsidR="00396C0A" w:rsidRPr="00396C0A" w:rsidTr="00396C0A">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396C0A" w:rsidRPr="00396C0A" w:rsidRDefault="00396C0A" w:rsidP="00396C0A">
                  <w:pPr>
                    <w:widowControl/>
                    <w:jc w:val="center"/>
                    <w:rPr>
                      <w:rFonts w:ascii="宋体" w:eastAsia="宋体" w:hAnsi="宋体" w:cs="宋体"/>
                      <w:kern w:val="0"/>
                      <w:sz w:val="18"/>
                      <w:szCs w:val="18"/>
                    </w:rPr>
                  </w:pPr>
                  <w:r w:rsidRPr="00396C0A">
                    <w:rPr>
                      <w:rFonts w:ascii="宋体" w:eastAsia="宋体" w:hAnsi="宋体" w:cs="宋体" w:hint="eastAsia"/>
                      <w:kern w:val="0"/>
                      <w:sz w:val="18"/>
                      <w:szCs w:val="18"/>
                    </w:rPr>
                    <w:t>1</w:t>
                  </w:r>
                </w:p>
              </w:tc>
              <w:tc>
                <w:tcPr>
                  <w:tcW w:w="1296" w:type="dxa"/>
                  <w:tcBorders>
                    <w:top w:val="nil"/>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r w:rsidRPr="00396C0A">
                    <w:rPr>
                      <w:rFonts w:ascii="宋体" w:eastAsia="宋体" w:hAnsi="宋体" w:cs="宋体" w:hint="eastAsia"/>
                      <w:kern w:val="0"/>
                      <w:sz w:val="18"/>
                      <w:szCs w:val="18"/>
                    </w:rPr>
                    <w:t>011707001001</w:t>
                  </w:r>
                </w:p>
              </w:tc>
              <w:tc>
                <w:tcPr>
                  <w:tcW w:w="1768" w:type="dxa"/>
                  <w:tcBorders>
                    <w:top w:val="nil"/>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r w:rsidRPr="00396C0A">
                    <w:rPr>
                      <w:rFonts w:ascii="宋体" w:eastAsia="宋体" w:hAnsi="宋体" w:cs="宋体" w:hint="eastAsia"/>
                      <w:kern w:val="0"/>
                      <w:sz w:val="18"/>
                      <w:szCs w:val="18"/>
                    </w:rPr>
                    <w:t>安全文明施工费</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r w:rsidRPr="00396C0A">
                    <w:rPr>
                      <w:rFonts w:ascii="宋体" w:eastAsia="宋体" w:hAnsi="宋体" w:cs="宋体" w:hint="eastAsia"/>
                      <w:kern w:val="0"/>
                      <w:sz w:val="18"/>
                      <w:szCs w:val="18"/>
                    </w:rPr>
                    <w:t>分部分项安全文明施工费+单价措施安全文明施工费</w:t>
                  </w:r>
                </w:p>
              </w:tc>
              <w:tc>
                <w:tcPr>
                  <w:tcW w:w="539" w:type="dxa"/>
                  <w:tcBorders>
                    <w:top w:val="nil"/>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right"/>
                    <w:rPr>
                      <w:rFonts w:ascii="宋体" w:eastAsia="宋体" w:hAnsi="宋体" w:cs="宋体"/>
                      <w:kern w:val="0"/>
                      <w:sz w:val="18"/>
                      <w:szCs w:val="18"/>
                    </w:rPr>
                  </w:pPr>
                </w:p>
              </w:tc>
              <w:tc>
                <w:tcPr>
                  <w:tcW w:w="970" w:type="dxa"/>
                  <w:tcBorders>
                    <w:top w:val="nil"/>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right"/>
                    <w:rPr>
                      <w:rFonts w:ascii="宋体" w:eastAsia="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p>
              </w:tc>
              <w:tc>
                <w:tcPr>
                  <w:tcW w:w="1842" w:type="dxa"/>
                  <w:tcBorders>
                    <w:top w:val="nil"/>
                    <w:left w:val="nil"/>
                    <w:bottom w:val="single" w:sz="4" w:space="0" w:color="000000"/>
                    <w:right w:val="single" w:sz="8" w:space="0" w:color="000000"/>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p>
              </w:tc>
            </w:tr>
            <w:tr w:rsidR="00396C0A" w:rsidRPr="00396C0A" w:rsidTr="00396C0A">
              <w:trPr>
                <w:trHeight w:val="51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396C0A" w:rsidRPr="00396C0A" w:rsidRDefault="00396C0A" w:rsidP="00396C0A">
                  <w:pPr>
                    <w:widowControl/>
                    <w:jc w:val="center"/>
                    <w:rPr>
                      <w:rFonts w:ascii="宋体" w:eastAsia="宋体" w:hAnsi="宋体" w:cs="宋体"/>
                      <w:kern w:val="0"/>
                      <w:sz w:val="18"/>
                      <w:szCs w:val="18"/>
                    </w:rPr>
                  </w:pPr>
                  <w:r w:rsidRPr="00396C0A">
                    <w:rPr>
                      <w:rFonts w:ascii="宋体" w:eastAsia="宋体" w:hAnsi="宋体" w:cs="宋体" w:hint="eastAsia"/>
                      <w:kern w:val="0"/>
                      <w:sz w:val="18"/>
                      <w:szCs w:val="18"/>
                    </w:rPr>
                    <w:lastRenderedPageBreak/>
                    <w:t>2</w:t>
                  </w:r>
                </w:p>
              </w:tc>
              <w:tc>
                <w:tcPr>
                  <w:tcW w:w="1296" w:type="dxa"/>
                  <w:tcBorders>
                    <w:top w:val="nil"/>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r w:rsidRPr="00396C0A">
                    <w:rPr>
                      <w:rFonts w:ascii="宋体" w:eastAsia="宋体" w:hAnsi="宋体" w:cs="宋体" w:hint="eastAsia"/>
                      <w:kern w:val="0"/>
                      <w:sz w:val="18"/>
                      <w:szCs w:val="18"/>
                    </w:rPr>
                    <w:t>01</w:t>
                  </w:r>
                </w:p>
              </w:tc>
              <w:tc>
                <w:tcPr>
                  <w:tcW w:w="1768" w:type="dxa"/>
                  <w:tcBorders>
                    <w:top w:val="nil"/>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r w:rsidRPr="00396C0A">
                    <w:rPr>
                      <w:rFonts w:ascii="宋体" w:eastAsia="宋体" w:hAnsi="宋体" w:cs="宋体" w:hint="eastAsia"/>
                      <w:kern w:val="0"/>
                      <w:sz w:val="18"/>
                      <w:szCs w:val="18"/>
                    </w:rPr>
                    <w:t>其他措施费（费率类）</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p>
              </w:tc>
              <w:tc>
                <w:tcPr>
                  <w:tcW w:w="539" w:type="dxa"/>
                  <w:tcBorders>
                    <w:top w:val="nil"/>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right"/>
                    <w:rPr>
                      <w:rFonts w:ascii="宋体" w:eastAsia="宋体" w:hAnsi="宋体" w:cs="宋体"/>
                      <w:kern w:val="0"/>
                      <w:sz w:val="18"/>
                      <w:szCs w:val="18"/>
                    </w:rPr>
                  </w:pPr>
                </w:p>
              </w:tc>
              <w:tc>
                <w:tcPr>
                  <w:tcW w:w="970" w:type="dxa"/>
                  <w:tcBorders>
                    <w:top w:val="nil"/>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right"/>
                    <w:rPr>
                      <w:rFonts w:ascii="宋体" w:eastAsia="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p>
              </w:tc>
              <w:tc>
                <w:tcPr>
                  <w:tcW w:w="1842" w:type="dxa"/>
                  <w:tcBorders>
                    <w:top w:val="nil"/>
                    <w:left w:val="nil"/>
                    <w:bottom w:val="single" w:sz="4" w:space="0" w:color="000000"/>
                    <w:right w:val="single" w:sz="8" w:space="0" w:color="000000"/>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p>
              </w:tc>
            </w:tr>
            <w:tr w:rsidR="00396C0A" w:rsidRPr="00396C0A" w:rsidTr="00396C0A">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396C0A" w:rsidRPr="00396C0A" w:rsidRDefault="00396C0A" w:rsidP="00396C0A">
                  <w:pPr>
                    <w:widowControl/>
                    <w:jc w:val="center"/>
                    <w:rPr>
                      <w:rFonts w:ascii="宋体" w:eastAsia="宋体" w:hAnsi="宋体" w:cs="宋体"/>
                      <w:kern w:val="0"/>
                      <w:sz w:val="18"/>
                      <w:szCs w:val="18"/>
                    </w:rPr>
                  </w:pPr>
                  <w:r w:rsidRPr="00396C0A">
                    <w:rPr>
                      <w:rFonts w:ascii="宋体" w:eastAsia="宋体" w:hAnsi="宋体" w:cs="宋体" w:hint="eastAsia"/>
                      <w:kern w:val="0"/>
                      <w:sz w:val="18"/>
                      <w:szCs w:val="18"/>
                    </w:rPr>
                    <w:t>2.1</w:t>
                  </w:r>
                </w:p>
              </w:tc>
              <w:tc>
                <w:tcPr>
                  <w:tcW w:w="1296" w:type="dxa"/>
                  <w:tcBorders>
                    <w:top w:val="nil"/>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r w:rsidRPr="00396C0A">
                    <w:rPr>
                      <w:rFonts w:ascii="宋体" w:eastAsia="宋体" w:hAnsi="宋体" w:cs="宋体" w:hint="eastAsia"/>
                      <w:kern w:val="0"/>
                      <w:sz w:val="18"/>
                      <w:szCs w:val="18"/>
                    </w:rPr>
                    <w:t>011707002001</w:t>
                  </w:r>
                </w:p>
              </w:tc>
              <w:tc>
                <w:tcPr>
                  <w:tcW w:w="1768" w:type="dxa"/>
                  <w:tcBorders>
                    <w:top w:val="nil"/>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r w:rsidRPr="00396C0A">
                    <w:rPr>
                      <w:rFonts w:ascii="宋体" w:eastAsia="宋体" w:hAnsi="宋体" w:cs="宋体" w:hint="eastAsia"/>
                      <w:kern w:val="0"/>
                      <w:sz w:val="18"/>
                      <w:szCs w:val="18"/>
                    </w:rPr>
                    <w:t>夜间施工增加费</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r w:rsidRPr="00396C0A">
                    <w:rPr>
                      <w:rFonts w:ascii="宋体" w:eastAsia="宋体" w:hAnsi="宋体" w:cs="宋体" w:hint="eastAsia"/>
                      <w:kern w:val="0"/>
                      <w:sz w:val="18"/>
                      <w:szCs w:val="18"/>
                    </w:rPr>
                    <w:t>分部分项其他措施费+单价措施其他措施费</w:t>
                  </w:r>
                </w:p>
              </w:tc>
              <w:tc>
                <w:tcPr>
                  <w:tcW w:w="539" w:type="dxa"/>
                  <w:tcBorders>
                    <w:top w:val="nil"/>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right"/>
                    <w:rPr>
                      <w:rFonts w:ascii="宋体" w:eastAsia="宋体" w:hAnsi="宋体" w:cs="宋体"/>
                      <w:kern w:val="0"/>
                      <w:sz w:val="18"/>
                      <w:szCs w:val="18"/>
                    </w:rPr>
                  </w:pPr>
                </w:p>
              </w:tc>
              <w:tc>
                <w:tcPr>
                  <w:tcW w:w="970" w:type="dxa"/>
                  <w:tcBorders>
                    <w:top w:val="nil"/>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right"/>
                    <w:rPr>
                      <w:rFonts w:ascii="宋体" w:eastAsia="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p>
              </w:tc>
              <w:tc>
                <w:tcPr>
                  <w:tcW w:w="1842" w:type="dxa"/>
                  <w:tcBorders>
                    <w:top w:val="nil"/>
                    <w:left w:val="nil"/>
                    <w:bottom w:val="single" w:sz="4" w:space="0" w:color="000000"/>
                    <w:right w:val="single" w:sz="8" w:space="0" w:color="000000"/>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p>
              </w:tc>
            </w:tr>
            <w:tr w:rsidR="00396C0A" w:rsidRPr="00396C0A" w:rsidTr="00396C0A">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396C0A" w:rsidRPr="00396C0A" w:rsidRDefault="00396C0A" w:rsidP="00396C0A">
                  <w:pPr>
                    <w:widowControl/>
                    <w:jc w:val="center"/>
                    <w:rPr>
                      <w:rFonts w:ascii="宋体" w:eastAsia="宋体" w:hAnsi="宋体" w:cs="宋体"/>
                      <w:kern w:val="0"/>
                      <w:sz w:val="18"/>
                      <w:szCs w:val="18"/>
                    </w:rPr>
                  </w:pPr>
                  <w:r w:rsidRPr="00396C0A">
                    <w:rPr>
                      <w:rFonts w:ascii="宋体" w:eastAsia="宋体" w:hAnsi="宋体" w:cs="宋体" w:hint="eastAsia"/>
                      <w:kern w:val="0"/>
                      <w:sz w:val="18"/>
                      <w:szCs w:val="18"/>
                    </w:rPr>
                    <w:t>2.2</w:t>
                  </w:r>
                </w:p>
              </w:tc>
              <w:tc>
                <w:tcPr>
                  <w:tcW w:w="1296" w:type="dxa"/>
                  <w:tcBorders>
                    <w:top w:val="nil"/>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r w:rsidRPr="00396C0A">
                    <w:rPr>
                      <w:rFonts w:ascii="宋体" w:eastAsia="宋体" w:hAnsi="宋体" w:cs="宋体" w:hint="eastAsia"/>
                      <w:kern w:val="0"/>
                      <w:sz w:val="18"/>
                      <w:szCs w:val="18"/>
                    </w:rPr>
                    <w:t>011707004001</w:t>
                  </w:r>
                </w:p>
              </w:tc>
              <w:tc>
                <w:tcPr>
                  <w:tcW w:w="1768" w:type="dxa"/>
                  <w:tcBorders>
                    <w:top w:val="nil"/>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r w:rsidRPr="00396C0A">
                    <w:rPr>
                      <w:rFonts w:ascii="宋体" w:eastAsia="宋体" w:hAnsi="宋体" w:cs="宋体" w:hint="eastAsia"/>
                      <w:kern w:val="0"/>
                      <w:sz w:val="18"/>
                      <w:szCs w:val="18"/>
                    </w:rPr>
                    <w:t>二次搬运费</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r w:rsidRPr="00396C0A">
                    <w:rPr>
                      <w:rFonts w:ascii="宋体" w:eastAsia="宋体" w:hAnsi="宋体" w:cs="宋体" w:hint="eastAsia"/>
                      <w:kern w:val="0"/>
                      <w:sz w:val="18"/>
                      <w:szCs w:val="18"/>
                    </w:rPr>
                    <w:t>分部分项其他措施费+单价措施其他措施费</w:t>
                  </w:r>
                </w:p>
              </w:tc>
              <w:tc>
                <w:tcPr>
                  <w:tcW w:w="539" w:type="dxa"/>
                  <w:tcBorders>
                    <w:top w:val="nil"/>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right"/>
                    <w:rPr>
                      <w:rFonts w:ascii="宋体" w:eastAsia="宋体" w:hAnsi="宋体" w:cs="宋体"/>
                      <w:kern w:val="0"/>
                      <w:sz w:val="18"/>
                      <w:szCs w:val="18"/>
                    </w:rPr>
                  </w:pPr>
                </w:p>
              </w:tc>
              <w:tc>
                <w:tcPr>
                  <w:tcW w:w="970" w:type="dxa"/>
                  <w:tcBorders>
                    <w:top w:val="nil"/>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right"/>
                    <w:rPr>
                      <w:rFonts w:ascii="宋体" w:eastAsia="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p>
              </w:tc>
              <w:tc>
                <w:tcPr>
                  <w:tcW w:w="1842" w:type="dxa"/>
                  <w:tcBorders>
                    <w:top w:val="nil"/>
                    <w:left w:val="nil"/>
                    <w:bottom w:val="single" w:sz="4" w:space="0" w:color="000000"/>
                    <w:right w:val="single" w:sz="8" w:space="0" w:color="000000"/>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p>
              </w:tc>
            </w:tr>
            <w:tr w:rsidR="00396C0A" w:rsidRPr="00396C0A" w:rsidTr="00396C0A">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396C0A" w:rsidRPr="00396C0A" w:rsidRDefault="00396C0A" w:rsidP="00396C0A">
                  <w:pPr>
                    <w:widowControl/>
                    <w:jc w:val="center"/>
                    <w:rPr>
                      <w:rFonts w:ascii="宋体" w:eastAsia="宋体" w:hAnsi="宋体" w:cs="宋体"/>
                      <w:kern w:val="0"/>
                      <w:sz w:val="18"/>
                      <w:szCs w:val="18"/>
                    </w:rPr>
                  </w:pPr>
                  <w:r w:rsidRPr="00396C0A">
                    <w:rPr>
                      <w:rFonts w:ascii="宋体" w:eastAsia="宋体" w:hAnsi="宋体" w:cs="宋体" w:hint="eastAsia"/>
                      <w:kern w:val="0"/>
                      <w:sz w:val="18"/>
                      <w:szCs w:val="18"/>
                    </w:rPr>
                    <w:t>2.3</w:t>
                  </w:r>
                </w:p>
              </w:tc>
              <w:tc>
                <w:tcPr>
                  <w:tcW w:w="1296" w:type="dxa"/>
                  <w:tcBorders>
                    <w:top w:val="nil"/>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r w:rsidRPr="00396C0A">
                    <w:rPr>
                      <w:rFonts w:ascii="宋体" w:eastAsia="宋体" w:hAnsi="宋体" w:cs="宋体" w:hint="eastAsia"/>
                      <w:kern w:val="0"/>
                      <w:sz w:val="18"/>
                      <w:szCs w:val="18"/>
                    </w:rPr>
                    <w:t>011707005001</w:t>
                  </w:r>
                </w:p>
              </w:tc>
              <w:tc>
                <w:tcPr>
                  <w:tcW w:w="1768" w:type="dxa"/>
                  <w:tcBorders>
                    <w:top w:val="nil"/>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r w:rsidRPr="00396C0A">
                    <w:rPr>
                      <w:rFonts w:ascii="宋体" w:eastAsia="宋体" w:hAnsi="宋体" w:cs="宋体" w:hint="eastAsia"/>
                      <w:kern w:val="0"/>
                      <w:sz w:val="18"/>
                      <w:szCs w:val="18"/>
                    </w:rPr>
                    <w:t>冬雨季施工增加费</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r w:rsidRPr="00396C0A">
                    <w:rPr>
                      <w:rFonts w:ascii="宋体" w:eastAsia="宋体" w:hAnsi="宋体" w:cs="宋体" w:hint="eastAsia"/>
                      <w:kern w:val="0"/>
                      <w:sz w:val="18"/>
                      <w:szCs w:val="18"/>
                    </w:rPr>
                    <w:t>分部分项其他措施费+单价措施其他措施费</w:t>
                  </w:r>
                </w:p>
              </w:tc>
              <w:tc>
                <w:tcPr>
                  <w:tcW w:w="539" w:type="dxa"/>
                  <w:tcBorders>
                    <w:top w:val="nil"/>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right"/>
                    <w:rPr>
                      <w:rFonts w:ascii="宋体" w:eastAsia="宋体" w:hAnsi="宋体" w:cs="宋体"/>
                      <w:kern w:val="0"/>
                      <w:sz w:val="18"/>
                      <w:szCs w:val="18"/>
                    </w:rPr>
                  </w:pPr>
                </w:p>
              </w:tc>
              <w:tc>
                <w:tcPr>
                  <w:tcW w:w="970" w:type="dxa"/>
                  <w:tcBorders>
                    <w:top w:val="nil"/>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right"/>
                    <w:rPr>
                      <w:rFonts w:ascii="宋体" w:eastAsia="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p>
              </w:tc>
              <w:tc>
                <w:tcPr>
                  <w:tcW w:w="1842" w:type="dxa"/>
                  <w:tcBorders>
                    <w:top w:val="nil"/>
                    <w:left w:val="nil"/>
                    <w:bottom w:val="single" w:sz="4" w:space="0" w:color="000000"/>
                    <w:right w:val="single" w:sz="8" w:space="0" w:color="000000"/>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p>
              </w:tc>
            </w:tr>
            <w:tr w:rsidR="00396C0A" w:rsidRPr="00396C0A" w:rsidTr="00396C0A">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396C0A" w:rsidRPr="00396C0A" w:rsidRDefault="00396C0A" w:rsidP="00396C0A">
                  <w:pPr>
                    <w:widowControl/>
                    <w:jc w:val="center"/>
                    <w:rPr>
                      <w:rFonts w:ascii="宋体" w:eastAsia="宋体" w:hAnsi="宋体" w:cs="宋体"/>
                      <w:kern w:val="0"/>
                      <w:sz w:val="18"/>
                      <w:szCs w:val="18"/>
                    </w:rPr>
                  </w:pPr>
                  <w:r w:rsidRPr="00396C0A">
                    <w:rPr>
                      <w:rFonts w:ascii="宋体" w:eastAsia="宋体" w:hAnsi="宋体" w:cs="宋体" w:hint="eastAsia"/>
                      <w:kern w:val="0"/>
                      <w:sz w:val="18"/>
                      <w:szCs w:val="18"/>
                    </w:rPr>
                    <w:t>3</w:t>
                  </w:r>
                </w:p>
              </w:tc>
              <w:tc>
                <w:tcPr>
                  <w:tcW w:w="1296" w:type="dxa"/>
                  <w:tcBorders>
                    <w:top w:val="nil"/>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r w:rsidRPr="00396C0A">
                    <w:rPr>
                      <w:rFonts w:ascii="宋体" w:eastAsia="宋体" w:hAnsi="宋体" w:cs="宋体" w:hint="eastAsia"/>
                      <w:kern w:val="0"/>
                      <w:sz w:val="18"/>
                      <w:szCs w:val="18"/>
                    </w:rPr>
                    <w:t>02</w:t>
                  </w:r>
                </w:p>
              </w:tc>
              <w:tc>
                <w:tcPr>
                  <w:tcW w:w="1768" w:type="dxa"/>
                  <w:tcBorders>
                    <w:top w:val="nil"/>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r w:rsidRPr="00396C0A">
                    <w:rPr>
                      <w:rFonts w:ascii="宋体" w:eastAsia="宋体" w:hAnsi="宋体" w:cs="宋体" w:hint="eastAsia"/>
                      <w:kern w:val="0"/>
                      <w:sz w:val="18"/>
                      <w:szCs w:val="18"/>
                    </w:rPr>
                    <w:t>其他（费率类）</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p>
              </w:tc>
              <w:tc>
                <w:tcPr>
                  <w:tcW w:w="539" w:type="dxa"/>
                  <w:tcBorders>
                    <w:top w:val="nil"/>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right"/>
                    <w:rPr>
                      <w:rFonts w:ascii="宋体" w:eastAsia="宋体" w:hAnsi="宋体" w:cs="宋体"/>
                      <w:kern w:val="0"/>
                      <w:sz w:val="18"/>
                      <w:szCs w:val="18"/>
                    </w:rPr>
                  </w:pPr>
                </w:p>
              </w:tc>
              <w:tc>
                <w:tcPr>
                  <w:tcW w:w="970" w:type="dxa"/>
                  <w:tcBorders>
                    <w:top w:val="nil"/>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right"/>
                    <w:rPr>
                      <w:rFonts w:ascii="宋体" w:eastAsia="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p>
              </w:tc>
              <w:tc>
                <w:tcPr>
                  <w:tcW w:w="1842" w:type="dxa"/>
                  <w:tcBorders>
                    <w:top w:val="nil"/>
                    <w:left w:val="nil"/>
                    <w:bottom w:val="single" w:sz="4" w:space="0" w:color="000000"/>
                    <w:right w:val="single" w:sz="8" w:space="0" w:color="000000"/>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p>
              </w:tc>
            </w:tr>
            <w:tr w:rsidR="00396C0A" w:rsidRPr="00396C0A" w:rsidTr="00396C0A">
              <w:trPr>
                <w:trHeight w:val="360"/>
              </w:trPr>
              <w:tc>
                <w:tcPr>
                  <w:tcW w:w="5982"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96C0A" w:rsidRPr="00396C0A" w:rsidRDefault="00396C0A" w:rsidP="00396C0A">
                  <w:pPr>
                    <w:widowControl/>
                    <w:jc w:val="center"/>
                    <w:rPr>
                      <w:rFonts w:ascii="宋体" w:eastAsia="宋体" w:hAnsi="宋体" w:cs="宋体"/>
                      <w:b/>
                      <w:bCs/>
                      <w:kern w:val="0"/>
                      <w:sz w:val="18"/>
                      <w:szCs w:val="18"/>
                    </w:rPr>
                  </w:pPr>
                  <w:r w:rsidRPr="00396C0A">
                    <w:rPr>
                      <w:rFonts w:ascii="宋体" w:eastAsia="宋体" w:hAnsi="宋体" w:cs="宋体" w:hint="eastAsia"/>
                      <w:b/>
                      <w:bCs/>
                      <w:kern w:val="0"/>
                      <w:sz w:val="18"/>
                      <w:szCs w:val="18"/>
                    </w:rPr>
                    <w:t>合  计</w:t>
                  </w:r>
                </w:p>
              </w:tc>
              <w:tc>
                <w:tcPr>
                  <w:tcW w:w="970" w:type="dxa"/>
                  <w:tcBorders>
                    <w:top w:val="nil"/>
                    <w:left w:val="nil"/>
                    <w:bottom w:val="single" w:sz="8" w:space="0" w:color="000000"/>
                    <w:right w:val="single" w:sz="4" w:space="0" w:color="000000"/>
                  </w:tcBorders>
                  <w:shd w:val="clear" w:color="FFFFFF" w:fill="FFFFFF"/>
                  <w:vAlign w:val="center"/>
                  <w:hideMark/>
                </w:tcPr>
                <w:p w:rsidR="00396C0A" w:rsidRPr="00396C0A" w:rsidRDefault="00396C0A" w:rsidP="00396C0A">
                  <w:pPr>
                    <w:widowControl/>
                    <w:jc w:val="right"/>
                    <w:rPr>
                      <w:rFonts w:ascii="宋体" w:eastAsia="宋体" w:hAnsi="宋体" w:cs="宋体"/>
                      <w:kern w:val="0"/>
                      <w:sz w:val="18"/>
                      <w:szCs w:val="18"/>
                    </w:rPr>
                  </w:pPr>
                </w:p>
              </w:tc>
              <w:tc>
                <w:tcPr>
                  <w:tcW w:w="695" w:type="dxa"/>
                  <w:tcBorders>
                    <w:top w:val="nil"/>
                    <w:left w:val="nil"/>
                    <w:bottom w:val="single" w:sz="8" w:space="0" w:color="000000"/>
                    <w:right w:val="single" w:sz="4" w:space="0" w:color="000000"/>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p>
              </w:tc>
              <w:tc>
                <w:tcPr>
                  <w:tcW w:w="931" w:type="dxa"/>
                  <w:gridSpan w:val="2"/>
                  <w:tcBorders>
                    <w:top w:val="single" w:sz="4" w:space="0" w:color="000000"/>
                    <w:left w:val="nil"/>
                    <w:bottom w:val="single" w:sz="8" w:space="0" w:color="000000"/>
                    <w:right w:val="single" w:sz="4" w:space="0" w:color="000000"/>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p>
              </w:tc>
              <w:tc>
                <w:tcPr>
                  <w:tcW w:w="1842" w:type="dxa"/>
                  <w:tcBorders>
                    <w:top w:val="nil"/>
                    <w:left w:val="nil"/>
                    <w:bottom w:val="single" w:sz="8" w:space="0" w:color="000000"/>
                    <w:right w:val="single" w:sz="8" w:space="0" w:color="000000"/>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p>
              </w:tc>
            </w:tr>
            <w:tr w:rsidR="00396C0A" w:rsidRPr="00396C0A" w:rsidTr="00396C0A">
              <w:trPr>
                <w:trHeight w:val="360"/>
              </w:trPr>
              <w:tc>
                <w:tcPr>
                  <w:tcW w:w="4876" w:type="dxa"/>
                  <w:gridSpan w:val="4"/>
                  <w:tcBorders>
                    <w:top w:val="nil"/>
                    <w:left w:val="nil"/>
                    <w:bottom w:val="nil"/>
                    <w:right w:val="nil"/>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r w:rsidRPr="00396C0A">
                    <w:rPr>
                      <w:rFonts w:ascii="宋体" w:eastAsia="宋体" w:hAnsi="宋体" w:cs="宋体" w:hint="eastAsia"/>
                      <w:kern w:val="0"/>
                      <w:sz w:val="18"/>
                      <w:szCs w:val="18"/>
                    </w:rPr>
                    <w:t>编制人（造价人员）：</w:t>
                  </w:r>
                </w:p>
              </w:tc>
              <w:tc>
                <w:tcPr>
                  <w:tcW w:w="5544" w:type="dxa"/>
                  <w:gridSpan w:val="7"/>
                  <w:tcBorders>
                    <w:top w:val="nil"/>
                    <w:left w:val="nil"/>
                    <w:bottom w:val="nil"/>
                    <w:right w:val="nil"/>
                  </w:tcBorders>
                  <w:shd w:val="clear" w:color="FFFFFF" w:fill="FFFFFF"/>
                  <w:vAlign w:val="center"/>
                  <w:hideMark/>
                </w:tcPr>
                <w:p w:rsidR="00396C0A" w:rsidRPr="00396C0A" w:rsidRDefault="00396C0A" w:rsidP="00396C0A">
                  <w:pPr>
                    <w:widowControl/>
                    <w:jc w:val="left"/>
                    <w:rPr>
                      <w:rFonts w:ascii="宋体" w:eastAsia="宋体" w:hAnsi="宋体" w:cs="宋体"/>
                      <w:kern w:val="0"/>
                      <w:sz w:val="18"/>
                      <w:szCs w:val="18"/>
                    </w:rPr>
                  </w:pPr>
                  <w:r w:rsidRPr="00396C0A">
                    <w:rPr>
                      <w:rFonts w:ascii="宋体" w:eastAsia="宋体" w:hAnsi="宋体" w:cs="宋体" w:hint="eastAsia"/>
                      <w:kern w:val="0"/>
                      <w:sz w:val="18"/>
                      <w:szCs w:val="18"/>
                    </w:rPr>
                    <w:t>复核人（造价工程师）：</w:t>
                  </w:r>
                </w:p>
              </w:tc>
            </w:tr>
            <w:tr w:rsidR="00396C0A" w:rsidRPr="00396C0A" w:rsidTr="00396C0A">
              <w:trPr>
                <w:trHeight w:val="960"/>
              </w:trPr>
              <w:tc>
                <w:tcPr>
                  <w:tcW w:w="10420" w:type="dxa"/>
                  <w:gridSpan w:val="11"/>
                  <w:tcBorders>
                    <w:top w:val="nil"/>
                    <w:left w:val="nil"/>
                    <w:bottom w:val="nil"/>
                    <w:right w:val="nil"/>
                  </w:tcBorders>
                  <w:shd w:val="clear" w:color="FFFFFF" w:fill="FFFFFF"/>
                  <w:hideMark/>
                </w:tcPr>
                <w:p w:rsidR="00396C0A" w:rsidRPr="00396C0A" w:rsidRDefault="00396C0A" w:rsidP="00396C0A">
                  <w:pPr>
                    <w:widowControl/>
                    <w:jc w:val="left"/>
                    <w:rPr>
                      <w:rFonts w:ascii="宋体" w:eastAsia="宋体" w:hAnsi="宋体" w:cs="宋体"/>
                      <w:kern w:val="0"/>
                      <w:sz w:val="18"/>
                      <w:szCs w:val="18"/>
                    </w:rPr>
                  </w:pPr>
                  <w:r w:rsidRPr="00396C0A">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396C0A">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bl>
          <w:p w:rsidR="00593FCA" w:rsidRPr="00593FCA" w:rsidRDefault="00593FCA" w:rsidP="00396C0A">
            <w:pPr>
              <w:widowControl/>
              <w:ind w:firstLineChars="750" w:firstLine="3012"/>
              <w:rPr>
                <w:rFonts w:ascii="宋体" w:eastAsia="宋体" w:hAnsi="宋体" w:cs="宋体"/>
                <w:b/>
                <w:bCs/>
                <w:kern w:val="0"/>
                <w:sz w:val="40"/>
                <w:szCs w:val="40"/>
              </w:rPr>
            </w:pPr>
            <w:r w:rsidRPr="00593FCA">
              <w:rPr>
                <w:rFonts w:ascii="宋体" w:eastAsia="宋体" w:hAnsi="宋体" w:cs="宋体" w:hint="eastAsia"/>
                <w:b/>
                <w:bCs/>
                <w:kern w:val="0"/>
                <w:sz w:val="40"/>
                <w:szCs w:val="40"/>
              </w:rPr>
              <w:t>规费、税金项目计价表</w:t>
            </w:r>
          </w:p>
        </w:tc>
      </w:tr>
      <w:tr w:rsidR="00593FCA" w:rsidRPr="00593FCA" w:rsidTr="00396C0A">
        <w:trPr>
          <w:gridAfter w:val="1"/>
          <w:wAfter w:w="36" w:type="dxa"/>
          <w:trHeight w:val="510"/>
        </w:trPr>
        <w:tc>
          <w:tcPr>
            <w:tcW w:w="4922" w:type="dxa"/>
            <w:gridSpan w:val="7"/>
            <w:tcBorders>
              <w:top w:val="nil"/>
              <w:left w:val="nil"/>
              <w:bottom w:val="nil"/>
              <w:right w:val="nil"/>
            </w:tcBorders>
            <w:shd w:val="clear" w:color="FFFFFF" w:fill="FFFFFF"/>
            <w:vAlign w:val="bottom"/>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lastRenderedPageBreak/>
              <w:t>工程名称：襄城县颍阳镇新杨庄中心小学室外工程</w:t>
            </w:r>
          </w:p>
        </w:tc>
        <w:tc>
          <w:tcPr>
            <w:tcW w:w="3646" w:type="dxa"/>
            <w:gridSpan w:val="7"/>
            <w:tcBorders>
              <w:top w:val="nil"/>
              <w:left w:val="nil"/>
              <w:bottom w:val="nil"/>
              <w:right w:val="nil"/>
            </w:tcBorders>
            <w:shd w:val="clear" w:color="FFFFFF" w:fill="FFFFFF"/>
            <w:vAlign w:val="bottom"/>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标段：襄城县颍阳镇新杨庄中心小学室外工程</w:t>
            </w:r>
          </w:p>
        </w:tc>
        <w:tc>
          <w:tcPr>
            <w:tcW w:w="2068" w:type="dxa"/>
            <w:gridSpan w:val="4"/>
            <w:tcBorders>
              <w:top w:val="nil"/>
              <w:left w:val="nil"/>
              <w:bottom w:val="nil"/>
              <w:right w:val="nil"/>
            </w:tcBorders>
            <w:shd w:val="clear" w:color="FFFFFF" w:fill="FFFFFF"/>
            <w:vAlign w:val="bottom"/>
            <w:hideMark/>
          </w:tcPr>
          <w:p w:rsidR="00593FCA" w:rsidRPr="00593FCA" w:rsidRDefault="00593FCA" w:rsidP="00593FCA">
            <w:pPr>
              <w:widowControl/>
              <w:jc w:val="right"/>
              <w:rPr>
                <w:rFonts w:ascii="宋体" w:eastAsia="宋体" w:hAnsi="宋体" w:cs="宋体"/>
                <w:kern w:val="0"/>
                <w:sz w:val="18"/>
                <w:szCs w:val="18"/>
              </w:rPr>
            </w:pPr>
            <w:r w:rsidRPr="00593FCA">
              <w:rPr>
                <w:rFonts w:ascii="宋体" w:eastAsia="宋体" w:hAnsi="宋体" w:cs="宋体" w:hint="eastAsia"/>
                <w:kern w:val="0"/>
                <w:sz w:val="18"/>
                <w:szCs w:val="18"/>
              </w:rPr>
              <w:t>第 1 页 共 1 页</w:t>
            </w:r>
          </w:p>
        </w:tc>
      </w:tr>
      <w:tr w:rsidR="00593FCA" w:rsidRPr="00593FCA" w:rsidTr="00396C0A">
        <w:trPr>
          <w:gridAfter w:val="1"/>
          <w:wAfter w:w="36" w:type="dxa"/>
          <w:trHeight w:val="488"/>
        </w:trPr>
        <w:tc>
          <w:tcPr>
            <w:tcW w:w="932"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序号</w:t>
            </w:r>
          </w:p>
        </w:tc>
        <w:tc>
          <w:tcPr>
            <w:tcW w:w="2748" w:type="dxa"/>
            <w:gridSpan w:val="2"/>
            <w:tcBorders>
              <w:top w:val="single" w:sz="8"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项 目 名 称</w:t>
            </w:r>
          </w:p>
        </w:tc>
        <w:tc>
          <w:tcPr>
            <w:tcW w:w="2936" w:type="dxa"/>
            <w:gridSpan w:val="6"/>
            <w:tcBorders>
              <w:top w:val="single" w:sz="8"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计 算 基 础</w:t>
            </w:r>
          </w:p>
        </w:tc>
        <w:tc>
          <w:tcPr>
            <w:tcW w:w="1869"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计算基数</w:t>
            </w:r>
          </w:p>
        </w:tc>
        <w:tc>
          <w:tcPr>
            <w:tcW w:w="855"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计算费率</w:t>
            </w:r>
            <w:r w:rsidRPr="00593FCA">
              <w:rPr>
                <w:rFonts w:ascii="宋体" w:eastAsia="宋体" w:hAnsi="宋体" w:cs="宋体" w:hint="eastAsia"/>
                <w:b/>
                <w:bCs/>
                <w:kern w:val="0"/>
                <w:sz w:val="18"/>
                <w:szCs w:val="18"/>
              </w:rPr>
              <w:br/>
              <w:t>(%)</w:t>
            </w:r>
          </w:p>
        </w:tc>
        <w:tc>
          <w:tcPr>
            <w:tcW w:w="1296" w:type="dxa"/>
            <w:gridSpan w:val="2"/>
            <w:tcBorders>
              <w:top w:val="single" w:sz="8" w:space="0" w:color="000000"/>
              <w:left w:val="nil"/>
              <w:bottom w:val="single" w:sz="4" w:space="0" w:color="000000"/>
              <w:right w:val="single" w:sz="8"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金 额(元)</w:t>
            </w:r>
          </w:p>
        </w:tc>
      </w:tr>
      <w:tr w:rsidR="00593FCA" w:rsidRPr="00593FCA" w:rsidTr="00396C0A">
        <w:trPr>
          <w:gridAfter w:val="1"/>
          <w:wAfter w:w="36" w:type="dxa"/>
          <w:trHeight w:val="360"/>
        </w:trPr>
        <w:tc>
          <w:tcPr>
            <w:tcW w:w="9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r w:rsidRPr="00593FCA">
              <w:rPr>
                <w:rFonts w:ascii="宋体" w:eastAsia="宋体" w:hAnsi="宋体" w:cs="宋体" w:hint="eastAsia"/>
                <w:kern w:val="0"/>
                <w:sz w:val="18"/>
                <w:szCs w:val="18"/>
              </w:rPr>
              <w:t>1</w:t>
            </w:r>
          </w:p>
        </w:tc>
        <w:tc>
          <w:tcPr>
            <w:tcW w:w="2748"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规费</w:t>
            </w:r>
          </w:p>
        </w:tc>
        <w:tc>
          <w:tcPr>
            <w:tcW w:w="293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定额规费+工程排污费+其他</w:t>
            </w:r>
          </w:p>
        </w:tc>
        <w:tc>
          <w:tcPr>
            <w:tcW w:w="1869" w:type="dxa"/>
            <w:gridSpan w:val="3"/>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85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296" w:type="dxa"/>
            <w:gridSpan w:val="2"/>
            <w:tcBorders>
              <w:top w:val="nil"/>
              <w:left w:val="nil"/>
              <w:bottom w:val="single" w:sz="4" w:space="0" w:color="000000"/>
              <w:right w:val="single" w:sz="8"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r>
      <w:tr w:rsidR="00593FCA" w:rsidRPr="00593FCA" w:rsidTr="00396C0A">
        <w:trPr>
          <w:gridAfter w:val="1"/>
          <w:wAfter w:w="36" w:type="dxa"/>
          <w:trHeight w:val="360"/>
        </w:trPr>
        <w:tc>
          <w:tcPr>
            <w:tcW w:w="9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r w:rsidRPr="00593FCA">
              <w:rPr>
                <w:rFonts w:ascii="宋体" w:eastAsia="宋体" w:hAnsi="宋体" w:cs="宋体" w:hint="eastAsia"/>
                <w:kern w:val="0"/>
                <w:sz w:val="18"/>
                <w:szCs w:val="18"/>
              </w:rPr>
              <w:t>1.1</w:t>
            </w:r>
          </w:p>
        </w:tc>
        <w:tc>
          <w:tcPr>
            <w:tcW w:w="2748"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定额规费</w:t>
            </w:r>
          </w:p>
        </w:tc>
        <w:tc>
          <w:tcPr>
            <w:tcW w:w="293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分部分项规费+单价措施规费</w:t>
            </w:r>
          </w:p>
        </w:tc>
        <w:tc>
          <w:tcPr>
            <w:tcW w:w="1869" w:type="dxa"/>
            <w:gridSpan w:val="3"/>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85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296" w:type="dxa"/>
            <w:gridSpan w:val="2"/>
            <w:tcBorders>
              <w:top w:val="nil"/>
              <w:left w:val="nil"/>
              <w:bottom w:val="single" w:sz="4" w:space="0" w:color="000000"/>
              <w:right w:val="single" w:sz="8"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r>
      <w:tr w:rsidR="00593FCA" w:rsidRPr="00593FCA" w:rsidTr="00396C0A">
        <w:trPr>
          <w:gridAfter w:val="1"/>
          <w:wAfter w:w="36" w:type="dxa"/>
          <w:trHeight w:val="360"/>
        </w:trPr>
        <w:tc>
          <w:tcPr>
            <w:tcW w:w="9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r w:rsidRPr="00593FCA">
              <w:rPr>
                <w:rFonts w:ascii="宋体" w:eastAsia="宋体" w:hAnsi="宋体" w:cs="宋体" w:hint="eastAsia"/>
                <w:kern w:val="0"/>
                <w:sz w:val="18"/>
                <w:szCs w:val="18"/>
              </w:rPr>
              <w:t>1.2</w:t>
            </w:r>
          </w:p>
        </w:tc>
        <w:tc>
          <w:tcPr>
            <w:tcW w:w="2748"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工程排污费</w:t>
            </w:r>
          </w:p>
        </w:tc>
        <w:tc>
          <w:tcPr>
            <w:tcW w:w="293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p>
        </w:tc>
        <w:tc>
          <w:tcPr>
            <w:tcW w:w="1869" w:type="dxa"/>
            <w:gridSpan w:val="3"/>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85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296" w:type="dxa"/>
            <w:gridSpan w:val="2"/>
            <w:tcBorders>
              <w:top w:val="nil"/>
              <w:left w:val="nil"/>
              <w:bottom w:val="single" w:sz="4" w:space="0" w:color="000000"/>
              <w:right w:val="single" w:sz="8"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r>
      <w:tr w:rsidR="00593FCA" w:rsidRPr="00593FCA" w:rsidTr="00396C0A">
        <w:trPr>
          <w:gridAfter w:val="1"/>
          <w:wAfter w:w="36" w:type="dxa"/>
          <w:trHeight w:val="360"/>
        </w:trPr>
        <w:tc>
          <w:tcPr>
            <w:tcW w:w="9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r w:rsidRPr="00593FCA">
              <w:rPr>
                <w:rFonts w:ascii="宋体" w:eastAsia="宋体" w:hAnsi="宋体" w:cs="宋体" w:hint="eastAsia"/>
                <w:kern w:val="0"/>
                <w:sz w:val="18"/>
                <w:szCs w:val="18"/>
              </w:rPr>
              <w:t>1.3</w:t>
            </w:r>
          </w:p>
        </w:tc>
        <w:tc>
          <w:tcPr>
            <w:tcW w:w="2748"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其他</w:t>
            </w:r>
          </w:p>
        </w:tc>
        <w:tc>
          <w:tcPr>
            <w:tcW w:w="293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p>
        </w:tc>
        <w:tc>
          <w:tcPr>
            <w:tcW w:w="1869" w:type="dxa"/>
            <w:gridSpan w:val="3"/>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85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296" w:type="dxa"/>
            <w:gridSpan w:val="2"/>
            <w:tcBorders>
              <w:top w:val="nil"/>
              <w:left w:val="nil"/>
              <w:bottom w:val="single" w:sz="4" w:space="0" w:color="000000"/>
              <w:right w:val="single" w:sz="8"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r>
      <w:tr w:rsidR="00593FCA" w:rsidRPr="00593FCA" w:rsidTr="00396C0A">
        <w:trPr>
          <w:gridAfter w:val="1"/>
          <w:wAfter w:w="36" w:type="dxa"/>
          <w:trHeight w:val="360"/>
        </w:trPr>
        <w:tc>
          <w:tcPr>
            <w:tcW w:w="9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r w:rsidRPr="00593FCA">
              <w:rPr>
                <w:rFonts w:ascii="宋体" w:eastAsia="宋体" w:hAnsi="宋体" w:cs="宋体" w:hint="eastAsia"/>
                <w:kern w:val="0"/>
                <w:sz w:val="18"/>
                <w:szCs w:val="18"/>
              </w:rPr>
              <w:t>2</w:t>
            </w:r>
          </w:p>
        </w:tc>
        <w:tc>
          <w:tcPr>
            <w:tcW w:w="2748" w:type="dxa"/>
            <w:gridSpan w:val="2"/>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增值税</w:t>
            </w:r>
          </w:p>
        </w:tc>
        <w:tc>
          <w:tcPr>
            <w:tcW w:w="2936"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不含税工程造价合计</w:t>
            </w:r>
          </w:p>
        </w:tc>
        <w:tc>
          <w:tcPr>
            <w:tcW w:w="1869" w:type="dxa"/>
            <w:gridSpan w:val="3"/>
            <w:tcBorders>
              <w:top w:val="nil"/>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85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c>
          <w:tcPr>
            <w:tcW w:w="1296" w:type="dxa"/>
            <w:gridSpan w:val="2"/>
            <w:tcBorders>
              <w:top w:val="nil"/>
              <w:left w:val="nil"/>
              <w:bottom w:val="single" w:sz="4" w:space="0" w:color="000000"/>
              <w:right w:val="single" w:sz="8"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r>
      <w:tr w:rsidR="00593FCA" w:rsidRPr="00593FCA" w:rsidTr="00396C0A">
        <w:trPr>
          <w:gridAfter w:val="1"/>
          <w:wAfter w:w="36" w:type="dxa"/>
          <w:trHeight w:val="360"/>
        </w:trPr>
        <w:tc>
          <w:tcPr>
            <w:tcW w:w="8485" w:type="dxa"/>
            <w:gridSpan w:val="1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93FCA" w:rsidRPr="00593FCA" w:rsidRDefault="00593FCA" w:rsidP="00593FCA">
            <w:pPr>
              <w:widowControl/>
              <w:jc w:val="center"/>
              <w:rPr>
                <w:rFonts w:ascii="宋体" w:eastAsia="宋体" w:hAnsi="宋体" w:cs="宋体"/>
                <w:b/>
                <w:bCs/>
                <w:kern w:val="0"/>
                <w:sz w:val="18"/>
                <w:szCs w:val="18"/>
              </w:rPr>
            </w:pPr>
            <w:r w:rsidRPr="00593FCA">
              <w:rPr>
                <w:rFonts w:ascii="宋体" w:eastAsia="宋体" w:hAnsi="宋体" w:cs="宋体" w:hint="eastAsia"/>
                <w:b/>
                <w:bCs/>
                <w:kern w:val="0"/>
                <w:sz w:val="18"/>
                <w:szCs w:val="18"/>
              </w:rPr>
              <w:t>合  计</w:t>
            </w:r>
          </w:p>
        </w:tc>
        <w:tc>
          <w:tcPr>
            <w:tcW w:w="855" w:type="dxa"/>
            <w:gridSpan w:val="3"/>
            <w:tcBorders>
              <w:top w:val="single" w:sz="4" w:space="0" w:color="000000"/>
              <w:left w:val="nil"/>
              <w:bottom w:val="single" w:sz="8" w:space="0" w:color="000000"/>
              <w:right w:val="single" w:sz="4" w:space="0" w:color="000000"/>
            </w:tcBorders>
            <w:shd w:val="clear" w:color="FFFFFF" w:fill="FFFFFF"/>
            <w:vAlign w:val="center"/>
            <w:hideMark/>
          </w:tcPr>
          <w:p w:rsidR="00593FCA" w:rsidRPr="00593FCA" w:rsidRDefault="00593FCA" w:rsidP="00593FCA">
            <w:pPr>
              <w:widowControl/>
              <w:jc w:val="left"/>
              <w:rPr>
                <w:rFonts w:ascii="宋体" w:eastAsia="宋体" w:hAnsi="宋体" w:cs="宋体"/>
                <w:b/>
                <w:bCs/>
                <w:kern w:val="0"/>
                <w:sz w:val="18"/>
                <w:szCs w:val="18"/>
              </w:rPr>
            </w:pPr>
          </w:p>
        </w:tc>
        <w:tc>
          <w:tcPr>
            <w:tcW w:w="1296" w:type="dxa"/>
            <w:gridSpan w:val="2"/>
            <w:tcBorders>
              <w:top w:val="nil"/>
              <w:left w:val="nil"/>
              <w:bottom w:val="single" w:sz="8" w:space="0" w:color="000000"/>
              <w:right w:val="single" w:sz="8" w:space="0" w:color="000000"/>
            </w:tcBorders>
            <w:shd w:val="clear" w:color="FFFFFF" w:fill="FFFFFF"/>
            <w:vAlign w:val="center"/>
            <w:hideMark/>
          </w:tcPr>
          <w:p w:rsidR="00593FCA" w:rsidRPr="00593FCA" w:rsidRDefault="00593FCA" w:rsidP="00593FCA">
            <w:pPr>
              <w:widowControl/>
              <w:jc w:val="right"/>
              <w:rPr>
                <w:rFonts w:ascii="宋体" w:eastAsia="宋体" w:hAnsi="宋体" w:cs="宋体"/>
                <w:kern w:val="0"/>
                <w:sz w:val="18"/>
                <w:szCs w:val="18"/>
              </w:rPr>
            </w:pPr>
          </w:p>
        </w:tc>
      </w:tr>
      <w:tr w:rsidR="00593FCA" w:rsidRPr="00593FCA" w:rsidTr="00396C0A">
        <w:trPr>
          <w:gridAfter w:val="1"/>
          <w:wAfter w:w="36" w:type="dxa"/>
          <w:trHeight w:val="360"/>
        </w:trPr>
        <w:tc>
          <w:tcPr>
            <w:tcW w:w="4922" w:type="dxa"/>
            <w:gridSpan w:val="7"/>
            <w:tcBorders>
              <w:top w:val="nil"/>
              <w:left w:val="nil"/>
              <w:bottom w:val="nil"/>
              <w:right w:val="nil"/>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 xml:space="preserve"> 编制人（造价人员）：</w:t>
            </w:r>
          </w:p>
        </w:tc>
        <w:tc>
          <w:tcPr>
            <w:tcW w:w="5714" w:type="dxa"/>
            <w:gridSpan w:val="11"/>
            <w:tcBorders>
              <w:top w:val="nil"/>
              <w:left w:val="nil"/>
              <w:bottom w:val="nil"/>
              <w:right w:val="nil"/>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r w:rsidRPr="00593FCA">
              <w:rPr>
                <w:rFonts w:ascii="宋体" w:eastAsia="宋体" w:hAnsi="宋体" w:cs="宋体" w:hint="eastAsia"/>
                <w:kern w:val="0"/>
                <w:sz w:val="18"/>
                <w:szCs w:val="18"/>
              </w:rPr>
              <w:t>复核人（造价工程师）：</w:t>
            </w:r>
          </w:p>
        </w:tc>
      </w:tr>
      <w:tr w:rsidR="00593FCA" w:rsidRPr="00593FCA" w:rsidTr="00396C0A">
        <w:trPr>
          <w:gridAfter w:val="1"/>
          <w:wAfter w:w="36" w:type="dxa"/>
          <w:trHeight w:val="360"/>
        </w:trPr>
        <w:tc>
          <w:tcPr>
            <w:tcW w:w="4922" w:type="dxa"/>
            <w:gridSpan w:val="7"/>
            <w:tcBorders>
              <w:top w:val="nil"/>
              <w:left w:val="nil"/>
              <w:bottom w:val="nil"/>
              <w:right w:val="nil"/>
            </w:tcBorders>
            <w:shd w:val="clear" w:color="FFFFFF" w:fill="FFFFFF"/>
            <w:vAlign w:val="center"/>
            <w:hideMark/>
          </w:tcPr>
          <w:p w:rsidR="00593FCA" w:rsidRPr="00593FCA" w:rsidRDefault="00593FCA" w:rsidP="00593FCA">
            <w:pPr>
              <w:widowControl/>
              <w:jc w:val="left"/>
              <w:rPr>
                <w:rFonts w:ascii="宋体" w:eastAsia="宋体" w:hAnsi="宋体" w:cs="宋体"/>
                <w:kern w:val="0"/>
                <w:sz w:val="18"/>
                <w:szCs w:val="18"/>
              </w:rPr>
            </w:pPr>
          </w:p>
        </w:tc>
        <w:tc>
          <w:tcPr>
            <w:tcW w:w="3646" w:type="dxa"/>
            <w:gridSpan w:val="7"/>
            <w:tcBorders>
              <w:top w:val="nil"/>
              <w:left w:val="nil"/>
              <w:bottom w:val="nil"/>
              <w:right w:val="nil"/>
            </w:tcBorders>
            <w:shd w:val="clear" w:color="FFFFFF" w:fill="FFFFFF"/>
            <w:vAlign w:val="center"/>
            <w:hideMark/>
          </w:tcPr>
          <w:p w:rsidR="00593FCA" w:rsidRPr="00593FCA" w:rsidRDefault="00593FCA" w:rsidP="00593FCA">
            <w:pPr>
              <w:widowControl/>
              <w:jc w:val="center"/>
              <w:rPr>
                <w:rFonts w:ascii="宋体" w:eastAsia="宋体" w:hAnsi="宋体" w:cs="宋体"/>
                <w:kern w:val="0"/>
                <w:sz w:val="18"/>
                <w:szCs w:val="18"/>
              </w:rPr>
            </w:pPr>
          </w:p>
        </w:tc>
        <w:tc>
          <w:tcPr>
            <w:tcW w:w="2068" w:type="dxa"/>
            <w:gridSpan w:val="4"/>
            <w:tcBorders>
              <w:top w:val="nil"/>
              <w:left w:val="nil"/>
              <w:bottom w:val="nil"/>
              <w:right w:val="nil"/>
            </w:tcBorders>
            <w:shd w:val="clear" w:color="FFFFFF" w:fill="FFFFFF"/>
            <w:vAlign w:val="bottom"/>
            <w:hideMark/>
          </w:tcPr>
          <w:p w:rsidR="00593FCA" w:rsidRPr="00593FCA" w:rsidRDefault="00593FCA" w:rsidP="00593FCA">
            <w:pPr>
              <w:widowControl/>
              <w:jc w:val="right"/>
              <w:rPr>
                <w:rFonts w:ascii="宋体" w:eastAsia="宋体" w:hAnsi="宋体" w:cs="宋体"/>
                <w:kern w:val="0"/>
                <w:sz w:val="18"/>
                <w:szCs w:val="18"/>
              </w:rPr>
            </w:pPr>
            <w:r w:rsidRPr="00593FCA">
              <w:rPr>
                <w:rFonts w:ascii="宋体" w:eastAsia="宋体" w:hAnsi="宋体" w:cs="宋体" w:hint="eastAsia"/>
                <w:kern w:val="0"/>
                <w:sz w:val="18"/>
                <w:szCs w:val="18"/>
              </w:rPr>
              <w:t>表—13</w:t>
            </w:r>
          </w:p>
        </w:tc>
      </w:tr>
    </w:tbl>
    <w:p w:rsidR="00244767" w:rsidRPr="00976251" w:rsidRDefault="00226333">
      <w:pPr>
        <w:rPr>
          <w:rFonts w:asciiTheme="minorEastAsia" w:hAnsiTheme="minorEastAsia" w:cs="新宋体"/>
          <w:b/>
          <w:sz w:val="24"/>
        </w:rPr>
      </w:pPr>
      <w:r w:rsidRPr="00976251">
        <w:rPr>
          <w:rFonts w:asciiTheme="minorEastAsia" w:hAnsiTheme="minorEastAsia" w:cs="新宋体" w:hint="eastAsia"/>
          <w:b/>
          <w:bCs/>
          <w:kern w:val="0"/>
          <w:sz w:val="24"/>
        </w:rPr>
        <w:t>二、</w:t>
      </w:r>
      <w:r w:rsidRPr="00976251">
        <w:rPr>
          <w:rFonts w:asciiTheme="minorEastAsia" w:hAnsiTheme="minorEastAsia" w:cs="新宋体" w:hint="eastAsia"/>
          <w:b/>
          <w:sz w:val="24"/>
        </w:rPr>
        <w:t>其它要求：</w:t>
      </w:r>
    </w:p>
    <w:p w:rsidR="00244767" w:rsidRDefault="00244767">
      <w:pPr>
        <w:rPr>
          <w:rFonts w:ascii="新宋体" w:eastAsia="新宋体" w:hAnsi="新宋体" w:cs="新宋体"/>
          <w:b/>
          <w:sz w:val="24"/>
        </w:rPr>
      </w:pPr>
    </w:p>
    <w:p w:rsidR="00244767" w:rsidRDefault="00226333" w:rsidP="009D002C">
      <w:pPr>
        <w:spacing w:line="360" w:lineRule="auto"/>
        <w:jc w:val="left"/>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p>
    <w:p w:rsidR="00244767" w:rsidRDefault="00226333" w:rsidP="009D002C">
      <w:pPr>
        <w:spacing w:line="360" w:lineRule="auto"/>
        <w:ind w:firstLineChars="300" w:firstLine="720"/>
        <w:jc w:val="left"/>
        <w:rPr>
          <w:rFonts w:ascii="新宋体" w:eastAsia="新宋体" w:hAnsi="新宋体" w:cs="新宋体"/>
          <w:sz w:val="24"/>
        </w:rPr>
      </w:pPr>
      <w:r>
        <w:rPr>
          <w:rFonts w:ascii="新宋体" w:eastAsia="新宋体" w:hAnsi="新宋体" w:cs="新宋体" w:hint="eastAsia"/>
          <w:sz w:val="24"/>
        </w:rPr>
        <w:t>（二）、主要材料必须符合国家质量检测标准；</w:t>
      </w:r>
    </w:p>
    <w:p w:rsidR="00983110" w:rsidRPr="00541C44" w:rsidRDefault="00226333" w:rsidP="00541C44">
      <w:pPr>
        <w:spacing w:line="360" w:lineRule="auto"/>
        <w:ind w:firstLineChars="300" w:firstLine="720"/>
        <w:jc w:val="left"/>
        <w:rPr>
          <w:rFonts w:ascii="新宋体" w:eastAsia="新宋体" w:hAnsi="新宋体" w:cs="新宋体"/>
          <w:sz w:val="24"/>
        </w:rPr>
      </w:pPr>
      <w:r>
        <w:rPr>
          <w:rFonts w:ascii="新宋体" w:eastAsia="新宋体" w:hAnsi="新宋体" w:cs="新宋体" w:hint="eastAsia"/>
          <w:sz w:val="24"/>
        </w:rPr>
        <w:t>（三）、投标人须明确质保期，同时应提出故障相应时间；</w:t>
      </w:r>
    </w:p>
    <w:p w:rsidR="00B008AF" w:rsidRDefault="00226333" w:rsidP="00B008AF">
      <w:pPr>
        <w:spacing w:line="360" w:lineRule="auto"/>
        <w:ind w:firstLineChars="350" w:firstLine="840"/>
        <w:jc w:val="left"/>
        <w:rPr>
          <w:rFonts w:ascii="宋体" w:eastAsia="宋体" w:hAnsi="宋体" w:cs="宋体"/>
          <w:color w:val="000000"/>
          <w:sz w:val="24"/>
          <w:shd w:val="clear" w:color="auto" w:fill="FFFFFF"/>
        </w:rPr>
      </w:pPr>
      <w:r>
        <w:rPr>
          <w:rFonts w:ascii="新宋体" w:eastAsia="新宋体" w:hAnsi="新宋体" w:cs="新宋体" w:hint="eastAsia"/>
          <w:sz w:val="24"/>
        </w:rPr>
        <w:t>(</w:t>
      </w:r>
      <w:r w:rsidR="005D18E4">
        <w:rPr>
          <w:rFonts w:ascii="新宋体" w:eastAsia="新宋体" w:hAnsi="新宋体" w:cs="新宋体" w:hint="eastAsia"/>
          <w:sz w:val="24"/>
        </w:rPr>
        <w:t>四</w:t>
      </w:r>
      <w:r>
        <w:rPr>
          <w:rFonts w:ascii="新宋体" w:eastAsia="新宋体" w:hAnsi="新宋体" w:cs="新宋体" w:hint="eastAsia"/>
          <w:sz w:val="24"/>
        </w:rPr>
        <w:t>)、</w:t>
      </w:r>
      <w:r>
        <w:rPr>
          <w:rFonts w:ascii="宋体" w:eastAsia="宋体" w:hAnsi="宋体" w:cs="宋体" w:hint="eastAsia"/>
          <w:color w:val="000000"/>
          <w:sz w:val="24"/>
          <w:shd w:val="clear" w:color="auto" w:fill="FFFFFF"/>
        </w:rPr>
        <w:t>付款方式：</w:t>
      </w:r>
      <w:r w:rsidR="00B008AF" w:rsidRPr="00B008AF">
        <w:rPr>
          <w:rFonts w:ascii="宋体" w:eastAsia="宋体" w:hAnsi="宋体" w:cs="宋体" w:hint="eastAsia"/>
          <w:color w:val="000000"/>
          <w:sz w:val="24"/>
          <w:shd w:val="clear" w:color="auto" w:fill="FFFFFF"/>
        </w:rPr>
        <w:t>竣工验收合格后付至合同价的85%，决算后付至</w:t>
      </w:r>
      <w:r w:rsidR="000C58C5" w:rsidRPr="00B008AF">
        <w:rPr>
          <w:rFonts w:ascii="宋体" w:eastAsia="宋体" w:hAnsi="宋体" w:cs="宋体" w:hint="eastAsia"/>
          <w:color w:val="000000"/>
          <w:sz w:val="24"/>
          <w:shd w:val="clear" w:color="auto" w:fill="FFFFFF"/>
        </w:rPr>
        <w:t>决算</w:t>
      </w:r>
      <w:r w:rsidR="00B008AF" w:rsidRPr="00B008AF">
        <w:rPr>
          <w:rFonts w:ascii="宋体" w:eastAsia="宋体" w:hAnsi="宋体" w:cs="宋体" w:hint="eastAsia"/>
          <w:color w:val="000000"/>
          <w:sz w:val="24"/>
          <w:shd w:val="clear" w:color="auto" w:fill="FFFFFF"/>
        </w:rPr>
        <w:t>价的97%，剩余3</w:t>
      </w:r>
      <w:bookmarkStart w:id="0" w:name="_GoBack"/>
      <w:bookmarkEnd w:id="0"/>
      <w:r w:rsidR="00B008AF" w:rsidRPr="00B008AF">
        <w:rPr>
          <w:rFonts w:ascii="宋体" w:eastAsia="宋体" w:hAnsi="宋体" w:cs="宋体" w:hint="eastAsia"/>
          <w:color w:val="000000"/>
          <w:sz w:val="24"/>
          <w:shd w:val="clear" w:color="auto" w:fill="FFFFFF"/>
        </w:rPr>
        <w:t>%质保金，一年后经验收合格无质量问题一次性付清</w:t>
      </w:r>
      <w:r w:rsidR="00B008AF">
        <w:rPr>
          <w:rFonts w:ascii="宋体" w:eastAsia="宋体" w:hAnsi="宋体" w:cs="宋体" w:hint="eastAsia"/>
          <w:color w:val="000000"/>
          <w:sz w:val="24"/>
          <w:shd w:val="clear" w:color="auto" w:fill="FFFFFF"/>
        </w:rPr>
        <w:t>；</w:t>
      </w:r>
    </w:p>
    <w:p w:rsidR="00C41227" w:rsidRPr="00B008AF" w:rsidRDefault="00226333" w:rsidP="00B008AF">
      <w:pPr>
        <w:spacing w:line="360" w:lineRule="auto"/>
        <w:ind w:firstLineChars="300" w:firstLine="720"/>
        <w:jc w:val="left"/>
        <w:rPr>
          <w:rFonts w:ascii="新宋体" w:eastAsia="新宋体" w:hAnsi="新宋体" w:cs="新宋体"/>
          <w:sz w:val="24"/>
        </w:rPr>
      </w:pPr>
      <w:r w:rsidRPr="008F3381">
        <w:rPr>
          <w:rFonts w:ascii="新宋体" w:eastAsia="新宋体" w:hAnsi="新宋体" w:cs="新宋体" w:hint="eastAsia"/>
          <w:sz w:val="24"/>
        </w:rPr>
        <w:t>（</w:t>
      </w:r>
      <w:r w:rsidR="005D18E4">
        <w:rPr>
          <w:rFonts w:ascii="新宋体" w:eastAsia="新宋体" w:hAnsi="新宋体" w:cs="新宋体" w:hint="eastAsia"/>
          <w:sz w:val="24"/>
        </w:rPr>
        <w:t>五</w:t>
      </w:r>
      <w:r w:rsidRPr="008F3381">
        <w:rPr>
          <w:rFonts w:ascii="新宋体" w:eastAsia="新宋体" w:hAnsi="新宋体" w:cs="新宋体" w:hint="eastAsia"/>
          <w:sz w:val="24"/>
        </w:rPr>
        <w:t>）、</w:t>
      </w:r>
      <w:r w:rsidR="00C41227" w:rsidRPr="00C41227">
        <w:rPr>
          <w:rFonts w:ascii="新宋体" w:eastAsia="新宋体" w:hAnsi="新宋体" w:cs="新宋体" w:hint="eastAsia"/>
          <w:sz w:val="24"/>
        </w:rPr>
        <w:t>施工工期：</w:t>
      </w:r>
      <w:r w:rsidR="00872D3F" w:rsidRPr="00872D3F">
        <w:rPr>
          <w:rFonts w:ascii="新宋体" w:eastAsia="新宋体" w:hAnsi="新宋体" w:cs="新宋体" w:hint="eastAsia"/>
          <w:sz w:val="24"/>
        </w:rPr>
        <w:t>签订合同后</w:t>
      </w:r>
      <w:r w:rsidR="00F833CA">
        <w:rPr>
          <w:rFonts w:ascii="新宋体" w:eastAsia="新宋体" w:hAnsi="新宋体" w:cs="新宋体" w:hint="eastAsia"/>
          <w:sz w:val="24"/>
        </w:rPr>
        <w:t>30</w:t>
      </w:r>
      <w:r w:rsidR="006C0E28">
        <w:rPr>
          <w:rFonts w:ascii="新宋体" w:eastAsia="新宋体" w:hAnsi="新宋体" w:cs="新宋体" w:hint="eastAsia"/>
          <w:sz w:val="24"/>
        </w:rPr>
        <w:t>日历</w:t>
      </w:r>
      <w:r w:rsidR="00F833CA">
        <w:rPr>
          <w:rFonts w:ascii="新宋体" w:eastAsia="新宋体" w:hAnsi="新宋体" w:cs="新宋体" w:hint="eastAsia"/>
          <w:sz w:val="24"/>
        </w:rPr>
        <w:t>天</w:t>
      </w:r>
      <w:r w:rsidR="00C41227" w:rsidRPr="00B008AF">
        <w:rPr>
          <w:rFonts w:ascii="新宋体" w:eastAsia="新宋体" w:hAnsi="新宋体" w:cs="新宋体" w:hint="eastAsia"/>
          <w:sz w:val="24"/>
        </w:rPr>
        <w:t>；</w:t>
      </w:r>
    </w:p>
    <w:p w:rsidR="00244767" w:rsidRPr="008F3381" w:rsidRDefault="00226333" w:rsidP="00983110">
      <w:pPr>
        <w:spacing w:line="360" w:lineRule="auto"/>
        <w:ind w:firstLineChars="300" w:firstLine="720"/>
        <w:jc w:val="left"/>
        <w:rPr>
          <w:rFonts w:ascii="新宋体" w:eastAsia="新宋体" w:hAnsi="新宋体" w:cs="新宋体"/>
          <w:sz w:val="24"/>
        </w:rPr>
      </w:pPr>
      <w:r w:rsidRPr="008F3381">
        <w:rPr>
          <w:rFonts w:ascii="新宋体" w:eastAsia="新宋体" w:hAnsi="新宋体" w:cs="新宋体" w:hint="eastAsia"/>
          <w:sz w:val="24"/>
        </w:rPr>
        <w:t>（</w:t>
      </w:r>
      <w:r w:rsidR="005D18E4">
        <w:rPr>
          <w:rFonts w:ascii="新宋体" w:eastAsia="新宋体" w:hAnsi="新宋体" w:cs="新宋体" w:hint="eastAsia"/>
          <w:sz w:val="24"/>
        </w:rPr>
        <w:t>六</w:t>
      </w:r>
      <w:r w:rsidRPr="008F3381">
        <w:rPr>
          <w:rFonts w:ascii="新宋体" w:eastAsia="新宋体" w:hAnsi="新宋体" w:cs="新宋体" w:hint="eastAsia"/>
          <w:sz w:val="24"/>
        </w:rPr>
        <w:t>）</w:t>
      </w:r>
      <w:r w:rsidRPr="00127A6E">
        <w:rPr>
          <w:rFonts w:ascii="新宋体" w:eastAsia="新宋体" w:hAnsi="新宋体" w:cs="新宋体" w:hint="eastAsia"/>
          <w:b/>
          <w:sz w:val="24"/>
        </w:rPr>
        <w:t>、</w:t>
      </w:r>
      <w:r w:rsidR="00872D3F" w:rsidRPr="00872D3F">
        <w:rPr>
          <w:rFonts w:ascii="宋体" w:eastAsia="宋体" w:hAnsi="宋体" w:cs="宋体" w:hint="eastAsia"/>
          <w:b/>
          <w:kern w:val="0"/>
          <w:sz w:val="24"/>
        </w:rPr>
        <w:t>项目预算：</w:t>
      </w:r>
      <w:r w:rsidR="006C0E28">
        <w:rPr>
          <w:rFonts w:ascii="宋体" w:eastAsia="宋体" w:hAnsi="宋体" w:cs="宋体" w:hint="eastAsia"/>
          <w:b/>
          <w:kern w:val="0"/>
          <w:sz w:val="24"/>
        </w:rPr>
        <w:t>211544.52</w:t>
      </w:r>
      <w:r w:rsidR="00872D3F" w:rsidRPr="00872D3F">
        <w:rPr>
          <w:rFonts w:ascii="宋体" w:eastAsia="宋体" w:hAnsi="宋体" w:cs="宋体" w:hint="eastAsia"/>
          <w:b/>
          <w:kern w:val="0"/>
          <w:sz w:val="24"/>
        </w:rPr>
        <w:t>元；</w:t>
      </w:r>
      <w:r w:rsidR="00127A6E">
        <w:rPr>
          <w:rFonts w:ascii="新宋体" w:eastAsia="新宋体" w:hAnsi="新宋体" w:cs="新宋体" w:hint="eastAsia"/>
          <w:b/>
          <w:sz w:val="24"/>
        </w:rPr>
        <w:t>（</w:t>
      </w:r>
      <w:r w:rsidR="00127A6E" w:rsidRPr="00127A6E">
        <w:rPr>
          <w:rFonts w:ascii="新宋体" w:eastAsia="新宋体" w:hAnsi="新宋体" w:cs="新宋体" w:hint="eastAsia"/>
          <w:b/>
          <w:sz w:val="24"/>
        </w:rPr>
        <w:t>超出者为无效投标</w:t>
      </w:r>
      <w:r w:rsidR="00127A6E">
        <w:rPr>
          <w:rFonts w:ascii="新宋体" w:eastAsia="新宋体" w:hAnsi="新宋体" w:cs="新宋体" w:hint="eastAsia"/>
          <w:b/>
          <w:sz w:val="24"/>
        </w:rPr>
        <w:t>）</w:t>
      </w:r>
      <w:r w:rsidRPr="00127A6E">
        <w:rPr>
          <w:rFonts w:ascii="新宋体" w:eastAsia="新宋体" w:hAnsi="新宋体" w:cs="新宋体" w:hint="eastAsia"/>
          <w:b/>
          <w:sz w:val="24"/>
        </w:rPr>
        <w:t>。</w:t>
      </w:r>
    </w:p>
    <w:p w:rsidR="00396C0A" w:rsidRDefault="00396C0A" w:rsidP="00396C0A">
      <w:pPr>
        <w:spacing w:line="500" w:lineRule="exact"/>
        <w:rPr>
          <w:rFonts w:ascii="宋体" w:hAnsi="宋体" w:hint="eastAsia"/>
          <w:b/>
          <w:sz w:val="32"/>
          <w:szCs w:val="32"/>
        </w:rPr>
      </w:pPr>
    </w:p>
    <w:p w:rsidR="00244767" w:rsidRDefault="00226333" w:rsidP="00396C0A">
      <w:pPr>
        <w:spacing w:line="500" w:lineRule="exact"/>
        <w:ind w:firstLineChars="1050" w:firstLine="3373"/>
        <w:rPr>
          <w:rFonts w:ascii="宋体" w:hAnsi="宋体"/>
          <w:b/>
          <w:sz w:val="32"/>
          <w:szCs w:val="32"/>
        </w:rPr>
      </w:pPr>
      <w:r>
        <w:rPr>
          <w:rFonts w:ascii="宋体" w:hAnsi="宋体" w:hint="eastAsia"/>
          <w:b/>
          <w:sz w:val="32"/>
          <w:szCs w:val="32"/>
        </w:rPr>
        <w:lastRenderedPageBreak/>
        <w:t>第三部分    响应人须知</w:t>
      </w:r>
    </w:p>
    <w:p w:rsidR="00244767" w:rsidRDefault="00226333">
      <w:pPr>
        <w:ind w:firstLineChars="50" w:firstLine="141"/>
        <w:rPr>
          <w:rFonts w:ascii="宋体" w:hAnsi="宋体"/>
          <w:b/>
          <w:sz w:val="28"/>
          <w:szCs w:val="28"/>
        </w:rPr>
      </w:pPr>
      <w:r>
        <w:rPr>
          <w:rFonts w:ascii="宋体" w:hAnsi="宋体" w:hint="eastAsia"/>
          <w:b/>
          <w:sz w:val="28"/>
          <w:szCs w:val="28"/>
        </w:rPr>
        <w:t xml:space="preserve">　</w:t>
      </w:r>
    </w:p>
    <w:p w:rsidR="00244767" w:rsidRDefault="00226333">
      <w:pPr>
        <w:ind w:firstLineChars="50" w:firstLine="141"/>
        <w:rPr>
          <w:rFonts w:ascii="宋体" w:hAnsi="宋体" w:cs="宋体"/>
          <w:b/>
          <w:sz w:val="28"/>
          <w:szCs w:val="28"/>
        </w:rPr>
      </w:pPr>
      <w:r>
        <w:rPr>
          <w:rFonts w:ascii="宋体" w:hAnsi="宋体" w:cs="宋体" w:hint="eastAsia"/>
          <w:b/>
          <w:sz w:val="28"/>
          <w:szCs w:val="28"/>
        </w:rPr>
        <w:t xml:space="preserve"> 一、 说明和释义</w:t>
      </w:r>
    </w:p>
    <w:p w:rsidR="00244767" w:rsidRDefault="00226333">
      <w:pPr>
        <w:spacing w:line="400" w:lineRule="exact"/>
        <w:rPr>
          <w:rFonts w:ascii="宋体" w:hAnsi="宋体" w:cs="宋体"/>
          <w:sz w:val="24"/>
        </w:rPr>
      </w:pPr>
      <w:r>
        <w:rPr>
          <w:rFonts w:ascii="宋体" w:hAnsi="宋体" w:cs="宋体" w:hint="eastAsia"/>
          <w:sz w:val="24"/>
        </w:rPr>
        <w:t xml:space="preserve">　 （一）、适用范围</w:t>
      </w:r>
    </w:p>
    <w:p w:rsidR="00244767" w:rsidRDefault="00226333">
      <w:pPr>
        <w:spacing w:line="400" w:lineRule="exact"/>
        <w:rPr>
          <w:rFonts w:ascii="宋体" w:hAnsi="宋体" w:cs="宋体"/>
          <w:sz w:val="24"/>
        </w:rPr>
      </w:pPr>
      <w:r>
        <w:rPr>
          <w:rFonts w:ascii="宋体" w:hAnsi="宋体" w:cs="宋体" w:hint="eastAsia"/>
          <w:sz w:val="24"/>
        </w:rPr>
        <w:t xml:space="preserve">　　本采购文件仅适用于本邀请中所述的工程，采购文件即招标文件。</w:t>
      </w:r>
    </w:p>
    <w:p w:rsidR="00244767" w:rsidRDefault="00226333">
      <w:pPr>
        <w:spacing w:line="400" w:lineRule="exact"/>
        <w:rPr>
          <w:rFonts w:ascii="宋体" w:hAnsi="宋体" w:cs="宋体"/>
          <w:sz w:val="24"/>
        </w:rPr>
      </w:pPr>
      <w:r>
        <w:rPr>
          <w:rFonts w:ascii="宋体" w:hAnsi="宋体" w:cs="宋体" w:hint="eastAsia"/>
          <w:sz w:val="24"/>
        </w:rPr>
        <w:t xml:space="preserve">　 （二）、定义</w:t>
      </w:r>
    </w:p>
    <w:p w:rsidR="00244767" w:rsidRPr="009F4170" w:rsidRDefault="00226333" w:rsidP="009F4170">
      <w:pPr>
        <w:pStyle w:val="p16"/>
        <w:spacing w:line="400" w:lineRule="exact"/>
        <w:ind w:left="481"/>
        <w:rPr>
          <w:color w:val="000000"/>
        </w:rPr>
      </w:pPr>
      <w:r>
        <w:rPr>
          <w:rFonts w:hint="eastAsia"/>
        </w:rPr>
        <w:t>1、“采购人”系指组织本次采购的</w:t>
      </w:r>
      <w:r w:rsidR="006C0E28" w:rsidRPr="005401F4">
        <w:rPr>
          <w:rFonts w:hint="eastAsia"/>
        </w:rPr>
        <w:t>襄城县颍阳镇新杨庄中心小学</w:t>
      </w:r>
      <w:r>
        <w:rPr>
          <w:rFonts w:hint="eastAsia"/>
        </w:rPr>
        <w:t>。</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244767" w:rsidRDefault="00226333">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244767" w:rsidRDefault="00226333">
      <w:pPr>
        <w:spacing w:line="400" w:lineRule="exact"/>
        <w:rPr>
          <w:rFonts w:ascii="宋体" w:hAnsi="宋体" w:cs="宋体"/>
          <w:sz w:val="24"/>
        </w:rPr>
      </w:pPr>
      <w:r>
        <w:rPr>
          <w:rFonts w:ascii="宋体" w:hAnsi="宋体" w:cs="宋体" w:hint="eastAsia"/>
          <w:sz w:val="24"/>
        </w:rPr>
        <w:t xml:space="preserve">　（三）、合格的响应人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1、符合本招标文件要求。</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2、本项目不授受联合体投标。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244767" w:rsidRDefault="00226333">
      <w:pPr>
        <w:spacing w:line="400" w:lineRule="exact"/>
        <w:rPr>
          <w:rFonts w:ascii="宋体" w:hAnsi="宋体" w:cs="宋体"/>
          <w:sz w:val="24"/>
        </w:rPr>
      </w:pPr>
      <w:r>
        <w:rPr>
          <w:rFonts w:ascii="宋体" w:hAnsi="宋体" w:cs="宋体" w:hint="eastAsia"/>
          <w:sz w:val="24"/>
        </w:rPr>
        <w:t xml:space="preserve">   （四）、投标费用</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244767" w:rsidRDefault="00226333">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244767" w:rsidRDefault="00226333">
      <w:pPr>
        <w:spacing w:line="400" w:lineRule="exact"/>
        <w:rPr>
          <w:rFonts w:ascii="宋体" w:hAnsi="宋体" w:cs="宋体"/>
          <w:sz w:val="24"/>
        </w:rPr>
      </w:pPr>
      <w:r>
        <w:rPr>
          <w:rFonts w:ascii="宋体" w:hAnsi="宋体" w:cs="宋体" w:hint="eastAsia"/>
          <w:sz w:val="24"/>
        </w:rPr>
        <w:t xml:space="preserve">　　（一）、招标文件的构成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（1）、竞争性谈判邀请函；</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（2）、项目要求及技术要求；</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（3）、响应人须知；</w:t>
      </w:r>
    </w:p>
    <w:p w:rsidR="00244767" w:rsidRDefault="00226333">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244767" w:rsidRDefault="00226333">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244767" w:rsidRDefault="00226333">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244767" w:rsidRDefault="00226333">
      <w:pPr>
        <w:spacing w:line="400" w:lineRule="exact"/>
        <w:ind w:firstLineChars="200" w:firstLine="480"/>
        <w:rPr>
          <w:rFonts w:ascii="宋体" w:hAnsi="宋体" w:cs="宋体"/>
          <w:sz w:val="24"/>
        </w:rPr>
      </w:pPr>
      <w:r>
        <w:rPr>
          <w:rFonts w:ascii="宋体" w:hAnsi="宋体" w:cs="宋体" w:hint="eastAsia"/>
          <w:sz w:val="24"/>
        </w:rPr>
        <w:t>（7）、附件。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3、响应人被视为熟悉上述与履行合同有关的一切情况。</w:t>
      </w:r>
    </w:p>
    <w:p w:rsidR="00244767" w:rsidRDefault="00226333">
      <w:pPr>
        <w:spacing w:line="400" w:lineRule="exact"/>
        <w:rPr>
          <w:rFonts w:ascii="宋体" w:hAnsi="宋体" w:cs="宋体"/>
          <w:sz w:val="24"/>
        </w:rPr>
      </w:pPr>
      <w:r>
        <w:rPr>
          <w:rFonts w:ascii="宋体" w:hAnsi="宋体" w:cs="宋体" w:hint="eastAsia"/>
          <w:sz w:val="24"/>
        </w:rPr>
        <w:t xml:space="preserve">　 （二）、招标文件的澄清</w:t>
      </w:r>
    </w:p>
    <w:p w:rsidR="00244767" w:rsidRDefault="00226333">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w:t>
      </w:r>
      <w:r>
        <w:rPr>
          <w:rFonts w:asciiTheme="majorEastAsia" w:eastAsiaTheme="majorEastAsia" w:hAnsiTheme="majorEastAsia" w:cstheme="majorEastAsia" w:hint="eastAsia"/>
          <w:color w:val="000000"/>
          <w:sz w:val="24"/>
        </w:rPr>
        <w:t>全国公共资源交易平台（河南省·许昌市）</w:t>
      </w:r>
      <w:r>
        <w:rPr>
          <w:rFonts w:ascii="宋体" w:hAnsi="宋体" w:cs="宋体" w:hint="eastAsia"/>
          <w:sz w:val="24"/>
        </w:rPr>
        <w:t>提出，书面材料加盖单位公章以书面形式递交给招标人。采购人或采购机构将视情况确定采用适当方式予以澄清或以书面形式予以答复，并在其认为必要时，将不</w:t>
      </w:r>
      <w:r>
        <w:rPr>
          <w:rFonts w:ascii="宋体" w:hAnsi="宋体" w:cs="宋体" w:hint="eastAsia"/>
          <w:sz w:val="24"/>
        </w:rPr>
        <w:lastRenderedPageBreak/>
        <w:t>标明查询来源的书面答复发给已购买招标文件的每一投标人。</w:t>
      </w:r>
    </w:p>
    <w:p w:rsidR="00244767" w:rsidRDefault="00226333">
      <w:pPr>
        <w:spacing w:line="400" w:lineRule="exact"/>
        <w:rPr>
          <w:rFonts w:ascii="宋体" w:hAnsi="宋体" w:cs="宋体"/>
          <w:sz w:val="24"/>
        </w:rPr>
      </w:pPr>
      <w:r>
        <w:rPr>
          <w:rFonts w:ascii="宋体" w:hAnsi="宋体" w:cs="宋体" w:hint="eastAsia"/>
          <w:sz w:val="24"/>
        </w:rPr>
        <w:t xml:space="preserve">　 （三）、谈判文件的修改</w:t>
      </w:r>
    </w:p>
    <w:p w:rsidR="00244767" w:rsidRDefault="00226333">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244767" w:rsidRDefault="00226333">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响应人应仔细阅读招标文件的所有内容，按招标文件的要求提供响应文件，并保证所提供的全部资料的真实性，以使其投标对招标文件作出实质性投标，否则，其投标可能被拒绝。</w:t>
      </w:r>
    </w:p>
    <w:p w:rsidR="00244767" w:rsidRDefault="00226333">
      <w:pPr>
        <w:spacing w:line="400" w:lineRule="exact"/>
        <w:rPr>
          <w:rFonts w:ascii="宋体" w:hAnsi="宋体" w:cs="宋体"/>
          <w:sz w:val="24"/>
        </w:rPr>
      </w:pPr>
      <w:r>
        <w:rPr>
          <w:rFonts w:ascii="宋体" w:hAnsi="宋体" w:cs="宋体" w:hint="eastAsia"/>
          <w:sz w:val="24"/>
        </w:rPr>
        <w:t xml:space="preserve">　　（一）、响应文件书写、计量单位使用等</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244767" w:rsidRDefault="00226333">
      <w:pPr>
        <w:spacing w:line="400" w:lineRule="exact"/>
        <w:ind w:firstLineChars="200" w:firstLine="480"/>
        <w:rPr>
          <w:rFonts w:ascii="宋体" w:hAnsi="宋体" w:cs="宋体"/>
          <w:sz w:val="24"/>
        </w:rPr>
      </w:pPr>
      <w:r>
        <w:rPr>
          <w:rFonts w:ascii="宋体" w:hAnsi="宋体" w:cs="宋体" w:hint="eastAsia"/>
          <w:sz w:val="24"/>
        </w:rPr>
        <w:t>（二）、响应文件的组成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1、见附件。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244767" w:rsidRPr="009166E1" w:rsidRDefault="009166E1" w:rsidP="009166E1">
      <w:pPr>
        <w:spacing w:line="360" w:lineRule="auto"/>
        <w:ind w:firstLineChars="250" w:firstLine="602"/>
        <w:rPr>
          <w:rFonts w:ascii="宋体" w:hAnsi="宋体" w:cs="宋体"/>
          <w:b/>
          <w:bCs/>
          <w:color w:val="000000" w:themeColor="text1"/>
          <w:sz w:val="24"/>
        </w:rPr>
      </w:pPr>
      <w:r w:rsidRPr="002661A3">
        <w:rPr>
          <w:rFonts w:ascii="宋体" w:hAnsi="宋体" w:cs="宋体" w:hint="eastAsia"/>
          <w:b/>
          <w:bCs/>
          <w:color w:val="000000" w:themeColor="text1"/>
          <w:sz w:val="24"/>
        </w:rPr>
        <w:t>4、投标文件中必须</w:t>
      </w:r>
      <w:r w:rsidRPr="002661A3">
        <w:rPr>
          <w:rFonts w:ascii="宋体" w:hAnsi="宋体" w:cs="宋体" w:hint="eastAsia"/>
          <w:b/>
          <w:color w:val="000000" w:themeColor="text1"/>
          <w:sz w:val="24"/>
          <w:lang w:val="zh-CN"/>
        </w:rPr>
        <w:t>将 “</w:t>
      </w:r>
      <w:r w:rsidR="00AF023C">
        <w:rPr>
          <w:rFonts w:ascii="宋体" w:hAnsi="宋体" w:cs="宋体" w:hint="eastAsia"/>
          <w:b/>
          <w:color w:val="000000" w:themeColor="text1"/>
          <w:sz w:val="24"/>
          <w:lang w:val="zh-CN"/>
        </w:rPr>
        <w:t>襄城县公共资源交易中心保证金缴纳回执单</w:t>
      </w:r>
      <w:r w:rsidRPr="002661A3">
        <w:rPr>
          <w:rFonts w:ascii="宋体" w:hAnsi="宋体" w:cs="宋体" w:hint="eastAsia"/>
          <w:b/>
          <w:color w:val="000000" w:themeColor="text1"/>
          <w:sz w:val="24"/>
          <w:lang w:val="zh-CN"/>
        </w:rPr>
        <w:t>”</w:t>
      </w:r>
      <w:r w:rsidRPr="002661A3">
        <w:rPr>
          <w:rFonts w:ascii="宋体" w:hAnsi="宋体" w:cs="宋体" w:hint="eastAsia"/>
          <w:b/>
          <w:bCs/>
          <w:color w:val="000000" w:themeColor="text1"/>
          <w:sz w:val="24"/>
        </w:rPr>
        <w:t xml:space="preserve"> 及基本户开户证明复印件</w:t>
      </w:r>
      <w:r w:rsidRPr="002661A3">
        <w:rPr>
          <w:rFonts w:ascii="宋体" w:hAnsi="宋体" w:cs="宋体" w:hint="eastAsia"/>
          <w:b/>
          <w:color w:val="000000" w:themeColor="text1"/>
          <w:sz w:val="24"/>
          <w:lang w:val="zh-CN"/>
        </w:rPr>
        <w:t>附于投标文件中，以备查询</w:t>
      </w:r>
      <w:r w:rsidRPr="002661A3">
        <w:rPr>
          <w:rFonts w:ascii="宋体" w:hAnsi="宋体" w:cs="宋体" w:hint="eastAsia"/>
          <w:b/>
          <w:bCs/>
          <w:color w:val="000000" w:themeColor="text1"/>
          <w:sz w:val="24"/>
        </w:rPr>
        <w:t>（原件单独提交）。</w:t>
      </w:r>
    </w:p>
    <w:p w:rsidR="00244767" w:rsidRDefault="00226333">
      <w:pPr>
        <w:spacing w:line="400" w:lineRule="exact"/>
        <w:ind w:firstLineChars="200" w:firstLine="480"/>
        <w:rPr>
          <w:rFonts w:ascii="宋体" w:hAnsi="宋体" w:cs="宋体"/>
          <w:sz w:val="24"/>
        </w:rPr>
      </w:pPr>
      <w:r>
        <w:rPr>
          <w:rFonts w:ascii="宋体" w:hAnsi="宋体" w:cs="宋体" w:hint="eastAsia"/>
          <w:sz w:val="24"/>
        </w:rPr>
        <w:t>（三）、响应文件格式</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244767" w:rsidRDefault="00226333">
      <w:pPr>
        <w:spacing w:line="400" w:lineRule="exact"/>
        <w:rPr>
          <w:rFonts w:ascii="宋体" w:hAnsi="宋体" w:cs="宋体"/>
          <w:sz w:val="24"/>
        </w:rPr>
      </w:pPr>
      <w:r>
        <w:rPr>
          <w:rFonts w:ascii="宋体" w:hAnsi="宋体" w:cs="宋体" w:hint="eastAsia"/>
          <w:sz w:val="24"/>
        </w:rPr>
        <w:t xml:space="preserve">　　（三）、投标报价</w:t>
      </w:r>
    </w:p>
    <w:p w:rsidR="00244767" w:rsidRDefault="00226333">
      <w:pPr>
        <w:spacing w:line="400" w:lineRule="exact"/>
        <w:rPr>
          <w:rFonts w:ascii="宋体" w:hAnsi="宋体" w:cs="宋体"/>
          <w:sz w:val="24"/>
        </w:rPr>
      </w:pPr>
      <w:r>
        <w:rPr>
          <w:rFonts w:ascii="宋体" w:hAnsi="宋体" w:cs="宋体" w:hint="eastAsia"/>
          <w:sz w:val="24"/>
        </w:rPr>
        <w:t xml:space="preserve">　　本次报价分三轮报价。（含运杂费、安装、税金、验收至交付采购方之前的一切费用，除此之外，采购人不再支付其他费用。）</w:t>
      </w:r>
    </w:p>
    <w:p w:rsidR="00244767" w:rsidRDefault="00226333">
      <w:pPr>
        <w:spacing w:line="400" w:lineRule="exact"/>
        <w:rPr>
          <w:rFonts w:ascii="宋体" w:hAnsi="宋体" w:cs="宋体"/>
          <w:sz w:val="24"/>
        </w:rPr>
      </w:pPr>
      <w:r>
        <w:rPr>
          <w:rFonts w:ascii="宋体" w:hAnsi="宋体" w:cs="宋体" w:hint="eastAsia"/>
          <w:sz w:val="24"/>
        </w:rPr>
        <w:t xml:space="preserve">　　（四）、投标货币  报价币种为人民币。</w:t>
      </w:r>
    </w:p>
    <w:p w:rsidR="00244767" w:rsidRDefault="00226333">
      <w:pPr>
        <w:spacing w:line="400" w:lineRule="exact"/>
        <w:rPr>
          <w:rFonts w:ascii="宋体" w:hAnsi="宋体" w:cs="宋体"/>
          <w:sz w:val="24"/>
        </w:rPr>
      </w:pPr>
      <w:r>
        <w:rPr>
          <w:rFonts w:ascii="宋体" w:hAnsi="宋体" w:cs="宋体" w:hint="eastAsia"/>
          <w:sz w:val="24"/>
        </w:rPr>
        <w:t xml:space="preserve">　　（五）、响应人资格的证明文件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244767" w:rsidRDefault="00226333">
      <w:pPr>
        <w:spacing w:line="400" w:lineRule="exact"/>
        <w:rPr>
          <w:rFonts w:ascii="宋体" w:hAnsi="宋体" w:cs="宋体"/>
          <w:sz w:val="24"/>
        </w:rPr>
      </w:pPr>
      <w:r>
        <w:rPr>
          <w:rFonts w:ascii="宋体" w:hAnsi="宋体" w:cs="宋体" w:hint="eastAsia"/>
          <w:sz w:val="24"/>
        </w:rPr>
        <w:t xml:space="preserve">　 （六）、投标有效期</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w:t>
      </w:r>
      <w:r>
        <w:rPr>
          <w:rFonts w:ascii="宋体" w:hAnsi="宋体" w:cs="宋体" w:hint="eastAsia"/>
          <w:sz w:val="24"/>
        </w:rPr>
        <w:lastRenderedPageBreak/>
        <w:t>行规定。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244767" w:rsidRDefault="00226333">
      <w:pPr>
        <w:spacing w:line="400" w:lineRule="exact"/>
        <w:rPr>
          <w:rFonts w:ascii="宋体" w:hAnsi="宋体" w:cs="宋体"/>
          <w:sz w:val="24"/>
        </w:rPr>
      </w:pPr>
      <w:r>
        <w:rPr>
          <w:rFonts w:ascii="宋体" w:hAnsi="宋体" w:cs="宋体" w:hint="eastAsia"/>
          <w:sz w:val="24"/>
        </w:rPr>
        <w:t xml:space="preserve">　 （七）、投标保证金</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244767" w:rsidRDefault="00226333">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9F4170">
        <w:rPr>
          <w:rFonts w:ascii="宋体" w:hAnsi="宋体" w:cs="宋体" w:hint="eastAsia"/>
          <w:b/>
          <w:bCs/>
          <w:kern w:val="0"/>
          <w:sz w:val="24"/>
          <w:u w:val="single"/>
        </w:rPr>
        <w:t>4</w:t>
      </w:r>
      <w:r w:rsidR="00E5419C">
        <w:rPr>
          <w:rFonts w:ascii="宋体" w:hAnsi="宋体" w:cs="宋体" w:hint="eastAsia"/>
          <w:b/>
          <w:bCs/>
          <w:kern w:val="0"/>
          <w:sz w:val="24"/>
          <w:u w:val="single"/>
        </w:rPr>
        <w:t>000</w:t>
      </w:r>
      <w:r w:rsidR="00976251">
        <w:rPr>
          <w:rFonts w:ascii="宋体" w:hAnsi="宋体" w:cs="宋体" w:hint="eastAsia"/>
          <w:b/>
          <w:bCs/>
          <w:kern w:val="0"/>
          <w:sz w:val="24"/>
          <w:u w:val="single"/>
        </w:rPr>
        <w:t>元</w:t>
      </w:r>
      <w:r>
        <w:rPr>
          <w:rFonts w:ascii="宋体" w:hAnsi="宋体" w:cs="宋体" w:hint="eastAsia"/>
          <w:kern w:val="0"/>
          <w:sz w:val="24"/>
        </w:rPr>
        <w:t>投标保证金。</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244767" w:rsidRDefault="00226333">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725E95">
        <w:rPr>
          <w:rFonts w:ascii="宋体" w:hAnsi="宋体" w:cs="宋体" w:hint="eastAsia"/>
          <w:sz w:val="24"/>
        </w:rPr>
        <w:t>缴纳</w:t>
      </w:r>
      <w:r w:rsidR="00793635">
        <w:rPr>
          <w:rFonts w:ascii="宋体" w:hAnsi="宋体" w:cs="宋体" w:hint="eastAsia"/>
          <w:sz w:val="24"/>
        </w:rPr>
        <w:t>回执单</w:t>
      </w:r>
      <w:r>
        <w:rPr>
          <w:rFonts w:ascii="宋体" w:hAnsi="宋体" w:cs="宋体" w:hint="eastAsia"/>
          <w:sz w:val="24"/>
        </w:rPr>
        <w:t>及基本帐户证明复印件。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244767" w:rsidRDefault="00226333">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244767" w:rsidRDefault="00226333">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244767" w:rsidRDefault="00226333">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244767" w:rsidRDefault="00226333">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244767" w:rsidRDefault="00226333">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244767" w:rsidRDefault="00226333">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9A0AC6" w:rsidRPr="009A0AC6" w:rsidRDefault="009A0AC6" w:rsidP="009A0AC6">
      <w:pPr>
        <w:spacing w:line="400" w:lineRule="exact"/>
        <w:ind w:firstLineChars="150" w:firstLine="360"/>
        <w:rPr>
          <w:rFonts w:ascii="宋体" w:hAnsi="宋体" w:cs="宋体"/>
          <w:sz w:val="24"/>
        </w:rPr>
      </w:pPr>
      <w:r w:rsidRPr="009A0AC6">
        <w:rPr>
          <w:rFonts w:ascii="宋体" w:hAnsi="宋体" w:cs="宋体" w:hint="eastAsia"/>
          <w:sz w:val="24"/>
        </w:rPr>
        <w:t>（6）、投标人无故不参加投标且未于递交投标文件截止时间前书面通知采购人或采购机构。</w:t>
      </w:r>
    </w:p>
    <w:p w:rsidR="009A0AC6" w:rsidRDefault="009A0AC6" w:rsidP="009A0AC6">
      <w:pPr>
        <w:spacing w:line="360" w:lineRule="auto"/>
        <w:ind w:firstLineChars="150" w:firstLine="360"/>
        <w:rPr>
          <w:rFonts w:ascii="宋体" w:hAnsi="宋体" w:cs="宋体"/>
          <w:sz w:val="24"/>
        </w:rPr>
      </w:pPr>
      <w:r w:rsidRPr="009A0AC6">
        <w:rPr>
          <w:rFonts w:ascii="宋体" w:hAnsi="宋体" w:cs="宋体" w:hint="eastAsia"/>
          <w:sz w:val="24"/>
        </w:rPr>
        <w:t>（7）、凡响应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244767" w:rsidRDefault="00226333" w:rsidP="009A0AC6">
      <w:pPr>
        <w:spacing w:line="360" w:lineRule="auto"/>
        <w:ind w:firstLineChars="150" w:firstLine="360"/>
        <w:rPr>
          <w:rFonts w:ascii="宋体" w:hAnsi="宋体" w:cs="宋体"/>
          <w:sz w:val="24"/>
        </w:rPr>
      </w:pPr>
      <w:r>
        <w:rPr>
          <w:rFonts w:ascii="宋体" w:hAnsi="宋体" w:cs="宋体" w:hint="eastAsia"/>
          <w:sz w:val="24"/>
        </w:rPr>
        <w:t>（八）、响应文件的份数和签署</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244767" w:rsidRDefault="00226333">
      <w:pPr>
        <w:ind w:firstLineChars="196" w:firstLine="551"/>
        <w:rPr>
          <w:rFonts w:ascii="宋体" w:hAnsi="宋体" w:cs="宋体"/>
          <w:b/>
          <w:sz w:val="28"/>
          <w:szCs w:val="28"/>
        </w:rPr>
      </w:pPr>
      <w:r>
        <w:rPr>
          <w:rFonts w:ascii="宋体" w:hAnsi="宋体" w:cs="宋体" w:hint="eastAsia"/>
          <w:b/>
          <w:sz w:val="28"/>
          <w:szCs w:val="28"/>
        </w:rPr>
        <w:t>四、响应文件的递交</w:t>
      </w:r>
    </w:p>
    <w:p w:rsidR="00244767" w:rsidRDefault="00226333">
      <w:pPr>
        <w:spacing w:line="400" w:lineRule="exact"/>
        <w:rPr>
          <w:rFonts w:ascii="宋体" w:hAnsi="宋体" w:cs="宋体"/>
          <w:sz w:val="24"/>
        </w:rPr>
      </w:pPr>
      <w:r>
        <w:rPr>
          <w:rFonts w:ascii="宋体" w:hAnsi="宋体" w:cs="宋体" w:hint="eastAsia"/>
          <w:sz w:val="24"/>
        </w:rPr>
        <w:t xml:space="preserve">　 （一）、响应文件的密封和标记</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（二）、递交响应文件的截止时间</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244767" w:rsidRDefault="00226333">
      <w:pPr>
        <w:spacing w:line="400" w:lineRule="exact"/>
        <w:rPr>
          <w:rFonts w:ascii="宋体" w:hAnsi="宋体" w:cs="宋体"/>
          <w:sz w:val="24"/>
        </w:rPr>
      </w:pPr>
      <w:r>
        <w:rPr>
          <w:rFonts w:ascii="宋体" w:hAnsi="宋体" w:cs="宋体" w:hint="eastAsia"/>
          <w:sz w:val="24"/>
        </w:rPr>
        <w:t xml:space="preserve">　 （三）、迟交的响应文件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244767" w:rsidRDefault="00226333">
      <w:pPr>
        <w:spacing w:line="400" w:lineRule="exact"/>
        <w:rPr>
          <w:rFonts w:ascii="宋体" w:hAnsi="宋体" w:cs="宋体"/>
          <w:sz w:val="24"/>
        </w:rPr>
      </w:pPr>
      <w:r>
        <w:rPr>
          <w:rFonts w:ascii="宋体" w:hAnsi="宋体" w:cs="宋体" w:hint="eastAsia"/>
          <w:sz w:val="24"/>
        </w:rPr>
        <w:t xml:space="preserve">　 （四）、响应文件的撤销</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244767" w:rsidRDefault="00226333">
      <w:pPr>
        <w:jc w:val="left"/>
        <w:rPr>
          <w:rFonts w:ascii="宋体" w:hAnsi="宋体" w:cs="宋体"/>
          <w:b/>
          <w:bCs/>
          <w:sz w:val="28"/>
          <w:szCs w:val="28"/>
        </w:rPr>
      </w:pPr>
      <w:r>
        <w:rPr>
          <w:rFonts w:ascii="宋体" w:hAnsi="宋体" w:cs="宋体" w:hint="eastAsia"/>
          <w:b/>
          <w:bCs/>
          <w:sz w:val="28"/>
          <w:szCs w:val="28"/>
        </w:rPr>
        <w:t xml:space="preserve">　 五、特别提示</w:t>
      </w:r>
    </w:p>
    <w:p w:rsidR="00244767" w:rsidRDefault="00226333">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244767" w:rsidRDefault="00226333">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244767" w:rsidRDefault="00226333">
      <w:pPr>
        <w:spacing w:line="360" w:lineRule="auto"/>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244767" w:rsidRDefault="00226333">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244767" w:rsidRDefault="00226333">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244767" w:rsidRDefault="00226333">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244767" w:rsidRDefault="00226333">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244767" w:rsidRDefault="00226333">
      <w:pPr>
        <w:spacing w:line="480" w:lineRule="exact"/>
        <w:ind w:firstLineChars="200" w:firstLine="480"/>
        <w:rPr>
          <w:rFonts w:ascii="宋体" w:hAnsi="宋体" w:cs="宋体"/>
          <w:sz w:val="24"/>
        </w:rPr>
      </w:pPr>
      <w:r>
        <w:rPr>
          <w:rFonts w:ascii="宋体" w:hAnsi="宋体" w:cs="宋体" w:hint="eastAsia"/>
          <w:sz w:val="24"/>
        </w:rPr>
        <w:lastRenderedPageBreak/>
        <w:t>（七）、评标委员会判断响应文件的响应性仅基于投标文件本身而不依靠外部证据。</w:t>
      </w:r>
    </w:p>
    <w:p w:rsidR="00244767" w:rsidRDefault="00226333">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9166E1" w:rsidRPr="00E43E17" w:rsidRDefault="00226333" w:rsidP="00E43E17">
      <w:pPr>
        <w:spacing w:line="480" w:lineRule="exact"/>
        <w:ind w:firstLineChars="200" w:firstLine="480"/>
        <w:rPr>
          <w:rFonts w:ascii="宋体" w:eastAsia="宋体" w:hAnsi="宋体" w:cs="宋体"/>
          <w:sz w:val="24"/>
        </w:rPr>
      </w:pPr>
      <w:r>
        <w:rPr>
          <w:rFonts w:ascii="宋体" w:hAnsi="宋体" w:cs="宋体" w:hint="eastAsia"/>
          <w:sz w:val="24"/>
        </w:rPr>
        <w:t xml:space="preserve"> </w:t>
      </w:r>
      <w:r w:rsidRPr="00E43E17">
        <w:rPr>
          <w:rFonts w:ascii="宋体" w:eastAsia="宋体" w:hAnsi="宋体" w:cs="宋体" w:hint="eastAsia"/>
          <w:sz w:val="24"/>
        </w:rPr>
        <w:t>1、未按规定提交投标保证金</w:t>
      </w:r>
      <w:r w:rsidRPr="00C830AD">
        <w:rPr>
          <w:rFonts w:ascii="宋体" w:eastAsia="宋体" w:hAnsi="宋体" w:cs="宋体" w:hint="eastAsia"/>
          <w:sz w:val="24"/>
        </w:rPr>
        <w:t>的</w:t>
      </w:r>
      <w:r w:rsidR="009166E1" w:rsidRPr="00C830AD">
        <w:rPr>
          <w:rFonts w:ascii="宋体" w:eastAsia="宋体" w:hAnsi="宋体" w:cs="宋体" w:hint="eastAsia"/>
          <w:sz w:val="24"/>
        </w:rPr>
        <w:t>（提供投标保证金</w:t>
      </w:r>
      <w:r w:rsidR="00AF023C" w:rsidRPr="00C830AD">
        <w:rPr>
          <w:rFonts w:ascii="宋体" w:eastAsia="宋体" w:hAnsi="宋体" w:cs="宋体" w:hint="eastAsia"/>
          <w:sz w:val="24"/>
        </w:rPr>
        <w:t>缴纳</w:t>
      </w:r>
      <w:r w:rsidR="009166E1" w:rsidRPr="00C830AD">
        <w:rPr>
          <w:rFonts w:ascii="宋体" w:eastAsia="宋体" w:hAnsi="宋体" w:cs="宋体" w:hint="eastAsia"/>
          <w:sz w:val="24"/>
        </w:rPr>
        <w:t>回执单）；</w:t>
      </w:r>
    </w:p>
    <w:p w:rsidR="00244767" w:rsidRPr="00E43E17" w:rsidRDefault="00226333" w:rsidP="009166E1">
      <w:pPr>
        <w:spacing w:line="480" w:lineRule="exact"/>
        <w:ind w:firstLineChars="200" w:firstLine="480"/>
        <w:rPr>
          <w:rFonts w:ascii="宋体" w:eastAsia="宋体" w:hAnsi="宋体" w:cs="宋体"/>
          <w:sz w:val="24"/>
        </w:rPr>
      </w:pPr>
      <w:r w:rsidRPr="00E43E17">
        <w:rPr>
          <w:rFonts w:ascii="宋体" w:eastAsia="宋体" w:hAnsi="宋体" w:cs="宋体" w:hint="eastAsia"/>
          <w:sz w:val="24"/>
        </w:rPr>
        <w:t xml:space="preserve"> 2、未按照招标文件规定要求密封、签署、盖章的；</w:t>
      </w:r>
    </w:p>
    <w:p w:rsidR="00244767" w:rsidRPr="00E43E17" w:rsidRDefault="00226333">
      <w:pPr>
        <w:spacing w:line="480" w:lineRule="exact"/>
        <w:ind w:firstLineChars="200" w:firstLine="480"/>
        <w:rPr>
          <w:rFonts w:ascii="宋体" w:eastAsia="宋体" w:hAnsi="宋体" w:cs="宋体"/>
          <w:sz w:val="24"/>
        </w:rPr>
      </w:pPr>
      <w:r w:rsidRPr="00E43E17">
        <w:rPr>
          <w:rFonts w:ascii="宋体" w:eastAsia="宋体" w:hAnsi="宋体" w:cs="宋体" w:hint="eastAsia"/>
          <w:sz w:val="24"/>
        </w:rPr>
        <w:t xml:space="preserve"> 3、不具备招标文件中规定资格要求的；</w:t>
      </w:r>
    </w:p>
    <w:p w:rsidR="00244767" w:rsidRPr="00E43E17" w:rsidRDefault="00226333">
      <w:pPr>
        <w:spacing w:line="480" w:lineRule="exact"/>
        <w:ind w:firstLineChars="200" w:firstLine="480"/>
        <w:rPr>
          <w:rFonts w:ascii="宋体" w:eastAsia="宋体" w:hAnsi="宋体" w:cs="宋体"/>
          <w:sz w:val="24"/>
        </w:rPr>
      </w:pPr>
      <w:r w:rsidRPr="00E43E17">
        <w:rPr>
          <w:rFonts w:ascii="宋体" w:eastAsia="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244767" w:rsidRDefault="00226333" w:rsidP="00881193">
      <w:pPr>
        <w:spacing w:line="480" w:lineRule="exact"/>
        <w:ind w:firstLineChars="250" w:firstLine="600"/>
        <w:rPr>
          <w:rFonts w:ascii="宋体" w:hAnsi="宋体" w:cs="宋体"/>
          <w:sz w:val="24"/>
        </w:rPr>
      </w:pPr>
      <w:r>
        <w:rPr>
          <w:rFonts w:ascii="宋体" w:eastAsia="宋体" w:hAnsi="宋体" w:cs="宋体" w:hint="eastAsia"/>
          <w:sz w:val="24"/>
        </w:rPr>
        <w:t>5.投标企业信用查询有失信记录的；</w:t>
      </w:r>
    </w:p>
    <w:p w:rsidR="00244767" w:rsidRDefault="00226333" w:rsidP="00881193">
      <w:pPr>
        <w:spacing w:line="480" w:lineRule="exact"/>
        <w:ind w:firstLineChars="250" w:firstLine="600"/>
        <w:rPr>
          <w:rFonts w:ascii="宋体" w:hAnsi="宋体" w:cs="宋体"/>
          <w:sz w:val="24"/>
        </w:rPr>
      </w:pPr>
      <w:r>
        <w:rPr>
          <w:rFonts w:ascii="宋体" w:hAnsi="宋体" w:cs="宋体" w:hint="eastAsia"/>
          <w:sz w:val="24"/>
        </w:rPr>
        <w:t>6、投标主要材料不符合国家相关规定的；</w:t>
      </w:r>
    </w:p>
    <w:p w:rsidR="00244767" w:rsidRDefault="00226333" w:rsidP="00881193">
      <w:pPr>
        <w:spacing w:line="480" w:lineRule="exact"/>
        <w:ind w:firstLineChars="250" w:firstLine="600"/>
        <w:rPr>
          <w:rFonts w:ascii="宋体" w:hAnsi="宋体" w:cs="宋体"/>
          <w:sz w:val="24"/>
        </w:rPr>
      </w:pPr>
      <w:r>
        <w:rPr>
          <w:rFonts w:ascii="宋体" w:hAnsi="宋体" w:cs="宋体" w:hint="eastAsia"/>
          <w:sz w:val="24"/>
        </w:rPr>
        <w:t>7、投标报价超出预算上限的；</w:t>
      </w:r>
    </w:p>
    <w:p w:rsidR="00244767" w:rsidRDefault="00226333" w:rsidP="00881193">
      <w:pPr>
        <w:spacing w:line="480" w:lineRule="exact"/>
        <w:ind w:firstLineChars="250" w:firstLine="600"/>
        <w:rPr>
          <w:rFonts w:ascii="宋体" w:hAnsi="宋体" w:cs="宋体"/>
          <w:sz w:val="24"/>
        </w:rPr>
      </w:pPr>
      <w:r>
        <w:rPr>
          <w:rFonts w:ascii="宋体" w:hAnsi="宋体" w:cs="宋体" w:hint="eastAsia"/>
          <w:sz w:val="24"/>
        </w:rPr>
        <w:t>8、出席代表与授权书中的代理人、身份证原件不相符的；</w:t>
      </w:r>
    </w:p>
    <w:p w:rsidR="00244767" w:rsidRDefault="00226333" w:rsidP="00881193">
      <w:pPr>
        <w:spacing w:line="480" w:lineRule="exact"/>
        <w:ind w:firstLineChars="250" w:firstLine="600"/>
        <w:rPr>
          <w:rFonts w:ascii="宋体" w:hAnsi="宋体" w:cs="宋体"/>
          <w:sz w:val="24"/>
        </w:rPr>
      </w:pPr>
      <w:r>
        <w:rPr>
          <w:rFonts w:ascii="宋体" w:hAnsi="宋体" w:cs="宋体" w:hint="eastAsia"/>
          <w:sz w:val="24"/>
        </w:rPr>
        <w:t>9、不符合法律、法规和招标文件中规定的其他实质性要求的。</w:t>
      </w:r>
    </w:p>
    <w:p w:rsidR="00244767" w:rsidRDefault="00226333">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244767" w:rsidRDefault="00226333">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244767" w:rsidRDefault="00226333">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244767" w:rsidRDefault="00226333">
      <w:pPr>
        <w:ind w:firstLineChars="150" w:firstLine="422"/>
        <w:rPr>
          <w:b/>
          <w:sz w:val="28"/>
          <w:szCs w:val="28"/>
        </w:rPr>
      </w:pPr>
      <w:r>
        <w:rPr>
          <w:rFonts w:hint="eastAsia"/>
          <w:b/>
          <w:sz w:val="28"/>
          <w:szCs w:val="28"/>
        </w:rPr>
        <w:t xml:space="preserve"> </w:t>
      </w:r>
      <w:r>
        <w:rPr>
          <w:rFonts w:hint="eastAsia"/>
          <w:b/>
          <w:sz w:val="28"/>
          <w:szCs w:val="28"/>
        </w:rPr>
        <w:t>六、开标和评标</w:t>
      </w:r>
    </w:p>
    <w:p w:rsidR="00244767" w:rsidRDefault="00226333">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即出席代表与授权书中的代理人、身份证原件相符合。</w:t>
      </w:r>
    </w:p>
    <w:p w:rsidR="00244767" w:rsidRDefault="00226333">
      <w:pPr>
        <w:spacing w:line="400" w:lineRule="exact"/>
        <w:rPr>
          <w:rFonts w:ascii="宋体" w:hAnsi="宋体" w:cs="宋体"/>
          <w:sz w:val="24"/>
        </w:rPr>
      </w:pPr>
      <w:r>
        <w:rPr>
          <w:rFonts w:ascii="宋体" w:hAnsi="宋体" w:cs="宋体" w:hint="eastAsia"/>
          <w:sz w:val="24"/>
        </w:rPr>
        <w:t xml:space="preserve">   （二）、评标委员会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244767" w:rsidRDefault="00226333">
      <w:pPr>
        <w:spacing w:line="400" w:lineRule="exact"/>
        <w:rPr>
          <w:rFonts w:ascii="宋体" w:hAnsi="宋体" w:cs="宋体"/>
          <w:sz w:val="24"/>
        </w:rPr>
      </w:pPr>
      <w:r>
        <w:rPr>
          <w:rFonts w:ascii="宋体" w:hAnsi="宋体" w:cs="宋体" w:hint="eastAsia"/>
          <w:sz w:val="24"/>
        </w:rPr>
        <w:t xml:space="preserve">　 （三）、响应文件响应性的确定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3、评标委员会将确定每一投标是否对招标文件的要求作出了实质性的投标而没有重大偏</w:t>
      </w:r>
      <w:r>
        <w:rPr>
          <w:rFonts w:ascii="宋体" w:hAnsi="宋体" w:cs="宋体" w:hint="eastAsia"/>
          <w:sz w:val="24"/>
        </w:rPr>
        <w:lastRenderedPageBreak/>
        <w:t>离。实质性投标的响应是指响应文件符合招标文件的所有条款、条件和规定且没有重大偏离或保留。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244767" w:rsidRDefault="00226333">
      <w:pPr>
        <w:spacing w:line="400" w:lineRule="exact"/>
        <w:rPr>
          <w:rFonts w:ascii="宋体" w:hAnsi="宋体" w:cs="宋体"/>
          <w:sz w:val="24"/>
        </w:rPr>
      </w:pPr>
      <w:r>
        <w:rPr>
          <w:rFonts w:ascii="宋体" w:hAnsi="宋体" w:cs="宋体" w:hint="eastAsia"/>
          <w:sz w:val="24"/>
        </w:rPr>
        <w:t xml:space="preserve">　（四）、响应文件的澄清</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244767" w:rsidRDefault="00226333">
      <w:pPr>
        <w:spacing w:line="400" w:lineRule="exact"/>
        <w:rPr>
          <w:rFonts w:ascii="宋体" w:hAnsi="宋体" w:cs="宋体"/>
          <w:sz w:val="24"/>
        </w:rPr>
      </w:pPr>
      <w:r>
        <w:rPr>
          <w:rFonts w:ascii="宋体" w:hAnsi="宋体" w:cs="宋体" w:hint="eastAsia"/>
          <w:sz w:val="24"/>
        </w:rPr>
        <w:t xml:space="preserve">　 （五）、对响应文件的评估和比较</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244767" w:rsidRDefault="00226333">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244767" w:rsidRDefault="00226333">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244767" w:rsidRDefault="00226333">
      <w:pPr>
        <w:spacing w:line="400" w:lineRule="exact"/>
        <w:rPr>
          <w:rFonts w:ascii="宋体" w:hAnsi="宋体" w:cs="宋体"/>
          <w:sz w:val="24"/>
        </w:rPr>
      </w:pPr>
      <w:r>
        <w:rPr>
          <w:rFonts w:ascii="宋体" w:hAnsi="宋体" w:cs="宋体" w:hint="eastAsia"/>
          <w:sz w:val="24"/>
        </w:rPr>
        <w:t xml:space="preserve">    3.2、初步评审内容</w:t>
      </w:r>
    </w:p>
    <w:p w:rsidR="00244767" w:rsidRDefault="00226333">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3.2.2、投标函，投标函附录和经济标须有法定代表人或其委托代理人签字，并加盖单位印章；</w:t>
      </w:r>
    </w:p>
    <w:p w:rsidR="00244767" w:rsidRDefault="00226333">
      <w:pPr>
        <w:spacing w:line="400" w:lineRule="exact"/>
        <w:rPr>
          <w:rFonts w:ascii="宋体" w:hAnsi="宋体" w:cs="宋体"/>
          <w:sz w:val="24"/>
        </w:rPr>
      </w:pPr>
      <w:r>
        <w:rPr>
          <w:rFonts w:ascii="宋体" w:hAnsi="宋体" w:cs="宋体" w:hint="eastAsia"/>
          <w:sz w:val="24"/>
        </w:rPr>
        <w:t xml:space="preserve">    3.2.3、投标文件格式须符合招标文件要求；</w:t>
      </w:r>
    </w:p>
    <w:p w:rsidR="00244767" w:rsidRDefault="00226333">
      <w:pPr>
        <w:spacing w:line="400" w:lineRule="exact"/>
        <w:rPr>
          <w:rFonts w:ascii="宋体" w:hAnsi="宋体" w:cs="宋体"/>
          <w:sz w:val="24"/>
        </w:rPr>
      </w:pPr>
      <w:r>
        <w:rPr>
          <w:rFonts w:ascii="宋体" w:hAnsi="宋体" w:cs="宋体" w:hint="eastAsia"/>
          <w:sz w:val="24"/>
        </w:rPr>
        <w:t xml:space="preserve">    3.2.4、报价须只有一个有效报价；</w:t>
      </w:r>
    </w:p>
    <w:p w:rsidR="00244767" w:rsidRDefault="00226333">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244767" w:rsidRDefault="00226333">
      <w:pPr>
        <w:spacing w:line="400" w:lineRule="exact"/>
        <w:rPr>
          <w:rFonts w:ascii="宋体" w:hAnsi="宋体" w:cs="宋体"/>
          <w:sz w:val="24"/>
        </w:rPr>
      </w:pPr>
      <w:r>
        <w:rPr>
          <w:rFonts w:ascii="宋体" w:hAnsi="宋体" w:cs="宋体" w:hint="eastAsia"/>
          <w:sz w:val="24"/>
        </w:rPr>
        <w:t xml:space="preserve">    3.2.6、资质等级须满足要求；</w:t>
      </w:r>
    </w:p>
    <w:p w:rsidR="00244767" w:rsidRDefault="00226333">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244767" w:rsidRDefault="00226333">
      <w:pPr>
        <w:spacing w:line="400" w:lineRule="exact"/>
        <w:rPr>
          <w:rFonts w:ascii="宋体" w:hAnsi="宋体" w:cs="宋体"/>
          <w:sz w:val="24"/>
        </w:rPr>
      </w:pPr>
      <w:r>
        <w:rPr>
          <w:rFonts w:ascii="宋体" w:hAnsi="宋体" w:cs="宋体" w:hint="eastAsia"/>
          <w:sz w:val="24"/>
        </w:rPr>
        <w:t xml:space="preserve">    3.2.8、权利及义务须符合招标文件规定；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3.2.10、不得有废标条件所列情形（本文件第三部分第五项第八条规定）；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招标人在招标文件列入的其它内容，招标文件应当将所有废标条件集中表述，且表达清晰、含义明确。只有通过初步评审的投标人才能进入详细评审。</w:t>
      </w:r>
    </w:p>
    <w:p w:rsidR="00244767" w:rsidRDefault="00226333">
      <w:pPr>
        <w:spacing w:line="400" w:lineRule="exact"/>
        <w:rPr>
          <w:rFonts w:ascii="宋体" w:hAnsi="宋体" w:cs="宋体"/>
          <w:sz w:val="24"/>
        </w:rPr>
      </w:pPr>
      <w:r>
        <w:rPr>
          <w:rFonts w:ascii="宋体" w:hAnsi="宋体" w:cs="宋体" w:hint="eastAsia"/>
          <w:sz w:val="24"/>
        </w:rPr>
        <w:t xml:space="preserve">    3.3、详细评审的内容</w:t>
      </w:r>
    </w:p>
    <w:p w:rsidR="00244767" w:rsidRDefault="00226333">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244767" w:rsidRDefault="00226333">
      <w:pPr>
        <w:spacing w:line="400" w:lineRule="exact"/>
        <w:rPr>
          <w:rFonts w:ascii="宋体" w:hAnsi="宋体" w:cs="宋体"/>
          <w:sz w:val="24"/>
        </w:rPr>
      </w:pPr>
      <w:r>
        <w:rPr>
          <w:rFonts w:ascii="宋体" w:hAnsi="宋体" w:cs="宋体" w:hint="eastAsia"/>
          <w:sz w:val="24"/>
        </w:rPr>
        <w:t xml:space="preserve">   （1）项目班子的配备；（20分）</w:t>
      </w:r>
    </w:p>
    <w:p w:rsidR="00244767" w:rsidRDefault="00226333">
      <w:pPr>
        <w:spacing w:line="400" w:lineRule="exact"/>
        <w:rPr>
          <w:rFonts w:ascii="宋体" w:hAnsi="宋体" w:cs="宋体"/>
          <w:sz w:val="24"/>
        </w:rPr>
      </w:pPr>
      <w:r>
        <w:rPr>
          <w:rFonts w:ascii="宋体" w:hAnsi="宋体" w:cs="宋体" w:hint="eastAsia"/>
          <w:sz w:val="24"/>
        </w:rPr>
        <w:t xml:space="preserve">   （2）拟派负责人资质；（15分）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c、拟派五员上岗5分；（施工员、质量员、安全员、材料员、造价员持证上岗，缺一项扣一分，扣完为止。）</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公司业绩10分；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注册资金6分；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员工人数6分；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年销售额10分；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纳税情况10分；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⑷服务承诺；（8分）</w:t>
      </w:r>
    </w:p>
    <w:p w:rsidR="00244767" w:rsidRDefault="00226333">
      <w:pPr>
        <w:spacing w:line="400" w:lineRule="exact"/>
        <w:rPr>
          <w:rFonts w:ascii="宋体" w:hAnsi="宋体" w:cs="宋体"/>
          <w:sz w:val="24"/>
        </w:rPr>
      </w:pPr>
      <w:r>
        <w:rPr>
          <w:rFonts w:ascii="宋体" w:hAnsi="宋体" w:cs="宋体" w:hint="eastAsia"/>
          <w:sz w:val="24"/>
        </w:rPr>
        <w:t xml:space="preserve">    ⑸采购人综合考评；（15分）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244767" w:rsidRDefault="00226333">
      <w:pPr>
        <w:spacing w:line="400" w:lineRule="exact"/>
        <w:rPr>
          <w:rFonts w:ascii="宋体" w:hAnsi="宋体" w:cs="宋体"/>
          <w:sz w:val="24"/>
        </w:rPr>
      </w:pPr>
      <w:r>
        <w:rPr>
          <w:rFonts w:ascii="宋体" w:hAnsi="宋体" w:cs="宋体" w:hint="eastAsia"/>
          <w:sz w:val="24"/>
        </w:rPr>
        <w:t xml:space="preserve">    </w:t>
      </w:r>
      <w:r w:rsidR="005678F5">
        <w:rPr>
          <w:rFonts w:ascii="宋体" w:hAnsi="宋体" w:cs="宋体" w:hint="eastAsia"/>
          <w:sz w:val="24"/>
        </w:rPr>
        <w:t xml:space="preserve"> </w:t>
      </w:r>
      <w:r>
        <w:rPr>
          <w:rFonts w:ascii="宋体" w:hAnsi="宋体" w:cs="宋体" w:hint="eastAsia"/>
          <w:sz w:val="24"/>
        </w:rPr>
        <w:t>⑴工程概况及特点; （10分）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⑵分部工程的施工方法；（20分）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⑶关键施工技术、工艺、重点、难点分析和解决方案；（30分）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⑸除采用文字表述外，同时附下列图表（根据工程需要）：（10分）</w:t>
      </w:r>
    </w:p>
    <w:p w:rsidR="00244767" w:rsidRDefault="00226333">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244767" w:rsidRDefault="00226333">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244767" w:rsidRDefault="00226333">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标总分值R设为60分。各投标人的技术得分为C值。当C&lt;R时，评标委员会应不再进行下步评审。当C≥R时，评标委员会应进行下步评审。</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经济标的初步评审，指对各投标人的投标报价是否存在漏项或擅自修改招标人发出的工程量清单等进行检查，对不可竞争费用及税金进行核实。</w:t>
      </w:r>
    </w:p>
    <w:p w:rsidR="00244767" w:rsidRDefault="00226333">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244767" w:rsidRDefault="00226333">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w:t>
      </w:r>
      <w:r w:rsidRPr="006D061E">
        <w:rPr>
          <w:rFonts w:ascii="宋体" w:hAnsi="宋体" w:cs="宋体" w:hint="eastAsia"/>
          <w:b/>
          <w:sz w:val="24"/>
        </w:rPr>
        <w:t>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244767" w:rsidRPr="006D061E" w:rsidRDefault="00226333">
      <w:pPr>
        <w:spacing w:line="360" w:lineRule="auto"/>
        <w:ind w:firstLineChars="300" w:firstLine="720"/>
        <w:rPr>
          <w:rFonts w:ascii="宋体" w:hAnsi="宋体" w:cs="宋体"/>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sidRPr="006D061E">
        <w:rPr>
          <w:rFonts w:ascii="宋体" w:hAnsi="宋体" w:cs="宋体" w:hint="eastAsia"/>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244767" w:rsidRDefault="00226333">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244767" w:rsidRDefault="00226333">
      <w:pPr>
        <w:spacing w:line="400" w:lineRule="exact"/>
        <w:rPr>
          <w:rFonts w:ascii="宋体" w:hAnsi="宋体" w:cs="宋体"/>
          <w:sz w:val="24"/>
        </w:rPr>
      </w:pPr>
      <w:r>
        <w:rPr>
          <w:rFonts w:ascii="宋体" w:hAnsi="宋体" w:cs="宋体" w:hint="eastAsia"/>
          <w:sz w:val="24"/>
        </w:rPr>
        <w:t xml:space="preserve"> 　（七）、保密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1、有关响应文件的审查、澄清、评估和比较以及有关授予合同的意向的一切情况都不得透露给任一响应人或与上述评标工作无关的人员。</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244767" w:rsidRDefault="00226333">
      <w:pPr>
        <w:ind w:firstLineChars="150" w:firstLine="422"/>
        <w:rPr>
          <w:rFonts w:ascii="宋体" w:hAnsi="宋体" w:cs="宋体"/>
          <w:b/>
          <w:sz w:val="28"/>
          <w:szCs w:val="28"/>
        </w:rPr>
      </w:pPr>
      <w:r>
        <w:rPr>
          <w:rFonts w:ascii="宋体" w:hAnsi="宋体" w:cs="宋体" w:hint="eastAsia"/>
          <w:b/>
          <w:sz w:val="28"/>
          <w:szCs w:val="28"/>
        </w:rPr>
        <w:t>七、授予合同</w:t>
      </w:r>
    </w:p>
    <w:p w:rsidR="00244767" w:rsidRDefault="00226333">
      <w:pPr>
        <w:ind w:firstLineChars="150" w:firstLine="360"/>
        <w:rPr>
          <w:rFonts w:ascii="宋体" w:hAnsi="宋体" w:cs="宋体"/>
          <w:b/>
          <w:sz w:val="24"/>
        </w:rPr>
      </w:pPr>
      <w:r>
        <w:rPr>
          <w:rFonts w:ascii="宋体" w:hAnsi="宋体" w:cs="宋体" w:hint="eastAsia"/>
          <w:sz w:val="24"/>
        </w:rPr>
        <w:t>（一）、定标准则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244767" w:rsidRDefault="00226333">
      <w:pPr>
        <w:spacing w:line="400" w:lineRule="exact"/>
        <w:rPr>
          <w:rFonts w:ascii="宋体" w:hAnsi="宋体" w:cs="宋体"/>
          <w:sz w:val="24"/>
        </w:rPr>
      </w:pPr>
      <w:r>
        <w:rPr>
          <w:rFonts w:ascii="宋体" w:hAnsi="宋体" w:cs="宋体" w:hint="eastAsia"/>
          <w:sz w:val="24"/>
        </w:rPr>
        <w:t xml:space="preserve">   （二）、公示成交结果、发出成交通知书</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244767" w:rsidRDefault="00226333">
      <w:pPr>
        <w:spacing w:line="400" w:lineRule="exact"/>
        <w:rPr>
          <w:rFonts w:ascii="宋体" w:hAnsi="宋体" w:cs="宋体"/>
          <w:sz w:val="24"/>
        </w:rPr>
      </w:pPr>
      <w:r>
        <w:rPr>
          <w:rFonts w:ascii="宋体" w:hAnsi="宋体" w:cs="宋体" w:hint="eastAsia"/>
          <w:sz w:val="24"/>
        </w:rPr>
        <w:t xml:space="preserve">　  （三）、授予合同时变更数量的权力。</w:t>
      </w:r>
    </w:p>
    <w:p w:rsidR="00244767" w:rsidRPr="009F4ED9" w:rsidRDefault="00226333">
      <w:pPr>
        <w:spacing w:line="400" w:lineRule="exact"/>
        <w:rPr>
          <w:rFonts w:ascii="宋体" w:hAnsi="宋体" w:cs="宋体"/>
          <w:sz w:val="24"/>
        </w:rPr>
      </w:pPr>
      <w:r>
        <w:rPr>
          <w:rFonts w:ascii="宋体" w:hAnsi="宋体" w:cs="宋体" w:hint="eastAsia"/>
          <w:sz w:val="24"/>
        </w:rPr>
        <w:t xml:space="preserve">　  （</w:t>
      </w:r>
      <w:r w:rsidRPr="009F4ED9">
        <w:rPr>
          <w:rFonts w:ascii="宋体" w:hAnsi="宋体" w:cs="宋体" w:hint="eastAsia"/>
          <w:sz w:val="24"/>
        </w:rPr>
        <w:t>四）、招标人在授予合同时，有权对本次采购项目中规定的</w:t>
      </w:r>
      <w:r w:rsidR="00793635" w:rsidRPr="009F4ED9">
        <w:rPr>
          <w:rFonts w:ascii="宋体" w:hAnsi="宋体" w:cs="宋体" w:hint="eastAsia"/>
          <w:sz w:val="24"/>
        </w:rPr>
        <w:t>货物工程或服务</w:t>
      </w:r>
      <w:r w:rsidRPr="009F4ED9">
        <w:rPr>
          <w:rFonts w:ascii="宋体" w:hAnsi="宋体" w:cs="宋体" w:hint="eastAsia"/>
          <w:sz w:val="24"/>
        </w:rPr>
        <w:t>予以适当增减以及拆包授予合同的权利（其幅度不得超出±10%）。响应人不得在此情况下对响应文件作</w:t>
      </w:r>
      <w:r w:rsidRPr="009F4ED9">
        <w:rPr>
          <w:rFonts w:ascii="宋体" w:hAnsi="宋体" w:cs="宋体" w:hint="eastAsia"/>
          <w:sz w:val="24"/>
        </w:rPr>
        <w:lastRenderedPageBreak/>
        <w:t>出修改，如价格、</w:t>
      </w:r>
      <w:r w:rsidR="00793635" w:rsidRPr="009F4ED9">
        <w:rPr>
          <w:rFonts w:ascii="宋体" w:hAnsi="宋体" w:cs="宋体" w:hint="eastAsia"/>
          <w:sz w:val="24"/>
        </w:rPr>
        <w:t>交货（工）</w:t>
      </w:r>
      <w:r w:rsidRPr="009F4ED9">
        <w:rPr>
          <w:rFonts w:ascii="宋体" w:hAnsi="宋体" w:cs="宋体" w:hint="eastAsia"/>
          <w:sz w:val="24"/>
        </w:rPr>
        <w:t>期、</w:t>
      </w:r>
      <w:r w:rsidR="00793635" w:rsidRPr="009F4ED9">
        <w:rPr>
          <w:rFonts w:ascii="宋体" w:hAnsi="宋体" w:cs="宋体" w:hint="eastAsia"/>
          <w:sz w:val="24"/>
        </w:rPr>
        <w:t>售后</w:t>
      </w:r>
      <w:r w:rsidRPr="009F4ED9">
        <w:rPr>
          <w:rFonts w:ascii="宋体" w:hAnsi="宋体" w:cs="宋体" w:hint="eastAsia"/>
          <w:sz w:val="24"/>
        </w:rPr>
        <w:t>服务等。</w:t>
      </w:r>
    </w:p>
    <w:p w:rsidR="00244767" w:rsidRDefault="00226333">
      <w:pPr>
        <w:spacing w:line="400" w:lineRule="exact"/>
        <w:rPr>
          <w:rFonts w:ascii="宋体" w:hAnsi="宋体" w:cs="宋体"/>
          <w:sz w:val="24"/>
        </w:rPr>
      </w:pPr>
      <w:r>
        <w:rPr>
          <w:rFonts w:ascii="宋体" w:hAnsi="宋体" w:cs="宋体" w:hint="eastAsia"/>
          <w:sz w:val="24"/>
        </w:rPr>
        <w:t xml:space="preserve">　  （五）、合同协议书的签署</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244767" w:rsidRDefault="00226333">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244767" w:rsidRDefault="00226333">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244767" w:rsidRDefault="00244767">
      <w:pPr>
        <w:spacing w:line="400" w:lineRule="exact"/>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26333" w:rsidP="00963D94">
      <w:pPr>
        <w:spacing w:line="400" w:lineRule="exact"/>
        <w:ind w:firstLineChars="750" w:firstLine="2409"/>
        <w:rPr>
          <w:rFonts w:ascii="宋体" w:hAnsi="宋体" w:cs="宋体"/>
          <w:b/>
          <w:bCs/>
          <w:sz w:val="32"/>
          <w:szCs w:val="32"/>
        </w:rPr>
      </w:pPr>
      <w:r>
        <w:rPr>
          <w:rFonts w:ascii="新宋体" w:eastAsia="新宋体" w:hAnsi="新宋体" w:hint="eastAsia"/>
          <w:b/>
          <w:sz w:val="32"/>
          <w:szCs w:val="32"/>
        </w:rPr>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244767" w:rsidRDefault="00226333">
      <w:pPr>
        <w:spacing w:line="360" w:lineRule="auto"/>
        <w:jc w:val="left"/>
        <w:rPr>
          <w:rFonts w:ascii="宋体" w:hAnsi="宋体"/>
          <w:sz w:val="24"/>
          <w:szCs w:val="20"/>
        </w:rPr>
      </w:pPr>
      <w:r>
        <w:rPr>
          <w:rFonts w:ascii="宋体" w:hAnsi="宋体" w:hint="eastAsia"/>
          <w:sz w:val="24"/>
          <w:szCs w:val="20"/>
        </w:rPr>
        <w:t xml:space="preserve">   </w:t>
      </w:r>
    </w:p>
    <w:p w:rsidR="00244767" w:rsidRDefault="00226333">
      <w:pPr>
        <w:spacing w:line="360" w:lineRule="auto"/>
        <w:jc w:val="left"/>
        <w:rPr>
          <w:rFonts w:ascii="宋体" w:hAnsi="宋体"/>
          <w:sz w:val="24"/>
          <w:szCs w:val="20"/>
        </w:rPr>
      </w:pPr>
      <w:r>
        <w:rPr>
          <w:rFonts w:ascii="宋体" w:hAnsi="宋体" w:hint="eastAsia"/>
          <w:sz w:val="24"/>
          <w:szCs w:val="20"/>
        </w:rPr>
        <w:t>本工程采用国家建设部、国家工商行政管理局制定的《建设工程施工合同》（GF-1999-0201）。主要合同条款的条目根据《建设工程施工合同》的条目列出，与本章节序号无关。</w:t>
      </w:r>
    </w:p>
    <w:p w:rsidR="00244767" w:rsidRDefault="00244767">
      <w:pPr>
        <w:spacing w:line="400" w:lineRule="exact"/>
        <w:ind w:firstLineChars="750" w:firstLine="1800"/>
        <w:jc w:val="left"/>
        <w:rPr>
          <w:rFonts w:ascii="新宋体" w:eastAsia="新宋体" w:hAnsi="新宋体"/>
          <w:sz w:val="24"/>
          <w:szCs w:val="28"/>
        </w:rPr>
      </w:pPr>
    </w:p>
    <w:p w:rsidR="00244767" w:rsidRDefault="00226333">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244767" w:rsidRDefault="00244767">
      <w:pPr>
        <w:rPr>
          <w:rFonts w:ascii="新宋体" w:eastAsia="新宋体" w:hAnsi="新宋体"/>
          <w:b/>
          <w:sz w:val="28"/>
          <w:szCs w:val="28"/>
        </w:rPr>
      </w:pPr>
    </w:p>
    <w:p w:rsidR="00244767" w:rsidRDefault="00244767">
      <w:pPr>
        <w:spacing w:line="360" w:lineRule="auto"/>
        <w:rPr>
          <w:rFonts w:ascii="新宋体" w:eastAsia="新宋体" w:hAnsi="新宋体"/>
          <w:b/>
          <w:sz w:val="28"/>
          <w:szCs w:val="28"/>
        </w:rPr>
      </w:pPr>
    </w:p>
    <w:p w:rsidR="00244767" w:rsidRDefault="00244767">
      <w:pPr>
        <w:spacing w:line="360" w:lineRule="auto"/>
        <w:rPr>
          <w:rFonts w:ascii="新宋体" w:eastAsia="新宋体" w:hAnsi="新宋体"/>
          <w:b/>
          <w:sz w:val="28"/>
          <w:szCs w:val="28"/>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outlineLvl w:val="2"/>
        <w:rPr>
          <w:rFonts w:ascii="宋体" w:hAnsi="宋体"/>
          <w:b/>
          <w:sz w:val="30"/>
          <w:szCs w:val="30"/>
        </w:rPr>
      </w:pPr>
      <w:bookmarkStart w:id="4" w:name="_Toc356744033"/>
      <w:bookmarkStart w:id="5" w:name="_Toc357868213"/>
      <w:bookmarkStart w:id="6" w:name="_Toc393143823"/>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ind w:firstLineChars="1000" w:firstLine="3012"/>
        <w:outlineLvl w:val="2"/>
        <w:rPr>
          <w:rFonts w:ascii="宋体" w:hAnsi="宋体"/>
          <w:b/>
          <w:sz w:val="30"/>
          <w:szCs w:val="30"/>
        </w:rPr>
      </w:pPr>
    </w:p>
    <w:p w:rsidR="00834157" w:rsidRDefault="00834157" w:rsidP="00834157">
      <w:pPr>
        <w:spacing w:line="360" w:lineRule="auto"/>
        <w:ind w:firstLineChars="750" w:firstLine="2259"/>
        <w:outlineLvl w:val="2"/>
        <w:rPr>
          <w:rFonts w:ascii="宋体" w:hAnsi="宋体"/>
          <w:b/>
          <w:sz w:val="30"/>
          <w:szCs w:val="30"/>
        </w:rPr>
      </w:pPr>
    </w:p>
    <w:p w:rsidR="00834157" w:rsidRDefault="00834157" w:rsidP="00834157">
      <w:pPr>
        <w:spacing w:line="360" w:lineRule="auto"/>
        <w:ind w:firstLineChars="750" w:firstLine="2259"/>
        <w:outlineLvl w:val="2"/>
        <w:rPr>
          <w:rFonts w:ascii="宋体" w:hAnsi="宋体"/>
          <w:b/>
          <w:sz w:val="30"/>
          <w:szCs w:val="30"/>
        </w:rPr>
      </w:pPr>
    </w:p>
    <w:p w:rsidR="00244767" w:rsidRDefault="00226333" w:rsidP="00834157">
      <w:pPr>
        <w:spacing w:line="360" w:lineRule="auto"/>
        <w:ind w:firstLineChars="750" w:firstLine="2259"/>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244767" w:rsidRDefault="00226333">
      <w:pPr>
        <w:spacing w:line="360" w:lineRule="auto"/>
        <w:jc w:val="center"/>
        <w:rPr>
          <w:rFonts w:ascii="宋体" w:hAnsi="宋体"/>
          <w:b/>
          <w:bCs/>
          <w:sz w:val="30"/>
          <w:szCs w:val="30"/>
        </w:rPr>
      </w:pPr>
      <w:r>
        <w:rPr>
          <w:rFonts w:ascii="宋体" w:hAnsi="宋体" w:hint="eastAsia"/>
          <w:b/>
          <w:bCs/>
          <w:sz w:val="30"/>
          <w:szCs w:val="30"/>
        </w:rPr>
        <w:t>专 用 条 款</w:t>
      </w:r>
    </w:p>
    <w:p w:rsidR="00244767" w:rsidRDefault="00226333">
      <w:pPr>
        <w:keepNext/>
        <w:keepLines/>
        <w:spacing w:line="360" w:lineRule="auto"/>
        <w:jc w:val="center"/>
        <w:outlineLvl w:val="2"/>
        <w:rPr>
          <w:rFonts w:ascii="宋体" w:hAnsi="宋体"/>
          <w:b/>
          <w:bCs/>
          <w:sz w:val="28"/>
          <w:szCs w:val="28"/>
        </w:rPr>
      </w:pPr>
      <w:bookmarkStart w:id="7" w:name="_Toc356744034"/>
      <w:bookmarkStart w:id="8" w:name="_Toc357868214"/>
      <w:bookmarkStart w:id="9" w:name="_Toc355649942"/>
      <w:bookmarkStart w:id="10" w:name="_Toc354404029"/>
      <w:bookmarkStart w:id="11" w:name="_Toc354923119"/>
      <w:bookmarkStart w:id="12" w:name="_Toc393143824"/>
      <w:bookmarkStart w:id="13" w:name="_Toc354922980"/>
      <w:bookmarkStart w:id="14" w:name="_Toc329278149"/>
      <w:bookmarkStart w:id="15" w:name="_Toc326060505"/>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244767" w:rsidRDefault="00226333">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244767" w:rsidRDefault="00226333">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244767" w:rsidRDefault="00226333">
      <w:pPr>
        <w:spacing w:line="360" w:lineRule="auto"/>
        <w:rPr>
          <w:rFonts w:ascii="宋体" w:hAnsi="宋体"/>
          <w:sz w:val="24"/>
          <w:u w:val="single"/>
        </w:rPr>
      </w:pPr>
      <w:r>
        <w:rPr>
          <w:rFonts w:ascii="宋体" w:hAnsi="宋体" w:hint="eastAsia"/>
          <w:sz w:val="24"/>
          <w:u w:val="single"/>
        </w:rPr>
        <w:t xml:space="preserve">                                                                            </w:t>
      </w:r>
    </w:p>
    <w:p w:rsidR="00244767" w:rsidRDefault="00226333">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244767" w:rsidRDefault="00226333">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244767" w:rsidRDefault="00226333">
      <w:pPr>
        <w:spacing w:line="360" w:lineRule="auto"/>
        <w:ind w:firstLineChars="225" w:firstLine="540"/>
        <w:rPr>
          <w:rFonts w:ascii="宋体" w:hAnsi="宋体"/>
          <w:sz w:val="24"/>
        </w:rPr>
      </w:pPr>
      <w:r>
        <w:rPr>
          <w:rFonts w:ascii="宋体" w:hAnsi="宋体" w:hint="eastAsia"/>
          <w:sz w:val="24"/>
        </w:rPr>
        <w:t>2．2适用法律和法规</w:t>
      </w:r>
    </w:p>
    <w:p w:rsidR="00244767" w:rsidRDefault="00226333">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244767" w:rsidRDefault="00226333">
      <w:pPr>
        <w:spacing w:line="360" w:lineRule="auto"/>
        <w:ind w:firstLineChars="225" w:firstLine="540"/>
        <w:rPr>
          <w:rFonts w:ascii="宋体" w:hAnsi="宋体"/>
          <w:sz w:val="24"/>
        </w:rPr>
      </w:pPr>
      <w:r>
        <w:rPr>
          <w:rFonts w:ascii="宋体" w:hAnsi="宋体" w:hint="eastAsia"/>
          <w:sz w:val="24"/>
        </w:rPr>
        <w:t>2．3适用标准、规范</w:t>
      </w:r>
    </w:p>
    <w:p w:rsidR="00244767" w:rsidRDefault="00226333">
      <w:pPr>
        <w:spacing w:line="360" w:lineRule="auto"/>
        <w:ind w:firstLineChars="225" w:firstLine="540"/>
        <w:rPr>
          <w:rFonts w:ascii="宋体" w:hAnsi="宋体"/>
          <w:sz w:val="24"/>
        </w:rPr>
      </w:pPr>
      <w:r>
        <w:rPr>
          <w:rFonts w:ascii="宋体" w:hAnsi="宋体" w:hint="eastAsia"/>
          <w:sz w:val="24"/>
        </w:rPr>
        <w:t>适用标准、规范的名称:</w:t>
      </w:r>
    </w:p>
    <w:p w:rsidR="00244767" w:rsidRDefault="00226333">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244767" w:rsidRDefault="00226333">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244767" w:rsidRDefault="00226333">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244767" w:rsidRDefault="00226333">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244767" w:rsidRDefault="00226333">
      <w:pPr>
        <w:spacing w:line="360" w:lineRule="auto"/>
        <w:ind w:firstLineChars="200" w:firstLine="482"/>
        <w:rPr>
          <w:rFonts w:ascii="宋体" w:hAnsi="宋体"/>
          <w:b/>
          <w:sz w:val="24"/>
        </w:rPr>
      </w:pPr>
      <w:r>
        <w:rPr>
          <w:rFonts w:ascii="宋体" w:hAnsi="宋体" w:hint="eastAsia"/>
          <w:b/>
          <w:sz w:val="24"/>
        </w:rPr>
        <w:t>3、图纸</w:t>
      </w:r>
    </w:p>
    <w:p w:rsidR="00244767" w:rsidRDefault="00226333">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244767" w:rsidRDefault="00226333">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244767" w:rsidRDefault="00226333">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244767" w:rsidRDefault="00226333">
      <w:pPr>
        <w:keepNext/>
        <w:keepLines/>
        <w:spacing w:line="360" w:lineRule="auto"/>
        <w:jc w:val="center"/>
        <w:outlineLvl w:val="2"/>
        <w:rPr>
          <w:rFonts w:ascii="宋体" w:hAnsi="宋体"/>
          <w:b/>
          <w:bCs/>
          <w:sz w:val="28"/>
        </w:rPr>
      </w:pPr>
      <w:bookmarkStart w:id="16" w:name="_Toc393143825"/>
      <w:bookmarkStart w:id="17" w:name="_Toc357868215"/>
      <w:bookmarkStart w:id="18" w:name="_Toc354922981"/>
      <w:bookmarkStart w:id="19" w:name="_Toc326060506"/>
      <w:bookmarkStart w:id="20" w:name="_Toc354923120"/>
      <w:bookmarkStart w:id="21" w:name="_Toc329278150"/>
      <w:bookmarkStart w:id="22" w:name="_Toc355649943"/>
      <w:bookmarkStart w:id="23" w:name="_Toc354404030"/>
      <w:bookmarkStart w:id="24" w:name="_Toc356744035"/>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244767" w:rsidRDefault="00226333">
      <w:pPr>
        <w:spacing w:line="360" w:lineRule="auto"/>
        <w:ind w:firstLine="480"/>
        <w:rPr>
          <w:rFonts w:ascii="宋体" w:hAnsi="宋体"/>
          <w:b/>
          <w:bCs/>
          <w:sz w:val="24"/>
        </w:rPr>
      </w:pPr>
      <w:r>
        <w:rPr>
          <w:rFonts w:ascii="宋体" w:hAnsi="宋体" w:hint="eastAsia"/>
          <w:b/>
          <w:bCs/>
          <w:sz w:val="24"/>
        </w:rPr>
        <w:t>4．工程师</w:t>
      </w:r>
    </w:p>
    <w:p w:rsidR="00244767" w:rsidRDefault="00226333">
      <w:pPr>
        <w:spacing w:line="360" w:lineRule="auto"/>
        <w:ind w:firstLineChars="200" w:firstLine="480"/>
        <w:rPr>
          <w:rFonts w:ascii="宋体" w:hAnsi="宋体"/>
          <w:sz w:val="24"/>
        </w:rPr>
      </w:pPr>
      <w:r>
        <w:rPr>
          <w:rFonts w:ascii="宋体" w:hAnsi="宋体" w:hint="eastAsia"/>
          <w:sz w:val="24"/>
        </w:rPr>
        <w:t>4．1监理单位委派的工程师</w:t>
      </w:r>
    </w:p>
    <w:p w:rsidR="00244767" w:rsidRDefault="00226333">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244767" w:rsidRDefault="00226333">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244767" w:rsidRDefault="00226333">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设计变更、发布开(停)工令、工期顺延签认、工程量及费用增减的签认、主要材料的确定、不称职技术(管理)人员撤换建议权、发包人认为须取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244767" w:rsidRDefault="00226333">
      <w:pPr>
        <w:spacing w:line="360" w:lineRule="auto"/>
        <w:ind w:firstLineChars="200" w:firstLine="480"/>
        <w:rPr>
          <w:rFonts w:ascii="宋体" w:hAnsi="宋体"/>
          <w:sz w:val="24"/>
        </w:rPr>
      </w:pPr>
      <w:r>
        <w:rPr>
          <w:rFonts w:ascii="宋体" w:hAnsi="宋体" w:hint="eastAsia"/>
          <w:sz w:val="24"/>
        </w:rPr>
        <w:t>4．2发包人派驻的工程师</w:t>
      </w:r>
    </w:p>
    <w:p w:rsidR="00244767" w:rsidRDefault="00226333">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244767" w:rsidRDefault="00226333">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244767" w:rsidRDefault="00226333">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244767" w:rsidRDefault="00226333">
      <w:pPr>
        <w:spacing w:line="360" w:lineRule="auto"/>
        <w:ind w:firstLineChars="225" w:firstLine="542"/>
        <w:rPr>
          <w:rFonts w:ascii="宋体" w:hAnsi="宋体"/>
          <w:b/>
          <w:bCs/>
          <w:sz w:val="24"/>
        </w:rPr>
      </w:pPr>
      <w:r>
        <w:rPr>
          <w:rFonts w:ascii="宋体" w:hAnsi="宋体" w:hint="eastAsia"/>
          <w:b/>
          <w:bCs/>
          <w:sz w:val="24"/>
        </w:rPr>
        <w:t>5．项目经理(建造师)</w:t>
      </w:r>
    </w:p>
    <w:p w:rsidR="00244767" w:rsidRDefault="00226333">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244767" w:rsidRDefault="00226333">
      <w:pPr>
        <w:spacing w:line="360" w:lineRule="auto"/>
        <w:ind w:firstLineChars="225" w:firstLine="542"/>
        <w:rPr>
          <w:rFonts w:ascii="宋体" w:hAnsi="宋体"/>
          <w:b/>
          <w:bCs/>
          <w:sz w:val="24"/>
        </w:rPr>
      </w:pPr>
      <w:r>
        <w:rPr>
          <w:rFonts w:ascii="宋体" w:hAnsi="宋体" w:hint="eastAsia"/>
          <w:b/>
          <w:bCs/>
          <w:sz w:val="24"/>
        </w:rPr>
        <w:t>6、发包人工作</w:t>
      </w:r>
    </w:p>
    <w:p w:rsidR="00244767" w:rsidRDefault="00226333">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244767" w:rsidRDefault="00226333">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244767" w:rsidRDefault="00226333">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244767" w:rsidRDefault="00226333">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244767" w:rsidRDefault="00226333">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244767" w:rsidRDefault="00226333">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244767" w:rsidRDefault="00226333">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244767" w:rsidRDefault="00226333">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244767" w:rsidRDefault="00226333">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244767" w:rsidRDefault="00226333">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244767" w:rsidRDefault="00226333">
      <w:pPr>
        <w:spacing w:line="360" w:lineRule="auto"/>
        <w:rPr>
          <w:rFonts w:ascii="宋体" w:hAnsi="宋体"/>
          <w:b/>
          <w:bCs/>
          <w:sz w:val="24"/>
        </w:rPr>
      </w:pPr>
      <w:r>
        <w:rPr>
          <w:rFonts w:ascii="宋体" w:hAnsi="宋体" w:hint="eastAsia"/>
          <w:b/>
          <w:bCs/>
          <w:sz w:val="24"/>
        </w:rPr>
        <w:t xml:space="preserve">    7．承包人工作</w:t>
      </w:r>
    </w:p>
    <w:p w:rsidR="00244767" w:rsidRDefault="00226333">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244767" w:rsidRDefault="00226333">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需自设计资质等级和业务范围允许的承包人完成的设计文件提交时间：</w:t>
      </w:r>
      <w:r>
        <w:rPr>
          <w:rFonts w:ascii="宋体" w:hAnsi="宋体" w:hint="eastAsia"/>
          <w:sz w:val="24"/>
          <w:u w:val="single"/>
        </w:rPr>
        <w:t xml:space="preserve">          无      </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244767" w:rsidRDefault="00226333">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244767" w:rsidRDefault="00226333">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244767" w:rsidRDefault="00226333">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244767" w:rsidRDefault="00226333">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按照按照国家、省、市有关规定和投标文件的有关承诺执行。由于承包人造成的一切损失由承包人承担。</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244767" w:rsidRDefault="00226333">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场地周围地下管线和邻近建筑物、构筑物的保护工作由承包人负责并承担费用；文物保护建筑、古树名木的保护由施工单位负责，保护费用由由承包人承担。</w:t>
      </w:r>
    </w:p>
    <w:p w:rsidR="00244767" w:rsidRDefault="00226333">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244767" w:rsidRDefault="00226333">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244767" w:rsidRDefault="00226333">
      <w:pPr>
        <w:keepNext/>
        <w:keepLines/>
        <w:spacing w:line="360" w:lineRule="auto"/>
        <w:jc w:val="center"/>
        <w:outlineLvl w:val="2"/>
        <w:rPr>
          <w:rFonts w:ascii="宋体" w:hAnsi="宋体"/>
          <w:b/>
          <w:bCs/>
          <w:sz w:val="28"/>
        </w:rPr>
      </w:pPr>
      <w:bookmarkStart w:id="25" w:name="_Toc329278151"/>
      <w:bookmarkStart w:id="26" w:name="_Toc326060507"/>
      <w:bookmarkStart w:id="27" w:name="_Toc354922982"/>
      <w:bookmarkStart w:id="28" w:name="_Toc354404031"/>
      <w:bookmarkStart w:id="29" w:name="_Toc354923121"/>
      <w:bookmarkStart w:id="30" w:name="_Toc355649944"/>
      <w:bookmarkStart w:id="31" w:name="_Toc356744036"/>
      <w:bookmarkStart w:id="32" w:name="_Toc393143826"/>
      <w:bookmarkStart w:id="33" w:name="_Toc357868216"/>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244767" w:rsidRDefault="00226333">
      <w:pPr>
        <w:spacing w:line="360" w:lineRule="auto"/>
        <w:ind w:firstLineChars="225" w:firstLine="542"/>
        <w:rPr>
          <w:rFonts w:ascii="宋体" w:hAnsi="宋体"/>
          <w:b/>
          <w:bCs/>
          <w:sz w:val="24"/>
        </w:rPr>
      </w:pPr>
      <w:r>
        <w:rPr>
          <w:rFonts w:ascii="宋体" w:hAnsi="宋体" w:hint="eastAsia"/>
          <w:b/>
          <w:bCs/>
          <w:sz w:val="24"/>
        </w:rPr>
        <w:t>8．进度计划</w:t>
      </w:r>
    </w:p>
    <w:p w:rsidR="00244767" w:rsidRDefault="00226333" w:rsidP="00226333">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244767" w:rsidRDefault="00226333">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244767" w:rsidRDefault="00226333">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244767" w:rsidRDefault="00226333">
      <w:pPr>
        <w:spacing w:line="360" w:lineRule="auto"/>
        <w:ind w:firstLineChars="225" w:firstLine="542"/>
        <w:rPr>
          <w:rFonts w:ascii="宋体" w:hAnsi="宋体"/>
          <w:b/>
          <w:bCs/>
          <w:sz w:val="24"/>
        </w:rPr>
      </w:pPr>
      <w:r>
        <w:rPr>
          <w:rFonts w:ascii="宋体" w:hAnsi="宋体" w:hint="eastAsia"/>
          <w:b/>
          <w:bCs/>
          <w:sz w:val="24"/>
        </w:rPr>
        <w:t>9．工期延误</w:t>
      </w:r>
    </w:p>
    <w:p w:rsidR="00244767" w:rsidRDefault="00226333">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244767" w:rsidRDefault="00226333">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244767" w:rsidRDefault="00226333">
      <w:pPr>
        <w:keepNext/>
        <w:keepLines/>
        <w:spacing w:line="360" w:lineRule="auto"/>
        <w:jc w:val="center"/>
        <w:outlineLvl w:val="2"/>
        <w:rPr>
          <w:rFonts w:ascii="宋体" w:hAnsi="宋体"/>
          <w:b/>
          <w:bCs/>
          <w:sz w:val="28"/>
        </w:rPr>
      </w:pPr>
      <w:bookmarkStart w:id="34" w:name="_Toc354923122"/>
      <w:bookmarkStart w:id="35" w:name="_Toc357868217"/>
      <w:bookmarkStart w:id="36" w:name="_Toc355649945"/>
      <w:bookmarkStart w:id="37" w:name="_Toc326060508"/>
      <w:bookmarkStart w:id="38" w:name="_Toc393143827"/>
      <w:bookmarkStart w:id="39" w:name="_Toc354404032"/>
      <w:bookmarkStart w:id="40" w:name="_Toc356744037"/>
      <w:bookmarkStart w:id="41" w:name="_Toc354922983"/>
      <w:bookmarkStart w:id="42" w:name="_Toc329278152"/>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244767" w:rsidRDefault="00226333">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244767" w:rsidRDefault="00226333">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244767" w:rsidRDefault="00226333">
      <w:pPr>
        <w:keepNext/>
        <w:keepLines/>
        <w:spacing w:line="360" w:lineRule="auto"/>
        <w:jc w:val="center"/>
        <w:outlineLvl w:val="2"/>
        <w:rPr>
          <w:rFonts w:ascii="宋体" w:hAnsi="宋体"/>
          <w:b/>
          <w:bCs/>
          <w:sz w:val="28"/>
        </w:rPr>
      </w:pPr>
      <w:bookmarkStart w:id="43" w:name="_Toc326060509"/>
      <w:bookmarkStart w:id="44" w:name="_Toc354923123"/>
      <w:bookmarkStart w:id="45" w:name="_Toc354404033"/>
      <w:bookmarkStart w:id="46" w:name="_Toc356744038"/>
      <w:bookmarkStart w:id="47" w:name="_Toc354922984"/>
      <w:bookmarkStart w:id="48" w:name="_Toc355649946"/>
      <w:bookmarkStart w:id="49" w:name="_Toc329278153"/>
      <w:bookmarkStart w:id="50" w:name="_Toc357868218"/>
      <w:bookmarkStart w:id="51" w:name="_Toc39314382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244767" w:rsidRDefault="00226333">
      <w:pPr>
        <w:spacing w:line="360" w:lineRule="auto"/>
        <w:ind w:firstLineChars="200" w:firstLine="480"/>
        <w:rPr>
          <w:rFonts w:ascii="宋体" w:hAnsi="宋体"/>
          <w:b/>
          <w:bCs/>
          <w:sz w:val="24"/>
        </w:rPr>
      </w:pPr>
      <w:r>
        <w:rPr>
          <w:rFonts w:ascii="宋体" w:hAnsi="宋体" w:hint="eastAsia"/>
          <w:sz w:val="24"/>
        </w:rPr>
        <w:t>按合同文本通用条款执行</w:t>
      </w:r>
    </w:p>
    <w:p w:rsidR="00244767" w:rsidRDefault="00226333">
      <w:pPr>
        <w:keepNext/>
        <w:keepLines/>
        <w:spacing w:line="360" w:lineRule="auto"/>
        <w:jc w:val="center"/>
        <w:outlineLvl w:val="2"/>
        <w:rPr>
          <w:rFonts w:ascii="宋体" w:hAnsi="宋体"/>
          <w:b/>
          <w:bCs/>
          <w:sz w:val="28"/>
        </w:rPr>
      </w:pPr>
      <w:bookmarkStart w:id="52" w:name="_Toc357868219"/>
      <w:bookmarkStart w:id="53" w:name="_Toc354923124"/>
      <w:bookmarkStart w:id="54" w:name="_Toc354922985"/>
      <w:bookmarkStart w:id="55" w:name="_Toc393143829"/>
      <w:bookmarkStart w:id="56" w:name="_Toc355649947"/>
      <w:bookmarkStart w:id="57" w:name="_Toc329278154"/>
      <w:bookmarkStart w:id="58" w:name="_Toc356744039"/>
      <w:bookmarkStart w:id="59" w:name="_Toc326060510"/>
      <w:bookmarkStart w:id="60" w:name="_Toc354404034"/>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244767" w:rsidRDefault="00226333">
      <w:pPr>
        <w:spacing w:line="360" w:lineRule="auto"/>
        <w:ind w:firstLineChars="225" w:firstLine="542"/>
        <w:rPr>
          <w:rFonts w:ascii="宋体" w:hAnsi="宋体"/>
          <w:b/>
          <w:bCs/>
          <w:sz w:val="24"/>
        </w:rPr>
      </w:pPr>
      <w:r>
        <w:rPr>
          <w:rFonts w:ascii="宋体" w:hAnsi="宋体" w:hint="eastAsia"/>
          <w:b/>
          <w:bCs/>
          <w:sz w:val="24"/>
        </w:rPr>
        <w:t>11．合同价款及调整</w:t>
      </w:r>
    </w:p>
    <w:p w:rsidR="00244767" w:rsidRDefault="00226333">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244767" w:rsidRDefault="00226333">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244767" w:rsidRDefault="00226333">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244767" w:rsidRDefault="00226333">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244767" w:rsidRDefault="00226333">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244767" w:rsidRDefault="00226333">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244767" w:rsidRDefault="00226333">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244767" w:rsidRDefault="00226333">
      <w:pPr>
        <w:spacing w:line="360" w:lineRule="auto"/>
        <w:ind w:firstLineChars="225" w:firstLine="542"/>
        <w:rPr>
          <w:rFonts w:ascii="宋体" w:hAnsi="宋体"/>
          <w:b/>
          <w:bCs/>
          <w:sz w:val="24"/>
        </w:rPr>
      </w:pPr>
      <w:r>
        <w:rPr>
          <w:rFonts w:ascii="宋体" w:hAnsi="宋体" w:hint="eastAsia"/>
          <w:b/>
          <w:bCs/>
          <w:sz w:val="24"/>
        </w:rPr>
        <w:t>12．工程付款</w:t>
      </w:r>
    </w:p>
    <w:p w:rsidR="00244767" w:rsidRDefault="00226333">
      <w:pPr>
        <w:spacing w:line="360" w:lineRule="auto"/>
        <w:ind w:firstLineChars="225" w:firstLine="542"/>
        <w:rPr>
          <w:rFonts w:ascii="宋体" w:hAnsi="宋体"/>
          <w:b/>
          <w:bCs/>
          <w:sz w:val="24"/>
        </w:rPr>
      </w:pPr>
      <w:r>
        <w:rPr>
          <w:rFonts w:ascii="宋体" w:hAnsi="宋体" w:hint="eastAsia"/>
          <w:b/>
          <w:bCs/>
          <w:sz w:val="24"/>
        </w:rPr>
        <w:t>12.1 工程预付款：无</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244767" w:rsidRDefault="00226333">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所有工程开工前不预付资金。工程施工完工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244767" w:rsidRDefault="00226333">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244767" w:rsidRDefault="00226333">
      <w:pPr>
        <w:keepNext/>
        <w:keepLines/>
        <w:spacing w:line="360" w:lineRule="auto"/>
        <w:jc w:val="center"/>
        <w:outlineLvl w:val="2"/>
        <w:rPr>
          <w:rFonts w:ascii="宋体" w:hAnsi="宋体"/>
          <w:b/>
          <w:bCs/>
          <w:sz w:val="28"/>
        </w:rPr>
      </w:pPr>
      <w:bookmarkStart w:id="61" w:name="_Toc354923125"/>
      <w:bookmarkStart w:id="62" w:name="_Toc354922986"/>
      <w:bookmarkStart w:id="63" w:name="_Toc355649948"/>
      <w:bookmarkStart w:id="64" w:name="_Toc356744040"/>
      <w:bookmarkStart w:id="65" w:name="_Toc329278155"/>
      <w:bookmarkStart w:id="66" w:name="_Toc393143830"/>
      <w:bookmarkStart w:id="67" w:name="_Toc326060511"/>
      <w:bookmarkStart w:id="68" w:name="_Toc357868220"/>
      <w:bookmarkStart w:id="69" w:name="_Toc354404035"/>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244767" w:rsidRDefault="00226333">
      <w:pPr>
        <w:spacing w:line="360" w:lineRule="auto"/>
        <w:ind w:firstLineChars="225" w:firstLine="542"/>
        <w:rPr>
          <w:rFonts w:ascii="宋体" w:hAnsi="宋体"/>
          <w:b/>
          <w:bCs/>
          <w:sz w:val="24"/>
        </w:rPr>
      </w:pPr>
      <w:r>
        <w:rPr>
          <w:rFonts w:ascii="宋体" w:hAnsi="宋体" w:hint="eastAsia"/>
          <w:b/>
          <w:bCs/>
          <w:sz w:val="24"/>
        </w:rPr>
        <w:t>15．竣工验收</w:t>
      </w:r>
    </w:p>
    <w:p w:rsidR="00244767" w:rsidRDefault="00226333">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244767" w:rsidRDefault="00226333">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244767" w:rsidRDefault="00244767">
      <w:pPr>
        <w:spacing w:line="360" w:lineRule="auto"/>
        <w:ind w:firstLineChars="225" w:firstLine="540"/>
        <w:rPr>
          <w:rFonts w:ascii="宋体" w:hAnsi="宋体"/>
          <w:sz w:val="24"/>
        </w:rPr>
      </w:pPr>
    </w:p>
    <w:p w:rsidR="00244767" w:rsidRDefault="00226333">
      <w:pPr>
        <w:keepNext/>
        <w:keepLines/>
        <w:spacing w:line="360" w:lineRule="auto"/>
        <w:jc w:val="center"/>
        <w:outlineLvl w:val="2"/>
        <w:rPr>
          <w:rFonts w:ascii="宋体" w:hAnsi="宋体"/>
          <w:b/>
          <w:bCs/>
          <w:sz w:val="28"/>
        </w:rPr>
      </w:pPr>
      <w:bookmarkStart w:id="70" w:name="_Toc329278156"/>
      <w:bookmarkStart w:id="71" w:name="_Toc326060512"/>
      <w:bookmarkStart w:id="72" w:name="_Toc354922987"/>
      <w:bookmarkStart w:id="73" w:name="_Toc357868221"/>
      <w:bookmarkStart w:id="74" w:name="_Toc354923126"/>
      <w:bookmarkStart w:id="75" w:name="_Toc393143831"/>
      <w:bookmarkStart w:id="76" w:name="_Toc354404036"/>
      <w:bookmarkStart w:id="77" w:name="_Toc355649949"/>
      <w:bookmarkStart w:id="78" w:name="_Toc356744041"/>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244767" w:rsidRDefault="00226333">
      <w:pPr>
        <w:spacing w:line="360" w:lineRule="auto"/>
        <w:ind w:firstLineChars="225" w:firstLine="542"/>
        <w:rPr>
          <w:rFonts w:ascii="宋体" w:hAnsi="宋体"/>
          <w:b/>
          <w:bCs/>
          <w:sz w:val="24"/>
        </w:rPr>
      </w:pPr>
      <w:r>
        <w:rPr>
          <w:rFonts w:ascii="宋体" w:hAnsi="宋体" w:hint="eastAsia"/>
          <w:b/>
          <w:bCs/>
          <w:sz w:val="24"/>
        </w:rPr>
        <w:t>16．违约</w:t>
      </w:r>
    </w:p>
    <w:p w:rsidR="00244767" w:rsidRDefault="00226333">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244767" w:rsidRDefault="00226333">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244767" w:rsidRDefault="00226333">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244767" w:rsidRDefault="00226333">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244767" w:rsidRDefault="00226333">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244767" w:rsidRDefault="00226333">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244767" w:rsidRDefault="00226333">
      <w:pPr>
        <w:spacing w:line="360" w:lineRule="auto"/>
        <w:ind w:firstLineChars="225" w:firstLine="542"/>
        <w:rPr>
          <w:rFonts w:ascii="宋体" w:hAnsi="宋体"/>
          <w:b/>
          <w:bCs/>
          <w:sz w:val="24"/>
        </w:rPr>
      </w:pPr>
      <w:r>
        <w:rPr>
          <w:rFonts w:ascii="宋体" w:hAnsi="宋体" w:hint="eastAsia"/>
          <w:b/>
          <w:bCs/>
          <w:sz w:val="24"/>
        </w:rPr>
        <w:t>17．争议</w:t>
      </w:r>
    </w:p>
    <w:p w:rsidR="00244767" w:rsidRDefault="00226333">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244767" w:rsidRDefault="00226333">
      <w:pPr>
        <w:numPr>
          <w:ilvl w:val="0"/>
          <w:numId w:val="9"/>
        </w:numPr>
        <w:spacing w:line="360" w:lineRule="auto"/>
        <w:rPr>
          <w:rFonts w:ascii="宋体" w:hAnsi="宋体"/>
          <w:sz w:val="24"/>
        </w:rPr>
      </w:pPr>
      <w:r>
        <w:rPr>
          <w:rFonts w:ascii="宋体" w:hAnsi="宋体" w:hint="eastAsia"/>
          <w:sz w:val="24"/>
        </w:rPr>
        <w:t>请有关部门调解。</w:t>
      </w:r>
    </w:p>
    <w:p w:rsidR="00244767" w:rsidRDefault="00226333">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244767" w:rsidRDefault="00226333">
      <w:pPr>
        <w:keepNext/>
        <w:keepLines/>
        <w:spacing w:line="360" w:lineRule="auto"/>
        <w:jc w:val="center"/>
        <w:outlineLvl w:val="2"/>
        <w:rPr>
          <w:rFonts w:ascii="宋体" w:hAnsi="宋体"/>
          <w:b/>
          <w:sz w:val="28"/>
        </w:rPr>
      </w:pPr>
      <w:bookmarkStart w:id="79" w:name="_Toc354923127"/>
      <w:bookmarkStart w:id="80" w:name="_Toc329278157"/>
      <w:bookmarkStart w:id="81" w:name="_Toc355649950"/>
      <w:bookmarkStart w:id="82" w:name="_Toc326060513"/>
      <w:bookmarkStart w:id="83" w:name="_Toc356744042"/>
      <w:bookmarkStart w:id="84" w:name="_Toc354404037"/>
      <w:bookmarkStart w:id="85" w:name="_Toc357868222"/>
      <w:bookmarkStart w:id="86" w:name="_Toc354922988"/>
      <w:bookmarkStart w:id="87" w:name="_Toc393143832"/>
      <w:r>
        <w:rPr>
          <w:rFonts w:ascii="宋体" w:hAnsi="宋体" w:hint="eastAsia"/>
          <w:b/>
          <w:sz w:val="28"/>
        </w:rPr>
        <w:t>九、其他</w:t>
      </w:r>
      <w:bookmarkEnd w:id="79"/>
      <w:bookmarkEnd w:id="80"/>
      <w:bookmarkEnd w:id="81"/>
      <w:bookmarkEnd w:id="82"/>
      <w:bookmarkEnd w:id="83"/>
      <w:bookmarkEnd w:id="84"/>
      <w:bookmarkEnd w:id="85"/>
      <w:bookmarkEnd w:id="86"/>
      <w:bookmarkEnd w:id="87"/>
    </w:p>
    <w:p w:rsidR="00244767" w:rsidRDefault="00226333">
      <w:pPr>
        <w:spacing w:line="360" w:lineRule="auto"/>
        <w:ind w:firstLineChars="225" w:firstLine="542"/>
        <w:rPr>
          <w:rFonts w:ascii="宋体" w:hAnsi="宋体"/>
          <w:b/>
          <w:bCs/>
          <w:sz w:val="24"/>
        </w:rPr>
      </w:pPr>
      <w:r>
        <w:rPr>
          <w:rFonts w:ascii="宋体" w:hAnsi="宋体" w:hint="eastAsia"/>
          <w:b/>
          <w:bCs/>
          <w:sz w:val="24"/>
        </w:rPr>
        <w:t>18．工程分包</w:t>
      </w:r>
    </w:p>
    <w:p w:rsidR="00244767" w:rsidRDefault="00226333">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244767" w:rsidRDefault="00226333">
      <w:pPr>
        <w:spacing w:line="360" w:lineRule="auto"/>
        <w:ind w:firstLineChars="225" w:firstLine="542"/>
        <w:rPr>
          <w:rFonts w:ascii="宋体" w:hAnsi="宋体"/>
          <w:b/>
          <w:bCs/>
          <w:sz w:val="24"/>
        </w:rPr>
      </w:pPr>
      <w:r>
        <w:rPr>
          <w:rFonts w:ascii="宋体" w:hAnsi="宋体" w:hint="eastAsia"/>
          <w:b/>
          <w:bCs/>
          <w:sz w:val="24"/>
        </w:rPr>
        <w:t>19．不可抗力</w:t>
      </w:r>
    </w:p>
    <w:p w:rsidR="00244767" w:rsidRDefault="00226333">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244767" w:rsidRDefault="00226333">
      <w:pPr>
        <w:spacing w:line="360" w:lineRule="auto"/>
        <w:ind w:firstLineChars="225" w:firstLine="542"/>
        <w:rPr>
          <w:rFonts w:ascii="宋体" w:hAnsi="宋体"/>
          <w:b/>
          <w:bCs/>
          <w:sz w:val="24"/>
        </w:rPr>
      </w:pPr>
      <w:r>
        <w:rPr>
          <w:rFonts w:ascii="宋体" w:hAnsi="宋体" w:hint="eastAsia"/>
          <w:b/>
          <w:bCs/>
          <w:sz w:val="24"/>
        </w:rPr>
        <w:t>20．保险</w:t>
      </w:r>
    </w:p>
    <w:p w:rsidR="00244767" w:rsidRDefault="00226333">
      <w:pPr>
        <w:spacing w:line="360" w:lineRule="auto"/>
        <w:ind w:firstLineChars="225" w:firstLine="540"/>
        <w:rPr>
          <w:rFonts w:ascii="宋体" w:hAnsi="宋体"/>
          <w:sz w:val="24"/>
        </w:rPr>
      </w:pPr>
      <w:r>
        <w:rPr>
          <w:rFonts w:ascii="宋体" w:hAnsi="宋体" w:hint="eastAsia"/>
          <w:sz w:val="24"/>
        </w:rPr>
        <w:t>20．1本工程双方约定投保内容如下:</w:t>
      </w:r>
    </w:p>
    <w:p w:rsidR="00244767" w:rsidRDefault="00226333">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发包人驻地代表，监理工程师和发包人驻地工程师的人身伤亡险由承包人承担保费，并于开工前3日办理完毕。</w:t>
      </w:r>
    </w:p>
    <w:p w:rsidR="00244767" w:rsidRDefault="00226333">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244767" w:rsidRDefault="00226333">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244767" w:rsidRDefault="00226333">
      <w:pPr>
        <w:spacing w:line="360" w:lineRule="auto"/>
        <w:ind w:firstLineChars="225" w:firstLine="542"/>
        <w:rPr>
          <w:rFonts w:ascii="宋体" w:hAnsi="宋体"/>
          <w:b/>
          <w:bCs/>
          <w:sz w:val="24"/>
        </w:rPr>
      </w:pPr>
      <w:r>
        <w:rPr>
          <w:rFonts w:ascii="宋体" w:hAnsi="宋体" w:hint="eastAsia"/>
          <w:b/>
          <w:bCs/>
          <w:sz w:val="24"/>
        </w:rPr>
        <w:t>21．担保</w:t>
      </w:r>
    </w:p>
    <w:p w:rsidR="00244767" w:rsidRDefault="00226333">
      <w:pPr>
        <w:spacing w:line="360" w:lineRule="auto"/>
        <w:ind w:firstLineChars="225" w:firstLine="540"/>
        <w:rPr>
          <w:rFonts w:ascii="宋体" w:hAnsi="宋体"/>
          <w:sz w:val="24"/>
        </w:rPr>
      </w:pPr>
      <w:r>
        <w:rPr>
          <w:rFonts w:ascii="宋体" w:hAnsi="宋体" w:hint="eastAsia"/>
          <w:sz w:val="24"/>
        </w:rPr>
        <w:t>21．1本工程双方约定担保事项如下:</w:t>
      </w:r>
    </w:p>
    <w:p w:rsidR="00244767" w:rsidRDefault="00226333">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244767" w:rsidRDefault="00226333">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244767" w:rsidRDefault="00226333">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244767" w:rsidRDefault="00226333">
      <w:pPr>
        <w:spacing w:line="360" w:lineRule="auto"/>
        <w:ind w:firstLineChars="225" w:firstLine="542"/>
        <w:rPr>
          <w:rFonts w:ascii="宋体" w:hAnsi="宋体"/>
          <w:b/>
          <w:bCs/>
          <w:sz w:val="24"/>
        </w:rPr>
      </w:pPr>
      <w:r>
        <w:rPr>
          <w:rFonts w:ascii="宋体" w:hAnsi="宋体" w:hint="eastAsia"/>
          <w:b/>
          <w:bCs/>
          <w:sz w:val="24"/>
        </w:rPr>
        <w:t>22．合同份数</w:t>
      </w:r>
    </w:p>
    <w:p w:rsidR="00244767" w:rsidRDefault="00226333">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244767" w:rsidRDefault="00226333">
      <w:pPr>
        <w:spacing w:line="360" w:lineRule="auto"/>
        <w:ind w:firstLineChars="224" w:firstLine="540"/>
        <w:rPr>
          <w:rFonts w:ascii="宋体" w:hAnsi="宋体"/>
          <w:b/>
          <w:bCs/>
          <w:sz w:val="24"/>
        </w:rPr>
      </w:pPr>
      <w:r>
        <w:rPr>
          <w:rFonts w:ascii="宋体" w:hAnsi="宋体" w:hint="eastAsia"/>
          <w:b/>
          <w:bCs/>
          <w:sz w:val="24"/>
        </w:rPr>
        <w:t>23．补充条款</w:t>
      </w:r>
    </w:p>
    <w:p w:rsidR="00244767" w:rsidRDefault="00226333">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244767" w:rsidRDefault="00226333">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级施工现场负责人每更换一次或缺勤1日，将在合同价款中扣除20000元人民币。</w:t>
      </w:r>
    </w:p>
    <w:p w:rsidR="00244767" w:rsidRDefault="00226333">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244767" w:rsidRDefault="00226333">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244767" w:rsidRDefault="00226333">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834157" w:rsidRDefault="00834157" w:rsidP="000B1C71">
      <w:pPr>
        <w:spacing w:line="360" w:lineRule="auto"/>
        <w:ind w:firstLineChars="600" w:firstLine="1928"/>
        <w:outlineLvl w:val="2"/>
        <w:rPr>
          <w:rFonts w:ascii="新宋体" w:eastAsia="新宋体" w:hAnsi="新宋体"/>
          <w:b/>
          <w:sz w:val="32"/>
          <w:szCs w:val="32"/>
        </w:rPr>
      </w:pPr>
    </w:p>
    <w:p w:rsidR="00244767" w:rsidRDefault="00226333" w:rsidP="00A04159">
      <w:pPr>
        <w:spacing w:line="360" w:lineRule="auto"/>
        <w:ind w:firstLineChars="700" w:firstLine="2249"/>
        <w:outlineLvl w:val="2"/>
        <w:rPr>
          <w:rFonts w:ascii="宋体" w:hAnsi="宋体"/>
          <w:b/>
          <w:sz w:val="30"/>
          <w:szCs w:val="30"/>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244767" w:rsidRDefault="00244767">
      <w:pPr>
        <w:spacing w:line="360" w:lineRule="auto"/>
        <w:ind w:firstLineChars="1100" w:firstLine="3534"/>
        <w:rPr>
          <w:rFonts w:ascii="新宋体" w:eastAsia="新宋体" w:hAnsi="新宋体"/>
          <w:b/>
          <w:sz w:val="32"/>
          <w:szCs w:val="32"/>
        </w:rPr>
      </w:pPr>
    </w:p>
    <w:p w:rsidR="00244767" w:rsidRDefault="00226333">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244767" w:rsidRDefault="00226333">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244767" w:rsidRDefault="00226333">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(项目名称)，己接受</w:t>
      </w:r>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(l)中标通知书；</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(3)专用合同条款；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(4)通用合同条款；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(5)技术标准和要求；</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(7)图纸；</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(8)其他合同文件。</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244767" w:rsidRDefault="00226333" w:rsidP="00226333">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244767" w:rsidRDefault="00226333">
      <w:pPr>
        <w:keepNext/>
        <w:keepLines/>
        <w:spacing w:before="280" w:after="290" w:line="580" w:lineRule="exact"/>
        <w:outlineLvl w:val="3"/>
        <w:rPr>
          <w:rFonts w:ascii="宋体" w:hAnsi="宋体"/>
          <w:b/>
          <w:sz w:val="24"/>
        </w:rPr>
      </w:pPr>
      <w:bookmarkStart w:id="88" w:name="_Toc150192232"/>
      <w:bookmarkStart w:id="89" w:name="_Toc144999253"/>
      <w:bookmarkStart w:id="90" w:name="_Toc144950759"/>
      <w:bookmarkStart w:id="91" w:name="_Toc196301140"/>
      <w:bookmarkStart w:id="92" w:name="_Toc271533484"/>
      <w:bookmarkStart w:id="93" w:name="_Toc139099800"/>
      <w:bookmarkStart w:id="94" w:name="_Toc196624609"/>
      <w:bookmarkStart w:id="95" w:name="_Toc155073544"/>
      <w:bookmarkStart w:id="96" w:name="_Toc186813786"/>
      <w:bookmarkStart w:id="97" w:name="_Toc145000028"/>
      <w:bookmarkStart w:id="98" w:name="_Toc144950409"/>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244767" w:rsidRDefault="00226333">
      <w:pPr>
        <w:jc w:val="center"/>
        <w:rPr>
          <w:rFonts w:ascii="宋体" w:hAnsi="宋体" w:cs="Arial"/>
          <w:b/>
          <w:sz w:val="28"/>
          <w:szCs w:val="28"/>
        </w:rPr>
      </w:pPr>
      <w:r>
        <w:rPr>
          <w:rFonts w:ascii="宋体" w:hAnsi="宋体" w:cs="Arial" w:hint="eastAsia"/>
          <w:b/>
          <w:sz w:val="28"/>
          <w:szCs w:val="28"/>
        </w:rPr>
        <w:t>工程质量保修书</w:t>
      </w:r>
    </w:p>
    <w:p w:rsidR="00244767" w:rsidRDefault="00244767">
      <w:pPr>
        <w:jc w:val="center"/>
        <w:rPr>
          <w:rFonts w:ascii="宋体" w:hAnsi="宋体" w:cs="Arial"/>
          <w:b/>
          <w:sz w:val="24"/>
          <w:szCs w:val="20"/>
        </w:rPr>
      </w:pPr>
    </w:p>
    <w:p w:rsidR="00244767" w:rsidRDefault="00244767">
      <w:pPr>
        <w:jc w:val="center"/>
        <w:rPr>
          <w:rFonts w:ascii="宋体" w:hAnsi="宋体" w:cs="Arial"/>
          <w:szCs w:val="20"/>
        </w:rPr>
      </w:pPr>
    </w:p>
    <w:p w:rsidR="00244767" w:rsidRDefault="00226333">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244767" w:rsidRDefault="00226333">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r>
        <w:rPr>
          <w:rFonts w:ascii="宋体" w:hAnsi="宋体" w:cs="Arial" w:hint="eastAsia"/>
          <w:sz w:val="24"/>
          <w:szCs w:val="20"/>
          <w:u w:val="single"/>
        </w:rPr>
        <w:t xml:space="preserve">　　　　　　　　</w:t>
      </w:r>
      <w:r>
        <w:rPr>
          <w:rFonts w:ascii="宋体" w:hAnsi="宋体" w:cs="Arial" w:hint="eastAsia"/>
          <w:sz w:val="24"/>
          <w:szCs w:val="20"/>
        </w:rPr>
        <w:t>签订工程质量保修书。</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244767" w:rsidRDefault="00226333">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244767" w:rsidRDefault="00226333">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244767" w:rsidRDefault="00226333">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5.2本工程质量保修书，由施工合同发包人、承包人双方在竣工验收前共同签署，作为施工合同附件，其有效期限至保修期满。</w:t>
      </w:r>
    </w:p>
    <w:p w:rsidR="00244767" w:rsidRDefault="00244767">
      <w:pPr>
        <w:spacing w:line="360" w:lineRule="auto"/>
        <w:ind w:firstLineChars="200" w:firstLine="480"/>
        <w:rPr>
          <w:rFonts w:ascii="宋体" w:hAnsi="宋体" w:cs="Arial"/>
          <w:sz w:val="24"/>
          <w:szCs w:val="20"/>
        </w:rPr>
      </w:pP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244767" w:rsidRDefault="00244767">
      <w:pPr>
        <w:spacing w:line="360" w:lineRule="auto"/>
        <w:ind w:firstLineChars="200" w:firstLine="480"/>
        <w:rPr>
          <w:rFonts w:ascii="宋体" w:hAnsi="宋体" w:cs="Arial"/>
          <w:sz w:val="24"/>
          <w:szCs w:val="20"/>
        </w:rPr>
      </w:pP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244767" w:rsidRDefault="00244767">
      <w:pPr>
        <w:spacing w:line="360" w:lineRule="auto"/>
        <w:ind w:firstLineChars="200" w:firstLine="480"/>
        <w:rPr>
          <w:rFonts w:ascii="宋体" w:hAnsi="宋体" w:cs="Arial"/>
          <w:sz w:val="24"/>
          <w:szCs w:val="20"/>
        </w:rPr>
      </w:pPr>
    </w:p>
    <w:p w:rsidR="00244767" w:rsidRDefault="00226333">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244767" w:rsidRDefault="00244767">
      <w:pPr>
        <w:autoSpaceDE w:val="0"/>
        <w:autoSpaceDN w:val="0"/>
        <w:adjustRightInd w:val="0"/>
        <w:spacing w:line="360" w:lineRule="auto"/>
        <w:ind w:firstLineChars="1050" w:firstLine="2530"/>
        <w:rPr>
          <w:rFonts w:ascii="宋体" w:hAnsi="宋体"/>
          <w:b/>
          <w:bCs/>
          <w:sz w:val="24"/>
          <w:u w:val="single"/>
        </w:rPr>
      </w:pPr>
    </w:p>
    <w:p w:rsidR="00244767" w:rsidRDefault="00244767">
      <w:pPr>
        <w:spacing w:line="360" w:lineRule="auto"/>
        <w:rPr>
          <w:rFonts w:ascii="新宋体" w:eastAsia="新宋体" w:hAnsi="新宋体"/>
          <w:b/>
          <w:sz w:val="32"/>
          <w:szCs w:val="32"/>
        </w:rPr>
      </w:pPr>
    </w:p>
    <w:p w:rsidR="00244767" w:rsidRDefault="00244767">
      <w:pPr>
        <w:spacing w:line="360" w:lineRule="auto"/>
        <w:rPr>
          <w:rFonts w:ascii="新宋体" w:eastAsia="新宋体" w:hAnsi="新宋体"/>
          <w:b/>
          <w:sz w:val="32"/>
          <w:szCs w:val="32"/>
        </w:rPr>
      </w:pPr>
    </w:p>
    <w:p w:rsidR="00244767" w:rsidRDefault="00244767">
      <w:pPr>
        <w:spacing w:line="360" w:lineRule="auto"/>
        <w:rPr>
          <w:rFonts w:ascii="新宋体" w:eastAsia="新宋体" w:hAnsi="新宋体"/>
          <w:b/>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26333">
      <w:pPr>
        <w:spacing w:line="360" w:lineRule="auto"/>
        <w:ind w:firstLineChars="900" w:firstLine="2891"/>
        <w:rPr>
          <w:rFonts w:ascii="宋体" w:hAnsi="宋体" w:cs="宋体"/>
          <w:b/>
          <w:bCs/>
          <w:sz w:val="32"/>
          <w:szCs w:val="32"/>
        </w:rPr>
      </w:pPr>
      <w:r>
        <w:rPr>
          <w:rFonts w:ascii="宋体" w:hAnsi="宋体" w:cs="宋体" w:hint="eastAsia"/>
          <w:b/>
          <w:bCs/>
          <w:sz w:val="32"/>
          <w:szCs w:val="32"/>
        </w:rPr>
        <w:lastRenderedPageBreak/>
        <w:t>第七部分    附件</w:t>
      </w:r>
    </w:p>
    <w:p w:rsidR="00244767" w:rsidRDefault="00244767">
      <w:pPr>
        <w:spacing w:line="400" w:lineRule="exact"/>
        <w:rPr>
          <w:rFonts w:ascii="宋体" w:hAnsi="宋体" w:cs="宋体"/>
          <w:sz w:val="24"/>
        </w:rPr>
      </w:pPr>
    </w:p>
    <w:p w:rsidR="00244767" w:rsidRDefault="00244767">
      <w:pPr>
        <w:spacing w:line="360" w:lineRule="auto"/>
        <w:jc w:val="center"/>
        <w:rPr>
          <w:rFonts w:ascii="宋体" w:hAnsi="宋体" w:cs="宋体"/>
          <w:sz w:val="24"/>
        </w:rPr>
      </w:pPr>
    </w:p>
    <w:p w:rsidR="00244767" w:rsidRDefault="00244767">
      <w:pPr>
        <w:spacing w:line="360" w:lineRule="auto"/>
        <w:jc w:val="center"/>
        <w:rPr>
          <w:rFonts w:ascii="宋体" w:hAnsi="宋体" w:cs="宋体"/>
          <w:b/>
          <w:bCs/>
          <w:sz w:val="32"/>
          <w:szCs w:val="32"/>
        </w:rPr>
      </w:pPr>
    </w:p>
    <w:p w:rsidR="00244767" w:rsidRDefault="00244767">
      <w:pPr>
        <w:rPr>
          <w:sz w:val="24"/>
        </w:rPr>
      </w:pPr>
    </w:p>
    <w:p w:rsidR="00244767" w:rsidRDefault="00226333">
      <w:pPr>
        <w:spacing w:line="360" w:lineRule="auto"/>
        <w:ind w:right="720" w:firstLineChars="1450" w:firstLine="5220"/>
        <w:rPr>
          <w:rFonts w:ascii="宋体" w:hAnsi="宋体"/>
          <w:sz w:val="36"/>
          <w:szCs w:val="36"/>
        </w:rPr>
      </w:pPr>
      <w:r>
        <w:rPr>
          <w:rFonts w:ascii="宋体" w:hAnsi="宋体" w:hint="eastAsia"/>
          <w:sz w:val="36"/>
          <w:szCs w:val="36"/>
        </w:rPr>
        <w:t>（正本或副本）</w:t>
      </w:r>
    </w:p>
    <w:p w:rsidR="00244767" w:rsidRDefault="0022633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244767" w:rsidRDefault="00226333">
      <w:pPr>
        <w:spacing w:line="360" w:lineRule="auto"/>
        <w:jc w:val="center"/>
        <w:rPr>
          <w:rFonts w:ascii="宋体" w:hAnsi="宋体"/>
          <w:sz w:val="36"/>
          <w:szCs w:val="36"/>
        </w:rPr>
      </w:pPr>
      <w:r>
        <w:rPr>
          <w:rFonts w:ascii="宋体" w:hAnsi="宋体" w:hint="eastAsia"/>
          <w:sz w:val="36"/>
          <w:szCs w:val="36"/>
        </w:rPr>
        <w:t>招标编号：</w:t>
      </w:r>
    </w:p>
    <w:p w:rsidR="00244767" w:rsidRDefault="00226333">
      <w:pPr>
        <w:spacing w:line="360" w:lineRule="auto"/>
        <w:jc w:val="center"/>
        <w:rPr>
          <w:rFonts w:ascii="宋体" w:hAnsi="宋体"/>
          <w:sz w:val="72"/>
          <w:szCs w:val="72"/>
        </w:rPr>
      </w:pPr>
      <w:r>
        <w:rPr>
          <w:rFonts w:ascii="宋体" w:hAnsi="宋体" w:hint="eastAsia"/>
          <w:sz w:val="72"/>
          <w:szCs w:val="72"/>
        </w:rPr>
        <w:t>竞争性谈判响应文件</w:t>
      </w:r>
    </w:p>
    <w:p w:rsidR="00244767" w:rsidRDefault="00244767">
      <w:pPr>
        <w:spacing w:line="360" w:lineRule="auto"/>
        <w:jc w:val="center"/>
        <w:rPr>
          <w:rFonts w:ascii="宋体" w:hAnsi="宋体"/>
          <w:sz w:val="72"/>
          <w:szCs w:val="72"/>
        </w:rPr>
      </w:pPr>
    </w:p>
    <w:p w:rsidR="00244767" w:rsidRDefault="00244767">
      <w:pPr>
        <w:spacing w:line="360" w:lineRule="auto"/>
        <w:rPr>
          <w:rFonts w:ascii="宋体" w:hAnsi="宋体"/>
          <w:sz w:val="24"/>
        </w:rPr>
      </w:pPr>
    </w:p>
    <w:p w:rsidR="00244767" w:rsidRDefault="00244767">
      <w:pPr>
        <w:spacing w:line="360" w:lineRule="auto"/>
        <w:jc w:val="center"/>
        <w:rPr>
          <w:rFonts w:ascii="宋体" w:hAnsi="宋体"/>
          <w:sz w:val="36"/>
          <w:szCs w:val="36"/>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26333">
      <w:pPr>
        <w:spacing w:line="360" w:lineRule="auto"/>
        <w:rPr>
          <w:rFonts w:ascii="宋体" w:hAnsi="宋体"/>
          <w:sz w:val="28"/>
          <w:szCs w:val="28"/>
          <w:u w:val="single"/>
        </w:rPr>
      </w:pPr>
      <w:r>
        <w:rPr>
          <w:rFonts w:ascii="宋体" w:hAnsi="宋体" w:hint="eastAsia"/>
          <w:sz w:val="28"/>
          <w:szCs w:val="28"/>
        </w:rPr>
        <w:t xml:space="preserve">          投标人：</w:t>
      </w:r>
      <w:r>
        <w:rPr>
          <w:rFonts w:ascii="宋体" w:hAnsi="宋体" w:hint="eastAsia"/>
          <w:sz w:val="28"/>
          <w:szCs w:val="28"/>
          <w:u w:val="single"/>
        </w:rPr>
        <w:t xml:space="preserve">                              </w:t>
      </w:r>
      <w:r>
        <w:rPr>
          <w:rFonts w:ascii="宋体" w:hAnsi="宋体" w:hint="eastAsia"/>
          <w:sz w:val="28"/>
          <w:szCs w:val="28"/>
        </w:rPr>
        <w:t>（盖单位公章）</w:t>
      </w:r>
    </w:p>
    <w:p w:rsidR="00244767" w:rsidRDefault="00226333">
      <w:pPr>
        <w:spacing w:line="360" w:lineRule="auto"/>
        <w:jc w:val="center"/>
        <w:rPr>
          <w:rFonts w:ascii="宋体" w:hAnsi="宋体"/>
          <w:sz w:val="28"/>
          <w:szCs w:val="28"/>
        </w:rPr>
      </w:pPr>
      <w:r>
        <w:rPr>
          <w:rFonts w:ascii="宋体" w:hAnsi="宋体" w:hint="eastAsia"/>
          <w:sz w:val="28"/>
          <w:szCs w:val="28"/>
        </w:rPr>
        <w:t xml:space="preserve"> 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244767" w:rsidRDefault="0022633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244767" w:rsidRDefault="00226333">
      <w:pPr>
        <w:spacing w:line="360" w:lineRule="auto"/>
        <w:rPr>
          <w:rFonts w:ascii="宋体" w:hAnsi="宋体"/>
          <w:sz w:val="24"/>
        </w:rPr>
      </w:pPr>
      <w:r>
        <w:rPr>
          <w:rFonts w:ascii="宋体" w:hAnsi="宋体" w:hint="eastAsia"/>
          <w:sz w:val="24"/>
        </w:rPr>
        <w:t xml:space="preserve"> </w:t>
      </w: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26333" w:rsidP="00E72491">
      <w:pPr>
        <w:ind w:firstLineChars="1650" w:firstLine="3960"/>
        <w:rPr>
          <w:rFonts w:ascii="宋体" w:hAnsi="宋体"/>
          <w:sz w:val="24"/>
        </w:rPr>
      </w:pPr>
      <w:r>
        <w:rPr>
          <w:rFonts w:ascii="宋体" w:hAnsi="宋体" w:hint="eastAsia"/>
          <w:sz w:val="24"/>
        </w:rPr>
        <w:t>目    录</w:t>
      </w:r>
    </w:p>
    <w:p w:rsidR="00E72491" w:rsidRDefault="00E72491">
      <w:pPr>
        <w:rPr>
          <w:rFonts w:ascii="宋体" w:hAnsi="宋体"/>
          <w:sz w:val="24"/>
        </w:rPr>
      </w:pPr>
    </w:p>
    <w:p w:rsidR="00E72491" w:rsidRDefault="00E72491">
      <w:pPr>
        <w:rPr>
          <w:rFonts w:ascii="宋体" w:hAnsi="宋体"/>
          <w:sz w:val="24"/>
        </w:rPr>
      </w:pPr>
    </w:p>
    <w:p w:rsidR="00E72491" w:rsidRDefault="00E72491">
      <w:pPr>
        <w:rPr>
          <w:rFonts w:ascii="宋体" w:hAnsi="宋体"/>
          <w:sz w:val="24"/>
        </w:rPr>
      </w:pPr>
    </w:p>
    <w:p w:rsidR="00244767" w:rsidRDefault="00226333">
      <w:pPr>
        <w:rPr>
          <w:rFonts w:ascii="宋体" w:hAnsi="宋体"/>
          <w:sz w:val="24"/>
        </w:rPr>
      </w:pPr>
      <w:r>
        <w:rPr>
          <w:rFonts w:ascii="宋体" w:hAnsi="宋体" w:hint="eastAsia"/>
          <w:sz w:val="24"/>
        </w:rPr>
        <w:t>一、投标函</w:t>
      </w:r>
    </w:p>
    <w:p w:rsidR="00244767" w:rsidRDefault="00226333">
      <w:pPr>
        <w:rPr>
          <w:rFonts w:ascii="宋体" w:hAnsi="宋体"/>
          <w:sz w:val="24"/>
        </w:rPr>
      </w:pPr>
      <w:r>
        <w:rPr>
          <w:rFonts w:ascii="宋体" w:hAnsi="宋体" w:hint="eastAsia"/>
          <w:sz w:val="24"/>
        </w:rPr>
        <w:t>二、报价一览表</w:t>
      </w:r>
    </w:p>
    <w:p w:rsidR="00244767" w:rsidRDefault="00226333">
      <w:pPr>
        <w:rPr>
          <w:rFonts w:ascii="宋体" w:eastAsia="宋体" w:hAnsi="宋体" w:cs="宋体"/>
          <w:sz w:val="24"/>
        </w:rPr>
      </w:pPr>
      <w:r>
        <w:rPr>
          <w:rFonts w:ascii="宋体" w:hAnsi="宋体" w:hint="eastAsia"/>
          <w:sz w:val="24"/>
        </w:rPr>
        <w:t>三、</w:t>
      </w:r>
      <w:r w:rsidR="00E72491">
        <w:rPr>
          <w:rFonts w:ascii="宋体" w:eastAsia="宋体" w:hAnsi="宋体" w:cs="宋体" w:hint="eastAsia"/>
          <w:sz w:val="24"/>
        </w:rPr>
        <w:t>近两年销售业绩情况表</w:t>
      </w:r>
    </w:p>
    <w:p w:rsidR="00244767" w:rsidRDefault="00E72491">
      <w:pPr>
        <w:rPr>
          <w:rFonts w:ascii="宋体" w:hAnsi="宋体"/>
          <w:sz w:val="24"/>
        </w:rPr>
      </w:pPr>
      <w:r>
        <w:rPr>
          <w:rFonts w:ascii="宋体" w:hAnsi="宋体" w:hint="eastAsia"/>
          <w:sz w:val="24"/>
        </w:rPr>
        <w:t>四</w:t>
      </w:r>
      <w:r w:rsidR="00226333">
        <w:rPr>
          <w:rFonts w:ascii="宋体" w:hAnsi="宋体" w:hint="eastAsia"/>
          <w:sz w:val="24"/>
        </w:rPr>
        <w:t>、项目负责人简历表</w:t>
      </w:r>
    </w:p>
    <w:p w:rsidR="00244767" w:rsidRDefault="00E72491">
      <w:pPr>
        <w:rPr>
          <w:rFonts w:ascii="宋体" w:hAnsi="宋体"/>
          <w:sz w:val="24"/>
        </w:rPr>
      </w:pPr>
      <w:r>
        <w:rPr>
          <w:rFonts w:ascii="宋体" w:hAnsi="宋体" w:hint="eastAsia"/>
          <w:sz w:val="24"/>
        </w:rPr>
        <w:t>五</w:t>
      </w:r>
      <w:r w:rsidR="00226333">
        <w:rPr>
          <w:rFonts w:ascii="宋体" w:hAnsi="宋体" w:hint="eastAsia"/>
          <w:sz w:val="24"/>
        </w:rPr>
        <w:t>、项目技术负责人简历表</w:t>
      </w:r>
    </w:p>
    <w:p w:rsidR="00E72491" w:rsidRDefault="00E72491" w:rsidP="00E72491">
      <w:pPr>
        <w:rPr>
          <w:rFonts w:ascii="宋体" w:hAnsi="宋体"/>
          <w:sz w:val="24"/>
        </w:rPr>
      </w:pPr>
      <w:r>
        <w:rPr>
          <w:rFonts w:ascii="宋体" w:eastAsia="宋体" w:hAnsi="宋体" w:cs="宋体" w:hint="eastAsia"/>
          <w:bCs/>
          <w:sz w:val="24"/>
        </w:rPr>
        <w:t>六、</w:t>
      </w:r>
      <w:r w:rsidRPr="00E72491">
        <w:rPr>
          <w:rFonts w:ascii="宋体" w:eastAsia="宋体" w:hAnsi="宋体" w:cs="宋体" w:hint="eastAsia"/>
          <w:bCs/>
          <w:sz w:val="24"/>
        </w:rPr>
        <w:t>投标保证金</w:t>
      </w:r>
    </w:p>
    <w:p w:rsidR="00244767" w:rsidRDefault="00E72491">
      <w:pPr>
        <w:rPr>
          <w:rFonts w:ascii="宋体" w:hAnsi="宋体"/>
          <w:sz w:val="24"/>
        </w:rPr>
      </w:pPr>
      <w:r>
        <w:rPr>
          <w:rFonts w:ascii="宋体" w:hAnsi="宋体" w:hint="eastAsia"/>
          <w:sz w:val="24"/>
        </w:rPr>
        <w:t>七</w:t>
      </w:r>
      <w:r w:rsidR="00226333">
        <w:rPr>
          <w:rFonts w:ascii="宋体" w:hAnsi="宋体" w:hint="eastAsia"/>
          <w:sz w:val="24"/>
        </w:rPr>
        <w:t>、法定代表人身份证明</w:t>
      </w:r>
    </w:p>
    <w:p w:rsidR="00244767" w:rsidRDefault="00226333">
      <w:pPr>
        <w:rPr>
          <w:rFonts w:ascii="宋体" w:hAnsi="宋体"/>
          <w:sz w:val="24"/>
        </w:rPr>
      </w:pPr>
      <w:r>
        <w:rPr>
          <w:rFonts w:ascii="宋体" w:hAnsi="宋体" w:hint="eastAsia"/>
          <w:sz w:val="24"/>
        </w:rPr>
        <w:t>八、法人授权书</w:t>
      </w:r>
    </w:p>
    <w:p w:rsidR="00244767" w:rsidRDefault="00226333">
      <w:pPr>
        <w:rPr>
          <w:rFonts w:ascii="宋体" w:hAnsi="宋体"/>
          <w:sz w:val="24"/>
        </w:rPr>
      </w:pPr>
      <w:r>
        <w:rPr>
          <w:rFonts w:ascii="宋体" w:hAnsi="宋体" w:hint="eastAsia"/>
          <w:sz w:val="24"/>
        </w:rPr>
        <w:t>九、</w:t>
      </w:r>
      <w:r>
        <w:rPr>
          <w:rFonts w:ascii="宋体" w:eastAsia="宋体" w:hAnsi="宋体" w:cs="宋体" w:hint="eastAsia"/>
          <w:sz w:val="24"/>
        </w:rPr>
        <w:t>售后服务承诺</w:t>
      </w:r>
    </w:p>
    <w:p w:rsidR="00244767" w:rsidRDefault="00226333">
      <w:pPr>
        <w:rPr>
          <w:rFonts w:ascii="宋体" w:hAnsi="宋体"/>
          <w:sz w:val="24"/>
        </w:rPr>
      </w:pPr>
      <w:r>
        <w:rPr>
          <w:rFonts w:ascii="宋体" w:hAnsi="宋体" w:hint="eastAsia"/>
          <w:sz w:val="24"/>
        </w:rPr>
        <w:t>十、</w:t>
      </w:r>
      <w:r>
        <w:rPr>
          <w:rFonts w:ascii="宋体" w:eastAsia="宋体" w:hAnsi="宋体" w:cs="宋体" w:hint="eastAsia"/>
          <w:sz w:val="24"/>
        </w:rPr>
        <w:t>资格证明文件（加盖公章）</w:t>
      </w:r>
    </w:p>
    <w:p w:rsidR="00244767" w:rsidRDefault="00244767">
      <w:pPr>
        <w:rPr>
          <w:rFonts w:ascii="宋体" w:hAnsi="宋体"/>
          <w:sz w:val="24"/>
        </w:rPr>
      </w:pPr>
    </w:p>
    <w:p w:rsidR="00244767" w:rsidRDefault="00244767">
      <w:pPr>
        <w:spacing w:line="360" w:lineRule="auto"/>
        <w:rPr>
          <w:rFonts w:ascii="宋体" w:eastAsia="宋体" w:hAnsi="宋体" w:cs="宋体"/>
          <w:sz w:val="24"/>
        </w:rPr>
      </w:pPr>
    </w:p>
    <w:p w:rsidR="00244767" w:rsidRDefault="00244767">
      <w:pPr>
        <w:spacing w:line="360" w:lineRule="auto"/>
        <w:rPr>
          <w:rFonts w:ascii="宋体" w:eastAsia="宋体" w:hAnsi="宋体" w:cs="宋体"/>
          <w:sz w:val="24"/>
        </w:rPr>
      </w:pPr>
    </w:p>
    <w:p w:rsidR="00244767" w:rsidRDefault="00244767">
      <w:pPr>
        <w:rPr>
          <w:rFonts w:ascii="宋体" w:hAnsi="宋体"/>
          <w:sz w:val="24"/>
        </w:rPr>
      </w:pPr>
    </w:p>
    <w:p w:rsidR="00244767" w:rsidRDefault="00244767">
      <w:pPr>
        <w:rPr>
          <w:rFonts w:ascii="新宋体" w:eastAsia="新宋体" w:hAnsi="新宋体"/>
          <w:sz w:val="24"/>
          <w:szCs w:val="28"/>
        </w:rPr>
      </w:pPr>
    </w:p>
    <w:p w:rsidR="00244767" w:rsidRPr="00E72491" w:rsidRDefault="00226333">
      <w:pPr>
        <w:rPr>
          <w:rFonts w:ascii="新宋体" w:eastAsia="新宋体" w:hAnsi="新宋体"/>
          <w:b/>
          <w:sz w:val="24"/>
        </w:rPr>
      </w:pPr>
      <w:r>
        <w:rPr>
          <w:rFonts w:ascii="新宋体" w:eastAsia="新宋体" w:hAnsi="新宋体" w:hint="eastAsia"/>
          <w:sz w:val="24"/>
          <w:szCs w:val="28"/>
        </w:rPr>
        <w:t xml:space="preserve">                             </w:t>
      </w:r>
      <w:r w:rsidRPr="00E72491">
        <w:rPr>
          <w:rFonts w:ascii="新宋体" w:eastAsia="新宋体" w:hAnsi="新宋体" w:hint="eastAsia"/>
          <w:b/>
          <w:sz w:val="24"/>
          <w:szCs w:val="28"/>
        </w:rPr>
        <w:t xml:space="preserve"> </w:t>
      </w:r>
      <w:r w:rsidRPr="00E72491">
        <w:rPr>
          <w:rFonts w:ascii="新宋体" w:eastAsia="新宋体" w:hAnsi="新宋体" w:hint="eastAsia"/>
          <w:b/>
          <w:sz w:val="24"/>
        </w:rPr>
        <w:t>投标函</w:t>
      </w:r>
    </w:p>
    <w:p w:rsidR="00244767" w:rsidRDefault="00244767">
      <w:pPr>
        <w:rPr>
          <w:rFonts w:ascii="新宋体" w:eastAsia="新宋体" w:hAnsi="新宋体"/>
          <w:sz w:val="24"/>
        </w:rPr>
      </w:pPr>
    </w:p>
    <w:p w:rsidR="00244767" w:rsidRDefault="00226333">
      <w:pPr>
        <w:rPr>
          <w:rFonts w:ascii="新宋体" w:eastAsia="新宋体" w:hAnsi="新宋体"/>
          <w:sz w:val="24"/>
        </w:rPr>
      </w:pPr>
      <w:r>
        <w:rPr>
          <w:rFonts w:ascii="新宋体" w:eastAsia="新宋体" w:hAnsi="新宋体" w:hint="eastAsia"/>
          <w:sz w:val="24"/>
        </w:rPr>
        <w:t>致：（采购人）</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根据贵方招标编号为      号招标采购邀请，签字代表 （全名、职务）   经正式授权并代表投标人     （投标人名称、地址）提交下述文件正本一份和副本四份，并对之负法律责任。</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据此函，签字代表宣布同意如下：</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1、所附投标报价表规定的应提供和安装的货物投标总价为人民币</w:t>
      </w:r>
      <w:r>
        <w:rPr>
          <w:rFonts w:ascii="新宋体" w:eastAsia="新宋体" w:hAnsi="新宋体" w:hint="eastAsia"/>
          <w:sz w:val="24"/>
          <w:u w:val="single"/>
        </w:rPr>
        <w:t xml:space="preserve">       </w:t>
      </w:r>
      <w:r>
        <w:rPr>
          <w:rFonts w:ascii="新宋体" w:eastAsia="新宋体" w:hAnsi="新宋体" w:hint="eastAsia"/>
          <w:sz w:val="24"/>
        </w:rPr>
        <w:t>，即（大写）</w:t>
      </w:r>
      <w:r>
        <w:rPr>
          <w:rFonts w:ascii="新宋体" w:eastAsia="新宋体" w:hAnsi="新宋体" w:hint="eastAsia"/>
          <w:sz w:val="24"/>
          <w:u w:val="single"/>
        </w:rPr>
        <w:t xml:space="preserve">          </w:t>
      </w:r>
      <w:r>
        <w:rPr>
          <w:rFonts w:ascii="新宋体" w:eastAsia="新宋体" w:hAnsi="新宋体" w:hint="eastAsia"/>
          <w:sz w:val="24"/>
        </w:rPr>
        <w:t>。</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2、如果我们的投标文件被接受， 我们将履行招标文件中规定的每一项要求，按期、按质、按量履行合同。</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3、我方愿按《中华人民共和国合同法》履行我方的全部责任。</w:t>
      </w:r>
    </w:p>
    <w:p w:rsidR="00244767" w:rsidRDefault="00226333">
      <w:pPr>
        <w:spacing w:line="400" w:lineRule="exact"/>
        <w:rPr>
          <w:rFonts w:ascii="新宋体" w:eastAsia="新宋体" w:hAnsi="新宋体"/>
          <w:sz w:val="24"/>
        </w:rPr>
      </w:pPr>
      <w:r>
        <w:rPr>
          <w:rFonts w:ascii="新宋体" w:eastAsia="新宋体" w:hAnsi="新宋体" w:hint="eastAsia"/>
          <w:sz w:val="24"/>
        </w:rPr>
        <w:t xml:space="preserve">    4、投标人已详细审查全部招标文件，包括修改文件以及全部参考资料和有关附件。我们完全理解并同意放弃对这方面有不明及误解的权力。</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5、本投标自开标日起有效期为30天。</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6、如果在规定的开标时间后，我方在投标有效期内撤回投标，其投标保证金不予退还。</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7、投标人同意提供按照贵方可能要求的与其投标有并的一切数据或资料，理解贵方不一定要接受最低价的投标或收到的任何投标。</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8、我方保证投标文件中的所有资料均为真实、有效的，如有虚假，我方承诺投标文件无效并愿承担一切责任。</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lastRenderedPageBreak/>
        <w:t>9、与本投标有关的一切正式往来请寄：</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地址：             邮政编码：</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电话：             传真：</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投标人代表姓名（签字）、       职务：</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投标人名称：（盖章）：</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日期：</w:t>
      </w: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360" w:lineRule="auto"/>
        <w:rPr>
          <w:rFonts w:ascii="新宋体" w:eastAsia="新宋体" w:hAnsi="新宋体"/>
          <w:sz w:val="24"/>
          <w:szCs w:val="28"/>
        </w:rPr>
      </w:pPr>
    </w:p>
    <w:p w:rsidR="00244767" w:rsidRPr="00E72491" w:rsidRDefault="00226333">
      <w:pPr>
        <w:spacing w:line="360" w:lineRule="auto"/>
        <w:jc w:val="center"/>
        <w:rPr>
          <w:rFonts w:ascii="新宋体" w:eastAsia="新宋体" w:hAnsi="新宋体"/>
          <w:b/>
          <w:sz w:val="24"/>
          <w:szCs w:val="28"/>
        </w:rPr>
      </w:pPr>
      <w:r w:rsidRPr="00E72491">
        <w:rPr>
          <w:rFonts w:ascii="新宋体" w:eastAsia="新宋体" w:hAnsi="新宋体" w:hint="eastAsia"/>
          <w:b/>
          <w:sz w:val="24"/>
          <w:szCs w:val="28"/>
        </w:rPr>
        <w:t>报价一览表</w:t>
      </w:r>
    </w:p>
    <w:tbl>
      <w:tblPr>
        <w:tblW w:w="10125"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0"/>
        <w:gridCol w:w="4327"/>
        <w:gridCol w:w="1372"/>
        <w:gridCol w:w="1456"/>
      </w:tblGrid>
      <w:tr w:rsidR="00244767" w:rsidTr="00C830AD">
        <w:trPr>
          <w:trHeight w:val="795"/>
        </w:trPr>
        <w:tc>
          <w:tcPr>
            <w:tcW w:w="2970"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项目名称</w:t>
            </w:r>
          </w:p>
        </w:tc>
        <w:tc>
          <w:tcPr>
            <w:tcW w:w="4327" w:type="dxa"/>
            <w:vAlign w:val="center"/>
          </w:tcPr>
          <w:p w:rsidR="00244767" w:rsidRDefault="00226333">
            <w:pPr>
              <w:spacing w:line="360" w:lineRule="auto"/>
              <w:rPr>
                <w:rFonts w:ascii="新宋体" w:eastAsia="新宋体" w:hAnsi="新宋体"/>
                <w:sz w:val="24"/>
                <w:szCs w:val="28"/>
              </w:rPr>
            </w:pPr>
            <w:r>
              <w:rPr>
                <w:rFonts w:ascii="新宋体" w:eastAsia="新宋体" w:hAnsi="新宋体" w:hint="eastAsia"/>
                <w:sz w:val="24"/>
                <w:szCs w:val="28"/>
              </w:rPr>
              <w:t>投标报价（第一轮报价）</w:t>
            </w:r>
          </w:p>
        </w:tc>
        <w:tc>
          <w:tcPr>
            <w:tcW w:w="1372"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工 期</w:t>
            </w:r>
            <w:r w:rsidR="00C830AD">
              <w:rPr>
                <w:rFonts w:ascii="新宋体" w:eastAsia="新宋体" w:hAnsi="新宋体" w:hint="eastAsia"/>
                <w:sz w:val="24"/>
                <w:szCs w:val="28"/>
              </w:rPr>
              <w:t>（天）</w:t>
            </w:r>
          </w:p>
        </w:tc>
        <w:tc>
          <w:tcPr>
            <w:tcW w:w="1456"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工程质量</w:t>
            </w:r>
          </w:p>
        </w:tc>
      </w:tr>
      <w:tr w:rsidR="00244767" w:rsidTr="00C830AD">
        <w:trPr>
          <w:trHeight w:val="730"/>
        </w:trPr>
        <w:tc>
          <w:tcPr>
            <w:tcW w:w="2970" w:type="dxa"/>
          </w:tcPr>
          <w:p w:rsidR="00244767" w:rsidRDefault="00244767">
            <w:pPr>
              <w:spacing w:line="360" w:lineRule="auto"/>
              <w:ind w:firstLineChars="250" w:firstLine="525"/>
              <w:rPr>
                <w:rFonts w:ascii="新宋体" w:eastAsia="新宋体" w:hAnsi="新宋体"/>
              </w:rPr>
            </w:pPr>
          </w:p>
        </w:tc>
        <w:tc>
          <w:tcPr>
            <w:tcW w:w="4327" w:type="dxa"/>
          </w:tcPr>
          <w:p w:rsidR="00244767" w:rsidRDefault="00226333">
            <w:pPr>
              <w:spacing w:line="360" w:lineRule="auto"/>
              <w:ind w:rightChars="-51" w:right="-107"/>
              <w:rPr>
                <w:rFonts w:ascii="新宋体" w:eastAsia="新宋体" w:hAnsi="新宋体"/>
                <w:sz w:val="24"/>
                <w:szCs w:val="28"/>
              </w:rPr>
            </w:pPr>
            <w:r>
              <w:rPr>
                <w:rFonts w:ascii="新宋体" w:eastAsia="新宋体" w:hAnsi="新宋体" w:hint="eastAsia"/>
                <w:sz w:val="24"/>
                <w:szCs w:val="28"/>
              </w:rPr>
              <w:t xml:space="preserve">大写：          小写：       </w:t>
            </w:r>
          </w:p>
        </w:tc>
        <w:tc>
          <w:tcPr>
            <w:tcW w:w="1372" w:type="dxa"/>
          </w:tcPr>
          <w:p w:rsidR="00244767" w:rsidRDefault="00244767">
            <w:pPr>
              <w:spacing w:line="360" w:lineRule="auto"/>
              <w:rPr>
                <w:rFonts w:ascii="新宋体" w:eastAsia="新宋体" w:hAnsi="新宋体"/>
                <w:sz w:val="24"/>
                <w:szCs w:val="28"/>
              </w:rPr>
            </w:pPr>
          </w:p>
        </w:tc>
        <w:tc>
          <w:tcPr>
            <w:tcW w:w="1456" w:type="dxa"/>
          </w:tcPr>
          <w:p w:rsidR="00244767" w:rsidRDefault="00244767">
            <w:pPr>
              <w:spacing w:line="360" w:lineRule="auto"/>
              <w:rPr>
                <w:rFonts w:ascii="新宋体" w:eastAsia="新宋体" w:hAnsi="新宋体"/>
                <w:sz w:val="24"/>
                <w:szCs w:val="28"/>
              </w:rPr>
            </w:pPr>
          </w:p>
        </w:tc>
      </w:tr>
    </w:tbl>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投标人盖章：</w:t>
      </w:r>
    </w:p>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投标人法定代表人（或代理人）签字：</w:t>
      </w:r>
    </w:p>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注：1、工期指自合同签订之日起至工程完工的最终时间（日历天）。</w:t>
      </w:r>
    </w:p>
    <w:p w:rsidR="00244767" w:rsidRDefault="00244767">
      <w:pPr>
        <w:spacing w:line="360" w:lineRule="auto"/>
        <w:rPr>
          <w:rFonts w:ascii="新宋体" w:eastAsia="新宋体" w:hAnsi="新宋体"/>
          <w:sz w:val="24"/>
          <w:szCs w:val="28"/>
        </w:rPr>
      </w:pPr>
    </w:p>
    <w:p w:rsidR="00244767" w:rsidRDefault="00226333">
      <w:pPr>
        <w:spacing w:line="360" w:lineRule="auto"/>
        <w:rPr>
          <w:rFonts w:ascii="宋体" w:eastAsia="宋体" w:hAnsi="宋体" w:cs="宋体"/>
          <w:sz w:val="24"/>
        </w:rPr>
      </w:pPr>
      <w:r>
        <w:rPr>
          <w:rFonts w:ascii="宋体" w:eastAsia="宋体" w:hAnsi="宋体" w:cs="宋体" w:hint="eastAsia"/>
          <w:b/>
          <w:bCs/>
          <w:sz w:val="24"/>
        </w:rPr>
        <w:t xml:space="preserve">  </w:t>
      </w:r>
      <w:r>
        <w:rPr>
          <w:rFonts w:ascii="新宋体" w:eastAsia="新宋体" w:hAnsi="新宋体" w:hint="eastAsia"/>
          <w:sz w:val="24"/>
        </w:rPr>
        <w:t xml:space="preserve">     </w:t>
      </w:r>
    </w:p>
    <w:p w:rsidR="00E72491" w:rsidRDefault="00E72491">
      <w:pPr>
        <w:spacing w:line="360" w:lineRule="auto"/>
        <w:jc w:val="center"/>
        <w:rPr>
          <w:rFonts w:ascii="新宋体" w:eastAsia="新宋体" w:hAnsi="新宋体"/>
          <w:sz w:val="24"/>
        </w:rPr>
      </w:pPr>
    </w:p>
    <w:p w:rsidR="00E72491" w:rsidRDefault="00E72491">
      <w:pPr>
        <w:spacing w:line="360" w:lineRule="auto"/>
        <w:jc w:val="center"/>
        <w:rPr>
          <w:rFonts w:ascii="新宋体" w:eastAsia="新宋体" w:hAnsi="新宋体"/>
          <w:sz w:val="24"/>
        </w:rPr>
      </w:pPr>
    </w:p>
    <w:p w:rsidR="00E72491" w:rsidRDefault="00E72491">
      <w:pPr>
        <w:spacing w:line="360" w:lineRule="auto"/>
        <w:jc w:val="center"/>
        <w:rPr>
          <w:rFonts w:ascii="新宋体" w:eastAsia="新宋体" w:hAnsi="新宋体"/>
          <w:sz w:val="24"/>
        </w:rPr>
      </w:pPr>
    </w:p>
    <w:p w:rsidR="00244767" w:rsidRPr="00E72491" w:rsidRDefault="00226333">
      <w:pPr>
        <w:spacing w:line="360" w:lineRule="auto"/>
        <w:jc w:val="center"/>
        <w:rPr>
          <w:rFonts w:ascii="新宋体" w:eastAsia="新宋体" w:hAnsi="新宋体"/>
          <w:b/>
          <w:sz w:val="24"/>
        </w:rPr>
      </w:pPr>
      <w:r w:rsidRPr="00E72491">
        <w:rPr>
          <w:rFonts w:ascii="新宋体" w:eastAsia="新宋体" w:hAnsi="新宋体" w:hint="eastAsia"/>
          <w:b/>
          <w:sz w:val="24"/>
        </w:rPr>
        <w:t>近两年企业业绩情况表</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218"/>
        <w:gridCol w:w="2187"/>
      </w:tblGrid>
      <w:tr w:rsidR="00244767">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序号</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施工地点</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工程名称</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金额</w:t>
            </w:r>
          </w:p>
        </w:tc>
        <w:tc>
          <w:tcPr>
            <w:tcW w:w="1218"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完工时间</w:t>
            </w:r>
          </w:p>
        </w:tc>
        <w:tc>
          <w:tcPr>
            <w:tcW w:w="1218"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联系人</w:t>
            </w:r>
          </w:p>
        </w:tc>
        <w:tc>
          <w:tcPr>
            <w:tcW w:w="218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联系方式</w:t>
            </w:r>
          </w:p>
        </w:tc>
      </w:tr>
      <w:tr w:rsidR="00244767">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2187" w:type="dxa"/>
          </w:tcPr>
          <w:p w:rsidR="00244767" w:rsidRDefault="00244767">
            <w:pPr>
              <w:spacing w:line="360" w:lineRule="auto"/>
              <w:rPr>
                <w:rFonts w:ascii="新宋体" w:eastAsia="新宋体" w:hAnsi="新宋体"/>
                <w:sz w:val="24"/>
              </w:rPr>
            </w:pPr>
          </w:p>
        </w:tc>
      </w:tr>
      <w:tr w:rsidR="00244767">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2187" w:type="dxa"/>
          </w:tcPr>
          <w:p w:rsidR="00244767" w:rsidRDefault="00244767">
            <w:pPr>
              <w:spacing w:line="360" w:lineRule="auto"/>
              <w:rPr>
                <w:rFonts w:ascii="新宋体" w:eastAsia="新宋体" w:hAnsi="新宋体"/>
                <w:sz w:val="24"/>
              </w:rPr>
            </w:pPr>
          </w:p>
        </w:tc>
      </w:tr>
    </w:tbl>
    <w:p w:rsidR="00244767" w:rsidRDefault="00226333">
      <w:pPr>
        <w:spacing w:line="360" w:lineRule="auto"/>
        <w:rPr>
          <w:rFonts w:ascii="新宋体" w:eastAsia="新宋体" w:hAnsi="新宋体"/>
          <w:sz w:val="24"/>
        </w:rPr>
      </w:pPr>
      <w:r>
        <w:rPr>
          <w:rFonts w:ascii="新宋体" w:eastAsia="新宋体" w:hAnsi="新宋体" w:hint="eastAsia"/>
          <w:sz w:val="24"/>
        </w:rPr>
        <w:t>投标人名称（公章）：</w:t>
      </w:r>
    </w:p>
    <w:p w:rsidR="00244767" w:rsidRDefault="00226333">
      <w:pPr>
        <w:spacing w:line="360" w:lineRule="auto"/>
        <w:rPr>
          <w:rFonts w:ascii="新宋体" w:eastAsia="新宋体" w:hAnsi="新宋体"/>
          <w:sz w:val="24"/>
        </w:rPr>
      </w:pPr>
      <w:r>
        <w:rPr>
          <w:rFonts w:ascii="新宋体" w:eastAsia="新宋体" w:hAnsi="新宋体" w:hint="eastAsia"/>
          <w:sz w:val="24"/>
        </w:rPr>
        <w:t>投标人法定代表人（或代理人）签字：</w:t>
      </w:r>
    </w:p>
    <w:p w:rsidR="00244767" w:rsidRDefault="00244767">
      <w:pPr>
        <w:spacing w:line="360" w:lineRule="auto"/>
        <w:rPr>
          <w:rFonts w:ascii="新宋体" w:eastAsia="新宋体" w:hAnsi="新宋体"/>
          <w:sz w:val="24"/>
        </w:rPr>
      </w:pPr>
    </w:p>
    <w:p w:rsidR="00244767" w:rsidRPr="00E72491" w:rsidRDefault="00226333" w:rsidP="00E72491">
      <w:pPr>
        <w:spacing w:line="360" w:lineRule="auto"/>
        <w:ind w:firstLineChars="1300" w:firstLine="3132"/>
        <w:rPr>
          <w:rFonts w:ascii="新宋体" w:eastAsia="新宋体" w:hAnsi="新宋体"/>
          <w:b/>
          <w:sz w:val="24"/>
        </w:rPr>
      </w:pPr>
      <w:r w:rsidRPr="00E72491">
        <w:rPr>
          <w:rFonts w:ascii="新宋体" w:eastAsia="新宋体" w:hAnsi="新宋体" w:hint="eastAsia"/>
          <w:b/>
          <w:sz w:val="24"/>
        </w:rPr>
        <w:lastRenderedPageBreak/>
        <w:t>项目负责人简历表</w:t>
      </w:r>
    </w:p>
    <w:tbl>
      <w:tblPr>
        <w:tblW w:w="95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912"/>
      </w:tblGrid>
      <w:tr w:rsidR="00244767">
        <w:trPr>
          <w:trHeight w:val="732"/>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姓名</w:t>
            </w:r>
          </w:p>
        </w:tc>
        <w:tc>
          <w:tcPr>
            <w:tcW w:w="1077" w:type="dxa"/>
            <w:vAlign w:val="center"/>
          </w:tcPr>
          <w:p w:rsidR="00244767" w:rsidRDefault="00244767">
            <w:pPr>
              <w:spacing w:line="360" w:lineRule="auto"/>
              <w:rPr>
                <w:rFonts w:ascii="新宋体" w:eastAsia="新宋体" w:hAnsi="新宋体"/>
                <w:sz w:val="24"/>
              </w:rPr>
            </w:pPr>
          </w:p>
        </w:tc>
        <w:tc>
          <w:tcPr>
            <w:tcW w:w="720"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年龄</w:t>
            </w:r>
          </w:p>
        </w:tc>
        <w:tc>
          <w:tcPr>
            <w:tcW w:w="900" w:type="dxa"/>
            <w:gridSpan w:val="2"/>
            <w:vAlign w:val="center"/>
          </w:tcPr>
          <w:p w:rsidR="00244767" w:rsidRDefault="00244767">
            <w:pPr>
              <w:spacing w:line="360" w:lineRule="auto"/>
              <w:jc w:val="center"/>
              <w:rPr>
                <w:rFonts w:ascii="新宋体" w:eastAsia="新宋体" w:hAnsi="新宋体"/>
                <w:sz w:val="24"/>
              </w:rPr>
            </w:pPr>
          </w:p>
        </w:tc>
        <w:tc>
          <w:tcPr>
            <w:tcW w:w="900"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专业</w:t>
            </w:r>
          </w:p>
        </w:tc>
        <w:tc>
          <w:tcPr>
            <w:tcW w:w="900" w:type="dxa"/>
            <w:vAlign w:val="center"/>
          </w:tcPr>
          <w:p w:rsidR="00244767" w:rsidRDefault="00244767">
            <w:pPr>
              <w:spacing w:line="360" w:lineRule="auto"/>
              <w:jc w:val="center"/>
              <w:rPr>
                <w:rFonts w:ascii="新宋体" w:eastAsia="新宋体" w:hAnsi="新宋体"/>
                <w:sz w:val="24"/>
              </w:rPr>
            </w:pPr>
          </w:p>
        </w:tc>
        <w:tc>
          <w:tcPr>
            <w:tcW w:w="896"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职称</w:t>
            </w:r>
          </w:p>
        </w:tc>
        <w:tc>
          <w:tcPr>
            <w:tcW w:w="904" w:type="dxa"/>
            <w:vAlign w:val="center"/>
          </w:tcPr>
          <w:p w:rsidR="00244767" w:rsidRDefault="00244767">
            <w:pPr>
              <w:spacing w:line="360" w:lineRule="auto"/>
              <w:rPr>
                <w:rFonts w:ascii="新宋体" w:eastAsia="新宋体" w:hAnsi="新宋体"/>
                <w:sz w:val="24"/>
              </w:rPr>
            </w:pPr>
          </w:p>
        </w:tc>
        <w:tc>
          <w:tcPr>
            <w:tcW w:w="1080" w:type="dxa"/>
            <w:vAlign w:val="center"/>
          </w:tcPr>
          <w:p w:rsidR="00244767" w:rsidRDefault="00226333">
            <w:pPr>
              <w:spacing w:line="360" w:lineRule="auto"/>
              <w:ind w:left="120" w:hangingChars="50" w:hanging="120"/>
              <w:jc w:val="center"/>
              <w:rPr>
                <w:rFonts w:ascii="新宋体" w:eastAsia="新宋体" w:hAnsi="新宋体"/>
                <w:sz w:val="24"/>
              </w:rPr>
            </w:pPr>
            <w:r>
              <w:rPr>
                <w:rFonts w:ascii="新宋体" w:eastAsia="新宋体" w:hAnsi="新宋体" w:hint="eastAsia"/>
                <w:sz w:val="24"/>
              </w:rPr>
              <w:t>建造师   证书号</w:t>
            </w:r>
          </w:p>
        </w:tc>
        <w:tc>
          <w:tcPr>
            <w:tcW w:w="912" w:type="dxa"/>
            <w:vAlign w:val="center"/>
          </w:tcPr>
          <w:p w:rsidR="00244767" w:rsidRDefault="00244767">
            <w:pPr>
              <w:spacing w:line="360" w:lineRule="auto"/>
              <w:rPr>
                <w:rFonts w:ascii="新宋体" w:eastAsia="新宋体" w:hAnsi="新宋体"/>
                <w:sz w:val="24"/>
              </w:rPr>
            </w:pPr>
          </w:p>
        </w:tc>
      </w:tr>
      <w:tr w:rsidR="00244767">
        <w:trPr>
          <w:trHeight w:val="841"/>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职务</w:t>
            </w:r>
          </w:p>
        </w:tc>
        <w:tc>
          <w:tcPr>
            <w:tcW w:w="1797" w:type="dxa"/>
            <w:gridSpan w:val="2"/>
            <w:vAlign w:val="center"/>
          </w:tcPr>
          <w:p w:rsidR="00244767" w:rsidRDefault="00244767">
            <w:pPr>
              <w:spacing w:line="360" w:lineRule="auto"/>
              <w:jc w:val="center"/>
              <w:rPr>
                <w:rFonts w:ascii="新宋体" w:eastAsia="新宋体" w:hAnsi="新宋体"/>
                <w:sz w:val="24"/>
              </w:rPr>
            </w:pPr>
          </w:p>
        </w:tc>
        <w:tc>
          <w:tcPr>
            <w:tcW w:w="2700" w:type="dxa"/>
            <w:gridSpan w:val="4"/>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担任项目负责人年限</w:t>
            </w:r>
          </w:p>
        </w:tc>
        <w:tc>
          <w:tcPr>
            <w:tcW w:w="3792" w:type="dxa"/>
            <w:gridSpan w:val="4"/>
            <w:tcBorders>
              <w:bottom w:val="single" w:sz="4" w:space="0" w:color="auto"/>
            </w:tcBorders>
            <w:vAlign w:val="center"/>
          </w:tcPr>
          <w:p w:rsidR="00244767" w:rsidRDefault="00244767">
            <w:pPr>
              <w:spacing w:line="360" w:lineRule="auto"/>
              <w:jc w:val="center"/>
              <w:rPr>
                <w:rFonts w:ascii="新宋体" w:eastAsia="新宋体" w:hAnsi="新宋体"/>
                <w:sz w:val="24"/>
              </w:rPr>
            </w:pPr>
          </w:p>
        </w:tc>
      </w:tr>
      <w:tr w:rsidR="00244767">
        <w:trPr>
          <w:trHeight w:val="838"/>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毕业学校</w:t>
            </w:r>
          </w:p>
        </w:tc>
        <w:tc>
          <w:tcPr>
            <w:tcW w:w="8289" w:type="dxa"/>
            <w:gridSpan w:val="10"/>
            <w:tcBorders>
              <w:top w:val="nil"/>
            </w:tcBorders>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_____年_____月毕业于__________学校__________系（科），学制_____年</w:t>
            </w:r>
          </w:p>
        </w:tc>
      </w:tr>
      <w:tr w:rsidR="00244767">
        <w:trPr>
          <w:trHeight w:val="517"/>
        </w:trPr>
        <w:tc>
          <w:tcPr>
            <w:tcW w:w="9552" w:type="dxa"/>
            <w:gridSpan w:val="11"/>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工作经历</w:t>
            </w:r>
          </w:p>
        </w:tc>
      </w:tr>
      <w:tr w:rsidR="00244767">
        <w:trPr>
          <w:trHeight w:val="511"/>
        </w:trPr>
        <w:tc>
          <w:tcPr>
            <w:tcW w:w="1263" w:type="dxa"/>
            <w:vAlign w:val="center"/>
          </w:tcPr>
          <w:p w:rsidR="00244767" w:rsidRDefault="00226333">
            <w:pPr>
              <w:spacing w:line="360" w:lineRule="auto"/>
              <w:ind w:left="180"/>
              <w:jc w:val="center"/>
              <w:rPr>
                <w:rFonts w:ascii="新宋体" w:eastAsia="新宋体" w:hAnsi="新宋体"/>
                <w:sz w:val="24"/>
              </w:rPr>
            </w:pPr>
            <w:r>
              <w:rPr>
                <w:rFonts w:ascii="新宋体" w:eastAsia="新宋体" w:hAnsi="新宋体" w:hint="eastAsia"/>
                <w:sz w:val="24"/>
              </w:rPr>
              <w:t>年～年</w:t>
            </w:r>
          </w:p>
        </w:tc>
        <w:tc>
          <w:tcPr>
            <w:tcW w:w="1977"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参加过的工程项目</w:t>
            </w:r>
          </w:p>
        </w:tc>
        <w:tc>
          <w:tcPr>
            <w:tcW w:w="3416" w:type="dxa"/>
            <w:gridSpan w:val="4"/>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担任何职</w:t>
            </w:r>
          </w:p>
        </w:tc>
        <w:tc>
          <w:tcPr>
            <w:tcW w:w="2896"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备   注</w:t>
            </w:r>
          </w:p>
        </w:tc>
      </w:tr>
      <w:tr w:rsidR="00244767">
        <w:trPr>
          <w:trHeight w:val="366"/>
        </w:trPr>
        <w:tc>
          <w:tcPr>
            <w:tcW w:w="1263"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77" w:type="dxa"/>
            <w:gridSpan w:val="3"/>
            <w:vAlign w:val="center"/>
          </w:tcPr>
          <w:p w:rsidR="00244767" w:rsidRDefault="00244767">
            <w:pPr>
              <w:spacing w:line="360" w:lineRule="auto"/>
              <w:jc w:val="center"/>
              <w:rPr>
                <w:rFonts w:ascii="新宋体" w:eastAsia="新宋体" w:hAnsi="新宋体"/>
                <w:sz w:val="24"/>
              </w:rPr>
            </w:pPr>
          </w:p>
        </w:tc>
        <w:tc>
          <w:tcPr>
            <w:tcW w:w="3416" w:type="dxa"/>
            <w:gridSpan w:val="4"/>
            <w:vAlign w:val="center"/>
          </w:tcPr>
          <w:p w:rsidR="00244767" w:rsidRDefault="00244767">
            <w:pPr>
              <w:spacing w:line="360" w:lineRule="auto"/>
              <w:jc w:val="center"/>
              <w:rPr>
                <w:rFonts w:ascii="新宋体" w:eastAsia="新宋体" w:hAnsi="新宋体"/>
                <w:sz w:val="24"/>
              </w:rPr>
            </w:pPr>
          </w:p>
        </w:tc>
        <w:tc>
          <w:tcPr>
            <w:tcW w:w="2896" w:type="dxa"/>
            <w:gridSpan w:val="3"/>
            <w:vAlign w:val="center"/>
          </w:tcPr>
          <w:p w:rsidR="00244767" w:rsidRDefault="00244767">
            <w:pPr>
              <w:spacing w:line="360" w:lineRule="auto"/>
              <w:jc w:val="center"/>
              <w:rPr>
                <w:rFonts w:ascii="新宋体" w:eastAsia="新宋体" w:hAnsi="新宋体"/>
                <w:sz w:val="24"/>
              </w:rPr>
            </w:pPr>
          </w:p>
        </w:tc>
      </w:tr>
      <w:tr w:rsidR="00244767">
        <w:trPr>
          <w:trHeight w:val="394"/>
        </w:trPr>
        <w:tc>
          <w:tcPr>
            <w:tcW w:w="1263"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77" w:type="dxa"/>
            <w:gridSpan w:val="3"/>
            <w:vAlign w:val="center"/>
          </w:tcPr>
          <w:p w:rsidR="00244767" w:rsidRDefault="00244767">
            <w:pPr>
              <w:spacing w:line="360" w:lineRule="auto"/>
              <w:jc w:val="center"/>
              <w:rPr>
                <w:rFonts w:ascii="新宋体" w:eastAsia="新宋体" w:hAnsi="新宋体"/>
                <w:sz w:val="24"/>
              </w:rPr>
            </w:pPr>
          </w:p>
        </w:tc>
        <w:tc>
          <w:tcPr>
            <w:tcW w:w="3416" w:type="dxa"/>
            <w:gridSpan w:val="4"/>
            <w:vAlign w:val="center"/>
          </w:tcPr>
          <w:p w:rsidR="00244767" w:rsidRDefault="00244767">
            <w:pPr>
              <w:spacing w:line="360" w:lineRule="auto"/>
              <w:jc w:val="center"/>
              <w:rPr>
                <w:rFonts w:ascii="新宋体" w:eastAsia="新宋体" w:hAnsi="新宋体"/>
                <w:sz w:val="24"/>
              </w:rPr>
            </w:pPr>
          </w:p>
        </w:tc>
        <w:tc>
          <w:tcPr>
            <w:tcW w:w="2896" w:type="dxa"/>
            <w:gridSpan w:val="3"/>
            <w:vAlign w:val="center"/>
          </w:tcPr>
          <w:p w:rsidR="00244767" w:rsidRDefault="00244767">
            <w:pPr>
              <w:spacing w:line="360" w:lineRule="auto"/>
              <w:jc w:val="center"/>
              <w:rPr>
                <w:rFonts w:ascii="新宋体" w:eastAsia="新宋体" w:hAnsi="新宋体"/>
                <w:sz w:val="24"/>
              </w:rPr>
            </w:pPr>
          </w:p>
        </w:tc>
      </w:tr>
    </w:tbl>
    <w:p w:rsidR="00244767" w:rsidRDefault="00226333">
      <w:pPr>
        <w:spacing w:line="360" w:lineRule="auto"/>
        <w:ind w:firstLineChars="100" w:firstLine="240"/>
        <w:rPr>
          <w:rFonts w:ascii="新宋体" w:eastAsia="新宋体" w:hAnsi="新宋体"/>
          <w:sz w:val="24"/>
        </w:rPr>
      </w:pPr>
      <w:r>
        <w:rPr>
          <w:rFonts w:ascii="新宋体" w:eastAsia="新宋体" w:hAnsi="新宋体" w:hint="eastAsia"/>
          <w:sz w:val="24"/>
        </w:rPr>
        <w:t>投标人:盖章_____________________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法定代表人或授权代理人签字__________________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日期：_____年_____月_____日             </w:t>
      </w:r>
    </w:p>
    <w:p w:rsidR="00127A6E" w:rsidRDefault="00127A6E">
      <w:pPr>
        <w:spacing w:line="360" w:lineRule="auto"/>
        <w:rPr>
          <w:rFonts w:ascii="新宋体" w:eastAsia="新宋体" w:hAnsi="新宋体"/>
          <w:sz w:val="24"/>
        </w:rPr>
      </w:pPr>
    </w:p>
    <w:p w:rsidR="00244767" w:rsidRPr="00E72491" w:rsidRDefault="00226333">
      <w:pPr>
        <w:spacing w:line="360" w:lineRule="auto"/>
        <w:rPr>
          <w:rFonts w:ascii="新宋体" w:eastAsia="新宋体" w:hAnsi="新宋体"/>
          <w:b/>
          <w:sz w:val="24"/>
        </w:rPr>
      </w:pPr>
      <w:r>
        <w:rPr>
          <w:rFonts w:ascii="新宋体" w:eastAsia="新宋体" w:hAnsi="新宋体" w:hint="eastAsia"/>
          <w:sz w:val="24"/>
        </w:rPr>
        <w:t xml:space="preserve">                </w:t>
      </w:r>
      <w:r w:rsidR="00E72491">
        <w:rPr>
          <w:rFonts w:ascii="新宋体" w:eastAsia="新宋体" w:hAnsi="新宋体" w:hint="eastAsia"/>
          <w:sz w:val="24"/>
        </w:rPr>
        <w:t xml:space="preserve">    </w:t>
      </w:r>
      <w:r>
        <w:rPr>
          <w:rFonts w:ascii="新宋体" w:eastAsia="新宋体" w:hAnsi="新宋体" w:hint="eastAsia"/>
          <w:sz w:val="24"/>
        </w:rPr>
        <w:t xml:space="preserve">  </w:t>
      </w:r>
      <w:r w:rsidRPr="00E72491">
        <w:rPr>
          <w:rFonts w:ascii="新宋体" w:eastAsia="新宋体" w:hAnsi="新宋体" w:hint="eastAsia"/>
          <w:b/>
          <w:sz w:val="24"/>
        </w:rPr>
        <w:t>项目技术负责人简历表</w:t>
      </w:r>
    </w:p>
    <w:tbl>
      <w:tblPr>
        <w:tblW w:w="95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1995"/>
      </w:tblGrid>
      <w:tr w:rsidR="00244767">
        <w:trPr>
          <w:trHeight w:val="771"/>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姓名</w:t>
            </w:r>
          </w:p>
        </w:tc>
        <w:tc>
          <w:tcPr>
            <w:tcW w:w="1078" w:type="dxa"/>
            <w:vAlign w:val="center"/>
          </w:tcPr>
          <w:p w:rsidR="00244767" w:rsidRDefault="00244767">
            <w:pPr>
              <w:spacing w:line="360" w:lineRule="auto"/>
              <w:rPr>
                <w:rFonts w:ascii="新宋体" w:eastAsia="新宋体" w:hAnsi="新宋体"/>
                <w:sz w:val="24"/>
              </w:rPr>
            </w:pPr>
          </w:p>
        </w:tc>
        <w:tc>
          <w:tcPr>
            <w:tcW w:w="721"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年龄</w:t>
            </w:r>
          </w:p>
        </w:tc>
        <w:tc>
          <w:tcPr>
            <w:tcW w:w="902" w:type="dxa"/>
            <w:gridSpan w:val="2"/>
            <w:vAlign w:val="center"/>
          </w:tcPr>
          <w:p w:rsidR="00244767" w:rsidRDefault="00244767">
            <w:pPr>
              <w:spacing w:line="360" w:lineRule="auto"/>
              <w:jc w:val="center"/>
              <w:rPr>
                <w:rFonts w:ascii="新宋体" w:eastAsia="新宋体" w:hAnsi="新宋体"/>
                <w:sz w:val="24"/>
              </w:rPr>
            </w:pPr>
          </w:p>
        </w:tc>
        <w:tc>
          <w:tcPr>
            <w:tcW w:w="902"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专业</w:t>
            </w:r>
          </w:p>
        </w:tc>
        <w:tc>
          <w:tcPr>
            <w:tcW w:w="902" w:type="dxa"/>
            <w:vAlign w:val="center"/>
          </w:tcPr>
          <w:p w:rsidR="00244767" w:rsidRDefault="00244767">
            <w:pPr>
              <w:spacing w:line="360" w:lineRule="auto"/>
              <w:jc w:val="center"/>
              <w:rPr>
                <w:rFonts w:ascii="新宋体" w:eastAsia="新宋体" w:hAnsi="新宋体"/>
                <w:sz w:val="24"/>
              </w:rPr>
            </w:pPr>
          </w:p>
        </w:tc>
        <w:tc>
          <w:tcPr>
            <w:tcW w:w="1802" w:type="dxa"/>
            <w:gridSpan w:val="2"/>
            <w:vAlign w:val="center"/>
          </w:tcPr>
          <w:p w:rsidR="00244767" w:rsidRDefault="00226333">
            <w:pPr>
              <w:spacing w:line="360" w:lineRule="auto"/>
              <w:rPr>
                <w:rFonts w:ascii="新宋体" w:eastAsia="新宋体" w:hAnsi="新宋体"/>
                <w:sz w:val="24"/>
              </w:rPr>
            </w:pPr>
            <w:r>
              <w:rPr>
                <w:rFonts w:ascii="新宋体" w:eastAsia="新宋体" w:hAnsi="新宋体" w:hint="eastAsia"/>
                <w:sz w:val="24"/>
              </w:rPr>
              <w:t>技术职称</w:t>
            </w:r>
          </w:p>
        </w:tc>
        <w:tc>
          <w:tcPr>
            <w:tcW w:w="1995" w:type="dxa"/>
            <w:vAlign w:val="center"/>
          </w:tcPr>
          <w:p w:rsidR="00244767" w:rsidRDefault="00244767">
            <w:pPr>
              <w:spacing w:line="360" w:lineRule="auto"/>
              <w:rPr>
                <w:rFonts w:ascii="新宋体" w:eastAsia="新宋体" w:hAnsi="新宋体"/>
                <w:sz w:val="24"/>
              </w:rPr>
            </w:pPr>
          </w:p>
        </w:tc>
      </w:tr>
      <w:tr w:rsidR="00244767">
        <w:trPr>
          <w:trHeight w:val="599"/>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职务</w:t>
            </w:r>
          </w:p>
        </w:tc>
        <w:tc>
          <w:tcPr>
            <w:tcW w:w="1799" w:type="dxa"/>
            <w:gridSpan w:val="2"/>
            <w:vAlign w:val="center"/>
          </w:tcPr>
          <w:p w:rsidR="00244767" w:rsidRDefault="00244767">
            <w:pPr>
              <w:spacing w:line="360" w:lineRule="auto"/>
              <w:jc w:val="center"/>
              <w:rPr>
                <w:rFonts w:ascii="新宋体" w:eastAsia="新宋体" w:hAnsi="新宋体"/>
                <w:sz w:val="24"/>
              </w:rPr>
            </w:pPr>
          </w:p>
        </w:tc>
        <w:tc>
          <w:tcPr>
            <w:tcW w:w="2706" w:type="dxa"/>
            <w:gridSpan w:val="4"/>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担任项目负责人年限</w:t>
            </w:r>
          </w:p>
        </w:tc>
        <w:tc>
          <w:tcPr>
            <w:tcW w:w="3797" w:type="dxa"/>
            <w:gridSpan w:val="3"/>
            <w:tcBorders>
              <w:bottom w:val="single" w:sz="4" w:space="0" w:color="auto"/>
            </w:tcBorders>
            <w:vAlign w:val="center"/>
          </w:tcPr>
          <w:p w:rsidR="00244767" w:rsidRDefault="00244767">
            <w:pPr>
              <w:spacing w:line="360" w:lineRule="auto"/>
              <w:jc w:val="center"/>
              <w:rPr>
                <w:rFonts w:ascii="新宋体" w:eastAsia="新宋体" w:hAnsi="新宋体"/>
                <w:sz w:val="24"/>
              </w:rPr>
            </w:pPr>
          </w:p>
        </w:tc>
      </w:tr>
      <w:tr w:rsidR="00244767">
        <w:trPr>
          <w:trHeight w:val="621"/>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毕业学校</w:t>
            </w:r>
          </w:p>
        </w:tc>
        <w:tc>
          <w:tcPr>
            <w:tcW w:w="8302" w:type="dxa"/>
            <w:gridSpan w:val="9"/>
            <w:tcBorders>
              <w:top w:val="nil"/>
            </w:tcBorders>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_____年_____月毕业于__________学校__________系（科），学制_____年</w:t>
            </w:r>
          </w:p>
        </w:tc>
      </w:tr>
      <w:tr w:rsidR="00244767">
        <w:trPr>
          <w:trHeight w:val="445"/>
        </w:trPr>
        <w:tc>
          <w:tcPr>
            <w:tcW w:w="9566" w:type="dxa"/>
            <w:gridSpan w:val="10"/>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工作经历</w:t>
            </w:r>
          </w:p>
        </w:tc>
      </w:tr>
      <w:tr w:rsidR="00244767">
        <w:trPr>
          <w:trHeight w:val="607"/>
        </w:trPr>
        <w:tc>
          <w:tcPr>
            <w:tcW w:w="1264" w:type="dxa"/>
            <w:vAlign w:val="center"/>
          </w:tcPr>
          <w:p w:rsidR="00244767" w:rsidRDefault="00226333">
            <w:pPr>
              <w:spacing w:line="360" w:lineRule="auto"/>
              <w:ind w:left="180"/>
              <w:jc w:val="center"/>
              <w:rPr>
                <w:rFonts w:ascii="新宋体" w:eastAsia="新宋体" w:hAnsi="新宋体"/>
                <w:sz w:val="24"/>
              </w:rPr>
            </w:pPr>
            <w:r>
              <w:rPr>
                <w:rFonts w:ascii="新宋体" w:eastAsia="新宋体" w:hAnsi="新宋体" w:hint="eastAsia"/>
                <w:sz w:val="24"/>
              </w:rPr>
              <w:t>年～年</w:t>
            </w:r>
          </w:p>
        </w:tc>
        <w:tc>
          <w:tcPr>
            <w:tcW w:w="1980"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参加过的工程项目</w:t>
            </w:r>
          </w:p>
        </w:tc>
        <w:tc>
          <w:tcPr>
            <w:tcW w:w="3596" w:type="dxa"/>
            <w:gridSpan w:val="4"/>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担任何职</w:t>
            </w:r>
          </w:p>
        </w:tc>
        <w:tc>
          <w:tcPr>
            <w:tcW w:w="2726" w:type="dxa"/>
            <w:gridSpan w:val="2"/>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备   注</w:t>
            </w:r>
          </w:p>
        </w:tc>
      </w:tr>
      <w:tr w:rsidR="00244767">
        <w:trPr>
          <w:trHeight w:val="369"/>
        </w:trPr>
        <w:tc>
          <w:tcPr>
            <w:tcW w:w="1264"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80" w:type="dxa"/>
            <w:gridSpan w:val="3"/>
            <w:vAlign w:val="center"/>
          </w:tcPr>
          <w:p w:rsidR="00244767" w:rsidRDefault="00244767">
            <w:pPr>
              <w:spacing w:line="360" w:lineRule="auto"/>
              <w:jc w:val="center"/>
              <w:rPr>
                <w:rFonts w:ascii="新宋体" w:eastAsia="新宋体" w:hAnsi="新宋体"/>
                <w:sz w:val="24"/>
              </w:rPr>
            </w:pPr>
          </w:p>
        </w:tc>
        <w:tc>
          <w:tcPr>
            <w:tcW w:w="3596" w:type="dxa"/>
            <w:gridSpan w:val="4"/>
            <w:vAlign w:val="center"/>
          </w:tcPr>
          <w:p w:rsidR="00244767" w:rsidRDefault="00244767">
            <w:pPr>
              <w:spacing w:line="360" w:lineRule="auto"/>
              <w:jc w:val="center"/>
              <w:rPr>
                <w:rFonts w:ascii="新宋体" w:eastAsia="新宋体" w:hAnsi="新宋体"/>
                <w:sz w:val="24"/>
              </w:rPr>
            </w:pPr>
          </w:p>
        </w:tc>
        <w:tc>
          <w:tcPr>
            <w:tcW w:w="2726" w:type="dxa"/>
            <w:gridSpan w:val="2"/>
            <w:vAlign w:val="center"/>
          </w:tcPr>
          <w:p w:rsidR="00244767" w:rsidRDefault="00244767">
            <w:pPr>
              <w:spacing w:line="360" w:lineRule="auto"/>
              <w:jc w:val="center"/>
              <w:rPr>
                <w:rFonts w:ascii="新宋体" w:eastAsia="新宋体" w:hAnsi="新宋体"/>
                <w:sz w:val="24"/>
              </w:rPr>
            </w:pPr>
          </w:p>
        </w:tc>
      </w:tr>
      <w:tr w:rsidR="00244767">
        <w:trPr>
          <w:trHeight w:val="397"/>
        </w:trPr>
        <w:tc>
          <w:tcPr>
            <w:tcW w:w="1264"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80" w:type="dxa"/>
            <w:gridSpan w:val="3"/>
            <w:vAlign w:val="center"/>
          </w:tcPr>
          <w:p w:rsidR="00244767" w:rsidRDefault="00244767">
            <w:pPr>
              <w:spacing w:line="360" w:lineRule="auto"/>
              <w:jc w:val="center"/>
              <w:rPr>
                <w:rFonts w:ascii="新宋体" w:eastAsia="新宋体" w:hAnsi="新宋体"/>
                <w:sz w:val="24"/>
              </w:rPr>
            </w:pPr>
          </w:p>
        </w:tc>
        <w:tc>
          <w:tcPr>
            <w:tcW w:w="3596" w:type="dxa"/>
            <w:gridSpan w:val="4"/>
            <w:vAlign w:val="center"/>
          </w:tcPr>
          <w:p w:rsidR="00244767" w:rsidRDefault="00244767">
            <w:pPr>
              <w:spacing w:line="360" w:lineRule="auto"/>
              <w:jc w:val="center"/>
              <w:rPr>
                <w:rFonts w:ascii="新宋体" w:eastAsia="新宋体" w:hAnsi="新宋体"/>
                <w:sz w:val="24"/>
              </w:rPr>
            </w:pPr>
          </w:p>
        </w:tc>
        <w:tc>
          <w:tcPr>
            <w:tcW w:w="2726" w:type="dxa"/>
            <w:gridSpan w:val="2"/>
            <w:vAlign w:val="center"/>
          </w:tcPr>
          <w:p w:rsidR="00244767" w:rsidRDefault="00244767">
            <w:pPr>
              <w:spacing w:line="360" w:lineRule="auto"/>
              <w:jc w:val="center"/>
              <w:rPr>
                <w:rFonts w:ascii="新宋体" w:eastAsia="新宋体" w:hAnsi="新宋体"/>
                <w:sz w:val="24"/>
              </w:rPr>
            </w:pPr>
          </w:p>
        </w:tc>
      </w:tr>
    </w:tbl>
    <w:p w:rsidR="00244767" w:rsidRDefault="00226333">
      <w:pPr>
        <w:spacing w:line="360" w:lineRule="auto"/>
        <w:ind w:firstLineChars="100" w:firstLine="240"/>
        <w:rPr>
          <w:rFonts w:ascii="新宋体" w:eastAsia="新宋体" w:hAnsi="新宋体"/>
          <w:sz w:val="24"/>
        </w:rPr>
      </w:pPr>
      <w:r>
        <w:rPr>
          <w:rFonts w:ascii="新宋体" w:eastAsia="新宋体" w:hAnsi="新宋体" w:hint="eastAsia"/>
          <w:sz w:val="24"/>
        </w:rPr>
        <w:t>投标人:盖章_____________________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法定代表人或授权代理人签字__________________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日期：_____年_____月_____日</w:t>
      </w:r>
    </w:p>
    <w:p w:rsidR="009166E1" w:rsidRPr="00E72491" w:rsidRDefault="00C71D88" w:rsidP="00E72491">
      <w:pPr>
        <w:pStyle w:val="2"/>
        <w:tabs>
          <w:tab w:val="left" w:pos="840"/>
        </w:tabs>
        <w:spacing w:line="480" w:lineRule="auto"/>
        <w:ind w:firstLineChars="1350" w:firstLine="3253"/>
        <w:rPr>
          <w:rFonts w:ascii="宋体" w:hAnsi="宋体"/>
          <w:bCs/>
          <w:sz w:val="24"/>
        </w:rPr>
      </w:pPr>
      <w:r w:rsidRPr="00E72491">
        <w:rPr>
          <w:rFonts w:ascii="宋体" w:eastAsia="宋体" w:hAnsi="宋体" w:cs="宋体" w:hint="eastAsia"/>
          <w:bCs/>
          <w:kern w:val="2"/>
          <w:sz w:val="24"/>
          <w:szCs w:val="24"/>
        </w:rPr>
        <w:lastRenderedPageBreak/>
        <w:t>投标保证金</w:t>
      </w:r>
      <w:r w:rsidR="009166E1" w:rsidRPr="00E72491">
        <w:rPr>
          <w:rFonts w:ascii="宋体" w:hAnsi="宋体" w:hint="eastAsia"/>
          <w:bCs/>
          <w:sz w:val="24"/>
        </w:rPr>
        <w:t xml:space="preserve">                    </w:t>
      </w:r>
    </w:p>
    <w:p w:rsidR="009166E1" w:rsidRDefault="009166E1" w:rsidP="009166E1">
      <w:pPr>
        <w:rPr>
          <w:rFonts w:ascii="宋体" w:hAnsi="宋体"/>
          <w:sz w:val="24"/>
        </w:rPr>
      </w:pPr>
    </w:p>
    <w:p w:rsidR="009166E1" w:rsidRDefault="009166E1" w:rsidP="009166E1">
      <w:pPr>
        <w:rPr>
          <w:rFonts w:ascii="宋体" w:hAnsi="宋体"/>
          <w:sz w:val="24"/>
          <w:u w:val="single"/>
        </w:rPr>
      </w:pPr>
      <w:r>
        <w:rPr>
          <w:rFonts w:ascii="宋体" w:hAnsi="宋体" w:hint="eastAsia"/>
          <w:sz w:val="24"/>
        </w:rPr>
        <w:t>公 司  名 称：</w:t>
      </w:r>
      <w:r>
        <w:rPr>
          <w:rFonts w:ascii="宋体" w:hAnsi="宋体" w:hint="eastAsia"/>
          <w:sz w:val="24"/>
          <w:u w:val="single"/>
        </w:rPr>
        <w:t xml:space="preserve">                            </w:t>
      </w:r>
    </w:p>
    <w:p w:rsidR="009166E1" w:rsidRDefault="009166E1" w:rsidP="009166E1">
      <w:pPr>
        <w:rPr>
          <w:rFonts w:ascii="宋体" w:hAnsi="宋体"/>
          <w:sz w:val="24"/>
        </w:rPr>
      </w:pPr>
      <w:r>
        <w:rPr>
          <w:rFonts w:ascii="宋体" w:hAnsi="宋体" w:hint="eastAsia"/>
          <w:sz w:val="24"/>
        </w:rPr>
        <w:t>基本账户账号：</w:t>
      </w:r>
      <w:r>
        <w:rPr>
          <w:rFonts w:ascii="宋体" w:hAnsi="宋体" w:hint="eastAsia"/>
          <w:sz w:val="24"/>
          <w:u w:val="single"/>
        </w:rPr>
        <w:t xml:space="preserve">                            </w:t>
      </w:r>
      <w:r>
        <w:rPr>
          <w:rFonts w:ascii="宋体" w:hAnsi="宋体" w:hint="eastAsia"/>
          <w:sz w:val="24"/>
        </w:rPr>
        <w:t xml:space="preserve">      </w:t>
      </w:r>
    </w:p>
    <w:p w:rsidR="009166E1" w:rsidRDefault="009166E1" w:rsidP="009166E1">
      <w:pPr>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rsidR="009166E1" w:rsidRDefault="009166E1" w:rsidP="009166E1">
      <w:pPr>
        <w:rPr>
          <w:rFonts w:ascii="宋体" w:hAnsi="宋体"/>
          <w:sz w:val="24"/>
          <w:u w:val="single"/>
        </w:rPr>
      </w:pPr>
      <w:r>
        <w:rPr>
          <w:rFonts w:ascii="宋体" w:hAnsi="宋体" w:hint="eastAsia"/>
          <w:sz w:val="24"/>
        </w:rPr>
        <w:t>所  投 项 目：</w:t>
      </w:r>
      <w:r>
        <w:rPr>
          <w:rFonts w:ascii="宋体" w:hAnsi="宋体" w:hint="eastAsia"/>
          <w:sz w:val="24"/>
          <w:u w:val="single"/>
        </w:rPr>
        <w:t xml:space="preserve">                            </w:t>
      </w:r>
    </w:p>
    <w:p w:rsidR="009166E1" w:rsidRDefault="009166E1" w:rsidP="009166E1">
      <w:pPr>
        <w:rPr>
          <w:rFonts w:ascii="宋体" w:hAnsi="宋体"/>
          <w:sz w:val="24"/>
        </w:rPr>
      </w:pPr>
    </w:p>
    <w:p w:rsidR="009166E1" w:rsidRDefault="009166E1" w:rsidP="009166E1">
      <w:pPr>
        <w:rPr>
          <w:rFonts w:ascii="宋体" w:hAnsi="宋体"/>
          <w:bCs/>
          <w:sz w:val="24"/>
        </w:rPr>
      </w:pPr>
      <w:r>
        <w:rPr>
          <w:rFonts w:ascii="宋体" w:hAnsi="宋体" w:hint="eastAsia"/>
          <w:bCs/>
          <w:sz w:val="24"/>
        </w:rPr>
        <w:t>本证明单后附：</w:t>
      </w:r>
    </w:p>
    <w:p w:rsidR="009166E1" w:rsidRPr="009F2C4A" w:rsidRDefault="009166E1" w:rsidP="00923260">
      <w:pPr>
        <w:spacing w:line="360" w:lineRule="auto"/>
        <w:ind w:firstLineChars="250" w:firstLine="602"/>
        <w:rPr>
          <w:b/>
          <w:sz w:val="24"/>
        </w:rPr>
      </w:pPr>
      <w:r w:rsidRPr="009F2C4A">
        <w:rPr>
          <w:rFonts w:hint="eastAsia"/>
          <w:b/>
          <w:sz w:val="24"/>
        </w:rPr>
        <w:t>投标保证金</w:t>
      </w:r>
      <w:r w:rsidR="00923260" w:rsidRPr="009F2C4A">
        <w:rPr>
          <w:rFonts w:hint="eastAsia"/>
          <w:b/>
          <w:sz w:val="24"/>
        </w:rPr>
        <w:t>缴纳</w:t>
      </w:r>
      <w:r w:rsidRPr="009F2C4A">
        <w:rPr>
          <w:rFonts w:hint="eastAsia"/>
          <w:b/>
          <w:sz w:val="24"/>
        </w:rPr>
        <w:t>回执单</w:t>
      </w:r>
      <w:r w:rsidRPr="009F2C4A">
        <w:rPr>
          <w:rFonts w:ascii="宋体" w:hAnsi="宋体" w:cs="宋体" w:hint="eastAsia"/>
          <w:b/>
          <w:sz w:val="24"/>
        </w:rPr>
        <w:t>及</w:t>
      </w:r>
      <w:r w:rsidRPr="009F2C4A">
        <w:rPr>
          <w:rFonts w:ascii="宋体" w:hAnsi="宋体" w:cs="宋体" w:hint="eastAsia"/>
          <w:b/>
          <w:bCs/>
          <w:sz w:val="24"/>
        </w:rPr>
        <w:t>基本账户开户许可证</w:t>
      </w:r>
      <w:r w:rsidRPr="009F2C4A">
        <w:rPr>
          <w:rFonts w:ascii="宋体" w:hAnsi="宋体" w:cs="宋体" w:hint="eastAsia"/>
          <w:b/>
          <w:sz w:val="24"/>
        </w:rPr>
        <w:t>复印件（原件单独提交）</w:t>
      </w: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244767" w:rsidRPr="00E72491" w:rsidRDefault="00226333">
      <w:pPr>
        <w:spacing w:line="360" w:lineRule="auto"/>
        <w:jc w:val="center"/>
        <w:rPr>
          <w:rFonts w:ascii="新宋体" w:eastAsia="新宋体" w:hAnsi="新宋体"/>
          <w:b/>
          <w:sz w:val="24"/>
        </w:rPr>
      </w:pPr>
      <w:r w:rsidRPr="00E72491">
        <w:rPr>
          <w:rFonts w:ascii="新宋体" w:eastAsia="新宋体" w:hAnsi="新宋体" w:hint="eastAsia"/>
          <w:b/>
          <w:sz w:val="24"/>
        </w:rPr>
        <w:t>法定代表人身份证明</w:t>
      </w:r>
    </w:p>
    <w:p w:rsidR="00244767" w:rsidRDefault="00226333">
      <w:pPr>
        <w:spacing w:line="360" w:lineRule="auto"/>
        <w:rPr>
          <w:rFonts w:ascii="新宋体" w:eastAsia="新宋体" w:hAnsi="新宋体"/>
          <w:sz w:val="24"/>
          <w:u w:val="single"/>
        </w:rPr>
      </w:pPr>
      <w:r>
        <w:rPr>
          <w:rFonts w:ascii="新宋体" w:eastAsia="新宋体" w:hAnsi="新宋体" w:hint="eastAsia"/>
          <w:sz w:val="24"/>
        </w:rPr>
        <w:t>投标单位名称：</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单 位 性 质 ：</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地        址：</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成 立 时 间 ：</w:t>
      </w:r>
      <w:r>
        <w:rPr>
          <w:rFonts w:ascii="新宋体" w:eastAsia="新宋体" w:hAnsi="新宋体" w:hint="eastAsia"/>
          <w:sz w:val="24"/>
          <w:u w:val="single"/>
        </w:rPr>
        <w:t xml:space="preserve">       </w:t>
      </w:r>
      <w:r>
        <w:rPr>
          <w:rFonts w:ascii="新宋体" w:eastAsia="新宋体" w:hAnsi="新宋体" w:hint="eastAsia"/>
          <w:sz w:val="24"/>
        </w:rPr>
        <w:t>年</w:t>
      </w:r>
      <w:r>
        <w:rPr>
          <w:rFonts w:ascii="新宋体" w:eastAsia="新宋体" w:hAnsi="新宋体" w:hint="eastAsia"/>
          <w:sz w:val="24"/>
          <w:u w:val="single"/>
        </w:rPr>
        <w:t xml:space="preserve">      </w:t>
      </w:r>
      <w:r>
        <w:rPr>
          <w:rFonts w:ascii="新宋体" w:eastAsia="新宋体" w:hAnsi="新宋体" w:hint="eastAsia"/>
          <w:sz w:val="24"/>
        </w:rPr>
        <w:t>月</w:t>
      </w:r>
      <w:r>
        <w:rPr>
          <w:rFonts w:ascii="新宋体" w:eastAsia="新宋体" w:hAnsi="新宋体" w:hint="eastAsia"/>
          <w:sz w:val="24"/>
          <w:u w:val="single"/>
        </w:rPr>
        <w:t xml:space="preserve">      </w:t>
      </w:r>
      <w:r>
        <w:rPr>
          <w:rFonts w:ascii="新宋体" w:eastAsia="新宋体" w:hAnsi="新宋体" w:hint="eastAsia"/>
          <w:sz w:val="24"/>
        </w:rPr>
        <w:t>日</w:t>
      </w:r>
    </w:p>
    <w:p w:rsidR="00244767" w:rsidRDefault="00244767">
      <w:pPr>
        <w:spacing w:line="360" w:lineRule="auto"/>
        <w:rPr>
          <w:rFonts w:ascii="新宋体" w:eastAsia="新宋体" w:hAnsi="新宋体"/>
          <w:sz w:val="24"/>
        </w:rPr>
      </w:pPr>
    </w:p>
    <w:p w:rsidR="00244767" w:rsidRDefault="00226333">
      <w:pPr>
        <w:spacing w:line="360" w:lineRule="auto"/>
        <w:rPr>
          <w:rFonts w:ascii="新宋体" w:eastAsia="新宋体" w:hAnsi="新宋体"/>
          <w:sz w:val="24"/>
        </w:rPr>
      </w:pPr>
      <w:r>
        <w:rPr>
          <w:rFonts w:ascii="新宋体" w:eastAsia="新宋体" w:hAnsi="新宋体" w:hint="eastAsia"/>
          <w:sz w:val="24"/>
        </w:rPr>
        <w:t>经营期限：</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姓名：</w:t>
      </w:r>
      <w:r>
        <w:rPr>
          <w:rFonts w:ascii="新宋体" w:eastAsia="新宋体" w:hAnsi="新宋体" w:hint="eastAsia"/>
          <w:sz w:val="24"/>
          <w:u w:val="single"/>
        </w:rPr>
        <w:t xml:space="preserve">           </w:t>
      </w:r>
      <w:r>
        <w:rPr>
          <w:rFonts w:ascii="新宋体" w:eastAsia="新宋体" w:hAnsi="新宋体" w:hint="eastAsia"/>
          <w:sz w:val="24"/>
        </w:rPr>
        <w:t>性别：</w:t>
      </w:r>
      <w:r>
        <w:rPr>
          <w:rFonts w:ascii="新宋体" w:eastAsia="新宋体" w:hAnsi="新宋体" w:hint="eastAsia"/>
          <w:sz w:val="24"/>
          <w:u w:val="single"/>
        </w:rPr>
        <w:t xml:space="preserve">     </w:t>
      </w:r>
      <w:r>
        <w:rPr>
          <w:rFonts w:ascii="新宋体" w:eastAsia="新宋体" w:hAnsi="新宋体" w:hint="eastAsia"/>
          <w:sz w:val="24"/>
        </w:rPr>
        <w:t>年龄：</w:t>
      </w:r>
      <w:r>
        <w:rPr>
          <w:rFonts w:ascii="新宋体" w:eastAsia="新宋体" w:hAnsi="新宋体" w:hint="eastAsia"/>
          <w:sz w:val="24"/>
          <w:u w:val="single"/>
        </w:rPr>
        <w:t xml:space="preserve">     </w:t>
      </w:r>
      <w:r>
        <w:rPr>
          <w:rFonts w:ascii="新宋体" w:eastAsia="新宋体" w:hAnsi="新宋体" w:hint="eastAsia"/>
          <w:sz w:val="24"/>
        </w:rPr>
        <w:t>职务：</w:t>
      </w:r>
      <w:r>
        <w:rPr>
          <w:rFonts w:ascii="新宋体" w:eastAsia="新宋体" w:hAnsi="新宋体" w:hint="eastAsia"/>
          <w:sz w:val="24"/>
          <w:u w:val="single"/>
        </w:rPr>
        <w:t xml:space="preserve">       </w:t>
      </w:r>
      <w:r>
        <w:rPr>
          <w:rFonts w:ascii="新宋体" w:eastAsia="新宋体" w:hAnsi="新宋体" w:hint="eastAsia"/>
          <w:sz w:val="24"/>
        </w:rPr>
        <w:t>系</w:t>
      </w:r>
      <w:r>
        <w:rPr>
          <w:rFonts w:ascii="新宋体" w:eastAsia="新宋体" w:hAnsi="新宋体" w:hint="eastAsia"/>
          <w:sz w:val="24"/>
          <w:u w:val="single"/>
        </w:rPr>
        <w:t xml:space="preserve">             </w:t>
      </w:r>
      <w:r>
        <w:rPr>
          <w:rFonts w:ascii="新宋体" w:eastAsia="新宋体" w:hAnsi="新宋体" w:hint="eastAsia"/>
          <w:sz w:val="24"/>
        </w:rPr>
        <w:t>（投标单位名称）的法定代表人。</w:t>
      </w:r>
    </w:p>
    <w:p w:rsidR="00244767" w:rsidRDefault="00226333">
      <w:pPr>
        <w:spacing w:line="360" w:lineRule="auto"/>
        <w:rPr>
          <w:rFonts w:ascii="新宋体" w:eastAsia="新宋体" w:hAnsi="新宋体"/>
          <w:sz w:val="24"/>
        </w:rPr>
      </w:pPr>
      <w:r>
        <w:rPr>
          <w:rFonts w:ascii="新宋体" w:eastAsia="新宋体" w:hAnsi="新宋体" w:hint="eastAsia"/>
          <w:sz w:val="24"/>
        </w:rPr>
        <w:t>特此证明。</w:t>
      </w:r>
    </w:p>
    <w:p w:rsidR="00244767" w:rsidRDefault="00226333">
      <w:pPr>
        <w:spacing w:line="360" w:lineRule="auto"/>
        <w:jc w:val="right"/>
        <w:rPr>
          <w:rFonts w:ascii="新宋体" w:eastAsia="新宋体" w:hAnsi="新宋体"/>
          <w:sz w:val="24"/>
        </w:rPr>
      </w:pPr>
      <w:r>
        <w:rPr>
          <w:rFonts w:ascii="新宋体" w:eastAsia="新宋体" w:hAnsi="新宋体" w:hint="eastAsia"/>
          <w:sz w:val="24"/>
        </w:rPr>
        <w:t xml:space="preserve"> 投标单位：</w:t>
      </w:r>
      <w:r>
        <w:rPr>
          <w:rFonts w:ascii="新宋体" w:eastAsia="新宋体" w:hAnsi="新宋体" w:hint="eastAsia"/>
          <w:sz w:val="24"/>
          <w:u w:val="single"/>
        </w:rPr>
        <w:t xml:space="preserve">                   </w:t>
      </w:r>
      <w:r>
        <w:rPr>
          <w:rFonts w:ascii="新宋体" w:eastAsia="新宋体" w:hAnsi="新宋体" w:hint="eastAsia"/>
          <w:sz w:val="24"/>
        </w:rPr>
        <w:t>（盖单位公章）</w:t>
      </w:r>
    </w:p>
    <w:p w:rsidR="00244767" w:rsidRDefault="00226333">
      <w:pPr>
        <w:spacing w:line="360" w:lineRule="auto"/>
        <w:jc w:val="center"/>
        <w:rPr>
          <w:rFonts w:ascii="新宋体" w:eastAsia="新宋体" w:hAnsi="新宋体"/>
        </w:rPr>
      </w:pPr>
      <w:r>
        <w:rPr>
          <w:rFonts w:ascii="新宋体" w:eastAsia="新宋体" w:hAnsi="新宋体" w:hint="eastAsia"/>
        </w:rPr>
        <w:t xml:space="preserve">                             年     月     日</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Pr="00E72491" w:rsidRDefault="00226333">
      <w:pPr>
        <w:jc w:val="center"/>
        <w:rPr>
          <w:rFonts w:ascii="新宋体" w:eastAsia="新宋体" w:hAnsi="新宋体"/>
          <w:b/>
          <w:sz w:val="28"/>
        </w:rPr>
      </w:pPr>
      <w:r w:rsidRPr="00E72491">
        <w:rPr>
          <w:rFonts w:ascii="新宋体" w:eastAsia="新宋体" w:hAnsi="新宋体" w:hint="eastAsia"/>
          <w:b/>
          <w:sz w:val="28"/>
        </w:rPr>
        <w:lastRenderedPageBreak/>
        <w:t>法人授权书</w:t>
      </w:r>
    </w:p>
    <w:p w:rsidR="00244767" w:rsidRDefault="00244767">
      <w:pPr>
        <w:jc w:val="center"/>
        <w:rPr>
          <w:rFonts w:ascii="新宋体" w:eastAsia="新宋体" w:hAnsi="新宋体"/>
          <w:sz w:val="24"/>
        </w:rPr>
      </w:pP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本人</w:t>
      </w:r>
      <w:r>
        <w:rPr>
          <w:rFonts w:ascii="新宋体" w:eastAsia="新宋体" w:hAnsi="新宋体" w:hint="eastAsia"/>
          <w:sz w:val="24"/>
          <w:u w:val="single"/>
        </w:rPr>
        <w:t xml:space="preserve">       </w:t>
      </w:r>
      <w:r>
        <w:rPr>
          <w:rFonts w:ascii="新宋体" w:eastAsia="新宋体" w:hAnsi="新宋体" w:hint="eastAsia"/>
          <w:sz w:val="24"/>
        </w:rPr>
        <w:t>（法人姓名）系</w:t>
      </w:r>
      <w:r>
        <w:rPr>
          <w:rFonts w:ascii="新宋体" w:eastAsia="新宋体" w:hAnsi="新宋体" w:hint="eastAsia"/>
          <w:sz w:val="24"/>
          <w:u w:val="single"/>
        </w:rPr>
        <w:t xml:space="preserve">      </w:t>
      </w:r>
      <w:r>
        <w:rPr>
          <w:rFonts w:ascii="新宋体" w:eastAsia="新宋体" w:hAnsi="新宋体" w:hint="eastAsia"/>
          <w:sz w:val="24"/>
        </w:rPr>
        <w:t>（投标单位名称）的法定代表人，现委托</w:t>
      </w:r>
      <w:r>
        <w:rPr>
          <w:rFonts w:ascii="新宋体" w:eastAsia="新宋体" w:hAnsi="新宋体" w:hint="eastAsia"/>
          <w:sz w:val="24"/>
          <w:u w:val="single"/>
        </w:rPr>
        <w:t xml:space="preserve">       </w:t>
      </w:r>
      <w:r>
        <w:rPr>
          <w:rFonts w:ascii="新宋体" w:eastAsia="新宋体" w:hAnsi="新宋体" w:hint="eastAsia"/>
          <w:sz w:val="24"/>
        </w:rPr>
        <w:t>（姓名）为我方代理人。代理人根据授权，以我方名义签署、澄清、说明、补正、递交、撤回、修改</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u w:val="single"/>
        </w:rPr>
        <w:t xml:space="preserve">        </w:t>
      </w:r>
      <w:r>
        <w:rPr>
          <w:rFonts w:ascii="新宋体" w:eastAsia="新宋体" w:hAnsi="新宋体" w:hint="eastAsia"/>
          <w:sz w:val="24"/>
        </w:rPr>
        <w:t>（项目名称）投标文件、签订合同和处理有关事宜，其法律后果由我方承担。</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本授权书于   年   月   日签字生效果，特此声明。</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代理人无转委托权。</w:t>
      </w: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投标单位：</w:t>
      </w:r>
      <w:r>
        <w:rPr>
          <w:rFonts w:ascii="新宋体" w:eastAsia="新宋体" w:hAnsi="新宋体" w:hint="eastAsia"/>
          <w:sz w:val="24"/>
          <w:u w:val="single"/>
        </w:rPr>
        <w:t xml:space="preserve">                          </w:t>
      </w:r>
      <w:r>
        <w:rPr>
          <w:rFonts w:ascii="新宋体" w:eastAsia="新宋体" w:hAnsi="新宋体" w:hint="eastAsia"/>
          <w:sz w:val="24"/>
        </w:rPr>
        <w:t>（盖单位公章）</w:t>
      </w:r>
    </w:p>
    <w:p w:rsidR="00244767" w:rsidRDefault="00226333">
      <w:pPr>
        <w:spacing w:line="400" w:lineRule="exact"/>
        <w:ind w:firstLineChars="200" w:firstLine="480"/>
        <w:rPr>
          <w:rFonts w:ascii="新宋体" w:eastAsia="新宋体" w:hAnsi="新宋体"/>
          <w:sz w:val="24"/>
          <w:u w:val="single"/>
        </w:rPr>
      </w:pPr>
      <w:r>
        <w:rPr>
          <w:rFonts w:ascii="新宋体" w:eastAsia="新宋体" w:hAnsi="新宋体" w:hint="eastAsia"/>
          <w:sz w:val="24"/>
        </w:rPr>
        <w:t>法定代表人：</w:t>
      </w:r>
      <w:r>
        <w:rPr>
          <w:rFonts w:ascii="新宋体" w:eastAsia="新宋体" w:hAnsi="新宋体" w:hint="eastAsia"/>
          <w:sz w:val="24"/>
          <w:u w:val="single"/>
        </w:rPr>
        <w:t xml:space="preserve">             </w:t>
      </w:r>
      <w:r>
        <w:rPr>
          <w:rFonts w:ascii="新宋体" w:eastAsia="新宋体" w:hAnsi="新宋体" w:hint="eastAsia"/>
          <w:sz w:val="24"/>
        </w:rPr>
        <w:t>（签字）        身份证号：</w:t>
      </w:r>
      <w:r>
        <w:rPr>
          <w:rFonts w:ascii="新宋体" w:eastAsia="新宋体" w:hAnsi="新宋体" w:hint="eastAsia"/>
          <w:sz w:val="24"/>
          <w:u w:val="single"/>
        </w:rPr>
        <w:t xml:space="preserve">                      </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委托代表人：</w:t>
      </w:r>
      <w:r>
        <w:rPr>
          <w:rFonts w:ascii="新宋体" w:eastAsia="新宋体" w:hAnsi="新宋体" w:hint="eastAsia"/>
          <w:sz w:val="24"/>
          <w:u w:val="single"/>
        </w:rPr>
        <w:t xml:space="preserve">             </w:t>
      </w:r>
      <w:r>
        <w:rPr>
          <w:rFonts w:ascii="新宋体" w:eastAsia="新宋体" w:hAnsi="新宋体" w:hint="eastAsia"/>
          <w:sz w:val="24"/>
        </w:rPr>
        <w:t>（签字）        身份证号：</w:t>
      </w:r>
      <w:r>
        <w:rPr>
          <w:rFonts w:ascii="新宋体" w:eastAsia="新宋体" w:hAnsi="新宋体" w:hint="eastAsia"/>
          <w:sz w:val="24"/>
          <w:u w:val="single"/>
        </w:rPr>
        <w:t xml:space="preserve">                      </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jc w:val="center"/>
        <w:rPr>
          <w:rFonts w:ascii="新宋体" w:eastAsia="新宋体" w:hAnsi="新宋体"/>
          <w:sz w:val="24"/>
        </w:rPr>
      </w:pPr>
    </w:p>
    <w:p w:rsidR="009166E1" w:rsidRDefault="009166E1">
      <w:pPr>
        <w:jc w:val="center"/>
        <w:rPr>
          <w:rFonts w:ascii="新宋体" w:eastAsia="新宋体" w:hAnsi="新宋体"/>
          <w:sz w:val="24"/>
        </w:rPr>
      </w:pPr>
    </w:p>
    <w:p w:rsidR="00244767" w:rsidRPr="00E72491" w:rsidRDefault="00226333">
      <w:pPr>
        <w:jc w:val="center"/>
        <w:rPr>
          <w:rFonts w:ascii="新宋体" w:eastAsia="新宋体" w:hAnsi="新宋体"/>
          <w:b/>
          <w:sz w:val="28"/>
        </w:rPr>
      </w:pPr>
      <w:r w:rsidRPr="00E72491">
        <w:rPr>
          <w:rFonts w:ascii="新宋体" w:eastAsia="新宋体" w:hAnsi="新宋体" w:hint="eastAsia"/>
          <w:b/>
          <w:sz w:val="28"/>
        </w:rPr>
        <w:lastRenderedPageBreak/>
        <w:t>服务承诺</w:t>
      </w: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26333">
      <w:pPr>
        <w:jc w:val="center"/>
        <w:rPr>
          <w:rFonts w:ascii="新宋体" w:eastAsia="新宋体" w:hAnsi="新宋体"/>
          <w:sz w:val="24"/>
        </w:rPr>
      </w:pPr>
      <w:r>
        <w:rPr>
          <w:rFonts w:ascii="新宋体" w:eastAsia="新宋体" w:hAnsi="新宋体" w:hint="eastAsia"/>
          <w:sz w:val="24"/>
        </w:rPr>
        <w:t>投标人名称：                                  加盖公司公章</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Pr="00E72491" w:rsidRDefault="00226333">
      <w:pPr>
        <w:jc w:val="center"/>
        <w:rPr>
          <w:rFonts w:ascii="新宋体" w:eastAsia="新宋体" w:hAnsi="新宋体"/>
          <w:b/>
          <w:sz w:val="24"/>
        </w:rPr>
      </w:pPr>
      <w:r w:rsidRPr="00E72491">
        <w:rPr>
          <w:rFonts w:ascii="新宋体" w:eastAsia="新宋体" w:hAnsi="新宋体" w:hint="eastAsia"/>
          <w:b/>
          <w:sz w:val="24"/>
        </w:rPr>
        <w:t>投标文件证明材料（加盖公章）</w:t>
      </w:r>
    </w:p>
    <w:p w:rsidR="00244767" w:rsidRPr="00E72491" w:rsidRDefault="00244767">
      <w:pPr>
        <w:jc w:val="center"/>
        <w:rPr>
          <w:rFonts w:ascii="新宋体" w:eastAsia="新宋体" w:hAnsi="新宋体"/>
          <w:sz w:val="28"/>
        </w:rPr>
      </w:pP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法人营业执照复印件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税务登记证和组织机构代码证复印件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相关资质证件复印件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法定代表人身份证复印件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5、代理人身份证复印件</w:t>
      </w:r>
    </w:p>
    <w:p w:rsidR="00244767" w:rsidRDefault="00226333">
      <w:pPr>
        <w:numPr>
          <w:ilvl w:val="0"/>
          <w:numId w:val="11"/>
        </w:numPr>
        <w:spacing w:line="400" w:lineRule="exact"/>
        <w:rPr>
          <w:rFonts w:ascii="新宋体" w:eastAsia="新宋体" w:hAnsi="新宋体"/>
          <w:sz w:val="24"/>
        </w:rPr>
      </w:pPr>
      <w:r>
        <w:rPr>
          <w:rFonts w:ascii="新宋体" w:eastAsia="新宋体" w:hAnsi="新宋体" w:hint="eastAsia"/>
          <w:sz w:val="24"/>
        </w:rPr>
        <w:t>业绩证明文件复印件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7、项目负责人、技术负责人和五大员资质复印件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8、其他有关资料复印件</w:t>
      </w:r>
    </w:p>
    <w:p w:rsidR="00244767" w:rsidRPr="009166E1" w:rsidRDefault="00226333">
      <w:pPr>
        <w:spacing w:line="400" w:lineRule="exact"/>
        <w:rPr>
          <w:rFonts w:ascii="新宋体" w:eastAsia="新宋体" w:hAnsi="新宋体"/>
          <w:sz w:val="24"/>
        </w:rPr>
      </w:pPr>
      <w:r>
        <w:rPr>
          <w:rFonts w:ascii="新宋体" w:eastAsia="新宋体" w:hAnsi="新宋体" w:hint="eastAsia"/>
          <w:sz w:val="24"/>
        </w:rPr>
        <w:t>9、投标保证金</w:t>
      </w:r>
      <w:r w:rsidR="00963D94">
        <w:rPr>
          <w:rFonts w:ascii="新宋体" w:eastAsia="新宋体" w:hAnsi="新宋体" w:hint="eastAsia"/>
          <w:sz w:val="24"/>
        </w:rPr>
        <w:t>缴纳回执单</w:t>
      </w:r>
      <w:r>
        <w:rPr>
          <w:rFonts w:ascii="新宋体" w:eastAsia="新宋体" w:hAnsi="新宋体" w:hint="eastAsia"/>
          <w:sz w:val="24"/>
        </w:rPr>
        <w:t>复印件</w:t>
      </w:r>
      <w:r>
        <w:rPr>
          <w:rFonts w:ascii="宋体" w:eastAsia="宋体" w:hAnsi="宋体" w:cs="宋体" w:hint="eastAsia"/>
          <w:spacing w:val="20"/>
          <w:kern w:val="0"/>
          <w:szCs w:val="21"/>
        </w:rPr>
        <w:t>和基本账户证明复印件</w:t>
      </w:r>
    </w:p>
    <w:sectPr w:rsidR="00244767" w:rsidRPr="009166E1" w:rsidSect="00244767">
      <w:footerReference w:type="default" r:id="rId16"/>
      <w:pgSz w:w="11906" w:h="16838"/>
      <w:pgMar w:top="1440" w:right="1080" w:bottom="1440" w:left="1080" w:header="851" w:footer="992" w:gutter="0"/>
      <w:pgNumType w:start="3"/>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795" w:rsidRDefault="00ED1795" w:rsidP="00244767">
      <w:r>
        <w:separator/>
      </w:r>
    </w:p>
  </w:endnote>
  <w:endnote w:type="continuationSeparator" w:id="0">
    <w:p w:rsidR="00ED1795" w:rsidRDefault="00ED1795" w:rsidP="00244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C51" w:rsidRDefault="002255A6">
    <w:pPr>
      <w:pStyle w:val="a3"/>
      <w:framePr w:wrap="around" w:vAnchor="text" w:hAnchor="margin" w:xAlign="center" w:y="1"/>
      <w:rPr>
        <w:rStyle w:val="a5"/>
      </w:rPr>
    </w:pPr>
    <w:r>
      <w:fldChar w:fldCharType="begin"/>
    </w:r>
    <w:r w:rsidR="00672C51">
      <w:rPr>
        <w:rStyle w:val="a5"/>
      </w:rPr>
      <w:instrText xml:space="preserve">PAGE  </w:instrText>
    </w:r>
    <w:r>
      <w:fldChar w:fldCharType="separate"/>
    </w:r>
    <w:r w:rsidR="00672C51">
      <w:rPr>
        <w:rStyle w:val="a5"/>
      </w:rPr>
      <w:t>13</w:t>
    </w:r>
    <w:r>
      <w:fldChar w:fldCharType="end"/>
    </w:r>
  </w:p>
  <w:p w:rsidR="00672C51" w:rsidRDefault="00672C5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C51" w:rsidRDefault="002255A6">
    <w:pPr>
      <w:pStyle w:val="a3"/>
      <w:rPr>
        <w:color w:val="0000FF"/>
      </w:rPr>
    </w:pPr>
    <w:r w:rsidRPr="002255A6">
      <w:pict>
        <v:shapetype id="_x0000_t202" coordsize="21600,21600" o:spt="202" path="m,l,21600r21600,l21600,xe">
          <v:stroke joinstyle="miter"/>
          <v:path gradientshapeok="t" o:connecttype="rect"/>
        </v:shapetype>
        <v:shape id="_x0000_s1026" type="#_x0000_t202" style="position:absolute;margin-left:0;margin-top:0;width:2in;height:2in;z-index:2516674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672C51" w:rsidRDefault="002255A6">
                <w:pPr>
                  <w:pStyle w:val="a3"/>
                </w:pPr>
                <w:fldSimple w:instr=" PAGE  \* MERGEFORMAT ">
                  <w:r w:rsidR="00143AAA">
                    <w:rPr>
                      <w:noProof/>
                    </w:rPr>
                    <w:t>11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11A" w:rsidRDefault="00FC611A">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C51" w:rsidRDefault="00672C51">
    <w:pPr>
      <w:pStyle w:val="a3"/>
      <w:tabs>
        <w:tab w:val="clear" w:pos="4153"/>
        <w:tab w:val="left" w:pos="8068"/>
      </w:tabs>
    </w:pPr>
    <w:r>
      <w:rPr>
        <w:rFonts w:hint="eastAsia"/>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C51" w:rsidRDefault="002255A6">
    <w:pPr>
      <w:pStyle w:val="a3"/>
      <w:tabs>
        <w:tab w:val="clear" w:pos="4153"/>
        <w:tab w:val="left" w:pos="8068"/>
      </w:tabs>
    </w:pPr>
    <w:r>
      <w:pict>
        <v:shapetype id="_x0000_t202" coordsize="21600,21600" o:spt="202" path="m,l,21600r21600,l21600,xe">
          <v:stroke joinstyle="miter"/>
          <v:path gradientshapeok="t" o:connecttype="rect"/>
        </v:shapetype>
        <v:shape id="_x0000_s1027" type="#_x0000_t202" style="position:absolute;margin-left:0;margin-top:0;width:2in;height:2in;z-index:25166643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672C51" w:rsidRDefault="002255A6">
                <w:pPr>
                  <w:pStyle w:val="a3"/>
                  <w:rPr>
                    <w:rStyle w:val="a5"/>
                  </w:rPr>
                </w:pPr>
                <w:r>
                  <w:rPr>
                    <w:rStyle w:val="a5"/>
                    <w:rFonts w:hint="eastAsia"/>
                  </w:rPr>
                  <w:fldChar w:fldCharType="begin"/>
                </w:r>
                <w:r w:rsidR="00672C51">
                  <w:rPr>
                    <w:rStyle w:val="a5"/>
                    <w:rFonts w:hint="eastAsia"/>
                  </w:rPr>
                  <w:instrText xml:space="preserve"> PAGE  \* MERGEFORMAT </w:instrText>
                </w:r>
                <w:r>
                  <w:rPr>
                    <w:rStyle w:val="a5"/>
                    <w:rFonts w:hint="eastAsia"/>
                  </w:rPr>
                  <w:fldChar w:fldCharType="separate"/>
                </w:r>
                <w:r w:rsidR="00396C0A">
                  <w:rPr>
                    <w:rStyle w:val="a5"/>
                    <w:noProof/>
                  </w:rPr>
                  <w:t>12</w:t>
                </w:r>
                <w:r>
                  <w:rPr>
                    <w:rStyle w:val="a5"/>
                    <w:rFonts w:hint="eastAsia"/>
                  </w:rPr>
                  <w:fldChar w:fldCharType="end"/>
                </w:r>
              </w:p>
            </w:txbxContent>
          </v:textbox>
          <w10:wrap anchorx="margin"/>
        </v:shape>
      </w:pict>
    </w:r>
    <w:r w:rsidR="00672C51">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795" w:rsidRDefault="00ED1795" w:rsidP="00244767">
      <w:r>
        <w:separator/>
      </w:r>
    </w:p>
  </w:footnote>
  <w:footnote w:type="continuationSeparator" w:id="0">
    <w:p w:rsidR="00ED1795" w:rsidRDefault="00ED1795" w:rsidP="00244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11A" w:rsidRDefault="00FC611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11A" w:rsidRDefault="00FC611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11A" w:rsidRDefault="00FC611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chineseCounting"/>
      <w:suff w:val="nothing"/>
      <w:lvlText w:val="%1、"/>
      <w:lvlJc w:val="left"/>
      <w:pPr>
        <w:ind w:left="709" w:firstLine="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047D5210"/>
    <w:multiLevelType w:val="multilevel"/>
    <w:tmpl w:val="047D5210"/>
    <w:lvl w:ilvl="0">
      <w:start w:val="1"/>
      <w:numFmt w:val="decimal"/>
      <w:lvlText w:val="%1、"/>
      <w:lvlJc w:val="left"/>
      <w:pPr>
        <w:ind w:left="480" w:hanging="480"/>
      </w:pPr>
      <w:rPr>
        <w:rFonts w:ascii="新宋体" w:eastAsia="新宋体" w:hAnsi="新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DF80C3D"/>
    <w:multiLevelType w:val="hybridMultilevel"/>
    <w:tmpl w:val="875EB974"/>
    <w:lvl w:ilvl="0" w:tplc="972E6EF0">
      <w:start w:val="1"/>
      <w:numFmt w:val="japaneseCounting"/>
      <w:lvlText w:val="（%1）"/>
      <w:lvlJc w:val="left"/>
      <w:pPr>
        <w:ind w:left="2040" w:hanging="108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8">
    <w:nsid w:val="557FD50D"/>
    <w:multiLevelType w:val="singleLevel"/>
    <w:tmpl w:val="557FD50D"/>
    <w:lvl w:ilvl="0">
      <w:start w:val="6"/>
      <w:numFmt w:val="chineseCounting"/>
      <w:suff w:val="nothing"/>
      <w:lvlText w:val="（%1）"/>
      <w:lvlJc w:val="left"/>
    </w:lvl>
  </w:abstractNum>
  <w:abstractNum w:abstractNumId="9">
    <w:nsid w:val="5965E697"/>
    <w:multiLevelType w:val="singleLevel"/>
    <w:tmpl w:val="5965E697"/>
    <w:lvl w:ilvl="0">
      <w:start w:val="1"/>
      <w:numFmt w:val="chineseCounting"/>
      <w:suff w:val="nothing"/>
      <w:lvlText w:val="（%1）"/>
      <w:lvlJc w:val="left"/>
    </w:lvl>
  </w:abstractNum>
  <w:abstractNum w:abstractNumId="10">
    <w:nsid w:val="59DD7ED8"/>
    <w:multiLevelType w:val="singleLevel"/>
    <w:tmpl w:val="59DD7ED8"/>
    <w:lvl w:ilvl="0">
      <w:start w:val="1"/>
      <w:numFmt w:val="chineseCounting"/>
      <w:suff w:val="nothing"/>
      <w:lvlText w:val="%1、"/>
      <w:lvlJc w:val="left"/>
    </w:lvl>
  </w:abstractNum>
  <w:abstractNum w:abstractNumId="11">
    <w:nsid w:val="74957101"/>
    <w:multiLevelType w:val="singleLevel"/>
    <w:tmpl w:val="74957101"/>
    <w:lvl w:ilvl="0">
      <w:start w:val="1"/>
      <w:numFmt w:val="decimal"/>
      <w:lvlText w:val="%1."/>
      <w:lvlJc w:val="left"/>
      <w:pPr>
        <w:tabs>
          <w:tab w:val="left" w:pos="312"/>
        </w:tabs>
      </w:pPr>
    </w:lvl>
  </w:abstractNum>
  <w:abstractNum w:abstractNumId="12">
    <w:nsid w:val="7E1004EA"/>
    <w:multiLevelType w:val="hybridMultilevel"/>
    <w:tmpl w:val="111E150A"/>
    <w:lvl w:ilvl="0" w:tplc="000056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E8221B0"/>
    <w:multiLevelType w:val="multilevel"/>
    <w:tmpl w:val="7E8221B0"/>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0"/>
    <w:lvlOverride w:ilvl="0">
      <w:startOverride w:val="1"/>
    </w:lvlOverride>
  </w:num>
  <w:num w:numId="3">
    <w:abstractNumId w:val="9"/>
  </w:num>
  <w:num w:numId="4">
    <w:abstractNumId w:val="1"/>
    <w:lvlOverride w:ilvl="0">
      <w:startOverride w:val="1"/>
    </w:lvlOverride>
  </w:num>
  <w:num w:numId="5">
    <w:abstractNumId w:val="8"/>
  </w:num>
  <w:num w:numId="6">
    <w:abstractNumId w:val="2"/>
  </w:num>
  <w:num w:numId="7">
    <w:abstractNumId w:val="5"/>
  </w:num>
  <w:num w:numId="8">
    <w:abstractNumId w:val="3"/>
  </w:num>
  <w:num w:numId="9">
    <w:abstractNumId w:val="4"/>
  </w:num>
  <w:num w:numId="10">
    <w:abstractNumId w:val="6"/>
  </w:num>
  <w:num w:numId="11">
    <w:abstractNumId w:val="13"/>
  </w:num>
  <w:num w:numId="12">
    <w:abstractNumId w:val="12"/>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8499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23161"/>
    <w:rsid w:val="00031FA3"/>
    <w:rsid w:val="00053EDA"/>
    <w:rsid w:val="000628F7"/>
    <w:rsid w:val="00063B2E"/>
    <w:rsid w:val="000703DD"/>
    <w:rsid w:val="00072F38"/>
    <w:rsid w:val="00077C1A"/>
    <w:rsid w:val="000B1C71"/>
    <w:rsid w:val="000C58C5"/>
    <w:rsid w:val="000D4A44"/>
    <w:rsid w:val="000D5E7A"/>
    <w:rsid w:val="001117AB"/>
    <w:rsid w:val="00127A6E"/>
    <w:rsid w:val="00133343"/>
    <w:rsid w:val="00143AAA"/>
    <w:rsid w:val="00154077"/>
    <w:rsid w:val="00154706"/>
    <w:rsid w:val="00165D67"/>
    <w:rsid w:val="00172A27"/>
    <w:rsid w:val="002255A6"/>
    <w:rsid w:val="00226333"/>
    <w:rsid w:val="0023244F"/>
    <w:rsid w:val="00244767"/>
    <w:rsid w:val="002536C9"/>
    <w:rsid w:val="00274DF9"/>
    <w:rsid w:val="0028118C"/>
    <w:rsid w:val="00285ED9"/>
    <w:rsid w:val="002908DE"/>
    <w:rsid w:val="00296C5A"/>
    <w:rsid w:val="00301C8A"/>
    <w:rsid w:val="0030462C"/>
    <w:rsid w:val="00310FC7"/>
    <w:rsid w:val="00314C10"/>
    <w:rsid w:val="0033678F"/>
    <w:rsid w:val="003418A7"/>
    <w:rsid w:val="003456A5"/>
    <w:rsid w:val="00345A37"/>
    <w:rsid w:val="003506A3"/>
    <w:rsid w:val="00351F7C"/>
    <w:rsid w:val="003557B1"/>
    <w:rsid w:val="00396C0A"/>
    <w:rsid w:val="003C2258"/>
    <w:rsid w:val="003C70F9"/>
    <w:rsid w:val="003D5629"/>
    <w:rsid w:val="003E7315"/>
    <w:rsid w:val="003F1DC0"/>
    <w:rsid w:val="00432CD5"/>
    <w:rsid w:val="00445458"/>
    <w:rsid w:val="00454DDB"/>
    <w:rsid w:val="00467FFA"/>
    <w:rsid w:val="00473B5F"/>
    <w:rsid w:val="0048554F"/>
    <w:rsid w:val="004C3FDE"/>
    <w:rsid w:val="004D65D4"/>
    <w:rsid w:val="004D700A"/>
    <w:rsid w:val="004E62F1"/>
    <w:rsid w:val="00505648"/>
    <w:rsid w:val="00525635"/>
    <w:rsid w:val="005401F4"/>
    <w:rsid w:val="005416B4"/>
    <w:rsid w:val="005418F8"/>
    <w:rsid w:val="00541C44"/>
    <w:rsid w:val="00551589"/>
    <w:rsid w:val="00551D8C"/>
    <w:rsid w:val="005624DD"/>
    <w:rsid w:val="00566925"/>
    <w:rsid w:val="005678F5"/>
    <w:rsid w:val="005766BB"/>
    <w:rsid w:val="00580DF8"/>
    <w:rsid w:val="00593692"/>
    <w:rsid w:val="00593FCA"/>
    <w:rsid w:val="005A6951"/>
    <w:rsid w:val="005B41DA"/>
    <w:rsid w:val="005B6F8A"/>
    <w:rsid w:val="005D18E4"/>
    <w:rsid w:val="005E34A7"/>
    <w:rsid w:val="005F3DA5"/>
    <w:rsid w:val="00615392"/>
    <w:rsid w:val="00664A4D"/>
    <w:rsid w:val="006651D1"/>
    <w:rsid w:val="00672C51"/>
    <w:rsid w:val="006C0E28"/>
    <w:rsid w:val="006C24EE"/>
    <w:rsid w:val="006C3A7B"/>
    <w:rsid w:val="006D061E"/>
    <w:rsid w:val="006D17F8"/>
    <w:rsid w:val="006D3CA3"/>
    <w:rsid w:val="006E5F49"/>
    <w:rsid w:val="006E6620"/>
    <w:rsid w:val="006F0B93"/>
    <w:rsid w:val="007075CB"/>
    <w:rsid w:val="00707D0A"/>
    <w:rsid w:val="00725E95"/>
    <w:rsid w:val="00727145"/>
    <w:rsid w:val="00733B6D"/>
    <w:rsid w:val="00742514"/>
    <w:rsid w:val="00753DD4"/>
    <w:rsid w:val="00766F16"/>
    <w:rsid w:val="007719E7"/>
    <w:rsid w:val="00793635"/>
    <w:rsid w:val="007A1BCE"/>
    <w:rsid w:val="007B2A89"/>
    <w:rsid w:val="007B4F1D"/>
    <w:rsid w:val="007E41CD"/>
    <w:rsid w:val="007E4CF5"/>
    <w:rsid w:val="007F7370"/>
    <w:rsid w:val="00816D8C"/>
    <w:rsid w:val="00822262"/>
    <w:rsid w:val="0083340F"/>
    <w:rsid w:val="00834157"/>
    <w:rsid w:val="008516AF"/>
    <w:rsid w:val="00857D32"/>
    <w:rsid w:val="00872D3F"/>
    <w:rsid w:val="00881193"/>
    <w:rsid w:val="008C0E65"/>
    <w:rsid w:val="008C3CEA"/>
    <w:rsid w:val="008D4E0B"/>
    <w:rsid w:val="008D511B"/>
    <w:rsid w:val="008E4185"/>
    <w:rsid w:val="008F3381"/>
    <w:rsid w:val="009166E1"/>
    <w:rsid w:val="009212D8"/>
    <w:rsid w:val="00923260"/>
    <w:rsid w:val="00950690"/>
    <w:rsid w:val="00963D94"/>
    <w:rsid w:val="00975BF8"/>
    <w:rsid w:val="00976251"/>
    <w:rsid w:val="00983110"/>
    <w:rsid w:val="00983C1B"/>
    <w:rsid w:val="009A0AC6"/>
    <w:rsid w:val="009A3514"/>
    <w:rsid w:val="009B4158"/>
    <w:rsid w:val="009D002C"/>
    <w:rsid w:val="009D34CE"/>
    <w:rsid w:val="009D4C99"/>
    <w:rsid w:val="009F2C4A"/>
    <w:rsid w:val="009F3F08"/>
    <w:rsid w:val="009F4170"/>
    <w:rsid w:val="009F4ED9"/>
    <w:rsid w:val="00A04159"/>
    <w:rsid w:val="00A10F04"/>
    <w:rsid w:val="00A2435D"/>
    <w:rsid w:val="00A318DD"/>
    <w:rsid w:val="00A31C3F"/>
    <w:rsid w:val="00A63A62"/>
    <w:rsid w:val="00A70A12"/>
    <w:rsid w:val="00A971D7"/>
    <w:rsid w:val="00AC25FE"/>
    <w:rsid w:val="00AC62D1"/>
    <w:rsid w:val="00AD3CA0"/>
    <w:rsid w:val="00AF023C"/>
    <w:rsid w:val="00AF6E91"/>
    <w:rsid w:val="00B008AF"/>
    <w:rsid w:val="00B0648C"/>
    <w:rsid w:val="00B77C35"/>
    <w:rsid w:val="00B83A69"/>
    <w:rsid w:val="00B93F5A"/>
    <w:rsid w:val="00B944AB"/>
    <w:rsid w:val="00BE76E0"/>
    <w:rsid w:val="00C06C34"/>
    <w:rsid w:val="00C11E38"/>
    <w:rsid w:val="00C41227"/>
    <w:rsid w:val="00C44114"/>
    <w:rsid w:val="00C55C75"/>
    <w:rsid w:val="00C630F3"/>
    <w:rsid w:val="00C67154"/>
    <w:rsid w:val="00C71D88"/>
    <w:rsid w:val="00C80E04"/>
    <w:rsid w:val="00C830AD"/>
    <w:rsid w:val="00C83E51"/>
    <w:rsid w:val="00CC3339"/>
    <w:rsid w:val="00CC6346"/>
    <w:rsid w:val="00CD2F28"/>
    <w:rsid w:val="00D01D2E"/>
    <w:rsid w:val="00D53616"/>
    <w:rsid w:val="00D76B58"/>
    <w:rsid w:val="00D947FB"/>
    <w:rsid w:val="00D96F81"/>
    <w:rsid w:val="00DB0ED8"/>
    <w:rsid w:val="00DB1CCF"/>
    <w:rsid w:val="00DC2580"/>
    <w:rsid w:val="00DD3623"/>
    <w:rsid w:val="00E052C4"/>
    <w:rsid w:val="00E3442B"/>
    <w:rsid w:val="00E43E17"/>
    <w:rsid w:val="00E5419C"/>
    <w:rsid w:val="00E55A62"/>
    <w:rsid w:val="00E60031"/>
    <w:rsid w:val="00E72491"/>
    <w:rsid w:val="00E74778"/>
    <w:rsid w:val="00E90222"/>
    <w:rsid w:val="00EA19E2"/>
    <w:rsid w:val="00EA32F8"/>
    <w:rsid w:val="00EA7EBD"/>
    <w:rsid w:val="00EC7E87"/>
    <w:rsid w:val="00ED1795"/>
    <w:rsid w:val="00ED32C1"/>
    <w:rsid w:val="00EE3ACD"/>
    <w:rsid w:val="00EE4B70"/>
    <w:rsid w:val="00EF4A44"/>
    <w:rsid w:val="00F4161A"/>
    <w:rsid w:val="00F629B7"/>
    <w:rsid w:val="00F75F91"/>
    <w:rsid w:val="00F833CA"/>
    <w:rsid w:val="00F9645A"/>
    <w:rsid w:val="00FB20DA"/>
    <w:rsid w:val="00FC03A3"/>
    <w:rsid w:val="00FC611A"/>
    <w:rsid w:val="00FF4EF8"/>
    <w:rsid w:val="016571C2"/>
    <w:rsid w:val="01C31AB2"/>
    <w:rsid w:val="01CE2989"/>
    <w:rsid w:val="032E0471"/>
    <w:rsid w:val="04481A9A"/>
    <w:rsid w:val="04D40E5D"/>
    <w:rsid w:val="04F8448B"/>
    <w:rsid w:val="05E81465"/>
    <w:rsid w:val="0678072B"/>
    <w:rsid w:val="075D4426"/>
    <w:rsid w:val="082C11D3"/>
    <w:rsid w:val="09A75B54"/>
    <w:rsid w:val="0C151737"/>
    <w:rsid w:val="0D7A5153"/>
    <w:rsid w:val="0DEA69F1"/>
    <w:rsid w:val="0EA920B5"/>
    <w:rsid w:val="0F194A74"/>
    <w:rsid w:val="0F2A4C97"/>
    <w:rsid w:val="0FA72E4F"/>
    <w:rsid w:val="104C7C39"/>
    <w:rsid w:val="104D3031"/>
    <w:rsid w:val="10907B0C"/>
    <w:rsid w:val="10D43EDB"/>
    <w:rsid w:val="1192310A"/>
    <w:rsid w:val="11E93B76"/>
    <w:rsid w:val="11EA6374"/>
    <w:rsid w:val="128957F2"/>
    <w:rsid w:val="12CA4029"/>
    <w:rsid w:val="12D71D4C"/>
    <w:rsid w:val="13BE134F"/>
    <w:rsid w:val="13DF3AC5"/>
    <w:rsid w:val="13FA47FD"/>
    <w:rsid w:val="141A421E"/>
    <w:rsid w:val="14E92D62"/>
    <w:rsid w:val="16D53A00"/>
    <w:rsid w:val="16EE51E9"/>
    <w:rsid w:val="171C6CAA"/>
    <w:rsid w:val="19D50E7A"/>
    <w:rsid w:val="1A876623"/>
    <w:rsid w:val="1BD96132"/>
    <w:rsid w:val="1BF63C23"/>
    <w:rsid w:val="1C0F4067"/>
    <w:rsid w:val="1C8369E8"/>
    <w:rsid w:val="1CC4383E"/>
    <w:rsid w:val="1FAA7CB6"/>
    <w:rsid w:val="211A5E14"/>
    <w:rsid w:val="213F4396"/>
    <w:rsid w:val="218761B9"/>
    <w:rsid w:val="2251644A"/>
    <w:rsid w:val="22DD691C"/>
    <w:rsid w:val="2309603B"/>
    <w:rsid w:val="23716F8E"/>
    <w:rsid w:val="265A6AF7"/>
    <w:rsid w:val="27575C88"/>
    <w:rsid w:val="277070E3"/>
    <w:rsid w:val="27822177"/>
    <w:rsid w:val="27844ABC"/>
    <w:rsid w:val="27E67E9E"/>
    <w:rsid w:val="288416EC"/>
    <w:rsid w:val="289E3FD0"/>
    <w:rsid w:val="29394F8F"/>
    <w:rsid w:val="2AE92249"/>
    <w:rsid w:val="2B025E37"/>
    <w:rsid w:val="2C144463"/>
    <w:rsid w:val="2C5762D7"/>
    <w:rsid w:val="2CF01608"/>
    <w:rsid w:val="2D0A732F"/>
    <w:rsid w:val="2D127F21"/>
    <w:rsid w:val="2D2A312E"/>
    <w:rsid w:val="2E321FAE"/>
    <w:rsid w:val="2E7A25A0"/>
    <w:rsid w:val="2EB41426"/>
    <w:rsid w:val="2EDF6092"/>
    <w:rsid w:val="2EE34338"/>
    <w:rsid w:val="2F636451"/>
    <w:rsid w:val="30137A97"/>
    <w:rsid w:val="30896AAF"/>
    <w:rsid w:val="30BF4415"/>
    <w:rsid w:val="30CF135A"/>
    <w:rsid w:val="30D421F5"/>
    <w:rsid w:val="329C34BF"/>
    <w:rsid w:val="36787E70"/>
    <w:rsid w:val="369A1A71"/>
    <w:rsid w:val="369B1687"/>
    <w:rsid w:val="3744429B"/>
    <w:rsid w:val="37A63A5A"/>
    <w:rsid w:val="38FE265A"/>
    <w:rsid w:val="39366366"/>
    <w:rsid w:val="3953489D"/>
    <w:rsid w:val="3976559E"/>
    <w:rsid w:val="39C969D5"/>
    <w:rsid w:val="39ED359F"/>
    <w:rsid w:val="3AB11FC2"/>
    <w:rsid w:val="3B0E13ED"/>
    <w:rsid w:val="3BB00164"/>
    <w:rsid w:val="3BEA2252"/>
    <w:rsid w:val="3C0F50B9"/>
    <w:rsid w:val="3C8A7465"/>
    <w:rsid w:val="3CEA029F"/>
    <w:rsid w:val="3D0842A5"/>
    <w:rsid w:val="3DF57D86"/>
    <w:rsid w:val="3E2E448A"/>
    <w:rsid w:val="3E392F1D"/>
    <w:rsid w:val="3F10797C"/>
    <w:rsid w:val="3FE128E9"/>
    <w:rsid w:val="40115D90"/>
    <w:rsid w:val="42AB457B"/>
    <w:rsid w:val="43686CA0"/>
    <w:rsid w:val="43D27638"/>
    <w:rsid w:val="44620209"/>
    <w:rsid w:val="44C008D4"/>
    <w:rsid w:val="470E2124"/>
    <w:rsid w:val="471C4205"/>
    <w:rsid w:val="477E44C9"/>
    <w:rsid w:val="478B1242"/>
    <w:rsid w:val="47954120"/>
    <w:rsid w:val="484320A8"/>
    <w:rsid w:val="484F1181"/>
    <w:rsid w:val="487C646C"/>
    <w:rsid w:val="4915158B"/>
    <w:rsid w:val="4C307CFE"/>
    <w:rsid w:val="4D9A0DEF"/>
    <w:rsid w:val="4D9A17C1"/>
    <w:rsid w:val="4E6C3234"/>
    <w:rsid w:val="4EF21BB2"/>
    <w:rsid w:val="4EFD27CF"/>
    <w:rsid w:val="4F8542EA"/>
    <w:rsid w:val="4F8A0927"/>
    <w:rsid w:val="4FEF6893"/>
    <w:rsid w:val="4FF06896"/>
    <w:rsid w:val="518778DC"/>
    <w:rsid w:val="53734582"/>
    <w:rsid w:val="53907156"/>
    <w:rsid w:val="56D23294"/>
    <w:rsid w:val="577E6EF3"/>
    <w:rsid w:val="58AB38EC"/>
    <w:rsid w:val="597C44B7"/>
    <w:rsid w:val="5A694504"/>
    <w:rsid w:val="5AA65BE7"/>
    <w:rsid w:val="5C0D449D"/>
    <w:rsid w:val="5C663E0F"/>
    <w:rsid w:val="5C843C3E"/>
    <w:rsid w:val="5C9B034B"/>
    <w:rsid w:val="5CDD1969"/>
    <w:rsid w:val="5CFB2B3D"/>
    <w:rsid w:val="5E297890"/>
    <w:rsid w:val="5E3D5B29"/>
    <w:rsid w:val="5EC62AE2"/>
    <w:rsid w:val="5F1871A7"/>
    <w:rsid w:val="5F254B08"/>
    <w:rsid w:val="5FAE7D58"/>
    <w:rsid w:val="5FF67FF4"/>
    <w:rsid w:val="609D1178"/>
    <w:rsid w:val="60B15A1D"/>
    <w:rsid w:val="611339A2"/>
    <w:rsid w:val="63451D6B"/>
    <w:rsid w:val="638F260A"/>
    <w:rsid w:val="64612A5F"/>
    <w:rsid w:val="65281112"/>
    <w:rsid w:val="65C52BCC"/>
    <w:rsid w:val="663628D8"/>
    <w:rsid w:val="66897F58"/>
    <w:rsid w:val="68066325"/>
    <w:rsid w:val="689A747F"/>
    <w:rsid w:val="68F9370F"/>
    <w:rsid w:val="6A4861B6"/>
    <w:rsid w:val="6A7470E0"/>
    <w:rsid w:val="6B1D0BFB"/>
    <w:rsid w:val="6C043EE6"/>
    <w:rsid w:val="6CA175FA"/>
    <w:rsid w:val="6CA87E25"/>
    <w:rsid w:val="6E1D54FB"/>
    <w:rsid w:val="6E3C7883"/>
    <w:rsid w:val="6E8F58E1"/>
    <w:rsid w:val="6F99372D"/>
    <w:rsid w:val="70631047"/>
    <w:rsid w:val="70640425"/>
    <w:rsid w:val="70B04157"/>
    <w:rsid w:val="713460EB"/>
    <w:rsid w:val="714A6887"/>
    <w:rsid w:val="71B76AEB"/>
    <w:rsid w:val="72570924"/>
    <w:rsid w:val="72B01039"/>
    <w:rsid w:val="737226B1"/>
    <w:rsid w:val="737E19E2"/>
    <w:rsid w:val="73DB4B6E"/>
    <w:rsid w:val="743417B5"/>
    <w:rsid w:val="74EC2236"/>
    <w:rsid w:val="75775867"/>
    <w:rsid w:val="76D632F0"/>
    <w:rsid w:val="76FD58FE"/>
    <w:rsid w:val="771344E0"/>
    <w:rsid w:val="77C24515"/>
    <w:rsid w:val="78411DE2"/>
    <w:rsid w:val="78E05499"/>
    <w:rsid w:val="79653BEC"/>
    <w:rsid w:val="79E34E85"/>
    <w:rsid w:val="79E84F02"/>
    <w:rsid w:val="7A0B3F0E"/>
    <w:rsid w:val="7B090C0E"/>
    <w:rsid w:val="7C2F4F2B"/>
    <w:rsid w:val="7C8E50D4"/>
    <w:rsid w:val="7D13650C"/>
    <w:rsid w:val="7D58608C"/>
    <w:rsid w:val="7E5F2CF6"/>
    <w:rsid w:val="7EED689B"/>
    <w:rsid w:val="7F65403F"/>
    <w:rsid w:val="7F897906"/>
    <w:rsid w:val="7F8B4B50"/>
    <w:rsid w:val="7F9A57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4767"/>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qFormat/>
    <w:rsid w:val="009166E1"/>
    <w:pPr>
      <w:keepNext/>
      <w:keepLines/>
      <w:spacing w:before="260" w:after="260" w:line="413" w:lineRule="auto"/>
      <w:outlineLvl w:val="1"/>
    </w:pPr>
    <w:rPr>
      <w:rFonts w:ascii="Arial" w:eastAsia="黑体" w:hAnsi="Arial"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9166E1"/>
    <w:rPr>
      <w:rFonts w:ascii="Arial" w:eastAsia="黑体" w:hAnsi="Arial"/>
      <w:b/>
      <w:sz w:val="32"/>
    </w:rPr>
  </w:style>
  <w:style w:type="paragraph" w:styleId="a3">
    <w:name w:val="footer"/>
    <w:basedOn w:val="a"/>
    <w:qFormat/>
    <w:rsid w:val="00244767"/>
    <w:pPr>
      <w:tabs>
        <w:tab w:val="center" w:pos="4153"/>
        <w:tab w:val="right" w:pos="8306"/>
      </w:tabs>
      <w:snapToGrid w:val="0"/>
      <w:jc w:val="left"/>
    </w:pPr>
    <w:rPr>
      <w:sz w:val="18"/>
      <w:szCs w:val="18"/>
    </w:rPr>
  </w:style>
  <w:style w:type="paragraph" w:styleId="a4">
    <w:name w:val="header"/>
    <w:basedOn w:val="a"/>
    <w:link w:val="Char"/>
    <w:qFormat/>
    <w:rsid w:val="0024476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4"/>
    <w:rsid w:val="00C67154"/>
    <w:rPr>
      <w:rFonts w:asciiTheme="minorHAnsi" w:eastAsiaTheme="minorEastAsia" w:hAnsiTheme="minorHAnsi" w:cstheme="minorBidi"/>
      <w:kern w:val="2"/>
      <w:sz w:val="18"/>
      <w:szCs w:val="24"/>
    </w:rPr>
  </w:style>
  <w:style w:type="character" w:styleId="a5">
    <w:name w:val="page number"/>
    <w:basedOn w:val="a0"/>
    <w:qFormat/>
    <w:rsid w:val="00244767"/>
  </w:style>
  <w:style w:type="paragraph" w:customStyle="1" w:styleId="p16">
    <w:name w:val="p16"/>
    <w:basedOn w:val="a"/>
    <w:qFormat/>
    <w:rsid w:val="00244767"/>
    <w:pPr>
      <w:widowControl/>
      <w:jc w:val="left"/>
    </w:pPr>
    <w:rPr>
      <w:rFonts w:ascii="宋体" w:eastAsia="宋体" w:hAnsi="宋体" w:cs="宋体"/>
      <w:kern w:val="0"/>
      <w:sz w:val="24"/>
    </w:rPr>
  </w:style>
  <w:style w:type="paragraph" w:customStyle="1" w:styleId="p0">
    <w:name w:val="p0"/>
    <w:basedOn w:val="a"/>
    <w:qFormat/>
    <w:rsid w:val="00244767"/>
    <w:pPr>
      <w:widowControl/>
    </w:pPr>
    <w:rPr>
      <w:rFonts w:ascii="Times New Roman" w:eastAsia="宋体" w:hAnsi="Times New Roman" w:cs="Times New Roman"/>
      <w:kern w:val="0"/>
      <w:szCs w:val="21"/>
    </w:rPr>
  </w:style>
  <w:style w:type="paragraph" w:customStyle="1" w:styleId="Style5">
    <w:name w:val="_Style 5"/>
    <w:basedOn w:val="a"/>
    <w:uiPriority w:val="99"/>
    <w:qFormat/>
    <w:rsid w:val="00244767"/>
    <w:pPr>
      <w:ind w:firstLineChars="200" w:firstLine="420"/>
    </w:pPr>
    <w:rPr>
      <w:rFonts w:ascii="Calibri" w:hAnsi="Calibri"/>
      <w:szCs w:val="22"/>
    </w:rPr>
  </w:style>
  <w:style w:type="paragraph" w:styleId="a6">
    <w:name w:val="List Paragraph"/>
    <w:basedOn w:val="a"/>
    <w:uiPriority w:val="99"/>
    <w:unhideWhenUsed/>
    <w:rsid w:val="00226333"/>
    <w:pPr>
      <w:ind w:firstLineChars="200" w:firstLine="420"/>
    </w:pPr>
  </w:style>
  <w:style w:type="paragraph" w:styleId="a7">
    <w:name w:val="Normal (Web)"/>
    <w:basedOn w:val="a"/>
    <w:rsid w:val="00C41227"/>
    <w:rPr>
      <w:sz w:val="24"/>
    </w:rPr>
  </w:style>
</w:styles>
</file>

<file path=word/webSettings.xml><?xml version="1.0" encoding="utf-8"?>
<w:webSettings xmlns:r="http://schemas.openxmlformats.org/officeDocument/2006/relationships" xmlns:w="http://schemas.openxmlformats.org/wordprocessingml/2006/main">
  <w:divs>
    <w:div w:id="113409622">
      <w:bodyDiv w:val="1"/>
      <w:marLeft w:val="0"/>
      <w:marRight w:val="0"/>
      <w:marTop w:val="0"/>
      <w:marBottom w:val="0"/>
      <w:divBdr>
        <w:top w:val="none" w:sz="0" w:space="0" w:color="auto"/>
        <w:left w:val="none" w:sz="0" w:space="0" w:color="auto"/>
        <w:bottom w:val="none" w:sz="0" w:space="0" w:color="auto"/>
        <w:right w:val="none" w:sz="0" w:space="0" w:color="auto"/>
      </w:divBdr>
    </w:div>
    <w:div w:id="113837685">
      <w:bodyDiv w:val="1"/>
      <w:marLeft w:val="0"/>
      <w:marRight w:val="0"/>
      <w:marTop w:val="0"/>
      <w:marBottom w:val="0"/>
      <w:divBdr>
        <w:top w:val="none" w:sz="0" w:space="0" w:color="auto"/>
        <w:left w:val="none" w:sz="0" w:space="0" w:color="auto"/>
        <w:bottom w:val="none" w:sz="0" w:space="0" w:color="auto"/>
        <w:right w:val="none" w:sz="0" w:space="0" w:color="auto"/>
      </w:divBdr>
    </w:div>
    <w:div w:id="154879386">
      <w:bodyDiv w:val="1"/>
      <w:marLeft w:val="0"/>
      <w:marRight w:val="0"/>
      <w:marTop w:val="0"/>
      <w:marBottom w:val="0"/>
      <w:divBdr>
        <w:top w:val="none" w:sz="0" w:space="0" w:color="auto"/>
        <w:left w:val="none" w:sz="0" w:space="0" w:color="auto"/>
        <w:bottom w:val="none" w:sz="0" w:space="0" w:color="auto"/>
        <w:right w:val="none" w:sz="0" w:space="0" w:color="auto"/>
      </w:divBdr>
    </w:div>
    <w:div w:id="175047460">
      <w:bodyDiv w:val="1"/>
      <w:marLeft w:val="0"/>
      <w:marRight w:val="0"/>
      <w:marTop w:val="0"/>
      <w:marBottom w:val="0"/>
      <w:divBdr>
        <w:top w:val="none" w:sz="0" w:space="0" w:color="auto"/>
        <w:left w:val="none" w:sz="0" w:space="0" w:color="auto"/>
        <w:bottom w:val="none" w:sz="0" w:space="0" w:color="auto"/>
        <w:right w:val="none" w:sz="0" w:space="0" w:color="auto"/>
      </w:divBdr>
    </w:div>
    <w:div w:id="181624918">
      <w:bodyDiv w:val="1"/>
      <w:marLeft w:val="0"/>
      <w:marRight w:val="0"/>
      <w:marTop w:val="0"/>
      <w:marBottom w:val="0"/>
      <w:divBdr>
        <w:top w:val="none" w:sz="0" w:space="0" w:color="auto"/>
        <w:left w:val="none" w:sz="0" w:space="0" w:color="auto"/>
        <w:bottom w:val="none" w:sz="0" w:space="0" w:color="auto"/>
        <w:right w:val="none" w:sz="0" w:space="0" w:color="auto"/>
      </w:divBdr>
    </w:div>
    <w:div w:id="217596808">
      <w:bodyDiv w:val="1"/>
      <w:marLeft w:val="0"/>
      <w:marRight w:val="0"/>
      <w:marTop w:val="0"/>
      <w:marBottom w:val="0"/>
      <w:divBdr>
        <w:top w:val="none" w:sz="0" w:space="0" w:color="auto"/>
        <w:left w:val="none" w:sz="0" w:space="0" w:color="auto"/>
        <w:bottom w:val="none" w:sz="0" w:space="0" w:color="auto"/>
        <w:right w:val="none" w:sz="0" w:space="0" w:color="auto"/>
      </w:divBdr>
    </w:div>
    <w:div w:id="234364146">
      <w:bodyDiv w:val="1"/>
      <w:marLeft w:val="0"/>
      <w:marRight w:val="0"/>
      <w:marTop w:val="0"/>
      <w:marBottom w:val="0"/>
      <w:divBdr>
        <w:top w:val="none" w:sz="0" w:space="0" w:color="auto"/>
        <w:left w:val="none" w:sz="0" w:space="0" w:color="auto"/>
        <w:bottom w:val="none" w:sz="0" w:space="0" w:color="auto"/>
        <w:right w:val="none" w:sz="0" w:space="0" w:color="auto"/>
      </w:divBdr>
    </w:div>
    <w:div w:id="397022306">
      <w:bodyDiv w:val="1"/>
      <w:marLeft w:val="0"/>
      <w:marRight w:val="0"/>
      <w:marTop w:val="0"/>
      <w:marBottom w:val="0"/>
      <w:divBdr>
        <w:top w:val="none" w:sz="0" w:space="0" w:color="auto"/>
        <w:left w:val="none" w:sz="0" w:space="0" w:color="auto"/>
        <w:bottom w:val="none" w:sz="0" w:space="0" w:color="auto"/>
        <w:right w:val="none" w:sz="0" w:space="0" w:color="auto"/>
      </w:divBdr>
    </w:div>
    <w:div w:id="440223131">
      <w:bodyDiv w:val="1"/>
      <w:marLeft w:val="0"/>
      <w:marRight w:val="0"/>
      <w:marTop w:val="0"/>
      <w:marBottom w:val="0"/>
      <w:divBdr>
        <w:top w:val="none" w:sz="0" w:space="0" w:color="auto"/>
        <w:left w:val="none" w:sz="0" w:space="0" w:color="auto"/>
        <w:bottom w:val="none" w:sz="0" w:space="0" w:color="auto"/>
        <w:right w:val="none" w:sz="0" w:space="0" w:color="auto"/>
      </w:divBdr>
    </w:div>
    <w:div w:id="442113161">
      <w:bodyDiv w:val="1"/>
      <w:marLeft w:val="0"/>
      <w:marRight w:val="0"/>
      <w:marTop w:val="0"/>
      <w:marBottom w:val="0"/>
      <w:divBdr>
        <w:top w:val="none" w:sz="0" w:space="0" w:color="auto"/>
        <w:left w:val="none" w:sz="0" w:space="0" w:color="auto"/>
        <w:bottom w:val="none" w:sz="0" w:space="0" w:color="auto"/>
        <w:right w:val="none" w:sz="0" w:space="0" w:color="auto"/>
      </w:divBdr>
    </w:div>
    <w:div w:id="509413367">
      <w:bodyDiv w:val="1"/>
      <w:marLeft w:val="0"/>
      <w:marRight w:val="0"/>
      <w:marTop w:val="0"/>
      <w:marBottom w:val="0"/>
      <w:divBdr>
        <w:top w:val="none" w:sz="0" w:space="0" w:color="auto"/>
        <w:left w:val="none" w:sz="0" w:space="0" w:color="auto"/>
        <w:bottom w:val="none" w:sz="0" w:space="0" w:color="auto"/>
        <w:right w:val="none" w:sz="0" w:space="0" w:color="auto"/>
      </w:divBdr>
    </w:div>
    <w:div w:id="520969307">
      <w:bodyDiv w:val="1"/>
      <w:marLeft w:val="0"/>
      <w:marRight w:val="0"/>
      <w:marTop w:val="0"/>
      <w:marBottom w:val="0"/>
      <w:divBdr>
        <w:top w:val="none" w:sz="0" w:space="0" w:color="auto"/>
        <w:left w:val="none" w:sz="0" w:space="0" w:color="auto"/>
        <w:bottom w:val="none" w:sz="0" w:space="0" w:color="auto"/>
        <w:right w:val="none" w:sz="0" w:space="0" w:color="auto"/>
      </w:divBdr>
    </w:div>
    <w:div w:id="542834771">
      <w:bodyDiv w:val="1"/>
      <w:marLeft w:val="0"/>
      <w:marRight w:val="0"/>
      <w:marTop w:val="0"/>
      <w:marBottom w:val="0"/>
      <w:divBdr>
        <w:top w:val="none" w:sz="0" w:space="0" w:color="auto"/>
        <w:left w:val="none" w:sz="0" w:space="0" w:color="auto"/>
        <w:bottom w:val="none" w:sz="0" w:space="0" w:color="auto"/>
        <w:right w:val="none" w:sz="0" w:space="0" w:color="auto"/>
      </w:divBdr>
    </w:div>
    <w:div w:id="561449215">
      <w:bodyDiv w:val="1"/>
      <w:marLeft w:val="0"/>
      <w:marRight w:val="0"/>
      <w:marTop w:val="0"/>
      <w:marBottom w:val="0"/>
      <w:divBdr>
        <w:top w:val="none" w:sz="0" w:space="0" w:color="auto"/>
        <w:left w:val="none" w:sz="0" w:space="0" w:color="auto"/>
        <w:bottom w:val="none" w:sz="0" w:space="0" w:color="auto"/>
        <w:right w:val="none" w:sz="0" w:space="0" w:color="auto"/>
      </w:divBdr>
    </w:div>
    <w:div w:id="659237661">
      <w:bodyDiv w:val="1"/>
      <w:marLeft w:val="0"/>
      <w:marRight w:val="0"/>
      <w:marTop w:val="0"/>
      <w:marBottom w:val="0"/>
      <w:divBdr>
        <w:top w:val="none" w:sz="0" w:space="0" w:color="auto"/>
        <w:left w:val="none" w:sz="0" w:space="0" w:color="auto"/>
        <w:bottom w:val="none" w:sz="0" w:space="0" w:color="auto"/>
        <w:right w:val="none" w:sz="0" w:space="0" w:color="auto"/>
      </w:divBdr>
    </w:div>
    <w:div w:id="754057295">
      <w:bodyDiv w:val="1"/>
      <w:marLeft w:val="0"/>
      <w:marRight w:val="0"/>
      <w:marTop w:val="0"/>
      <w:marBottom w:val="0"/>
      <w:divBdr>
        <w:top w:val="none" w:sz="0" w:space="0" w:color="auto"/>
        <w:left w:val="none" w:sz="0" w:space="0" w:color="auto"/>
        <w:bottom w:val="none" w:sz="0" w:space="0" w:color="auto"/>
        <w:right w:val="none" w:sz="0" w:space="0" w:color="auto"/>
      </w:divBdr>
    </w:div>
    <w:div w:id="801655129">
      <w:bodyDiv w:val="1"/>
      <w:marLeft w:val="0"/>
      <w:marRight w:val="0"/>
      <w:marTop w:val="0"/>
      <w:marBottom w:val="0"/>
      <w:divBdr>
        <w:top w:val="none" w:sz="0" w:space="0" w:color="auto"/>
        <w:left w:val="none" w:sz="0" w:space="0" w:color="auto"/>
        <w:bottom w:val="none" w:sz="0" w:space="0" w:color="auto"/>
        <w:right w:val="none" w:sz="0" w:space="0" w:color="auto"/>
      </w:divBdr>
    </w:div>
    <w:div w:id="816922636">
      <w:bodyDiv w:val="1"/>
      <w:marLeft w:val="0"/>
      <w:marRight w:val="0"/>
      <w:marTop w:val="0"/>
      <w:marBottom w:val="0"/>
      <w:divBdr>
        <w:top w:val="none" w:sz="0" w:space="0" w:color="auto"/>
        <w:left w:val="none" w:sz="0" w:space="0" w:color="auto"/>
        <w:bottom w:val="none" w:sz="0" w:space="0" w:color="auto"/>
        <w:right w:val="none" w:sz="0" w:space="0" w:color="auto"/>
      </w:divBdr>
    </w:div>
    <w:div w:id="830676446">
      <w:bodyDiv w:val="1"/>
      <w:marLeft w:val="0"/>
      <w:marRight w:val="0"/>
      <w:marTop w:val="0"/>
      <w:marBottom w:val="0"/>
      <w:divBdr>
        <w:top w:val="none" w:sz="0" w:space="0" w:color="auto"/>
        <w:left w:val="none" w:sz="0" w:space="0" w:color="auto"/>
        <w:bottom w:val="none" w:sz="0" w:space="0" w:color="auto"/>
        <w:right w:val="none" w:sz="0" w:space="0" w:color="auto"/>
      </w:divBdr>
    </w:div>
    <w:div w:id="845444703">
      <w:bodyDiv w:val="1"/>
      <w:marLeft w:val="0"/>
      <w:marRight w:val="0"/>
      <w:marTop w:val="0"/>
      <w:marBottom w:val="0"/>
      <w:divBdr>
        <w:top w:val="none" w:sz="0" w:space="0" w:color="auto"/>
        <w:left w:val="none" w:sz="0" w:space="0" w:color="auto"/>
        <w:bottom w:val="none" w:sz="0" w:space="0" w:color="auto"/>
        <w:right w:val="none" w:sz="0" w:space="0" w:color="auto"/>
      </w:divBdr>
    </w:div>
    <w:div w:id="869535944">
      <w:bodyDiv w:val="1"/>
      <w:marLeft w:val="0"/>
      <w:marRight w:val="0"/>
      <w:marTop w:val="0"/>
      <w:marBottom w:val="0"/>
      <w:divBdr>
        <w:top w:val="none" w:sz="0" w:space="0" w:color="auto"/>
        <w:left w:val="none" w:sz="0" w:space="0" w:color="auto"/>
        <w:bottom w:val="none" w:sz="0" w:space="0" w:color="auto"/>
        <w:right w:val="none" w:sz="0" w:space="0" w:color="auto"/>
      </w:divBdr>
    </w:div>
    <w:div w:id="918245797">
      <w:bodyDiv w:val="1"/>
      <w:marLeft w:val="0"/>
      <w:marRight w:val="0"/>
      <w:marTop w:val="0"/>
      <w:marBottom w:val="0"/>
      <w:divBdr>
        <w:top w:val="none" w:sz="0" w:space="0" w:color="auto"/>
        <w:left w:val="none" w:sz="0" w:space="0" w:color="auto"/>
        <w:bottom w:val="none" w:sz="0" w:space="0" w:color="auto"/>
        <w:right w:val="none" w:sz="0" w:space="0" w:color="auto"/>
      </w:divBdr>
    </w:div>
    <w:div w:id="978728786">
      <w:bodyDiv w:val="1"/>
      <w:marLeft w:val="0"/>
      <w:marRight w:val="0"/>
      <w:marTop w:val="0"/>
      <w:marBottom w:val="0"/>
      <w:divBdr>
        <w:top w:val="none" w:sz="0" w:space="0" w:color="auto"/>
        <w:left w:val="none" w:sz="0" w:space="0" w:color="auto"/>
        <w:bottom w:val="none" w:sz="0" w:space="0" w:color="auto"/>
        <w:right w:val="none" w:sz="0" w:space="0" w:color="auto"/>
      </w:divBdr>
    </w:div>
    <w:div w:id="979726852">
      <w:bodyDiv w:val="1"/>
      <w:marLeft w:val="0"/>
      <w:marRight w:val="0"/>
      <w:marTop w:val="0"/>
      <w:marBottom w:val="0"/>
      <w:divBdr>
        <w:top w:val="none" w:sz="0" w:space="0" w:color="auto"/>
        <w:left w:val="none" w:sz="0" w:space="0" w:color="auto"/>
        <w:bottom w:val="none" w:sz="0" w:space="0" w:color="auto"/>
        <w:right w:val="none" w:sz="0" w:space="0" w:color="auto"/>
      </w:divBdr>
    </w:div>
    <w:div w:id="1015813422">
      <w:bodyDiv w:val="1"/>
      <w:marLeft w:val="0"/>
      <w:marRight w:val="0"/>
      <w:marTop w:val="0"/>
      <w:marBottom w:val="0"/>
      <w:divBdr>
        <w:top w:val="none" w:sz="0" w:space="0" w:color="auto"/>
        <w:left w:val="none" w:sz="0" w:space="0" w:color="auto"/>
        <w:bottom w:val="none" w:sz="0" w:space="0" w:color="auto"/>
        <w:right w:val="none" w:sz="0" w:space="0" w:color="auto"/>
      </w:divBdr>
    </w:div>
    <w:div w:id="1053577748">
      <w:bodyDiv w:val="1"/>
      <w:marLeft w:val="0"/>
      <w:marRight w:val="0"/>
      <w:marTop w:val="0"/>
      <w:marBottom w:val="0"/>
      <w:divBdr>
        <w:top w:val="none" w:sz="0" w:space="0" w:color="auto"/>
        <w:left w:val="none" w:sz="0" w:space="0" w:color="auto"/>
        <w:bottom w:val="none" w:sz="0" w:space="0" w:color="auto"/>
        <w:right w:val="none" w:sz="0" w:space="0" w:color="auto"/>
      </w:divBdr>
    </w:div>
    <w:div w:id="1057363723">
      <w:bodyDiv w:val="1"/>
      <w:marLeft w:val="0"/>
      <w:marRight w:val="0"/>
      <w:marTop w:val="0"/>
      <w:marBottom w:val="0"/>
      <w:divBdr>
        <w:top w:val="none" w:sz="0" w:space="0" w:color="auto"/>
        <w:left w:val="none" w:sz="0" w:space="0" w:color="auto"/>
        <w:bottom w:val="none" w:sz="0" w:space="0" w:color="auto"/>
        <w:right w:val="none" w:sz="0" w:space="0" w:color="auto"/>
      </w:divBdr>
    </w:div>
    <w:div w:id="1062097762">
      <w:bodyDiv w:val="1"/>
      <w:marLeft w:val="0"/>
      <w:marRight w:val="0"/>
      <w:marTop w:val="0"/>
      <w:marBottom w:val="0"/>
      <w:divBdr>
        <w:top w:val="none" w:sz="0" w:space="0" w:color="auto"/>
        <w:left w:val="none" w:sz="0" w:space="0" w:color="auto"/>
        <w:bottom w:val="none" w:sz="0" w:space="0" w:color="auto"/>
        <w:right w:val="none" w:sz="0" w:space="0" w:color="auto"/>
      </w:divBdr>
    </w:div>
    <w:div w:id="1088962576">
      <w:bodyDiv w:val="1"/>
      <w:marLeft w:val="0"/>
      <w:marRight w:val="0"/>
      <w:marTop w:val="0"/>
      <w:marBottom w:val="0"/>
      <w:divBdr>
        <w:top w:val="none" w:sz="0" w:space="0" w:color="auto"/>
        <w:left w:val="none" w:sz="0" w:space="0" w:color="auto"/>
        <w:bottom w:val="none" w:sz="0" w:space="0" w:color="auto"/>
        <w:right w:val="none" w:sz="0" w:space="0" w:color="auto"/>
      </w:divBdr>
    </w:div>
    <w:div w:id="1206333834">
      <w:bodyDiv w:val="1"/>
      <w:marLeft w:val="0"/>
      <w:marRight w:val="0"/>
      <w:marTop w:val="0"/>
      <w:marBottom w:val="0"/>
      <w:divBdr>
        <w:top w:val="none" w:sz="0" w:space="0" w:color="auto"/>
        <w:left w:val="none" w:sz="0" w:space="0" w:color="auto"/>
        <w:bottom w:val="none" w:sz="0" w:space="0" w:color="auto"/>
        <w:right w:val="none" w:sz="0" w:space="0" w:color="auto"/>
      </w:divBdr>
    </w:div>
    <w:div w:id="1225068973">
      <w:bodyDiv w:val="1"/>
      <w:marLeft w:val="0"/>
      <w:marRight w:val="0"/>
      <w:marTop w:val="0"/>
      <w:marBottom w:val="0"/>
      <w:divBdr>
        <w:top w:val="none" w:sz="0" w:space="0" w:color="auto"/>
        <w:left w:val="none" w:sz="0" w:space="0" w:color="auto"/>
        <w:bottom w:val="none" w:sz="0" w:space="0" w:color="auto"/>
        <w:right w:val="none" w:sz="0" w:space="0" w:color="auto"/>
      </w:divBdr>
    </w:div>
    <w:div w:id="1249383387">
      <w:bodyDiv w:val="1"/>
      <w:marLeft w:val="0"/>
      <w:marRight w:val="0"/>
      <w:marTop w:val="0"/>
      <w:marBottom w:val="0"/>
      <w:divBdr>
        <w:top w:val="none" w:sz="0" w:space="0" w:color="auto"/>
        <w:left w:val="none" w:sz="0" w:space="0" w:color="auto"/>
        <w:bottom w:val="none" w:sz="0" w:space="0" w:color="auto"/>
        <w:right w:val="none" w:sz="0" w:space="0" w:color="auto"/>
      </w:divBdr>
    </w:div>
    <w:div w:id="1316227225">
      <w:bodyDiv w:val="1"/>
      <w:marLeft w:val="0"/>
      <w:marRight w:val="0"/>
      <w:marTop w:val="0"/>
      <w:marBottom w:val="0"/>
      <w:divBdr>
        <w:top w:val="none" w:sz="0" w:space="0" w:color="auto"/>
        <w:left w:val="none" w:sz="0" w:space="0" w:color="auto"/>
        <w:bottom w:val="none" w:sz="0" w:space="0" w:color="auto"/>
        <w:right w:val="none" w:sz="0" w:space="0" w:color="auto"/>
      </w:divBdr>
    </w:div>
    <w:div w:id="1407654698">
      <w:bodyDiv w:val="1"/>
      <w:marLeft w:val="0"/>
      <w:marRight w:val="0"/>
      <w:marTop w:val="0"/>
      <w:marBottom w:val="0"/>
      <w:divBdr>
        <w:top w:val="none" w:sz="0" w:space="0" w:color="auto"/>
        <w:left w:val="none" w:sz="0" w:space="0" w:color="auto"/>
        <w:bottom w:val="none" w:sz="0" w:space="0" w:color="auto"/>
        <w:right w:val="none" w:sz="0" w:space="0" w:color="auto"/>
      </w:divBdr>
    </w:div>
    <w:div w:id="1423599995">
      <w:bodyDiv w:val="1"/>
      <w:marLeft w:val="0"/>
      <w:marRight w:val="0"/>
      <w:marTop w:val="0"/>
      <w:marBottom w:val="0"/>
      <w:divBdr>
        <w:top w:val="none" w:sz="0" w:space="0" w:color="auto"/>
        <w:left w:val="none" w:sz="0" w:space="0" w:color="auto"/>
        <w:bottom w:val="none" w:sz="0" w:space="0" w:color="auto"/>
        <w:right w:val="none" w:sz="0" w:space="0" w:color="auto"/>
      </w:divBdr>
    </w:div>
    <w:div w:id="1440250584">
      <w:bodyDiv w:val="1"/>
      <w:marLeft w:val="0"/>
      <w:marRight w:val="0"/>
      <w:marTop w:val="0"/>
      <w:marBottom w:val="0"/>
      <w:divBdr>
        <w:top w:val="none" w:sz="0" w:space="0" w:color="auto"/>
        <w:left w:val="none" w:sz="0" w:space="0" w:color="auto"/>
        <w:bottom w:val="none" w:sz="0" w:space="0" w:color="auto"/>
        <w:right w:val="none" w:sz="0" w:space="0" w:color="auto"/>
      </w:divBdr>
    </w:div>
    <w:div w:id="1459106010">
      <w:bodyDiv w:val="1"/>
      <w:marLeft w:val="0"/>
      <w:marRight w:val="0"/>
      <w:marTop w:val="0"/>
      <w:marBottom w:val="0"/>
      <w:divBdr>
        <w:top w:val="none" w:sz="0" w:space="0" w:color="auto"/>
        <w:left w:val="none" w:sz="0" w:space="0" w:color="auto"/>
        <w:bottom w:val="none" w:sz="0" w:space="0" w:color="auto"/>
        <w:right w:val="none" w:sz="0" w:space="0" w:color="auto"/>
      </w:divBdr>
    </w:div>
    <w:div w:id="1489052311">
      <w:bodyDiv w:val="1"/>
      <w:marLeft w:val="0"/>
      <w:marRight w:val="0"/>
      <w:marTop w:val="0"/>
      <w:marBottom w:val="0"/>
      <w:divBdr>
        <w:top w:val="none" w:sz="0" w:space="0" w:color="auto"/>
        <w:left w:val="none" w:sz="0" w:space="0" w:color="auto"/>
        <w:bottom w:val="none" w:sz="0" w:space="0" w:color="auto"/>
        <w:right w:val="none" w:sz="0" w:space="0" w:color="auto"/>
      </w:divBdr>
    </w:div>
    <w:div w:id="1489785794">
      <w:bodyDiv w:val="1"/>
      <w:marLeft w:val="0"/>
      <w:marRight w:val="0"/>
      <w:marTop w:val="0"/>
      <w:marBottom w:val="0"/>
      <w:divBdr>
        <w:top w:val="none" w:sz="0" w:space="0" w:color="auto"/>
        <w:left w:val="none" w:sz="0" w:space="0" w:color="auto"/>
        <w:bottom w:val="none" w:sz="0" w:space="0" w:color="auto"/>
        <w:right w:val="none" w:sz="0" w:space="0" w:color="auto"/>
      </w:divBdr>
    </w:div>
    <w:div w:id="1545482390">
      <w:bodyDiv w:val="1"/>
      <w:marLeft w:val="0"/>
      <w:marRight w:val="0"/>
      <w:marTop w:val="0"/>
      <w:marBottom w:val="0"/>
      <w:divBdr>
        <w:top w:val="none" w:sz="0" w:space="0" w:color="auto"/>
        <w:left w:val="none" w:sz="0" w:space="0" w:color="auto"/>
        <w:bottom w:val="none" w:sz="0" w:space="0" w:color="auto"/>
        <w:right w:val="none" w:sz="0" w:space="0" w:color="auto"/>
      </w:divBdr>
    </w:div>
    <w:div w:id="1622953417">
      <w:bodyDiv w:val="1"/>
      <w:marLeft w:val="0"/>
      <w:marRight w:val="0"/>
      <w:marTop w:val="0"/>
      <w:marBottom w:val="0"/>
      <w:divBdr>
        <w:top w:val="none" w:sz="0" w:space="0" w:color="auto"/>
        <w:left w:val="none" w:sz="0" w:space="0" w:color="auto"/>
        <w:bottom w:val="none" w:sz="0" w:space="0" w:color="auto"/>
        <w:right w:val="none" w:sz="0" w:space="0" w:color="auto"/>
      </w:divBdr>
    </w:div>
    <w:div w:id="1664896721">
      <w:bodyDiv w:val="1"/>
      <w:marLeft w:val="0"/>
      <w:marRight w:val="0"/>
      <w:marTop w:val="0"/>
      <w:marBottom w:val="0"/>
      <w:divBdr>
        <w:top w:val="none" w:sz="0" w:space="0" w:color="auto"/>
        <w:left w:val="none" w:sz="0" w:space="0" w:color="auto"/>
        <w:bottom w:val="none" w:sz="0" w:space="0" w:color="auto"/>
        <w:right w:val="none" w:sz="0" w:space="0" w:color="auto"/>
      </w:divBdr>
    </w:div>
    <w:div w:id="1792823786">
      <w:bodyDiv w:val="1"/>
      <w:marLeft w:val="0"/>
      <w:marRight w:val="0"/>
      <w:marTop w:val="0"/>
      <w:marBottom w:val="0"/>
      <w:divBdr>
        <w:top w:val="none" w:sz="0" w:space="0" w:color="auto"/>
        <w:left w:val="none" w:sz="0" w:space="0" w:color="auto"/>
        <w:bottom w:val="none" w:sz="0" w:space="0" w:color="auto"/>
        <w:right w:val="none" w:sz="0" w:space="0" w:color="auto"/>
      </w:divBdr>
    </w:div>
    <w:div w:id="1820729557">
      <w:bodyDiv w:val="1"/>
      <w:marLeft w:val="0"/>
      <w:marRight w:val="0"/>
      <w:marTop w:val="0"/>
      <w:marBottom w:val="0"/>
      <w:divBdr>
        <w:top w:val="none" w:sz="0" w:space="0" w:color="auto"/>
        <w:left w:val="none" w:sz="0" w:space="0" w:color="auto"/>
        <w:bottom w:val="none" w:sz="0" w:space="0" w:color="auto"/>
        <w:right w:val="none" w:sz="0" w:space="0" w:color="auto"/>
      </w:divBdr>
    </w:div>
    <w:div w:id="1838619150">
      <w:bodyDiv w:val="1"/>
      <w:marLeft w:val="0"/>
      <w:marRight w:val="0"/>
      <w:marTop w:val="0"/>
      <w:marBottom w:val="0"/>
      <w:divBdr>
        <w:top w:val="none" w:sz="0" w:space="0" w:color="auto"/>
        <w:left w:val="none" w:sz="0" w:space="0" w:color="auto"/>
        <w:bottom w:val="none" w:sz="0" w:space="0" w:color="auto"/>
        <w:right w:val="none" w:sz="0" w:space="0" w:color="auto"/>
      </w:divBdr>
    </w:div>
    <w:div w:id="1844125959">
      <w:bodyDiv w:val="1"/>
      <w:marLeft w:val="0"/>
      <w:marRight w:val="0"/>
      <w:marTop w:val="0"/>
      <w:marBottom w:val="0"/>
      <w:divBdr>
        <w:top w:val="none" w:sz="0" w:space="0" w:color="auto"/>
        <w:left w:val="none" w:sz="0" w:space="0" w:color="auto"/>
        <w:bottom w:val="none" w:sz="0" w:space="0" w:color="auto"/>
        <w:right w:val="none" w:sz="0" w:space="0" w:color="auto"/>
      </w:divBdr>
    </w:div>
    <w:div w:id="1858693780">
      <w:bodyDiv w:val="1"/>
      <w:marLeft w:val="0"/>
      <w:marRight w:val="0"/>
      <w:marTop w:val="0"/>
      <w:marBottom w:val="0"/>
      <w:divBdr>
        <w:top w:val="none" w:sz="0" w:space="0" w:color="auto"/>
        <w:left w:val="none" w:sz="0" w:space="0" w:color="auto"/>
        <w:bottom w:val="none" w:sz="0" w:space="0" w:color="auto"/>
        <w:right w:val="none" w:sz="0" w:space="0" w:color="auto"/>
      </w:divBdr>
    </w:div>
    <w:div w:id="1888225877">
      <w:bodyDiv w:val="1"/>
      <w:marLeft w:val="0"/>
      <w:marRight w:val="0"/>
      <w:marTop w:val="0"/>
      <w:marBottom w:val="0"/>
      <w:divBdr>
        <w:top w:val="none" w:sz="0" w:space="0" w:color="auto"/>
        <w:left w:val="none" w:sz="0" w:space="0" w:color="auto"/>
        <w:bottom w:val="none" w:sz="0" w:space="0" w:color="auto"/>
        <w:right w:val="none" w:sz="0" w:space="0" w:color="auto"/>
      </w:divBdr>
    </w:div>
    <w:div w:id="1896502922">
      <w:bodyDiv w:val="1"/>
      <w:marLeft w:val="0"/>
      <w:marRight w:val="0"/>
      <w:marTop w:val="0"/>
      <w:marBottom w:val="0"/>
      <w:divBdr>
        <w:top w:val="none" w:sz="0" w:space="0" w:color="auto"/>
        <w:left w:val="none" w:sz="0" w:space="0" w:color="auto"/>
        <w:bottom w:val="none" w:sz="0" w:space="0" w:color="auto"/>
        <w:right w:val="none" w:sz="0" w:space="0" w:color="auto"/>
      </w:divBdr>
    </w:div>
    <w:div w:id="1935279892">
      <w:bodyDiv w:val="1"/>
      <w:marLeft w:val="0"/>
      <w:marRight w:val="0"/>
      <w:marTop w:val="0"/>
      <w:marBottom w:val="0"/>
      <w:divBdr>
        <w:top w:val="none" w:sz="0" w:space="0" w:color="auto"/>
        <w:left w:val="none" w:sz="0" w:space="0" w:color="auto"/>
        <w:bottom w:val="none" w:sz="0" w:space="0" w:color="auto"/>
        <w:right w:val="none" w:sz="0" w:space="0" w:color="auto"/>
      </w:divBdr>
    </w:div>
    <w:div w:id="1944259185">
      <w:bodyDiv w:val="1"/>
      <w:marLeft w:val="0"/>
      <w:marRight w:val="0"/>
      <w:marTop w:val="0"/>
      <w:marBottom w:val="0"/>
      <w:divBdr>
        <w:top w:val="none" w:sz="0" w:space="0" w:color="auto"/>
        <w:left w:val="none" w:sz="0" w:space="0" w:color="auto"/>
        <w:bottom w:val="none" w:sz="0" w:space="0" w:color="auto"/>
        <w:right w:val="none" w:sz="0" w:space="0" w:color="auto"/>
      </w:divBdr>
    </w:div>
    <w:div w:id="1976452063">
      <w:bodyDiv w:val="1"/>
      <w:marLeft w:val="0"/>
      <w:marRight w:val="0"/>
      <w:marTop w:val="0"/>
      <w:marBottom w:val="0"/>
      <w:divBdr>
        <w:top w:val="none" w:sz="0" w:space="0" w:color="auto"/>
        <w:left w:val="none" w:sz="0" w:space="0" w:color="auto"/>
        <w:bottom w:val="none" w:sz="0" w:space="0" w:color="auto"/>
        <w:right w:val="none" w:sz="0" w:space="0" w:color="auto"/>
      </w:divBdr>
    </w:div>
    <w:div w:id="1977098790">
      <w:bodyDiv w:val="1"/>
      <w:marLeft w:val="0"/>
      <w:marRight w:val="0"/>
      <w:marTop w:val="0"/>
      <w:marBottom w:val="0"/>
      <w:divBdr>
        <w:top w:val="none" w:sz="0" w:space="0" w:color="auto"/>
        <w:left w:val="none" w:sz="0" w:space="0" w:color="auto"/>
        <w:bottom w:val="none" w:sz="0" w:space="0" w:color="auto"/>
        <w:right w:val="none" w:sz="0" w:space="0" w:color="auto"/>
      </w:divBdr>
    </w:div>
    <w:div w:id="1987662727">
      <w:bodyDiv w:val="1"/>
      <w:marLeft w:val="0"/>
      <w:marRight w:val="0"/>
      <w:marTop w:val="0"/>
      <w:marBottom w:val="0"/>
      <w:divBdr>
        <w:top w:val="none" w:sz="0" w:space="0" w:color="auto"/>
        <w:left w:val="none" w:sz="0" w:space="0" w:color="auto"/>
        <w:bottom w:val="none" w:sz="0" w:space="0" w:color="auto"/>
        <w:right w:val="none" w:sz="0" w:space="0" w:color="auto"/>
      </w:divBdr>
    </w:div>
    <w:div w:id="1989017822">
      <w:bodyDiv w:val="1"/>
      <w:marLeft w:val="0"/>
      <w:marRight w:val="0"/>
      <w:marTop w:val="0"/>
      <w:marBottom w:val="0"/>
      <w:divBdr>
        <w:top w:val="none" w:sz="0" w:space="0" w:color="auto"/>
        <w:left w:val="none" w:sz="0" w:space="0" w:color="auto"/>
        <w:bottom w:val="none" w:sz="0" w:space="0" w:color="auto"/>
        <w:right w:val="none" w:sz="0" w:space="0" w:color="auto"/>
      </w:divBdr>
    </w:div>
    <w:div w:id="1998341063">
      <w:bodyDiv w:val="1"/>
      <w:marLeft w:val="0"/>
      <w:marRight w:val="0"/>
      <w:marTop w:val="0"/>
      <w:marBottom w:val="0"/>
      <w:divBdr>
        <w:top w:val="none" w:sz="0" w:space="0" w:color="auto"/>
        <w:left w:val="none" w:sz="0" w:space="0" w:color="auto"/>
        <w:bottom w:val="none" w:sz="0" w:space="0" w:color="auto"/>
        <w:right w:val="none" w:sz="0" w:space="0" w:color="auto"/>
      </w:divBdr>
    </w:div>
    <w:div w:id="2063483353">
      <w:bodyDiv w:val="1"/>
      <w:marLeft w:val="0"/>
      <w:marRight w:val="0"/>
      <w:marTop w:val="0"/>
      <w:marBottom w:val="0"/>
      <w:divBdr>
        <w:top w:val="none" w:sz="0" w:space="0" w:color="auto"/>
        <w:left w:val="none" w:sz="0" w:space="0" w:color="auto"/>
        <w:bottom w:val="none" w:sz="0" w:space="0" w:color="auto"/>
        <w:right w:val="none" w:sz="0" w:space="0" w:color="auto"/>
      </w:divBdr>
    </w:div>
    <w:div w:id="2081172370">
      <w:bodyDiv w:val="1"/>
      <w:marLeft w:val="0"/>
      <w:marRight w:val="0"/>
      <w:marTop w:val="0"/>
      <w:marBottom w:val="0"/>
      <w:divBdr>
        <w:top w:val="none" w:sz="0" w:space="0" w:color="auto"/>
        <w:left w:val="none" w:sz="0" w:space="0" w:color="auto"/>
        <w:bottom w:val="none" w:sz="0" w:space="0" w:color="auto"/>
        <w:right w:val="none" w:sz="0" w:space="0" w:color="auto"/>
      </w:divBdr>
    </w:div>
    <w:div w:id="2096169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16B98B-42C4-4029-BE40-DCE06D166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37</Pages>
  <Words>3597</Words>
  <Characters>20506</Characters>
  <Application>Microsoft Office Word</Application>
  <DocSecurity>0</DocSecurity>
  <Lines>170</Lines>
  <Paragraphs>48</Paragraphs>
  <ScaleCrop>false</ScaleCrop>
  <Company/>
  <LinksUpToDate>false</LinksUpToDate>
  <CharactersWithSpaces>24055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襄城县公共资源交易中心:陈良民</cp:lastModifiedBy>
  <cp:revision>106</cp:revision>
  <cp:lastPrinted>2019-05-28T00:07:00Z</cp:lastPrinted>
  <dcterms:created xsi:type="dcterms:W3CDTF">2016-11-24T02:44:00Z</dcterms:created>
  <dcterms:modified xsi:type="dcterms:W3CDTF">2019-05-28T08:08:00Z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