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E53681" w:rsidRDefault="00E53681" w:rsidP="00D43490">
      <w:pPr>
        <w:pStyle w:val="p16"/>
        <w:spacing w:before="0" w:after="0" w:line="360" w:lineRule="auto"/>
        <w:jc w:val="center"/>
        <w:rPr>
          <w:rFonts w:hint="eastAsia"/>
          <w:b/>
          <w:bCs/>
          <w:sz w:val="48"/>
          <w:szCs w:val="48"/>
        </w:rPr>
      </w:pPr>
      <w:r w:rsidRPr="00E53681">
        <w:rPr>
          <w:rFonts w:hint="eastAsia"/>
          <w:b/>
          <w:bCs/>
          <w:sz w:val="48"/>
          <w:szCs w:val="48"/>
        </w:rPr>
        <w:t>襄城县</w:t>
      </w:r>
      <w:proofErr w:type="gramStart"/>
      <w:r w:rsidRPr="00E53681">
        <w:rPr>
          <w:rFonts w:hint="eastAsia"/>
          <w:b/>
          <w:bCs/>
          <w:sz w:val="48"/>
          <w:szCs w:val="48"/>
        </w:rPr>
        <w:t>丁营乡东杜小学</w:t>
      </w:r>
      <w:proofErr w:type="gramEnd"/>
      <w:r w:rsidRPr="00E53681">
        <w:rPr>
          <w:rFonts w:hint="eastAsia"/>
          <w:b/>
          <w:bCs/>
          <w:sz w:val="48"/>
          <w:szCs w:val="48"/>
        </w:rPr>
        <w:t>修缮工程项目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466372">
        <w:rPr>
          <w:rFonts w:ascii="宋体" w:hAnsi="宋体" w:hint="eastAsia"/>
          <w:b/>
          <w:bCs/>
          <w:spacing w:val="20"/>
          <w:sz w:val="36"/>
          <w:szCs w:val="36"/>
        </w:rPr>
        <w:t>3</w:t>
      </w:r>
      <w:r w:rsidR="00E53681">
        <w:rPr>
          <w:rFonts w:ascii="宋体" w:hAnsi="宋体" w:hint="eastAsia"/>
          <w:b/>
          <w:bCs/>
          <w:spacing w:val="20"/>
          <w:sz w:val="36"/>
          <w:szCs w:val="36"/>
        </w:rPr>
        <w:t>3</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E53681"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466372">
        <w:rPr>
          <w:rFonts w:ascii="宋体" w:hAnsi="宋体" w:hint="eastAsia"/>
          <w:b/>
          <w:spacing w:val="20"/>
          <w:sz w:val="36"/>
          <w:szCs w:val="36"/>
        </w:rPr>
        <w:t>5</w:t>
      </w:r>
      <w:r>
        <w:rPr>
          <w:rFonts w:ascii="宋体" w:hAnsi="宋体" w:hint="eastAsia"/>
          <w:b/>
          <w:spacing w:val="20"/>
          <w:sz w:val="36"/>
          <w:szCs w:val="36"/>
        </w:rPr>
        <w:t>月</w:t>
      </w:r>
      <w:r w:rsidR="00466372">
        <w:rPr>
          <w:rFonts w:ascii="宋体" w:hAnsi="宋体" w:hint="eastAsia"/>
          <w:b/>
          <w:spacing w:val="20"/>
          <w:sz w:val="36"/>
          <w:szCs w:val="36"/>
        </w:rPr>
        <w:t>2</w:t>
      </w:r>
      <w:r w:rsidR="00E53681">
        <w:rPr>
          <w:rFonts w:ascii="宋体" w:hAnsi="宋体" w:hint="eastAsia"/>
          <w:b/>
          <w:spacing w:val="20"/>
          <w:sz w:val="36"/>
          <w:szCs w:val="36"/>
        </w:rPr>
        <w:t>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9</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18</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26</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29</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466372" w:rsidP="00466372">
      <w:pPr>
        <w:pStyle w:val="p16"/>
        <w:spacing w:line="360" w:lineRule="auto"/>
        <w:ind w:firstLineChars="200" w:firstLine="480"/>
        <w:jc w:val="both"/>
        <w:rPr>
          <w:bCs/>
          <w:color w:val="000000"/>
        </w:rPr>
      </w:pPr>
      <w:r w:rsidRPr="00466372">
        <w:rPr>
          <w:rFonts w:hint="eastAsia"/>
          <w:bCs/>
          <w:color w:val="000000"/>
        </w:rPr>
        <w:t>襄城县政府采购中心受</w:t>
      </w:r>
      <w:r w:rsidR="00E53681" w:rsidRPr="00E53681">
        <w:rPr>
          <w:rFonts w:hint="eastAsia"/>
          <w:bCs/>
          <w:color w:val="000000"/>
        </w:rPr>
        <w:t>襄城</w:t>
      </w:r>
      <w:proofErr w:type="gramStart"/>
      <w:r w:rsidR="00E53681" w:rsidRPr="00E53681">
        <w:rPr>
          <w:rFonts w:hint="eastAsia"/>
          <w:bCs/>
          <w:color w:val="000000"/>
        </w:rPr>
        <w:t>县丁营乡</w:t>
      </w:r>
      <w:proofErr w:type="gramEnd"/>
      <w:r w:rsidR="00E53681" w:rsidRPr="00E53681">
        <w:rPr>
          <w:rFonts w:hint="eastAsia"/>
          <w:bCs/>
          <w:color w:val="000000"/>
        </w:rPr>
        <w:t>中心学校</w:t>
      </w:r>
      <w:r w:rsidRPr="00466372">
        <w:rPr>
          <w:rFonts w:hint="eastAsia"/>
          <w:bCs/>
          <w:color w:val="000000"/>
        </w:rPr>
        <w:t>的委托，对“</w:t>
      </w:r>
      <w:r w:rsidR="00E53681" w:rsidRPr="00E53681">
        <w:rPr>
          <w:rFonts w:hint="eastAsia"/>
          <w:bCs/>
          <w:color w:val="000000"/>
        </w:rPr>
        <w:t>襄城县丁营乡东杜小学修缮工程项目</w:t>
      </w:r>
      <w:r w:rsidRPr="00466372">
        <w:rPr>
          <w:rFonts w:hint="eastAsia"/>
          <w:bCs/>
          <w:color w:val="000000"/>
        </w:rPr>
        <w:t>”进行竞争性谈判采购,欢迎符合相关条件的投标企业报名参加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E53681" w:rsidP="00E53681">
      <w:pPr>
        <w:pStyle w:val="p0"/>
        <w:spacing w:before="100" w:after="100"/>
        <w:ind w:firstLineChars="200" w:firstLine="480"/>
        <w:rPr>
          <w:rFonts w:cs="宋体"/>
          <w:bCs/>
          <w:sz w:val="24"/>
        </w:rPr>
      </w:pPr>
      <w:r w:rsidRPr="00E53681">
        <w:rPr>
          <w:rFonts w:cs="宋体" w:hint="eastAsia"/>
          <w:bCs/>
          <w:sz w:val="24"/>
        </w:rPr>
        <w:t>襄城县</w:t>
      </w:r>
      <w:proofErr w:type="gramStart"/>
      <w:r w:rsidRPr="00E53681">
        <w:rPr>
          <w:rFonts w:cs="宋体" w:hint="eastAsia"/>
          <w:bCs/>
          <w:sz w:val="24"/>
        </w:rPr>
        <w:t>丁营乡东杜小学</w:t>
      </w:r>
      <w:proofErr w:type="gramEnd"/>
      <w:r w:rsidRPr="00E53681">
        <w:rPr>
          <w:rFonts w:cs="宋体" w:hint="eastAsia"/>
          <w:bCs/>
          <w:sz w:val="24"/>
        </w:rPr>
        <w:t>修缮工程项目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466372">
        <w:rPr>
          <w:rFonts w:cs="宋体" w:hint="eastAsia"/>
          <w:bCs/>
          <w:sz w:val="24"/>
        </w:rPr>
        <w:t>3</w:t>
      </w:r>
      <w:r w:rsidR="00E53681">
        <w:rPr>
          <w:rFonts w:cs="宋体" w:hint="eastAsia"/>
          <w:bCs/>
          <w:sz w:val="24"/>
        </w:rPr>
        <w:t>3</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E53681" w:rsidRPr="00E53681">
        <w:rPr>
          <w:rFonts w:hint="eastAsia"/>
          <w:bCs/>
          <w:color w:val="000000"/>
        </w:rPr>
        <w:t>223641.56</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r w:rsidR="00652F12" w:rsidRPr="00652F12">
        <w:rPr>
          <w:rFonts w:hint="eastAsia"/>
          <w:bCs/>
          <w:color w:val="000000"/>
        </w:rPr>
        <w:t>（1、具有独立承担民事责任的能力;2、具有良好的商业信誉和健全的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466372" w:rsidRPr="00466372">
        <w:rPr>
          <w:rFonts w:hint="eastAsia"/>
          <w:bCs/>
          <w:color w:val="000000"/>
        </w:rPr>
        <w:t>6月</w:t>
      </w:r>
      <w:r w:rsidR="00E53681">
        <w:rPr>
          <w:rFonts w:hint="eastAsia"/>
          <w:bCs/>
          <w:color w:val="000000"/>
        </w:rPr>
        <w:t>5</w:t>
      </w:r>
      <w:r w:rsidR="00466372" w:rsidRPr="00466372">
        <w:rPr>
          <w:rFonts w:hint="eastAsia"/>
          <w:bCs/>
          <w:color w:val="000000"/>
        </w:rPr>
        <w:t>日</w:t>
      </w:r>
      <w:r w:rsidR="00652F12" w:rsidRPr="00652F12">
        <w:rPr>
          <w:rFonts w:hint="eastAsia"/>
          <w:bCs/>
          <w:color w:val="000000"/>
        </w:rPr>
        <w:t>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466372">
        <w:rPr>
          <w:rFonts w:ascii="宋体" w:hAnsi="宋体" w:cs="宋体" w:hint="eastAsia"/>
          <w:b/>
          <w:bCs/>
          <w:sz w:val="24"/>
          <w:szCs w:val="24"/>
          <w:u w:val="single"/>
        </w:rPr>
        <w:t>4</w:t>
      </w:r>
      <w:r w:rsidR="00E53681">
        <w:rPr>
          <w:rFonts w:ascii="宋体" w:hAnsi="宋体" w:cs="宋体" w:hint="eastAsia"/>
          <w:b/>
          <w:bCs/>
          <w:sz w:val="24"/>
          <w:szCs w:val="24"/>
          <w:u w:val="single"/>
        </w:rPr>
        <w:t>0</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466372" w:rsidRPr="00466372">
        <w:rPr>
          <w:rFonts w:ascii="宋体" w:hAnsi="宋体" w:cs="宋体" w:hint="eastAsia"/>
          <w:bCs/>
          <w:color w:val="000000"/>
          <w:sz w:val="24"/>
          <w:szCs w:val="24"/>
        </w:rPr>
        <w:t>6月</w:t>
      </w:r>
      <w:r w:rsidR="00E53681">
        <w:rPr>
          <w:rFonts w:ascii="宋体" w:hAnsi="宋体" w:cs="宋体" w:hint="eastAsia"/>
          <w:bCs/>
          <w:color w:val="000000"/>
          <w:sz w:val="24"/>
          <w:szCs w:val="24"/>
        </w:rPr>
        <w:t>5</w:t>
      </w:r>
      <w:r w:rsidR="00466372" w:rsidRPr="00466372">
        <w:rPr>
          <w:rFonts w:ascii="宋体" w:hAnsi="宋体" w:cs="宋体" w:hint="eastAsia"/>
          <w:bCs/>
          <w:color w:val="000000"/>
          <w:sz w:val="24"/>
          <w:szCs w:val="24"/>
        </w:rPr>
        <w:t>日</w:t>
      </w:r>
      <w:r w:rsidR="00652F12" w:rsidRPr="00652F12">
        <w:rPr>
          <w:rFonts w:ascii="宋体" w:hAnsi="宋体" w:cs="宋体" w:hint="eastAsia"/>
          <w:bCs/>
          <w:color w:val="000000"/>
          <w:sz w:val="24"/>
          <w:szCs w:val="24"/>
        </w:rPr>
        <w:t>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E53681" w:rsidRDefault="00493A73" w:rsidP="00E53681">
      <w:pPr>
        <w:pStyle w:val="p0"/>
        <w:spacing w:line="400" w:lineRule="exact"/>
        <w:ind w:firstLineChars="200" w:firstLine="480"/>
        <w:jc w:val="left"/>
        <w:rPr>
          <w:rFonts w:ascii="宋体" w:hAnsi="宋体" w:cs="宋体"/>
          <w:color w:val="000000"/>
          <w:sz w:val="24"/>
          <w:szCs w:val="24"/>
        </w:rPr>
      </w:pPr>
      <w:r w:rsidRPr="00E53681">
        <w:rPr>
          <w:rFonts w:ascii="宋体" w:hAnsi="宋体" w:cs="宋体" w:hint="eastAsia"/>
          <w:color w:val="000000"/>
          <w:sz w:val="24"/>
          <w:szCs w:val="24"/>
        </w:rPr>
        <w:t>采购人：</w:t>
      </w:r>
      <w:r w:rsidR="00E53681" w:rsidRPr="00E53681">
        <w:rPr>
          <w:rFonts w:ascii="宋体" w:hAnsi="宋体" w:cs="宋体" w:hint="eastAsia"/>
          <w:color w:val="000000"/>
          <w:sz w:val="24"/>
          <w:szCs w:val="24"/>
        </w:rPr>
        <w:t>襄城</w:t>
      </w:r>
      <w:proofErr w:type="gramStart"/>
      <w:r w:rsidR="00E53681" w:rsidRPr="00E53681">
        <w:rPr>
          <w:rFonts w:ascii="宋体" w:hAnsi="宋体" w:cs="宋体" w:hint="eastAsia"/>
          <w:color w:val="000000"/>
          <w:sz w:val="24"/>
          <w:szCs w:val="24"/>
        </w:rPr>
        <w:t>县丁营乡</w:t>
      </w:r>
      <w:proofErr w:type="gramEnd"/>
      <w:r w:rsidR="00E53681" w:rsidRPr="00E53681">
        <w:rPr>
          <w:rFonts w:ascii="宋体" w:hAnsi="宋体" w:cs="宋体" w:hint="eastAsia"/>
          <w:color w:val="000000"/>
          <w:sz w:val="24"/>
          <w:szCs w:val="24"/>
        </w:rPr>
        <w:t>中心学校</w:t>
      </w:r>
    </w:p>
    <w:p w:rsidR="00493A73" w:rsidRPr="00E53681" w:rsidRDefault="00493A73" w:rsidP="00E53681">
      <w:pPr>
        <w:pStyle w:val="p0"/>
        <w:spacing w:line="400" w:lineRule="exact"/>
        <w:ind w:firstLineChars="200" w:firstLine="480"/>
        <w:jc w:val="left"/>
        <w:rPr>
          <w:rFonts w:ascii="宋体" w:hAnsi="宋体" w:cs="宋体"/>
          <w:color w:val="000000"/>
          <w:sz w:val="24"/>
          <w:szCs w:val="24"/>
        </w:rPr>
      </w:pPr>
      <w:r w:rsidRPr="00E53681">
        <w:rPr>
          <w:rFonts w:ascii="宋体" w:hAnsi="宋体" w:cs="宋体" w:hint="eastAsia"/>
          <w:color w:val="000000"/>
          <w:sz w:val="24"/>
          <w:szCs w:val="24"/>
        </w:rPr>
        <w:t>联系地址：</w:t>
      </w:r>
      <w:r w:rsidR="00E53681" w:rsidRPr="00E53681">
        <w:rPr>
          <w:rFonts w:ascii="宋体" w:hAnsi="宋体" w:cs="宋体" w:hint="eastAsia"/>
          <w:color w:val="000000"/>
          <w:sz w:val="24"/>
          <w:szCs w:val="24"/>
        </w:rPr>
        <w:t>襄城</w:t>
      </w:r>
      <w:proofErr w:type="gramStart"/>
      <w:r w:rsidR="00E53681" w:rsidRPr="00E53681">
        <w:rPr>
          <w:rFonts w:ascii="宋体" w:hAnsi="宋体" w:cs="宋体" w:hint="eastAsia"/>
          <w:color w:val="000000"/>
          <w:sz w:val="24"/>
          <w:szCs w:val="24"/>
        </w:rPr>
        <w:t>县丁营乡</w:t>
      </w:r>
      <w:proofErr w:type="gramEnd"/>
      <w:r w:rsidR="00E53681" w:rsidRPr="00E53681">
        <w:rPr>
          <w:rFonts w:ascii="宋体" w:hAnsi="宋体" w:cs="宋体" w:hint="eastAsia"/>
          <w:color w:val="000000"/>
          <w:sz w:val="24"/>
          <w:szCs w:val="24"/>
        </w:rPr>
        <w:t>中心学校</w:t>
      </w:r>
      <w:r w:rsidR="00466372" w:rsidRPr="00E53681">
        <w:rPr>
          <w:rFonts w:ascii="宋体" w:hAnsi="宋体" w:cs="宋体" w:hint="eastAsia"/>
          <w:color w:val="000000"/>
          <w:sz w:val="24"/>
          <w:szCs w:val="24"/>
        </w:rPr>
        <w:t xml:space="preserve"> </w:t>
      </w:r>
      <w:r w:rsidRPr="00E53681">
        <w:rPr>
          <w:rFonts w:ascii="宋体" w:hAnsi="宋体" w:cs="宋体" w:hint="eastAsia"/>
          <w:color w:val="000000"/>
          <w:sz w:val="24"/>
          <w:szCs w:val="24"/>
        </w:rPr>
        <w:t xml:space="preserve">     </w:t>
      </w:r>
    </w:p>
    <w:p w:rsidR="00493A73" w:rsidRPr="00E53681" w:rsidRDefault="00493A73" w:rsidP="00E53681">
      <w:pPr>
        <w:pStyle w:val="p0"/>
        <w:spacing w:line="400" w:lineRule="exact"/>
        <w:ind w:firstLineChars="200" w:firstLine="480"/>
        <w:jc w:val="left"/>
        <w:rPr>
          <w:rFonts w:ascii="宋体" w:hAnsi="宋体" w:cs="宋体"/>
          <w:color w:val="000000"/>
          <w:sz w:val="24"/>
          <w:szCs w:val="24"/>
        </w:rPr>
      </w:pPr>
      <w:r w:rsidRPr="00E53681">
        <w:rPr>
          <w:rFonts w:ascii="宋体" w:hAnsi="宋体" w:cs="宋体" w:hint="eastAsia"/>
          <w:color w:val="000000"/>
          <w:sz w:val="24"/>
          <w:szCs w:val="24"/>
        </w:rPr>
        <w:t>联系电话：</w:t>
      </w:r>
      <w:r w:rsidR="00E53681" w:rsidRPr="00E53681">
        <w:rPr>
          <w:rFonts w:ascii="宋体" w:hAnsi="宋体" w:cs="宋体" w:hint="eastAsia"/>
          <w:color w:val="000000"/>
          <w:sz w:val="24"/>
          <w:szCs w:val="24"/>
        </w:rPr>
        <w:t>13569948258</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466372">
        <w:rPr>
          <w:rFonts w:ascii="宋体" w:hAnsi="宋体" w:cs="宋体" w:hint="eastAsia"/>
          <w:sz w:val="24"/>
          <w:szCs w:val="24"/>
        </w:rPr>
        <w:t>5</w:t>
      </w:r>
      <w:r>
        <w:rPr>
          <w:rFonts w:ascii="宋体" w:hAnsi="宋体" w:cs="宋体" w:hint="eastAsia"/>
          <w:sz w:val="24"/>
          <w:szCs w:val="24"/>
        </w:rPr>
        <w:t>月</w:t>
      </w:r>
      <w:r w:rsidR="00466372">
        <w:rPr>
          <w:rFonts w:ascii="宋体" w:hAnsi="宋体" w:cs="宋体" w:hint="eastAsia"/>
          <w:sz w:val="24"/>
          <w:szCs w:val="24"/>
        </w:rPr>
        <w:t>2</w:t>
      </w:r>
      <w:r w:rsidR="00E53681">
        <w:rPr>
          <w:rFonts w:ascii="宋体" w:hAnsi="宋体" w:cs="宋体" w:hint="eastAsia"/>
          <w:sz w:val="24"/>
          <w:szCs w:val="24"/>
        </w:rPr>
        <w:t>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E53681" w:rsidRDefault="00E53681" w:rsidP="00493A73">
      <w:pPr>
        <w:pStyle w:val="p0"/>
        <w:spacing w:before="100" w:after="100" w:line="400" w:lineRule="exact"/>
        <w:jc w:val="center"/>
        <w:rPr>
          <w:rFonts w:ascii="宋体" w:hAnsi="宋体" w:hint="eastAsia"/>
          <w:b/>
          <w:sz w:val="32"/>
          <w:szCs w:val="32"/>
        </w:rPr>
      </w:pPr>
    </w:p>
    <w:p w:rsidR="00E53681" w:rsidRDefault="00E53681" w:rsidP="00493A73">
      <w:pPr>
        <w:pStyle w:val="p0"/>
        <w:spacing w:before="100" w:after="100" w:line="400" w:lineRule="exact"/>
        <w:jc w:val="center"/>
        <w:rPr>
          <w:rFonts w:ascii="宋体" w:hAnsi="宋体" w:hint="eastAsia"/>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26"/>
        <w:gridCol w:w="7"/>
        <w:gridCol w:w="4"/>
        <w:gridCol w:w="144"/>
        <w:gridCol w:w="13"/>
        <w:gridCol w:w="6"/>
        <w:gridCol w:w="80"/>
        <w:gridCol w:w="3"/>
        <w:gridCol w:w="1050"/>
        <w:gridCol w:w="4"/>
        <w:gridCol w:w="182"/>
        <w:gridCol w:w="101"/>
        <w:gridCol w:w="132"/>
        <w:gridCol w:w="176"/>
        <w:gridCol w:w="792"/>
        <w:gridCol w:w="1"/>
        <w:gridCol w:w="107"/>
        <w:gridCol w:w="252"/>
        <w:gridCol w:w="22"/>
        <w:gridCol w:w="9"/>
        <w:gridCol w:w="70"/>
        <w:gridCol w:w="61"/>
        <w:gridCol w:w="77"/>
        <w:gridCol w:w="501"/>
        <w:gridCol w:w="37"/>
        <w:gridCol w:w="3"/>
        <w:gridCol w:w="45"/>
        <w:gridCol w:w="38"/>
        <w:gridCol w:w="85"/>
        <w:gridCol w:w="251"/>
        <w:gridCol w:w="16"/>
        <w:gridCol w:w="96"/>
        <w:gridCol w:w="209"/>
        <w:gridCol w:w="71"/>
        <w:gridCol w:w="100"/>
        <w:gridCol w:w="78"/>
        <w:gridCol w:w="17"/>
        <w:gridCol w:w="85"/>
        <w:gridCol w:w="189"/>
        <w:gridCol w:w="68"/>
        <w:gridCol w:w="99"/>
        <w:gridCol w:w="80"/>
        <w:gridCol w:w="18"/>
        <w:gridCol w:w="15"/>
        <w:gridCol w:w="1"/>
        <w:gridCol w:w="66"/>
        <w:gridCol w:w="613"/>
        <w:gridCol w:w="60"/>
        <w:gridCol w:w="91"/>
        <w:gridCol w:w="107"/>
        <w:gridCol w:w="20"/>
        <w:gridCol w:w="62"/>
        <w:gridCol w:w="611"/>
        <w:gridCol w:w="23"/>
        <w:gridCol w:w="37"/>
        <w:gridCol w:w="14"/>
        <w:gridCol w:w="9"/>
        <w:gridCol w:w="50"/>
        <w:gridCol w:w="36"/>
        <w:gridCol w:w="50"/>
        <w:gridCol w:w="50"/>
        <w:gridCol w:w="1"/>
        <w:gridCol w:w="18"/>
        <w:gridCol w:w="31"/>
        <w:gridCol w:w="47"/>
        <w:gridCol w:w="3"/>
        <w:gridCol w:w="47"/>
        <w:gridCol w:w="13"/>
        <w:gridCol w:w="49"/>
        <w:gridCol w:w="63"/>
        <w:gridCol w:w="389"/>
        <w:gridCol w:w="26"/>
        <w:gridCol w:w="31"/>
        <w:gridCol w:w="262"/>
        <w:gridCol w:w="1"/>
        <w:gridCol w:w="32"/>
        <w:gridCol w:w="167"/>
        <w:gridCol w:w="28"/>
        <w:gridCol w:w="40"/>
        <w:gridCol w:w="1252"/>
        <w:gridCol w:w="40"/>
      </w:tblGrid>
      <w:tr w:rsidR="009C660F" w:rsidRPr="009C660F" w:rsidTr="009C660F">
        <w:trPr>
          <w:trHeight w:val="795"/>
        </w:trPr>
        <w:tc>
          <w:tcPr>
            <w:tcW w:w="10460" w:type="dxa"/>
            <w:gridSpan w:val="81"/>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r w:rsidRPr="009C660F">
              <w:rPr>
                <w:rFonts w:ascii="宋体" w:hAnsi="宋体" w:cs="宋体" w:hint="eastAsia"/>
                <w:b/>
                <w:bCs/>
                <w:kern w:val="0"/>
                <w:sz w:val="40"/>
                <w:szCs w:val="40"/>
              </w:rPr>
              <w:t>分部分项工程和单价措施项目清单与计价表</w:t>
            </w:r>
          </w:p>
        </w:tc>
      </w:tr>
      <w:tr w:rsidR="009C660F" w:rsidRPr="009C660F" w:rsidTr="009C660F">
        <w:trPr>
          <w:trHeight w:val="510"/>
        </w:trPr>
        <w:tc>
          <w:tcPr>
            <w:tcW w:w="4628" w:type="dxa"/>
            <w:gridSpan w:val="29"/>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w:t>
            </w:r>
            <w:proofErr w:type="gramStart"/>
            <w:r w:rsidRPr="009C660F">
              <w:rPr>
                <w:rFonts w:ascii="宋体" w:hAnsi="宋体" w:cs="宋体" w:hint="eastAsia"/>
                <w:kern w:val="0"/>
                <w:sz w:val="18"/>
                <w:szCs w:val="18"/>
              </w:rPr>
              <w:t>小学南教学</w:t>
            </w:r>
            <w:proofErr w:type="gramEnd"/>
            <w:r w:rsidRPr="009C660F">
              <w:rPr>
                <w:rFonts w:ascii="宋体" w:hAnsi="宋体" w:cs="宋体" w:hint="eastAsia"/>
                <w:kern w:val="0"/>
                <w:sz w:val="18"/>
                <w:szCs w:val="18"/>
              </w:rPr>
              <w:t>楼修缮</w:t>
            </w:r>
          </w:p>
        </w:tc>
        <w:tc>
          <w:tcPr>
            <w:tcW w:w="3564" w:type="dxa"/>
            <w:gridSpan w:val="41"/>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268" w:type="dxa"/>
            <w:gridSpan w:val="11"/>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trHeight w:val="285"/>
        </w:trPr>
        <w:tc>
          <w:tcPr>
            <w:tcW w:w="781"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1747"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项目编码</w:t>
            </w:r>
          </w:p>
        </w:tc>
        <w:tc>
          <w:tcPr>
            <w:tcW w:w="1391"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项目名称</w:t>
            </w:r>
          </w:p>
        </w:tc>
        <w:tc>
          <w:tcPr>
            <w:tcW w:w="1452"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项目特征描述</w:t>
            </w:r>
          </w:p>
        </w:tc>
        <w:tc>
          <w:tcPr>
            <w:tcW w:w="53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计量单位</w:t>
            </w:r>
          </w:p>
        </w:tc>
        <w:tc>
          <w:tcPr>
            <w:tcW w:w="94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工程量</w:t>
            </w:r>
          </w:p>
        </w:tc>
        <w:tc>
          <w:tcPr>
            <w:tcW w:w="3609"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r>
      <w:tr w:rsidR="009C660F" w:rsidRPr="009C660F" w:rsidTr="009C660F">
        <w:trPr>
          <w:trHeight w:val="285"/>
        </w:trPr>
        <w:tc>
          <w:tcPr>
            <w:tcW w:w="781" w:type="dxa"/>
            <w:gridSpan w:val="4"/>
            <w:vMerge/>
            <w:tcBorders>
              <w:top w:val="single" w:sz="8" w:space="0" w:color="000000"/>
              <w:left w:val="single" w:sz="8"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747" w:type="dxa"/>
            <w:gridSpan w:val="10"/>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391" w:type="dxa"/>
            <w:gridSpan w:val="9"/>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52" w:type="dxa"/>
            <w:gridSpan w:val="12"/>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944"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08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综合单价</w:t>
            </w:r>
          </w:p>
        </w:tc>
        <w:tc>
          <w:tcPr>
            <w:tcW w:w="1229"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价</w:t>
            </w: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其中</w:t>
            </w:r>
          </w:p>
        </w:tc>
      </w:tr>
      <w:tr w:rsidR="009C660F" w:rsidRPr="009C660F" w:rsidTr="009C660F">
        <w:trPr>
          <w:trHeight w:val="285"/>
        </w:trPr>
        <w:tc>
          <w:tcPr>
            <w:tcW w:w="781" w:type="dxa"/>
            <w:gridSpan w:val="4"/>
            <w:vMerge/>
            <w:tcBorders>
              <w:top w:val="single" w:sz="8" w:space="0" w:color="000000"/>
              <w:left w:val="single" w:sz="8"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747" w:type="dxa"/>
            <w:gridSpan w:val="10"/>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391" w:type="dxa"/>
            <w:gridSpan w:val="9"/>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52" w:type="dxa"/>
            <w:gridSpan w:val="12"/>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944"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088" w:type="dxa"/>
            <w:gridSpan w:val="14"/>
            <w:vMerge/>
            <w:tcBorders>
              <w:top w:val="nil"/>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229" w:type="dxa"/>
            <w:gridSpan w:val="16"/>
            <w:vMerge/>
            <w:tcBorders>
              <w:top w:val="single" w:sz="4"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暂估价</w:t>
            </w: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整个项目</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011605001001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平面块料拆除</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1.原有教室地面面层剔除</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201.83</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011101001001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水泥砂浆楼地面</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1.20厚水泥砂浆地面</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201.83</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735"/>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3</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011608002001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铲除涂料面</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1.原有室内墙、顶面面层拆除清理干净</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853.9</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4</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011407001001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墙面喷刷涂料</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1.外刷白色仿瓷涂料两遍</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450.24</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5</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011407002001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天棚喷刷涂料</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1.外刷白色仿瓷涂料两遍</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403.66</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6</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011105001001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水泥砂浆踢脚线</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1.水泥砂浆踢脚线，H=150</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34.85</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7</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011608002002</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铲除涂料面</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1.原有墙面面层剔除</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211.68</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8</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011201001001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墙面一般抹灰</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1.做9厚1:3水泥砂浆抹平</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211.68</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9</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011406001001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抹灰面油漆</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1.满刮腻子，底漆一遍，调和漆两遍</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211.68</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10</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011407001002</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墙面喷刷涂料</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1.外刷围墙涂料两遍，乳胶漆面层</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564.19</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11</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011503001001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金属扶手、栏杆、栏板</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1.楼梯平直段加高栏杆</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1.8</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措施项目</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011701002001</w:t>
            </w: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外脚手架</w:t>
            </w: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681.84</w:t>
            </w: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1"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747"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391"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52"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4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088" w:type="dxa"/>
            <w:gridSpan w:val="1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39" w:type="dxa"/>
            <w:gridSpan w:val="6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本页小计</w:t>
            </w:r>
          </w:p>
        </w:tc>
        <w:tc>
          <w:tcPr>
            <w:tcW w:w="12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39"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1229"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92" w:type="dxa"/>
            <w:gridSpan w:val="2"/>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45"/>
        </w:trPr>
        <w:tc>
          <w:tcPr>
            <w:tcW w:w="10460" w:type="dxa"/>
            <w:gridSpan w:val="81"/>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注：为计取</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费等的使用，可在表中增设其中：“定额人工费”。</w:t>
            </w:r>
          </w:p>
        </w:tc>
      </w:tr>
      <w:tr w:rsidR="009C660F" w:rsidRPr="009C660F" w:rsidTr="009C660F">
        <w:trPr>
          <w:trHeight w:val="345"/>
        </w:trPr>
        <w:tc>
          <w:tcPr>
            <w:tcW w:w="4628" w:type="dxa"/>
            <w:gridSpan w:val="29"/>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p>
        </w:tc>
        <w:tc>
          <w:tcPr>
            <w:tcW w:w="3564" w:type="dxa"/>
            <w:gridSpan w:val="41"/>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u w:val="single"/>
              </w:rPr>
            </w:pPr>
          </w:p>
        </w:tc>
        <w:tc>
          <w:tcPr>
            <w:tcW w:w="2268" w:type="dxa"/>
            <w:gridSpan w:val="11"/>
            <w:tcBorders>
              <w:top w:val="nil"/>
              <w:left w:val="nil"/>
              <w:bottom w:val="nil"/>
              <w:right w:val="nil"/>
            </w:tcBorders>
            <w:shd w:val="clear" w:color="FFFFFF" w:fill="FFFFFF"/>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表—08</w:t>
            </w:r>
          </w:p>
        </w:tc>
      </w:tr>
      <w:tr w:rsidR="009C660F" w:rsidRPr="009C660F" w:rsidTr="009C660F">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r w:rsidRPr="009C660F">
              <w:rPr>
                <w:rFonts w:ascii="宋体" w:hAnsi="宋体" w:cs="宋体" w:hint="eastAsia"/>
                <w:b/>
                <w:bCs/>
                <w:kern w:val="0"/>
                <w:sz w:val="40"/>
                <w:szCs w:val="40"/>
              </w:rPr>
              <w:t>总价措施项目清单与计价表</w:t>
            </w:r>
          </w:p>
        </w:tc>
      </w:tr>
      <w:tr w:rsidR="009C660F" w:rsidRPr="009C660F" w:rsidTr="009C660F">
        <w:trPr>
          <w:gridAfter w:val="1"/>
          <w:wAfter w:w="40" w:type="dxa"/>
          <w:trHeight w:val="510"/>
        </w:trPr>
        <w:tc>
          <w:tcPr>
            <w:tcW w:w="4991" w:type="dxa"/>
            <w:gridSpan w:val="32"/>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w:t>
            </w:r>
            <w:proofErr w:type="gramStart"/>
            <w:r w:rsidRPr="009C660F">
              <w:rPr>
                <w:rFonts w:ascii="宋体" w:hAnsi="宋体" w:cs="宋体" w:hint="eastAsia"/>
                <w:kern w:val="0"/>
                <w:sz w:val="18"/>
                <w:szCs w:val="18"/>
              </w:rPr>
              <w:t>小学南教学</w:t>
            </w:r>
            <w:proofErr w:type="gramEnd"/>
            <w:r w:rsidRPr="009C660F">
              <w:rPr>
                <w:rFonts w:ascii="宋体" w:hAnsi="宋体" w:cs="宋体" w:hint="eastAsia"/>
                <w:kern w:val="0"/>
                <w:sz w:val="18"/>
                <w:szCs w:val="18"/>
              </w:rPr>
              <w:t>楼修缮</w:t>
            </w:r>
          </w:p>
        </w:tc>
        <w:tc>
          <w:tcPr>
            <w:tcW w:w="2793" w:type="dxa"/>
            <w:gridSpan w:val="26"/>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636" w:type="dxa"/>
            <w:gridSpan w:val="22"/>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gridAfter w:val="1"/>
          <w:wAfter w:w="40" w:type="dxa"/>
          <w:trHeight w:val="510"/>
        </w:trPr>
        <w:tc>
          <w:tcPr>
            <w:tcW w:w="62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1493"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项目编码</w:t>
            </w:r>
          </w:p>
        </w:tc>
        <w:tc>
          <w:tcPr>
            <w:tcW w:w="1723"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项目名称</w:t>
            </w:r>
          </w:p>
        </w:tc>
        <w:tc>
          <w:tcPr>
            <w:tcW w:w="1709"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 xml:space="preserve">计 算 基 </w:t>
            </w:r>
            <w:proofErr w:type="gramStart"/>
            <w:r w:rsidRPr="009C660F">
              <w:rPr>
                <w:rFonts w:ascii="宋体" w:hAnsi="宋体" w:cs="宋体" w:hint="eastAsia"/>
                <w:b/>
                <w:bCs/>
                <w:kern w:val="0"/>
                <w:sz w:val="18"/>
                <w:szCs w:val="18"/>
              </w:rPr>
              <w:t>础</w:t>
            </w:r>
            <w:proofErr w:type="gramEnd"/>
          </w:p>
        </w:tc>
        <w:tc>
          <w:tcPr>
            <w:tcW w:w="53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费率</w:t>
            </w:r>
            <w:r w:rsidRPr="009C660F">
              <w:rPr>
                <w:rFonts w:ascii="宋体" w:hAnsi="宋体" w:cs="宋体" w:hint="eastAsia"/>
                <w:b/>
                <w:bCs/>
                <w:kern w:val="0"/>
                <w:sz w:val="18"/>
                <w:szCs w:val="18"/>
              </w:rPr>
              <w:br/>
              <w:t>(%)</w:t>
            </w:r>
          </w:p>
        </w:tc>
        <w:tc>
          <w:tcPr>
            <w:tcW w:w="95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c>
          <w:tcPr>
            <w:tcW w:w="685"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调整费</w:t>
            </w:r>
            <w:r w:rsidRPr="009C660F">
              <w:rPr>
                <w:rFonts w:ascii="宋体" w:hAnsi="宋体" w:cs="宋体" w:hint="eastAsia"/>
                <w:b/>
                <w:bCs/>
                <w:kern w:val="0"/>
                <w:sz w:val="18"/>
                <w:szCs w:val="18"/>
              </w:rPr>
              <w:br/>
              <w:t>率(%)</w:t>
            </w:r>
          </w:p>
        </w:tc>
        <w:tc>
          <w:tcPr>
            <w:tcW w:w="91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调整后</w:t>
            </w:r>
            <w:r w:rsidRPr="009C660F">
              <w:rPr>
                <w:rFonts w:ascii="宋体" w:hAnsi="宋体" w:cs="宋体" w:hint="eastAsia"/>
                <w:b/>
                <w:bCs/>
                <w:kern w:val="0"/>
                <w:sz w:val="18"/>
                <w:szCs w:val="18"/>
              </w:rPr>
              <w:br/>
              <w:t>金额(元)</w:t>
            </w:r>
          </w:p>
        </w:tc>
        <w:tc>
          <w:tcPr>
            <w:tcW w:w="1782" w:type="dxa"/>
            <w:gridSpan w:val="7"/>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备 注</w:t>
            </w:r>
          </w:p>
        </w:tc>
      </w:tr>
      <w:tr w:rsidR="009C660F" w:rsidRPr="009C660F" w:rsidTr="009C660F">
        <w:trPr>
          <w:gridAfter w:val="1"/>
          <w:wAfter w:w="40"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011707001001</w:t>
            </w: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安全文明施工费</w:t>
            </w: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分部分项安全文明施工费+单价措施安全文明施工费</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51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w:t>
            </w: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其他措施费（费率类）</w:t>
            </w: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2.1</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011707002001</w:t>
            </w: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夜间施工增加费</w:t>
            </w: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2.2</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011707004001</w:t>
            </w: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二次搬运费</w:t>
            </w: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2.3</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011707005001</w:t>
            </w: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冬雨季施工增加费</w:t>
            </w: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3</w:t>
            </w: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02</w:t>
            </w: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其他（费率类）</w:t>
            </w: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93" w:type="dxa"/>
            <w:gridSpan w:val="10"/>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23"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0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53"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087" w:type="dxa"/>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953" w:type="dxa"/>
            <w:gridSpan w:val="6"/>
            <w:tcBorders>
              <w:top w:val="nil"/>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85" w:type="dxa"/>
            <w:gridSpan w:val="4"/>
            <w:tcBorders>
              <w:top w:val="nil"/>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13"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82" w:type="dxa"/>
            <w:gridSpan w:val="7"/>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4991" w:type="dxa"/>
            <w:gridSpan w:val="32"/>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编制人（造价人员）：</w:t>
            </w:r>
          </w:p>
        </w:tc>
        <w:tc>
          <w:tcPr>
            <w:tcW w:w="5429" w:type="dxa"/>
            <w:gridSpan w:val="48"/>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复核人（造价工程师）：</w:t>
            </w:r>
          </w:p>
        </w:tc>
      </w:tr>
      <w:tr w:rsidR="009C660F" w:rsidRPr="009C660F" w:rsidTr="009C660F">
        <w:trPr>
          <w:gridAfter w:val="1"/>
          <w:wAfter w:w="40" w:type="dxa"/>
          <w:trHeight w:val="960"/>
        </w:trPr>
        <w:tc>
          <w:tcPr>
            <w:tcW w:w="10420" w:type="dxa"/>
            <w:gridSpan w:val="80"/>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C66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C660F">
              <w:rPr>
                <w:rFonts w:ascii="宋体" w:hAnsi="宋体" w:cs="宋体" w:hint="eastAsia"/>
                <w:kern w:val="0"/>
                <w:sz w:val="18"/>
                <w:szCs w:val="18"/>
              </w:rPr>
              <w:t>栏说明</w:t>
            </w:r>
            <w:proofErr w:type="gramEnd"/>
            <w:r w:rsidRPr="009C660F">
              <w:rPr>
                <w:rFonts w:ascii="宋体" w:hAnsi="宋体" w:cs="宋体" w:hint="eastAsia"/>
                <w:kern w:val="0"/>
                <w:sz w:val="18"/>
                <w:szCs w:val="18"/>
              </w:rPr>
              <w:t>施工方案出处或计算方法。</w:t>
            </w:r>
          </w:p>
        </w:tc>
      </w:tr>
      <w:tr w:rsidR="009C660F" w:rsidRPr="009C660F" w:rsidTr="009C660F">
        <w:trPr>
          <w:gridAfter w:val="1"/>
          <w:wAfter w:w="40" w:type="dxa"/>
          <w:trHeight w:val="360"/>
        </w:trPr>
        <w:tc>
          <w:tcPr>
            <w:tcW w:w="4991" w:type="dxa"/>
            <w:gridSpan w:val="32"/>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93" w:type="dxa"/>
            <w:gridSpan w:val="26"/>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636" w:type="dxa"/>
            <w:gridSpan w:val="22"/>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表-11</w:t>
            </w:r>
          </w:p>
        </w:tc>
      </w:tr>
      <w:tr w:rsidR="009C660F" w:rsidRPr="009C660F" w:rsidTr="009C660F">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proofErr w:type="gramStart"/>
            <w:r w:rsidRPr="009C660F">
              <w:rPr>
                <w:rFonts w:ascii="宋体" w:hAnsi="宋体" w:cs="宋体" w:hint="eastAsia"/>
                <w:b/>
                <w:bCs/>
                <w:kern w:val="0"/>
                <w:sz w:val="40"/>
                <w:szCs w:val="40"/>
              </w:rPr>
              <w:t>规</w:t>
            </w:r>
            <w:proofErr w:type="gramEnd"/>
            <w:r w:rsidRPr="009C660F">
              <w:rPr>
                <w:rFonts w:ascii="宋体" w:hAnsi="宋体" w:cs="宋体" w:hint="eastAsia"/>
                <w:b/>
                <w:bCs/>
                <w:kern w:val="0"/>
                <w:sz w:val="40"/>
                <w:szCs w:val="40"/>
              </w:rPr>
              <w:t>费、税金项目计价表</w:t>
            </w:r>
          </w:p>
        </w:tc>
      </w:tr>
      <w:tr w:rsidR="009C660F" w:rsidRPr="009C660F" w:rsidTr="009C660F">
        <w:trPr>
          <w:gridAfter w:val="1"/>
          <w:wAfter w:w="40" w:type="dxa"/>
          <w:trHeight w:val="510"/>
        </w:trPr>
        <w:tc>
          <w:tcPr>
            <w:tcW w:w="4543" w:type="dxa"/>
            <w:gridSpan w:val="28"/>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w:t>
            </w:r>
            <w:proofErr w:type="gramStart"/>
            <w:r w:rsidRPr="009C660F">
              <w:rPr>
                <w:rFonts w:ascii="宋体" w:hAnsi="宋体" w:cs="宋体" w:hint="eastAsia"/>
                <w:kern w:val="0"/>
                <w:sz w:val="18"/>
                <w:szCs w:val="18"/>
              </w:rPr>
              <w:t>小学南教学</w:t>
            </w:r>
            <w:proofErr w:type="gramEnd"/>
            <w:r w:rsidRPr="009C660F">
              <w:rPr>
                <w:rFonts w:ascii="宋体" w:hAnsi="宋体" w:cs="宋体" w:hint="eastAsia"/>
                <w:kern w:val="0"/>
                <w:sz w:val="18"/>
                <w:szCs w:val="18"/>
              </w:rPr>
              <w:t>楼修缮</w:t>
            </w:r>
          </w:p>
        </w:tc>
        <w:tc>
          <w:tcPr>
            <w:tcW w:w="3524" w:type="dxa"/>
            <w:gridSpan w:val="39"/>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353" w:type="dxa"/>
            <w:gridSpan w:val="13"/>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gridAfter w:val="1"/>
          <w:wAfter w:w="40" w:type="dxa"/>
          <w:trHeight w:val="510"/>
        </w:trPr>
        <w:tc>
          <w:tcPr>
            <w:tcW w:w="883"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2545"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 目 名 称</w:t>
            </w:r>
          </w:p>
        </w:tc>
        <w:tc>
          <w:tcPr>
            <w:tcW w:w="2659"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 xml:space="preserve">计 算 基 </w:t>
            </w:r>
            <w:proofErr w:type="gramStart"/>
            <w:r w:rsidRPr="009C660F">
              <w:rPr>
                <w:rFonts w:ascii="宋体" w:hAnsi="宋体" w:cs="宋体" w:hint="eastAsia"/>
                <w:b/>
                <w:bCs/>
                <w:kern w:val="0"/>
                <w:sz w:val="18"/>
                <w:szCs w:val="18"/>
              </w:rPr>
              <w:t>础</w:t>
            </w:r>
            <w:proofErr w:type="gramEnd"/>
          </w:p>
        </w:tc>
        <w:tc>
          <w:tcPr>
            <w:tcW w:w="1883"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计算基数</w:t>
            </w:r>
          </w:p>
        </w:tc>
        <w:tc>
          <w:tcPr>
            <w:tcW w:w="963"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计算费率</w:t>
            </w:r>
            <w:r w:rsidRPr="009C660F">
              <w:rPr>
                <w:rFonts w:ascii="宋体" w:hAnsi="宋体" w:cs="宋体" w:hint="eastAsia"/>
                <w:b/>
                <w:bCs/>
                <w:kern w:val="0"/>
                <w:sz w:val="18"/>
                <w:szCs w:val="18"/>
              </w:rPr>
              <w:br/>
              <w:t>(%)</w:t>
            </w:r>
          </w:p>
        </w:tc>
        <w:tc>
          <w:tcPr>
            <w:tcW w:w="1487"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定额</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费+工程排污费+其他</w:t>
            </w: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1.1</w:t>
            </w: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定额</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费+单价措施</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1.2</w:t>
            </w: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工程排污费</w:t>
            </w: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1.3</w:t>
            </w: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w:t>
            </w: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增值税</w:t>
            </w: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不含税工程造价合计</w:t>
            </w: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54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659"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83" w:type="dxa"/>
            <w:gridSpan w:val="1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63"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487"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7970" w:type="dxa"/>
            <w:gridSpan w:val="6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963"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b/>
                <w:bCs/>
                <w:kern w:val="0"/>
                <w:sz w:val="18"/>
                <w:szCs w:val="18"/>
              </w:rPr>
            </w:pPr>
          </w:p>
        </w:tc>
        <w:tc>
          <w:tcPr>
            <w:tcW w:w="1487" w:type="dxa"/>
            <w:gridSpan w:val="4"/>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4543" w:type="dxa"/>
            <w:gridSpan w:val="28"/>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 xml:space="preserve"> 编制人（造价人员）：</w:t>
            </w:r>
          </w:p>
        </w:tc>
        <w:tc>
          <w:tcPr>
            <w:tcW w:w="5877" w:type="dxa"/>
            <w:gridSpan w:val="52"/>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复核人（造价工程师）：</w:t>
            </w:r>
          </w:p>
        </w:tc>
      </w:tr>
      <w:tr w:rsidR="009C660F" w:rsidRPr="009C660F" w:rsidTr="009C660F">
        <w:trPr>
          <w:gridAfter w:val="1"/>
          <w:wAfter w:w="40" w:type="dxa"/>
          <w:trHeight w:val="360"/>
        </w:trPr>
        <w:tc>
          <w:tcPr>
            <w:tcW w:w="4543" w:type="dxa"/>
            <w:gridSpan w:val="28"/>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3524" w:type="dxa"/>
            <w:gridSpan w:val="39"/>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353" w:type="dxa"/>
            <w:gridSpan w:val="13"/>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表—13</w:t>
            </w:r>
          </w:p>
        </w:tc>
      </w:tr>
      <w:tr w:rsidR="009C660F" w:rsidRPr="009C660F" w:rsidTr="009C660F">
        <w:trPr>
          <w:trHeight w:val="795"/>
        </w:trPr>
        <w:tc>
          <w:tcPr>
            <w:tcW w:w="10460" w:type="dxa"/>
            <w:gridSpan w:val="81"/>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r w:rsidRPr="009C660F">
              <w:rPr>
                <w:rFonts w:ascii="宋体" w:hAnsi="宋体" w:cs="宋体" w:hint="eastAsia"/>
                <w:b/>
                <w:bCs/>
                <w:kern w:val="0"/>
                <w:sz w:val="40"/>
                <w:szCs w:val="40"/>
              </w:rPr>
              <w:t>分部分项工程和单价措施项目清单与计价表</w:t>
            </w:r>
          </w:p>
        </w:tc>
      </w:tr>
      <w:tr w:rsidR="009C660F" w:rsidRPr="009C660F" w:rsidTr="009C660F">
        <w:trPr>
          <w:trHeight w:val="510"/>
        </w:trPr>
        <w:tc>
          <w:tcPr>
            <w:tcW w:w="4505" w:type="dxa"/>
            <w:gridSpan w:val="27"/>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东杜中心小学</w:t>
            </w:r>
            <w:proofErr w:type="gramStart"/>
            <w:r w:rsidRPr="009C660F">
              <w:rPr>
                <w:rFonts w:ascii="宋体" w:hAnsi="宋体" w:cs="宋体" w:hint="eastAsia"/>
                <w:kern w:val="0"/>
                <w:sz w:val="18"/>
                <w:szCs w:val="18"/>
              </w:rPr>
              <w:t>北教学</w:t>
            </w:r>
            <w:proofErr w:type="gramEnd"/>
            <w:r w:rsidRPr="009C660F">
              <w:rPr>
                <w:rFonts w:ascii="宋体" w:hAnsi="宋体" w:cs="宋体" w:hint="eastAsia"/>
                <w:kern w:val="0"/>
                <w:sz w:val="18"/>
                <w:szCs w:val="18"/>
              </w:rPr>
              <w:t>楼修缮</w:t>
            </w:r>
          </w:p>
        </w:tc>
        <w:tc>
          <w:tcPr>
            <w:tcW w:w="3624" w:type="dxa"/>
            <w:gridSpan w:val="42"/>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331" w:type="dxa"/>
            <w:gridSpan w:val="12"/>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trHeight w:val="285"/>
        </w:trPr>
        <w:tc>
          <w:tcPr>
            <w:tcW w:w="794"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1558"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项目编码</w:t>
            </w:r>
          </w:p>
        </w:tc>
        <w:tc>
          <w:tcPr>
            <w:tcW w:w="142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项目名称</w:t>
            </w:r>
          </w:p>
        </w:tc>
        <w:tc>
          <w:tcPr>
            <w:tcW w:w="149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项目特征描述</w:t>
            </w:r>
          </w:p>
        </w:tc>
        <w:tc>
          <w:tcPr>
            <w:tcW w:w="537"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计量单位</w:t>
            </w:r>
          </w:p>
        </w:tc>
        <w:tc>
          <w:tcPr>
            <w:tcW w:w="952"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工程量</w:t>
            </w:r>
          </w:p>
        </w:tc>
        <w:tc>
          <w:tcPr>
            <w:tcW w:w="3700"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r>
      <w:tr w:rsidR="009C660F" w:rsidRPr="009C660F" w:rsidTr="009C660F">
        <w:trPr>
          <w:trHeight w:val="285"/>
        </w:trPr>
        <w:tc>
          <w:tcPr>
            <w:tcW w:w="794" w:type="dxa"/>
            <w:gridSpan w:val="5"/>
            <w:vMerge/>
            <w:tcBorders>
              <w:top w:val="single" w:sz="8" w:space="0" w:color="000000"/>
              <w:left w:val="single" w:sz="8"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558"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29"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537"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952"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110"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综合单价</w:t>
            </w:r>
          </w:p>
        </w:tc>
        <w:tc>
          <w:tcPr>
            <w:tcW w:w="1258"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价</w:t>
            </w: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其中</w:t>
            </w:r>
          </w:p>
        </w:tc>
      </w:tr>
      <w:tr w:rsidR="009C660F" w:rsidRPr="009C660F" w:rsidTr="009C660F">
        <w:trPr>
          <w:trHeight w:val="285"/>
        </w:trPr>
        <w:tc>
          <w:tcPr>
            <w:tcW w:w="794" w:type="dxa"/>
            <w:gridSpan w:val="5"/>
            <w:vMerge/>
            <w:tcBorders>
              <w:top w:val="single" w:sz="8" w:space="0" w:color="000000"/>
              <w:left w:val="single" w:sz="8"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558"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29"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537"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952"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110" w:type="dxa"/>
            <w:gridSpan w:val="12"/>
            <w:vMerge/>
            <w:tcBorders>
              <w:top w:val="nil"/>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258" w:type="dxa"/>
            <w:gridSpan w:val="18"/>
            <w:vMerge/>
            <w:tcBorders>
              <w:top w:val="single" w:sz="4"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暂估价</w:t>
            </w: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整个项目</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011605001001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平面块料拆除</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1.原有教室地面面层剔除</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353.2</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011101001001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水泥砂浆楼地面</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1.20厚水泥砂浆地面</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353.2</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735"/>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lastRenderedPageBreak/>
              <w:t>3</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011608002001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铲除涂料面</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1.原有室内墙、顶面面层拆除清理干净</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853.9</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4</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墙面喷刷涂料</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1.外刷白色仿瓷涂料两遍</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450.24</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5</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011407002001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天棚喷刷涂料</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1.外刷白色仿瓷涂料两遍</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403.66</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6</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011105001001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水泥砂浆踢脚线</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1.水泥砂浆踢脚线，H=150</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34.85</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7</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011608002002</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铲除涂料面</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1.原有墙面面层剔除</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211.68</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8</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011201001001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墙面一般抹灰</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1.做9厚1:3水泥砂浆抹平</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211.68</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9</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011406001001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抹灰面油漆</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1.满刮腻子，底漆一遍，调和漆两遍</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211.68</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10</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011607001001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瓦屋面拆除</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1.原有屋面石棉瓦拆除</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288.12</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11</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010902001001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屋面卷材防水</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1.4mm厚SBS改性沥青防水卷材</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288.12</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12</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011407001002</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墙面喷刷涂料</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1.外刷围墙涂料两遍，乳胶漆面层</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564.19</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13</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011503001001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金属扶手、栏杆、栏板</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1.楼梯平直段加高栏杆</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1.8</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措施项目</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011701002001</w:t>
            </w: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外脚手架</w:t>
            </w: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681.84</w:t>
            </w: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9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55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29"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9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1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70" w:type="dxa"/>
            <w:gridSpan w:val="6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本页小计</w:t>
            </w:r>
          </w:p>
        </w:tc>
        <w:tc>
          <w:tcPr>
            <w:tcW w:w="125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70"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1258"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32" w:type="dxa"/>
            <w:gridSpan w:val="3"/>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45"/>
        </w:trPr>
        <w:tc>
          <w:tcPr>
            <w:tcW w:w="10460" w:type="dxa"/>
            <w:gridSpan w:val="81"/>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注：为计取</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费等的使用，可在表中增设其中：“定额人工费”。</w:t>
            </w:r>
          </w:p>
        </w:tc>
      </w:tr>
      <w:tr w:rsidR="009C660F" w:rsidRPr="009C660F" w:rsidTr="009C660F">
        <w:trPr>
          <w:trHeight w:val="345"/>
        </w:trPr>
        <w:tc>
          <w:tcPr>
            <w:tcW w:w="4505" w:type="dxa"/>
            <w:gridSpan w:val="27"/>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p>
        </w:tc>
        <w:tc>
          <w:tcPr>
            <w:tcW w:w="3624" w:type="dxa"/>
            <w:gridSpan w:val="42"/>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u w:val="single"/>
              </w:rPr>
            </w:pPr>
          </w:p>
        </w:tc>
        <w:tc>
          <w:tcPr>
            <w:tcW w:w="2331" w:type="dxa"/>
            <w:gridSpan w:val="12"/>
            <w:tcBorders>
              <w:top w:val="nil"/>
              <w:left w:val="nil"/>
              <w:bottom w:val="nil"/>
              <w:right w:val="nil"/>
            </w:tcBorders>
            <w:shd w:val="clear" w:color="FFFFFF" w:fill="FFFFFF"/>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表—08</w:t>
            </w:r>
          </w:p>
        </w:tc>
      </w:tr>
      <w:tr w:rsidR="009C660F" w:rsidRPr="009C660F" w:rsidTr="009C660F">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r w:rsidRPr="009C660F">
              <w:rPr>
                <w:rFonts w:ascii="宋体" w:hAnsi="宋体" w:cs="宋体" w:hint="eastAsia"/>
                <w:b/>
                <w:bCs/>
                <w:kern w:val="0"/>
                <w:sz w:val="40"/>
                <w:szCs w:val="40"/>
              </w:rPr>
              <w:t>总价措施项目清单与计价表</w:t>
            </w:r>
          </w:p>
        </w:tc>
      </w:tr>
      <w:tr w:rsidR="009C660F" w:rsidRPr="009C660F" w:rsidTr="009C660F">
        <w:trPr>
          <w:gridAfter w:val="1"/>
          <w:wAfter w:w="40" w:type="dxa"/>
          <w:trHeight w:val="510"/>
        </w:trPr>
        <w:tc>
          <w:tcPr>
            <w:tcW w:w="4879" w:type="dxa"/>
            <w:gridSpan w:val="30"/>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东杜中心小学</w:t>
            </w:r>
            <w:proofErr w:type="gramStart"/>
            <w:r w:rsidRPr="009C660F">
              <w:rPr>
                <w:rFonts w:ascii="宋体" w:hAnsi="宋体" w:cs="宋体" w:hint="eastAsia"/>
                <w:kern w:val="0"/>
                <w:sz w:val="18"/>
                <w:szCs w:val="18"/>
              </w:rPr>
              <w:t>北教学</w:t>
            </w:r>
            <w:proofErr w:type="gramEnd"/>
            <w:r w:rsidRPr="009C660F">
              <w:rPr>
                <w:rFonts w:ascii="宋体" w:hAnsi="宋体" w:cs="宋体" w:hint="eastAsia"/>
                <w:kern w:val="0"/>
                <w:sz w:val="18"/>
                <w:szCs w:val="18"/>
              </w:rPr>
              <w:t>楼修缮</w:t>
            </w:r>
          </w:p>
        </w:tc>
        <w:tc>
          <w:tcPr>
            <w:tcW w:w="2832" w:type="dxa"/>
            <w:gridSpan w:val="25"/>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709" w:type="dxa"/>
            <w:gridSpan w:val="25"/>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gridAfter w:val="1"/>
          <w:wAfter w:w="40" w:type="dxa"/>
          <w:trHeight w:val="510"/>
        </w:trPr>
        <w:tc>
          <w:tcPr>
            <w:tcW w:w="633"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130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项目编码</w:t>
            </w:r>
          </w:p>
        </w:tc>
        <w:tc>
          <w:tcPr>
            <w:tcW w:w="1765"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项目名称</w:t>
            </w:r>
          </w:p>
        </w:tc>
        <w:tc>
          <w:tcPr>
            <w:tcW w:w="1747"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 xml:space="preserve">计 算 基 </w:t>
            </w:r>
            <w:proofErr w:type="gramStart"/>
            <w:r w:rsidRPr="009C660F">
              <w:rPr>
                <w:rFonts w:ascii="宋体" w:hAnsi="宋体" w:cs="宋体" w:hint="eastAsia"/>
                <w:b/>
                <w:bCs/>
                <w:kern w:val="0"/>
                <w:sz w:val="18"/>
                <w:szCs w:val="18"/>
              </w:rPr>
              <w:t>础</w:t>
            </w:r>
            <w:proofErr w:type="gramEnd"/>
          </w:p>
        </w:tc>
        <w:tc>
          <w:tcPr>
            <w:tcW w:w="53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费率</w:t>
            </w:r>
            <w:r w:rsidRPr="009C660F">
              <w:rPr>
                <w:rFonts w:ascii="宋体" w:hAnsi="宋体" w:cs="宋体" w:hint="eastAsia"/>
                <w:b/>
                <w:bCs/>
                <w:kern w:val="0"/>
                <w:sz w:val="18"/>
                <w:szCs w:val="18"/>
              </w:rPr>
              <w:br/>
              <w:t>(%)</w:t>
            </w:r>
          </w:p>
        </w:tc>
        <w:tc>
          <w:tcPr>
            <w:tcW w:w="971"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c>
          <w:tcPr>
            <w:tcW w:w="69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调整费</w:t>
            </w:r>
            <w:r w:rsidRPr="009C660F">
              <w:rPr>
                <w:rFonts w:ascii="宋体" w:hAnsi="宋体" w:cs="宋体" w:hint="eastAsia"/>
                <w:b/>
                <w:bCs/>
                <w:kern w:val="0"/>
                <w:sz w:val="18"/>
                <w:szCs w:val="18"/>
              </w:rPr>
              <w:br/>
              <w:t>率(%)</w:t>
            </w:r>
          </w:p>
        </w:tc>
        <w:tc>
          <w:tcPr>
            <w:tcW w:w="93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调整后</w:t>
            </w:r>
            <w:r w:rsidRPr="009C660F">
              <w:rPr>
                <w:rFonts w:ascii="宋体" w:hAnsi="宋体" w:cs="宋体" w:hint="eastAsia"/>
                <w:b/>
                <w:bCs/>
                <w:kern w:val="0"/>
                <w:sz w:val="18"/>
                <w:szCs w:val="18"/>
              </w:rPr>
              <w:br/>
              <w:t>金额(元)</w:t>
            </w:r>
          </w:p>
        </w:tc>
        <w:tc>
          <w:tcPr>
            <w:tcW w:w="1839" w:type="dxa"/>
            <w:gridSpan w:val="9"/>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备 注</w:t>
            </w:r>
          </w:p>
        </w:tc>
      </w:tr>
      <w:tr w:rsidR="009C660F" w:rsidRPr="009C660F" w:rsidTr="009C660F">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lastRenderedPageBreak/>
              <w:t>1</w:t>
            </w: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011707001001</w:t>
            </w: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安全文明施工费</w:t>
            </w: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分部分项安全文明施工费+单价措施安全文明施工费</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51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w:t>
            </w: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其他措施费（费率类）</w:t>
            </w: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2.1</w:t>
            </w: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011707002001</w:t>
            </w: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夜间施工增加费</w:t>
            </w: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2.2</w:t>
            </w: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011707004001</w:t>
            </w: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二次搬运费</w:t>
            </w: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2.3</w:t>
            </w: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011707005001</w:t>
            </w: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冬雨季施工增加费</w:t>
            </w: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3</w:t>
            </w: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02</w:t>
            </w: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其他（费率类）</w:t>
            </w: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304"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65" w:type="dxa"/>
            <w:gridSpan w:val="9"/>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4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1"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598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971" w:type="dxa"/>
            <w:gridSpan w:val="8"/>
            <w:tcBorders>
              <w:top w:val="nil"/>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3" w:type="dxa"/>
            <w:gridSpan w:val="3"/>
            <w:tcBorders>
              <w:top w:val="nil"/>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39" w:type="dxa"/>
            <w:gridSpan w:val="9"/>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gridAfter w:val="1"/>
          <w:wAfter w:w="40" w:type="dxa"/>
          <w:trHeight w:val="360"/>
        </w:trPr>
        <w:tc>
          <w:tcPr>
            <w:tcW w:w="4879" w:type="dxa"/>
            <w:gridSpan w:val="30"/>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编制人（造价人员）：</w:t>
            </w:r>
          </w:p>
        </w:tc>
        <w:tc>
          <w:tcPr>
            <w:tcW w:w="5541" w:type="dxa"/>
            <w:gridSpan w:val="50"/>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复核人（造价工程师）：</w:t>
            </w:r>
          </w:p>
        </w:tc>
      </w:tr>
      <w:tr w:rsidR="009C660F" w:rsidRPr="009C660F" w:rsidTr="009C660F">
        <w:trPr>
          <w:gridAfter w:val="1"/>
          <w:wAfter w:w="40" w:type="dxa"/>
          <w:trHeight w:val="960"/>
        </w:trPr>
        <w:tc>
          <w:tcPr>
            <w:tcW w:w="10420" w:type="dxa"/>
            <w:gridSpan w:val="80"/>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C66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C660F">
              <w:rPr>
                <w:rFonts w:ascii="宋体" w:hAnsi="宋体" w:cs="宋体" w:hint="eastAsia"/>
                <w:kern w:val="0"/>
                <w:sz w:val="18"/>
                <w:szCs w:val="18"/>
              </w:rPr>
              <w:t>栏说明</w:t>
            </w:r>
            <w:proofErr w:type="gramEnd"/>
            <w:r w:rsidRPr="009C660F">
              <w:rPr>
                <w:rFonts w:ascii="宋体" w:hAnsi="宋体" w:cs="宋体" w:hint="eastAsia"/>
                <w:kern w:val="0"/>
                <w:sz w:val="18"/>
                <w:szCs w:val="18"/>
              </w:rPr>
              <w:t>施工方案出处或计算方法。</w:t>
            </w:r>
          </w:p>
        </w:tc>
      </w:tr>
      <w:tr w:rsidR="009C660F" w:rsidRPr="009C660F" w:rsidTr="009C660F">
        <w:trPr>
          <w:gridAfter w:val="1"/>
          <w:wAfter w:w="40" w:type="dxa"/>
          <w:trHeight w:val="360"/>
        </w:trPr>
        <w:tc>
          <w:tcPr>
            <w:tcW w:w="4879" w:type="dxa"/>
            <w:gridSpan w:val="30"/>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832" w:type="dxa"/>
            <w:gridSpan w:val="25"/>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709" w:type="dxa"/>
            <w:gridSpan w:val="25"/>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表-11</w:t>
            </w:r>
          </w:p>
        </w:tc>
      </w:tr>
      <w:tr w:rsidR="009C660F" w:rsidRPr="009C660F" w:rsidTr="009C660F">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proofErr w:type="gramStart"/>
            <w:r w:rsidRPr="009C660F">
              <w:rPr>
                <w:rFonts w:ascii="宋体" w:hAnsi="宋体" w:cs="宋体" w:hint="eastAsia"/>
                <w:b/>
                <w:bCs/>
                <w:kern w:val="0"/>
                <w:sz w:val="40"/>
                <w:szCs w:val="40"/>
              </w:rPr>
              <w:t>规</w:t>
            </w:r>
            <w:proofErr w:type="gramEnd"/>
            <w:r w:rsidRPr="009C660F">
              <w:rPr>
                <w:rFonts w:ascii="宋体" w:hAnsi="宋体" w:cs="宋体" w:hint="eastAsia"/>
                <w:b/>
                <w:bCs/>
                <w:kern w:val="0"/>
                <w:sz w:val="40"/>
                <w:szCs w:val="40"/>
              </w:rPr>
              <w:t>费、税金项目计价表</w:t>
            </w:r>
          </w:p>
        </w:tc>
      </w:tr>
      <w:tr w:rsidR="009C660F" w:rsidRPr="009C660F" w:rsidTr="009C660F">
        <w:trPr>
          <w:gridAfter w:val="1"/>
          <w:wAfter w:w="40" w:type="dxa"/>
          <w:trHeight w:val="510"/>
        </w:trPr>
        <w:tc>
          <w:tcPr>
            <w:tcW w:w="4457" w:type="dxa"/>
            <w:gridSpan w:val="25"/>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东杜中心小学</w:t>
            </w:r>
            <w:proofErr w:type="gramStart"/>
            <w:r w:rsidRPr="009C660F">
              <w:rPr>
                <w:rFonts w:ascii="宋体" w:hAnsi="宋体" w:cs="宋体" w:hint="eastAsia"/>
                <w:kern w:val="0"/>
                <w:sz w:val="18"/>
                <w:szCs w:val="18"/>
              </w:rPr>
              <w:t>北教学</w:t>
            </w:r>
            <w:proofErr w:type="gramEnd"/>
            <w:r w:rsidRPr="009C660F">
              <w:rPr>
                <w:rFonts w:ascii="宋体" w:hAnsi="宋体" w:cs="宋体" w:hint="eastAsia"/>
                <w:kern w:val="0"/>
                <w:sz w:val="18"/>
                <w:szCs w:val="18"/>
              </w:rPr>
              <w:t>楼修缮</w:t>
            </w:r>
          </w:p>
        </w:tc>
        <w:tc>
          <w:tcPr>
            <w:tcW w:w="3560" w:type="dxa"/>
            <w:gridSpan w:val="40"/>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403" w:type="dxa"/>
            <w:gridSpan w:val="15"/>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gridAfter w:val="1"/>
          <w:wAfter w:w="40" w:type="dxa"/>
          <w:trHeight w:val="510"/>
        </w:trPr>
        <w:tc>
          <w:tcPr>
            <w:tcW w:w="883"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243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 目 名 称</w:t>
            </w:r>
          </w:p>
        </w:tc>
        <w:tc>
          <w:tcPr>
            <w:tcW w:w="270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 xml:space="preserve">计 算 基 </w:t>
            </w:r>
            <w:proofErr w:type="gramStart"/>
            <w:r w:rsidRPr="009C660F">
              <w:rPr>
                <w:rFonts w:ascii="宋体" w:hAnsi="宋体" w:cs="宋体" w:hint="eastAsia"/>
                <w:b/>
                <w:bCs/>
                <w:kern w:val="0"/>
                <w:sz w:val="18"/>
                <w:szCs w:val="18"/>
              </w:rPr>
              <w:t>础</w:t>
            </w:r>
            <w:proofErr w:type="gramEnd"/>
          </w:p>
        </w:tc>
        <w:tc>
          <w:tcPr>
            <w:tcW w:w="19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计算基数</w:t>
            </w:r>
          </w:p>
        </w:tc>
        <w:tc>
          <w:tcPr>
            <w:tcW w:w="98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计算费率</w:t>
            </w:r>
            <w:r w:rsidRPr="009C660F">
              <w:rPr>
                <w:rFonts w:ascii="宋体" w:hAnsi="宋体" w:cs="宋体" w:hint="eastAsia"/>
                <w:b/>
                <w:bCs/>
                <w:kern w:val="0"/>
                <w:sz w:val="18"/>
                <w:szCs w:val="18"/>
              </w:rPr>
              <w:br/>
              <w:t>(%)</w:t>
            </w:r>
          </w:p>
        </w:tc>
        <w:tc>
          <w:tcPr>
            <w:tcW w:w="1519" w:type="dxa"/>
            <w:gridSpan w:val="5"/>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定额</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费+工程排污费+其他</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1.1</w:t>
            </w: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定额</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费+单价措施</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1.2</w:t>
            </w: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工程排污费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1.3</w:t>
            </w: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增值税</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不含税工程造价合计</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38"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19" w:type="dxa"/>
            <w:gridSpan w:val="5"/>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7921" w:type="dxa"/>
            <w:gridSpan w:val="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980"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b/>
                <w:bCs/>
                <w:kern w:val="0"/>
                <w:sz w:val="18"/>
                <w:szCs w:val="18"/>
              </w:rPr>
            </w:pPr>
          </w:p>
        </w:tc>
        <w:tc>
          <w:tcPr>
            <w:tcW w:w="1519" w:type="dxa"/>
            <w:gridSpan w:val="5"/>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4457" w:type="dxa"/>
            <w:gridSpan w:val="25"/>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 xml:space="preserve"> 编制人（造价人员）：</w:t>
            </w:r>
          </w:p>
        </w:tc>
        <w:tc>
          <w:tcPr>
            <w:tcW w:w="5963" w:type="dxa"/>
            <w:gridSpan w:val="55"/>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复核人（造价工程师）：</w:t>
            </w:r>
          </w:p>
        </w:tc>
      </w:tr>
      <w:tr w:rsidR="009C660F" w:rsidRPr="009C660F" w:rsidTr="009C660F">
        <w:trPr>
          <w:gridAfter w:val="1"/>
          <w:wAfter w:w="40" w:type="dxa"/>
          <w:trHeight w:val="360"/>
        </w:trPr>
        <w:tc>
          <w:tcPr>
            <w:tcW w:w="4457" w:type="dxa"/>
            <w:gridSpan w:val="25"/>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3560" w:type="dxa"/>
            <w:gridSpan w:val="40"/>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03" w:type="dxa"/>
            <w:gridSpan w:val="15"/>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表—13</w:t>
            </w:r>
          </w:p>
        </w:tc>
      </w:tr>
      <w:tr w:rsidR="009C660F" w:rsidRPr="009C660F" w:rsidTr="009C660F">
        <w:trPr>
          <w:trHeight w:val="795"/>
        </w:trPr>
        <w:tc>
          <w:tcPr>
            <w:tcW w:w="10460" w:type="dxa"/>
            <w:gridSpan w:val="81"/>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r w:rsidRPr="009C660F">
              <w:rPr>
                <w:rFonts w:ascii="宋体" w:hAnsi="宋体" w:cs="宋体" w:hint="eastAsia"/>
                <w:b/>
                <w:bCs/>
                <w:kern w:val="0"/>
                <w:sz w:val="40"/>
                <w:szCs w:val="40"/>
              </w:rPr>
              <w:t>分部分项工程和单价措施项目清单与计价表</w:t>
            </w:r>
          </w:p>
        </w:tc>
      </w:tr>
      <w:tr w:rsidR="009C660F" w:rsidRPr="009C660F" w:rsidTr="009C660F">
        <w:trPr>
          <w:trHeight w:val="510"/>
        </w:trPr>
        <w:tc>
          <w:tcPr>
            <w:tcW w:w="4420" w:type="dxa"/>
            <w:gridSpan w:val="24"/>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东杜中心小学西办公楼修缮</w:t>
            </w:r>
          </w:p>
        </w:tc>
        <w:tc>
          <w:tcPr>
            <w:tcW w:w="3660" w:type="dxa"/>
            <w:gridSpan w:val="44"/>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380" w:type="dxa"/>
            <w:gridSpan w:val="13"/>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trHeight w:val="285"/>
        </w:trPr>
        <w:tc>
          <w:tcPr>
            <w:tcW w:w="800"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142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项目编码</w:t>
            </w:r>
          </w:p>
        </w:tc>
        <w:tc>
          <w:tcPr>
            <w:tcW w:w="146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项目名称</w:t>
            </w:r>
          </w:p>
        </w:tc>
        <w:tc>
          <w:tcPr>
            <w:tcW w:w="152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计量单位</w:t>
            </w:r>
          </w:p>
        </w:tc>
        <w:tc>
          <w:tcPr>
            <w:tcW w:w="9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工程量</w:t>
            </w:r>
          </w:p>
        </w:tc>
        <w:tc>
          <w:tcPr>
            <w:tcW w:w="3760" w:type="dxa"/>
            <w:gridSpan w:val="34"/>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r>
      <w:tr w:rsidR="009C660F" w:rsidRPr="009C660F" w:rsidTr="009C660F">
        <w:trPr>
          <w:trHeight w:val="285"/>
        </w:trPr>
        <w:tc>
          <w:tcPr>
            <w:tcW w:w="800" w:type="dxa"/>
            <w:gridSpan w:val="6"/>
            <w:vMerge/>
            <w:tcBorders>
              <w:top w:val="single" w:sz="8" w:space="0" w:color="000000"/>
              <w:left w:val="single" w:sz="8"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20"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60"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520" w:type="dxa"/>
            <w:gridSpan w:val="15"/>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960"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120"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综合单价</w:t>
            </w:r>
          </w:p>
        </w:tc>
        <w:tc>
          <w:tcPr>
            <w:tcW w:w="128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价</w:t>
            </w: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其中</w:t>
            </w:r>
          </w:p>
        </w:tc>
      </w:tr>
      <w:tr w:rsidR="009C660F" w:rsidRPr="009C660F" w:rsidTr="009C660F">
        <w:trPr>
          <w:trHeight w:val="285"/>
        </w:trPr>
        <w:tc>
          <w:tcPr>
            <w:tcW w:w="800" w:type="dxa"/>
            <w:gridSpan w:val="6"/>
            <w:vMerge/>
            <w:tcBorders>
              <w:top w:val="single" w:sz="8" w:space="0" w:color="000000"/>
              <w:left w:val="single" w:sz="8"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20"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460"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520" w:type="dxa"/>
            <w:gridSpan w:val="15"/>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960" w:type="dxa"/>
            <w:gridSpan w:val="8"/>
            <w:vMerge/>
            <w:tcBorders>
              <w:top w:val="single" w:sz="8"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120" w:type="dxa"/>
            <w:gridSpan w:val="12"/>
            <w:vMerge/>
            <w:tcBorders>
              <w:top w:val="nil"/>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280" w:type="dxa"/>
            <w:gridSpan w:val="18"/>
            <w:vMerge/>
            <w:tcBorders>
              <w:top w:val="single" w:sz="4" w:space="0" w:color="000000"/>
              <w:left w:val="single" w:sz="4" w:space="0" w:color="000000"/>
              <w:bottom w:val="single" w:sz="4" w:space="0" w:color="000000"/>
              <w:right w:val="single" w:sz="4" w:space="0" w:color="000000"/>
            </w:tcBorders>
            <w:vAlign w:val="center"/>
            <w:hideMark/>
          </w:tcPr>
          <w:p w:rsidR="009C660F" w:rsidRPr="009C660F" w:rsidRDefault="009C660F" w:rsidP="009C660F">
            <w:pPr>
              <w:widowControl/>
              <w:jc w:val="left"/>
              <w:rPr>
                <w:rFonts w:ascii="宋体" w:hAnsi="宋体" w:cs="宋体"/>
                <w:b/>
                <w:bCs/>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暂估价</w:t>
            </w: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整个项目</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735"/>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011608002001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铲除涂料面</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1.原有室内墙、顶面面层拆除清理干净</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852.25</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011407001001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墙面喷刷涂料</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1.外刷白色仿瓷涂料两遍</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637.38</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3</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011407002001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天棚喷刷涂料</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1.外刷白色仿瓷涂料两遍</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214.87</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51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4</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011407001002</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墙面喷刷涂料</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1.外刷围墙涂料两遍，乳胶漆面层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339.87</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5</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011610002001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金属门窗拆除</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1.拆除原钢板门</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roofErr w:type="gramStart"/>
            <w:r w:rsidRPr="009C660F">
              <w:rPr>
                <w:rFonts w:ascii="宋体" w:hAnsi="宋体" w:cs="宋体" w:hint="eastAsia"/>
                <w:kern w:val="0"/>
                <w:sz w:val="18"/>
                <w:szCs w:val="18"/>
              </w:rPr>
              <w:t>樘</w:t>
            </w:r>
            <w:proofErr w:type="gramEnd"/>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13</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6</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010802004001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防盗门</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1.更换新钢板门</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29.25</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措施项目</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011701002001</w:t>
            </w: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外脚手架</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m2</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447</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80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46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20" w:type="dxa"/>
            <w:gridSpan w:val="5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本页小计</w:t>
            </w:r>
          </w:p>
        </w:tc>
        <w:tc>
          <w:tcPr>
            <w:tcW w:w="128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60"/>
        </w:trPr>
        <w:tc>
          <w:tcPr>
            <w:tcW w:w="7820" w:type="dxa"/>
            <w:gridSpan w:val="5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128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360" w:type="dxa"/>
            <w:gridSpan w:val="4"/>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trHeight w:val="345"/>
        </w:trPr>
        <w:tc>
          <w:tcPr>
            <w:tcW w:w="10460" w:type="dxa"/>
            <w:gridSpan w:val="81"/>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注：为计取</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费等的使用，可在表中增设其中：“定额人工费”。</w:t>
            </w:r>
          </w:p>
        </w:tc>
      </w:tr>
      <w:tr w:rsidR="009C660F" w:rsidRPr="009C660F" w:rsidTr="009C660F">
        <w:trPr>
          <w:trHeight w:val="345"/>
        </w:trPr>
        <w:tc>
          <w:tcPr>
            <w:tcW w:w="4420" w:type="dxa"/>
            <w:gridSpan w:val="24"/>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p>
        </w:tc>
        <w:tc>
          <w:tcPr>
            <w:tcW w:w="3660" w:type="dxa"/>
            <w:gridSpan w:val="44"/>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u w:val="single"/>
              </w:rPr>
            </w:pPr>
          </w:p>
        </w:tc>
        <w:tc>
          <w:tcPr>
            <w:tcW w:w="2380" w:type="dxa"/>
            <w:gridSpan w:val="13"/>
            <w:tcBorders>
              <w:top w:val="nil"/>
              <w:left w:val="nil"/>
              <w:bottom w:val="nil"/>
              <w:right w:val="nil"/>
            </w:tcBorders>
            <w:shd w:val="clear" w:color="FFFFFF" w:fill="FFFFFF"/>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表—08</w:t>
            </w:r>
          </w:p>
        </w:tc>
      </w:tr>
      <w:tr w:rsidR="009C660F" w:rsidRPr="009C660F" w:rsidTr="009C660F">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r w:rsidRPr="009C660F">
              <w:rPr>
                <w:rFonts w:ascii="宋体" w:hAnsi="宋体" w:cs="宋体" w:hint="eastAsia"/>
                <w:b/>
                <w:bCs/>
                <w:kern w:val="0"/>
                <w:sz w:val="40"/>
                <w:szCs w:val="40"/>
              </w:rPr>
              <w:t>总价措施项目清单与计价表</w:t>
            </w:r>
          </w:p>
        </w:tc>
      </w:tr>
      <w:tr w:rsidR="009C660F" w:rsidRPr="009C660F" w:rsidTr="009C660F">
        <w:trPr>
          <w:trHeight w:val="510"/>
        </w:trPr>
        <w:tc>
          <w:tcPr>
            <w:tcW w:w="4895" w:type="dxa"/>
            <w:gridSpan w:val="31"/>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东杜中心小学西办公楼修缮</w:t>
            </w:r>
          </w:p>
        </w:tc>
        <w:tc>
          <w:tcPr>
            <w:tcW w:w="2839" w:type="dxa"/>
            <w:gridSpan w:val="26"/>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726" w:type="dxa"/>
            <w:gridSpan w:val="24"/>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trHeight w:val="510"/>
        </w:trPr>
        <w:tc>
          <w:tcPr>
            <w:tcW w:w="63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129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项目编码</w:t>
            </w:r>
          </w:p>
        </w:tc>
        <w:tc>
          <w:tcPr>
            <w:tcW w:w="1778"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项目名称</w:t>
            </w:r>
          </w:p>
        </w:tc>
        <w:tc>
          <w:tcPr>
            <w:tcW w:w="1755"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 xml:space="preserve">计 算 基 </w:t>
            </w:r>
            <w:proofErr w:type="gramStart"/>
            <w:r w:rsidRPr="009C660F">
              <w:rPr>
                <w:rFonts w:ascii="宋体" w:hAnsi="宋体" w:cs="宋体" w:hint="eastAsia"/>
                <w:b/>
                <w:bCs/>
                <w:kern w:val="0"/>
                <w:sz w:val="18"/>
                <w:szCs w:val="18"/>
              </w:rPr>
              <w:t>础</w:t>
            </w:r>
            <w:proofErr w:type="gramEnd"/>
          </w:p>
        </w:tc>
        <w:tc>
          <w:tcPr>
            <w:tcW w:w="53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费率</w:t>
            </w:r>
            <w:r w:rsidRPr="009C660F">
              <w:rPr>
                <w:rFonts w:ascii="宋体" w:hAnsi="宋体" w:cs="宋体" w:hint="eastAsia"/>
                <w:b/>
                <w:bCs/>
                <w:kern w:val="0"/>
                <w:sz w:val="18"/>
                <w:szCs w:val="18"/>
              </w:rPr>
              <w:br/>
              <w:t>(%)</w:t>
            </w:r>
          </w:p>
        </w:tc>
        <w:tc>
          <w:tcPr>
            <w:tcW w:w="973"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c>
          <w:tcPr>
            <w:tcW w:w="69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调整费</w:t>
            </w:r>
            <w:r w:rsidRPr="009C660F">
              <w:rPr>
                <w:rFonts w:ascii="宋体" w:hAnsi="宋体" w:cs="宋体" w:hint="eastAsia"/>
                <w:b/>
                <w:bCs/>
                <w:kern w:val="0"/>
                <w:sz w:val="18"/>
                <w:szCs w:val="18"/>
              </w:rPr>
              <w:br/>
              <w:t>率(%)</w:t>
            </w:r>
          </w:p>
        </w:tc>
        <w:tc>
          <w:tcPr>
            <w:tcW w:w="933"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调整后</w:t>
            </w:r>
            <w:r w:rsidRPr="009C660F">
              <w:rPr>
                <w:rFonts w:ascii="宋体" w:hAnsi="宋体" w:cs="宋体" w:hint="eastAsia"/>
                <w:b/>
                <w:bCs/>
                <w:kern w:val="0"/>
                <w:sz w:val="18"/>
                <w:szCs w:val="18"/>
              </w:rPr>
              <w:br/>
              <w:t>金额(元)</w:t>
            </w:r>
          </w:p>
        </w:tc>
        <w:tc>
          <w:tcPr>
            <w:tcW w:w="1853" w:type="dxa"/>
            <w:gridSpan w:val="9"/>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备 注</w:t>
            </w:r>
          </w:p>
        </w:tc>
      </w:tr>
      <w:tr w:rsidR="009C660F" w:rsidRPr="009C660F" w:rsidTr="009C660F">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011707001001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安全文明施工费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分部分项安全文明施工费+单价措施安全文明施工费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51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其他措施费（费率类）</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2.1</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011707002001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夜间施工增加费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2.2</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011707004001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二次搬运费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2.3</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011707005001</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冬雨季施工增加费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3</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02</w:t>
            </w: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其他（费率类）</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78" w:type="dxa"/>
            <w:gridSpan w:val="11"/>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6005"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973" w:type="dxa"/>
            <w:gridSpan w:val="8"/>
            <w:tcBorders>
              <w:top w:val="nil"/>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696" w:type="dxa"/>
            <w:gridSpan w:val="3"/>
            <w:tcBorders>
              <w:top w:val="nil"/>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933"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853" w:type="dxa"/>
            <w:gridSpan w:val="9"/>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r>
      <w:tr w:rsidR="009C660F" w:rsidRPr="009C660F" w:rsidTr="009C660F">
        <w:trPr>
          <w:trHeight w:val="360"/>
        </w:trPr>
        <w:tc>
          <w:tcPr>
            <w:tcW w:w="4895" w:type="dxa"/>
            <w:gridSpan w:val="31"/>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编制人（造价人员）：</w:t>
            </w:r>
          </w:p>
        </w:tc>
        <w:tc>
          <w:tcPr>
            <w:tcW w:w="5565" w:type="dxa"/>
            <w:gridSpan w:val="50"/>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复核人（造价工程师）：</w:t>
            </w:r>
          </w:p>
        </w:tc>
      </w:tr>
      <w:tr w:rsidR="009C660F" w:rsidRPr="009C660F" w:rsidTr="009C660F">
        <w:trPr>
          <w:trHeight w:val="960"/>
        </w:trPr>
        <w:tc>
          <w:tcPr>
            <w:tcW w:w="10460" w:type="dxa"/>
            <w:gridSpan w:val="81"/>
            <w:tcBorders>
              <w:top w:val="nil"/>
              <w:left w:val="nil"/>
              <w:bottom w:val="nil"/>
              <w:right w:val="nil"/>
            </w:tcBorders>
            <w:shd w:val="clear" w:color="FFFFFF" w:fill="FFFFFF"/>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C66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C660F">
              <w:rPr>
                <w:rFonts w:ascii="宋体" w:hAnsi="宋体" w:cs="宋体" w:hint="eastAsia"/>
                <w:kern w:val="0"/>
                <w:sz w:val="18"/>
                <w:szCs w:val="18"/>
              </w:rPr>
              <w:t>栏说明</w:t>
            </w:r>
            <w:proofErr w:type="gramEnd"/>
            <w:r w:rsidRPr="009C660F">
              <w:rPr>
                <w:rFonts w:ascii="宋体" w:hAnsi="宋体" w:cs="宋体" w:hint="eastAsia"/>
                <w:kern w:val="0"/>
                <w:sz w:val="18"/>
                <w:szCs w:val="18"/>
              </w:rPr>
              <w:t>施工方案出处或计算方法。</w:t>
            </w:r>
          </w:p>
        </w:tc>
      </w:tr>
      <w:tr w:rsidR="009C660F" w:rsidRPr="009C660F" w:rsidTr="009C660F">
        <w:trPr>
          <w:trHeight w:val="360"/>
        </w:trPr>
        <w:tc>
          <w:tcPr>
            <w:tcW w:w="4895" w:type="dxa"/>
            <w:gridSpan w:val="31"/>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839" w:type="dxa"/>
            <w:gridSpan w:val="26"/>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726" w:type="dxa"/>
            <w:gridSpan w:val="24"/>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表-11</w:t>
            </w:r>
          </w:p>
        </w:tc>
      </w:tr>
      <w:tr w:rsidR="009C660F" w:rsidRPr="009C660F" w:rsidTr="009C660F">
        <w:trPr>
          <w:gridAfter w:val="1"/>
          <w:wAfter w:w="40" w:type="dxa"/>
          <w:trHeight w:val="795"/>
        </w:trPr>
        <w:tc>
          <w:tcPr>
            <w:tcW w:w="10420" w:type="dxa"/>
            <w:gridSpan w:val="80"/>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b/>
                <w:bCs/>
                <w:kern w:val="0"/>
                <w:sz w:val="40"/>
                <w:szCs w:val="40"/>
              </w:rPr>
            </w:pPr>
            <w:proofErr w:type="gramStart"/>
            <w:r w:rsidRPr="009C660F">
              <w:rPr>
                <w:rFonts w:ascii="宋体" w:hAnsi="宋体" w:cs="宋体" w:hint="eastAsia"/>
                <w:b/>
                <w:bCs/>
                <w:kern w:val="0"/>
                <w:sz w:val="40"/>
                <w:szCs w:val="40"/>
              </w:rPr>
              <w:lastRenderedPageBreak/>
              <w:t>规</w:t>
            </w:r>
            <w:proofErr w:type="gramEnd"/>
            <w:r w:rsidRPr="009C660F">
              <w:rPr>
                <w:rFonts w:ascii="宋体" w:hAnsi="宋体" w:cs="宋体" w:hint="eastAsia"/>
                <w:b/>
                <w:bCs/>
                <w:kern w:val="0"/>
                <w:sz w:val="40"/>
                <w:szCs w:val="40"/>
              </w:rPr>
              <w:t>费、税金项目计价表</w:t>
            </w:r>
          </w:p>
        </w:tc>
      </w:tr>
      <w:tr w:rsidR="009C660F" w:rsidRPr="009C660F" w:rsidTr="009C660F">
        <w:trPr>
          <w:gridAfter w:val="1"/>
          <w:wAfter w:w="40" w:type="dxa"/>
          <w:trHeight w:val="510"/>
        </w:trPr>
        <w:tc>
          <w:tcPr>
            <w:tcW w:w="4460" w:type="dxa"/>
            <w:gridSpan w:val="26"/>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工程名称：襄城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东杜中心小学西办公楼修缮</w:t>
            </w:r>
          </w:p>
        </w:tc>
        <w:tc>
          <w:tcPr>
            <w:tcW w:w="3560" w:type="dxa"/>
            <w:gridSpan w:val="40"/>
            <w:tcBorders>
              <w:top w:val="nil"/>
              <w:left w:val="nil"/>
              <w:bottom w:val="nil"/>
              <w:right w:val="nil"/>
            </w:tcBorders>
            <w:shd w:val="clear" w:color="FFFFFF" w:fill="FFFFFF"/>
            <w:vAlign w:val="bottom"/>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标段：襄城</w:t>
            </w:r>
            <w:proofErr w:type="gramStart"/>
            <w:r w:rsidRPr="009C660F">
              <w:rPr>
                <w:rFonts w:ascii="宋体" w:hAnsi="宋体" w:cs="宋体" w:hint="eastAsia"/>
                <w:kern w:val="0"/>
                <w:sz w:val="18"/>
                <w:szCs w:val="18"/>
              </w:rPr>
              <w:t>县丁营乡</w:t>
            </w:r>
            <w:proofErr w:type="gramEnd"/>
            <w:r w:rsidRPr="009C660F">
              <w:rPr>
                <w:rFonts w:ascii="宋体" w:hAnsi="宋体" w:cs="宋体" w:hint="eastAsia"/>
                <w:kern w:val="0"/>
                <w:sz w:val="18"/>
                <w:szCs w:val="18"/>
              </w:rPr>
              <w:t>东杜小学维修工程</w:t>
            </w:r>
          </w:p>
        </w:tc>
        <w:tc>
          <w:tcPr>
            <w:tcW w:w="2400" w:type="dxa"/>
            <w:gridSpan w:val="14"/>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第 1 页 共 1 页</w:t>
            </w:r>
          </w:p>
        </w:tc>
      </w:tr>
      <w:tr w:rsidR="009C660F" w:rsidRPr="009C660F" w:rsidTr="009C660F">
        <w:trPr>
          <w:gridAfter w:val="1"/>
          <w:wAfter w:w="40" w:type="dxa"/>
          <w:trHeight w:val="510"/>
        </w:trPr>
        <w:tc>
          <w:tcPr>
            <w:tcW w:w="880"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序号</w:t>
            </w:r>
          </w:p>
        </w:tc>
        <w:tc>
          <w:tcPr>
            <w:tcW w:w="244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项 目 名 称</w:t>
            </w:r>
          </w:p>
        </w:tc>
        <w:tc>
          <w:tcPr>
            <w:tcW w:w="2700"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 xml:space="preserve">计 算 基 </w:t>
            </w:r>
            <w:proofErr w:type="gramStart"/>
            <w:r w:rsidRPr="009C660F">
              <w:rPr>
                <w:rFonts w:ascii="宋体" w:hAnsi="宋体" w:cs="宋体" w:hint="eastAsia"/>
                <w:b/>
                <w:bCs/>
                <w:kern w:val="0"/>
                <w:sz w:val="18"/>
                <w:szCs w:val="18"/>
              </w:rPr>
              <w:t>础</w:t>
            </w:r>
            <w:proofErr w:type="gramEnd"/>
          </w:p>
        </w:tc>
        <w:tc>
          <w:tcPr>
            <w:tcW w:w="19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计算基数</w:t>
            </w:r>
          </w:p>
        </w:tc>
        <w:tc>
          <w:tcPr>
            <w:tcW w:w="98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计算费率</w:t>
            </w:r>
            <w:r w:rsidRPr="009C660F">
              <w:rPr>
                <w:rFonts w:ascii="宋体" w:hAnsi="宋体" w:cs="宋体" w:hint="eastAsia"/>
                <w:b/>
                <w:bCs/>
                <w:kern w:val="0"/>
                <w:sz w:val="18"/>
                <w:szCs w:val="18"/>
              </w:rPr>
              <w:br/>
              <w:t>(%)</w:t>
            </w:r>
          </w:p>
        </w:tc>
        <w:tc>
          <w:tcPr>
            <w:tcW w:w="152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金 额(元)</w:t>
            </w: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定额</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费+工程排污费+其他</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1.1</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定额</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分部分项</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费+单价措施</w:t>
            </w:r>
            <w:proofErr w:type="gramStart"/>
            <w:r w:rsidRPr="009C660F">
              <w:rPr>
                <w:rFonts w:ascii="宋体" w:hAnsi="宋体" w:cs="宋体" w:hint="eastAsia"/>
                <w:kern w:val="0"/>
                <w:sz w:val="18"/>
                <w:szCs w:val="18"/>
              </w:rPr>
              <w:t>规</w:t>
            </w:r>
            <w:proofErr w:type="gramEnd"/>
            <w:r w:rsidRPr="009C660F">
              <w:rPr>
                <w:rFonts w:ascii="宋体" w:hAnsi="宋体" w:cs="宋体" w:hint="eastAsia"/>
                <w:kern w:val="0"/>
                <w:sz w:val="18"/>
                <w:szCs w:val="18"/>
              </w:rPr>
              <w:t>费</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1.2</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工程排污费</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1.3</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其他</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r w:rsidRPr="009C660F">
              <w:rPr>
                <w:rFonts w:ascii="宋体" w:hAnsi="宋体" w:cs="宋体" w:hint="eastAsia"/>
                <w:kern w:val="0"/>
                <w:sz w:val="18"/>
                <w:szCs w:val="18"/>
              </w:rPr>
              <w:t>2</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增值税</w:t>
            </w: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不含税工程造价合计</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2700"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9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c>
          <w:tcPr>
            <w:tcW w:w="1520" w:type="dxa"/>
            <w:gridSpan w:val="6"/>
            <w:tcBorders>
              <w:top w:val="nil"/>
              <w:left w:val="nil"/>
              <w:bottom w:val="single" w:sz="4"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7920" w:type="dxa"/>
            <w:gridSpan w:val="6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660F" w:rsidRPr="009C660F" w:rsidRDefault="009C660F" w:rsidP="009C660F">
            <w:pPr>
              <w:widowControl/>
              <w:jc w:val="center"/>
              <w:rPr>
                <w:rFonts w:ascii="宋体" w:hAnsi="宋体" w:cs="宋体"/>
                <w:b/>
                <w:bCs/>
                <w:kern w:val="0"/>
                <w:sz w:val="18"/>
                <w:szCs w:val="18"/>
              </w:rPr>
            </w:pPr>
            <w:r w:rsidRPr="009C660F">
              <w:rPr>
                <w:rFonts w:ascii="宋体" w:hAnsi="宋体" w:cs="宋体" w:hint="eastAsia"/>
                <w:b/>
                <w:bCs/>
                <w:kern w:val="0"/>
                <w:sz w:val="18"/>
                <w:szCs w:val="18"/>
              </w:rPr>
              <w:t>合  计</w:t>
            </w:r>
          </w:p>
        </w:tc>
        <w:tc>
          <w:tcPr>
            <w:tcW w:w="980"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9C660F" w:rsidRPr="009C660F" w:rsidRDefault="009C660F" w:rsidP="009C660F">
            <w:pPr>
              <w:widowControl/>
              <w:jc w:val="left"/>
              <w:rPr>
                <w:rFonts w:ascii="宋体" w:hAnsi="宋体" w:cs="宋体"/>
                <w:b/>
                <w:bCs/>
                <w:kern w:val="0"/>
                <w:sz w:val="18"/>
                <w:szCs w:val="18"/>
              </w:rPr>
            </w:pPr>
          </w:p>
        </w:tc>
        <w:tc>
          <w:tcPr>
            <w:tcW w:w="1520" w:type="dxa"/>
            <w:gridSpan w:val="6"/>
            <w:tcBorders>
              <w:top w:val="nil"/>
              <w:left w:val="nil"/>
              <w:bottom w:val="single" w:sz="8" w:space="0" w:color="000000"/>
              <w:right w:val="single" w:sz="8" w:space="0" w:color="000000"/>
            </w:tcBorders>
            <w:shd w:val="clear" w:color="FFFFFF" w:fill="FFFFFF"/>
            <w:vAlign w:val="center"/>
            <w:hideMark/>
          </w:tcPr>
          <w:p w:rsidR="009C660F" w:rsidRPr="009C660F" w:rsidRDefault="009C660F" w:rsidP="009C660F">
            <w:pPr>
              <w:widowControl/>
              <w:jc w:val="right"/>
              <w:rPr>
                <w:rFonts w:ascii="宋体" w:hAnsi="宋体" w:cs="宋体"/>
                <w:kern w:val="0"/>
                <w:sz w:val="18"/>
                <w:szCs w:val="18"/>
              </w:rPr>
            </w:pPr>
          </w:p>
        </w:tc>
      </w:tr>
      <w:tr w:rsidR="009C660F" w:rsidRPr="009C660F" w:rsidTr="009C660F">
        <w:trPr>
          <w:gridAfter w:val="1"/>
          <w:wAfter w:w="40" w:type="dxa"/>
          <w:trHeight w:val="360"/>
        </w:trPr>
        <w:tc>
          <w:tcPr>
            <w:tcW w:w="4460" w:type="dxa"/>
            <w:gridSpan w:val="26"/>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 xml:space="preserve"> 编制人（造价人员）：</w:t>
            </w:r>
          </w:p>
        </w:tc>
        <w:tc>
          <w:tcPr>
            <w:tcW w:w="5960" w:type="dxa"/>
            <w:gridSpan w:val="54"/>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r w:rsidRPr="009C660F">
              <w:rPr>
                <w:rFonts w:ascii="宋体" w:hAnsi="宋体" w:cs="宋体" w:hint="eastAsia"/>
                <w:kern w:val="0"/>
                <w:sz w:val="18"/>
                <w:szCs w:val="18"/>
              </w:rPr>
              <w:t>复核人（造价工程师）：</w:t>
            </w:r>
          </w:p>
        </w:tc>
      </w:tr>
      <w:tr w:rsidR="009C660F" w:rsidRPr="009C660F" w:rsidTr="009C660F">
        <w:trPr>
          <w:gridAfter w:val="1"/>
          <w:wAfter w:w="40" w:type="dxa"/>
          <w:trHeight w:val="360"/>
        </w:trPr>
        <w:tc>
          <w:tcPr>
            <w:tcW w:w="4460" w:type="dxa"/>
            <w:gridSpan w:val="26"/>
            <w:tcBorders>
              <w:top w:val="nil"/>
              <w:left w:val="nil"/>
              <w:bottom w:val="nil"/>
              <w:right w:val="nil"/>
            </w:tcBorders>
            <w:shd w:val="clear" w:color="FFFFFF" w:fill="FFFFFF"/>
            <w:vAlign w:val="center"/>
            <w:hideMark/>
          </w:tcPr>
          <w:p w:rsidR="009C660F" w:rsidRPr="009C660F" w:rsidRDefault="009C660F" w:rsidP="009C660F">
            <w:pPr>
              <w:widowControl/>
              <w:jc w:val="left"/>
              <w:rPr>
                <w:rFonts w:ascii="宋体" w:hAnsi="宋体" w:cs="宋体"/>
                <w:kern w:val="0"/>
                <w:sz w:val="18"/>
                <w:szCs w:val="18"/>
              </w:rPr>
            </w:pPr>
          </w:p>
        </w:tc>
        <w:tc>
          <w:tcPr>
            <w:tcW w:w="3560" w:type="dxa"/>
            <w:gridSpan w:val="40"/>
            <w:tcBorders>
              <w:top w:val="nil"/>
              <w:left w:val="nil"/>
              <w:bottom w:val="nil"/>
              <w:right w:val="nil"/>
            </w:tcBorders>
            <w:shd w:val="clear" w:color="FFFFFF" w:fill="FFFFFF"/>
            <w:vAlign w:val="center"/>
            <w:hideMark/>
          </w:tcPr>
          <w:p w:rsidR="009C660F" w:rsidRPr="009C660F" w:rsidRDefault="009C660F" w:rsidP="009C660F">
            <w:pPr>
              <w:widowControl/>
              <w:jc w:val="center"/>
              <w:rPr>
                <w:rFonts w:ascii="宋体" w:hAnsi="宋体" w:cs="宋体"/>
                <w:kern w:val="0"/>
                <w:sz w:val="18"/>
                <w:szCs w:val="18"/>
              </w:rPr>
            </w:pPr>
          </w:p>
        </w:tc>
        <w:tc>
          <w:tcPr>
            <w:tcW w:w="2400" w:type="dxa"/>
            <w:gridSpan w:val="14"/>
            <w:tcBorders>
              <w:top w:val="nil"/>
              <w:left w:val="nil"/>
              <w:bottom w:val="nil"/>
              <w:right w:val="nil"/>
            </w:tcBorders>
            <w:shd w:val="clear" w:color="FFFFFF" w:fill="FFFFFF"/>
            <w:vAlign w:val="bottom"/>
            <w:hideMark/>
          </w:tcPr>
          <w:p w:rsidR="009C660F" w:rsidRPr="009C660F" w:rsidRDefault="009C660F" w:rsidP="009C660F">
            <w:pPr>
              <w:widowControl/>
              <w:jc w:val="right"/>
              <w:rPr>
                <w:rFonts w:ascii="宋体" w:hAnsi="宋体" w:cs="宋体"/>
                <w:kern w:val="0"/>
                <w:sz w:val="18"/>
                <w:szCs w:val="18"/>
              </w:rPr>
            </w:pPr>
            <w:r w:rsidRPr="009C660F">
              <w:rPr>
                <w:rFonts w:ascii="宋体" w:hAnsi="宋体" w:cs="宋体" w:hint="eastAsia"/>
                <w:kern w:val="0"/>
                <w:sz w:val="18"/>
                <w:szCs w:val="18"/>
              </w:rPr>
              <w:t>表—13</w:t>
            </w:r>
          </w:p>
        </w:tc>
      </w:tr>
    </w:tbl>
    <w:p w:rsidR="00466372" w:rsidRDefault="00466372" w:rsidP="00D9491F">
      <w:pPr>
        <w:spacing w:line="500" w:lineRule="exact"/>
        <w:rPr>
          <w:rFonts w:ascii="宋体" w:eastAsia="新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652F12" w:rsidRPr="00652F12">
        <w:rPr>
          <w:rFonts w:ascii="新宋体" w:eastAsia="新宋体" w:hAnsi="新宋体" w:cs="新宋体" w:hint="eastAsia"/>
          <w:sz w:val="24"/>
        </w:rPr>
        <w:t>工程竣工后，经验收合格付97%工程款，一年后，没有工程质量问题，付剩余3%工程款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E53681" w:rsidRPr="00E53681">
        <w:rPr>
          <w:rFonts w:ascii="新宋体" w:eastAsia="新宋体" w:hAnsi="新宋体" w:hint="eastAsia"/>
          <w:b/>
          <w:bCs/>
          <w:sz w:val="24"/>
        </w:rPr>
        <w:t>223641.56</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E53681">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D276B8" w:rsidRDefault="00B92A7A" w:rsidP="009C66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E53681" w:rsidRPr="00E53681">
        <w:rPr>
          <w:rFonts w:hint="eastAsia"/>
          <w:bCs/>
          <w:color w:val="000000"/>
        </w:rPr>
        <w:t>襄城</w:t>
      </w:r>
      <w:proofErr w:type="gramStart"/>
      <w:r w:rsidR="00E53681" w:rsidRPr="00E53681">
        <w:rPr>
          <w:rFonts w:hint="eastAsia"/>
          <w:bCs/>
          <w:color w:val="000000"/>
        </w:rPr>
        <w:t>县丁营乡</w:t>
      </w:r>
      <w:proofErr w:type="gramEnd"/>
      <w:r w:rsidR="00E53681" w:rsidRPr="00E53681">
        <w:rPr>
          <w:rFonts w:hint="eastAsia"/>
          <w:bCs/>
          <w:color w:val="000000"/>
        </w:rPr>
        <w:t>中心学校</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466372">
        <w:rPr>
          <w:rFonts w:ascii="宋体" w:hAnsi="宋体" w:cs="宋体" w:hint="eastAsia"/>
          <w:kern w:val="0"/>
          <w:sz w:val="24"/>
          <w:u w:val="single"/>
        </w:rPr>
        <w:t>4</w:t>
      </w:r>
      <w:r w:rsidR="00E53681">
        <w:rPr>
          <w:rFonts w:ascii="宋体" w:hAnsi="宋体" w:cs="宋体" w:hint="eastAsia"/>
          <w:kern w:val="0"/>
          <w:sz w:val="24"/>
          <w:u w:val="single"/>
        </w:rPr>
        <w:t>0</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CA6" w:rsidRDefault="00945CA6" w:rsidP="00D276B8">
      <w:r>
        <w:separator/>
      </w:r>
    </w:p>
  </w:endnote>
  <w:endnote w:type="continuationSeparator" w:id="0">
    <w:p w:rsidR="00945CA6" w:rsidRDefault="00945CA6"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0F" w:rsidRDefault="009C660F">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9C660F" w:rsidRDefault="009C660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0F" w:rsidRDefault="009C660F">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0F" w:rsidRDefault="009C660F">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9C660F" w:rsidRDefault="009C660F">
                <w:pPr>
                  <w:pStyle w:val="a3"/>
                  <w:rPr>
                    <w:rStyle w:val="a5"/>
                  </w:rPr>
                </w:pPr>
                <w:r>
                  <w:fldChar w:fldCharType="begin"/>
                </w:r>
                <w:r>
                  <w:rPr>
                    <w:rStyle w:val="a5"/>
                  </w:rPr>
                  <w:instrText xml:space="preserve">PAGE  </w:instrText>
                </w:r>
                <w:r>
                  <w:fldChar w:fldCharType="separate"/>
                </w:r>
                <w:r w:rsidR="000D6F52">
                  <w:rPr>
                    <w:rStyle w:val="a5"/>
                    <w:noProof/>
                  </w:rPr>
                  <w:t>11</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CA6" w:rsidRDefault="00945CA6" w:rsidP="00D276B8">
      <w:r>
        <w:separator/>
      </w:r>
    </w:p>
  </w:footnote>
  <w:footnote w:type="continuationSeparator" w:id="0">
    <w:p w:rsidR="00945CA6" w:rsidRDefault="00945CA6"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9625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D6F52"/>
    <w:rsid w:val="000F4022"/>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0B19"/>
    <w:rsid w:val="003C2BCA"/>
    <w:rsid w:val="003E27EC"/>
    <w:rsid w:val="003F02F7"/>
    <w:rsid w:val="0040250C"/>
    <w:rsid w:val="00403FB1"/>
    <w:rsid w:val="00445D19"/>
    <w:rsid w:val="00466372"/>
    <w:rsid w:val="00493A73"/>
    <w:rsid w:val="004F0E19"/>
    <w:rsid w:val="00505500"/>
    <w:rsid w:val="00527944"/>
    <w:rsid w:val="00537EB7"/>
    <w:rsid w:val="005411CE"/>
    <w:rsid w:val="005459D6"/>
    <w:rsid w:val="0055030F"/>
    <w:rsid w:val="005B715C"/>
    <w:rsid w:val="005D79C8"/>
    <w:rsid w:val="005F5819"/>
    <w:rsid w:val="00604F08"/>
    <w:rsid w:val="00611AB6"/>
    <w:rsid w:val="00627FBC"/>
    <w:rsid w:val="00652F12"/>
    <w:rsid w:val="00681745"/>
    <w:rsid w:val="0068350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45CA6"/>
    <w:rsid w:val="00971608"/>
    <w:rsid w:val="009A27F6"/>
    <w:rsid w:val="009C2F72"/>
    <w:rsid w:val="009C660F"/>
    <w:rsid w:val="009D3F9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50C4"/>
    <w:rsid w:val="00DF7A47"/>
    <w:rsid w:val="00E030A7"/>
    <w:rsid w:val="00E079FC"/>
    <w:rsid w:val="00E223AD"/>
    <w:rsid w:val="00E27D5B"/>
    <w:rsid w:val="00E41140"/>
    <w:rsid w:val="00E51A13"/>
    <w:rsid w:val="00E53681"/>
    <w:rsid w:val="00E57AAD"/>
    <w:rsid w:val="00E60127"/>
    <w:rsid w:val="00EB442C"/>
    <w:rsid w:val="00EC0765"/>
    <w:rsid w:val="00EC1A9A"/>
    <w:rsid w:val="00EC2868"/>
    <w:rsid w:val="00EE3A7F"/>
    <w:rsid w:val="00EF075D"/>
    <w:rsid w:val="00F16D03"/>
    <w:rsid w:val="00F20122"/>
    <w:rsid w:val="00F20834"/>
    <w:rsid w:val="00F268CE"/>
    <w:rsid w:val="00F26C9A"/>
    <w:rsid w:val="00F359C4"/>
    <w:rsid w:val="00F41E3C"/>
    <w:rsid w:val="00F67292"/>
    <w:rsid w:val="00F82E5D"/>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79837512">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81941228">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5301019">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3574629">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3150391">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34549952">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39539659">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186890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2499579">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42</Pages>
  <Words>3998</Words>
  <Characters>22790</Characters>
  <Application>Microsoft Office Word</Application>
  <DocSecurity>0</DocSecurity>
  <Lines>189</Lines>
  <Paragraphs>53</Paragraphs>
  <ScaleCrop>false</ScaleCrop>
  <Company>Microsoft</Company>
  <LinksUpToDate>false</LinksUpToDate>
  <CharactersWithSpaces>26735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13</cp:revision>
  <cp:lastPrinted>2018-11-08T09:09:00Z</cp:lastPrinted>
  <dcterms:created xsi:type="dcterms:W3CDTF">2018-11-07T03:19:00Z</dcterms:created>
  <dcterms:modified xsi:type="dcterms:W3CDTF">2019-05-27T09:13:00Z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