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Pr="00C41227" w:rsidRDefault="00541C44" w:rsidP="00541C44">
      <w:pPr>
        <w:pStyle w:val="p16"/>
        <w:spacing w:line="360" w:lineRule="auto"/>
        <w:ind w:firstLineChars="200" w:firstLine="803"/>
        <w:jc w:val="both"/>
        <w:rPr>
          <w:b/>
          <w:spacing w:val="20"/>
          <w:sz w:val="44"/>
          <w:szCs w:val="44"/>
        </w:rPr>
      </w:pPr>
      <w:r w:rsidRPr="00541C44">
        <w:rPr>
          <w:rFonts w:asciiTheme="majorEastAsia" w:eastAsiaTheme="majorEastAsia" w:hAnsiTheme="majorEastAsia" w:cstheme="majorEastAsia" w:hint="eastAsia"/>
          <w:b/>
          <w:sz w:val="40"/>
          <w:szCs w:val="44"/>
        </w:rPr>
        <w:t>襄城县城区积水点整治项目</w:t>
      </w:r>
      <w:r w:rsidR="00226333" w:rsidRPr="00C41227">
        <w:rPr>
          <w:rFonts w:hint="eastAsia"/>
          <w:b/>
          <w:spacing w:val="20"/>
          <w:sz w:val="44"/>
          <w:szCs w:val="44"/>
        </w:rPr>
        <w:t>竞争性谈判文件</w:t>
      </w:r>
    </w:p>
    <w:p w:rsidR="00244767" w:rsidRDefault="00244767">
      <w:pPr>
        <w:jc w:val="center"/>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w:t>
      </w:r>
      <w:r w:rsidR="007E4CF5">
        <w:rPr>
          <w:rFonts w:ascii="宋体" w:hAnsi="宋体" w:hint="eastAsia"/>
          <w:b/>
          <w:spacing w:val="20"/>
          <w:sz w:val="36"/>
          <w:szCs w:val="36"/>
        </w:rPr>
        <w:t>T</w:t>
      </w:r>
      <w:r>
        <w:rPr>
          <w:rFonts w:ascii="宋体" w:hAnsi="宋体" w:hint="eastAsia"/>
          <w:b/>
          <w:spacing w:val="20"/>
          <w:sz w:val="36"/>
          <w:szCs w:val="36"/>
        </w:rPr>
        <w:t>201</w:t>
      </w:r>
      <w:r w:rsidR="00541C44">
        <w:rPr>
          <w:rFonts w:ascii="宋体" w:hAnsi="宋体" w:hint="eastAsia"/>
          <w:b/>
          <w:spacing w:val="20"/>
          <w:sz w:val="36"/>
          <w:szCs w:val="36"/>
        </w:rPr>
        <w:t>9009</w:t>
      </w:r>
      <w:r>
        <w:rPr>
          <w:rFonts w:ascii="宋体" w:hAnsi="宋体" w:hint="eastAsia"/>
          <w:b/>
          <w:spacing w:val="20"/>
          <w:sz w:val="36"/>
          <w:szCs w:val="36"/>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6C24EE" w:rsidRDefault="006C24EE">
      <w:pPr>
        <w:ind w:firstLineChars="800" w:firstLine="3211"/>
        <w:rPr>
          <w:rFonts w:ascii="宋体" w:hAnsi="宋体"/>
          <w:b/>
          <w:spacing w:val="20"/>
          <w:sz w:val="36"/>
          <w:szCs w:val="36"/>
        </w:rPr>
      </w:pPr>
    </w:p>
    <w:p w:rsidR="006C24EE" w:rsidRDefault="006C24EE">
      <w:pPr>
        <w:ind w:firstLineChars="800" w:firstLine="3211"/>
        <w:rPr>
          <w:rFonts w:ascii="宋体" w:hAnsi="宋体"/>
          <w:b/>
          <w:spacing w:val="20"/>
          <w:sz w:val="36"/>
          <w:szCs w:val="36"/>
        </w:rPr>
      </w:pPr>
    </w:p>
    <w:p w:rsidR="006C24EE" w:rsidRDefault="006C24EE">
      <w:pPr>
        <w:ind w:firstLineChars="800" w:firstLine="3211"/>
        <w:rPr>
          <w:rFonts w:ascii="宋体" w:hAnsi="宋体"/>
          <w:b/>
          <w:spacing w:val="20"/>
          <w:sz w:val="36"/>
          <w:szCs w:val="36"/>
        </w:rPr>
      </w:pPr>
    </w:p>
    <w:p w:rsidR="00244767" w:rsidRPr="006C24EE" w:rsidRDefault="00226333" w:rsidP="006C24EE">
      <w:pPr>
        <w:ind w:firstLineChars="700" w:firstLine="2810"/>
        <w:rPr>
          <w:rFonts w:ascii="宋体" w:hAnsi="宋体"/>
          <w:b/>
          <w:spacing w:val="20"/>
          <w:sz w:val="36"/>
          <w:szCs w:val="36"/>
        </w:rPr>
      </w:pPr>
      <w:r w:rsidRPr="006C24EE">
        <w:rPr>
          <w:rFonts w:ascii="宋体" w:hAnsi="宋体" w:hint="eastAsia"/>
          <w:b/>
          <w:spacing w:val="20"/>
          <w:sz w:val="36"/>
          <w:szCs w:val="36"/>
        </w:rPr>
        <w:t>襄城县政府采购中心</w:t>
      </w:r>
    </w:p>
    <w:p w:rsidR="00244767" w:rsidRPr="006C24EE" w:rsidRDefault="00226333" w:rsidP="006C24EE">
      <w:pPr>
        <w:ind w:firstLineChars="750" w:firstLine="3011"/>
        <w:rPr>
          <w:rFonts w:ascii="宋体" w:hAnsi="宋体"/>
          <w:b/>
          <w:sz w:val="44"/>
          <w:szCs w:val="32"/>
        </w:rPr>
      </w:pPr>
      <w:r w:rsidRPr="006C24EE">
        <w:rPr>
          <w:rFonts w:ascii="宋体" w:hAnsi="宋体" w:hint="eastAsia"/>
          <w:b/>
          <w:spacing w:val="20"/>
          <w:sz w:val="36"/>
          <w:szCs w:val="36"/>
        </w:rPr>
        <w:t>201</w:t>
      </w:r>
      <w:r w:rsidR="00541C44" w:rsidRPr="006C24EE">
        <w:rPr>
          <w:rFonts w:ascii="宋体" w:hAnsi="宋体" w:hint="eastAsia"/>
          <w:b/>
          <w:spacing w:val="20"/>
          <w:sz w:val="36"/>
          <w:szCs w:val="36"/>
        </w:rPr>
        <w:t>9</w:t>
      </w:r>
      <w:r w:rsidRPr="006C24EE">
        <w:rPr>
          <w:rFonts w:ascii="宋体" w:hAnsi="宋体" w:hint="eastAsia"/>
          <w:b/>
          <w:spacing w:val="20"/>
          <w:sz w:val="36"/>
          <w:szCs w:val="36"/>
        </w:rPr>
        <w:t>年</w:t>
      </w:r>
      <w:r w:rsidR="00541C44" w:rsidRPr="006C24EE">
        <w:rPr>
          <w:rFonts w:ascii="宋体" w:hAnsi="宋体" w:hint="eastAsia"/>
          <w:b/>
          <w:spacing w:val="20"/>
          <w:sz w:val="36"/>
          <w:szCs w:val="36"/>
        </w:rPr>
        <w:t>2</w:t>
      </w:r>
      <w:r w:rsidRPr="006C24EE">
        <w:rPr>
          <w:rFonts w:ascii="宋体" w:hAnsi="宋体" w:hint="eastAsia"/>
          <w:b/>
          <w:spacing w:val="20"/>
          <w:sz w:val="36"/>
          <w:szCs w:val="36"/>
        </w:rPr>
        <w:t>月</w:t>
      </w:r>
      <w:r w:rsidR="00541C44" w:rsidRPr="006C24EE">
        <w:rPr>
          <w:rFonts w:ascii="宋体" w:hAnsi="宋体" w:hint="eastAsia"/>
          <w:b/>
          <w:spacing w:val="20"/>
          <w:sz w:val="36"/>
          <w:szCs w:val="36"/>
        </w:rPr>
        <w:t>18</w:t>
      </w:r>
      <w:r w:rsidRPr="006C24EE">
        <w:rPr>
          <w:rFonts w:ascii="宋体" w:hAnsi="宋体" w:hint="eastAsia"/>
          <w:b/>
          <w:spacing w:val="20"/>
          <w:sz w:val="36"/>
          <w:szCs w:val="36"/>
        </w:rPr>
        <w:t>日</w:t>
      </w:r>
    </w:p>
    <w:p w:rsidR="00244767" w:rsidRPr="006C24EE"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5F3DA5">
        <w:rPr>
          <w:rFonts w:ascii="宋体" w:hAnsi="宋体" w:hint="eastAsia"/>
          <w:sz w:val="32"/>
          <w:szCs w:val="32"/>
        </w:rPr>
        <w:t>11</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5F3DA5">
        <w:rPr>
          <w:rFonts w:ascii="宋体" w:hAnsi="宋体" w:hint="eastAsia"/>
          <w:sz w:val="32"/>
          <w:szCs w:val="32"/>
        </w:rPr>
        <w:t>20</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5F3DA5">
        <w:rPr>
          <w:rFonts w:ascii="宋体" w:hAnsi="宋体" w:hint="eastAsia"/>
          <w:sz w:val="32"/>
          <w:szCs w:val="32"/>
        </w:rPr>
        <w:t>21</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5F3DA5">
        <w:rPr>
          <w:rFonts w:ascii="宋体" w:hAnsi="宋体" w:hint="eastAsia"/>
          <w:sz w:val="32"/>
          <w:szCs w:val="32"/>
        </w:rPr>
        <w:t>28</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5F3DA5">
        <w:rPr>
          <w:rFonts w:ascii="宋体" w:hAnsi="宋体" w:hint="eastAsia"/>
          <w:sz w:val="32"/>
          <w:szCs w:val="32"/>
        </w:rPr>
        <w:t>31</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541C44" w:rsidRPr="00541C44">
        <w:rPr>
          <w:rFonts w:hint="eastAsia"/>
        </w:rPr>
        <w:t>襄城县住房和城乡建设局</w:t>
      </w:r>
      <w:r>
        <w:rPr>
          <w:rFonts w:hint="eastAsia"/>
        </w:rPr>
        <w:t>的委托，对“</w:t>
      </w:r>
      <w:r w:rsidR="00541C44" w:rsidRPr="00541C44">
        <w:rPr>
          <w:rFonts w:hint="eastAsia"/>
        </w:rPr>
        <w:t>襄城县城区积水点整治项目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A6951">
      <w:pPr>
        <w:pStyle w:val="p16"/>
        <w:spacing w:line="400" w:lineRule="exact"/>
        <w:ind w:firstLineChars="300" w:firstLine="720"/>
        <w:jc w:val="both"/>
        <w:rPr>
          <w:b/>
          <w:bCs/>
        </w:rPr>
      </w:pPr>
      <w:r>
        <w:rPr>
          <w:rFonts w:hint="eastAsia"/>
        </w:rPr>
        <w:t>项目名称：</w:t>
      </w:r>
      <w:r w:rsidR="00541C44" w:rsidRPr="00541C44">
        <w:rPr>
          <w:rFonts w:hint="eastAsia"/>
        </w:rPr>
        <w:t>襄城县城区积水点整治项目</w:t>
      </w:r>
      <w:r w:rsidR="00226333">
        <w:rPr>
          <w:rFonts w:hint="eastAsia"/>
          <w:b/>
          <w:bCs/>
        </w:rPr>
        <w:t xml:space="preserve">  </w:t>
      </w:r>
    </w:p>
    <w:p w:rsidR="00244767" w:rsidRDefault="00C67154" w:rsidP="005A6951">
      <w:pPr>
        <w:pStyle w:val="p16"/>
        <w:spacing w:line="400" w:lineRule="exact"/>
        <w:ind w:firstLineChars="250" w:firstLine="602"/>
        <w:jc w:val="both"/>
        <w:rPr>
          <w:b/>
          <w:bCs/>
          <w:color w:val="000000"/>
        </w:rPr>
      </w:pPr>
      <w:r>
        <w:rPr>
          <w:rFonts w:hint="eastAsia"/>
          <w:b/>
          <w:bCs/>
        </w:rPr>
        <w:t xml:space="preserve"> </w:t>
      </w:r>
      <w:r w:rsidR="005A6951">
        <w:rPr>
          <w:rFonts w:hint="eastAsia"/>
          <w:b/>
          <w:bCs/>
        </w:rPr>
        <w:t>项目编号：</w:t>
      </w:r>
      <w:r w:rsidR="00226333">
        <w:rPr>
          <w:rFonts w:hint="eastAsia"/>
          <w:b/>
          <w:bCs/>
        </w:rPr>
        <w:t>XZZ-T201</w:t>
      </w:r>
      <w:r w:rsidR="00EA32F8">
        <w:rPr>
          <w:rFonts w:hint="eastAsia"/>
          <w:b/>
          <w:bCs/>
        </w:rPr>
        <w:t>900</w:t>
      </w:r>
      <w:r w:rsidR="00EE3ACD">
        <w:rPr>
          <w:rFonts w:hint="eastAsia"/>
          <w:b/>
          <w:bCs/>
        </w:rPr>
        <w:t>9</w:t>
      </w:r>
      <w:r w:rsidR="00226333">
        <w:rPr>
          <w:rFonts w:hint="eastAsia"/>
          <w:b/>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872D3F" w:rsidRPr="00872D3F" w:rsidRDefault="00872D3F" w:rsidP="00872D3F">
      <w:pPr>
        <w:spacing w:line="360" w:lineRule="auto"/>
        <w:ind w:firstLineChars="350" w:firstLine="840"/>
        <w:rPr>
          <w:rFonts w:ascii="宋体" w:eastAsia="宋体" w:hAnsi="宋体" w:cs="宋体"/>
          <w:kern w:val="0"/>
          <w:sz w:val="24"/>
        </w:rPr>
      </w:pPr>
      <w:r w:rsidRPr="00872D3F">
        <w:rPr>
          <w:rFonts w:ascii="宋体" w:eastAsia="宋体" w:hAnsi="宋体" w:cs="宋体" w:hint="eastAsia"/>
          <w:kern w:val="0"/>
          <w:sz w:val="24"/>
        </w:rPr>
        <w:t>工程位置：许昌市襄城县</w:t>
      </w:r>
      <w:r w:rsidR="00541C44">
        <w:rPr>
          <w:rFonts w:ascii="宋体" w:eastAsia="宋体" w:hAnsi="宋体" w:cs="宋体" w:hint="eastAsia"/>
          <w:kern w:val="0"/>
          <w:sz w:val="24"/>
        </w:rPr>
        <w:t>城区</w:t>
      </w:r>
    </w:p>
    <w:p w:rsidR="00541C44" w:rsidRDefault="00872D3F" w:rsidP="00872D3F">
      <w:pPr>
        <w:spacing w:line="360" w:lineRule="auto"/>
        <w:ind w:leftChars="350" w:left="735" w:firstLineChars="50" w:firstLine="120"/>
        <w:rPr>
          <w:rFonts w:ascii="宋体" w:eastAsia="宋体" w:hAnsi="宋体" w:cs="宋体"/>
          <w:kern w:val="0"/>
          <w:sz w:val="24"/>
        </w:rPr>
      </w:pPr>
      <w:r w:rsidRPr="00872D3F">
        <w:rPr>
          <w:rFonts w:ascii="宋体" w:eastAsia="宋体" w:hAnsi="宋体" w:cs="宋体" w:hint="eastAsia"/>
          <w:kern w:val="0"/>
          <w:sz w:val="24"/>
        </w:rPr>
        <w:t>工程名称：</w:t>
      </w:r>
      <w:r w:rsidR="00541C44" w:rsidRPr="00541C44">
        <w:rPr>
          <w:rFonts w:ascii="宋体" w:eastAsia="宋体" w:hAnsi="宋体" w:cs="宋体" w:hint="eastAsia"/>
          <w:kern w:val="0"/>
          <w:sz w:val="24"/>
        </w:rPr>
        <w:t>襄城县城区积水点整治</w:t>
      </w:r>
    </w:p>
    <w:p w:rsidR="00872D3F" w:rsidRDefault="00872D3F" w:rsidP="00872D3F">
      <w:pPr>
        <w:spacing w:line="360" w:lineRule="auto"/>
        <w:ind w:leftChars="350" w:left="735" w:firstLineChars="50" w:firstLine="120"/>
        <w:rPr>
          <w:rFonts w:ascii="仿宋" w:eastAsia="仿宋" w:hAnsi="仿宋" w:cs="仿宋"/>
          <w:bCs/>
          <w:sz w:val="32"/>
          <w:szCs w:val="32"/>
        </w:rPr>
      </w:pPr>
      <w:r w:rsidRPr="00872D3F">
        <w:rPr>
          <w:rFonts w:ascii="宋体" w:eastAsia="宋体" w:hAnsi="宋体" w:cs="宋体" w:hint="eastAsia"/>
          <w:kern w:val="0"/>
          <w:sz w:val="24"/>
        </w:rPr>
        <w:t>工程概况：该工程为</w:t>
      </w:r>
      <w:r w:rsidR="00541C44" w:rsidRPr="00541C44">
        <w:rPr>
          <w:rFonts w:ascii="宋体" w:eastAsia="宋体" w:hAnsi="宋体" w:cs="宋体" w:hint="eastAsia"/>
          <w:kern w:val="0"/>
          <w:sz w:val="24"/>
        </w:rPr>
        <w:t>襄城县城区积水点整治项目</w:t>
      </w:r>
      <w:r>
        <w:rPr>
          <w:rFonts w:ascii="仿宋" w:eastAsia="仿宋" w:hAnsi="仿宋" w:cs="仿宋" w:hint="eastAsia"/>
          <w:bCs/>
          <w:sz w:val="32"/>
          <w:szCs w:val="32"/>
        </w:rPr>
        <w:t>。</w:t>
      </w:r>
    </w:p>
    <w:p w:rsidR="00872D3F" w:rsidRPr="00872D3F" w:rsidRDefault="00872D3F" w:rsidP="00872D3F">
      <w:pPr>
        <w:spacing w:line="360" w:lineRule="auto"/>
        <w:ind w:firstLineChars="350" w:firstLine="843"/>
        <w:rPr>
          <w:rFonts w:ascii="宋体" w:eastAsia="宋体" w:hAnsi="宋体" w:cs="宋体"/>
          <w:kern w:val="0"/>
          <w:sz w:val="24"/>
        </w:rPr>
      </w:pPr>
      <w:r w:rsidRPr="00872D3F">
        <w:rPr>
          <w:rFonts w:ascii="宋体" w:eastAsia="宋体" w:hAnsi="宋体" w:cs="宋体" w:hint="eastAsia"/>
          <w:b/>
          <w:kern w:val="0"/>
          <w:sz w:val="24"/>
        </w:rPr>
        <w:t>项目预算：</w:t>
      </w:r>
      <w:r w:rsidR="00541C44">
        <w:rPr>
          <w:rFonts w:ascii="宋体" w:eastAsia="宋体" w:hAnsi="宋体" w:cs="宋体" w:hint="eastAsia"/>
          <w:b/>
          <w:kern w:val="0"/>
          <w:sz w:val="24"/>
        </w:rPr>
        <w:t>298528.45</w:t>
      </w:r>
      <w:r w:rsidRPr="00872D3F">
        <w:rPr>
          <w:rFonts w:ascii="宋体" w:eastAsia="宋体" w:hAnsi="宋体" w:cs="宋体" w:hint="eastAsia"/>
          <w:b/>
          <w:kern w:val="0"/>
          <w:sz w:val="24"/>
        </w:rPr>
        <w:t>元；</w:t>
      </w:r>
      <w:r w:rsidRPr="00872D3F">
        <w:rPr>
          <w:rFonts w:ascii="宋体" w:eastAsia="宋体" w:hAnsi="宋体" w:cs="宋体" w:hint="eastAsia"/>
          <w:kern w:val="0"/>
          <w:sz w:val="24"/>
        </w:rPr>
        <w:t>（具体工程量清单及要求详见谈判文件）</w:t>
      </w:r>
      <w:r w:rsidR="009B4158">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8516AF" w:rsidRPr="008516AF" w:rsidRDefault="00226333" w:rsidP="008516AF">
      <w:pPr>
        <w:pStyle w:val="p0"/>
        <w:ind w:firstLineChars="300" w:firstLine="720"/>
        <w:rPr>
          <w:rFonts w:ascii="宋体" w:hAnsi="宋体" w:cs="宋体"/>
          <w:color w:val="000000"/>
          <w:sz w:val="24"/>
        </w:rPr>
      </w:pPr>
      <w:r>
        <w:rPr>
          <w:rFonts w:ascii="宋体" w:hAnsi="宋体" w:cs="宋体" w:hint="eastAsia"/>
          <w:color w:val="000000"/>
          <w:sz w:val="24"/>
          <w:szCs w:val="24"/>
        </w:rPr>
        <w:t>（一）符合《中华人民共和国政府采购法》第二十二条规定</w:t>
      </w:r>
      <w:r w:rsidR="008516AF" w:rsidRPr="008516AF">
        <w:rPr>
          <w:rFonts w:ascii="宋体" w:hAnsi="宋体" w:cs="宋体" w:hint="eastAsia"/>
          <w:color w:val="000000"/>
          <w:sz w:val="24"/>
        </w:rPr>
        <w:t>第</w:t>
      </w:r>
    </w:p>
    <w:p w:rsidR="00127A6E" w:rsidRDefault="008516AF" w:rsidP="008516AF">
      <w:pPr>
        <w:pStyle w:val="p0"/>
        <w:spacing w:line="360" w:lineRule="auto"/>
        <w:jc w:val="left"/>
        <w:rPr>
          <w:rFonts w:ascii="宋体" w:hAnsi="宋体" w:cs="宋体"/>
          <w:color w:val="000000"/>
          <w:sz w:val="24"/>
          <w:szCs w:val="24"/>
        </w:rPr>
      </w:pPr>
      <w:r w:rsidRPr="008516AF">
        <w:rPr>
          <w:rFonts w:ascii="宋体" w:hAnsi="宋体" w:cs="宋体" w:hint="eastAsia"/>
          <w:color w:val="000000"/>
          <w:sz w:val="24"/>
          <w:szCs w:val="24"/>
        </w:rPr>
        <w:t>一款规定，并提供相关资料；</w:t>
      </w:r>
    </w:p>
    <w:p w:rsidR="00541C44" w:rsidRPr="00541C44" w:rsidRDefault="00872D3F" w:rsidP="00541C44">
      <w:pPr>
        <w:pStyle w:val="p0"/>
        <w:ind w:firstLineChars="300" w:firstLine="720"/>
        <w:rPr>
          <w:rFonts w:ascii="宋体" w:hAnsi="宋体" w:cs="宋体"/>
          <w:sz w:val="24"/>
        </w:rPr>
      </w:pPr>
      <w:r w:rsidRPr="00872D3F">
        <w:rPr>
          <w:rFonts w:ascii="宋体" w:hAnsi="宋体" w:cs="宋体" w:hint="eastAsia"/>
          <w:sz w:val="24"/>
        </w:rPr>
        <w:t>（二）</w:t>
      </w:r>
      <w:r w:rsidR="00541C44" w:rsidRPr="00541C44">
        <w:rPr>
          <w:rFonts w:ascii="宋体" w:hAnsi="宋体" w:cs="宋体" w:hint="eastAsia"/>
          <w:sz w:val="24"/>
        </w:rPr>
        <w:t>投标人须具备市政公用工程总承包叁级及以上资质，</w:t>
      </w:r>
      <w:r w:rsidR="003C2258" w:rsidRPr="003C2258">
        <w:rPr>
          <w:rFonts w:ascii="宋体" w:hAnsi="宋体" w:cs="宋体" w:hint="eastAsia"/>
          <w:sz w:val="24"/>
        </w:rPr>
        <w:t>拟派项目负责人须具有相关专业贰级及其以上建造师资质</w:t>
      </w:r>
      <w:r w:rsidR="00541C44" w:rsidRPr="00541C44">
        <w:rPr>
          <w:rFonts w:ascii="宋体" w:hAnsi="宋体" w:cs="宋体" w:hint="eastAsia"/>
          <w:sz w:val="24"/>
        </w:rPr>
        <w:t>；</w:t>
      </w:r>
    </w:p>
    <w:p w:rsidR="00244767" w:rsidRDefault="00226333" w:rsidP="00541C44">
      <w:pPr>
        <w:pStyle w:val="p0"/>
        <w:spacing w:line="360" w:lineRule="auto"/>
        <w:ind w:firstLineChars="300" w:firstLine="720"/>
        <w:jc w:val="left"/>
        <w:rPr>
          <w:rFonts w:ascii="宋体" w:hAnsi="宋体" w:cs="宋体"/>
          <w:color w:val="000000"/>
          <w:sz w:val="24"/>
          <w:szCs w:val="24"/>
        </w:rPr>
      </w:pPr>
      <w:r>
        <w:rPr>
          <w:rFonts w:cs="宋体" w:hint="eastAsia"/>
          <w:sz w:val="24"/>
          <w:szCs w:val="24"/>
        </w:rPr>
        <w:t>（三）</w:t>
      </w:r>
      <w:r w:rsidR="00541C44" w:rsidRPr="00541C44">
        <w:rPr>
          <w:rFonts w:cs="宋体"/>
          <w:sz w:val="24"/>
          <w:szCs w:val="24"/>
        </w:rPr>
        <w:t>投标人不得被列入失信被执行人、重大税收违法案件当事人名单、政府采购严重违法失信行为记录名单（查询网站：信用中国和中国政府采购网，并提供报名时间内网站截图为准</w:t>
      </w:r>
      <w:r w:rsidR="00541C44" w:rsidRPr="00541C44">
        <w:rPr>
          <w:rFonts w:cs="宋体" w:hint="eastAsia"/>
          <w:sz w:val="24"/>
          <w:szCs w:val="24"/>
        </w:rPr>
        <w:t xml:space="preserve"> </w:t>
      </w:r>
      <w:r w:rsidR="00541C44" w:rsidRPr="00541C44">
        <w:rPr>
          <w:rFonts w:cs="宋体"/>
          <w:sz w:val="24"/>
          <w:szCs w:val="24"/>
        </w:rPr>
        <w:t>）；未被列入经营异常名录信息、列入严重违法失信企业名单（黑名单）（查询网站</w:t>
      </w:r>
      <w:r w:rsidR="00541C44" w:rsidRPr="00541C44">
        <w:rPr>
          <w:rFonts w:cs="宋体" w:hint="eastAsia"/>
          <w:sz w:val="24"/>
          <w:szCs w:val="24"/>
        </w:rPr>
        <w:t>：国家企业信用信息公示系统</w:t>
      </w:r>
      <w:r w:rsidR="00541C44" w:rsidRPr="00541C44">
        <w:rPr>
          <w:rFonts w:cs="宋体"/>
          <w:sz w:val="24"/>
          <w:szCs w:val="24"/>
        </w:rPr>
        <w:t>，并提供报名时间内网站截图为准</w:t>
      </w:r>
      <w:r w:rsidR="00541C44" w:rsidRPr="00541C44">
        <w:rPr>
          <w:rFonts w:cs="宋体" w:hint="eastAsia"/>
          <w:sz w:val="24"/>
          <w:szCs w:val="24"/>
        </w:rPr>
        <w:t xml:space="preserve"> </w:t>
      </w:r>
      <w:r w:rsidR="00541C44" w:rsidRPr="00541C44">
        <w:rPr>
          <w:rFonts w:cs="宋体"/>
          <w:sz w:val="24"/>
          <w:szCs w:val="24"/>
        </w:rPr>
        <w:t>）</w:t>
      </w:r>
      <w:r w:rsidR="00541C44" w:rsidRPr="00541C44">
        <w:rPr>
          <w:rFonts w:cs="宋体" w:hint="eastAsia"/>
          <w:sz w:val="24"/>
          <w:szCs w:val="24"/>
        </w:rPr>
        <w:t>；</w:t>
      </w:r>
    </w:p>
    <w:p w:rsidR="00244767" w:rsidRDefault="00226333" w:rsidP="00872D3F">
      <w:pPr>
        <w:pStyle w:val="p0"/>
        <w:spacing w:line="360" w:lineRule="auto"/>
        <w:ind w:firstLineChars="350" w:firstLine="84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872D3F">
      <w:pPr>
        <w:pStyle w:val="p0"/>
        <w:spacing w:line="360" w:lineRule="auto"/>
        <w:ind w:firstLineChars="350" w:firstLine="84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proofErr w:type="spellStart"/>
      <w:r>
        <w:rPr>
          <w:rFonts w:ascii="宋体" w:hAnsi="宋体" w:cs="宋体" w:hint="eastAsia"/>
          <w:color w:val="000000"/>
          <w:sz w:val="24"/>
          <w:szCs w:val="24"/>
          <w:u w:val="single"/>
        </w:rPr>
        <w:t>www.xc</w:t>
      </w:r>
      <w:r w:rsidR="00454DDB">
        <w:rPr>
          <w:rFonts w:ascii="宋体" w:hAnsi="宋体" w:cs="宋体" w:hint="eastAsia"/>
          <w:color w:val="000000"/>
          <w:sz w:val="24"/>
          <w:szCs w:val="24"/>
          <w:u w:val="single"/>
        </w:rPr>
        <w:t>ggzy</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proofErr w:type="spellEnd"/>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lastRenderedPageBreak/>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w:t>
      </w:r>
      <w:r w:rsidR="00541C44">
        <w:rPr>
          <w:rFonts w:hint="eastAsia"/>
          <w:bCs/>
          <w:color w:val="000000"/>
        </w:rPr>
        <w:t>9</w:t>
      </w:r>
      <w:r w:rsidR="00AD3CA0" w:rsidRPr="00AD3CA0">
        <w:rPr>
          <w:rFonts w:hint="eastAsia"/>
          <w:bCs/>
          <w:color w:val="000000"/>
        </w:rPr>
        <w:t>年</w:t>
      </w:r>
      <w:r w:rsidR="00541C44">
        <w:rPr>
          <w:rFonts w:hint="eastAsia"/>
          <w:bCs/>
          <w:color w:val="000000"/>
        </w:rPr>
        <w:t>2</w:t>
      </w:r>
      <w:r w:rsidR="00AD3CA0" w:rsidRPr="00AD3CA0">
        <w:rPr>
          <w:rFonts w:hint="eastAsia"/>
          <w:bCs/>
          <w:color w:val="000000"/>
        </w:rPr>
        <w:t>月</w:t>
      </w:r>
      <w:r w:rsidR="00541C44">
        <w:rPr>
          <w:rFonts w:hint="eastAsia"/>
          <w:bCs/>
          <w:color w:val="000000"/>
        </w:rPr>
        <w:t>26</w:t>
      </w:r>
      <w:r w:rsidR="00AD3CA0" w:rsidRPr="00AD3CA0">
        <w:rPr>
          <w:rFonts w:hint="eastAsia"/>
          <w:bCs/>
          <w:color w:val="000000"/>
        </w:rPr>
        <w:t>日下午15:</w:t>
      </w:r>
      <w:r w:rsidR="00541C44">
        <w:rPr>
          <w:rFonts w:hint="eastAsia"/>
          <w:bCs/>
          <w:color w:val="000000"/>
        </w:rPr>
        <w:t>0</w:t>
      </w:r>
      <w:r w:rsidR="00AD3CA0" w:rsidRPr="00AD3CA0">
        <w:rPr>
          <w:rFonts w:hint="eastAsia"/>
          <w:bCs/>
          <w:color w:val="000000"/>
        </w:rPr>
        <w:t>0（北京时间）</w:t>
      </w:r>
      <w:r>
        <w:rPr>
          <w:rFonts w:hint="eastAsia"/>
          <w:bCs/>
          <w:color w:val="000000"/>
        </w:rPr>
        <w:t>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EA32F8">
        <w:rPr>
          <w:rFonts w:ascii="宋体" w:hAnsi="宋体" w:cs="宋体" w:hint="eastAsia"/>
          <w:b/>
          <w:bCs/>
          <w:color w:val="000000"/>
          <w:sz w:val="24"/>
          <w:szCs w:val="24"/>
          <w:u w:val="single"/>
        </w:rPr>
        <w:t>5</w:t>
      </w:r>
      <w:r w:rsidR="00872D3F">
        <w:rPr>
          <w:rFonts w:ascii="宋体" w:hAnsi="宋体" w:cs="宋体" w:hint="eastAsia"/>
          <w:b/>
          <w:bCs/>
          <w:color w:val="000000"/>
          <w:sz w:val="24"/>
          <w:szCs w:val="24"/>
          <w:u w:val="single"/>
        </w:rPr>
        <w:t>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6D061E" w:rsidRDefault="006D061E" w:rsidP="006D061E">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6D061E">
        <w:rPr>
          <w:rFonts w:ascii="宋体" w:hAnsi="宋体" w:cs="宋体" w:hint="eastAsia"/>
          <w:color w:val="000000"/>
          <w:sz w:val="24"/>
          <w:szCs w:val="24"/>
        </w:rPr>
        <w:t>投标保证金缴纳回执单</w:t>
      </w:r>
      <w:r>
        <w:rPr>
          <w:rFonts w:ascii="宋体" w:hAnsi="宋体" w:cs="宋体" w:hint="eastAsia"/>
          <w:color w:val="000000"/>
          <w:sz w:val="24"/>
          <w:szCs w:val="24"/>
        </w:rPr>
        <w:t>；</w:t>
      </w:r>
    </w:p>
    <w:p w:rsidR="00244767" w:rsidRDefault="00226333" w:rsidP="005B41DA">
      <w:pPr>
        <w:pStyle w:val="p16"/>
        <w:spacing w:line="400" w:lineRule="exact"/>
        <w:ind w:firstLineChars="150" w:firstLine="360"/>
        <w:jc w:val="both"/>
        <w:rPr>
          <w:color w:val="000000"/>
        </w:rPr>
      </w:pPr>
      <w:r>
        <w:rPr>
          <w:rFonts w:hint="eastAsia"/>
          <w:color w:val="000000"/>
        </w:rPr>
        <w:t>（</w:t>
      </w:r>
      <w:r w:rsidR="006D061E">
        <w:rPr>
          <w:rFonts w:hint="eastAsia"/>
          <w:color w:val="000000"/>
        </w:rPr>
        <w:t>五</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AD3CA0" w:rsidRPr="00AD3CA0">
        <w:rPr>
          <w:rFonts w:ascii="宋体" w:hAnsi="宋体" w:cs="宋体" w:hint="eastAsia"/>
          <w:bCs/>
          <w:color w:val="000000"/>
          <w:sz w:val="24"/>
          <w:szCs w:val="24"/>
        </w:rPr>
        <w:t>201</w:t>
      </w:r>
      <w:r w:rsidR="00541C44">
        <w:rPr>
          <w:rFonts w:ascii="宋体" w:hAnsi="宋体" w:cs="宋体" w:hint="eastAsia"/>
          <w:bCs/>
          <w:color w:val="000000"/>
          <w:sz w:val="24"/>
          <w:szCs w:val="24"/>
        </w:rPr>
        <w:t>9</w:t>
      </w:r>
      <w:r w:rsidR="00AD3CA0" w:rsidRPr="00AD3CA0">
        <w:rPr>
          <w:rFonts w:ascii="宋体" w:hAnsi="宋体" w:cs="宋体" w:hint="eastAsia"/>
          <w:bCs/>
          <w:color w:val="000000"/>
          <w:sz w:val="24"/>
          <w:szCs w:val="24"/>
        </w:rPr>
        <w:t>年</w:t>
      </w:r>
      <w:r w:rsidR="00541C44">
        <w:rPr>
          <w:rFonts w:ascii="宋体" w:hAnsi="宋体" w:cs="宋体" w:hint="eastAsia"/>
          <w:bCs/>
          <w:color w:val="000000"/>
          <w:sz w:val="24"/>
          <w:szCs w:val="24"/>
        </w:rPr>
        <w:t>2</w:t>
      </w:r>
      <w:r w:rsidR="00AD3CA0" w:rsidRPr="00AD3CA0">
        <w:rPr>
          <w:rFonts w:ascii="宋体" w:hAnsi="宋体" w:cs="宋体" w:hint="eastAsia"/>
          <w:bCs/>
          <w:color w:val="000000"/>
          <w:sz w:val="24"/>
          <w:szCs w:val="24"/>
        </w:rPr>
        <w:t>月</w:t>
      </w:r>
      <w:r w:rsidR="00541C44">
        <w:rPr>
          <w:rFonts w:ascii="宋体" w:hAnsi="宋体" w:cs="宋体" w:hint="eastAsia"/>
          <w:bCs/>
          <w:color w:val="000000"/>
          <w:sz w:val="24"/>
          <w:szCs w:val="24"/>
        </w:rPr>
        <w:t>26</w:t>
      </w:r>
      <w:r w:rsidR="00AD3CA0" w:rsidRPr="00AD3CA0">
        <w:rPr>
          <w:rFonts w:ascii="宋体" w:hAnsi="宋体" w:cs="宋体" w:hint="eastAsia"/>
          <w:bCs/>
          <w:color w:val="000000"/>
          <w:sz w:val="24"/>
          <w:szCs w:val="24"/>
        </w:rPr>
        <w:t>日下午15:</w:t>
      </w:r>
      <w:r w:rsidR="00541C44">
        <w:rPr>
          <w:rFonts w:ascii="宋体" w:hAnsi="宋体" w:cs="宋体" w:hint="eastAsia"/>
          <w:bCs/>
          <w:color w:val="000000"/>
          <w:sz w:val="24"/>
          <w:szCs w:val="24"/>
        </w:rPr>
        <w:t>0</w:t>
      </w:r>
      <w:r w:rsidR="00AD3CA0" w:rsidRPr="00AD3CA0">
        <w:rPr>
          <w:rFonts w:ascii="宋体" w:hAnsi="宋体" w:cs="宋体" w:hint="eastAsia"/>
          <w:bCs/>
          <w:color w:val="000000"/>
          <w:sz w:val="24"/>
          <w:szCs w:val="24"/>
        </w:rPr>
        <w:t>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541C44" w:rsidRPr="00541C44" w:rsidRDefault="00541C44" w:rsidP="00541C44">
      <w:pPr>
        <w:pStyle w:val="p0"/>
        <w:ind w:firstLineChars="250" w:firstLine="600"/>
        <w:contextualSpacing/>
        <w:rPr>
          <w:rFonts w:ascii="宋体" w:hAnsi="宋体" w:cs="宋体"/>
          <w:color w:val="000000"/>
          <w:sz w:val="24"/>
        </w:rPr>
      </w:pPr>
      <w:r w:rsidRPr="00541C44">
        <w:rPr>
          <w:rFonts w:ascii="宋体" w:hAnsi="宋体" w:cs="宋体" w:hint="eastAsia"/>
          <w:color w:val="000000"/>
          <w:sz w:val="24"/>
        </w:rPr>
        <w:t>采购人：襄城县住房和城乡建设局</w:t>
      </w:r>
    </w:p>
    <w:p w:rsidR="00541C44" w:rsidRPr="00541C44" w:rsidRDefault="00541C44" w:rsidP="00541C44">
      <w:pPr>
        <w:pStyle w:val="p0"/>
        <w:ind w:firstLineChars="250" w:firstLine="600"/>
        <w:contextualSpacing/>
        <w:rPr>
          <w:rFonts w:ascii="宋体" w:hAnsi="宋体" w:cs="宋体"/>
          <w:bCs/>
          <w:color w:val="000000"/>
          <w:sz w:val="24"/>
        </w:rPr>
      </w:pPr>
      <w:r w:rsidRPr="00541C44">
        <w:rPr>
          <w:rFonts w:ascii="宋体" w:hAnsi="宋体" w:cs="宋体" w:hint="eastAsia"/>
          <w:color w:val="000000"/>
          <w:sz w:val="24"/>
        </w:rPr>
        <w:t>联系地址：襄城县烟城路</w:t>
      </w:r>
    </w:p>
    <w:p w:rsidR="00541C44" w:rsidRPr="00541C44" w:rsidRDefault="00541C44" w:rsidP="00541C44">
      <w:pPr>
        <w:pStyle w:val="p0"/>
        <w:ind w:firstLineChars="250" w:firstLine="600"/>
        <w:contextualSpacing/>
        <w:jc w:val="left"/>
        <w:rPr>
          <w:rFonts w:ascii="宋体" w:hAnsi="宋体" w:cs="宋体"/>
          <w:color w:val="000000"/>
          <w:sz w:val="24"/>
        </w:rPr>
      </w:pPr>
      <w:r w:rsidRPr="00541C44">
        <w:rPr>
          <w:rFonts w:ascii="宋体" w:hAnsi="宋体" w:cs="宋体" w:hint="eastAsia"/>
          <w:color w:val="000000"/>
          <w:sz w:val="24"/>
        </w:rPr>
        <w:t>联系电话：13733743339</w:t>
      </w:r>
    </w:p>
    <w:p w:rsidR="00244767" w:rsidRDefault="00226333" w:rsidP="0030462C">
      <w:pPr>
        <w:pStyle w:val="p0"/>
        <w:spacing w:line="360" w:lineRule="auto"/>
        <w:ind w:firstLineChars="250" w:firstLine="600"/>
        <w:contextualSpacing/>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30462C">
      <w:pPr>
        <w:widowControl/>
        <w:spacing w:line="360" w:lineRule="auto"/>
        <w:ind w:firstLineChars="200" w:firstLine="48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lastRenderedPageBreak/>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541C44">
        <w:rPr>
          <w:rFonts w:ascii="宋体" w:hAnsi="宋体" w:cs="宋体" w:hint="eastAsia"/>
          <w:sz w:val="24"/>
          <w:szCs w:val="24"/>
        </w:rPr>
        <w:t>9</w:t>
      </w:r>
      <w:r>
        <w:rPr>
          <w:rFonts w:ascii="宋体" w:hAnsi="宋体" w:cs="宋体" w:hint="eastAsia"/>
          <w:sz w:val="24"/>
          <w:szCs w:val="24"/>
        </w:rPr>
        <w:t>年</w:t>
      </w:r>
      <w:r w:rsidR="00541C44">
        <w:rPr>
          <w:rFonts w:ascii="宋体" w:hAnsi="宋体" w:cs="宋体" w:hint="eastAsia"/>
          <w:sz w:val="24"/>
          <w:szCs w:val="24"/>
        </w:rPr>
        <w:t>2</w:t>
      </w:r>
      <w:r>
        <w:rPr>
          <w:rFonts w:ascii="宋体" w:hAnsi="宋体" w:cs="宋体" w:hint="eastAsia"/>
          <w:sz w:val="24"/>
          <w:szCs w:val="24"/>
        </w:rPr>
        <w:t>月</w:t>
      </w:r>
      <w:r w:rsidR="00541C44">
        <w:rPr>
          <w:rFonts w:ascii="宋体" w:hAnsi="宋体" w:cs="宋体" w:hint="eastAsia"/>
          <w:sz w:val="24"/>
          <w:szCs w:val="24"/>
        </w:rPr>
        <w:t>18</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244767" w:rsidRDefault="00226333" w:rsidP="008F3381">
      <w:pPr>
        <w:ind w:firstLineChars="800" w:firstLine="2249"/>
        <w:rPr>
          <w:rFonts w:ascii="新宋体" w:eastAsia="新宋体" w:hAnsi="新宋体" w:cs="新宋体"/>
          <w:b/>
          <w:bCs/>
          <w:kern w:val="0"/>
          <w:sz w:val="24"/>
        </w:rPr>
      </w:pPr>
      <w:r>
        <w:rPr>
          <w:rFonts w:ascii="宋体" w:eastAsia="宋体" w:hAnsi="宋体" w:cs="宋体" w:hint="eastAsia"/>
          <w:b/>
          <w:bCs/>
          <w:sz w:val="28"/>
          <w:szCs w:val="28"/>
        </w:rPr>
        <w:lastRenderedPageBreak/>
        <w:t>第二部分  项目要求及其它要求</w:t>
      </w:r>
    </w:p>
    <w:p w:rsidR="00244767" w:rsidRDefault="00244767">
      <w:pPr>
        <w:rPr>
          <w:rFonts w:ascii="新宋体" w:eastAsia="新宋体" w:hAnsi="新宋体" w:cs="新宋体"/>
          <w:b/>
          <w:bCs/>
          <w:kern w:val="0"/>
          <w:sz w:val="24"/>
        </w:rPr>
      </w:pPr>
    </w:p>
    <w:p w:rsidR="00244767" w:rsidRPr="008C0E65" w:rsidRDefault="00226333" w:rsidP="008C0E65">
      <w:pPr>
        <w:pStyle w:val="a6"/>
        <w:numPr>
          <w:ilvl w:val="0"/>
          <w:numId w:val="12"/>
        </w:numPr>
        <w:ind w:firstLineChars="0"/>
        <w:rPr>
          <w:rFonts w:ascii="新宋体" w:eastAsia="新宋体" w:hAnsi="新宋体" w:cs="新宋体"/>
          <w:b/>
          <w:bCs/>
          <w:kern w:val="0"/>
          <w:sz w:val="24"/>
        </w:rPr>
      </w:pPr>
      <w:r w:rsidRPr="008C0E65">
        <w:rPr>
          <w:rFonts w:ascii="新宋体" w:eastAsia="新宋体" w:hAnsi="新宋体" w:cs="新宋体" w:hint="eastAsia"/>
          <w:b/>
          <w:bCs/>
          <w:kern w:val="0"/>
          <w:sz w:val="24"/>
        </w:rPr>
        <w:t>工程量清单:</w:t>
      </w:r>
    </w:p>
    <w:p w:rsidR="00CC6346" w:rsidRDefault="00CC6346">
      <w:pPr>
        <w:rPr>
          <w:rFonts w:asciiTheme="minorEastAsia" w:hAnsiTheme="minorEastAsia" w:cs="新宋体"/>
          <w:b/>
          <w:bCs/>
          <w:kern w:val="0"/>
          <w:sz w:val="24"/>
        </w:rPr>
      </w:pPr>
    </w:p>
    <w:tbl>
      <w:tblPr>
        <w:tblW w:w="10460" w:type="dxa"/>
        <w:tblInd w:w="93" w:type="dxa"/>
        <w:tblLook w:val="04A0"/>
      </w:tblPr>
      <w:tblGrid>
        <w:gridCol w:w="633"/>
        <w:gridCol w:w="152"/>
        <w:gridCol w:w="1198"/>
        <w:gridCol w:w="407"/>
        <w:gridCol w:w="1335"/>
        <w:gridCol w:w="58"/>
        <w:gridCol w:w="798"/>
        <w:gridCol w:w="342"/>
        <w:gridCol w:w="437"/>
        <w:gridCol w:w="142"/>
        <w:gridCol w:w="393"/>
        <w:gridCol w:w="144"/>
        <w:gridCol w:w="799"/>
        <w:gridCol w:w="160"/>
        <w:gridCol w:w="690"/>
        <w:gridCol w:w="59"/>
        <w:gridCol w:w="178"/>
        <w:gridCol w:w="253"/>
        <w:gridCol w:w="432"/>
        <w:gridCol w:w="551"/>
        <w:gridCol w:w="1259"/>
        <w:gridCol w:w="40"/>
      </w:tblGrid>
      <w:tr w:rsidR="00FC03A3" w:rsidRPr="00FC03A3" w:rsidTr="00FC03A3">
        <w:trPr>
          <w:trHeight w:val="795"/>
        </w:trPr>
        <w:tc>
          <w:tcPr>
            <w:tcW w:w="10460" w:type="dxa"/>
            <w:gridSpan w:val="22"/>
            <w:tcBorders>
              <w:top w:val="nil"/>
              <w:left w:val="nil"/>
              <w:bottom w:val="nil"/>
              <w:right w:val="nil"/>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40"/>
                <w:szCs w:val="40"/>
              </w:rPr>
            </w:pPr>
            <w:r w:rsidRPr="00FC03A3">
              <w:rPr>
                <w:rFonts w:ascii="宋体" w:eastAsia="宋体" w:hAnsi="宋体" w:cs="宋体" w:hint="eastAsia"/>
                <w:b/>
                <w:bCs/>
                <w:kern w:val="0"/>
                <w:sz w:val="40"/>
                <w:szCs w:val="40"/>
              </w:rPr>
              <w:t>分部分项工程和单价措施项目清单与计价表</w:t>
            </w:r>
          </w:p>
        </w:tc>
      </w:tr>
      <w:tr w:rsidR="00FC03A3" w:rsidRPr="00FC03A3" w:rsidTr="00FC03A3">
        <w:trPr>
          <w:trHeight w:val="510"/>
        </w:trPr>
        <w:tc>
          <w:tcPr>
            <w:tcW w:w="4581" w:type="dxa"/>
            <w:gridSpan w:val="7"/>
            <w:tcBorders>
              <w:top w:val="nil"/>
              <w:left w:val="nil"/>
              <w:bottom w:val="nil"/>
              <w:right w:val="nil"/>
            </w:tcBorders>
            <w:shd w:val="clear" w:color="FFFFFF" w:fill="FFFFFF"/>
            <w:vAlign w:val="bottom"/>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工程名称：襄城县城区积水点整治项目</w:t>
            </w:r>
          </w:p>
        </w:tc>
        <w:tc>
          <w:tcPr>
            <w:tcW w:w="3597" w:type="dxa"/>
            <w:gridSpan w:val="11"/>
            <w:tcBorders>
              <w:top w:val="nil"/>
              <w:left w:val="nil"/>
              <w:bottom w:val="nil"/>
              <w:right w:val="nil"/>
            </w:tcBorders>
            <w:shd w:val="clear" w:color="FFFFFF" w:fill="FFFFFF"/>
            <w:vAlign w:val="bottom"/>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标段：襄城县城区积水点整治项目工程</w:t>
            </w:r>
          </w:p>
        </w:tc>
        <w:tc>
          <w:tcPr>
            <w:tcW w:w="2282" w:type="dxa"/>
            <w:gridSpan w:val="4"/>
            <w:tcBorders>
              <w:top w:val="nil"/>
              <w:left w:val="nil"/>
              <w:bottom w:val="nil"/>
              <w:right w:val="nil"/>
            </w:tcBorders>
            <w:shd w:val="clear" w:color="FFFFFF" w:fill="FFFFFF"/>
            <w:vAlign w:val="bottom"/>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第 1 页 共 2 页</w:t>
            </w:r>
          </w:p>
        </w:tc>
      </w:tr>
      <w:tr w:rsidR="00FC03A3" w:rsidRPr="00FC03A3" w:rsidTr="00FC03A3">
        <w:trPr>
          <w:trHeight w:val="285"/>
        </w:trPr>
        <w:tc>
          <w:tcPr>
            <w:tcW w:w="78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序号</w:t>
            </w:r>
          </w:p>
        </w:tc>
        <w:tc>
          <w:tcPr>
            <w:tcW w:w="160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项目编码</w:t>
            </w:r>
          </w:p>
        </w:tc>
        <w:tc>
          <w:tcPr>
            <w:tcW w:w="139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项目名称</w:t>
            </w:r>
          </w:p>
        </w:tc>
        <w:tc>
          <w:tcPr>
            <w:tcW w:w="157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计量单位</w:t>
            </w:r>
          </w:p>
        </w:tc>
        <w:tc>
          <w:tcPr>
            <w:tcW w:w="94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工程量</w:t>
            </w:r>
          </w:p>
        </w:tc>
        <w:tc>
          <w:tcPr>
            <w:tcW w:w="3622"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金 额(元)</w:t>
            </w:r>
          </w:p>
        </w:tc>
      </w:tr>
      <w:tr w:rsidR="00FC03A3" w:rsidRPr="00FC03A3" w:rsidTr="00FC03A3">
        <w:trPr>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605"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393"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577" w:type="dxa"/>
            <w:gridSpan w:val="3"/>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943"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087"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综合单价</w:t>
            </w:r>
          </w:p>
        </w:tc>
        <w:tc>
          <w:tcPr>
            <w:tcW w:w="1236"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合 价</w:t>
            </w: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其中</w:t>
            </w:r>
          </w:p>
        </w:tc>
      </w:tr>
      <w:tr w:rsidR="00FC03A3" w:rsidRPr="00FC03A3" w:rsidTr="00FC03A3">
        <w:trPr>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605"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393"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577" w:type="dxa"/>
            <w:gridSpan w:val="3"/>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943"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087" w:type="dxa"/>
            <w:gridSpan w:val="4"/>
            <w:vMerge/>
            <w:tcBorders>
              <w:top w:val="nil"/>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236" w:type="dxa"/>
            <w:gridSpan w:val="3"/>
            <w:vMerge/>
            <w:tcBorders>
              <w:top w:val="single" w:sz="4"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暂估价</w:t>
            </w:r>
          </w:p>
        </w:tc>
      </w:tr>
      <w:tr w:rsidR="00FC03A3" w:rsidRPr="00FC03A3" w:rsidTr="00FC03A3">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拆除工程</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141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041001001002</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拆除路面</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1.人工开挖破除沥青、碎石路面</w:t>
            </w:r>
            <w:r w:rsidRPr="00FC03A3">
              <w:rPr>
                <w:rFonts w:ascii="宋体" w:eastAsia="宋体" w:hAnsi="宋体" w:cs="宋体" w:hint="eastAsia"/>
                <w:kern w:val="0"/>
                <w:sz w:val="18"/>
                <w:szCs w:val="18"/>
              </w:rPr>
              <w:br/>
              <w:t>2.长806m、宽0.6m、深0.6m</w:t>
            </w:r>
            <w:r w:rsidRPr="00FC03A3">
              <w:rPr>
                <w:rFonts w:ascii="宋体" w:eastAsia="宋体" w:hAnsi="宋体" w:cs="宋体" w:hint="eastAsia"/>
                <w:kern w:val="0"/>
                <w:sz w:val="18"/>
                <w:szCs w:val="18"/>
              </w:rPr>
              <w:br/>
              <w:t>3.垃圾外运8KM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m2</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483.6</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分部小计</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道路工程</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1185"/>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040203007001</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水泥混凝土</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1、C25水泥混凝土路面</w:t>
            </w:r>
            <w:r w:rsidRPr="00FC03A3">
              <w:rPr>
                <w:rFonts w:ascii="宋体" w:eastAsia="宋体" w:hAnsi="宋体" w:cs="宋体" w:hint="eastAsia"/>
                <w:kern w:val="0"/>
                <w:sz w:val="18"/>
                <w:szCs w:val="18"/>
              </w:rPr>
              <w:br/>
              <w:t>2、长42m、宽1.5m、厚0.2m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m2</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63</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1185"/>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2</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040101002005</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挖沟槽土方</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1.机械开挖路面</w:t>
            </w:r>
            <w:r w:rsidRPr="00FC03A3">
              <w:rPr>
                <w:rFonts w:ascii="宋体" w:eastAsia="宋体" w:hAnsi="宋体" w:cs="宋体" w:hint="eastAsia"/>
                <w:kern w:val="0"/>
                <w:sz w:val="18"/>
                <w:szCs w:val="18"/>
              </w:rPr>
              <w:br/>
              <w:t>2.长42m，深度1m,宽1m</w:t>
            </w:r>
            <w:r w:rsidRPr="00FC03A3">
              <w:rPr>
                <w:rFonts w:ascii="宋体" w:eastAsia="宋体" w:hAnsi="宋体" w:cs="宋体" w:hint="eastAsia"/>
                <w:kern w:val="0"/>
                <w:sz w:val="18"/>
                <w:szCs w:val="18"/>
              </w:rPr>
              <w:br/>
              <w:t>3.运距：10KM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m3</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42</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1185"/>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3</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040203006004</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沥青混凝土</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1.沥青品种:细粒式SBS改性沥青砼（AC-10）</w:t>
            </w:r>
            <w:r w:rsidRPr="00FC03A3">
              <w:rPr>
                <w:rFonts w:ascii="宋体" w:eastAsia="宋体" w:hAnsi="宋体" w:cs="宋体" w:hint="eastAsia"/>
                <w:kern w:val="0"/>
                <w:sz w:val="18"/>
                <w:szCs w:val="18"/>
              </w:rPr>
              <w:br/>
              <w:t>2.厚度:5cm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m2</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483.6</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9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4</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040203007002</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水泥混凝土</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1.铺设10cm厚C25水泥混凝土</w:t>
            </w:r>
            <w:r w:rsidRPr="00FC03A3">
              <w:rPr>
                <w:rFonts w:ascii="宋体" w:eastAsia="宋体" w:hAnsi="宋体" w:cs="宋体" w:hint="eastAsia"/>
                <w:kern w:val="0"/>
                <w:sz w:val="18"/>
                <w:szCs w:val="18"/>
              </w:rPr>
              <w:br/>
              <w:t>2.长806m,宽0.6m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m2</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483.6</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分部小计</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雨水工程</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141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lastRenderedPageBreak/>
              <w:t>1</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040101003001</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挖基坑土方</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开挖雨水口</w:t>
            </w:r>
            <w:r w:rsidRPr="00FC03A3">
              <w:rPr>
                <w:rFonts w:ascii="宋体" w:eastAsia="宋体" w:hAnsi="宋体" w:cs="宋体" w:hint="eastAsia"/>
                <w:kern w:val="0"/>
                <w:sz w:val="18"/>
                <w:szCs w:val="18"/>
              </w:rPr>
              <w:br/>
              <w:t>1.土壤类别:一、二类土</w:t>
            </w:r>
            <w:r w:rsidRPr="00FC03A3">
              <w:rPr>
                <w:rFonts w:ascii="宋体" w:eastAsia="宋体" w:hAnsi="宋体" w:cs="宋体" w:hint="eastAsia"/>
                <w:kern w:val="0"/>
                <w:sz w:val="18"/>
                <w:szCs w:val="18"/>
              </w:rPr>
              <w:br/>
              <w:t>2.挖土深度:1*0.8*0.8m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m3</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30.08</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9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2</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040103002007</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余方弃置</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1.废弃料品种:沥青、碎石</w:t>
            </w:r>
            <w:r w:rsidRPr="00FC03A3">
              <w:rPr>
                <w:rFonts w:ascii="宋体" w:eastAsia="宋体" w:hAnsi="宋体" w:cs="宋体" w:hint="eastAsia"/>
                <w:kern w:val="0"/>
                <w:sz w:val="18"/>
                <w:szCs w:val="18"/>
              </w:rPr>
              <w:br/>
              <w:t>2.运距:8KM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m3</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30.08</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9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3</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040103001003</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回填方</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填筑PVC管道</w:t>
            </w:r>
            <w:r w:rsidRPr="00FC03A3">
              <w:rPr>
                <w:rFonts w:ascii="宋体" w:eastAsia="宋体" w:hAnsi="宋体" w:cs="宋体" w:hint="eastAsia"/>
                <w:kern w:val="0"/>
                <w:sz w:val="18"/>
                <w:szCs w:val="18"/>
              </w:rPr>
              <w:br/>
              <w:t>1.填方材料品种：大沙</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m3</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50</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925"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本页小计</w:t>
            </w:r>
          </w:p>
        </w:tc>
        <w:tc>
          <w:tcPr>
            <w:tcW w:w="1236" w:type="dxa"/>
            <w:gridSpan w:val="3"/>
            <w:tcBorders>
              <w:top w:val="single" w:sz="4" w:space="0" w:color="000000"/>
              <w:left w:val="nil"/>
              <w:bottom w:val="single" w:sz="8"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8"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45"/>
        </w:trPr>
        <w:tc>
          <w:tcPr>
            <w:tcW w:w="10460" w:type="dxa"/>
            <w:gridSpan w:val="22"/>
            <w:tcBorders>
              <w:top w:val="nil"/>
              <w:left w:val="nil"/>
              <w:bottom w:val="nil"/>
              <w:right w:val="nil"/>
            </w:tcBorders>
            <w:shd w:val="clear" w:color="FFFFFF" w:fill="FFFFFF"/>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注：为计取规费等的使用，可在表中增设其中：“定额人工费”。</w:t>
            </w:r>
          </w:p>
        </w:tc>
      </w:tr>
      <w:tr w:rsidR="00FC03A3" w:rsidRPr="00FC03A3" w:rsidTr="00FC03A3">
        <w:trPr>
          <w:trHeight w:val="345"/>
        </w:trPr>
        <w:tc>
          <w:tcPr>
            <w:tcW w:w="4581" w:type="dxa"/>
            <w:gridSpan w:val="7"/>
            <w:tcBorders>
              <w:top w:val="nil"/>
              <w:left w:val="nil"/>
              <w:bottom w:val="nil"/>
              <w:right w:val="nil"/>
            </w:tcBorders>
            <w:shd w:val="clear" w:color="FFFFFF" w:fill="FFFFFF"/>
            <w:hideMark/>
          </w:tcPr>
          <w:p w:rsidR="00FC03A3" w:rsidRPr="00FC03A3" w:rsidRDefault="00FC03A3" w:rsidP="00FC03A3">
            <w:pPr>
              <w:widowControl/>
              <w:jc w:val="left"/>
              <w:rPr>
                <w:rFonts w:ascii="宋体" w:eastAsia="宋体" w:hAnsi="宋体" w:cs="宋体"/>
                <w:kern w:val="0"/>
                <w:sz w:val="18"/>
                <w:szCs w:val="18"/>
              </w:rPr>
            </w:pPr>
          </w:p>
        </w:tc>
        <w:tc>
          <w:tcPr>
            <w:tcW w:w="3597" w:type="dxa"/>
            <w:gridSpan w:val="11"/>
            <w:tcBorders>
              <w:top w:val="nil"/>
              <w:left w:val="nil"/>
              <w:bottom w:val="nil"/>
              <w:right w:val="nil"/>
            </w:tcBorders>
            <w:shd w:val="clear" w:color="FFFFFF" w:fill="FFFFFF"/>
            <w:hideMark/>
          </w:tcPr>
          <w:p w:rsidR="00FC03A3" w:rsidRPr="00FC03A3" w:rsidRDefault="00FC03A3" w:rsidP="00FC03A3">
            <w:pPr>
              <w:widowControl/>
              <w:jc w:val="left"/>
              <w:rPr>
                <w:rFonts w:ascii="宋体" w:eastAsia="宋体" w:hAnsi="宋体" w:cs="宋体"/>
                <w:kern w:val="0"/>
                <w:sz w:val="18"/>
                <w:szCs w:val="18"/>
                <w:u w:val="single"/>
              </w:rPr>
            </w:pPr>
          </w:p>
        </w:tc>
        <w:tc>
          <w:tcPr>
            <w:tcW w:w="2282" w:type="dxa"/>
            <w:gridSpan w:val="4"/>
            <w:tcBorders>
              <w:top w:val="nil"/>
              <w:left w:val="nil"/>
              <w:bottom w:val="nil"/>
              <w:right w:val="nil"/>
            </w:tcBorders>
            <w:shd w:val="clear" w:color="FFFFFF" w:fill="FFFFFF"/>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表—08</w:t>
            </w:r>
          </w:p>
        </w:tc>
      </w:tr>
      <w:tr w:rsidR="00FC03A3" w:rsidRPr="00FC03A3" w:rsidTr="00FC03A3">
        <w:trPr>
          <w:trHeight w:val="795"/>
        </w:trPr>
        <w:tc>
          <w:tcPr>
            <w:tcW w:w="10460" w:type="dxa"/>
            <w:gridSpan w:val="22"/>
            <w:tcBorders>
              <w:top w:val="nil"/>
              <w:left w:val="nil"/>
              <w:bottom w:val="nil"/>
              <w:right w:val="nil"/>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40"/>
                <w:szCs w:val="40"/>
              </w:rPr>
            </w:pPr>
            <w:r w:rsidRPr="00FC03A3">
              <w:rPr>
                <w:rFonts w:ascii="宋体" w:eastAsia="宋体" w:hAnsi="宋体" w:cs="宋体" w:hint="eastAsia"/>
                <w:b/>
                <w:bCs/>
                <w:kern w:val="0"/>
                <w:sz w:val="40"/>
                <w:szCs w:val="40"/>
              </w:rPr>
              <w:t>分部分项工程和单价措施项目清单与计价表</w:t>
            </w:r>
          </w:p>
        </w:tc>
      </w:tr>
      <w:tr w:rsidR="00FC03A3" w:rsidRPr="00FC03A3" w:rsidTr="00FC03A3">
        <w:trPr>
          <w:trHeight w:val="510"/>
        </w:trPr>
        <w:tc>
          <w:tcPr>
            <w:tcW w:w="4581" w:type="dxa"/>
            <w:gridSpan w:val="7"/>
            <w:tcBorders>
              <w:top w:val="nil"/>
              <w:left w:val="nil"/>
              <w:bottom w:val="nil"/>
              <w:right w:val="nil"/>
            </w:tcBorders>
            <w:shd w:val="clear" w:color="FFFFFF" w:fill="FFFFFF"/>
            <w:vAlign w:val="bottom"/>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工程名称：襄城县城区积水点整治项目</w:t>
            </w:r>
          </w:p>
        </w:tc>
        <w:tc>
          <w:tcPr>
            <w:tcW w:w="3597" w:type="dxa"/>
            <w:gridSpan w:val="11"/>
            <w:tcBorders>
              <w:top w:val="nil"/>
              <w:left w:val="nil"/>
              <w:bottom w:val="nil"/>
              <w:right w:val="nil"/>
            </w:tcBorders>
            <w:shd w:val="clear" w:color="FFFFFF" w:fill="FFFFFF"/>
            <w:vAlign w:val="bottom"/>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标段：襄城县城区积水点整治项目工程</w:t>
            </w:r>
          </w:p>
        </w:tc>
        <w:tc>
          <w:tcPr>
            <w:tcW w:w="2282" w:type="dxa"/>
            <w:gridSpan w:val="4"/>
            <w:tcBorders>
              <w:top w:val="nil"/>
              <w:left w:val="nil"/>
              <w:bottom w:val="nil"/>
              <w:right w:val="nil"/>
            </w:tcBorders>
            <w:shd w:val="clear" w:color="FFFFFF" w:fill="FFFFFF"/>
            <w:vAlign w:val="bottom"/>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第 2 页 共 2 页</w:t>
            </w:r>
          </w:p>
        </w:tc>
      </w:tr>
      <w:tr w:rsidR="00FC03A3" w:rsidRPr="00FC03A3" w:rsidTr="00FC03A3">
        <w:trPr>
          <w:trHeight w:val="285"/>
        </w:trPr>
        <w:tc>
          <w:tcPr>
            <w:tcW w:w="78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序号</w:t>
            </w:r>
          </w:p>
        </w:tc>
        <w:tc>
          <w:tcPr>
            <w:tcW w:w="160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项目编码</w:t>
            </w:r>
          </w:p>
        </w:tc>
        <w:tc>
          <w:tcPr>
            <w:tcW w:w="139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项目名称</w:t>
            </w:r>
          </w:p>
        </w:tc>
        <w:tc>
          <w:tcPr>
            <w:tcW w:w="157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计量单位</w:t>
            </w:r>
          </w:p>
        </w:tc>
        <w:tc>
          <w:tcPr>
            <w:tcW w:w="94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工程量</w:t>
            </w:r>
          </w:p>
        </w:tc>
        <w:tc>
          <w:tcPr>
            <w:tcW w:w="3622"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金 额(元)</w:t>
            </w:r>
          </w:p>
        </w:tc>
      </w:tr>
      <w:tr w:rsidR="00FC03A3" w:rsidRPr="00FC03A3" w:rsidTr="00FC03A3">
        <w:trPr>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605"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393"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577" w:type="dxa"/>
            <w:gridSpan w:val="3"/>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943"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087"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综合单价</w:t>
            </w:r>
          </w:p>
        </w:tc>
        <w:tc>
          <w:tcPr>
            <w:tcW w:w="1236"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合 价</w:t>
            </w: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其中</w:t>
            </w:r>
          </w:p>
        </w:tc>
      </w:tr>
      <w:tr w:rsidR="00FC03A3" w:rsidRPr="00FC03A3" w:rsidTr="00FC03A3">
        <w:trPr>
          <w:trHeight w:val="510"/>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605"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393"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577" w:type="dxa"/>
            <w:gridSpan w:val="3"/>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943" w:type="dxa"/>
            <w:gridSpan w:val="2"/>
            <w:vMerge/>
            <w:tcBorders>
              <w:top w:val="single" w:sz="8"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087" w:type="dxa"/>
            <w:gridSpan w:val="4"/>
            <w:vMerge/>
            <w:tcBorders>
              <w:top w:val="nil"/>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236" w:type="dxa"/>
            <w:gridSpan w:val="3"/>
            <w:vMerge/>
            <w:tcBorders>
              <w:top w:val="single" w:sz="4" w:space="0" w:color="000000"/>
              <w:left w:val="single" w:sz="4" w:space="0" w:color="000000"/>
              <w:bottom w:val="single" w:sz="4" w:space="0" w:color="000000"/>
              <w:right w:val="single" w:sz="4" w:space="0" w:color="000000"/>
            </w:tcBorders>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暂估价</w:t>
            </w:r>
          </w:p>
        </w:tc>
      </w:tr>
      <w:tr w:rsidR="00FC03A3" w:rsidRPr="00FC03A3" w:rsidTr="00FC03A3">
        <w:trPr>
          <w:trHeight w:val="51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4</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040501004002</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塑料管</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1.PVC管道φ200mm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806</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1185"/>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5</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040305001001</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垫层</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1.管道水泥砂浆垫层</w:t>
            </w:r>
            <w:r w:rsidRPr="00FC03A3">
              <w:rPr>
                <w:rFonts w:ascii="宋体" w:eastAsia="宋体" w:hAnsi="宋体" w:cs="宋体" w:hint="eastAsia"/>
                <w:kern w:val="0"/>
                <w:sz w:val="18"/>
                <w:szCs w:val="18"/>
              </w:rPr>
              <w:br/>
              <w:t>2.长806m、宽0.6m、厚0.05m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m3</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24.18</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9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6</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040501001002</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水泥管</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1.管座材质:水泥管</w:t>
            </w:r>
            <w:r w:rsidRPr="00FC03A3">
              <w:rPr>
                <w:rFonts w:ascii="宋体" w:eastAsia="宋体" w:hAnsi="宋体" w:cs="宋体" w:hint="eastAsia"/>
                <w:kern w:val="0"/>
                <w:sz w:val="18"/>
                <w:szCs w:val="18"/>
              </w:rPr>
              <w:br/>
              <w:t>2.规格:Φ800</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m</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42</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1185"/>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7</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040504009006</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检查井</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1.砖水泥砂浆砌筑检查井</w:t>
            </w:r>
            <w:r w:rsidRPr="00FC03A3">
              <w:rPr>
                <w:rFonts w:ascii="宋体" w:eastAsia="宋体" w:hAnsi="宋体" w:cs="宋体" w:hint="eastAsia"/>
                <w:kern w:val="0"/>
                <w:sz w:val="18"/>
                <w:szCs w:val="18"/>
              </w:rPr>
              <w:br/>
              <w:t>2.直径0.7m、深度1m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座</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3</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735"/>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8</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040504009003</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雨水井</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雨水口安装水泥雨水篦子</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座</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2</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141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lastRenderedPageBreak/>
              <w:t>9</w:t>
            </w: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040504009004</w:t>
            </w: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雨水口</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1.砌筑雨水口墙0.75*0.45*0.8m</w:t>
            </w:r>
            <w:r w:rsidRPr="00FC03A3">
              <w:rPr>
                <w:rFonts w:ascii="宋体" w:eastAsia="宋体" w:hAnsi="宋体" w:cs="宋体" w:hint="eastAsia"/>
                <w:kern w:val="0"/>
                <w:sz w:val="18"/>
                <w:szCs w:val="18"/>
              </w:rPr>
              <w:br/>
              <w:t>2.铸铁雨水篦子</w:t>
            </w:r>
            <w:r w:rsidRPr="00FC03A3">
              <w:rPr>
                <w:rFonts w:ascii="宋体" w:eastAsia="宋体" w:hAnsi="宋体" w:cs="宋体" w:hint="eastAsia"/>
                <w:kern w:val="0"/>
                <w:sz w:val="18"/>
                <w:szCs w:val="18"/>
              </w:rPr>
              <w:br/>
              <w:t>3.篦子规格：0.75*0.45*0.12m</w:t>
            </w:r>
            <w:r w:rsidRPr="00FC03A3">
              <w:rPr>
                <w:rFonts w:ascii="宋体" w:eastAsia="宋体" w:hAnsi="宋体" w:cs="宋体" w:hint="eastAsia"/>
                <w:kern w:val="0"/>
                <w:sz w:val="18"/>
                <w:szCs w:val="18"/>
              </w:rPr>
              <w:br/>
              <w:t>具体详见相关设计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座</w:t>
            </w: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47</w:t>
            </w: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分部小计</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160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39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措施项目</w:t>
            </w:r>
          </w:p>
        </w:tc>
        <w:tc>
          <w:tcPr>
            <w:tcW w:w="15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5"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43"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087" w:type="dxa"/>
            <w:gridSpan w:val="4"/>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925" w:type="dxa"/>
            <w:gridSpan w:val="1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本页小计</w:t>
            </w:r>
          </w:p>
        </w:tc>
        <w:tc>
          <w:tcPr>
            <w:tcW w:w="12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925"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合  计</w:t>
            </w:r>
          </w:p>
        </w:tc>
        <w:tc>
          <w:tcPr>
            <w:tcW w:w="1236" w:type="dxa"/>
            <w:gridSpan w:val="3"/>
            <w:tcBorders>
              <w:top w:val="single" w:sz="4" w:space="0" w:color="000000"/>
              <w:left w:val="nil"/>
              <w:bottom w:val="single" w:sz="8"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299" w:type="dxa"/>
            <w:gridSpan w:val="2"/>
            <w:tcBorders>
              <w:top w:val="nil"/>
              <w:left w:val="nil"/>
              <w:bottom w:val="single" w:sz="8"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45"/>
        </w:trPr>
        <w:tc>
          <w:tcPr>
            <w:tcW w:w="10460" w:type="dxa"/>
            <w:gridSpan w:val="22"/>
            <w:tcBorders>
              <w:top w:val="nil"/>
              <w:left w:val="nil"/>
              <w:bottom w:val="nil"/>
              <w:right w:val="nil"/>
            </w:tcBorders>
            <w:shd w:val="clear" w:color="FFFFFF" w:fill="FFFFFF"/>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注：为计取规费等的使用，可在表中增设其中：“定额人工费”。</w:t>
            </w:r>
          </w:p>
        </w:tc>
      </w:tr>
      <w:tr w:rsidR="00FC03A3" w:rsidRPr="00FC03A3" w:rsidTr="00FC03A3">
        <w:trPr>
          <w:trHeight w:val="345"/>
        </w:trPr>
        <w:tc>
          <w:tcPr>
            <w:tcW w:w="4581" w:type="dxa"/>
            <w:gridSpan w:val="7"/>
            <w:tcBorders>
              <w:top w:val="nil"/>
              <w:left w:val="nil"/>
              <w:bottom w:val="nil"/>
              <w:right w:val="nil"/>
            </w:tcBorders>
            <w:shd w:val="clear" w:color="FFFFFF" w:fill="FFFFFF"/>
            <w:hideMark/>
          </w:tcPr>
          <w:p w:rsidR="00FC03A3" w:rsidRPr="00FC03A3" w:rsidRDefault="00FC03A3" w:rsidP="00FC03A3">
            <w:pPr>
              <w:widowControl/>
              <w:jc w:val="left"/>
              <w:rPr>
                <w:rFonts w:ascii="宋体" w:eastAsia="宋体" w:hAnsi="宋体" w:cs="宋体"/>
                <w:kern w:val="0"/>
                <w:sz w:val="18"/>
                <w:szCs w:val="18"/>
              </w:rPr>
            </w:pPr>
          </w:p>
        </w:tc>
        <w:tc>
          <w:tcPr>
            <w:tcW w:w="3597" w:type="dxa"/>
            <w:gridSpan w:val="11"/>
            <w:tcBorders>
              <w:top w:val="nil"/>
              <w:left w:val="nil"/>
              <w:bottom w:val="nil"/>
              <w:right w:val="nil"/>
            </w:tcBorders>
            <w:shd w:val="clear" w:color="FFFFFF" w:fill="FFFFFF"/>
            <w:hideMark/>
          </w:tcPr>
          <w:p w:rsidR="00FC03A3" w:rsidRPr="00FC03A3" w:rsidRDefault="00FC03A3" w:rsidP="00FC03A3">
            <w:pPr>
              <w:widowControl/>
              <w:jc w:val="left"/>
              <w:rPr>
                <w:rFonts w:ascii="宋体" w:eastAsia="宋体" w:hAnsi="宋体" w:cs="宋体"/>
                <w:kern w:val="0"/>
                <w:sz w:val="18"/>
                <w:szCs w:val="18"/>
                <w:u w:val="single"/>
              </w:rPr>
            </w:pPr>
          </w:p>
        </w:tc>
        <w:tc>
          <w:tcPr>
            <w:tcW w:w="2282" w:type="dxa"/>
            <w:gridSpan w:val="4"/>
            <w:tcBorders>
              <w:top w:val="nil"/>
              <w:left w:val="nil"/>
              <w:bottom w:val="nil"/>
              <w:right w:val="nil"/>
            </w:tcBorders>
            <w:shd w:val="clear" w:color="FFFFFF" w:fill="FFFFFF"/>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表—08</w:t>
            </w:r>
          </w:p>
        </w:tc>
      </w:tr>
      <w:tr w:rsidR="00FC03A3" w:rsidRPr="00FC03A3" w:rsidTr="00FC03A3">
        <w:trPr>
          <w:gridAfter w:val="1"/>
          <w:wAfter w:w="40" w:type="dxa"/>
          <w:trHeight w:val="795"/>
        </w:trPr>
        <w:tc>
          <w:tcPr>
            <w:tcW w:w="10420" w:type="dxa"/>
            <w:gridSpan w:val="21"/>
            <w:tcBorders>
              <w:top w:val="nil"/>
              <w:left w:val="nil"/>
              <w:bottom w:val="nil"/>
              <w:right w:val="nil"/>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40"/>
                <w:szCs w:val="40"/>
              </w:rPr>
            </w:pPr>
            <w:r w:rsidRPr="00FC03A3">
              <w:rPr>
                <w:rFonts w:ascii="宋体" w:eastAsia="宋体" w:hAnsi="宋体" w:cs="宋体" w:hint="eastAsia"/>
                <w:b/>
                <w:bCs/>
                <w:kern w:val="0"/>
                <w:sz w:val="40"/>
                <w:szCs w:val="40"/>
              </w:rPr>
              <w:t>总价措施项目清单与计价表</w:t>
            </w:r>
          </w:p>
        </w:tc>
      </w:tr>
      <w:tr w:rsidR="00FC03A3" w:rsidRPr="00FC03A3" w:rsidTr="00FC03A3">
        <w:trPr>
          <w:gridAfter w:val="1"/>
          <w:wAfter w:w="40" w:type="dxa"/>
          <w:trHeight w:val="510"/>
        </w:trPr>
        <w:tc>
          <w:tcPr>
            <w:tcW w:w="4923" w:type="dxa"/>
            <w:gridSpan w:val="8"/>
            <w:tcBorders>
              <w:top w:val="nil"/>
              <w:left w:val="nil"/>
              <w:bottom w:val="nil"/>
              <w:right w:val="nil"/>
            </w:tcBorders>
            <w:shd w:val="clear" w:color="FFFFFF" w:fill="FFFFFF"/>
            <w:vAlign w:val="bottom"/>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工程名称：襄城县城区积水点整治项目</w:t>
            </w:r>
          </w:p>
        </w:tc>
        <w:tc>
          <w:tcPr>
            <w:tcW w:w="2824" w:type="dxa"/>
            <w:gridSpan w:val="8"/>
            <w:tcBorders>
              <w:top w:val="nil"/>
              <w:left w:val="nil"/>
              <w:bottom w:val="nil"/>
              <w:right w:val="nil"/>
            </w:tcBorders>
            <w:shd w:val="clear" w:color="FFFFFF" w:fill="FFFFFF"/>
            <w:vAlign w:val="bottom"/>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标段：襄城县城区积水点整治项目工程</w:t>
            </w:r>
          </w:p>
        </w:tc>
        <w:tc>
          <w:tcPr>
            <w:tcW w:w="2673" w:type="dxa"/>
            <w:gridSpan w:val="5"/>
            <w:tcBorders>
              <w:top w:val="nil"/>
              <w:left w:val="nil"/>
              <w:bottom w:val="nil"/>
              <w:right w:val="nil"/>
            </w:tcBorders>
            <w:shd w:val="clear" w:color="FFFFFF" w:fill="FFFFFF"/>
            <w:vAlign w:val="bottom"/>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第 1 页 共 1 页</w:t>
            </w:r>
          </w:p>
        </w:tc>
      </w:tr>
      <w:tr w:rsidR="00FC03A3" w:rsidRPr="00FC03A3" w:rsidTr="00FC03A3">
        <w:trPr>
          <w:gridAfter w:val="1"/>
          <w:wAfter w:w="40" w:type="dxa"/>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序号</w:t>
            </w:r>
          </w:p>
        </w:tc>
        <w:tc>
          <w:tcPr>
            <w:tcW w:w="135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项目编码</w:t>
            </w:r>
          </w:p>
        </w:tc>
        <w:tc>
          <w:tcPr>
            <w:tcW w:w="174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项目名称</w:t>
            </w:r>
          </w:p>
        </w:tc>
        <w:tc>
          <w:tcPr>
            <w:tcW w:w="177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费率</w:t>
            </w:r>
            <w:r w:rsidRPr="00FC03A3">
              <w:rPr>
                <w:rFonts w:ascii="宋体" w:eastAsia="宋体" w:hAnsi="宋体" w:cs="宋体" w:hint="eastAsia"/>
                <w:b/>
                <w:bCs/>
                <w:kern w:val="0"/>
                <w:sz w:val="18"/>
                <w:szCs w:val="18"/>
              </w:rPr>
              <w:br/>
              <w:t>(%)</w:t>
            </w:r>
          </w:p>
        </w:tc>
        <w:tc>
          <w:tcPr>
            <w:tcW w:w="95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调整费</w:t>
            </w:r>
            <w:r w:rsidRPr="00FC03A3">
              <w:rPr>
                <w:rFonts w:ascii="宋体" w:eastAsia="宋体" w:hAnsi="宋体" w:cs="宋体" w:hint="eastAsia"/>
                <w:b/>
                <w:bCs/>
                <w:kern w:val="0"/>
                <w:sz w:val="18"/>
                <w:szCs w:val="18"/>
              </w:rPr>
              <w:br/>
              <w:t>率(%)</w:t>
            </w:r>
          </w:p>
        </w:tc>
        <w:tc>
          <w:tcPr>
            <w:tcW w:w="92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调整后</w:t>
            </w:r>
            <w:r w:rsidRPr="00FC03A3">
              <w:rPr>
                <w:rFonts w:ascii="宋体" w:eastAsia="宋体" w:hAnsi="宋体" w:cs="宋体" w:hint="eastAsia"/>
                <w:b/>
                <w:bCs/>
                <w:kern w:val="0"/>
                <w:sz w:val="18"/>
                <w:szCs w:val="18"/>
              </w:rPr>
              <w:br/>
              <w:t>金额(元)</w:t>
            </w:r>
          </w:p>
        </w:tc>
        <w:tc>
          <w:tcPr>
            <w:tcW w:w="181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备 注</w:t>
            </w:r>
          </w:p>
        </w:tc>
      </w:tr>
      <w:tr w:rsidR="00FC03A3" w:rsidRPr="00FC03A3" w:rsidTr="00FC03A3">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w:t>
            </w:r>
          </w:p>
        </w:tc>
        <w:tc>
          <w:tcPr>
            <w:tcW w:w="1350"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1</w:t>
            </w:r>
          </w:p>
        </w:tc>
        <w:tc>
          <w:tcPr>
            <w:tcW w:w="1742"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其他措施费(费率类)</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810"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r>
      <w:tr w:rsidR="00FC03A3" w:rsidRPr="00FC03A3" w:rsidTr="00FC03A3">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1.1</w:t>
            </w:r>
          </w:p>
        </w:tc>
        <w:tc>
          <w:tcPr>
            <w:tcW w:w="1350"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041109002001</w:t>
            </w:r>
          </w:p>
        </w:tc>
        <w:tc>
          <w:tcPr>
            <w:tcW w:w="1742"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夜间施工增加费</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810"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r>
      <w:tr w:rsidR="00FC03A3" w:rsidRPr="00FC03A3" w:rsidTr="00FC03A3">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1.2</w:t>
            </w:r>
          </w:p>
        </w:tc>
        <w:tc>
          <w:tcPr>
            <w:tcW w:w="1350"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041109003001</w:t>
            </w:r>
          </w:p>
        </w:tc>
        <w:tc>
          <w:tcPr>
            <w:tcW w:w="1742"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二次搬运费</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810"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r>
      <w:tr w:rsidR="00FC03A3" w:rsidRPr="00FC03A3" w:rsidTr="00FC03A3">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1.3</w:t>
            </w:r>
          </w:p>
        </w:tc>
        <w:tc>
          <w:tcPr>
            <w:tcW w:w="1350"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041109004001</w:t>
            </w:r>
          </w:p>
        </w:tc>
        <w:tc>
          <w:tcPr>
            <w:tcW w:w="1742"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冬雨季施工增加费</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810"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r>
      <w:tr w:rsidR="00FC03A3" w:rsidRPr="00FC03A3" w:rsidTr="00FC03A3">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1.4</w:t>
            </w:r>
          </w:p>
        </w:tc>
        <w:tc>
          <w:tcPr>
            <w:tcW w:w="1350"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041109008001</w:t>
            </w:r>
          </w:p>
        </w:tc>
        <w:tc>
          <w:tcPr>
            <w:tcW w:w="1742"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其他</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810"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r>
      <w:tr w:rsidR="00FC03A3" w:rsidRPr="00FC03A3" w:rsidTr="00FC03A3">
        <w:trPr>
          <w:gridAfter w:val="1"/>
          <w:wAfter w:w="40" w:type="dxa"/>
          <w:trHeight w:val="118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2</w:t>
            </w:r>
          </w:p>
        </w:tc>
        <w:tc>
          <w:tcPr>
            <w:tcW w:w="1350"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041109001001</w:t>
            </w:r>
          </w:p>
        </w:tc>
        <w:tc>
          <w:tcPr>
            <w:tcW w:w="1742"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安全文明施工费(环境保护费、文明施工费、安全施工费、临时设施费、扬尘污染防治增加费)</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810"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r>
      <w:tr w:rsidR="00FC03A3" w:rsidRPr="00FC03A3" w:rsidTr="00FC03A3">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1350"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742"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810" w:type="dxa"/>
            <w:gridSpan w:val="2"/>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r>
      <w:tr w:rsidR="00FC03A3" w:rsidRPr="00FC03A3" w:rsidTr="00FC03A3">
        <w:trPr>
          <w:gridAfter w:val="1"/>
          <w:wAfter w:w="40" w:type="dxa"/>
          <w:trHeight w:val="360"/>
        </w:trPr>
        <w:tc>
          <w:tcPr>
            <w:tcW w:w="6039"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合  计</w:t>
            </w:r>
          </w:p>
        </w:tc>
        <w:tc>
          <w:tcPr>
            <w:tcW w:w="959" w:type="dxa"/>
            <w:gridSpan w:val="2"/>
            <w:tcBorders>
              <w:top w:val="nil"/>
              <w:left w:val="nil"/>
              <w:bottom w:val="single" w:sz="8"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690" w:type="dxa"/>
            <w:tcBorders>
              <w:top w:val="nil"/>
              <w:left w:val="nil"/>
              <w:bottom w:val="single" w:sz="8"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92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810" w:type="dxa"/>
            <w:gridSpan w:val="2"/>
            <w:tcBorders>
              <w:top w:val="nil"/>
              <w:left w:val="nil"/>
              <w:bottom w:val="single" w:sz="8" w:space="0" w:color="000000"/>
              <w:right w:val="single" w:sz="8"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r>
      <w:tr w:rsidR="00FC03A3" w:rsidRPr="00FC03A3" w:rsidTr="00FC03A3">
        <w:trPr>
          <w:gridAfter w:val="1"/>
          <w:wAfter w:w="40" w:type="dxa"/>
          <w:trHeight w:val="360"/>
        </w:trPr>
        <w:tc>
          <w:tcPr>
            <w:tcW w:w="4923" w:type="dxa"/>
            <w:gridSpan w:val="8"/>
            <w:tcBorders>
              <w:top w:val="nil"/>
              <w:left w:val="nil"/>
              <w:bottom w:val="nil"/>
              <w:right w:val="nil"/>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编制人（造价人员）：</w:t>
            </w:r>
          </w:p>
        </w:tc>
        <w:tc>
          <w:tcPr>
            <w:tcW w:w="5497" w:type="dxa"/>
            <w:gridSpan w:val="13"/>
            <w:tcBorders>
              <w:top w:val="nil"/>
              <w:left w:val="nil"/>
              <w:bottom w:val="nil"/>
              <w:right w:val="nil"/>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复核人（造价工程师）：</w:t>
            </w:r>
          </w:p>
        </w:tc>
      </w:tr>
      <w:tr w:rsidR="00FC03A3" w:rsidRPr="00FC03A3" w:rsidTr="00FC03A3">
        <w:trPr>
          <w:gridAfter w:val="1"/>
          <w:wAfter w:w="40" w:type="dxa"/>
          <w:trHeight w:val="960"/>
        </w:trPr>
        <w:tc>
          <w:tcPr>
            <w:tcW w:w="10420" w:type="dxa"/>
            <w:gridSpan w:val="21"/>
            <w:tcBorders>
              <w:top w:val="nil"/>
              <w:left w:val="nil"/>
              <w:bottom w:val="nil"/>
              <w:right w:val="nil"/>
            </w:tcBorders>
            <w:shd w:val="clear" w:color="FFFFFF" w:fill="FFFFFF"/>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C03A3">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C03A3" w:rsidRPr="00FC03A3" w:rsidTr="00FC03A3">
        <w:trPr>
          <w:gridAfter w:val="1"/>
          <w:wAfter w:w="40" w:type="dxa"/>
          <w:trHeight w:val="360"/>
        </w:trPr>
        <w:tc>
          <w:tcPr>
            <w:tcW w:w="4923" w:type="dxa"/>
            <w:gridSpan w:val="8"/>
            <w:tcBorders>
              <w:top w:val="nil"/>
              <w:left w:val="nil"/>
              <w:bottom w:val="nil"/>
              <w:right w:val="nil"/>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2824" w:type="dxa"/>
            <w:gridSpan w:val="8"/>
            <w:tcBorders>
              <w:top w:val="nil"/>
              <w:left w:val="nil"/>
              <w:bottom w:val="nil"/>
              <w:right w:val="nil"/>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2673" w:type="dxa"/>
            <w:gridSpan w:val="5"/>
            <w:tcBorders>
              <w:top w:val="nil"/>
              <w:left w:val="nil"/>
              <w:bottom w:val="nil"/>
              <w:right w:val="nil"/>
            </w:tcBorders>
            <w:shd w:val="clear" w:color="FFFFFF" w:fill="FFFFFF"/>
            <w:vAlign w:val="bottom"/>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表-11</w:t>
            </w:r>
          </w:p>
        </w:tc>
      </w:tr>
    </w:tbl>
    <w:p w:rsidR="00541C44" w:rsidRDefault="00541C44">
      <w:pPr>
        <w:rPr>
          <w:rFonts w:asciiTheme="minorEastAsia" w:hAnsiTheme="minorEastAsia" w:cs="新宋体"/>
          <w:b/>
          <w:bCs/>
          <w:kern w:val="0"/>
          <w:sz w:val="24"/>
        </w:rPr>
      </w:pPr>
    </w:p>
    <w:p w:rsidR="00541C44" w:rsidRDefault="00541C44">
      <w:pPr>
        <w:rPr>
          <w:rFonts w:asciiTheme="minorEastAsia" w:hAnsiTheme="minorEastAsia" w:cs="新宋体"/>
          <w:b/>
          <w:bCs/>
          <w:kern w:val="0"/>
          <w:sz w:val="24"/>
        </w:rPr>
      </w:pPr>
    </w:p>
    <w:tbl>
      <w:tblPr>
        <w:tblW w:w="10420" w:type="dxa"/>
        <w:tblInd w:w="93" w:type="dxa"/>
        <w:tblLook w:val="04A0"/>
      </w:tblPr>
      <w:tblGrid>
        <w:gridCol w:w="880"/>
        <w:gridCol w:w="2440"/>
        <w:gridCol w:w="1140"/>
        <w:gridCol w:w="1560"/>
        <w:gridCol w:w="1900"/>
        <w:gridCol w:w="100"/>
        <w:gridCol w:w="880"/>
        <w:gridCol w:w="1520"/>
      </w:tblGrid>
      <w:tr w:rsidR="00FC03A3" w:rsidRPr="00FC03A3" w:rsidTr="00FC03A3">
        <w:trPr>
          <w:trHeight w:val="795"/>
        </w:trPr>
        <w:tc>
          <w:tcPr>
            <w:tcW w:w="10420" w:type="dxa"/>
            <w:gridSpan w:val="8"/>
            <w:tcBorders>
              <w:top w:val="nil"/>
              <w:left w:val="nil"/>
              <w:bottom w:val="nil"/>
              <w:right w:val="nil"/>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40"/>
                <w:szCs w:val="40"/>
              </w:rPr>
            </w:pPr>
            <w:r w:rsidRPr="00FC03A3">
              <w:rPr>
                <w:rFonts w:ascii="宋体" w:eastAsia="宋体" w:hAnsi="宋体" w:cs="宋体" w:hint="eastAsia"/>
                <w:b/>
                <w:bCs/>
                <w:kern w:val="0"/>
                <w:sz w:val="40"/>
                <w:szCs w:val="40"/>
              </w:rPr>
              <w:lastRenderedPageBreak/>
              <w:t>规费、税金项目计价表</w:t>
            </w:r>
          </w:p>
        </w:tc>
      </w:tr>
      <w:tr w:rsidR="00FC03A3" w:rsidRPr="00FC03A3" w:rsidTr="00FC03A3">
        <w:trPr>
          <w:trHeight w:val="510"/>
        </w:trPr>
        <w:tc>
          <w:tcPr>
            <w:tcW w:w="4460" w:type="dxa"/>
            <w:gridSpan w:val="3"/>
            <w:tcBorders>
              <w:top w:val="nil"/>
              <w:left w:val="nil"/>
              <w:bottom w:val="nil"/>
              <w:right w:val="nil"/>
            </w:tcBorders>
            <w:shd w:val="clear" w:color="FFFFFF" w:fill="FFFFFF"/>
            <w:vAlign w:val="bottom"/>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工程名称：襄城县城区积水点整治项目</w:t>
            </w:r>
          </w:p>
        </w:tc>
        <w:tc>
          <w:tcPr>
            <w:tcW w:w="3560" w:type="dxa"/>
            <w:gridSpan w:val="3"/>
            <w:tcBorders>
              <w:top w:val="nil"/>
              <w:left w:val="nil"/>
              <w:bottom w:val="nil"/>
              <w:right w:val="nil"/>
            </w:tcBorders>
            <w:shd w:val="clear" w:color="FFFFFF" w:fill="FFFFFF"/>
            <w:vAlign w:val="bottom"/>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标段：襄城县城区积水点整治项目工程</w:t>
            </w:r>
          </w:p>
        </w:tc>
        <w:tc>
          <w:tcPr>
            <w:tcW w:w="2400" w:type="dxa"/>
            <w:gridSpan w:val="2"/>
            <w:tcBorders>
              <w:top w:val="nil"/>
              <w:left w:val="nil"/>
              <w:bottom w:val="nil"/>
              <w:right w:val="nil"/>
            </w:tcBorders>
            <w:shd w:val="clear" w:color="FFFFFF" w:fill="FFFFFF"/>
            <w:vAlign w:val="bottom"/>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第 1 页 共 1 页</w:t>
            </w:r>
          </w:p>
        </w:tc>
      </w:tr>
      <w:tr w:rsidR="00FC03A3" w:rsidRPr="00FC03A3" w:rsidTr="00FC03A3">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计算费率</w:t>
            </w:r>
            <w:r w:rsidRPr="00FC03A3">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金 额(元)</w:t>
            </w:r>
          </w:p>
        </w:tc>
      </w:tr>
      <w:tr w:rsidR="00FC03A3" w:rsidRPr="00FC03A3" w:rsidTr="00FC03A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r w:rsidRPr="00FC03A3">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不含税工程造价</w:t>
            </w:r>
          </w:p>
        </w:tc>
        <w:tc>
          <w:tcPr>
            <w:tcW w:w="190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C03A3" w:rsidRPr="00FC03A3" w:rsidRDefault="00FC03A3" w:rsidP="00FC03A3">
            <w:pPr>
              <w:widowControl/>
              <w:jc w:val="center"/>
              <w:rPr>
                <w:rFonts w:ascii="宋体" w:eastAsia="宋体" w:hAnsi="宋体" w:cs="宋体"/>
                <w:b/>
                <w:bCs/>
                <w:kern w:val="0"/>
                <w:sz w:val="18"/>
                <w:szCs w:val="18"/>
              </w:rPr>
            </w:pPr>
            <w:r w:rsidRPr="00FC03A3">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C03A3" w:rsidRPr="00FC03A3" w:rsidRDefault="00FC03A3" w:rsidP="00FC03A3">
            <w:pPr>
              <w:widowControl/>
              <w:jc w:val="left"/>
              <w:rPr>
                <w:rFonts w:ascii="宋体" w:eastAsia="宋体" w:hAnsi="宋体" w:cs="宋体"/>
                <w:b/>
                <w:bCs/>
                <w:kern w:val="0"/>
                <w:sz w:val="18"/>
                <w:szCs w:val="18"/>
              </w:rPr>
            </w:pPr>
          </w:p>
        </w:tc>
        <w:tc>
          <w:tcPr>
            <w:tcW w:w="1520" w:type="dxa"/>
            <w:tcBorders>
              <w:top w:val="nil"/>
              <w:left w:val="nil"/>
              <w:bottom w:val="single" w:sz="8" w:space="0" w:color="000000"/>
              <w:right w:val="single" w:sz="8" w:space="0" w:color="000000"/>
            </w:tcBorders>
            <w:shd w:val="clear" w:color="FFFFFF" w:fill="FFFFFF"/>
            <w:vAlign w:val="center"/>
            <w:hideMark/>
          </w:tcPr>
          <w:p w:rsidR="00FC03A3" w:rsidRPr="00FC03A3" w:rsidRDefault="00FC03A3" w:rsidP="00FC03A3">
            <w:pPr>
              <w:widowControl/>
              <w:jc w:val="right"/>
              <w:rPr>
                <w:rFonts w:ascii="宋体" w:eastAsia="宋体" w:hAnsi="宋体" w:cs="宋体"/>
                <w:kern w:val="0"/>
                <w:sz w:val="18"/>
                <w:szCs w:val="18"/>
              </w:rPr>
            </w:pPr>
          </w:p>
        </w:tc>
      </w:tr>
      <w:tr w:rsidR="00FC03A3" w:rsidRPr="00FC03A3" w:rsidTr="00FC03A3">
        <w:trPr>
          <w:trHeight w:val="360"/>
        </w:trPr>
        <w:tc>
          <w:tcPr>
            <w:tcW w:w="4460" w:type="dxa"/>
            <w:gridSpan w:val="3"/>
            <w:tcBorders>
              <w:top w:val="nil"/>
              <w:left w:val="nil"/>
              <w:bottom w:val="nil"/>
              <w:right w:val="nil"/>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r w:rsidRPr="00FC03A3">
              <w:rPr>
                <w:rFonts w:ascii="宋体" w:eastAsia="宋体" w:hAnsi="宋体" w:cs="宋体" w:hint="eastAsia"/>
                <w:kern w:val="0"/>
                <w:sz w:val="18"/>
                <w:szCs w:val="18"/>
              </w:rPr>
              <w:t>复核人（造价工程师）：</w:t>
            </w:r>
          </w:p>
        </w:tc>
      </w:tr>
      <w:tr w:rsidR="00FC03A3" w:rsidRPr="00FC03A3" w:rsidTr="00FC03A3">
        <w:trPr>
          <w:trHeight w:val="360"/>
        </w:trPr>
        <w:tc>
          <w:tcPr>
            <w:tcW w:w="4460" w:type="dxa"/>
            <w:gridSpan w:val="3"/>
            <w:tcBorders>
              <w:top w:val="nil"/>
              <w:left w:val="nil"/>
              <w:bottom w:val="nil"/>
              <w:right w:val="nil"/>
            </w:tcBorders>
            <w:shd w:val="clear" w:color="FFFFFF" w:fill="FFFFFF"/>
            <w:vAlign w:val="center"/>
            <w:hideMark/>
          </w:tcPr>
          <w:p w:rsidR="00FC03A3" w:rsidRPr="00FC03A3" w:rsidRDefault="00FC03A3" w:rsidP="00FC03A3">
            <w:pPr>
              <w:widowControl/>
              <w:jc w:val="left"/>
              <w:rPr>
                <w:rFonts w:ascii="宋体" w:eastAsia="宋体" w:hAnsi="宋体" w:cs="宋体"/>
                <w:kern w:val="0"/>
                <w:sz w:val="18"/>
                <w:szCs w:val="18"/>
              </w:rPr>
            </w:pPr>
          </w:p>
        </w:tc>
        <w:tc>
          <w:tcPr>
            <w:tcW w:w="3560" w:type="dxa"/>
            <w:gridSpan w:val="3"/>
            <w:tcBorders>
              <w:top w:val="nil"/>
              <w:left w:val="nil"/>
              <w:bottom w:val="nil"/>
              <w:right w:val="nil"/>
            </w:tcBorders>
            <w:shd w:val="clear" w:color="FFFFFF" w:fill="FFFFFF"/>
            <w:vAlign w:val="center"/>
            <w:hideMark/>
          </w:tcPr>
          <w:p w:rsidR="00FC03A3" w:rsidRPr="00FC03A3" w:rsidRDefault="00FC03A3" w:rsidP="00FC03A3">
            <w:pPr>
              <w:widowControl/>
              <w:jc w:val="center"/>
              <w:rPr>
                <w:rFonts w:ascii="宋体" w:eastAsia="宋体" w:hAnsi="宋体" w:cs="宋体"/>
                <w:kern w:val="0"/>
                <w:sz w:val="18"/>
                <w:szCs w:val="18"/>
              </w:rPr>
            </w:pPr>
          </w:p>
        </w:tc>
        <w:tc>
          <w:tcPr>
            <w:tcW w:w="2400" w:type="dxa"/>
            <w:gridSpan w:val="2"/>
            <w:tcBorders>
              <w:top w:val="nil"/>
              <w:left w:val="nil"/>
              <w:bottom w:val="nil"/>
              <w:right w:val="nil"/>
            </w:tcBorders>
            <w:shd w:val="clear" w:color="FFFFFF" w:fill="FFFFFF"/>
            <w:vAlign w:val="bottom"/>
            <w:hideMark/>
          </w:tcPr>
          <w:p w:rsidR="00FC03A3" w:rsidRPr="00FC03A3" w:rsidRDefault="00FC03A3" w:rsidP="00FC03A3">
            <w:pPr>
              <w:widowControl/>
              <w:jc w:val="right"/>
              <w:rPr>
                <w:rFonts w:ascii="宋体" w:eastAsia="宋体" w:hAnsi="宋体" w:cs="宋体"/>
                <w:kern w:val="0"/>
                <w:sz w:val="18"/>
                <w:szCs w:val="18"/>
              </w:rPr>
            </w:pPr>
            <w:r w:rsidRPr="00FC03A3">
              <w:rPr>
                <w:rFonts w:ascii="宋体" w:eastAsia="宋体" w:hAnsi="宋体" w:cs="宋体" w:hint="eastAsia"/>
                <w:kern w:val="0"/>
                <w:sz w:val="18"/>
                <w:szCs w:val="18"/>
              </w:rPr>
              <w:t>表—13</w:t>
            </w:r>
          </w:p>
        </w:tc>
      </w:tr>
    </w:tbl>
    <w:p w:rsidR="00541C44" w:rsidRDefault="00541C44">
      <w:pPr>
        <w:rPr>
          <w:rFonts w:asciiTheme="minorEastAsia" w:hAnsiTheme="minorEastAsia" w:cs="新宋体"/>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983110" w:rsidRPr="00541C44" w:rsidRDefault="00226333" w:rsidP="00541C44">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872D3F" w:rsidRPr="00872D3F" w:rsidRDefault="00226333" w:rsidP="00541C44">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5D18E4">
        <w:rPr>
          <w:rFonts w:ascii="新宋体" w:eastAsia="新宋体" w:hAnsi="新宋体" w:cs="新宋体" w:hint="eastAsia"/>
          <w:sz w:val="24"/>
        </w:rPr>
        <w:t>四</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541C44" w:rsidRPr="00541C44">
        <w:rPr>
          <w:rFonts w:ascii="宋体" w:eastAsia="宋体" w:hAnsi="宋体" w:cs="宋体" w:hint="eastAsia"/>
          <w:color w:val="000000"/>
          <w:sz w:val="24"/>
          <w:shd w:val="clear" w:color="auto" w:fill="FFFFFF"/>
        </w:rPr>
        <w:t>按工程进度付款，完成工程量70%，支付至合同金额的50%；竣工验收后支付至合同金额的97%；剩余3%为质量保修金，待工程质保期满后一次性付清。</w:t>
      </w:r>
      <w:bookmarkStart w:id="0" w:name="_GoBack"/>
      <w:bookmarkEnd w:id="0"/>
    </w:p>
    <w:p w:rsidR="00C41227" w:rsidRPr="00C41227"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五</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872D3F" w:rsidRPr="00872D3F">
        <w:rPr>
          <w:rFonts w:ascii="新宋体" w:eastAsia="新宋体" w:hAnsi="新宋体" w:cs="新宋体" w:hint="eastAsia"/>
          <w:sz w:val="24"/>
        </w:rPr>
        <w:t>签订合同后60</w:t>
      </w:r>
      <w:r w:rsidR="005D18E4">
        <w:rPr>
          <w:rFonts w:ascii="新宋体" w:eastAsia="新宋体" w:hAnsi="新宋体" w:cs="新宋体" w:hint="eastAsia"/>
          <w:sz w:val="24"/>
        </w:rPr>
        <w:t>日历天</w:t>
      </w:r>
      <w:r w:rsidR="00C41227" w:rsidRPr="00C41227">
        <w:rPr>
          <w:rFonts w:ascii="新宋体" w:eastAsia="新宋体" w:hAnsi="新宋体" w:cs="新宋体" w:hint="eastAsia"/>
          <w:sz w:val="24"/>
        </w:rPr>
        <w:t>；</w:t>
      </w:r>
    </w:p>
    <w:p w:rsidR="00244767" w:rsidRPr="008F3381"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六</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w:t>
      </w:r>
      <w:r w:rsidR="005D18E4">
        <w:rPr>
          <w:rFonts w:ascii="宋体" w:eastAsia="宋体" w:hAnsi="宋体" w:cs="宋体" w:hint="eastAsia"/>
          <w:b/>
          <w:kern w:val="0"/>
          <w:sz w:val="24"/>
        </w:rPr>
        <w:t>298528.45</w:t>
      </w:r>
      <w:r w:rsidR="00872D3F" w:rsidRPr="00872D3F">
        <w:rPr>
          <w:rFonts w:ascii="宋体" w:eastAsia="宋体" w:hAnsi="宋体" w:cs="宋体" w:hint="eastAsia"/>
          <w:b/>
          <w:kern w:val="0"/>
          <w:sz w:val="24"/>
        </w:rPr>
        <w:t>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rsidP="009D002C">
      <w:pPr>
        <w:spacing w:line="500" w:lineRule="exact"/>
        <w:ind w:firstLineChars="800" w:firstLine="2570"/>
        <w:jc w:val="left"/>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CD2F28" w:rsidRDefault="00CD2F28" w:rsidP="009D002C">
      <w:pPr>
        <w:spacing w:line="500" w:lineRule="exact"/>
        <w:ind w:firstLineChars="750" w:firstLine="2409"/>
        <w:rPr>
          <w:rFonts w:ascii="宋体" w:hAnsi="宋体"/>
          <w:b/>
          <w:sz w:val="32"/>
          <w:szCs w:val="32"/>
        </w:rPr>
      </w:pPr>
    </w:p>
    <w:p w:rsidR="00244767" w:rsidRDefault="00226333" w:rsidP="00F629B7">
      <w:pPr>
        <w:spacing w:line="500" w:lineRule="exact"/>
        <w:ind w:firstLineChars="800" w:firstLine="2570"/>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C830AD" w:rsidRPr="00541C44">
        <w:rPr>
          <w:rFonts w:hint="eastAsia"/>
          <w:color w:val="000000"/>
        </w:rPr>
        <w:t>襄城县住房和城乡建设局</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00793635">
        <w:rPr>
          <w:rFonts w:ascii="宋体" w:hAnsi="宋体" w:cs="宋体" w:hint="eastAsia"/>
          <w:b/>
          <w:color w:val="000000" w:themeColor="text1"/>
          <w:sz w:val="24"/>
          <w:lang w:val="zh-CN"/>
        </w:rPr>
        <w:t>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C830AD">
        <w:rPr>
          <w:rFonts w:ascii="宋体" w:hAnsi="宋体" w:cs="宋体" w:hint="eastAsia"/>
          <w:b/>
          <w:bCs/>
          <w:kern w:val="0"/>
          <w:sz w:val="24"/>
          <w:u w:val="single"/>
        </w:rPr>
        <w:t>5</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w:t>
      </w:r>
      <w:r w:rsidRPr="00C830AD">
        <w:rPr>
          <w:rFonts w:ascii="宋体" w:eastAsia="宋体" w:hAnsi="宋体" w:cs="宋体" w:hint="eastAsia"/>
          <w:sz w:val="24"/>
        </w:rPr>
        <w:t>的</w:t>
      </w:r>
      <w:r w:rsidR="009166E1" w:rsidRPr="00C830AD">
        <w:rPr>
          <w:rFonts w:ascii="宋体" w:eastAsia="宋体" w:hAnsi="宋体" w:cs="宋体" w:hint="eastAsia"/>
          <w:sz w:val="24"/>
        </w:rPr>
        <w:t>（提供缴纳投标保证金转账回执单）；</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4" w:name="_Toc356744033"/>
      <w:bookmarkStart w:id="5" w:name="_Toc357868213"/>
      <w:bookmarkStart w:id="6"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7" w:name="_Toc356744034"/>
      <w:bookmarkStart w:id="8" w:name="_Toc357868214"/>
      <w:bookmarkStart w:id="9" w:name="_Toc355649942"/>
      <w:bookmarkStart w:id="10" w:name="_Toc354404029"/>
      <w:bookmarkStart w:id="11" w:name="_Toc354923119"/>
      <w:bookmarkStart w:id="12" w:name="_Toc393143824"/>
      <w:bookmarkStart w:id="13" w:name="_Toc354922980"/>
      <w:bookmarkStart w:id="14" w:name="_Toc329278149"/>
      <w:bookmarkStart w:id="15" w:name="_Toc326060505"/>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6" w:name="_Toc393143825"/>
      <w:bookmarkStart w:id="17" w:name="_Toc357868215"/>
      <w:bookmarkStart w:id="18" w:name="_Toc354922981"/>
      <w:bookmarkStart w:id="19" w:name="_Toc326060506"/>
      <w:bookmarkStart w:id="20" w:name="_Toc354923120"/>
      <w:bookmarkStart w:id="21" w:name="_Toc329278150"/>
      <w:bookmarkStart w:id="22" w:name="_Toc355649943"/>
      <w:bookmarkStart w:id="23" w:name="_Toc354404030"/>
      <w:bookmarkStart w:id="24" w:name="_Toc356744035"/>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5" w:name="_Toc329278151"/>
      <w:bookmarkStart w:id="26" w:name="_Toc326060507"/>
      <w:bookmarkStart w:id="27" w:name="_Toc354922982"/>
      <w:bookmarkStart w:id="28" w:name="_Toc354404031"/>
      <w:bookmarkStart w:id="29" w:name="_Toc354923121"/>
      <w:bookmarkStart w:id="30" w:name="_Toc355649944"/>
      <w:bookmarkStart w:id="31" w:name="_Toc356744036"/>
      <w:bookmarkStart w:id="32" w:name="_Toc393143826"/>
      <w:bookmarkStart w:id="33" w:name="_Toc35786821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4" w:name="_Toc354923122"/>
      <w:bookmarkStart w:id="35" w:name="_Toc357868217"/>
      <w:bookmarkStart w:id="36" w:name="_Toc355649945"/>
      <w:bookmarkStart w:id="37" w:name="_Toc326060508"/>
      <w:bookmarkStart w:id="38" w:name="_Toc393143827"/>
      <w:bookmarkStart w:id="39" w:name="_Toc354404032"/>
      <w:bookmarkStart w:id="40" w:name="_Toc356744037"/>
      <w:bookmarkStart w:id="41" w:name="_Toc354922983"/>
      <w:bookmarkStart w:id="42" w:name="_Toc329278152"/>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3" w:name="_Toc326060509"/>
      <w:bookmarkStart w:id="44" w:name="_Toc354923123"/>
      <w:bookmarkStart w:id="45" w:name="_Toc354404033"/>
      <w:bookmarkStart w:id="46" w:name="_Toc356744038"/>
      <w:bookmarkStart w:id="47" w:name="_Toc354922984"/>
      <w:bookmarkStart w:id="48" w:name="_Toc355649946"/>
      <w:bookmarkStart w:id="49" w:name="_Toc329278153"/>
      <w:bookmarkStart w:id="50" w:name="_Toc357868218"/>
      <w:bookmarkStart w:id="51" w:name="_Toc39314382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2" w:name="_Toc357868219"/>
      <w:bookmarkStart w:id="53" w:name="_Toc354923124"/>
      <w:bookmarkStart w:id="54" w:name="_Toc354922985"/>
      <w:bookmarkStart w:id="55" w:name="_Toc393143829"/>
      <w:bookmarkStart w:id="56" w:name="_Toc355649947"/>
      <w:bookmarkStart w:id="57" w:name="_Toc329278154"/>
      <w:bookmarkStart w:id="58" w:name="_Toc356744039"/>
      <w:bookmarkStart w:id="59" w:name="_Toc326060510"/>
      <w:bookmarkStart w:id="60" w:name="_Toc354404034"/>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1" w:name="_Toc354923125"/>
      <w:bookmarkStart w:id="62" w:name="_Toc354922986"/>
      <w:bookmarkStart w:id="63" w:name="_Toc355649948"/>
      <w:bookmarkStart w:id="64" w:name="_Toc356744040"/>
      <w:bookmarkStart w:id="65" w:name="_Toc329278155"/>
      <w:bookmarkStart w:id="66" w:name="_Toc393143830"/>
      <w:bookmarkStart w:id="67" w:name="_Toc326060511"/>
      <w:bookmarkStart w:id="68" w:name="_Toc357868220"/>
      <w:bookmarkStart w:id="69" w:name="_Toc354404035"/>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70" w:name="_Toc329278156"/>
      <w:bookmarkStart w:id="71" w:name="_Toc326060512"/>
      <w:bookmarkStart w:id="72" w:name="_Toc354922987"/>
      <w:bookmarkStart w:id="73" w:name="_Toc357868221"/>
      <w:bookmarkStart w:id="74" w:name="_Toc354923126"/>
      <w:bookmarkStart w:id="75" w:name="_Toc393143831"/>
      <w:bookmarkStart w:id="76" w:name="_Toc354404036"/>
      <w:bookmarkStart w:id="77" w:name="_Toc355649949"/>
      <w:bookmarkStart w:id="78" w:name="_Toc356744041"/>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9" w:name="_Toc354923127"/>
      <w:bookmarkStart w:id="80" w:name="_Toc329278157"/>
      <w:bookmarkStart w:id="81" w:name="_Toc355649950"/>
      <w:bookmarkStart w:id="82" w:name="_Toc326060513"/>
      <w:bookmarkStart w:id="83" w:name="_Toc356744042"/>
      <w:bookmarkStart w:id="84" w:name="_Toc354404037"/>
      <w:bookmarkStart w:id="85" w:name="_Toc357868222"/>
      <w:bookmarkStart w:id="86" w:name="_Toc354922988"/>
      <w:bookmarkStart w:id="87" w:name="_Toc393143832"/>
      <w:r>
        <w:rPr>
          <w:rFonts w:ascii="宋体" w:hAnsi="宋体" w:hint="eastAsia"/>
          <w:b/>
          <w:sz w:val="28"/>
        </w:rPr>
        <w:t>九、其他</w:t>
      </w:r>
      <w:bookmarkEnd w:id="79"/>
      <w:bookmarkEnd w:id="80"/>
      <w:bookmarkEnd w:id="81"/>
      <w:bookmarkEnd w:id="82"/>
      <w:bookmarkEnd w:id="83"/>
      <w:bookmarkEnd w:id="84"/>
      <w:bookmarkEnd w:id="85"/>
      <w:bookmarkEnd w:id="86"/>
      <w:bookmarkEnd w:id="87"/>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8" w:name="_Toc150192232"/>
      <w:bookmarkStart w:id="89" w:name="_Toc144999253"/>
      <w:bookmarkStart w:id="90" w:name="_Toc144950759"/>
      <w:bookmarkStart w:id="91" w:name="_Toc196301140"/>
      <w:bookmarkStart w:id="92" w:name="_Toc271533484"/>
      <w:bookmarkStart w:id="93" w:name="_Toc139099800"/>
      <w:bookmarkStart w:id="94" w:name="_Toc196624609"/>
      <w:bookmarkStart w:id="95" w:name="_Toc155073544"/>
      <w:bookmarkStart w:id="96" w:name="_Toc186813786"/>
      <w:bookmarkStart w:id="97" w:name="_Toc145000028"/>
      <w:bookmarkStart w:id="98" w:name="_Toc144950409"/>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327"/>
        <w:gridCol w:w="1372"/>
        <w:gridCol w:w="1456"/>
      </w:tblGrid>
      <w:tr w:rsidR="00244767" w:rsidTr="00C830AD">
        <w:trPr>
          <w:trHeight w:val="795"/>
        </w:trPr>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327"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372"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r w:rsidR="00C830AD">
              <w:rPr>
                <w:rFonts w:ascii="新宋体" w:eastAsia="新宋体" w:hAnsi="新宋体" w:hint="eastAsia"/>
                <w:sz w:val="24"/>
                <w:szCs w:val="28"/>
              </w:rPr>
              <w:t>（天）</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C830AD">
        <w:trPr>
          <w:trHeight w:val="730"/>
        </w:trPr>
        <w:tc>
          <w:tcPr>
            <w:tcW w:w="2970" w:type="dxa"/>
          </w:tcPr>
          <w:p w:rsidR="00244767" w:rsidRDefault="00244767">
            <w:pPr>
              <w:spacing w:line="360" w:lineRule="auto"/>
              <w:ind w:firstLineChars="250" w:firstLine="525"/>
              <w:rPr>
                <w:rFonts w:ascii="新宋体" w:eastAsia="新宋体" w:hAnsi="新宋体"/>
              </w:rPr>
            </w:pPr>
          </w:p>
        </w:tc>
        <w:tc>
          <w:tcPr>
            <w:tcW w:w="4327"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372"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4A7" w:rsidRDefault="005E34A7" w:rsidP="00244767">
      <w:r>
        <w:separator/>
      </w:r>
    </w:p>
  </w:endnote>
  <w:endnote w:type="continuationSeparator" w:id="0">
    <w:p w:rsidR="005E34A7" w:rsidRDefault="005E34A7"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F8" w:rsidRDefault="00C44114">
    <w:pPr>
      <w:pStyle w:val="a3"/>
      <w:framePr w:wrap="around" w:vAnchor="text" w:hAnchor="margin" w:xAlign="center" w:y="1"/>
      <w:rPr>
        <w:rStyle w:val="a5"/>
      </w:rPr>
    </w:pPr>
    <w:r>
      <w:fldChar w:fldCharType="begin"/>
    </w:r>
    <w:r w:rsidR="00EA32F8">
      <w:rPr>
        <w:rStyle w:val="a5"/>
      </w:rPr>
      <w:instrText xml:space="preserve">PAGE  </w:instrText>
    </w:r>
    <w:r>
      <w:fldChar w:fldCharType="separate"/>
    </w:r>
    <w:r w:rsidR="00EA32F8">
      <w:rPr>
        <w:rStyle w:val="a5"/>
      </w:rPr>
      <w:t>13</w:t>
    </w:r>
    <w:r>
      <w:fldChar w:fldCharType="end"/>
    </w:r>
  </w:p>
  <w:p w:rsidR="00EA32F8" w:rsidRDefault="00EA32F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F8" w:rsidRDefault="00C44114">
    <w:pPr>
      <w:pStyle w:val="a3"/>
      <w:rPr>
        <w:color w:val="0000FF"/>
      </w:rPr>
    </w:pPr>
    <w:r w:rsidRPr="00C44114">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EA32F8" w:rsidRDefault="00C44114">
                <w:pPr>
                  <w:pStyle w:val="a3"/>
                </w:pPr>
                <w:fldSimple w:instr=" PAGE  \* MERGEFORMAT ">
                  <w:r w:rsidR="00742514">
                    <w:rPr>
                      <w:noProof/>
                    </w:rPr>
                    <w:t>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F8" w:rsidRDefault="00EA32F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F8" w:rsidRDefault="00EA32F8">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F8" w:rsidRDefault="00C44114">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EA32F8" w:rsidRDefault="00C44114">
                <w:pPr>
                  <w:pStyle w:val="a3"/>
                  <w:rPr>
                    <w:rStyle w:val="a5"/>
                  </w:rPr>
                </w:pPr>
                <w:r>
                  <w:rPr>
                    <w:rStyle w:val="a5"/>
                    <w:rFonts w:hint="eastAsia"/>
                  </w:rPr>
                  <w:fldChar w:fldCharType="begin"/>
                </w:r>
                <w:r w:rsidR="00EA32F8">
                  <w:rPr>
                    <w:rStyle w:val="a5"/>
                    <w:rFonts w:hint="eastAsia"/>
                  </w:rPr>
                  <w:instrText xml:space="preserve"> PAGE  \* MERGEFORMAT </w:instrText>
                </w:r>
                <w:r>
                  <w:rPr>
                    <w:rStyle w:val="a5"/>
                    <w:rFonts w:hint="eastAsia"/>
                  </w:rPr>
                  <w:fldChar w:fldCharType="separate"/>
                </w:r>
                <w:r w:rsidR="008516AF">
                  <w:rPr>
                    <w:rStyle w:val="a5"/>
                    <w:noProof/>
                  </w:rPr>
                  <w:t>3</w:t>
                </w:r>
                <w:r>
                  <w:rPr>
                    <w:rStyle w:val="a5"/>
                    <w:rFonts w:hint="eastAsia"/>
                  </w:rPr>
                  <w:fldChar w:fldCharType="end"/>
                </w:r>
              </w:p>
            </w:txbxContent>
          </v:textbox>
          <w10:wrap anchorx="margin"/>
        </v:shape>
      </w:pict>
    </w:r>
    <w:r w:rsidR="00EA32F8">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4A7" w:rsidRDefault="005E34A7" w:rsidP="00244767">
      <w:r>
        <w:separator/>
      </w:r>
    </w:p>
  </w:footnote>
  <w:footnote w:type="continuationSeparator" w:id="0">
    <w:p w:rsidR="005E34A7" w:rsidRDefault="005E34A7"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F8" w:rsidRDefault="00EA32F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F8" w:rsidRDefault="00EA32F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F8" w:rsidRDefault="00EA32F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6451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31FA3"/>
    <w:rsid w:val="00053EDA"/>
    <w:rsid w:val="00063B2E"/>
    <w:rsid w:val="000703DD"/>
    <w:rsid w:val="00077C1A"/>
    <w:rsid w:val="000B1C71"/>
    <w:rsid w:val="000D4A44"/>
    <w:rsid w:val="000D5E7A"/>
    <w:rsid w:val="001117AB"/>
    <w:rsid w:val="00127A6E"/>
    <w:rsid w:val="00133343"/>
    <w:rsid w:val="00154077"/>
    <w:rsid w:val="00154706"/>
    <w:rsid w:val="00165D67"/>
    <w:rsid w:val="00172A27"/>
    <w:rsid w:val="00226333"/>
    <w:rsid w:val="0023244F"/>
    <w:rsid w:val="00244767"/>
    <w:rsid w:val="002536C9"/>
    <w:rsid w:val="00274DF9"/>
    <w:rsid w:val="0028118C"/>
    <w:rsid w:val="00285ED9"/>
    <w:rsid w:val="002908DE"/>
    <w:rsid w:val="00296C5A"/>
    <w:rsid w:val="00301C8A"/>
    <w:rsid w:val="0030462C"/>
    <w:rsid w:val="003418A7"/>
    <w:rsid w:val="00345A37"/>
    <w:rsid w:val="003557B1"/>
    <w:rsid w:val="003C2258"/>
    <w:rsid w:val="003C70F9"/>
    <w:rsid w:val="003D5629"/>
    <w:rsid w:val="003E7315"/>
    <w:rsid w:val="003F1DC0"/>
    <w:rsid w:val="00432CD5"/>
    <w:rsid w:val="00445458"/>
    <w:rsid w:val="00454DDB"/>
    <w:rsid w:val="00467FFA"/>
    <w:rsid w:val="0048554F"/>
    <w:rsid w:val="004C3FDE"/>
    <w:rsid w:val="004D700A"/>
    <w:rsid w:val="004E62F1"/>
    <w:rsid w:val="00525635"/>
    <w:rsid w:val="005416B4"/>
    <w:rsid w:val="005418F8"/>
    <w:rsid w:val="00541C44"/>
    <w:rsid w:val="00551D8C"/>
    <w:rsid w:val="005624DD"/>
    <w:rsid w:val="005678F5"/>
    <w:rsid w:val="005766BB"/>
    <w:rsid w:val="005A6951"/>
    <w:rsid w:val="005B41DA"/>
    <w:rsid w:val="005B6F8A"/>
    <w:rsid w:val="005D18E4"/>
    <w:rsid w:val="005E34A7"/>
    <w:rsid w:val="005F3DA5"/>
    <w:rsid w:val="00615392"/>
    <w:rsid w:val="00664A4D"/>
    <w:rsid w:val="006651D1"/>
    <w:rsid w:val="006C24EE"/>
    <w:rsid w:val="006D061E"/>
    <w:rsid w:val="006E5F49"/>
    <w:rsid w:val="006E6620"/>
    <w:rsid w:val="006F0B93"/>
    <w:rsid w:val="007075CB"/>
    <w:rsid w:val="00707D0A"/>
    <w:rsid w:val="00725E95"/>
    <w:rsid w:val="00727145"/>
    <w:rsid w:val="00733B6D"/>
    <w:rsid w:val="00742514"/>
    <w:rsid w:val="007719E7"/>
    <w:rsid w:val="00793635"/>
    <w:rsid w:val="007B2A89"/>
    <w:rsid w:val="007B4F1D"/>
    <w:rsid w:val="007E41CD"/>
    <w:rsid w:val="007E4CF5"/>
    <w:rsid w:val="00816D8C"/>
    <w:rsid w:val="0083340F"/>
    <w:rsid w:val="00834157"/>
    <w:rsid w:val="008516AF"/>
    <w:rsid w:val="00872D3F"/>
    <w:rsid w:val="008C0E65"/>
    <w:rsid w:val="008C3CEA"/>
    <w:rsid w:val="008D4E0B"/>
    <w:rsid w:val="008E4185"/>
    <w:rsid w:val="008F3381"/>
    <w:rsid w:val="009166E1"/>
    <w:rsid w:val="009212D8"/>
    <w:rsid w:val="00923260"/>
    <w:rsid w:val="00950690"/>
    <w:rsid w:val="00963D94"/>
    <w:rsid w:val="00976251"/>
    <w:rsid w:val="00983110"/>
    <w:rsid w:val="00983C1B"/>
    <w:rsid w:val="009A0AC6"/>
    <w:rsid w:val="009A3514"/>
    <w:rsid w:val="009B4158"/>
    <w:rsid w:val="009D002C"/>
    <w:rsid w:val="009D4C99"/>
    <w:rsid w:val="009F2C4A"/>
    <w:rsid w:val="009F3F08"/>
    <w:rsid w:val="009F4ED9"/>
    <w:rsid w:val="00A04159"/>
    <w:rsid w:val="00A10F04"/>
    <w:rsid w:val="00A2435D"/>
    <w:rsid w:val="00A31C3F"/>
    <w:rsid w:val="00A70A12"/>
    <w:rsid w:val="00AC25FE"/>
    <w:rsid w:val="00AC62D1"/>
    <w:rsid w:val="00AD3CA0"/>
    <w:rsid w:val="00AF6E91"/>
    <w:rsid w:val="00B77C35"/>
    <w:rsid w:val="00B83A69"/>
    <w:rsid w:val="00B93F5A"/>
    <w:rsid w:val="00B944AB"/>
    <w:rsid w:val="00BE76E0"/>
    <w:rsid w:val="00C06C34"/>
    <w:rsid w:val="00C41227"/>
    <w:rsid w:val="00C44114"/>
    <w:rsid w:val="00C55C75"/>
    <w:rsid w:val="00C630F3"/>
    <w:rsid w:val="00C67154"/>
    <w:rsid w:val="00C71D88"/>
    <w:rsid w:val="00C80E04"/>
    <w:rsid w:val="00C830AD"/>
    <w:rsid w:val="00C83E51"/>
    <w:rsid w:val="00CC3339"/>
    <w:rsid w:val="00CC6346"/>
    <w:rsid w:val="00CD2F28"/>
    <w:rsid w:val="00D01D2E"/>
    <w:rsid w:val="00D76B58"/>
    <w:rsid w:val="00D947FB"/>
    <w:rsid w:val="00DB0ED8"/>
    <w:rsid w:val="00DB1CCF"/>
    <w:rsid w:val="00DC2580"/>
    <w:rsid w:val="00DD3623"/>
    <w:rsid w:val="00E052C4"/>
    <w:rsid w:val="00E3442B"/>
    <w:rsid w:val="00E43E17"/>
    <w:rsid w:val="00E5419C"/>
    <w:rsid w:val="00E55A62"/>
    <w:rsid w:val="00E60031"/>
    <w:rsid w:val="00E72491"/>
    <w:rsid w:val="00E74778"/>
    <w:rsid w:val="00EA19E2"/>
    <w:rsid w:val="00EA32F8"/>
    <w:rsid w:val="00EA7EBD"/>
    <w:rsid w:val="00EC7E87"/>
    <w:rsid w:val="00ED32C1"/>
    <w:rsid w:val="00EE3ACD"/>
    <w:rsid w:val="00F4161A"/>
    <w:rsid w:val="00F629B7"/>
    <w:rsid w:val="00F75F91"/>
    <w:rsid w:val="00F9645A"/>
    <w:rsid w:val="00FC03A3"/>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25068973">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792823786">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88225877">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37</Pages>
  <Words>3510</Words>
  <Characters>20011</Characters>
  <Application>Microsoft Office Word</Application>
  <DocSecurity>0</DocSecurity>
  <Lines>166</Lines>
  <Paragraphs>46</Paragraphs>
  <ScaleCrop>false</ScaleCrop>
  <Company/>
  <LinksUpToDate>false</LinksUpToDate>
  <CharactersWithSpaces>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74</cp:revision>
  <cp:lastPrinted>2018-09-05T02:47:00Z</cp:lastPrinted>
  <dcterms:created xsi:type="dcterms:W3CDTF">2016-11-24T02:44:00Z</dcterms:created>
  <dcterms:modified xsi:type="dcterms:W3CDTF">2019-02-18T02:36:00Z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