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7B624F" w:rsidRDefault="007B624F" w:rsidP="00D43490">
      <w:pPr>
        <w:pStyle w:val="p16"/>
        <w:spacing w:before="0" w:after="0" w:line="360" w:lineRule="auto"/>
        <w:jc w:val="center"/>
        <w:rPr>
          <w:b/>
          <w:bCs/>
          <w:sz w:val="48"/>
          <w:szCs w:val="48"/>
        </w:rPr>
      </w:pPr>
      <w:r w:rsidRPr="007B624F">
        <w:rPr>
          <w:rFonts w:hint="eastAsia"/>
          <w:b/>
          <w:bCs/>
          <w:sz w:val="48"/>
          <w:szCs w:val="48"/>
        </w:rPr>
        <w:t>襄城县城北公租房门外东侧彩砖地面修复项目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XZZ-T2019002</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7B624F">
        <w:rPr>
          <w:rFonts w:ascii="宋体" w:hAnsi="宋体" w:hint="eastAsia"/>
          <w:b/>
          <w:spacing w:val="20"/>
          <w:sz w:val="36"/>
          <w:szCs w:val="36"/>
        </w:rPr>
        <w:t>1</w:t>
      </w:r>
      <w:r>
        <w:rPr>
          <w:rFonts w:ascii="宋体" w:hAnsi="宋体" w:hint="eastAsia"/>
          <w:b/>
          <w:spacing w:val="20"/>
          <w:sz w:val="36"/>
          <w:szCs w:val="36"/>
        </w:rPr>
        <w:t>月</w:t>
      </w:r>
      <w:r w:rsidR="008E5DF9">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7B624F" w:rsidP="007B624F">
      <w:pPr>
        <w:pStyle w:val="p16"/>
        <w:spacing w:line="360" w:lineRule="auto"/>
        <w:ind w:firstLineChars="200" w:firstLine="480"/>
        <w:jc w:val="both"/>
        <w:rPr>
          <w:bCs/>
          <w:color w:val="000000"/>
        </w:rPr>
      </w:pPr>
      <w:r w:rsidRPr="007B624F">
        <w:rPr>
          <w:rFonts w:hint="eastAsia"/>
          <w:bCs/>
          <w:color w:val="000000"/>
        </w:rPr>
        <w:t>襄城县政府采购中心受</w:t>
      </w:r>
      <w:r w:rsidR="00F41E3C" w:rsidRPr="00F41E3C">
        <w:rPr>
          <w:rFonts w:hint="eastAsia"/>
          <w:bCs/>
          <w:color w:val="000000"/>
        </w:rPr>
        <w:t>襄城县房产管理服务中心</w:t>
      </w:r>
      <w:r w:rsidRPr="007B624F">
        <w:rPr>
          <w:rFonts w:hint="eastAsia"/>
          <w:bCs/>
          <w:color w:val="000000"/>
        </w:rPr>
        <w:t>的委托，对“襄城县城北公租房门外东侧彩砖地面修复项目”进行竞争性谈判采购,欢迎符合相关条件的投标企业报名参加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7B624F" w:rsidP="007B624F">
      <w:pPr>
        <w:pStyle w:val="p0"/>
        <w:spacing w:before="100" w:after="100"/>
        <w:ind w:firstLineChars="200" w:firstLine="480"/>
        <w:rPr>
          <w:rFonts w:cs="宋体"/>
          <w:bCs/>
          <w:sz w:val="24"/>
        </w:rPr>
      </w:pPr>
      <w:r w:rsidRPr="007B624F">
        <w:rPr>
          <w:rFonts w:cs="宋体" w:hint="eastAsia"/>
          <w:bCs/>
          <w:sz w:val="24"/>
        </w:rPr>
        <w:t>襄城县城北公租房门外东侧彩砖地面修复项目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XZZ-T2019002</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7B624F" w:rsidRPr="007B624F">
        <w:rPr>
          <w:rFonts w:hint="eastAsia"/>
          <w:bCs/>
          <w:color w:val="000000"/>
        </w:rPr>
        <w:t>234090.49</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2019年1月16日下午15:00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8E5DF9">
        <w:rPr>
          <w:rFonts w:ascii="宋体" w:hAnsi="宋体" w:cs="宋体" w:hint="eastAsia"/>
          <w:b/>
          <w:bCs/>
          <w:sz w:val="24"/>
          <w:szCs w:val="24"/>
          <w:u w:val="single"/>
        </w:rPr>
        <w:t>4</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2019年1月16日下午15:00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采购人：</w:t>
      </w:r>
      <w:r w:rsidR="007B624F" w:rsidRPr="007B624F">
        <w:rPr>
          <w:rFonts w:hint="eastAsia"/>
          <w:bCs/>
          <w:color w:val="000000"/>
        </w:rPr>
        <w:t>襄城县房产服务管理中心</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联系地址：</w:t>
      </w:r>
      <w:r w:rsidRPr="008E5DF9">
        <w:rPr>
          <w:rFonts w:ascii="宋体" w:hAnsi="宋体" w:cs="宋体" w:hint="eastAsia"/>
          <w:bCs/>
          <w:color w:val="000000"/>
          <w:sz w:val="24"/>
        </w:rPr>
        <w:t>襄城县</w:t>
      </w:r>
      <w:r w:rsidR="007B624F">
        <w:rPr>
          <w:rFonts w:ascii="宋体" w:hAnsi="宋体" w:cs="宋体" w:hint="eastAsia"/>
          <w:bCs/>
          <w:color w:val="000000"/>
          <w:sz w:val="24"/>
        </w:rPr>
        <w:t xml:space="preserve"> </w:t>
      </w:r>
      <w:r w:rsidRPr="008E5DF9">
        <w:rPr>
          <w:rFonts w:ascii="宋体" w:hAnsi="宋体" w:cs="宋体" w:hint="eastAsia"/>
          <w:bCs/>
          <w:color w:val="000000"/>
          <w:sz w:val="24"/>
        </w:rPr>
        <w:t xml:space="preserve">    </w:t>
      </w:r>
    </w:p>
    <w:p w:rsidR="008E5DF9" w:rsidRDefault="008E5DF9" w:rsidP="008E5DF9">
      <w:pPr>
        <w:pStyle w:val="p0"/>
        <w:spacing w:line="400" w:lineRule="exact"/>
        <w:ind w:firstLineChars="200" w:firstLine="480"/>
        <w:jc w:val="left"/>
        <w:rPr>
          <w:rFonts w:ascii="宋体" w:hAnsi="宋体" w:cs="宋体"/>
          <w:color w:val="000000"/>
          <w:sz w:val="24"/>
        </w:rPr>
      </w:pPr>
      <w:r w:rsidRPr="008E5DF9">
        <w:rPr>
          <w:rFonts w:ascii="宋体" w:hAnsi="宋体" w:cs="宋体" w:hint="eastAsia"/>
          <w:color w:val="000000"/>
          <w:sz w:val="24"/>
        </w:rPr>
        <w:t>联系电话：</w:t>
      </w:r>
      <w:r w:rsidR="007B624F">
        <w:rPr>
          <w:rFonts w:ascii="宋体" w:hAnsi="宋体" w:cs="宋体" w:hint="eastAsia"/>
          <w:color w:val="000000"/>
          <w:sz w:val="24"/>
        </w:rPr>
        <w:t>13782240090</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8E5DF9">
        <w:rPr>
          <w:rFonts w:ascii="宋体" w:hAnsi="宋体" w:cs="宋体" w:hint="eastAsia"/>
          <w:sz w:val="24"/>
          <w:szCs w:val="24"/>
        </w:rPr>
        <w:t>1</w:t>
      </w:r>
      <w:r>
        <w:rPr>
          <w:rFonts w:ascii="宋体" w:hAnsi="宋体" w:cs="宋体" w:hint="eastAsia"/>
          <w:sz w:val="24"/>
          <w:szCs w:val="24"/>
        </w:rPr>
        <w:t>月</w:t>
      </w:r>
      <w:r w:rsidR="008E5DF9">
        <w:rPr>
          <w:rFonts w:ascii="宋体" w:hAnsi="宋体" w:cs="宋体" w:hint="eastAsia"/>
          <w:sz w:val="24"/>
          <w:szCs w:val="24"/>
        </w:rPr>
        <w:t>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52" w:type="dxa"/>
        <w:tblInd w:w="93" w:type="dxa"/>
        <w:tblLook w:val="04A0"/>
      </w:tblPr>
      <w:tblGrid>
        <w:gridCol w:w="1020"/>
        <w:gridCol w:w="1296"/>
        <w:gridCol w:w="1020"/>
        <w:gridCol w:w="2016"/>
        <w:gridCol w:w="1020"/>
        <w:gridCol w:w="1020"/>
        <w:gridCol w:w="1020"/>
        <w:gridCol w:w="1020"/>
        <w:gridCol w:w="1020"/>
      </w:tblGrid>
      <w:tr w:rsidR="007B624F" w:rsidRPr="007B624F" w:rsidTr="00F41E3C">
        <w:trPr>
          <w:trHeight w:val="225"/>
        </w:trPr>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296"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2016"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r>
      <w:tr w:rsidR="007B624F" w:rsidRPr="007B624F" w:rsidTr="00F41E3C">
        <w:trPr>
          <w:trHeight w:val="540"/>
        </w:trPr>
        <w:tc>
          <w:tcPr>
            <w:tcW w:w="10452" w:type="dxa"/>
            <w:gridSpan w:val="9"/>
            <w:tcBorders>
              <w:top w:val="nil"/>
              <w:left w:val="nil"/>
              <w:bottom w:val="nil"/>
              <w:right w:val="nil"/>
            </w:tcBorders>
            <w:shd w:val="clear" w:color="auto" w:fill="auto"/>
            <w:noWrap/>
            <w:vAlign w:val="bottom"/>
            <w:hideMark/>
          </w:tcPr>
          <w:p w:rsidR="007B624F" w:rsidRPr="007B624F" w:rsidRDefault="007B624F" w:rsidP="007B624F">
            <w:pPr>
              <w:widowControl/>
              <w:jc w:val="center"/>
              <w:rPr>
                <w:rFonts w:ascii="宋体" w:hAnsi="宋体" w:cs="宋体"/>
                <w:b/>
                <w:bCs/>
                <w:color w:val="000000"/>
                <w:kern w:val="0"/>
                <w:sz w:val="44"/>
                <w:szCs w:val="44"/>
              </w:rPr>
            </w:pPr>
            <w:r w:rsidRPr="007B624F">
              <w:rPr>
                <w:rFonts w:ascii="宋体" w:hAnsi="宋体" w:cs="宋体" w:hint="eastAsia"/>
                <w:b/>
                <w:bCs/>
                <w:color w:val="000000"/>
                <w:kern w:val="0"/>
                <w:sz w:val="44"/>
                <w:szCs w:val="44"/>
              </w:rPr>
              <w:t>分部分项工程和单价措施项目清单与计价表</w:t>
            </w:r>
          </w:p>
        </w:tc>
      </w:tr>
      <w:tr w:rsidR="007B624F" w:rsidRPr="007B624F" w:rsidTr="00F41E3C">
        <w:trPr>
          <w:trHeight w:val="225"/>
        </w:trPr>
        <w:tc>
          <w:tcPr>
            <w:tcW w:w="10452" w:type="dxa"/>
            <w:gridSpan w:val="9"/>
            <w:tcBorders>
              <w:top w:val="nil"/>
              <w:left w:val="nil"/>
              <w:bottom w:val="single" w:sz="8" w:space="0" w:color="000000"/>
              <w:right w:val="nil"/>
            </w:tcBorders>
            <w:shd w:val="clear" w:color="auto" w:fill="auto"/>
            <w:noWrap/>
            <w:vAlign w:val="bottom"/>
            <w:hideMark/>
          </w:tcPr>
          <w:p w:rsidR="007B624F" w:rsidRDefault="007B624F" w:rsidP="007B624F">
            <w:pPr>
              <w:widowControl/>
              <w:jc w:val="left"/>
              <w:rPr>
                <w:rFonts w:ascii="宋体" w:hAnsi="宋体" w:cs="宋体"/>
                <w:color w:val="000000"/>
                <w:kern w:val="0"/>
                <w:sz w:val="18"/>
                <w:szCs w:val="18"/>
              </w:rPr>
            </w:pPr>
            <w:r w:rsidRPr="007B624F">
              <w:rPr>
                <w:rFonts w:ascii="宋体" w:hAnsi="宋体" w:cs="宋体" w:hint="eastAsia"/>
                <w:color w:val="000000"/>
                <w:kern w:val="0"/>
                <w:sz w:val="18"/>
                <w:szCs w:val="18"/>
              </w:rPr>
              <w:t>工程名称：襄城县工业集聚区公租房小区门外东侧彩砖</w:t>
            </w:r>
          </w:p>
          <w:p w:rsidR="007B624F" w:rsidRDefault="007B624F" w:rsidP="007B624F">
            <w:pPr>
              <w:widowControl/>
              <w:jc w:val="left"/>
              <w:rPr>
                <w:rFonts w:ascii="宋体" w:hAnsi="宋体" w:cs="宋体"/>
                <w:color w:val="000000"/>
                <w:kern w:val="0"/>
                <w:sz w:val="18"/>
                <w:szCs w:val="18"/>
              </w:rPr>
            </w:pPr>
            <w:r w:rsidRPr="007B624F">
              <w:rPr>
                <w:rFonts w:ascii="宋体" w:hAnsi="宋体" w:cs="宋体" w:hint="eastAsia"/>
                <w:color w:val="000000"/>
                <w:kern w:val="0"/>
                <w:sz w:val="18"/>
                <w:szCs w:val="18"/>
              </w:rPr>
              <w:t>地面修复</w:t>
            </w:r>
            <w:r>
              <w:rPr>
                <w:rFonts w:ascii="宋体" w:hAnsi="宋体" w:cs="宋体" w:hint="eastAsia"/>
                <w:color w:val="000000"/>
                <w:kern w:val="0"/>
                <w:sz w:val="18"/>
                <w:szCs w:val="18"/>
              </w:rPr>
              <w:t xml:space="preserve">                                            标段：                                      第1页共1页</w:t>
            </w:r>
          </w:p>
          <w:p w:rsidR="007B624F" w:rsidRPr="007B624F" w:rsidRDefault="007B624F" w:rsidP="007B624F">
            <w:pPr>
              <w:widowControl/>
              <w:jc w:val="left"/>
              <w:rPr>
                <w:rFonts w:ascii="宋体" w:hAnsi="宋体" w:cs="宋体"/>
                <w:color w:val="000000"/>
                <w:kern w:val="0"/>
                <w:sz w:val="18"/>
                <w:szCs w:val="18"/>
              </w:rPr>
            </w:pPr>
            <w:r w:rsidRPr="007B624F">
              <w:rPr>
                <w:rFonts w:ascii="宋体" w:hAnsi="宋体" w:cs="宋体" w:hint="eastAsia"/>
                <w:color w:val="000000"/>
                <w:kern w:val="0"/>
                <w:sz w:val="18"/>
                <w:szCs w:val="18"/>
              </w:rPr>
              <w:t xml:space="preserve">  </w:t>
            </w:r>
          </w:p>
        </w:tc>
      </w:tr>
      <w:tr w:rsidR="007B624F" w:rsidRPr="007B624F" w:rsidTr="00F41E3C">
        <w:trPr>
          <w:trHeight w:val="285"/>
        </w:trPr>
        <w:tc>
          <w:tcPr>
            <w:tcW w:w="102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项目编码</w:t>
            </w:r>
          </w:p>
        </w:tc>
        <w:tc>
          <w:tcPr>
            <w:tcW w:w="10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项目名称</w:t>
            </w:r>
          </w:p>
        </w:tc>
        <w:tc>
          <w:tcPr>
            <w:tcW w:w="201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项目特征描述</w:t>
            </w:r>
          </w:p>
        </w:tc>
        <w:tc>
          <w:tcPr>
            <w:tcW w:w="10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计量单位</w:t>
            </w:r>
          </w:p>
        </w:tc>
        <w:tc>
          <w:tcPr>
            <w:tcW w:w="10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工程量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金 额(元)</w:t>
            </w:r>
          </w:p>
        </w:tc>
      </w:tr>
      <w:tr w:rsidR="007B624F" w:rsidRPr="007B624F" w:rsidTr="00F41E3C">
        <w:trPr>
          <w:trHeight w:val="285"/>
        </w:trPr>
        <w:tc>
          <w:tcPr>
            <w:tcW w:w="1020" w:type="dxa"/>
            <w:vMerge/>
            <w:tcBorders>
              <w:top w:val="nil"/>
              <w:left w:val="single" w:sz="8"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2016"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综合单价</w:t>
            </w:r>
          </w:p>
        </w:tc>
        <w:tc>
          <w:tcPr>
            <w:tcW w:w="10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合 价</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其中</w:t>
            </w:r>
          </w:p>
        </w:tc>
      </w:tr>
      <w:tr w:rsidR="007B624F" w:rsidRPr="007B624F" w:rsidTr="00F41E3C">
        <w:trPr>
          <w:trHeight w:val="285"/>
        </w:trPr>
        <w:tc>
          <w:tcPr>
            <w:tcW w:w="1020" w:type="dxa"/>
            <w:vMerge/>
            <w:tcBorders>
              <w:top w:val="nil"/>
              <w:left w:val="single" w:sz="8"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2016"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vMerge/>
            <w:tcBorders>
              <w:top w:val="nil"/>
              <w:left w:val="single" w:sz="4" w:space="0" w:color="000000"/>
              <w:bottom w:val="single" w:sz="4" w:space="0" w:color="000000"/>
              <w:right w:val="single" w:sz="4" w:space="0" w:color="000000"/>
            </w:tcBorders>
            <w:vAlign w:val="center"/>
            <w:hideMark/>
          </w:tcPr>
          <w:p w:rsidR="007B624F" w:rsidRPr="007B624F" w:rsidRDefault="007B624F" w:rsidP="007B624F">
            <w:pPr>
              <w:widowControl/>
              <w:jc w:val="left"/>
              <w:rPr>
                <w:rFonts w:ascii="宋体" w:hAnsi="宋体" w:cs="宋体"/>
                <w:b/>
                <w:bCs/>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暂估价</w:t>
            </w:r>
          </w:p>
        </w:tc>
      </w:tr>
      <w:tr w:rsidR="007B624F" w:rsidRPr="007B624F" w:rsidTr="00F41E3C">
        <w:trPr>
          <w:trHeight w:val="63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长160m宽7.2m</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2535"/>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040204002003</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人行道块料铺设</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1.</w:t>
            </w:r>
            <w:proofErr w:type="gramStart"/>
            <w:r w:rsidRPr="007B624F">
              <w:rPr>
                <w:rFonts w:ascii="宋体" w:hAnsi="宋体" w:cs="宋体" w:hint="eastAsia"/>
                <w:kern w:val="0"/>
                <w:sz w:val="18"/>
                <w:szCs w:val="18"/>
              </w:rPr>
              <w:t>拆除旧彩地砖</w:t>
            </w:r>
            <w:proofErr w:type="gramEnd"/>
            <w:r w:rsidRPr="007B624F">
              <w:rPr>
                <w:rFonts w:ascii="宋体" w:hAnsi="宋体" w:cs="宋体" w:hint="eastAsia"/>
                <w:kern w:val="0"/>
                <w:sz w:val="18"/>
                <w:szCs w:val="18"/>
              </w:rPr>
              <w:t>及原地砖垫层总厚16cm</w:t>
            </w:r>
            <w:r w:rsidRPr="007B624F">
              <w:rPr>
                <w:rFonts w:ascii="宋体" w:hAnsi="宋体" w:cs="宋体" w:hint="eastAsia"/>
                <w:kern w:val="0"/>
                <w:sz w:val="18"/>
                <w:szCs w:val="18"/>
              </w:rPr>
              <w:br/>
              <w:t>2.渣土外运6km</w:t>
            </w:r>
            <w:r w:rsidRPr="007B624F">
              <w:rPr>
                <w:rFonts w:ascii="宋体" w:hAnsi="宋体" w:cs="宋体" w:hint="eastAsia"/>
                <w:kern w:val="0"/>
                <w:sz w:val="18"/>
                <w:szCs w:val="18"/>
              </w:rPr>
              <w:br/>
              <w:t>3.原土打夯</w:t>
            </w:r>
            <w:r w:rsidRPr="007B624F">
              <w:rPr>
                <w:rFonts w:ascii="宋体" w:hAnsi="宋体" w:cs="宋体" w:hint="eastAsia"/>
                <w:kern w:val="0"/>
                <w:sz w:val="18"/>
                <w:szCs w:val="18"/>
              </w:rPr>
              <w:br/>
              <w:t>4.重新做100厚C20混凝土垫层</w:t>
            </w:r>
            <w:r w:rsidRPr="007B624F">
              <w:rPr>
                <w:rFonts w:ascii="宋体" w:hAnsi="宋体" w:cs="宋体" w:hint="eastAsia"/>
                <w:kern w:val="0"/>
                <w:sz w:val="18"/>
                <w:szCs w:val="18"/>
              </w:rPr>
              <w:br/>
              <w:t>5.新铺彩地砖（规格150mm*300mm*60mm）。</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m2</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1152</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1635"/>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040204004002</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proofErr w:type="gramStart"/>
            <w:r w:rsidRPr="007B624F">
              <w:rPr>
                <w:rFonts w:ascii="宋体" w:hAnsi="宋体" w:cs="宋体" w:hint="eastAsia"/>
                <w:kern w:val="0"/>
                <w:sz w:val="18"/>
                <w:szCs w:val="18"/>
              </w:rPr>
              <w:t>安砌侧(</w:t>
            </w:r>
            <w:proofErr w:type="gramEnd"/>
            <w:r w:rsidRPr="007B624F">
              <w:rPr>
                <w:rFonts w:ascii="宋体" w:hAnsi="宋体" w:cs="宋体" w:hint="eastAsia"/>
                <w:kern w:val="0"/>
                <w:sz w:val="18"/>
                <w:szCs w:val="18"/>
              </w:rPr>
              <w:t>平、缘）石</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1.拆除旧道牙（250*300*1000）</w:t>
            </w:r>
            <w:r w:rsidRPr="007B624F">
              <w:rPr>
                <w:rFonts w:ascii="宋体" w:hAnsi="宋体" w:cs="宋体" w:hint="eastAsia"/>
                <w:kern w:val="0"/>
                <w:sz w:val="18"/>
                <w:szCs w:val="18"/>
              </w:rPr>
              <w:br/>
              <w:t>2.渣土外运6km</w:t>
            </w:r>
            <w:r w:rsidRPr="007B624F">
              <w:rPr>
                <w:rFonts w:ascii="宋体" w:hAnsi="宋体" w:cs="宋体" w:hint="eastAsia"/>
                <w:kern w:val="0"/>
                <w:sz w:val="18"/>
                <w:szCs w:val="18"/>
              </w:rPr>
              <w:br/>
              <w:t>3.重新做100厚C20混凝土垫层</w:t>
            </w:r>
            <w:r w:rsidRPr="007B624F">
              <w:rPr>
                <w:rFonts w:ascii="宋体" w:hAnsi="宋体" w:cs="宋体" w:hint="eastAsia"/>
                <w:kern w:val="0"/>
                <w:sz w:val="18"/>
                <w:szCs w:val="18"/>
              </w:rPr>
              <w:br/>
              <w:t>4.重新铺设新道牙（250*300*1000）</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m</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160</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分部小计</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措施项目</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102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201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8412"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本页小计</w:t>
            </w:r>
          </w:p>
        </w:tc>
        <w:tc>
          <w:tcPr>
            <w:tcW w:w="102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F41E3C">
        <w:trPr>
          <w:trHeight w:val="360"/>
        </w:trPr>
        <w:tc>
          <w:tcPr>
            <w:tcW w:w="8412"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合  计</w:t>
            </w:r>
          </w:p>
        </w:tc>
        <w:tc>
          <w:tcPr>
            <w:tcW w:w="1020" w:type="dxa"/>
            <w:tcBorders>
              <w:top w:val="nil"/>
              <w:left w:val="nil"/>
              <w:bottom w:val="single" w:sz="8"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1020" w:type="dxa"/>
            <w:tcBorders>
              <w:top w:val="nil"/>
              <w:left w:val="nil"/>
              <w:bottom w:val="single" w:sz="8" w:space="0" w:color="000000"/>
              <w:right w:val="single" w:sz="8"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r>
    </w:tbl>
    <w:p w:rsidR="004F0E19" w:rsidRDefault="00F41E3C" w:rsidP="00DA7468">
      <w:pPr>
        <w:spacing w:line="500" w:lineRule="exact"/>
        <w:rPr>
          <w:rFonts w:ascii="宋体" w:hAnsi="宋体" w:cs="宋体" w:hint="eastAsia"/>
          <w:bCs/>
          <w:sz w:val="18"/>
          <w:szCs w:val="18"/>
        </w:rPr>
      </w:pPr>
      <w:r w:rsidRPr="00F41E3C">
        <w:rPr>
          <w:rFonts w:ascii="宋体" w:hAnsi="宋体" w:cs="宋体" w:hint="eastAsia"/>
          <w:bCs/>
          <w:sz w:val="18"/>
          <w:szCs w:val="18"/>
        </w:rPr>
        <w:t>注：为计取</w:t>
      </w:r>
      <w:proofErr w:type="gramStart"/>
      <w:r w:rsidRPr="00F41E3C">
        <w:rPr>
          <w:rFonts w:ascii="宋体" w:hAnsi="宋体" w:cs="宋体" w:hint="eastAsia"/>
          <w:bCs/>
          <w:sz w:val="18"/>
          <w:szCs w:val="18"/>
        </w:rPr>
        <w:t>规</w:t>
      </w:r>
      <w:proofErr w:type="gramEnd"/>
      <w:r w:rsidRPr="00F41E3C">
        <w:rPr>
          <w:rFonts w:ascii="宋体" w:hAnsi="宋体" w:cs="宋体" w:hint="eastAsia"/>
          <w:bCs/>
          <w:sz w:val="18"/>
          <w:szCs w:val="18"/>
        </w:rPr>
        <w:t>费等的使用，可在表中增设其中：“定额人工费”。</w:t>
      </w:r>
    </w:p>
    <w:p w:rsidR="00F41E3C" w:rsidRPr="00F41E3C" w:rsidRDefault="00F41E3C" w:rsidP="00DA7468">
      <w:pPr>
        <w:spacing w:line="500" w:lineRule="exact"/>
        <w:rPr>
          <w:rFonts w:ascii="宋体" w:hAnsi="宋体" w:cs="宋体"/>
          <w:bCs/>
          <w:sz w:val="18"/>
          <w:szCs w:val="18"/>
        </w:rPr>
      </w:pPr>
    </w:p>
    <w:tbl>
      <w:tblPr>
        <w:tblW w:w="10380" w:type="dxa"/>
        <w:tblInd w:w="93" w:type="dxa"/>
        <w:tblLook w:val="04A0"/>
      </w:tblPr>
      <w:tblGrid>
        <w:gridCol w:w="660"/>
        <w:gridCol w:w="1296"/>
        <w:gridCol w:w="1800"/>
        <w:gridCol w:w="1644"/>
        <w:gridCol w:w="540"/>
        <w:gridCol w:w="980"/>
        <w:gridCol w:w="700"/>
        <w:gridCol w:w="880"/>
        <w:gridCol w:w="1880"/>
      </w:tblGrid>
      <w:tr w:rsidR="007B624F" w:rsidRPr="007B624F" w:rsidTr="007B624F">
        <w:trPr>
          <w:trHeight w:val="435"/>
        </w:trPr>
        <w:tc>
          <w:tcPr>
            <w:tcW w:w="66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b/>
                <w:bCs/>
                <w:color w:val="000000"/>
                <w:kern w:val="0"/>
                <w:sz w:val="36"/>
                <w:szCs w:val="36"/>
              </w:rPr>
            </w:pPr>
          </w:p>
        </w:tc>
        <w:tc>
          <w:tcPr>
            <w:tcW w:w="6960" w:type="dxa"/>
            <w:gridSpan w:val="6"/>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b/>
                <w:bCs/>
                <w:color w:val="000000"/>
                <w:kern w:val="0"/>
                <w:sz w:val="36"/>
                <w:szCs w:val="36"/>
              </w:rPr>
            </w:pPr>
            <w:r w:rsidRPr="007B624F">
              <w:rPr>
                <w:rFonts w:ascii="宋体" w:hAnsi="宋体" w:cs="宋体" w:hint="eastAsia"/>
                <w:b/>
                <w:bCs/>
                <w:color w:val="000000"/>
                <w:kern w:val="0"/>
                <w:sz w:val="36"/>
                <w:szCs w:val="36"/>
              </w:rPr>
              <w:t xml:space="preserve">          总价措施项目清单与计价表</w:t>
            </w:r>
          </w:p>
        </w:tc>
        <w:tc>
          <w:tcPr>
            <w:tcW w:w="88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88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r>
      <w:tr w:rsidR="007B624F" w:rsidRPr="007B624F" w:rsidTr="007B624F">
        <w:trPr>
          <w:trHeight w:val="435"/>
        </w:trPr>
        <w:tc>
          <w:tcPr>
            <w:tcW w:w="5400" w:type="dxa"/>
            <w:gridSpan w:val="4"/>
            <w:tcBorders>
              <w:top w:val="nil"/>
              <w:left w:val="nil"/>
              <w:bottom w:val="nil"/>
              <w:right w:val="nil"/>
            </w:tcBorders>
            <w:shd w:val="clear" w:color="auto" w:fill="auto"/>
            <w:noWrap/>
            <w:vAlign w:val="bottom"/>
            <w:hideMark/>
          </w:tcPr>
          <w:p w:rsidR="007B624F" w:rsidRDefault="007B624F" w:rsidP="007B624F">
            <w:pPr>
              <w:widowControl/>
              <w:jc w:val="left"/>
              <w:rPr>
                <w:rFonts w:ascii="宋体" w:hAnsi="宋体" w:cs="宋体"/>
                <w:color w:val="000000"/>
                <w:kern w:val="0"/>
                <w:sz w:val="18"/>
                <w:szCs w:val="18"/>
              </w:rPr>
            </w:pPr>
            <w:r w:rsidRPr="007B624F">
              <w:rPr>
                <w:rFonts w:ascii="宋体" w:hAnsi="宋体" w:cs="宋体" w:hint="eastAsia"/>
                <w:color w:val="000000"/>
                <w:kern w:val="0"/>
                <w:sz w:val="18"/>
                <w:szCs w:val="18"/>
              </w:rPr>
              <w:t>工程名称：襄城县工业集聚区公租房小区门外东侧彩砖</w:t>
            </w:r>
          </w:p>
          <w:p w:rsidR="007B624F" w:rsidRPr="007B624F" w:rsidRDefault="007B624F" w:rsidP="007B624F">
            <w:pPr>
              <w:widowControl/>
              <w:jc w:val="left"/>
              <w:rPr>
                <w:rFonts w:ascii="宋体" w:hAnsi="宋体" w:cs="宋体"/>
                <w:color w:val="000000"/>
                <w:kern w:val="0"/>
                <w:sz w:val="18"/>
                <w:szCs w:val="18"/>
              </w:rPr>
            </w:pPr>
            <w:r w:rsidRPr="007B624F">
              <w:rPr>
                <w:rFonts w:ascii="宋体" w:hAnsi="宋体" w:cs="宋体" w:hint="eastAsia"/>
                <w:color w:val="000000"/>
                <w:kern w:val="0"/>
                <w:sz w:val="18"/>
                <w:szCs w:val="18"/>
              </w:rPr>
              <w:t>地面修复</w:t>
            </w:r>
            <w:r>
              <w:rPr>
                <w:rFonts w:ascii="宋体" w:hAnsi="宋体" w:cs="宋体" w:hint="eastAsia"/>
                <w:color w:val="000000"/>
                <w:kern w:val="0"/>
                <w:sz w:val="18"/>
                <w:szCs w:val="18"/>
              </w:rPr>
              <w:t xml:space="preserve">                                       </w:t>
            </w:r>
            <w:r w:rsidR="00736909">
              <w:rPr>
                <w:rFonts w:ascii="宋体" w:hAnsi="宋体" w:cs="宋体" w:hint="eastAsia"/>
                <w:color w:val="000000"/>
                <w:kern w:val="0"/>
                <w:sz w:val="18"/>
                <w:szCs w:val="18"/>
              </w:rPr>
              <w:t xml:space="preserve">     标段：                              </w:t>
            </w:r>
          </w:p>
        </w:tc>
        <w:tc>
          <w:tcPr>
            <w:tcW w:w="540" w:type="dxa"/>
            <w:tcBorders>
              <w:top w:val="nil"/>
              <w:left w:val="nil"/>
              <w:bottom w:val="nil"/>
              <w:right w:val="nil"/>
            </w:tcBorders>
            <w:shd w:val="clear" w:color="auto" w:fill="auto"/>
            <w:noWrap/>
            <w:vAlign w:val="bottom"/>
            <w:hideMark/>
          </w:tcPr>
          <w:p w:rsidR="007B624F" w:rsidRPr="007B624F" w:rsidRDefault="00736909" w:rsidP="007B624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0" w:type="dxa"/>
            <w:tcBorders>
              <w:top w:val="nil"/>
              <w:left w:val="nil"/>
              <w:bottom w:val="nil"/>
              <w:right w:val="nil"/>
            </w:tcBorders>
            <w:shd w:val="clear" w:color="auto" w:fill="auto"/>
            <w:noWrap/>
            <w:vAlign w:val="bottom"/>
            <w:hideMark/>
          </w:tcPr>
          <w:p w:rsidR="007B624F" w:rsidRPr="007B624F" w:rsidRDefault="00736909" w:rsidP="007B624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7B624F" w:rsidRPr="007B624F" w:rsidRDefault="007B624F" w:rsidP="007B624F">
            <w:pPr>
              <w:widowControl/>
              <w:jc w:val="left"/>
              <w:rPr>
                <w:rFonts w:ascii="宋体" w:hAnsi="宋体" w:cs="宋体"/>
                <w:color w:val="000000"/>
                <w:kern w:val="0"/>
                <w:sz w:val="18"/>
                <w:szCs w:val="18"/>
              </w:rPr>
            </w:pPr>
          </w:p>
        </w:tc>
        <w:tc>
          <w:tcPr>
            <w:tcW w:w="1880" w:type="dxa"/>
            <w:tcBorders>
              <w:top w:val="nil"/>
              <w:left w:val="nil"/>
              <w:bottom w:val="nil"/>
              <w:right w:val="nil"/>
            </w:tcBorders>
            <w:shd w:val="clear" w:color="auto" w:fill="auto"/>
            <w:noWrap/>
            <w:vAlign w:val="bottom"/>
            <w:hideMark/>
          </w:tcPr>
          <w:p w:rsidR="007B624F" w:rsidRPr="007B624F" w:rsidRDefault="00736909" w:rsidP="007B624F">
            <w:pPr>
              <w:widowControl/>
              <w:jc w:val="left"/>
              <w:rPr>
                <w:rFonts w:ascii="宋体" w:hAnsi="宋体" w:cs="宋体"/>
                <w:color w:val="000000"/>
                <w:kern w:val="0"/>
                <w:sz w:val="18"/>
                <w:szCs w:val="18"/>
              </w:rPr>
            </w:pPr>
            <w:r>
              <w:rPr>
                <w:rFonts w:ascii="宋体" w:hAnsi="宋体" w:cs="宋体" w:hint="eastAsia"/>
                <w:color w:val="000000"/>
                <w:kern w:val="0"/>
                <w:sz w:val="18"/>
                <w:szCs w:val="18"/>
              </w:rPr>
              <w:t>第1页共1页</w:t>
            </w:r>
          </w:p>
        </w:tc>
      </w:tr>
      <w:tr w:rsidR="007B624F" w:rsidRPr="007B624F" w:rsidTr="00736909">
        <w:trPr>
          <w:trHeight w:val="435"/>
        </w:trPr>
        <w:tc>
          <w:tcPr>
            <w:tcW w:w="6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项目编码</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项目名称</w:t>
            </w:r>
          </w:p>
        </w:tc>
        <w:tc>
          <w:tcPr>
            <w:tcW w:w="1644"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 xml:space="preserve">计 算 基 </w:t>
            </w:r>
            <w:proofErr w:type="gramStart"/>
            <w:r w:rsidRPr="007B624F">
              <w:rPr>
                <w:rFonts w:ascii="宋体" w:hAnsi="宋体" w:cs="宋体" w:hint="eastAsia"/>
                <w:b/>
                <w:bCs/>
                <w:kern w:val="0"/>
                <w:sz w:val="18"/>
                <w:szCs w:val="18"/>
              </w:rPr>
              <w:t>础</w:t>
            </w:r>
            <w:proofErr w:type="gramEnd"/>
          </w:p>
        </w:tc>
        <w:tc>
          <w:tcPr>
            <w:tcW w:w="540"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费率</w:t>
            </w:r>
            <w:r w:rsidRPr="007B624F">
              <w:rPr>
                <w:rFonts w:ascii="宋体" w:hAnsi="宋体" w:cs="宋体" w:hint="eastAsia"/>
                <w:b/>
                <w:bCs/>
                <w:kern w:val="0"/>
                <w:sz w:val="18"/>
                <w:szCs w:val="18"/>
              </w:rPr>
              <w:br/>
              <w:t>(%)</w:t>
            </w:r>
          </w:p>
        </w:tc>
        <w:tc>
          <w:tcPr>
            <w:tcW w:w="980"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金 额(元)</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调整费</w:t>
            </w:r>
            <w:r w:rsidRPr="007B624F">
              <w:rPr>
                <w:rFonts w:ascii="宋体" w:hAnsi="宋体" w:cs="宋体" w:hint="eastAsia"/>
                <w:b/>
                <w:bCs/>
                <w:kern w:val="0"/>
                <w:sz w:val="18"/>
                <w:szCs w:val="18"/>
              </w:rPr>
              <w:br/>
              <w:t>率(%)</w:t>
            </w:r>
          </w:p>
        </w:tc>
        <w:tc>
          <w:tcPr>
            <w:tcW w:w="880" w:type="dxa"/>
            <w:tcBorders>
              <w:top w:val="single" w:sz="8" w:space="0" w:color="000000"/>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调整后</w:t>
            </w:r>
            <w:r w:rsidRPr="007B624F">
              <w:rPr>
                <w:rFonts w:ascii="宋体" w:hAnsi="宋体" w:cs="宋体" w:hint="eastAsia"/>
                <w:b/>
                <w:bCs/>
                <w:kern w:val="0"/>
                <w:sz w:val="18"/>
                <w:szCs w:val="18"/>
              </w:rPr>
              <w:br/>
              <w:t>金额(元)</w:t>
            </w:r>
          </w:p>
        </w:tc>
        <w:tc>
          <w:tcPr>
            <w:tcW w:w="1880" w:type="dxa"/>
            <w:tcBorders>
              <w:top w:val="single" w:sz="8" w:space="0" w:color="000000"/>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备 注</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041109001001</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安全文明施工费(环境保护费、文明施工费、安全施工费、临时设施费、扬尘污染防治增加费)</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分部分项安全文明施工费+单价措施安全文明施工费</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1</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其他措施费(费率类)</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041109002001</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夜间施工增加费</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041109003001</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二次搬运费</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041109004001</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冬雨季施工增加费</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2.4</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041109008001</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其他</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36909">
        <w:trPr>
          <w:trHeight w:val="4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kern w:val="0"/>
                <w:sz w:val="18"/>
                <w:szCs w:val="18"/>
              </w:rPr>
            </w:pPr>
            <w:r w:rsidRPr="007B624F">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644"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r w:rsidR="007B624F" w:rsidRPr="007B624F" w:rsidTr="007B624F">
        <w:trPr>
          <w:trHeight w:val="435"/>
        </w:trPr>
        <w:tc>
          <w:tcPr>
            <w:tcW w:w="59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24F" w:rsidRPr="007B624F" w:rsidRDefault="007B624F" w:rsidP="007B624F">
            <w:pPr>
              <w:widowControl/>
              <w:jc w:val="center"/>
              <w:rPr>
                <w:rFonts w:ascii="宋体" w:hAnsi="宋体" w:cs="宋体"/>
                <w:b/>
                <w:bCs/>
                <w:kern w:val="0"/>
                <w:sz w:val="18"/>
                <w:szCs w:val="18"/>
              </w:rPr>
            </w:pPr>
            <w:r w:rsidRPr="007B624F">
              <w:rPr>
                <w:rFonts w:ascii="宋体" w:hAnsi="宋体" w:cs="宋体" w:hint="eastAsia"/>
                <w:b/>
                <w:bCs/>
                <w:kern w:val="0"/>
                <w:sz w:val="18"/>
                <w:szCs w:val="18"/>
              </w:rPr>
              <w:t>合  计</w:t>
            </w:r>
          </w:p>
        </w:tc>
        <w:tc>
          <w:tcPr>
            <w:tcW w:w="980" w:type="dxa"/>
            <w:tcBorders>
              <w:top w:val="nil"/>
              <w:left w:val="nil"/>
              <w:bottom w:val="single" w:sz="8" w:space="0" w:color="000000"/>
              <w:right w:val="single" w:sz="4" w:space="0" w:color="000000"/>
            </w:tcBorders>
            <w:shd w:val="clear" w:color="FFFFFF" w:fill="FFFFFF"/>
            <w:vAlign w:val="center"/>
            <w:hideMark/>
          </w:tcPr>
          <w:p w:rsidR="007B624F" w:rsidRPr="007B624F" w:rsidRDefault="007B624F" w:rsidP="007B624F">
            <w:pPr>
              <w:widowControl/>
              <w:jc w:val="right"/>
              <w:rPr>
                <w:rFonts w:ascii="宋体" w:hAnsi="宋体" w:cs="宋体"/>
                <w:kern w:val="0"/>
                <w:sz w:val="18"/>
                <w:szCs w:val="18"/>
              </w:rPr>
            </w:pPr>
            <w:r w:rsidRPr="007B624F">
              <w:rPr>
                <w:rFonts w:ascii="宋体" w:hAnsi="宋体" w:cs="宋体" w:hint="eastAsia"/>
                <w:kern w:val="0"/>
                <w:sz w:val="18"/>
                <w:szCs w:val="18"/>
              </w:rPr>
              <w:t xml:space="preserve">　</w:t>
            </w:r>
          </w:p>
        </w:tc>
        <w:tc>
          <w:tcPr>
            <w:tcW w:w="700" w:type="dxa"/>
            <w:tcBorders>
              <w:top w:val="nil"/>
              <w:left w:val="nil"/>
              <w:bottom w:val="single" w:sz="8"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880" w:type="dxa"/>
            <w:tcBorders>
              <w:top w:val="nil"/>
              <w:left w:val="nil"/>
              <w:bottom w:val="single" w:sz="8" w:space="0" w:color="000000"/>
              <w:right w:val="single" w:sz="4"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c>
          <w:tcPr>
            <w:tcW w:w="1880" w:type="dxa"/>
            <w:tcBorders>
              <w:top w:val="nil"/>
              <w:left w:val="nil"/>
              <w:bottom w:val="single" w:sz="8" w:space="0" w:color="000000"/>
              <w:right w:val="single" w:sz="8" w:space="0" w:color="000000"/>
            </w:tcBorders>
            <w:shd w:val="clear" w:color="FFFFFF" w:fill="FFFFFF"/>
            <w:vAlign w:val="center"/>
            <w:hideMark/>
          </w:tcPr>
          <w:p w:rsidR="007B624F" w:rsidRPr="007B624F" w:rsidRDefault="007B624F" w:rsidP="007B624F">
            <w:pPr>
              <w:widowControl/>
              <w:jc w:val="left"/>
              <w:rPr>
                <w:rFonts w:ascii="宋体" w:hAnsi="宋体" w:cs="宋体"/>
                <w:kern w:val="0"/>
                <w:sz w:val="18"/>
                <w:szCs w:val="18"/>
              </w:rPr>
            </w:pPr>
            <w:r w:rsidRPr="007B624F">
              <w:rPr>
                <w:rFonts w:ascii="宋体" w:hAnsi="宋体" w:cs="宋体" w:hint="eastAsia"/>
                <w:kern w:val="0"/>
                <w:sz w:val="18"/>
                <w:szCs w:val="18"/>
              </w:rPr>
              <w:t xml:space="preserve">　</w:t>
            </w:r>
          </w:p>
        </w:tc>
      </w:tr>
    </w:tbl>
    <w:p w:rsidR="00F41E3C" w:rsidRDefault="00F41E3C" w:rsidP="00F41E3C">
      <w:pPr>
        <w:spacing w:line="500" w:lineRule="exact"/>
        <w:rPr>
          <w:rFonts w:ascii="宋体" w:hAnsi="宋体" w:cs="宋体" w:hint="eastAsia"/>
          <w:bCs/>
          <w:sz w:val="18"/>
          <w:szCs w:val="18"/>
        </w:rPr>
      </w:pPr>
      <w:r w:rsidRPr="00F41E3C">
        <w:rPr>
          <w:rFonts w:ascii="宋体" w:hAnsi="宋体" w:cs="宋体" w:hint="eastAsia"/>
          <w:bCs/>
          <w:sz w:val="18"/>
          <w:szCs w:val="18"/>
        </w:rPr>
        <w:t>编制人(造价人员):                                        复核人(造价工程师):</w:t>
      </w:r>
    </w:p>
    <w:p w:rsidR="00F41E3C" w:rsidRPr="00F41E3C" w:rsidRDefault="00F41E3C" w:rsidP="00F41E3C">
      <w:pPr>
        <w:spacing w:line="500" w:lineRule="exact"/>
        <w:rPr>
          <w:rFonts w:ascii="宋体" w:hAnsi="宋体" w:cs="宋体" w:hint="eastAsia"/>
          <w:bCs/>
          <w:sz w:val="18"/>
          <w:szCs w:val="18"/>
        </w:rPr>
      </w:pPr>
      <w:r w:rsidRPr="00F41E3C">
        <w:rPr>
          <w:rFonts w:ascii="宋体" w:hAnsi="宋体" w:cs="宋体" w:hint="eastAsia"/>
          <w:bCs/>
          <w:sz w:val="18"/>
          <w:szCs w:val="18"/>
        </w:rPr>
        <w:t>注：1.“计算基础”中安全文明施工费可为“定额基价”、“定额人工费”或“定额人工费+定额机械费”，其他项目可为“定额人工费”或“定额人工费+定额机械费”。</w:t>
      </w:r>
    </w:p>
    <w:p w:rsidR="00FD0642" w:rsidRPr="00F41E3C" w:rsidRDefault="00F41E3C" w:rsidP="00F41E3C">
      <w:pPr>
        <w:spacing w:line="500" w:lineRule="exact"/>
        <w:rPr>
          <w:rFonts w:ascii="宋体" w:hAnsi="宋体" w:cs="宋体"/>
          <w:b/>
          <w:bCs/>
          <w:sz w:val="28"/>
          <w:szCs w:val="28"/>
        </w:rPr>
      </w:pPr>
      <w:r w:rsidRPr="00F41E3C">
        <w:rPr>
          <w:rFonts w:ascii="宋体" w:hAnsi="宋体" w:cs="宋体" w:hint="eastAsia"/>
          <w:bCs/>
          <w:sz w:val="18"/>
          <w:szCs w:val="18"/>
        </w:rPr>
        <w:t xml:space="preserve">    2.按施工方案计算的措施费，若无“计算基础”和“费率”的数值，也可只填“金额”数值，但应在备注</w:t>
      </w:r>
      <w:proofErr w:type="gramStart"/>
      <w:r w:rsidRPr="00F41E3C">
        <w:rPr>
          <w:rFonts w:ascii="宋体" w:hAnsi="宋体" w:cs="宋体" w:hint="eastAsia"/>
          <w:bCs/>
          <w:sz w:val="18"/>
          <w:szCs w:val="18"/>
        </w:rPr>
        <w:t>栏说明</w:t>
      </w:r>
      <w:proofErr w:type="gramEnd"/>
      <w:r w:rsidRPr="00F41E3C">
        <w:rPr>
          <w:rFonts w:ascii="宋体" w:hAnsi="宋体" w:cs="宋体" w:hint="eastAsia"/>
          <w:bCs/>
          <w:sz w:val="18"/>
          <w:szCs w:val="18"/>
        </w:rPr>
        <w:t>施工方案出处或计算方法。</w:t>
      </w:r>
    </w:p>
    <w:tbl>
      <w:tblPr>
        <w:tblW w:w="10420" w:type="dxa"/>
        <w:tblInd w:w="93" w:type="dxa"/>
        <w:tblLook w:val="04A0"/>
      </w:tblPr>
      <w:tblGrid>
        <w:gridCol w:w="880"/>
        <w:gridCol w:w="2440"/>
        <w:gridCol w:w="1140"/>
        <w:gridCol w:w="1560"/>
        <w:gridCol w:w="1900"/>
        <w:gridCol w:w="100"/>
        <w:gridCol w:w="880"/>
        <w:gridCol w:w="1520"/>
      </w:tblGrid>
      <w:tr w:rsidR="00736909" w:rsidRPr="00736909" w:rsidTr="00736909">
        <w:trPr>
          <w:trHeight w:val="795"/>
        </w:trPr>
        <w:tc>
          <w:tcPr>
            <w:tcW w:w="10420" w:type="dxa"/>
            <w:gridSpan w:val="8"/>
            <w:tcBorders>
              <w:top w:val="nil"/>
              <w:left w:val="nil"/>
              <w:bottom w:val="nil"/>
              <w:right w:val="nil"/>
            </w:tcBorders>
            <w:shd w:val="clear" w:color="FFFFFF" w:fill="FFFFFF"/>
            <w:vAlign w:val="center"/>
            <w:hideMark/>
          </w:tcPr>
          <w:p w:rsidR="00736909" w:rsidRPr="00736909" w:rsidRDefault="00736909" w:rsidP="00736909">
            <w:pPr>
              <w:widowControl/>
              <w:jc w:val="center"/>
              <w:rPr>
                <w:rFonts w:ascii="宋体" w:hAnsi="宋体" w:cs="宋体"/>
                <w:b/>
                <w:bCs/>
                <w:kern w:val="0"/>
                <w:sz w:val="40"/>
                <w:szCs w:val="40"/>
              </w:rPr>
            </w:pPr>
            <w:proofErr w:type="gramStart"/>
            <w:r w:rsidRPr="00736909">
              <w:rPr>
                <w:rFonts w:ascii="宋体" w:hAnsi="宋体" w:cs="宋体" w:hint="eastAsia"/>
                <w:b/>
                <w:bCs/>
                <w:kern w:val="0"/>
                <w:sz w:val="40"/>
                <w:szCs w:val="40"/>
              </w:rPr>
              <w:lastRenderedPageBreak/>
              <w:t>规</w:t>
            </w:r>
            <w:proofErr w:type="gramEnd"/>
            <w:r w:rsidRPr="00736909">
              <w:rPr>
                <w:rFonts w:ascii="宋体" w:hAnsi="宋体" w:cs="宋体" w:hint="eastAsia"/>
                <w:b/>
                <w:bCs/>
                <w:kern w:val="0"/>
                <w:sz w:val="40"/>
                <w:szCs w:val="40"/>
              </w:rPr>
              <w:t>费、税金项目计价表</w:t>
            </w:r>
          </w:p>
        </w:tc>
      </w:tr>
      <w:tr w:rsidR="00736909" w:rsidRPr="00736909" w:rsidTr="00736909">
        <w:trPr>
          <w:trHeight w:val="510"/>
        </w:trPr>
        <w:tc>
          <w:tcPr>
            <w:tcW w:w="4460" w:type="dxa"/>
            <w:gridSpan w:val="3"/>
            <w:tcBorders>
              <w:top w:val="nil"/>
              <w:left w:val="nil"/>
              <w:bottom w:val="nil"/>
              <w:right w:val="nil"/>
            </w:tcBorders>
            <w:shd w:val="clear" w:color="FFFFFF" w:fill="FFFFFF"/>
            <w:vAlign w:val="bottom"/>
            <w:hideMark/>
          </w:tcPr>
          <w:p w:rsidR="00736909" w:rsidRDefault="00736909" w:rsidP="00736909">
            <w:pPr>
              <w:widowControl/>
              <w:jc w:val="left"/>
              <w:rPr>
                <w:rFonts w:ascii="宋体" w:hAnsi="宋体" w:cs="宋体"/>
                <w:color w:val="000000"/>
                <w:kern w:val="0"/>
                <w:sz w:val="18"/>
                <w:szCs w:val="18"/>
              </w:rPr>
            </w:pPr>
            <w:r w:rsidRPr="00736909">
              <w:rPr>
                <w:rFonts w:ascii="宋体" w:hAnsi="宋体" w:cs="宋体" w:hint="eastAsia"/>
                <w:kern w:val="0"/>
                <w:sz w:val="18"/>
                <w:szCs w:val="18"/>
              </w:rPr>
              <w:t>工程名称：</w:t>
            </w:r>
            <w:r w:rsidRPr="007B624F">
              <w:rPr>
                <w:rFonts w:ascii="宋体" w:hAnsi="宋体" w:cs="宋体" w:hint="eastAsia"/>
                <w:color w:val="000000"/>
                <w:kern w:val="0"/>
                <w:sz w:val="18"/>
                <w:szCs w:val="18"/>
              </w:rPr>
              <w:t>襄城县工业集聚区公租房小区门外东侧彩砖</w:t>
            </w:r>
          </w:p>
          <w:p w:rsidR="00736909" w:rsidRPr="00736909" w:rsidRDefault="00736909" w:rsidP="00736909">
            <w:pPr>
              <w:widowControl/>
              <w:jc w:val="left"/>
              <w:rPr>
                <w:rFonts w:ascii="宋体" w:hAnsi="宋体" w:cs="宋体"/>
                <w:kern w:val="0"/>
                <w:sz w:val="18"/>
                <w:szCs w:val="18"/>
              </w:rPr>
            </w:pPr>
            <w:r w:rsidRPr="007B624F">
              <w:rPr>
                <w:rFonts w:ascii="宋体" w:hAnsi="宋体" w:cs="宋体" w:hint="eastAsia"/>
                <w:color w:val="000000"/>
                <w:kern w:val="0"/>
                <w:sz w:val="18"/>
                <w:szCs w:val="18"/>
              </w:rPr>
              <w:t>地面修复</w:t>
            </w:r>
            <w:r>
              <w:rPr>
                <w:rFonts w:ascii="宋体" w:hAnsi="宋体" w:cs="宋体" w:hint="eastAsia"/>
                <w:color w:val="000000"/>
                <w:kern w:val="0"/>
                <w:sz w:val="18"/>
                <w:szCs w:val="18"/>
              </w:rPr>
              <w:t xml:space="preserve">  </w:t>
            </w:r>
          </w:p>
        </w:tc>
        <w:tc>
          <w:tcPr>
            <w:tcW w:w="3560" w:type="dxa"/>
            <w:gridSpan w:val="3"/>
            <w:tcBorders>
              <w:top w:val="nil"/>
              <w:left w:val="nil"/>
              <w:bottom w:val="nil"/>
              <w:right w:val="nil"/>
            </w:tcBorders>
            <w:shd w:val="clear" w:color="FFFFFF" w:fill="FFFFFF"/>
            <w:vAlign w:val="bottom"/>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标段：</w:t>
            </w:r>
          </w:p>
        </w:tc>
        <w:tc>
          <w:tcPr>
            <w:tcW w:w="2400" w:type="dxa"/>
            <w:gridSpan w:val="2"/>
            <w:tcBorders>
              <w:top w:val="nil"/>
              <w:left w:val="nil"/>
              <w:bottom w:val="nil"/>
              <w:right w:val="nil"/>
            </w:tcBorders>
            <w:shd w:val="clear" w:color="FFFFFF" w:fill="FFFFFF"/>
            <w:vAlign w:val="bottom"/>
            <w:hideMark/>
          </w:tcPr>
          <w:p w:rsidR="00736909" w:rsidRPr="00736909" w:rsidRDefault="00736909" w:rsidP="00736909">
            <w:pPr>
              <w:widowControl/>
              <w:jc w:val="right"/>
              <w:rPr>
                <w:rFonts w:ascii="宋体" w:hAnsi="宋体" w:cs="宋体"/>
                <w:kern w:val="0"/>
                <w:sz w:val="18"/>
                <w:szCs w:val="18"/>
              </w:rPr>
            </w:pPr>
            <w:r w:rsidRPr="00736909">
              <w:rPr>
                <w:rFonts w:ascii="宋体" w:hAnsi="宋体" w:cs="宋体" w:hint="eastAsia"/>
                <w:kern w:val="0"/>
                <w:sz w:val="18"/>
                <w:szCs w:val="18"/>
              </w:rPr>
              <w:t>第 1 页 共 1 页</w:t>
            </w:r>
          </w:p>
        </w:tc>
      </w:tr>
      <w:tr w:rsidR="00736909" w:rsidRPr="00736909" w:rsidTr="00736909">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 xml:space="preserve">计 算 基 </w:t>
            </w:r>
            <w:proofErr w:type="gramStart"/>
            <w:r w:rsidRPr="00736909">
              <w:rPr>
                <w:rFonts w:ascii="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计算费率</w:t>
            </w:r>
            <w:r w:rsidRPr="00736909">
              <w:rPr>
                <w:rFonts w:ascii="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金 额(元)</w:t>
            </w: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r w:rsidRPr="00736909">
              <w:rPr>
                <w:rFonts w:ascii="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roofErr w:type="gramStart"/>
            <w:r w:rsidRPr="00736909">
              <w:rPr>
                <w:rFonts w:ascii="宋体" w:hAnsi="宋体" w:cs="宋体" w:hint="eastAsia"/>
                <w:kern w:val="0"/>
                <w:sz w:val="18"/>
                <w:szCs w:val="18"/>
              </w:rPr>
              <w:t>规</w:t>
            </w:r>
            <w:proofErr w:type="gramEnd"/>
            <w:r w:rsidRPr="00736909">
              <w:rPr>
                <w:rFonts w:ascii="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定额</w:t>
            </w:r>
            <w:proofErr w:type="gramStart"/>
            <w:r w:rsidRPr="00736909">
              <w:rPr>
                <w:rFonts w:ascii="宋体" w:hAnsi="宋体" w:cs="宋体" w:hint="eastAsia"/>
                <w:kern w:val="0"/>
                <w:sz w:val="18"/>
                <w:szCs w:val="18"/>
              </w:rPr>
              <w:t>规</w:t>
            </w:r>
            <w:proofErr w:type="gramEnd"/>
            <w:r w:rsidRPr="00736909">
              <w:rPr>
                <w:rFonts w:ascii="宋体" w:hAnsi="宋体" w:cs="宋体" w:hint="eastAsia"/>
                <w:kern w:val="0"/>
                <w:sz w:val="18"/>
                <w:szCs w:val="18"/>
              </w:rPr>
              <w:t>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r w:rsidRPr="00736909">
              <w:rPr>
                <w:rFonts w:ascii="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定额</w:t>
            </w:r>
            <w:proofErr w:type="gramStart"/>
            <w:r w:rsidRPr="00736909">
              <w:rPr>
                <w:rFonts w:ascii="宋体" w:hAnsi="宋体" w:cs="宋体" w:hint="eastAsia"/>
                <w:kern w:val="0"/>
                <w:sz w:val="18"/>
                <w:szCs w:val="18"/>
              </w:rPr>
              <w:t>规</w:t>
            </w:r>
            <w:proofErr w:type="gramEnd"/>
            <w:r w:rsidRPr="00736909">
              <w:rPr>
                <w:rFonts w:ascii="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分部分项</w:t>
            </w:r>
            <w:proofErr w:type="gramStart"/>
            <w:r w:rsidRPr="00736909">
              <w:rPr>
                <w:rFonts w:ascii="宋体" w:hAnsi="宋体" w:cs="宋体" w:hint="eastAsia"/>
                <w:kern w:val="0"/>
                <w:sz w:val="18"/>
                <w:szCs w:val="18"/>
              </w:rPr>
              <w:t>规</w:t>
            </w:r>
            <w:proofErr w:type="gramEnd"/>
            <w:r w:rsidRPr="00736909">
              <w:rPr>
                <w:rFonts w:ascii="宋体" w:hAnsi="宋体" w:cs="宋体" w:hint="eastAsia"/>
                <w:kern w:val="0"/>
                <w:sz w:val="18"/>
                <w:szCs w:val="18"/>
              </w:rPr>
              <w:t>费+单价措施</w:t>
            </w:r>
            <w:proofErr w:type="gramStart"/>
            <w:r w:rsidRPr="00736909">
              <w:rPr>
                <w:rFonts w:ascii="宋体" w:hAnsi="宋体" w:cs="宋体" w:hint="eastAsia"/>
                <w:kern w:val="0"/>
                <w:sz w:val="18"/>
                <w:szCs w:val="18"/>
              </w:rPr>
              <w:t>规</w:t>
            </w:r>
            <w:proofErr w:type="gramEnd"/>
            <w:r w:rsidRPr="00736909">
              <w:rPr>
                <w:rFonts w:ascii="宋体" w:hAnsi="宋体" w:cs="宋体" w:hint="eastAsia"/>
                <w:kern w:val="0"/>
                <w:sz w:val="18"/>
                <w:szCs w:val="18"/>
              </w:rPr>
              <w:t>费</w:t>
            </w: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r w:rsidRPr="00736909">
              <w:rPr>
                <w:rFonts w:ascii="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r w:rsidRPr="00736909">
              <w:rPr>
                <w:rFonts w:ascii="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r w:rsidRPr="00736909">
              <w:rPr>
                <w:rFonts w:ascii="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36909" w:rsidRPr="00736909" w:rsidRDefault="00736909" w:rsidP="00736909">
            <w:pPr>
              <w:widowControl/>
              <w:jc w:val="center"/>
              <w:rPr>
                <w:rFonts w:ascii="宋体" w:hAnsi="宋体" w:cs="宋体"/>
                <w:b/>
                <w:bCs/>
                <w:kern w:val="0"/>
                <w:sz w:val="18"/>
                <w:szCs w:val="18"/>
              </w:rPr>
            </w:pPr>
            <w:r w:rsidRPr="00736909">
              <w:rPr>
                <w:rFonts w:ascii="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736909" w:rsidRPr="00736909" w:rsidRDefault="00736909" w:rsidP="00736909">
            <w:pPr>
              <w:widowControl/>
              <w:jc w:val="left"/>
              <w:rPr>
                <w:rFonts w:ascii="宋体" w:hAnsi="宋体" w:cs="宋体"/>
                <w:b/>
                <w:bCs/>
                <w:kern w:val="0"/>
                <w:sz w:val="18"/>
                <w:szCs w:val="18"/>
              </w:rPr>
            </w:pPr>
          </w:p>
        </w:tc>
        <w:tc>
          <w:tcPr>
            <w:tcW w:w="1520" w:type="dxa"/>
            <w:tcBorders>
              <w:top w:val="nil"/>
              <w:left w:val="nil"/>
              <w:bottom w:val="single" w:sz="8" w:space="0" w:color="000000"/>
              <w:right w:val="single" w:sz="8" w:space="0" w:color="000000"/>
            </w:tcBorders>
            <w:shd w:val="clear" w:color="FFFFFF" w:fill="FFFFFF"/>
            <w:vAlign w:val="center"/>
            <w:hideMark/>
          </w:tcPr>
          <w:p w:rsidR="00736909" w:rsidRPr="00736909" w:rsidRDefault="00736909" w:rsidP="00736909">
            <w:pPr>
              <w:widowControl/>
              <w:jc w:val="right"/>
              <w:rPr>
                <w:rFonts w:ascii="宋体" w:hAnsi="宋体" w:cs="宋体"/>
                <w:kern w:val="0"/>
                <w:sz w:val="18"/>
                <w:szCs w:val="18"/>
              </w:rPr>
            </w:pPr>
          </w:p>
        </w:tc>
      </w:tr>
      <w:tr w:rsidR="00736909" w:rsidRPr="00736909" w:rsidTr="00736909">
        <w:trPr>
          <w:trHeight w:val="360"/>
        </w:trPr>
        <w:tc>
          <w:tcPr>
            <w:tcW w:w="4460" w:type="dxa"/>
            <w:gridSpan w:val="3"/>
            <w:tcBorders>
              <w:top w:val="nil"/>
              <w:left w:val="nil"/>
              <w:bottom w:val="nil"/>
              <w:right w:val="nil"/>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r w:rsidRPr="00736909">
              <w:rPr>
                <w:rFonts w:ascii="宋体" w:hAnsi="宋体" w:cs="宋体" w:hint="eastAsia"/>
                <w:kern w:val="0"/>
                <w:sz w:val="18"/>
                <w:szCs w:val="18"/>
              </w:rPr>
              <w:t>复核人（造价工程师）：</w:t>
            </w:r>
          </w:p>
        </w:tc>
      </w:tr>
      <w:tr w:rsidR="00736909" w:rsidRPr="00736909" w:rsidTr="00736909">
        <w:trPr>
          <w:trHeight w:val="360"/>
        </w:trPr>
        <w:tc>
          <w:tcPr>
            <w:tcW w:w="4460" w:type="dxa"/>
            <w:gridSpan w:val="3"/>
            <w:tcBorders>
              <w:top w:val="nil"/>
              <w:left w:val="nil"/>
              <w:bottom w:val="nil"/>
              <w:right w:val="nil"/>
            </w:tcBorders>
            <w:shd w:val="clear" w:color="FFFFFF" w:fill="FFFFFF"/>
            <w:vAlign w:val="center"/>
            <w:hideMark/>
          </w:tcPr>
          <w:p w:rsidR="00736909" w:rsidRPr="00736909" w:rsidRDefault="00736909" w:rsidP="00736909">
            <w:pPr>
              <w:widowControl/>
              <w:jc w:val="left"/>
              <w:rPr>
                <w:rFonts w:ascii="宋体" w:hAnsi="宋体" w:cs="宋体"/>
                <w:kern w:val="0"/>
                <w:sz w:val="18"/>
                <w:szCs w:val="18"/>
              </w:rPr>
            </w:pPr>
          </w:p>
        </w:tc>
        <w:tc>
          <w:tcPr>
            <w:tcW w:w="3560" w:type="dxa"/>
            <w:gridSpan w:val="3"/>
            <w:tcBorders>
              <w:top w:val="nil"/>
              <w:left w:val="nil"/>
              <w:bottom w:val="nil"/>
              <w:right w:val="nil"/>
            </w:tcBorders>
            <w:shd w:val="clear" w:color="FFFFFF" w:fill="FFFFFF"/>
            <w:vAlign w:val="center"/>
            <w:hideMark/>
          </w:tcPr>
          <w:p w:rsidR="00736909" w:rsidRPr="00736909" w:rsidRDefault="00736909" w:rsidP="00736909">
            <w:pPr>
              <w:widowControl/>
              <w:jc w:val="center"/>
              <w:rPr>
                <w:rFonts w:ascii="宋体" w:hAnsi="宋体" w:cs="宋体"/>
                <w:kern w:val="0"/>
                <w:sz w:val="18"/>
                <w:szCs w:val="18"/>
              </w:rPr>
            </w:pPr>
          </w:p>
        </w:tc>
        <w:tc>
          <w:tcPr>
            <w:tcW w:w="2400" w:type="dxa"/>
            <w:gridSpan w:val="2"/>
            <w:tcBorders>
              <w:top w:val="nil"/>
              <w:left w:val="nil"/>
              <w:bottom w:val="nil"/>
              <w:right w:val="nil"/>
            </w:tcBorders>
            <w:shd w:val="clear" w:color="FFFFFF" w:fill="FFFFFF"/>
            <w:vAlign w:val="bottom"/>
            <w:hideMark/>
          </w:tcPr>
          <w:p w:rsidR="00736909" w:rsidRPr="00736909" w:rsidRDefault="00736909" w:rsidP="00736909">
            <w:pPr>
              <w:widowControl/>
              <w:jc w:val="right"/>
              <w:rPr>
                <w:rFonts w:ascii="宋体" w:hAnsi="宋体" w:cs="宋体"/>
                <w:kern w:val="0"/>
                <w:sz w:val="18"/>
                <w:szCs w:val="18"/>
              </w:rPr>
            </w:pPr>
            <w:r w:rsidRPr="00736909">
              <w:rPr>
                <w:rFonts w:ascii="宋体" w:hAnsi="宋体" w:cs="宋体" w:hint="eastAsia"/>
                <w:kern w:val="0"/>
                <w:sz w:val="18"/>
                <w:szCs w:val="18"/>
              </w:rPr>
              <w:t>表—13</w:t>
            </w:r>
          </w:p>
        </w:tc>
      </w:tr>
    </w:tbl>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5459D6">
        <w:rPr>
          <w:rFonts w:ascii="新宋体" w:eastAsia="新宋体" w:hAnsi="新宋体" w:cs="新宋体" w:hint="eastAsia"/>
          <w:sz w:val="24"/>
        </w:rPr>
        <w:t>工程</w:t>
      </w:r>
      <w:r w:rsidR="00161159" w:rsidRPr="00161159">
        <w:rPr>
          <w:rFonts w:ascii="新宋体" w:eastAsia="新宋体" w:hAnsi="新宋体" w:cs="新宋体" w:hint="eastAsia"/>
          <w:sz w:val="24"/>
        </w:rPr>
        <w:t>完工后，经验收合格</w:t>
      </w:r>
      <w:r w:rsidR="005459D6">
        <w:rPr>
          <w:rFonts w:ascii="新宋体" w:eastAsia="新宋体" w:hAnsi="新宋体" w:cs="新宋体" w:hint="eastAsia"/>
          <w:sz w:val="24"/>
        </w:rPr>
        <w:t xml:space="preserve">一次性支付 </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736909" w:rsidRPr="00736909">
        <w:rPr>
          <w:rFonts w:ascii="新宋体" w:eastAsia="新宋体" w:hAnsi="新宋体" w:hint="eastAsia"/>
          <w:b/>
          <w:bCs/>
          <w:sz w:val="24"/>
        </w:rPr>
        <w:t>234090.49</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5459D6">
        <w:rPr>
          <w:rFonts w:ascii="新宋体" w:eastAsia="新宋体" w:hAnsi="新宋体" w:hint="eastAsia"/>
          <w:sz w:val="24"/>
        </w:rPr>
        <w:t>10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F41E3C" w:rsidRPr="00F41E3C">
        <w:rPr>
          <w:rFonts w:hint="eastAsia"/>
          <w:bCs/>
          <w:color w:val="000000"/>
        </w:rPr>
        <w:t>襄城县房产管理服务中心</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AA57E6">
        <w:rPr>
          <w:rFonts w:ascii="宋体" w:hAnsi="宋体" w:cs="宋体" w:hint="eastAsia"/>
          <w:kern w:val="0"/>
          <w:sz w:val="24"/>
          <w:u w:val="single"/>
        </w:rPr>
        <w:t>4</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C4" w:rsidRDefault="001960C4" w:rsidP="00D276B8">
      <w:r>
        <w:separator/>
      </w:r>
    </w:p>
  </w:endnote>
  <w:endnote w:type="continuationSeparator" w:id="0">
    <w:p w:rsidR="001960C4" w:rsidRDefault="001960C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4F" w:rsidRDefault="00E60127">
    <w:pPr>
      <w:pStyle w:val="a3"/>
      <w:framePr w:wrap="around" w:vAnchor="text" w:hAnchor="margin" w:xAlign="center" w:y="1"/>
      <w:rPr>
        <w:rStyle w:val="a5"/>
      </w:rPr>
    </w:pPr>
    <w:r>
      <w:fldChar w:fldCharType="begin"/>
    </w:r>
    <w:r w:rsidR="007B624F">
      <w:rPr>
        <w:rStyle w:val="a5"/>
      </w:rPr>
      <w:instrText xml:space="preserve">PAGE  </w:instrText>
    </w:r>
    <w:r>
      <w:fldChar w:fldCharType="separate"/>
    </w:r>
    <w:r w:rsidR="007B624F">
      <w:rPr>
        <w:rStyle w:val="a5"/>
      </w:rPr>
      <w:t>1</w:t>
    </w:r>
    <w:r>
      <w:fldChar w:fldCharType="end"/>
    </w:r>
  </w:p>
  <w:p w:rsidR="007B624F" w:rsidRDefault="007B62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4F" w:rsidRDefault="007B624F">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4F" w:rsidRDefault="00E60127">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7B624F" w:rsidRDefault="00E60127">
                <w:pPr>
                  <w:pStyle w:val="a3"/>
                  <w:rPr>
                    <w:rStyle w:val="a5"/>
                  </w:rPr>
                </w:pPr>
                <w:r>
                  <w:fldChar w:fldCharType="begin"/>
                </w:r>
                <w:r w:rsidR="007B624F">
                  <w:rPr>
                    <w:rStyle w:val="a5"/>
                  </w:rPr>
                  <w:instrText xml:space="preserve">PAGE  </w:instrText>
                </w:r>
                <w:r>
                  <w:fldChar w:fldCharType="separate"/>
                </w:r>
                <w:r w:rsidR="00F41E3C">
                  <w:rPr>
                    <w:rStyle w:val="a5"/>
                    <w:noProof/>
                  </w:rPr>
                  <w:t>35</w:t>
                </w:r>
                <w:r>
                  <w:fldChar w:fldCharType="end"/>
                </w:r>
              </w:p>
            </w:txbxContent>
          </v:textbox>
          <w10:wrap anchorx="margin"/>
        </v:rect>
      </w:pict>
    </w:r>
    <w:r w:rsidR="007B624F">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C4" w:rsidRDefault="001960C4" w:rsidP="00D276B8">
      <w:r>
        <w:separator/>
      </w:r>
    </w:p>
  </w:footnote>
  <w:footnote w:type="continuationSeparator" w:id="0">
    <w:p w:rsidR="001960C4" w:rsidRDefault="001960C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880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2BCA"/>
    <w:rsid w:val="003E27EC"/>
    <w:rsid w:val="003F02F7"/>
    <w:rsid w:val="0040250C"/>
    <w:rsid w:val="00403FB1"/>
    <w:rsid w:val="00445D19"/>
    <w:rsid w:val="004F0E19"/>
    <w:rsid w:val="00505500"/>
    <w:rsid w:val="00537EB7"/>
    <w:rsid w:val="005411CE"/>
    <w:rsid w:val="005459D6"/>
    <w:rsid w:val="0055030F"/>
    <w:rsid w:val="005B715C"/>
    <w:rsid w:val="005D79C8"/>
    <w:rsid w:val="005F5819"/>
    <w:rsid w:val="00604F08"/>
    <w:rsid w:val="00611AB6"/>
    <w:rsid w:val="00627FBC"/>
    <w:rsid w:val="0068174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801A7B"/>
    <w:rsid w:val="00806E4D"/>
    <w:rsid w:val="008265C8"/>
    <w:rsid w:val="008533F3"/>
    <w:rsid w:val="008849E2"/>
    <w:rsid w:val="008A334D"/>
    <w:rsid w:val="008D580B"/>
    <w:rsid w:val="008E5DF9"/>
    <w:rsid w:val="0092206F"/>
    <w:rsid w:val="00930136"/>
    <w:rsid w:val="00935FDD"/>
    <w:rsid w:val="00971608"/>
    <w:rsid w:val="009A27F6"/>
    <w:rsid w:val="009C2F7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B442C"/>
    <w:rsid w:val="00EC0765"/>
    <w:rsid w:val="00EC2868"/>
    <w:rsid w:val="00EE3A7F"/>
    <w:rsid w:val="00EF075D"/>
    <w:rsid w:val="00F16D03"/>
    <w:rsid w:val="00F20122"/>
    <w:rsid w:val="00F20834"/>
    <w:rsid w:val="00F268CE"/>
    <w:rsid w:val="00F26C9A"/>
    <w:rsid w:val="00F359C4"/>
    <w:rsid w:val="00F41E3C"/>
    <w:rsid w:val="00F67292"/>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3413</Words>
  <Characters>19455</Characters>
  <Application>Microsoft Office Word</Application>
  <DocSecurity>0</DocSecurity>
  <Lines>162</Lines>
  <Paragraphs>45</Paragraphs>
  <ScaleCrop>false</ScaleCrop>
  <Company>Microsoft</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8</cp:revision>
  <cp:lastPrinted>2018-11-08T09:09:00Z</cp:lastPrinted>
  <dcterms:created xsi:type="dcterms:W3CDTF">2018-11-07T03:19:00Z</dcterms:created>
  <dcterms:modified xsi:type="dcterms:W3CDTF">2019-01-08T00:36:00Z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