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A013BE" w:rsidRDefault="00554E06">
      <w:pPr>
        <w:pStyle w:val="p16"/>
        <w:spacing w:line="360" w:lineRule="auto"/>
        <w:jc w:val="center"/>
        <w:rPr>
          <w:b/>
          <w:spacing w:val="20"/>
          <w:sz w:val="48"/>
          <w:szCs w:val="48"/>
        </w:rPr>
      </w:pPr>
      <w:r>
        <w:rPr>
          <w:rFonts w:asciiTheme="minorEastAsia" w:eastAsiaTheme="minorEastAsia" w:hAnsiTheme="minorEastAsia" w:cstheme="minorEastAsia" w:hint="eastAsia"/>
          <w:b/>
          <w:sz w:val="52"/>
          <w:szCs w:val="52"/>
        </w:rPr>
        <w:t>襄城县十里铺镇实验小学围墙</w:t>
      </w:r>
      <w:r w:rsidR="00A013BE" w:rsidRPr="00A013BE">
        <w:rPr>
          <w:rFonts w:asciiTheme="minorEastAsia" w:eastAsiaTheme="minorEastAsia" w:hAnsiTheme="minorEastAsia" w:cstheme="minorEastAsia" w:hint="eastAsia"/>
          <w:b/>
          <w:sz w:val="52"/>
          <w:szCs w:val="52"/>
        </w:rPr>
        <w:t>项目</w:t>
      </w:r>
    </w:p>
    <w:p w:rsidR="00705A43" w:rsidRDefault="00557D34">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（项目编号：XZZ—T20180</w:t>
      </w:r>
      <w:r w:rsidR="006039EF">
        <w:rPr>
          <w:rFonts w:ascii="宋体" w:hAnsi="宋体" w:hint="eastAsia"/>
          <w:b/>
          <w:spacing w:val="20"/>
          <w:sz w:val="36"/>
          <w:szCs w:val="36"/>
        </w:rPr>
        <w:t>94</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rsidP="006039EF">
      <w:pPr>
        <w:spacing w:line="360" w:lineRule="auto"/>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rsidP="006039EF">
      <w:pPr>
        <w:spacing w:line="360" w:lineRule="auto"/>
        <w:jc w:val="center"/>
        <w:rPr>
          <w:rFonts w:ascii="宋体" w:hAnsi="宋体"/>
          <w:sz w:val="44"/>
          <w:szCs w:val="32"/>
        </w:rPr>
      </w:pPr>
      <w:r>
        <w:rPr>
          <w:rFonts w:ascii="宋体" w:hAnsi="宋体" w:hint="eastAsia"/>
          <w:b/>
          <w:spacing w:val="20"/>
          <w:sz w:val="36"/>
          <w:szCs w:val="36"/>
        </w:rPr>
        <w:t>2018年</w:t>
      </w:r>
      <w:r w:rsidR="006039EF">
        <w:rPr>
          <w:rFonts w:ascii="宋体" w:hAnsi="宋体" w:hint="eastAsia"/>
          <w:b/>
          <w:spacing w:val="20"/>
          <w:sz w:val="36"/>
          <w:szCs w:val="36"/>
        </w:rPr>
        <w:t>12</w:t>
      </w:r>
      <w:r>
        <w:rPr>
          <w:rFonts w:ascii="宋体" w:hAnsi="宋体" w:hint="eastAsia"/>
          <w:b/>
          <w:spacing w:val="20"/>
          <w:sz w:val="36"/>
          <w:szCs w:val="36"/>
        </w:rPr>
        <w:t>月</w:t>
      </w:r>
      <w:r w:rsidR="006039EF">
        <w:rPr>
          <w:rFonts w:ascii="宋体" w:hAnsi="宋体" w:hint="eastAsia"/>
          <w:b/>
          <w:spacing w:val="20"/>
          <w:sz w:val="36"/>
          <w:szCs w:val="36"/>
        </w:rPr>
        <w:t>28</w:t>
      </w:r>
      <w:r>
        <w:rPr>
          <w:rFonts w:ascii="宋体" w:hAnsi="宋体" w:hint="eastAsia"/>
          <w:b/>
          <w:spacing w:val="20"/>
          <w:sz w:val="36"/>
          <w:szCs w:val="36"/>
        </w:rPr>
        <w:t>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2B1DB6">
        <w:rPr>
          <w:rFonts w:ascii="宋体" w:hAnsi="宋体" w:hint="eastAsia"/>
          <w:sz w:val="32"/>
          <w:szCs w:val="32"/>
        </w:rPr>
        <w:t>15</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2B1DB6">
        <w:rPr>
          <w:rFonts w:ascii="宋体" w:hAnsi="宋体" w:hint="eastAsia"/>
          <w:sz w:val="32"/>
          <w:szCs w:val="32"/>
        </w:rPr>
        <w:t>24</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2B1DB6">
        <w:rPr>
          <w:rFonts w:ascii="宋体" w:hAnsi="宋体" w:hint="eastAsia"/>
          <w:sz w:val="32"/>
          <w:szCs w:val="32"/>
        </w:rPr>
        <w:t>25</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2B1DB6">
        <w:rPr>
          <w:rFonts w:ascii="宋体" w:hAnsi="宋体" w:hint="eastAsia"/>
          <w:sz w:val="32"/>
          <w:szCs w:val="32"/>
        </w:rPr>
        <w:t>32</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2B1DB6">
        <w:rPr>
          <w:rFonts w:ascii="宋体" w:hAnsi="宋体" w:hint="eastAsia"/>
          <w:sz w:val="32"/>
          <w:szCs w:val="32"/>
        </w:rPr>
        <w:t>35</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w:t>
      </w:r>
      <w:r w:rsidR="006039EF">
        <w:rPr>
          <w:rFonts w:asciiTheme="minorEastAsia" w:eastAsiaTheme="minorEastAsia" w:hAnsiTheme="minorEastAsia" w:cs="仿宋" w:hint="eastAsia"/>
          <w:shd w:val="clear" w:color="auto" w:fill="FFFFFF"/>
        </w:rPr>
        <w:t>十里铺镇中心学校</w:t>
      </w:r>
      <w:r>
        <w:rPr>
          <w:rFonts w:asciiTheme="minorEastAsia" w:eastAsiaTheme="minorEastAsia" w:hAnsiTheme="minorEastAsia" w:hint="eastAsia"/>
          <w:shd w:val="clear" w:color="auto" w:fill="FFFFFF"/>
        </w:rPr>
        <w:t>的委托，对“</w:t>
      </w:r>
      <w:r w:rsidR="006039EF" w:rsidRPr="006039EF">
        <w:rPr>
          <w:rFonts w:asciiTheme="minorEastAsia" w:eastAsiaTheme="minorEastAsia" w:hAnsiTheme="minorEastAsia" w:hint="eastAsia"/>
          <w:shd w:val="clear" w:color="auto" w:fill="FFFFFF"/>
        </w:rPr>
        <w:t>襄城县十里铺镇实验小学围墙项目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rsidP="006039EF">
      <w:pPr>
        <w:pStyle w:val="a9"/>
        <w:numPr>
          <w:ilvl w:val="0"/>
          <w:numId w:val="13"/>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6039EF" w:rsidRPr="006039EF">
        <w:rPr>
          <w:rFonts w:asciiTheme="minorEastAsia" w:eastAsiaTheme="minorEastAsia" w:hAnsiTheme="minorEastAsia" w:hint="eastAsia"/>
          <w:shd w:val="clear" w:color="auto" w:fill="FFFFFF"/>
        </w:rPr>
        <w:t>襄城县十里铺镇实验小学围墙项目</w:t>
      </w:r>
      <w:r w:rsidRPr="00962A05">
        <w:rPr>
          <w:rFonts w:asciiTheme="minorEastAsia" w:eastAsiaTheme="minorEastAsia" w:hAnsiTheme="minorEastAsia" w:hint="eastAsia"/>
          <w:shd w:val="clear" w:color="auto" w:fill="FFFFFF"/>
        </w:rPr>
        <w:t xml:space="preserve">     </w:t>
      </w:r>
    </w:p>
    <w:p w:rsidR="00705A43" w:rsidRPr="00962A05" w:rsidRDefault="00557D34" w:rsidP="006039EF">
      <w:pPr>
        <w:pStyle w:val="a9"/>
        <w:spacing w:before="0" w:beforeAutospacing="0" w:after="0" w:afterAutospacing="0" w:line="360" w:lineRule="auto"/>
        <w:ind w:left="1084" w:right="150" w:firstLineChars="500" w:firstLine="1205"/>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XZZ—T20180</w:t>
      </w:r>
      <w:r w:rsidR="006039EF">
        <w:rPr>
          <w:rFonts w:asciiTheme="minorEastAsia" w:eastAsiaTheme="minorEastAsia" w:hAnsiTheme="minorEastAsia" w:hint="eastAsia"/>
          <w:shd w:val="clear" w:color="auto" w:fill="FFFFFF"/>
        </w:rPr>
        <w:t>94</w:t>
      </w:r>
      <w:r w:rsidRPr="00962A05">
        <w:rPr>
          <w:rFonts w:asciiTheme="minorEastAsia" w:eastAsiaTheme="minorEastAsia" w:hAnsiTheme="minorEastAsia" w:hint="eastAsia"/>
          <w:shd w:val="clear" w:color="auto" w:fill="FFFFFF"/>
        </w:rPr>
        <w:t>号</w:t>
      </w:r>
    </w:p>
    <w:p w:rsidR="00705A43" w:rsidRPr="00962A05" w:rsidRDefault="00557D34" w:rsidP="006039EF">
      <w:pPr>
        <w:adjustRightInd w:val="0"/>
        <w:snapToGrid w:val="0"/>
        <w:spacing w:line="360" w:lineRule="auto"/>
        <w:ind w:leftChars="266" w:left="1402" w:hangingChars="350" w:hanging="843"/>
        <w:rPr>
          <w:rFonts w:asciiTheme="minorEastAsia" w:hAnsiTheme="minorEastAsia" w:cs="Times New Roman"/>
          <w:sz w:val="24"/>
        </w:rPr>
      </w:pPr>
      <w:r w:rsidRPr="00962A05">
        <w:rPr>
          <w:rStyle w:val="aa"/>
          <w:rFonts w:asciiTheme="minorEastAsia" w:hAnsiTheme="minorEastAsia" w:cs="Times New Roman" w:hint="eastAsia"/>
          <w:sz w:val="24"/>
          <w:shd w:val="clear" w:color="auto" w:fill="FFFFFF"/>
        </w:rPr>
        <w:t>二、项目简要说明：</w:t>
      </w:r>
      <w:r w:rsidR="006039EF" w:rsidRPr="006039EF">
        <w:rPr>
          <w:rFonts w:asciiTheme="minorEastAsia" w:hAnsiTheme="minorEastAsia" w:cs="宋体" w:hint="eastAsia"/>
          <w:kern w:val="0"/>
          <w:sz w:val="24"/>
          <w:shd w:val="clear" w:color="auto" w:fill="FFFFFF"/>
        </w:rPr>
        <w:t>襄城县十里铺镇实验小学围墙</w:t>
      </w:r>
      <w:r w:rsidRPr="00962A05">
        <w:rPr>
          <w:rFonts w:asciiTheme="minorEastAsia" w:hAnsiTheme="minorEastAsia" w:cs="Times New Roman" w:hint="eastAsia"/>
          <w:sz w:val="24"/>
          <w:shd w:val="clear" w:color="auto" w:fill="FFFFFF"/>
        </w:rPr>
        <w:t>（具体要求和未尽事宜详见谈判文件）</w:t>
      </w:r>
      <w:r w:rsidR="00994929">
        <w:rPr>
          <w:rFonts w:asciiTheme="minorEastAsia" w:hAnsiTheme="minorEastAsia" w:cs="Times New Roman" w:hint="eastAsia"/>
          <w:sz w:val="24"/>
          <w:shd w:val="clear" w:color="auto" w:fill="FFFFFF"/>
        </w:rPr>
        <w:t>。</w:t>
      </w: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hint="eastAsia"/>
          <w:sz w:val="24"/>
          <w:shd w:val="clear" w:color="auto" w:fill="FFFFFF"/>
        </w:rPr>
        <w:t>项目预算：</w:t>
      </w:r>
      <w:r w:rsidR="006039EF" w:rsidRPr="006039EF">
        <w:rPr>
          <w:rFonts w:asciiTheme="minorEastAsia" w:hAnsiTheme="minorEastAsia" w:cs="宋体" w:hint="eastAsia"/>
          <w:kern w:val="0"/>
          <w:sz w:val="24"/>
          <w:shd w:val="clear" w:color="auto" w:fill="FFFFFF"/>
        </w:rPr>
        <w:t>793492.19</w:t>
      </w:r>
      <w:r w:rsidR="006039EF" w:rsidRPr="00400721">
        <w:rPr>
          <w:rFonts w:ascii="仿宋" w:eastAsia="仿宋" w:hAnsi="仿宋" w:cs="仿宋" w:hint="eastAsia"/>
          <w:sz w:val="32"/>
          <w:szCs w:val="32"/>
          <w:shd w:val="clear" w:color="auto" w:fill="FFFFFF"/>
        </w:rPr>
        <w:t>元</w:t>
      </w:r>
      <w:r w:rsidRPr="00962A05">
        <w:rPr>
          <w:rFonts w:asciiTheme="minorEastAsia" w:hAnsiTheme="minorEastAsia" w:hint="eastAsia"/>
          <w:sz w:val="24"/>
          <w:shd w:val="clear" w:color="auto" w:fill="FFFFFF"/>
        </w:rPr>
        <w:t>。</w:t>
      </w:r>
    </w:p>
    <w:p w:rsidR="00705A43" w:rsidRPr="00962A05"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705A43" w:rsidRDefault="00557D34">
      <w:pPr>
        <w:pStyle w:val="a9"/>
        <w:spacing w:beforeAutospacing="0" w:afterAutospacing="0" w:line="360" w:lineRule="auto"/>
        <w:ind w:right="150"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444444"/>
        </w:rPr>
        <w:t>（一）</w:t>
      </w:r>
      <w:r>
        <w:rPr>
          <w:rFonts w:asciiTheme="minorEastAsia" w:eastAsiaTheme="minorEastAsia" w:hAnsiTheme="minorEastAsia" w:cs="仿宋" w:hint="eastAsia"/>
          <w:color w:val="000000"/>
        </w:rPr>
        <w:t>符合《中华人民共和国政府采购法》第二十二条规定；</w:t>
      </w:r>
    </w:p>
    <w:p w:rsidR="00A013BE" w:rsidRPr="00A013BE" w:rsidRDefault="00A013BE" w:rsidP="00A013BE">
      <w:pPr>
        <w:adjustRightInd w:val="0"/>
        <w:snapToGrid w:val="0"/>
        <w:spacing w:line="360" w:lineRule="auto"/>
        <w:ind w:firstLineChars="200" w:firstLine="480"/>
        <w:rPr>
          <w:rFonts w:asciiTheme="minorEastAsia" w:hAnsiTheme="minorEastAsia"/>
          <w:sz w:val="24"/>
        </w:rPr>
      </w:pPr>
      <w:r w:rsidRPr="00A013BE">
        <w:rPr>
          <w:rFonts w:asciiTheme="minorEastAsia" w:hAnsiTheme="minorEastAsia" w:cs="仿宋" w:hint="eastAsia"/>
          <w:color w:val="444444"/>
          <w:sz w:val="24"/>
        </w:rPr>
        <w:t>（二）</w:t>
      </w:r>
      <w:r w:rsidRPr="00A013BE">
        <w:rPr>
          <w:rFonts w:asciiTheme="minorEastAsia" w:hAnsiTheme="minorEastAsia"/>
          <w:sz w:val="24"/>
        </w:rPr>
        <w:t>投标人须具备</w:t>
      </w:r>
      <w:r w:rsidRPr="00A013BE">
        <w:rPr>
          <w:rFonts w:asciiTheme="minorEastAsia" w:hAnsiTheme="minorEastAsia" w:hint="eastAsia"/>
          <w:sz w:val="24"/>
        </w:rPr>
        <w:t>建筑工程施工总承包三级或三级以上资质</w:t>
      </w:r>
      <w:r w:rsidRPr="00A013BE">
        <w:rPr>
          <w:rFonts w:asciiTheme="minorEastAsia" w:hAnsiTheme="minorEastAsia"/>
          <w:sz w:val="24"/>
        </w:rPr>
        <w:t>；</w:t>
      </w:r>
    </w:p>
    <w:p w:rsidR="00A013BE" w:rsidRPr="00A013BE" w:rsidRDefault="00A013BE" w:rsidP="00A013BE">
      <w:pPr>
        <w:adjustRightInd w:val="0"/>
        <w:snapToGrid w:val="0"/>
        <w:spacing w:line="360" w:lineRule="auto"/>
        <w:ind w:firstLineChars="200" w:firstLine="480"/>
        <w:rPr>
          <w:rFonts w:asciiTheme="minorEastAsia" w:hAnsiTheme="minorEastAsia"/>
          <w:sz w:val="24"/>
        </w:rPr>
      </w:pPr>
      <w:r w:rsidRPr="00A013BE">
        <w:rPr>
          <w:rFonts w:asciiTheme="minorEastAsia" w:hAnsiTheme="minorEastAsia" w:hint="eastAsia"/>
          <w:sz w:val="24"/>
        </w:rPr>
        <w:t>（三）企业具备建设行政部门核发的合格有效的施工企业《安全生产许可证》</w:t>
      </w:r>
      <w:r w:rsidRPr="00A013BE">
        <w:rPr>
          <w:rFonts w:asciiTheme="minorEastAsia" w:hAnsiTheme="minorEastAsia"/>
          <w:sz w:val="24"/>
        </w:rPr>
        <w:t>；</w:t>
      </w:r>
    </w:p>
    <w:p w:rsidR="00705A43" w:rsidRPr="00A013BE" w:rsidRDefault="00A013BE" w:rsidP="00A013BE">
      <w:pPr>
        <w:adjustRightInd w:val="0"/>
        <w:snapToGrid w:val="0"/>
        <w:spacing w:line="360" w:lineRule="auto"/>
        <w:ind w:firstLineChars="200" w:firstLine="480"/>
        <w:rPr>
          <w:rFonts w:asciiTheme="minorEastAsia" w:hAnsiTheme="minorEastAsia"/>
          <w:sz w:val="24"/>
        </w:rPr>
      </w:pPr>
      <w:r w:rsidRPr="00A013BE">
        <w:rPr>
          <w:rFonts w:asciiTheme="minorEastAsia" w:hAnsiTheme="minorEastAsia" w:hint="eastAsia"/>
          <w:sz w:val="24"/>
        </w:rPr>
        <w:t>（四）拟派项目经理须在本单位注册且具有建筑工程专业二级及以上注册建造师资格，且未担任其它在建工程项目并具有有效</w:t>
      </w:r>
      <w:r w:rsidR="00174CDA">
        <w:rPr>
          <w:rFonts w:asciiTheme="minorEastAsia" w:hAnsiTheme="minorEastAsia" w:hint="eastAsia"/>
          <w:sz w:val="24"/>
        </w:rPr>
        <w:t>期内</w:t>
      </w:r>
      <w:r w:rsidRPr="00A013BE">
        <w:rPr>
          <w:rFonts w:asciiTheme="minorEastAsia" w:hAnsiTheme="minorEastAsia" w:hint="eastAsia"/>
          <w:sz w:val="24"/>
        </w:rPr>
        <w:t>的</w:t>
      </w:r>
      <w:r w:rsidR="005C1434">
        <w:rPr>
          <w:rFonts w:asciiTheme="minorEastAsia" w:hAnsiTheme="minorEastAsia" w:hint="eastAsia"/>
          <w:sz w:val="24"/>
        </w:rPr>
        <w:t>安全生产考核合格证；</w:t>
      </w:r>
      <w:r w:rsidRPr="00A013BE">
        <w:rPr>
          <w:rFonts w:asciiTheme="minorEastAsia" w:hAnsiTheme="minorEastAsia" w:hint="eastAsia"/>
          <w:sz w:val="24"/>
        </w:rPr>
        <w:t>技术负责人具有相关专业中级及以上技术职称。</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本项目不接受联合体投标，不允许转包和分包。</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w:t>
      </w:r>
      <w:r w:rsidR="006039EF">
        <w:rPr>
          <w:rFonts w:hint="eastAsia"/>
          <w:shd w:val="clear" w:color="auto" w:fill="FFFFFF"/>
        </w:rPr>
        <w:t>9</w:t>
      </w:r>
      <w:r>
        <w:rPr>
          <w:rFonts w:hint="eastAsia"/>
          <w:shd w:val="clear" w:color="auto" w:fill="FFFFFF"/>
        </w:rPr>
        <w:t>年</w:t>
      </w:r>
      <w:r w:rsidR="006039EF">
        <w:rPr>
          <w:rFonts w:hint="eastAsia"/>
          <w:shd w:val="clear" w:color="auto" w:fill="FFFFFF"/>
        </w:rPr>
        <w:t>1</w:t>
      </w:r>
      <w:r>
        <w:rPr>
          <w:rFonts w:hint="eastAsia"/>
          <w:shd w:val="clear" w:color="auto" w:fill="FFFFFF"/>
        </w:rPr>
        <w:t>月</w:t>
      </w:r>
      <w:r w:rsidR="006039EF">
        <w:rPr>
          <w:rFonts w:hint="eastAsia"/>
          <w:shd w:val="clear" w:color="auto" w:fill="FFFFFF"/>
        </w:rPr>
        <w:t>4</w:t>
      </w:r>
      <w:r>
        <w:rPr>
          <w:rFonts w:hint="eastAsia"/>
          <w:shd w:val="clear" w:color="auto" w:fill="FFFFFF"/>
        </w:rPr>
        <w:t>日</w:t>
      </w:r>
      <w:r w:rsidR="00A013BE">
        <w:rPr>
          <w:rFonts w:hint="eastAsia"/>
          <w:shd w:val="clear" w:color="auto" w:fill="FFFFFF"/>
        </w:rPr>
        <w:t>9</w:t>
      </w:r>
      <w:r>
        <w:rPr>
          <w:rFonts w:hint="eastAsia"/>
          <w:shd w:val="clear" w:color="auto" w:fill="FFFFFF"/>
        </w:rPr>
        <w:t>:</w:t>
      </w:r>
      <w:r w:rsidR="00A013BE">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6039EF">
        <w:rPr>
          <w:rFonts w:ascii="宋体" w:eastAsia="宋体" w:hAnsi="宋体" w:cs="Times New Roman" w:hint="eastAsia"/>
          <w:b/>
          <w:sz w:val="24"/>
        </w:rPr>
        <w:t>15000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72645F">
        <w:rPr>
          <w:rFonts w:ascii="宋体" w:hAnsi="宋体" w:cs="宋体" w:hint="eastAsia"/>
          <w:bCs/>
          <w:color w:val="000000"/>
          <w:sz w:val="24"/>
          <w:szCs w:val="24"/>
        </w:rPr>
        <w:t>9</w:t>
      </w:r>
      <w:r>
        <w:rPr>
          <w:rFonts w:ascii="宋体" w:hAnsi="宋体" w:cs="宋体" w:hint="eastAsia"/>
          <w:bCs/>
          <w:color w:val="000000"/>
          <w:sz w:val="24"/>
          <w:szCs w:val="24"/>
        </w:rPr>
        <w:t>年</w:t>
      </w:r>
      <w:r w:rsidR="0072645F">
        <w:rPr>
          <w:rFonts w:ascii="宋体" w:hAnsi="宋体" w:cs="宋体" w:hint="eastAsia"/>
          <w:bCs/>
          <w:color w:val="000000"/>
          <w:sz w:val="24"/>
          <w:szCs w:val="24"/>
        </w:rPr>
        <w:t>1</w:t>
      </w:r>
      <w:r>
        <w:rPr>
          <w:rFonts w:ascii="宋体" w:hAnsi="宋体" w:cs="宋体" w:hint="eastAsia"/>
          <w:bCs/>
          <w:color w:val="000000"/>
          <w:sz w:val="24"/>
          <w:szCs w:val="24"/>
        </w:rPr>
        <w:t>月</w:t>
      </w:r>
      <w:r w:rsidR="0072645F">
        <w:rPr>
          <w:rFonts w:ascii="宋体" w:hAnsi="宋体" w:cs="宋体" w:hint="eastAsia"/>
          <w:bCs/>
          <w:color w:val="000000"/>
          <w:sz w:val="24"/>
          <w:szCs w:val="24"/>
        </w:rPr>
        <w:t>4</w:t>
      </w:r>
      <w:r>
        <w:rPr>
          <w:rFonts w:ascii="宋体" w:hAnsi="宋体" w:cs="宋体" w:hint="eastAsia"/>
          <w:bCs/>
          <w:color w:val="000000"/>
          <w:sz w:val="24"/>
          <w:szCs w:val="24"/>
        </w:rPr>
        <w:t>日</w:t>
      </w:r>
      <w:r w:rsidR="00A013BE">
        <w:rPr>
          <w:rFonts w:ascii="宋体" w:hAnsi="宋体" w:cs="宋体" w:hint="eastAsia"/>
          <w:bCs/>
          <w:color w:val="000000"/>
          <w:sz w:val="24"/>
          <w:szCs w:val="24"/>
        </w:rPr>
        <w:t>9</w:t>
      </w:r>
      <w:r>
        <w:rPr>
          <w:rFonts w:ascii="宋体" w:hAnsi="宋体" w:cs="宋体" w:hint="eastAsia"/>
          <w:bCs/>
          <w:color w:val="000000"/>
          <w:sz w:val="24"/>
          <w:szCs w:val="24"/>
        </w:rPr>
        <w:t>:</w:t>
      </w:r>
      <w:r w:rsidR="00A013BE">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襄城县</w:t>
      </w:r>
      <w:r w:rsidR="0072645F">
        <w:rPr>
          <w:rFonts w:asciiTheme="minorEastAsia" w:eastAsiaTheme="minorEastAsia" w:hAnsiTheme="minorEastAsia" w:cs="仿宋" w:hint="eastAsia"/>
          <w:shd w:val="clear" w:color="auto" w:fill="FFFFFF"/>
        </w:rPr>
        <w:t>十里铺镇中心学校</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w:t>
      </w:r>
      <w:r w:rsidR="0072645F">
        <w:rPr>
          <w:rFonts w:cs="仿宋" w:hint="eastAsia"/>
          <w:shd w:val="clear" w:color="auto" w:fill="FFFFFF"/>
        </w:rPr>
        <w:t>襄城县</w:t>
      </w:r>
      <w:r w:rsidR="0072645F">
        <w:rPr>
          <w:rFonts w:asciiTheme="minorEastAsia" w:eastAsiaTheme="minorEastAsia" w:hAnsiTheme="minorEastAsia" w:cs="仿宋" w:hint="eastAsia"/>
          <w:shd w:val="clear" w:color="auto" w:fill="FFFFFF"/>
        </w:rPr>
        <w:t>十里铺</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72645F">
        <w:rPr>
          <w:rFonts w:hint="eastAsia"/>
          <w:shd w:val="clear" w:color="auto" w:fill="FFFFFF"/>
        </w:rPr>
        <w:t>15837436172</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72645F">
        <w:rPr>
          <w:rFonts w:hint="eastAsia"/>
          <w:color w:val="000000"/>
        </w:rPr>
        <w:t>9</w:t>
      </w:r>
      <w:r>
        <w:rPr>
          <w:rFonts w:hint="eastAsia"/>
          <w:color w:val="000000"/>
        </w:rPr>
        <w:t>年</w:t>
      </w:r>
      <w:r w:rsidR="0072645F">
        <w:rPr>
          <w:rFonts w:hint="eastAsia"/>
          <w:color w:val="000000"/>
        </w:rPr>
        <w:t>12</w:t>
      </w:r>
      <w:r>
        <w:rPr>
          <w:rFonts w:hint="eastAsia"/>
        </w:rPr>
        <w:t>月</w:t>
      </w:r>
      <w:r w:rsidR="0072645F">
        <w:rPr>
          <w:rFonts w:hint="eastAsia"/>
        </w:rPr>
        <w:t>28</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213B3F" w:rsidRDefault="00213B3F"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580"/>
        <w:gridCol w:w="52"/>
        <w:gridCol w:w="156"/>
        <w:gridCol w:w="72"/>
        <w:gridCol w:w="20"/>
        <w:gridCol w:w="40"/>
        <w:gridCol w:w="60"/>
        <w:gridCol w:w="820"/>
        <w:gridCol w:w="182"/>
        <w:gridCol w:w="414"/>
        <w:gridCol w:w="924"/>
        <w:gridCol w:w="414"/>
        <w:gridCol w:w="77"/>
        <w:gridCol w:w="349"/>
        <w:gridCol w:w="300"/>
        <w:gridCol w:w="91"/>
        <w:gridCol w:w="229"/>
        <w:gridCol w:w="147"/>
        <w:gridCol w:w="213"/>
        <w:gridCol w:w="180"/>
        <w:gridCol w:w="80"/>
        <w:gridCol w:w="100"/>
        <w:gridCol w:w="60"/>
        <w:gridCol w:w="297"/>
        <w:gridCol w:w="103"/>
        <w:gridCol w:w="65"/>
        <w:gridCol w:w="18"/>
        <w:gridCol w:w="583"/>
        <w:gridCol w:w="100"/>
        <w:gridCol w:w="127"/>
        <w:gridCol w:w="53"/>
        <w:gridCol w:w="137"/>
        <w:gridCol w:w="690"/>
        <w:gridCol w:w="59"/>
        <w:gridCol w:w="14"/>
        <w:gridCol w:w="142"/>
        <w:gridCol w:w="18"/>
        <w:gridCol w:w="100"/>
        <w:gridCol w:w="20"/>
        <w:gridCol w:w="80"/>
        <w:gridCol w:w="82"/>
        <w:gridCol w:w="140"/>
        <w:gridCol w:w="60"/>
        <w:gridCol w:w="280"/>
        <w:gridCol w:w="49"/>
        <w:gridCol w:w="169"/>
        <w:gridCol w:w="140"/>
        <w:gridCol w:w="231"/>
        <w:gridCol w:w="949"/>
        <w:gridCol w:w="102"/>
        <w:gridCol w:w="59"/>
        <w:gridCol w:w="33"/>
      </w:tblGrid>
      <w:tr w:rsidR="00B962ED" w:rsidRPr="00B962ED" w:rsidTr="00B962ED">
        <w:trPr>
          <w:trHeight w:val="795"/>
        </w:trPr>
        <w:tc>
          <w:tcPr>
            <w:tcW w:w="10460" w:type="dxa"/>
            <w:gridSpan w:val="52"/>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40"/>
                <w:szCs w:val="40"/>
              </w:rPr>
            </w:pPr>
            <w:r w:rsidRPr="00B962ED">
              <w:rPr>
                <w:rFonts w:ascii="宋体" w:eastAsia="宋体" w:hAnsi="宋体" w:cs="宋体" w:hint="eastAsia"/>
                <w:b/>
                <w:bCs/>
                <w:kern w:val="0"/>
                <w:sz w:val="40"/>
                <w:szCs w:val="40"/>
              </w:rPr>
              <w:t>分部分项工程和单价措施项目清单与计价表</w:t>
            </w:r>
          </w:p>
        </w:tc>
      </w:tr>
      <w:tr w:rsidR="00B962ED" w:rsidRPr="00B962ED" w:rsidTr="00B962ED">
        <w:trPr>
          <w:trHeight w:val="80"/>
        </w:trPr>
        <w:tc>
          <w:tcPr>
            <w:tcW w:w="4551" w:type="dxa"/>
            <w:gridSpan w:val="16"/>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工程名称：襄城县十里铺镇实验小学围墙工程</w:t>
            </w:r>
          </w:p>
        </w:tc>
        <w:tc>
          <w:tcPr>
            <w:tcW w:w="3651" w:type="dxa"/>
            <w:gridSpan w:val="25"/>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标段：</w:t>
            </w:r>
          </w:p>
        </w:tc>
        <w:tc>
          <w:tcPr>
            <w:tcW w:w="2258" w:type="dxa"/>
            <w:gridSpan w:val="11"/>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1 页 共 4 页</w:t>
            </w:r>
          </w:p>
        </w:tc>
      </w:tr>
      <w:tr w:rsidR="00B962ED" w:rsidRPr="00B962ED" w:rsidTr="00B962ED">
        <w:trPr>
          <w:trHeight w:val="285"/>
        </w:trPr>
        <w:tc>
          <w:tcPr>
            <w:tcW w:w="78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1608"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项目名称</w:t>
            </w:r>
          </w:p>
        </w:tc>
        <w:tc>
          <w:tcPr>
            <w:tcW w:w="150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计量单位</w:t>
            </w:r>
          </w:p>
        </w:tc>
        <w:tc>
          <w:tcPr>
            <w:tcW w:w="95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工程量</w:t>
            </w:r>
          </w:p>
        </w:tc>
        <w:tc>
          <w:tcPr>
            <w:tcW w:w="3653"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金 额(元)</w:t>
            </w:r>
          </w:p>
        </w:tc>
      </w:tr>
      <w:tr w:rsidR="00B962ED" w:rsidRPr="00B962ED" w:rsidTr="00B962ED">
        <w:trPr>
          <w:trHeight w:val="285"/>
        </w:trPr>
        <w:tc>
          <w:tcPr>
            <w:tcW w:w="788" w:type="dxa"/>
            <w:gridSpan w:val="3"/>
            <w:vMerge/>
            <w:tcBorders>
              <w:top w:val="single" w:sz="8" w:space="0" w:color="000000"/>
              <w:left w:val="single" w:sz="8"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608"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09"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095"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综合单价</w:t>
            </w:r>
          </w:p>
        </w:tc>
        <w:tc>
          <w:tcPr>
            <w:tcW w:w="1369"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价</w:t>
            </w: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其中</w:t>
            </w:r>
          </w:p>
        </w:tc>
      </w:tr>
      <w:tr w:rsidR="00B962ED" w:rsidRPr="00B962ED" w:rsidTr="00B962ED">
        <w:trPr>
          <w:trHeight w:val="285"/>
        </w:trPr>
        <w:tc>
          <w:tcPr>
            <w:tcW w:w="788" w:type="dxa"/>
            <w:gridSpan w:val="3"/>
            <w:vMerge/>
            <w:tcBorders>
              <w:top w:val="single" w:sz="8" w:space="0" w:color="000000"/>
              <w:left w:val="single" w:sz="8"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608"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09"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095" w:type="dxa"/>
            <w:gridSpan w:val="6"/>
            <w:vMerge/>
            <w:tcBorders>
              <w:top w:val="nil"/>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369" w:type="dxa"/>
            <w:gridSpan w:val="12"/>
            <w:vMerge/>
            <w:tcBorders>
              <w:top w:val="single" w:sz="4"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暂估价</w:t>
            </w: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铁艺透空围墙</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010101003001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挖沟槽土方</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1.土壤类别:一、二类土</w:t>
            </w:r>
            <w:r w:rsidRPr="00B962ED">
              <w:rPr>
                <w:rFonts w:ascii="宋体" w:eastAsia="宋体" w:hAnsi="宋体" w:cs="宋体" w:hint="eastAsia"/>
                <w:kern w:val="0"/>
                <w:sz w:val="18"/>
                <w:szCs w:val="18"/>
              </w:rPr>
              <w:br/>
              <w:t>2.挖土深度:1.0m</w:t>
            </w:r>
            <w:proofErr w:type="gramStart"/>
            <w:r w:rsidRPr="00B962ED">
              <w:rPr>
                <w:rFonts w:ascii="宋体" w:eastAsia="宋体" w:hAnsi="宋体" w:cs="宋体" w:hint="eastAsia"/>
                <w:kern w:val="0"/>
                <w:sz w:val="18"/>
                <w:szCs w:val="18"/>
              </w:rPr>
              <w:t>以内</w:t>
            </w:r>
            <w:proofErr w:type="gramEnd"/>
            <w:r w:rsidRPr="00B962ED">
              <w:rPr>
                <w:rFonts w:ascii="宋体" w:eastAsia="宋体" w:hAnsi="宋体" w:cs="宋体" w:hint="eastAsia"/>
                <w:kern w:val="0"/>
                <w:sz w:val="18"/>
                <w:szCs w:val="18"/>
              </w:rPr>
              <w:br/>
              <w:t>3.弃土运距:投标方自行考虑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163.71</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010101004001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挖基坑土方</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1.土壤类别:一、二类土</w:t>
            </w:r>
            <w:r w:rsidRPr="00B962ED">
              <w:rPr>
                <w:rFonts w:ascii="宋体" w:eastAsia="宋体" w:hAnsi="宋体" w:cs="宋体" w:hint="eastAsia"/>
                <w:kern w:val="0"/>
                <w:sz w:val="18"/>
                <w:szCs w:val="18"/>
              </w:rPr>
              <w:br/>
              <w:t>2.挖土深度:1.0m</w:t>
            </w:r>
            <w:proofErr w:type="gramStart"/>
            <w:r w:rsidRPr="00B962ED">
              <w:rPr>
                <w:rFonts w:ascii="宋体" w:eastAsia="宋体" w:hAnsi="宋体" w:cs="宋体" w:hint="eastAsia"/>
                <w:kern w:val="0"/>
                <w:sz w:val="18"/>
                <w:szCs w:val="18"/>
              </w:rPr>
              <w:t>以内</w:t>
            </w:r>
            <w:proofErr w:type="gramEnd"/>
            <w:r w:rsidRPr="00B962ED">
              <w:rPr>
                <w:rFonts w:ascii="宋体" w:eastAsia="宋体" w:hAnsi="宋体" w:cs="宋体" w:hint="eastAsia"/>
                <w:kern w:val="0"/>
                <w:sz w:val="18"/>
                <w:szCs w:val="18"/>
              </w:rPr>
              <w:br/>
              <w:t>3.弃土运距:投标方自行考虑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127.01</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18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3</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010103001001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回填方</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1.密实度要求:</w:t>
            </w:r>
            <w:proofErr w:type="gramStart"/>
            <w:r w:rsidRPr="00B962ED">
              <w:rPr>
                <w:rFonts w:ascii="宋体" w:eastAsia="宋体" w:hAnsi="宋体" w:cs="宋体" w:hint="eastAsia"/>
                <w:kern w:val="0"/>
                <w:sz w:val="18"/>
                <w:szCs w:val="18"/>
              </w:rPr>
              <w:t>夯填</w:t>
            </w:r>
            <w:proofErr w:type="gramEnd"/>
            <w:r w:rsidRPr="00B962ED">
              <w:rPr>
                <w:rFonts w:ascii="宋体" w:eastAsia="宋体" w:hAnsi="宋体" w:cs="宋体" w:hint="eastAsia"/>
                <w:kern w:val="0"/>
                <w:sz w:val="18"/>
                <w:szCs w:val="18"/>
              </w:rPr>
              <w:br/>
              <w:t>2.填方来源、运距:投标方自行考虑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131.85</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4</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010501001001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垫层</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1.混凝土种类:预拌</w:t>
            </w:r>
            <w:r w:rsidRPr="00B962ED">
              <w:rPr>
                <w:rFonts w:ascii="宋体" w:eastAsia="宋体" w:hAnsi="宋体" w:cs="宋体" w:hint="eastAsia"/>
                <w:kern w:val="0"/>
                <w:sz w:val="18"/>
                <w:szCs w:val="18"/>
              </w:rPr>
              <w:br/>
              <w:t>2.混凝土强度等级:C15</w:t>
            </w:r>
            <w:r w:rsidRPr="00B962ED">
              <w:rPr>
                <w:rFonts w:ascii="宋体" w:eastAsia="宋体" w:hAnsi="宋体" w:cs="宋体" w:hint="eastAsia"/>
                <w:kern w:val="0"/>
                <w:sz w:val="18"/>
                <w:szCs w:val="18"/>
              </w:rPr>
              <w:br/>
              <w:t>3.运距:投标人自行考虑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35.92</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63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5</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010401001001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砖基础</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1.砖品种、规格、强度等级:MU10烧结普通砖</w:t>
            </w:r>
            <w:r w:rsidRPr="00B962ED">
              <w:rPr>
                <w:rFonts w:ascii="宋体" w:eastAsia="宋体" w:hAnsi="宋体" w:cs="宋体" w:hint="eastAsia"/>
                <w:kern w:val="0"/>
                <w:sz w:val="18"/>
                <w:szCs w:val="18"/>
              </w:rPr>
              <w:br/>
              <w:t>2.基础类型:砖基础</w:t>
            </w:r>
            <w:r w:rsidRPr="00B962ED">
              <w:rPr>
                <w:rFonts w:ascii="宋体" w:eastAsia="宋体" w:hAnsi="宋体" w:cs="宋体" w:hint="eastAsia"/>
                <w:kern w:val="0"/>
                <w:sz w:val="18"/>
                <w:szCs w:val="18"/>
              </w:rPr>
              <w:br/>
              <w:t>3.砂浆强度等级:M10水泥砂浆</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122.79</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6</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010401003001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实心砖墙</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1.砖品种、规格、强度等级:MU10烧结普通砖</w:t>
            </w:r>
            <w:r w:rsidRPr="00B962ED">
              <w:rPr>
                <w:rFonts w:ascii="宋体" w:eastAsia="宋体" w:hAnsi="宋体" w:cs="宋体" w:hint="eastAsia"/>
                <w:kern w:val="0"/>
                <w:sz w:val="18"/>
                <w:szCs w:val="18"/>
              </w:rPr>
              <w:br/>
              <w:t>2.砂浆强度等级、配合比:M10水泥砂浆</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238.6</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7</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010401009001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实心砖柱</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1.砖品种、规格、强度等级:MU10烧结普通砖</w:t>
            </w:r>
            <w:r w:rsidRPr="00B962ED">
              <w:rPr>
                <w:rFonts w:ascii="宋体" w:eastAsia="宋体" w:hAnsi="宋体" w:cs="宋体" w:hint="eastAsia"/>
                <w:kern w:val="0"/>
                <w:sz w:val="18"/>
                <w:szCs w:val="18"/>
              </w:rPr>
              <w:br/>
              <w:t>2.砂浆强度等级、配合比:M10水泥砂浆</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103.72</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902" w:type="dxa"/>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本页小计</w:t>
            </w:r>
          </w:p>
        </w:tc>
        <w:tc>
          <w:tcPr>
            <w:tcW w:w="1369"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45"/>
        </w:trPr>
        <w:tc>
          <w:tcPr>
            <w:tcW w:w="10460" w:type="dxa"/>
            <w:gridSpan w:val="52"/>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注：为计取</w:t>
            </w: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费等的使用，可在表中增设其中：“定额人工费”。</w:t>
            </w:r>
          </w:p>
        </w:tc>
      </w:tr>
      <w:tr w:rsidR="00B962ED" w:rsidRPr="00B962ED" w:rsidTr="00B962ED">
        <w:trPr>
          <w:trHeight w:val="345"/>
        </w:trPr>
        <w:tc>
          <w:tcPr>
            <w:tcW w:w="4551" w:type="dxa"/>
            <w:gridSpan w:val="16"/>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p>
        </w:tc>
        <w:tc>
          <w:tcPr>
            <w:tcW w:w="3651" w:type="dxa"/>
            <w:gridSpan w:val="25"/>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u w:val="single"/>
              </w:rPr>
            </w:pPr>
          </w:p>
        </w:tc>
        <w:tc>
          <w:tcPr>
            <w:tcW w:w="2258" w:type="dxa"/>
            <w:gridSpan w:val="11"/>
            <w:tcBorders>
              <w:top w:val="nil"/>
              <w:left w:val="nil"/>
              <w:bottom w:val="nil"/>
              <w:right w:val="nil"/>
            </w:tcBorders>
            <w:shd w:val="clear" w:color="FFFFFF" w:fill="FFFFFF"/>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表—08</w:t>
            </w:r>
          </w:p>
        </w:tc>
      </w:tr>
      <w:tr w:rsidR="00B962ED" w:rsidRPr="00B962ED" w:rsidTr="00B962ED">
        <w:trPr>
          <w:trHeight w:val="795"/>
        </w:trPr>
        <w:tc>
          <w:tcPr>
            <w:tcW w:w="10460" w:type="dxa"/>
            <w:gridSpan w:val="52"/>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40"/>
                <w:szCs w:val="40"/>
              </w:rPr>
            </w:pPr>
            <w:r w:rsidRPr="00B962ED">
              <w:rPr>
                <w:rFonts w:ascii="宋体" w:eastAsia="宋体" w:hAnsi="宋体" w:cs="宋体" w:hint="eastAsia"/>
                <w:b/>
                <w:bCs/>
                <w:kern w:val="0"/>
                <w:sz w:val="40"/>
                <w:szCs w:val="40"/>
              </w:rPr>
              <w:t>分部分项工程和单价措施项目清单与计价表</w:t>
            </w:r>
          </w:p>
        </w:tc>
      </w:tr>
      <w:tr w:rsidR="00B962ED" w:rsidRPr="00B962ED" w:rsidTr="00B962ED">
        <w:trPr>
          <w:trHeight w:val="510"/>
        </w:trPr>
        <w:tc>
          <w:tcPr>
            <w:tcW w:w="4551" w:type="dxa"/>
            <w:gridSpan w:val="16"/>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工程名称：襄城县十里铺镇实验小学围墙工程</w:t>
            </w:r>
          </w:p>
        </w:tc>
        <w:tc>
          <w:tcPr>
            <w:tcW w:w="3651" w:type="dxa"/>
            <w:gridSpan w:val="25"/>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标段：</w:t>
            </w:r>
          </w:p>
        </w:tc>
        <w:tc>
          <w:tcPr>
            <w:tcW w:w="2258" w:type="dxa"/>
            <w:gridSpan w:val="11"/>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2 页 共 4 页</w:t>
            </w:r>
          </w:p>
        </w:tc>
      </w:tr>
      <w:tr w:rsidR="00B962ED" w:rsidRPr="00B962ED" w:rsidTr="00B962ED">
        <w:trPr>
          <w:trHeight w:val="285"/>
        </w:trPr>
        <w:tc>
          <w:tcPr>
            <w:tcW w:w="78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1608"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项目名称</w:t>
            </w:r>
          </w:p>
        </w:tc>
        <w:tc>
          <w:tcPr>
            <w:tcW w:w="150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计量单位</w:t>
            </w:r>
          </w:p>
        </w:tc>
        <w:tc>
          <w:tcPr>
            <w:tcW w:w="95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工程量</w:t>
            </w:r>
          </w:p>
        </w:tc>
        <w:tc>
          <w:tcPr>
            <w:tcW w:w="3653"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金 额(元)</w:t>
            </w:r>
          </w:p>
        </w:tc>
      </w:tr>
      <w:tr w:rsidR="00B962ED" w:rsidRPr="00B962ED" w:rsidTr="00B962ED">
        <w:trPr>
          <w:trHeight w:val="285"/>
        </w:trPr>
        <w:tc>
          <w:tcPr>
            <w:tcW w:w="788" w:type="dxa"/>
            <w:gridSpan w:val="3"/>
            <w:vMerge/>
            <w:tcBorders>
              <w:top w:val="single" w:sz="8" w:space="0" w:color="000000"/>
              <w:left w:val="single" w:sz="8"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608"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09"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095"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综合单价</w:t>
            </w:r>
          </w:p>
        </w:tc>
        <w:tc>
          <w:tcPr>
            <w:tcW w:w="1369"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价</w:t>
            </w: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其中</w:t>
            </w:r>
          </w:p>
        </w:tc>
      </w:tr>
      <w:tr w:rsidR="00B962ED" w:rsidRPr="00B962ED" w:rsidTr="00B962ED">
        <w:trPr>
          <w:trHeight w:val="510"/>
        </w:trPr>
        <w:tc>
          <w:tcPr>
            <w:tcW w:w="788" w:type="dxa"/>
            <w:gridSpan w:val="3"/>
            <w:vMerge/>
            <w:tcBorders>
              <w:top w:val="single" w:sz="8" w:space="0" w:color="000000"/>
              <w:left w:val="single" w:sz="8"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608"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09"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095" w:type="dxa"/>
            <w:gridSpan w:val="6"/>
            <w:vMerge/>
            <w:tcBorders>
              <w:top w:val="nil"/>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369" w:type="dxa"/>
            <w:gridSpan w:val="12"/>
            <w:vMerge/>
            <w:tcBorders>
              <w:top w:val="single" w:sz="4"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暂估价</w:t>
            </w:r>
          </w:p>
        </w:tc>
      </w:tr>
      <w:tr w:rsidR="00B962ED" w:rsidRPr="00B962ED" w:rsidTr="00B962ED">
        <w:trPr>
          <w:trHeight w:val="18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8</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010507005001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扶手、压顶</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1.断面尺寸:120*240</w:t>
            </w:r>
            <w:r w:rsidRPr="00B962ED">
              <w:rPr>
                <w:rFonts w:ascii="宋体" w:eastAsia="宋体" w:hAnsi="宋体" w:cs="宋体" w:hint="eastAsia"/>
                <w:kern w:val="0"/>
                <w:sz w:val="18"/>
                <w:szCs w:val="18"/>
              </w:rPr>
              <w:br/>
              <w:t>2.混凝土种类:预拌</w:t>
            </w:r>
            <w:r w:rsidRPr="00B962ED">
              <w:rPr>
                <w:rFonts w:ascii="宋体" w:eastAsia="宋体" w:hAnsi="宋体" w:cs="宋体" w:hint="eastAsia"/>
                <w:kern w:val="0"/>
                <w:sz w:val="18"/>
                <w:szCs w:val="18"/>
              </w:rPr>
              <w:br/>
              <w:t>3.混凝土强度等级:C20</w:t>
            </w:r>
            <w:r w:rsidRPr="00B962ED">
              <w:rPr>
                <w:rFonts w:ascii="宋体" w:eastAsia="宋体" w:hAnsi="宋体" w:cs="宋体" w:hint="eastAsia"/>
                <w:kern w:val="0"/>
                <w:sz w:val="18"/>
                <w:szCs w:val="18"/>
              </w:rPr>
              <w:br/>
              <w:t>4.运距:投标方自行考虑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11.98</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73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9</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010516002001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预埋铁件</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1.栏杆预埋件</w:t>
            </w:r>
            <w:r w:rsidRPr="00B962ED">
              <w:rPr>
                <w:rFonts w:ascii="宋体" w:eastAsia="宋体" w:hAnsi="宋体" w:cs="宋体" w:hint="eastAsia"/>
                <w:kern w:val="0"/>
                <w:sz w:val="18"/>
                <w:szCs w:val="18"/>
              </w:rPr>
              <w:br/>
              <w:t>2.做法参照图集12YJ9-1-B/21</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t</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0.872</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5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10</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050307006001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铁艺栏杆</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1.成品铁艺栏杆</w:t>
            </w:r>
            <w:r w:rsidRPr="00B962ED">
              <w:rPr>
                <w:rFonts w:ascii="宋体" w:eastAsia="宋体" w:hAnsi="宋体" w:cs="宋体" w:hint="eastAsia"/>
                <w:kern w:val="0"/>
                <w:sz w:val="18"/>
                <w:szCs w:val="18"/>
              </w:rPr>
              <w:br/>
              <w:t>2.其他详见设计</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628.94</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63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11</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011204003001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块料墙面</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1.20厚150*300银灰色仿古面砖（围墙内侧）</w:t>
            </w:r>
            <w:r w:rsidRPr="00B962ED">
              <w:rPr>
                <w:rFonts w:ascii="宋体" w:eastAsia="宋体" w:hAnsi="宋体" w:cs="宋体" w:hint="eastAsia"/>
                <w:kern w:val="0"/>
                <w:sz w:val="18"/>
                <w:szCs w:val="18"/>
              </w:rPr>
              <w:br/>
              <w:t>2.8厚1:2.5水泥砂浆木抹搓平</w:t>
            </w:r>
            <w:r w:rsidRPr="00B962ED">
              <w:rPr>
                <w:rFonts w:ascii="宋体" w:eastAsia="宋体" w:hAnsi="宋体" w:cs="宋体" w:hint="eastAsia"/>
                <w:kern w:val="0"/>
                <w:sz w:val="18"/>
                <w:szCs w:val="18"/>
              </w:rPr>
              <w:br/>
              <w:t>3.13厚1:3水泥砂浆打底</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149.75</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63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12</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011201001001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墙面一般抹灰</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1.20厚1：2.5聚合物水泥砂浆（</w:t>
            </w:r>
            <w:proofErr w:type="gramStart"/>
            <w:r w:rsidRPr="00B962ED">
              <w:rPr>
                <w:rFonts w:ascii="宋体" w:eastAsia="宋体" w:hAnsi="宋体" w:cs="宋体" w:hint="eastAsia"/>
                <w:kern w:val="0"/>
                <w:sz w:val="18"/>
                <w:szCs w:val="18"/>
              </w:rPr>
              <w:t>掺建筑</w:t>
            </w:r>
            <w:proofErr w:type="gramEnd"/>
            <w:r w:rsidRPr="00B962ED">
              <w:rPr>
                <w:rFonts w:ascii="宋体" w:eastAsia="宋体" w:hAnsi="宋体" w:cs="宋体" w:hint="eastAsia"/>
                <w:kern w:val="0"/>
                <w:sz w:val="18"/>
                <w:szCs w:val="18"/>
              </w:rPr>
              <w:t>胶）</w:t>
            </w:r>
            <w:r w:rsidRPr="00B962ED">
              <w:rPr>
                <w:rFonts w:ascii="宋体" w:eastAsia="宋体" w:hAnsi="宋体" w:cs="宋体" w:hint="eastAsia"/>
                <w:kern w:val="0"/>
                <w:sz w:val="18"/>
                <w:szCs w:val="18"/>
              </w:rPr>
              <w:br/>
              <w:t>2.</w:t>
            </w:r>
            <w:proofErr w:type="gramStart"/>
            <w:r w:rsidRPr="00B962ED">
              <w:rPr>
                <w:rFonts w:ascii="宋体" w:eastAsia="宋体" w:hAnsi="宋体" w:cs="宋体" w:hint="eastAsia"/>
                <w:kern w:val="0"/>
                <w:sz w:val="18"/>
                <w:szCs w:val="18"/>
              </w:rPr>
              <w:t>刷素水泥</w:t>
            </w:r>
            <w:proofErr w:type="gramEnd"/>
            <w:r w:rsidRPr="00B962ED">
              <w:rPr>
                <w:rFonts w:ascii="宋体" w:eastAsia="宋体" w:hAnsi="宋体" w:cs="宋体" w:hint="eastAsia"/>
                <w:kern w:val="0"/>
                <w:sz w:val="18"/>
                <w:szCs w:val="18"/>
              </w:rPr>
              <w:t>一道</w:t>
            </w:r>
            <w:r w:rsidRPr="00B962ED">
              <w:rPr>
                <w:rFonts w:ascii="宋体" w:eastAsia="宋体" w:hAnsi="宋体" w:cs="宋体" w:hint="eastAsia"/>
                <w:kern w:val="0"/>
                <w:sz w:val="18"/>
                <w:szCs w:val="18"/>
              </w:rPr>
              <w:br/>
              <w:t>3.8厚1:3水泥砂浆打底</w:t>
            </w:r>
            <w:r w:rsidRPr="00B962ED">
              <w:rPr>
                <w:rFonts w:ascii="宋体" w:eastAsia="宋体" w:hAnsi="宋体" w:cs="宋体" w:hint="eastAsia"/>
                <w:kern w:val="0"/>
                <w:sz w:val="18"/>
                <w:szCs w:val="18"/>
              </w:rPr>
              <w:br/>
              <w:t>4.位置：墙面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692.64</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9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13</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011406001001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抹灰面油漆</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1.外刷乳白色高级外墙涂料两遍（顶及内外侧均刷）</w:t>
            </w:r>
            <w:r w:rsidRPr="00B962ED">
              <w:rPr>
                <w:rFonts w:ascii="宋体" w:eastAsia="宋体" w:hAnsi="宋体" w:cs="宋体" w:hint="eastAsia"/>
                <w:kern w:val="0"/>
                <w:sz w:val="18"/>
                <w:szCs w:val="18"/>
              </w:rPr>
              <w:br/>
              <w:t>2.位置：墙面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692.64</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14</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011202001001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柱、</w:t>
            </w:r>
            <w:proofErr w:type="gramStart"/>
            <w:r w:rsidRPr="00B962ED">
              <w:rPr>
                <w:rFonts w:ascii="宋体" w:eastAsia="宋体" w:hAnsi="宋体" w:cs="宋体" w:hint="eastAsia"/>
                <w:kern w:val="0"/>
                <w:sz w:val="18"/>
                <w:szCs w:val="18"/>
              </w:rPr>
              <w:t>梁面一般</w:t>
            </w:r>
            <w:proofErr w:type="gramEnd"/>
            <w:r w:rsidRPr="00B962ED">
              <w:rPr>
                <w:rFonts w:ascii="宋体" w:eastAsia="宋体" w:hAnsi="宋体" w:cs="宋体" w:hint="eastAsia"/>
                <w:kern w:val="0"/>
                <w:sz w:val="18"/>
                <w:szCs w:val="18"/>
              </w:rPr>
              <w:t>抹灰</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1.20厚1:2.5水泥砂浆（</w:t>
            </w:r>
            <w:proofErr w:type="gramStart"/>
            <w:r w:rsidRPr="00B962ED">
              <w:rPr>
                <w:rFonts w:ascii="宋体" w:eastAsia="宋体" w:hAnsi="宋体" w:cs="宋体" w:hint="eastAsia"/>
                <w:kern w:val="0"/>
                <w:sz w:val="18"/>
                <w:szCs w:val="18"/>
              </w:rPr>
              <w:t>掺建筑</w:t>
            </w:r>
            <w:proofErr w:type="gramEnd"/>
            <w:r w:rsidRPr="00B962ED">
              <w:rPr>
                <w:rFonts w:ascii="宋体" w:eastAsia="宋体" w:hAnsi="宋体" w:cs="宋体" w:hint="eastAsia"/>
                <w:kern w:val="0"/>
                <w:sz w:val="18"/>
                <w:szCs w:val="18"/>
              </w:rPr>
              <w:t>胶）</w:t>
            </w:r>
            <w:r w:rsidRPr="00B962ED">
              <w:rPr>
                <w:rFonts w:ascii="宋体" w:eastAsia="宋体" w:hAnsi="宋体" w:cs="宋体" w:hint="eastAsia"/>
                <w:kern w:val="0"/>
                <w:sz w:val="18"/>
                <w:szCs w:val="18"/>
              </w:rPr>
              <w:br/>
              <w:t>2.</w:t>
            </w:r>
            <w:proofErr w:type="gramStart"/>
            <w:r w:rsidRPr="00B962ED">
              <w:rPr>
                <w:rFonts w:ascii="宋体" w:eastAsia="宋体" w:hAnsi="宋体" w:cs="宋体" w:hint="eastAsia"/>
                <w:kern w:val="0"/>
                <w:sz w:val="18"/>
                <w:szCs w:val="18"/>
              </w:rPr>
              <w:t>刷素水泥</w:t>
            </w:r>
            <w:proofErr w:type="gramEnd"/>
            <w:r w:rsidRPr="00B962ED">
              <w:rPr>
                <w:rFonts w:ascii="宋体" w:eastAsia="宋体" w:hAnsi="宋体" w:cs="宋体" w:hint="eastAsia"/>
                <w:kern w:val="0"/>
                <w:sz w:val="18"/>
                <w:szCs w:val="18"/>
              </w:rPr>
              <w:t>一道</w:t>
            </w:r>
            <w:r w:rsidRPr="00B962ED">
              <w:rPr>
                <w:rFonts w:ascii="宋体" w:eastAsia="宋体" w:hAnsi="宋体" w:cs="宋体" w:hint="eastAsia"/>
                <w:kern w:val="0"/>
                <w:sz w:val="18"/>
                <w:szCs w:val="18"/>
              </w:rPr>
              <w:br/>
              <w:t>3.8厚1:3水泥砂浆打底</w:t>
            </w:r>
            <w:r w:rsidRPr="00B962ED">
              <w:rPr>
                <w:rFonts w:ascii="宋体" w:eastAsia="宋体" w:hAnsi="宋体" w:cs="宋体" w:hint="eastAsia"/>
                <w:kern w:val="0"/>
                <w:sz w:val="18"/>
                <w:szCs w:val="18"/>
              </w:rPr>
              <w:br/>
              <w:t>4.位置：柱面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877.11</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9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15</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011406001002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抹灰面油漆</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1.外刷米黄色高级外墙涂料两遍（顶及内外侧均刷）</w:t>
            </w:r>
            <w:r w:rsidRPr="00B962ED">
              <w:rPr>
                <w:rFonts w:ascii="宋体" w:eastAsia="宋体" w:hAnsi="宋体" w:cs="宋体" w:hint="eastAsia"/>
                <w:kern w:val="0"/>
                <w:sz w:val="18"/>
                <w:szCs w:val="18"/>
              </w:rPr>
              <w:br/>
              <w:t>2.位置：柱面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877.11</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分部小计</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砖围墙</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902" w:type="dxa"/>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本页小计</w:t>
            </w:r>
          </w:p>
        </w:tc>
        <w:tc>
          <w:tcPr>
            <w:tcW w:w="1369"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45"/>
        </w:trPr>
        <w:tc>
          <w:tcPr>
            <w:tcW w:w="10460" w:type="dxa"/>
            <w:gridSpan w:val="52"/>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注：为计取</w:t>
            </w: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费等的使用，可在表中增设其中：“定额人工费”。</w:t>
            </w:r>
          </w:p>
        </w:tc>
      </w:tr>
      <w:tr w:rsidR="00B962ED" w:rsidRPr="00B962ED" w:rsidTr="00B962ED">
        <w:trPr>
          <w:trHeight w:val="345"/>
        </w:trPr>
        <w:tc>
          <w:tcPr>
            <w:tcW w:w="4551" w:type="dxa"/>
            <w:gridSpan w:val="16"/>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p>
        </w:tc>
        <w:tc>
          <w:tcPr>
            <w:tcW w:w="3651" w:type="dxa"/>
            <w:gridSpan w:val="25"/>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u w:val="single"/>
              </w:rPr>
            </w:pPr>
          </w:p>
        </w:tc>
        <w:tc>
          <w:tcPr>
            <w:tcW w:w="2258" w:type="dxa"/>
            <w:gridSpan w:val="11"/>
            <w:tcBorders>
              <w:top w:val="nil"/>
              <w:left w:val="nil"/>
              <w:bottom w:val="nil"/>
              <w:right w:val="nil"/>
            </w:tcBorders>
            <w:shd w:val="clear" w:color="FFFFFF" w:fill="FFFFFF"/>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表—08</w:t>
            </w:r>
          </w:p>
        </w:tc>
      </w:tr>
      <w:tr w:rsidR="00B962ED" w:rsidRPr="00B962ED" w:rsidTr="00B962ED">
        <w:trPr>
          <w:trHeight w:val="795"/>
        </w:trPr>
        <w:tc>
          <w:tcPr>
            <w:tcW w:w="10460" w:type="dxa"/>
            <w:gridSpan w:val="52"/>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40"/>
                <w:szCs w:val="40"/>
              </w:rPr>
            </w:pPr>
            <w:r w:rsidRPr="00B962ED">
              <w:rPr>
                <w:rFonts w:ascii="宋体" w:eastAsia="宋体" w:hAnsi="宋体" w:cs="宋体" w:hint="eastAsia"/>
                <w:b/>
                <w:bCs/>
                <w:kern w:val="0"/>
                <w:sz w:val="40"/>
                <w:szCs w:val="40"/>
              </w:rPr>
              <w:t>分部分项工程和单价措施项目清单与计价表</w:t>
            </w:r>
          </w:p>
        </w:tc>
      </w:tr>
      <w:tr w:rsidR="00B962ED" w:rsidRPr="00B962ED" w:rsidTr="00B962ED">
        <w:trPr>
          <w:trHeight w:val="510"/>
        </w:trPr>
        <w:tc>
          <w:tcPr>
            <w:tcW w:w="4551" w:type="dxa"/>
            <w:gridSpan w:val="16"/>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工程名称：襄城县十里铺镇实验小学围墙工程</w:t>
            </w:r>
          </w:p>
        </w:tc>
        <w:tc>
          <w:tcPr>
            <w:tcW w:w="3651" w:type="dxa"/>
            <w:gridSpan w:val="25"/>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标段：</w:t>
            </w:r>
          </w:p>
        </w:tc>
        <w:tc>
          <w:tcPr>
            <w:tcW w:w="2258" w:type="dxa"/>
            <w:gridSpan w:val="11"/>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3 页 共 4 页</w:t>
            </w:r>
          </w:p>
        </w:tc>
      </w:tr>
      <w:tr w:rsidR="00B962ED" w:rsidRPr="00B962ED" w:rsidTr="00B962ED">
        <w:trPr>
          <w:trHeight w:val="285"/>
        </w:trPr>
        <w:tc>
          <w:tcPr>
            <w:tcW w:w="78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1608"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项目名称</w:t>
            </w:r>
          </w:p>
        </w:tc>
        <w:tc>
          <w:tcPr>
            <w:tcW w:w="150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计量单位</w:t>
            </w:r>
          </w:p>
        </w:tc>
        <w:tc>
          <w:tcPr>
            <w:tcW w:w="95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工程量</w:t>
            </w:r>
          </w:p>
        </w:tc>
        <w:tc>
          <w:tcPr>
            <w:tcW w:w="3653"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金 额(元)</w:t>
            </w:r>
          </w:p>
        </w:tc>
      </w:tr>
      <w:tr w:rsidR="00B962ED" w:rsidRPr="00B962ED" w:rsidTr="00B962ED">
        <w:trPr>
          <w:trHeight w:val="285"/>
        </w:trPr>
        <w:tc>
          <w:tcPr>
            <w:tcW w:w="788" w:type="dxa"/>
            <w:gridSpan w:val="3"/>
            <w:vMerge/>
            <w:tcBorders>
              <w:top w:val="single" w:sz="8" w:space="0" w:color="000000"/>
              <w:left w:val="single" w:sz="8"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608"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09"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095"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综合单价</w:t>
            </w:r>
          </w:p>
        </w:tc>
        <w:tc>
          <w:tcPr>
            <w:tcW w:w="1369"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价</w:t>
            </w: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其中</w:t>
            </w:r>
          </w:p>
        </w:tc>
      </w:tr>
      <w:tr w:rsidR="00B962ED" w:rsidRPr="00B962ED" w:rsidTr="00B962ED">
        <w:trPr>
          <w:trHeight w:val="510"/>
        </w:trPr>
        <w:tc>
          <w:tcPr>
            <w:tcW w:w="788" w:type="dxa"/>
            <w:gridSpan w:val="3"/>
            <w:vMerge/>
            <w:tcBorders>
              <w:top w:val="single" w:sz="8" w:space="0" w:color="000000"/>
              <w:left w:val="single" w:sz="8"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608"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09"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095" w:type="dxa"/>
            <w:gridSpan w:val="6"/>
            <w:vMerge/>
            <w:tcBorders>
              <w:top w:val="nil"/>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369" w:type="dxa"/>
            <w:gridSpan w:val="12"/>
            <w:vMerge/>
            <w:tcBorders>
              <w:top w:val="single" w:sz="4"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暂估价</w:t>
            </w: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010101003002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挖沟槽土方</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1.土壤类别:一、二类土</w:t>
            </w:r>
            <w:r w:rsidRPr="00B962ED">
              <w:rPr>
                <w:rFonts w:ascii="宋体" w:eastAsia="宋体" w:hAnsi="宋体" w:cs="宋体" w:hint="eastAsia"/>
                <w:kern w:val="0"/>
                <w:sz w:val="18"/>
                <w:szCs w:val="18"/>
              </w:rPr>
              <w:br/>
              <w:t>2.挖土深度:1.0m</w:t>
            </w:r>
            <w:proofErr w:type="gramStart"/>
            <w:r w:rsidRPr="00B962ED">
              <w:rPr>
                <w:rFonts w:ascii="宋体" w:eastAsia="宋体" w:hAnsi="宋体" w:cs="宋体" w:hint="eastAsia"/>
                <w:kern w:val="0"/>
                <w:sz w:val="18"/>
                <w:szCs w:val="18"/>
              </w:rPr>
              <w:t>以内</w:t>
            </w:r>
            <w:proofErr w:type="gramEnd"/>
            <w:r w:rsidRPr="00B962ED">
              <w:rPr>
                <w:rFonts w:ascii="宋体" w:eastAsia="宋体" w:hAnsi="宋体" w:cs="宋体" w:hint="eastAsia"/>
                <w:kern w:val="0"/>
                <w:sz w:val="18"/>
                <w:szCs w:val="18"/>
              </w:rPr>
              <w:br/>
              <w:t>3.弃土运距:投标方自行考虑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60.53</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010101004002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挖基坑土方</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1.土壤类别:一、二类土</w:t>
            </w:r>
            <w:r w:rsidRPr="00B962ED">
              <w:rPr>
                <w:rFonts w:ascii="宋体" w:eastAsia="宋体" w:hAnsi="宋体" w:cs="宋体" w:hint="eastAsia"/>
                <w:kern w:val="0"/>
                <w:sz w:val="18"/>
                <w:szCs w:val="18"/>
              </w:rPr>
              <w:br/>
              <w:t>2.挖土深度:1.0m</w:t>
            </w:r>
            <w:proofErr w:type="gramStart"/>
            <w:r w:rsidRPr="00B962ED">
              <w:rPr>
                <w:rFonts w:ascii="宋体" w:eastAsia="宋体" w:hAnsi="宋体" w:cs="宋体" w:hint="eastAsia"/>
                <w:kern w:val="0"/>
                <w:sz w:val="18"/>
                <w:szCs w:val="18"/>
              </w:rPr>
              <w:t>以内</w:t>
            </w:r>
            <w:proofErr w:type="gramEnd"/>
            <w:r w:rsidRPr="00B962ED">
              <w:rPr>
                <w:rFonts w:ascii="宋体" w:eastAsia="宋体" w:hAnsi="宋体" w:cs="宋体" w:hint="eastAsia"/>
                <w:kern w:val="0"/>
                <w:sz w:val="18"/>
                <w:szCs w:val="18"/>
              </w:rPr>
              <w:br/>
              <w:t>3.弃土运距:投标方自行考虑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74.48</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18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3</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010103001002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回填方</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1.密实度要求:</w:t>
            </w:r>
            <w:proofErr w:type="gramStart"/>
            <w:r w:rsidRPr="00B962ED">
              <w:rPr>
                <w:rFonts w:ascii="宋体" w:eastAsia="宋体" w:hAnsi="宋体" w:cs="宋体" w:hint="eastAsia"/>
                <w:kern w:val="0"/>
                <w:sz w:val="18"/>
                <w:szCs w:val="18"/>
              </w:rPr>
              <w:t>夯填</w:t>
            </w:r>
            <w:proofErr w:type="gramEnd"/>
            <w:r w:rsidRPr="00B962ED">
              <w:rPr>
                <w:rFonts w:ascii="宋体" w:eastAsia="宋体" w:hAnsi="宋体" w:cs="宋体" w:hint="eastAsia"/>
                <w:kern w:val="0"/>
                <w:sz w:val="18"/>
                <w:szCs w:val="18"/>
              </w:rPr>
              <w:br/>
              <w:t>2.填方来源、运距:投标方自行考虑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68.72</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4</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010501001002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垫层</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1.混凝土种类:预拌</w:t>
            </w:r>
            <w:r w:rsidRPr="00B962ED">
              <w:rPr>
                <w:rFonts w:ascii="宋体" w:eastAsia="宋体" w:hAnsi="宋体" w:cs="宋体" w:hint="eastAsia"/>
                <w:kern w:val="0"/>
                <w:sz w:val="18"/>
                <w:szCs w:val="18"/>
              </w:rPr>
              <w:br/>
              <w:t>2.混凝土强度等级:C15</w:t>
            </w:r>
            <w:r w:rsidRPr="00B962ED">
              <w:rPr>
                <w:rFonts w:ascii="宋体" w:eastAsia="宋体" w:hAnsi="宋体" w:cs="宋体" w:hint="eastAsia"/>
                <w:kern w:val="0"/>
                <w:sz w:val="18"/>
                <w:szCs w:val="18"/>
              </w:rPr>
              <w:br/>
              <w:t>3.运距:投标人自行考虑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16.6</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63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5</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010401001002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砖基础</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1.砖品种、规格、强度等级:MU10烧结普通砖</w:t>
            </w:r>
            <w:r w:rsidRPr="00B962ED">
              <w:rPr>
                <w:rFonts w:ascii="宋体" w:eastAsia="宋体" w:hAnsi="宋体" w:cs="宋体" w:hint="eastAsia"/>
                <w:kern w:val="0"/>
                <w:sz w:val="18"/>
                <w:szCs w:val="18"/>
              </w:rPr>
              <w:br/>
              <w:t>2.基础类型:砖基础</w:t>
            </w:r>
            <w:r w:rsidRPr="00B962ED">
              <w:rPr>
                <w:rFonts w:ascii="宋体" w:eastAsia="宋体" w:hAnsi="宋体" w:cs="宋体" w:hint="eastAsia"/>
                <w:kern w:val="0"/>
                <w:sz w:val="18"/>
                <w:szCs w:val="18"/>
              </w:rPr>
              <w:br/>
              <w:t>3.砂浆强度等级:M10水泥砂浆</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52.36</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6</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010401003002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实心砖墙</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1.砖品种、规格、强度等级:MU10烧结普通砖</w:t>
            </w:r>
            <w:r w:rsidRPr="00B962ED">
              <w:rPr>
                <w:rFonts w:ascii="宋体" w:eastAsia="宋体" w:hAnsi="宋体" w:cs="宋体" w:hint="eastAsia"/>
                <w:kern w:val="0"/>
                <w:sz w:val="18"/>
                <w:szCs w:val="18"/>
              </w:rPr>
              <w:br/>
              <w:t>2.砂浆强度等级、配合比:M10水泥砂浆</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141.53</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14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7</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010401009002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实心砖柱</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1.砖品种、规格、强度等级:MU10烧结普通砖</w:t>
            </w:r>
            <w:r w:rsidRPr="00B962ED">
              <w:rPr>
                <w:rFonts w:ascii="宋体" w:eastAsia="宋体" w:hAnsi="宋体" w:cs="宋体" w:hint="eastAsia"/>
                <w:kern w:val="0"/>
                <w:sz w:val="18"/>
                <w:szCs w:val="18"/>
              </w:rPr>
              <w:br/>
              <w:t>2.砂浆强度等级、配合比:M10水泥砂浆</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37.93</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902" w:type="dxa"/>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本页小计</w:t>
            </w:r>
          </w:p>
        </w:tc>
        <w:tc>
          <w:tcPr>
            <w:tcW w:w="1369"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45"/>
        </w:trPr>
        <w:tc>
          <w:tcPr>
            <w:tcW w:w="10460" w:type="dxa"/>
            <w:gridSpan w:val="52"/>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注：为计取</w:t>
            </w: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费等的使用，可在表中增设其中：“定额人工费”。</w:t>
            </w:r>
          </w:p>
        </w:tc>
      </w:tr>
      <w:tr w:rsidR="00B962ED" w:rsidRPr="00B962ED" w:rsidTr="00B962ED">
        <w:trPr>
          <w:trHeight w:val="345"/>
        </w:trPr>
        <w:tc>
          <w:tcPr>
            <w:tcW w:w="4551" w:type="dxa"/>
            <w:gridSpan w:val="16"/>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p>
        </w:tc>
        <w:tc>
          <w:tcPr>
            <w:tcW w:w="3651" w:type="dxa"/>
            <w:gridSpan w:val="25"/>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u w:val="single"/>
              </w:rPr>
            </w:pPr>
          </w:p>
        </w:tc>
        <w:tc>
          <w:tcPr>
            <w:tcW w:w="2258" w:type="dxa"/>
            <w:gridSpan w:val="11"/>
            <w:tcBorders>
              <w:top w:val="nil"/>
              <w:left w:val="nil"/>
              <w:bottom w:val="nil"/>
              <w:right w:val="nil"/>
            </w:tcBorders>
            <w:shd w:val="clear" w:color="FFFFFF" w:fill="FFFFFF"/>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表—08</w:t>
            </w:r>
          </w:p>
        </w:tc>
      </w:tr>
      <w:tr w:rsidR="00B962ED" w:rsidRPr="00B962ED" w:rsidTr="00B962ED">
        <w:trPr>
          <w:trHeight w:val="795"/>
        </w:trPr>
        <w:tc>
          <w:tcPr>
            <w:tcW w:w="10460" w:type="dxa"/>
            <w:gridSpan w:val="52"/>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40"/>
                <w:szCs w:val="40"/>
              </w:rPr>
            </w:pPr>
            <w:r w:rsidRPr="00B962ED">
              <w:rPr>
                <w:rFonts w:ascii="宋体" w:eastAsia="宋体" w:hAnsi="宋体" w:cs="宋体" w:hint="eastAsia"/>
                <w:b/>
                <w:bCs/>
                <w:kern w:val="0"/>
                <w:sz w:val="40"/>
                <w:szCs w:val="40"/>
              </w:rPr>
              <w:t>分部分项工程和单价措施项目清单与计价表</w:t>
            </w:r>
          </w:p>
        </w:tc>
      </w:tr>
      <w:tr w:rsidR="00B962ED" w:rsidRPr="00B962ED" w:rsidTr="00B962ED">
        <w:trPr>
          <w:trHeight w:val="510"/>
        </w:trPr>
        <w:tc>
          <w:tcPr>
            <w:tcW w:w="4551" w:type="dxa"/>
            <w:gridSpan w:val="16"/>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工程名称：襄城县十里铺镇实验小学围墙工程</w:t>
            </w:r>
          </w:p>
        </w:tc>
        <w:tc>
          <w:tcPr>
            <w:tcW w:w="3651" w:type="dxa"/>
            <w:gridSpan w:val="25"/>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标段：</w:t>
            </w:r>
          </w:p>
        </w:tc>
        <w:tc>
          <w:tcPr>
            <w:tcW w:w="2258" w:type="dxa"/>
            <w:gridSpan w:val="11"/>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4 页 共 4 页</w:t>
            </w:r>
          </w:p>
        </w:tc>
      </w:tr>
      <w:tr w:rsidR="00B962ED" w:rsidRPr="00B962ED" w:rsidTr="00B962ED">
        <w:trPr>
          <w:trHeight w:val="285"/>
        </w:trPr>
        <w:tc>
          <w:tcPr>
            <w:tcW w:w="78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1608"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项目名称</w:t>
            </w:r>
          </w:p>
        </w:tc>
        <w:tc>
          <w:tcPr>
            <w:tcW w:w="150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计量单位</w:t>
            </w:r>
          </w:p>
        </w:tc>
        <w:tc>
          <w:tcPr>
            <w:tcW w:w="95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工程量</w:t>
            </w:r>
          </w:p>
        </w:tc>
        <w:tc>
          <w:tcPr>
            <w:tcW w:w="3653"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金 额(元)</w:t>
            </w:r>
          </w:p>
        </w:tc>
      </w:tr>
      <w:tr w:rsidR="00B962ED" w:rsidRPr="00B962ED" w:rsidTr="00B962ED">
        <w:trPr>
          <w:trHeight w:val="285"/>
        </w:trPr>
        <w:tc>
          <w:tcPr>
            <w:tcW w:w="788" w:type="dxa"/>
            <w:gridSpan w:val="3"/>
            <w:vMerge/>
            <w:tcBorders>
              <w:top w:val="single" w:sz="8" w:space="0" w:color="000000"/>
              <w:left w:val="single" w:sz="8"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608"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09"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095"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综合单价</w:t>
            </w:r>
          </w:p>
        </w:tc>
        <w:tc>
          <w:tcPr>
            <w:tcW w:w="1369"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价</w:t>
            </w: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其中</w:t>
            </w:r>
          </w:p>
        </w:tc>
      </w:tr>
      <w:tr w:rsidR="00B962ED" w:rsidRPr="00B962ED" w:rsidTr="00B962ED">
        <w:trPr>
          <w:trHeight w:val="510"/>
        </w:trPr>
        <w:tc>
          <w:tcPr>
            <w:tcW w:w="788" w:type="dxa"/>
            <w:gridSpan w:val="3"/>
            <w:vMerge/>
            <w:tcBorders>
              <w:top w:val="single" w:sz="8" w:space="0" w:color="000000"/>
              <w:left w:val="single" w:sz="8"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608"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09" w:type="dxa"/>
            <w:gridSpan w:val="7"/>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095" w:type="dxa"/>
            <w:gridSpan w:val="6"/>
            <w:vMerge/>
            <w:tcBorders>
              <w:top w:val="nil"/>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369" w:type="dxa"/>
            <w:gridSpan w:val="12"/>
            <w:vMerge/>
            <w:tcBorders>
              <w:top w:val="single" w:sz="4" w:space="0" w:color="000000"/>
              <w:left w:val="single" w:sz="4" w:space="0" w:color="000000"/>
              <w:bottom w:val="single" w:sz="4" w:space="0" w:color="000000"/>
              <w:right w:val="single" w:sz="4" w:space="0" w:color="000000"/>
            </w:tcBorders>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暂估价</w:t>
            </w:r>
          </w:p>
        </w:tc>
      </w:tr>
      <w:tr w:rsidR="00B962ED" w:rsidRPr="00B962ED" w:rsidTr="00B962ED">
        <w:trPr>
          <w:trHeight w:val="163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8</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011201001002</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墙面一般抹灰</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1.20厚1：2.5聚合物水泥砂浆（</w:t>
            </w:r>
            <w:proofErr w:type="gramStart"/>
            <w:r w:rsidRPr="00B962ED">
              <w:rPr>
                <w:rFonts w:ascii="宋体" w:eastAsia="宋体" w:hAnsi="宋体" w:cs="宋体" w:hint="eastAsia"/>
                <w:kern w:val="0"/>
                <w:sz w:val="18"/>
                <w:szCs w:val="18"/>
              </w:rPr>
              <w:t>掺建筑</w:t>
            </w:r>
            <w:proofErr w:type="gramEnd"/>
            <w:r w:rsidRPr="00B962ED">
              <w:rPr>
                <w:rFonts w:ascii="宋体" w:eastAsia="宋体" w:hAnsi="宋体" w:cs="宋体" w:hint="eastAsia"/>
                <w:kern w:val="0"/>
                <w:sz w:val="18"/>
                <w:szCs w:val="18"/>
              </w:rPr>
              <w:t>胶）</w:t>
            </w:r>
            <w:r w:rsidRPr="00B962ED">
              <w:rPr>
                <w:rFonts w:ascii="宋体" w:eastAsia="宋体" w:hAnsi="宋体" w:cs="宋体" w:hint="eastAsia"/>
                <w:kern w:val="0"/>
                <w:sz w:val="18"/>
                <w:szCs w:val="18"/>
              </w:rPr>
              <w:br/>
              <w:t>2.</w:t>
            </w:r>
            <w:proofErr w:type="gramStart"/>
            <w:r w:rsidRPr="00B962ED">
              <w:rPr>
                <w:rFonts w:ascii="宋体" w:eastAsia="宋体" w:hAnsi="宋体" w:cs="宋体" w:hint="eastAsia"/>
                <w:kern w:val="0"/>
                <w:sz w:val="18"/>
                <w:szCs w:val="18"/>
              </w:rPr>
              <w:t>刷素水泥</w:t>
            </w:r>
            <w:proofErr w:type="gramEnd"/>
            <w:r w:rsidRPr="00B962ED">
              <w:rPr>
                <w:rFonts w:ascii="宋体" w:eastAsia="宋体" w:hAnsi="宋体" w:cs="宋体" w:hint="eastAsia"/>
                <w:kern w:val="0"/>
                <w:sz w:val="18"/>
                <w:szCs w:val="18"/>
              </w:rPr>
              <w:t>一道</w:t>
            </w:r>
            <w:r w:rsidRPr="00B962ED">
              <w:rPr>
                <w:rFonts w:ascii="宋体" w:eastAsia="宋体" w:hAnsi="宋体" w:cs="宋体" w:hint="eastAsia"/>
                <w:kern w:val="0"/>
                <w:sz w:val="18"/>
                <w:szCs w:val="18"/>
              </w:rPr>
              <w:br/>
              <w:t>3.8厚1:3水泥砂浆打底</w:t>
            </w:r>
            <w:r w:rsidRPr="00B962ED">
              <w:rPr>
                <w:rFonts w:ascii="宋体" w:eastAsia="宋体" w:hAnsi="宋体" w:cs="宋体" w:hint="eastAsia"/>
                <w:kern w:val="0"/>
                <w:sz w:val="18"/>
                <w:szCs w:val="18"/>
              </w:rPr>
              <w:br/>
              <w:t>4.位置：墙面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736.75</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9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9</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011406001003</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抹灰面油漆</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1.外刷乳白色高级外墙涂料两遍（顶及内外侧均刷）</w:t>
            </w:r>
            <w:r w:rsidRPr="00B962ED">
              <w:rPr>
                <w:rFonts w:ascii="宋体" w:eastAsia="宋体" w:hAnsi="宋体" w:cs="宋体" w:hint="eastAsia"/>
                <w:kern w:val="0"/>
                <w:sz w:val="18"/>
                <w:szCs w:val="18"/>
              </w:rPr>
              <w:br/>
              <w:t>2.位置：墙面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736.75</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208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10</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011205002001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块料柱面</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1.外贴20厚300*200银灰色仿石面砖（顶及内外侧均贴）</w:t>
            </w:r>
            <w:r w:rsidRPr="00B962ED">
              <w:rPr>
                <w:rFonts w:ascii="宋体" w:eastAsia="宋体" w:hAnsi="宋体" w:cs="宋体" w:hint="eastAsia"/>
                <w:kern w:val="0"/>
                <w:sz w:val="18"/>
                <w:szCs w:val="18"/>
              </w:rPr>
              <w:br/>
              <w:t>2.8厚1:2.5水泥砂浆木抹搓平</w:t>
            </w:r>
            <w:r w:rsidRPr="00B962ED">
              <w:rPr>
                <w:rFonts w:ascii="宋体" w:eastAsia="宋体" w:hAnsi="宋体" w:cs="宋体" w:hint="eastAsia"/>
                <w:kern w:val="0"/>
                <w:sz w:val="18"/>
                <w:szCs w:val="18"/>
              </w:rPr>
              <w:br/>
              <w:t>3.13厚1:3水泥砂浆打底</w:t>
            </w:r>
            <w:r w:rsidRPr="00B962ED">
              <w:rPr>
                <w:rFonts w:ascii="宋体" w:eastAsia="宋体" w:hAnsi="宋体" w:cs="宋体" w:hint="eastAsia"/>
                <w:kern w:val="0"/>
                <w:sz w:val="18"/>
                <w:szCs w:val="18"/>
              </w:rPr>
              <w:br/>
              <w:t>4.位置：柱面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256.43</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分部小计</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措施项目</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73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011702001001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基础</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1.现浇混凝土模板 基础垫层复合模板</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128.04</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735"/>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011702025001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其他现浇构件</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1.现浇混凝土模板 扶手压顶 复合模板木支撑</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99.83</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51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3</w:t>
            </w: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011701003001</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里脚手架</w:t>
            </w: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1.单项脚手架 里脚手架</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276.9</w:t>
            </w: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608"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50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4"/>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095"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902" w:type="dxa"/>
            <w:gridSpan w:val="3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本页小计</w:t>
            </w:r>
          </w:p>
        </w:tc>
        <w:tc>
          <w:tcPr>
            <w:tcW w:w="136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60"/>
        </w:trPr>
        <w:tc>
          <w:tcPr>
            <w:tcW w:w="7902" w:type="dxa"/>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计</w:t>
            </w:r>
          </w:p>
        </w:tc>
        <w:tc>
          <w:tcPr>
            <w:tcW w:w="1369"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189" w:type="dxa"/>
            <w:gridSpan w:val="4"/>
            <w:tcBorders>
              <w:top w:val="nil"/>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trHeight w:val="345"/>
        </w:trPr>
        <w:tc>
          <w:tcPr>
            <w:tcW w:w="10460" w:type="dxa"/>
            <w:gridSpan w:val="52"/>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注：为计取</w:t>
            </w: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费等的使用，可在表中增设其中：“定额人工费”。</w:t>
            </w:r>
          </w:p>
        </w:tc>
      </w:tr>
      <w:tr w:rsidR="00B962ED" w:rsidRPr="00B962ED" w:rsidTr="00B962ED">
        <w:trPr>
          <w:trHeight w:val="345"/>
        </w:trPr>
        <w:tc>
          <w:tcPr>
            <w:tcW w:w="10460" w:type="dxa"/>
            <w:gridSpan w:val="52"/>
            <w:tcBorders>
              <w:top w:val="nil"/>
              <w:left w:val="nil"/>
              <w:bottom w:val="nil"/>
              <w:right w:val="nil"/>
            </w:tcBorders>
            <w:shd w:val="clear" w:color="FFFFFF" w:fill="FFFFFF"/>
            <w:hideMark/>
          </w:tcPr>
          <w:p w:rsid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总价措施项目清单与计价表</w:t>
            </w:r>
          </w:p>
          <w:p w:rsidR="00B962ED" w:rsidRDefault="00B962ED" w:rsidP="00B962ED">
            <w:pPr>
              <w:widowControl/>
              <w:jc w:val="left"/>
              <w:rPr>
                <w:rFonts w:ascii="宋体" w:eastAsia="宋体" w:hAnsi="宋体" w:cs="宋体"/>
                <w:kern w:val="0"/>
                <w:sz w:val="18"/>
                <w:szCs w:val="18"/>
              </w:rPr>
            </w:pPr>
          </w:p>
          <w:p w:rsidR="00B962ED" w:rsidRDefault="00B962ED" w:rsidP="00B962ED">
            <w:pPr>
              <w:widowControl/>
              <w:jc w:val="left"/>
              <w:rPr>
                <w:rFonts w:ascii="宋体" w:eastAsia="宋体" w:hAnsi="宋体" w:cs="宋体"/>
                <w:kern w:val="0"/>
                <w:sz w:val="18"/>
                <w:szCs w:val="18"/>
              </w:rPr>
            </w:pPr>
          </w:p>
          <w:p w:rsidR="00B962ED" w:rsidRPr="00B962ED" w:rsidRDefault="00B962ED" w:rsidP="00B962ED">
            <w:pPr>
              <w:widowControl/>
              <w:jc w:val="center"/>
              <w:rPr>
                <w:rFonts w:ascii="宋体" w:eastAsia="宋体" w:hAnsi="宋体" w:cs="宋体"/>
                <w:kern w:val="0"/>
                <w:sz w:val="44"/>
                <w:szCs w:val="44"/>
              </w:rPr>
            </w:pPr>
            <w:r w:rsidRPr="00B962ED">
              <w:rPr>
                <w:rFonts w:ascii="宋体" w:eastAsia="宋体" w:hAnsi="宋体" w:cs="宋体" w:hint="eastAsia"/>
                <w:kern w:val="0"/>
                <w:sz w:val="44"/>
                <w:szCs w:val="44"/>
              </w:rPr>
              <w:t>总价措施项目清单与计价表</w:t>
            </w:r>
          </w:p>
        </w:tc>
      </w:tr>
      <w:tr w:rsidR="00B962ED" w:rsidRPr="00B962ED" w:rsidTr="00B962ED">
        <w:trPr>
          <w:gridAfter w:val="1"/>
          <w:wAfter w:w="39" w:type="dxa"/>
          <w:trHeight w:val="510"/>
        </w:trPr>
        <w:tc>
          <w:tcPr>
            <w:tcW w:w="4927" w:type="dxa"/>
            <w:gridSpan w:val="18"/>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工程名称：襄城县十里铺镇实验小学围墙工程</w:t>
            </w:r>
          </w:p>
        </w:tc>
        <w:tc>
          <w:tcPr>
            <w:tcW w:w="2819" w:type="dxa"/>
            <w:gridSpan w:val="16"/>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标段：</w:t>
            </w:r>
          </w:p>
        </w:tc>
        <w:tc>
          <w:tcPr>
            <w:tcW w:w="2675" w:type="dxa"/>
            <w:gridSpan w:val="17"/>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1 页 共 1 页</w:t>
            </w:r>
          </w:p>
        </w:tc>
      </w:tr>
      <w:tr w:rsidR="00B962ED" w:rsidRPr="00B962ED" w:rsidTr="00B962ED">
        <w:trPr>
          <w:gridAfter w:val="1"/>
          <w:wAfter w:w="39" w:type="dxa"/>
          <w:trHeight w:val="510"/>
        </w:trPr>
        <w:tc>
          <w:tcPr>
            <w:tcW w:w="6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135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项目编码</w:t>
            </w:r>
          </w:p>
        </w:tc>
        <w:tc>
          <w:tcPr>
            <w:tcW w:w="17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项目名称</w:t>
            </w:r>
          </w:p>
        </w:tc>
        <w:tc>
          <w:tcPr>
            <w:tcW w:w="176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 xml:space="preserve">计 算 基 </w:t>
            </w:r>
            <w:proofErr w:type="gramStart"/>
            <w:r w:rsidRPr="00B962ED">
              <w:rPr>
                <w:rFonts w:ascii="宋体" w:eastAsia="宋体" w:hAnsi="宋体" w:cs="宋体" w:hint="eastAsia"/>
                <w:b/>
                <w:bCs/>
                <w:kern w:val="0"/>
                <w:sz w:val="18"/>
                <w:szCs w:val="18"/>
              </w:rPr>
              <w:t>础</w:t>
            </w:r>
            <w:proofErr w:type="gramEnd"/>
          </w:p>
        </w:tc>
        <w:tc>
          <w:tcPr>
            <w:tcW w:w="53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费率</w:t>
            </w:r>
            <w:r w:rsidRPr="00B962ED">
              <w:rPr>
                <w:rFonts w:ascii="宋体" w:eastAsia="宋体" w:hAnsi="宋体" w:cs="宋体" w:hint="eastAsia"/>
                <w:b/>
                <w:bCs/>
                <w:kern w:val="0"/>
                <w:sz w:val="18"/>
                <w:szCs w:val="18"/>
              </w:rPr>
              <w:br/>
              <w:t>(%)</w:t>
            </w:r>
          </w:p>
        </w:tc>
        <w:tc>
          <w:tcPr>
            <w:tcW w:w="96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调整费</w:t>
            </w:r>
            <w:r w:rsidRPr="00B962ED">
              <w:rPr>
                <w:rFonts w:ascii="宋体" w:eastAsia="宋体" w:hAnsi="宋体" w:cs="宋体" w:hint="eastAsia"/>
                <w:b/>
                <w:bCs/>
                <w:kern w:val="0"/>
                <w:sz w:val="18"/>
                <w:szCs w:val="18"/>
              </w:rPr>
              <w:br/>
              <w:t>率(%)</w:t>
            </w:r>
          </w:p>
        </w:tc>
        <w:tc>
          <w:tcPr>
            <w:tcW w:w="104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调整后</w:t>
            </w:r>
            <w:r w:rsidRPr="00B962ED">
              <w:rPr>
                <w:rFonts w:ascii="宋体" w:eastAsia="宋体" w:hAnsi="宋体" w:cs="宋体" w:hint="eastAsia"/>
                <w:b/>
                <w:bCs/>
                <w:kern w:val="0"/>
                <w:sz w:val="18"/>
                <w:szCs w:val="18"/>
              </w:rPr>
              <w:br/>
              <w:t>金额(元)</w:t>
            </w:r>
          </w:p>
        </w:tc>
        <w:tc>
          <w:tcPr>
            <w:tcW w:w="169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备 注</w:t>
            </w:r>
          </w:p>
        </w:tc>
      </w:tr>
      <w:tr w:rsidR="00B962ED" w:rsidRPr="00B962ED" w:rsidTr="00B962ED">
        <w:trPr>
          <w:gridAfter w:val="1"/>
          <w:wAfter w:w="39"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w:t>
            </w: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011707001001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安全文明施工费</w:t>
            </w: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分部分项安全文明施工费+单价措施安全文明施工费</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51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w:t>
            </w: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其他措施费（费率类）</w:t>
            </w: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2.1</w:t>
            </w: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011707002001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夜间施工增加费</w:t>
            </w: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分部分项其他措施费+单价措施其他措施费</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2.2</w:t>
            </w: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011707004001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二次搬运费</w:t>
            </w: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分部分项其他措施费+单价措施其他措施费</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2.3</w:t>
            </w: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011707005001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冬雨季施工增加费</w:t>
            </w: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分部分项其他措施费+单价措施其他措施费</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3</w:t>
            </w: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其他（费率类）</w:t>
            </w: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135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6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537"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6037"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计</w:t>
            </w:r>
          </w:p>
        </w:tc>
        <w:tc>
          <w:tcPr>
            <w:tcW w:w="960" w:type="dxa"/>
            <w:gridSpan w:val="5"/>
            <w:tcBorders>
              <w:top w:val="nil"/>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690" w:type="dxa"/>
            <w:tcBorders>
              <w:top w:val="nil"/>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044"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690" w:type="dxa"/>
            <w:gridSpan w:val="6"/>
            <w:tcBorders>
              <w:top w:val="nil"/>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4927" w:type="dxa"/>
            <w:gridSpan w:val="18"/>
            <w:tcBorders>
              <w:top w:val="nil"/>
              <w:left w:val="nil"/>
              <w:bottom w:val="nil"/>
              <w:right w:val="nil"/>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编制人（造价人员）：</w:t>
            </w:r>
          </w:p>
        </w:tc>
        <w:tc>
          <w:tcPr>
            <w:tcW w:w="5494" w:type="dxa"/>
            <w:gridSpan w:val="33"/>
            <w:tcBorders>
              <w:top w:val="nil"/>
              <w:left w:val="nil"/>
              <w:bottom w:val="nil"/>
              <w:right w:val="nil"/>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复核人（造价工程师）：</w:t>
            </w:r>
          </w:p>
        </w:tc>
      </w:tr>
      <w:tr w:rsidR="00B962ED" w:rsidRPr="00B962ED" w:rsidTr="00B962ED">
        <w:trPr>
          <w:gridAfter w:val="1"/>
          <w:wAfter w:w="39" w:type="dxa"/>
          <w:trHeight w:val="960"/>
        </w:trPr>
        <w:tc>
          <w:tcPr>
            <w:tcW w:w="10421" w:type="dxa"/>
            <w:gridSpan w:val="51"/>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962E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962ED">
              <w:rPr>
                <w:rFonts w:ascii="宋体" w:eastAsia="宋体" w:hAnsi="宋体" w:cs="宋体" w:hint="eastAsia"/>
                <w:kern w:val="0"/>
                <w:sz w:val="18"/>
                <w:szCs w:val="18"/>
              </w:rPr>
              <w:t>栏说明</w:t>
            </w:r>
            <w:proofErr w:type="gramEnd"/>
            <w:r w:rsidRPr="00B962ED">
              <w:rPr>
                <w:rFonts w:ascii="宋体" w:eastAsia="宋体" w:hAnsi="宋体" w:cs="宋体" w:hint="eastAsia"/>
                <w:kern w:val="0"/>
                <w:sz w:val="18"/>
                <w:szCs w:val="18"/>
              </w:rPr>
              <w:t>施工方案出处或计算方法。</w:t>
            </w:r>
          </w:p>
        </w:tc>
      </w:tr>
      <w:tr w:rsidR="00B962ED" w:rsidRPr="00B962ED" w:rsidTr="00B962ED">
        <w:trPr>
          <w:gridAfter w:val="1"/>
          <w:wAfter w:w="39" w:type="dxa"/>
          <w:trHeight w:val="360"/>
        </w:trPr>
        <w:tc>
          <w:tcPr>
            <w:tcW w:w="4927" w:type="dxa"/>
            <w:gridSpan w:val="18"/>
            <w:tcBorders>
              <w:top w:val="nil"/>
              <w:left w:val="nil"/>
              <w:bottom w:val="nil"/>
              <w:right w:val="nil"/>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819" w:type="dxa"/>
            <w:gridSpan w:val="16"/>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675" w:type="dxa"/>
            <w:gridSpan w:val="17"/>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表-11</w:t>
            </w:r>
          </w:p>
        </w:tc>
      </w:tr>
      <w:tr w:rsidR="00B962ED" w:rsidRPr="00B962ED" w:rsidTr="00B962ED">
        <w:trPr>
          <w:gridAfter w:val="1"/>
          <w:wAfter w:w="39" w:type="dxa"/>
          <w:trHeight w:val="795"/>
        </w:trPr>
        <w:tc>
          <w:tcPr>
            <w:tcW w:w="10421" w:type="dxa"/>
            <w:gridSpan w:val="51"/>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40"/>
                <w:szCs w:val="40"/>
              </w:rPr>
            </w:pPr>
            <w:r w:rsidRPr="00B962ED">
              <w:rPr>
                <w:rFonts w:ascii="宋体" w:eastAsia="宋体" w:hAnsi="宋体" w:cs="宋体" w:hint="eastAsia"/>
                <w:b/>
                <w:bCs/>
                <w:kern w:val="0"/>
                <w:sz w:val="40"/>
                <w:szCs w:val="40"/>
              </w:rPr>
              <w:t>其他项目清单与计价汇总表</w:t>
            </w:r>
          </w:p>
        </w:tc>
      </w:tr>
      <w:tr w:rsidR="00B962ED" w:rsidRPr="00B962ED" w:rsidTr="00B962ED">
        <w:trPr>
          <w:gridAfter w:val="1"/>
          <w:wAfter w:w="39" w:type="dxa"/>
          <w:trHeight w:val="735"/>
        </w:trPr>
        <w:tc>
          <w:tcPr>
            <w:tcW w:w="5400" w:type="dxa"/>
            <w:gridSpan w:val="21"/>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工程名称：襄城县十里铺镇实验小学围墙工程</w:t>
            </w:r>
          </w:p>
        </w:tc>
        <w:tc>
          <w:tcPr>
            <w:tcW w:w="3002" w:type="dxa"/>
            <w:gridSpan w:val="22"/>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标段：</w:t>
            </w:r>
          </w:p>
        </w:tc>
        <w:tc>
          <w:tcPr>
            <w:tcW w:w="2019" w:type="dxa"/>
            <w:gridSpan w:val="8"/>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1 页 共 1 页</w:t>
            </w:r>
          </w:p>
        </w:tc>
      </w:tr>
      <w:tr w:rsidR="00B962ED" w:rsidRPr="00B962ED" w:rsidTr="00B962ED">
        <w:trPr>
          <w:gridAfter w:val="1"/>
          <w:wAfter w:w="39" w:type="dxa"/>
          <w:trHeight w:val="375"/>
        </w:trPr>
        <w:tc>
          <w:tcPr>
            <w:tcW w:w="860"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4280"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 目 名 称</w:t>
            </w:r>
          </w:p>
        </w:tc>
        <w:tc>
          <w:tcPr>
            <w:tcW w:w="172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金 额(元)</w:t>
            </w:r>
          </w:p>
        </w:tc>
        <w:tc>
          <w:tcPr>
            <w:tcW w:w="182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结算金额(元)</w:t>
            </w:r>
          </w:p>
        </w:tc>
        <w:tc>
          <w:tcPr>
            <w:tcW w:w="1739" w:type="dxa"/>
            <w:gridSpan w:val="7"/>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备 注</w:t>
            </w: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w:t>
            </w: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暂列金额</w:t>
            </w: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明细详见表-12-1</w:t>
            </w: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w:t>
            </w: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暂估价</w:t>
            </w: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2.1</w:t>
            </w: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材料（工程设备）暂估价</w:t>
            </w: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明细详见表-12-2</w:t>
            </w: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2.2</w:t>
            </w: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专业工程暂估价</w:t>
            </w: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明细详见表-12-3</w:t>
            </w: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3</w:t>
            </w: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计日工</w:t>
            </w: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明细详见表-12-4</w:t>
            </w: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4</w:t>
            </w: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总承包服务费</w:t>
            </w: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明细详见表-12-5</w:t>
            </w: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86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280" w:type="dxa"/>
            <w:gridSpan w:val="15"/>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72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1"/>
          <w:wAfter w:w="39" w:type="dxa"/>
          <w:trHeight w:val="360"/>
        </w:trPr>
        <w:tc>
          <w:tcPr>
            <w:tcW w:w="514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计</w:t>
            </w:r>
          </w:p>
        </w:tc>
        <w:tc>
          <w:tcPr>
            <w:tcW w:w="172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822"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739" w:type="dxa"/>
            <w:gridSpan w:val="7"/>
            <w:tcBorders>
              <w:top w:val="nil"/>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w:t>
            </w:r>
          </w:p>
        </w:tc>
      </w:tr>
      <w:tr w:rsidR="00B962ED" w:rsidRPr="00B962ED" w:rsidTr="00B962ED">
        <w:trPr>
          <w:gridAfter w:val="1"/>
          <w:wAfter w:w="39" w:type="dxa"/>
          <w:trHeight w:val="360"/>
        </w:trPr>
        <w:tc>
          <w:tcPr>
            <w:tcW w:w="10421" w:type="dxa"/>
            <w:gridSpan w:val="51"/>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注：材料（工程设备）</w:t>
            </w:r>
            <w:proofErr w:type="gramStart"/>
            <w:r w:rsidRPr="00B962ED">
              <w:rPr>
                <w:rFonts w:ascii="宋体" w:eastAsia="宋体" w:hAnsi="宋体" w:cs="宋体" w:hint="eastAsia"/>
                <w:kern w:val="0"/>
                <w:sz w:val="18"/>
                <w:szCs w:val="18"/>
              </w:rPr>
              <w:t>暂估单价</w:t>
            </w:r>
            <w:proofErr w:type="gramEnd"/>
            <w:r w:rsidRPr="00B962ED">
              <w:rPr>
                <w:rFonts w:ascii="宋体" w:eastAsia="宋体" w:hAnsi="宋体" w:cs="宋体" w:hint="eastAsia"/>
                <w:kern w:val="0"/>
                <w:sz w:val="18"/>
                <w:szCs w:val="18"/>
              </w:rPr>
              <w:t>进入清单项目综合单价，此处不汇总。</w:t>
            </w:r>
          </w:p>
        </w:tc>
      </w:tr>
      <w:tr w:rsidR="00B962ED" w:rsidRPr="00B962ED" w:rsidTr="00B962ED">
        <w:trPr>
          <w:gridAfter w:val="1"/>
          <w:wAfter w:w="39" w:type="dxa"/>
          <w:trHeight w:val="360"/>
        </w:trPr>
        <w:tc>
          <w:tcPr>
            <w:tcW w:w="5400" w:type="dxa"/>
            <w:gridSpan w:val="21"/>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p>
        </w:tc>
        <w:tc>
          <w:tcPr>
            <w:tcW w:w="3002" w:type="dxa"/>
            <w:gridSpan w:val="22"/>
            <w:tcBorders>
              <w:top w:val="nil"/>
              <w:left w:val="nil"/>
              <w:bottom w:val="nil"/>
              <w:right w:val="nil"/>
            </w:tcBorders>
            <w:shd w:val="clear" w:color="FFFFFF" w:fill="FFFFFF"/>
            <w:hideMark/>
          </w:tcPr>
          <w:p w:rsidR="00B962ED" w:rsidRPr="00B962ED" w:rsidRDefault="00B962ED" w:rsidP="00B962ED">
            <w:pPr>
              <w:widowControl/>
              <w:jc w:val="left"/>
              <w:rPr>
                <w:rFonts w:ascii="宋体" w:eastAsia="宋体" w:hAnsi="宋体" w:cs="宋体"/>
                <w:kern w:val="0"/>
                <w:sz w:val="18"/>
                <w:szCs w:val="18"/>
              </w:rPr>
            </w:pPr>
          </w:p>
        </w:tc>
        <w:tc>
          <w:tcPr>
            <w:tcW w:w="2019" w:type="dxa"/>
            <w:gridSpan w:val="8"/>
            <w:tcBorders>
              <w:top w:val="nil"/>
              <w:left w:val="nil"/>
              <w:bottom w:val="nil"/>
              <w:right w:val="nil"/>
            </w:tcBorders>
            <w:shd w:val="clear" w:color="FFFFFF" w:fill="FFFFFF"/>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表—12</w:t>
            </w:r>
          </w:p>
        </w:tc>
      </w:tr>
      <w:tr w:rsidR="00B962ED" w:rsidRPr="00B962ED" w:rsidTr="00B962ED">
        <w:trPr>
          <w:gridAfter w:val="2"/>
          <w:wAfter w:w="138" w:type="dxa"/>
          <w:trHeight w:val="795"/>
        </w:trPr>
        <w:tc>
          <w:tcPr>
            <w:tcW w:w="10322" w:type="dxa"/>
            <w:gridSpan w:val="50"/>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40"/>
                <w:szCs w:val="40"/>
              </w:rPr>
            </w:pPr>
            <w:r w:rsidRPr="00B962ED">
              <w:rPr>
                <w:rFonts w:ascii="宋体" w:eastAsia="宋体" w:hAnsi="宋体" w:cs="宋体" w:hint="eastAsia"/>
                <w:b/>
                <w:bCs/>
                <w:kern w:val="0"/>
                <w:sz w:val="40"/>
                <w:szCs w:val="40"/>
              </w:rPr>
              <w:t>暂列金额明细表</w:t>
            </w:r>
          </w:p>
        </w:tc>
      </w:tr>
      <w:tr w:rsidR="00B962ED" w:rsidRPr="00B962ED" w:rsidTr="00B962ED">
        <w:trPr>
          <w:gridAfter w:val="2"/>
          <w:wAfter w:w="138" w:type="dxa"/>
          <w:trHeight w:val="735"/>
        </w:trPr>
        <w:tc>
          <w:tcPr>
            <w:tcW w:w="4780" w:type="dxa"/>
            <w:gridSpan w:val="17"/>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工程名称：襄城县十里铺镇实验小学围墙工程</w:t>
            </w:r>
          </w:p>
        </w:tc>
        <w:tc>
          <w:tcPr>
            <w:tcW w:w="3562" w:type="dxa"/>
            <w:gridSpan w:val="25"/>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标段：</w:t>
            </w:r>
          </w:p>
        </w:tc>
        <w:tc>
          <w:tcPr>
            <w:tcW w:w="1980" w:type="dxa"/>
            <w:gridSpan w:val="8"/>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1 页 共 1 页</w:t>
            </w:r>
          </w:p>
        </w:tc>
      </w:tr>
      <w:tr w:rsidR="00B962ED" w:rsidRPr="00B962ED" w:rsidTr="00B962ED">
        <w:trPr>
          <w:gridAfter w:val="2"/>
          <w:wAfter w:w="138" w:type="dxa"/>
          <w:trHeight w:val="345"/>
        </w:trPr>
        <w:tc>
          <w:tcPr>
            <w:tcW w:w="920"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464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 目 名 称</w:t>
            </w:r>
          </w:p>
        </w:tc>
        <w:tc>
          <w:tcPr>
            <w:tcW w:w="112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计量单位</w:t>
            </w:r>
          </w:p>
        </w:tc>
        <w:tc>
          <w:tcPr>
            <w:tcW w:w="144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暂定金额(元)</w:t>
            </w:r>
          </w:p>
        </w:tc>
        <w:tc>
          <w:tcPr>
            <w:tcW w:w="2202"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备 注</w:t>
            </w: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w:t>
            </w: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315"/>
        </w:trPr>
        <w:tc>
          <w:tcPr>
            <w:tcW w:w="92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464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12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44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r>
      <w:tr w:rsidR="00B962ED" w:rsidRPr="00B962ED" w:rsidTr="00B962ED">
        <w:trPr>
          <w:gridAfter w:val="2"/>
          <w:wAfter w:w="138" w:type="dxa"/>
          <w:trHeight w:val="285"/>
        </w:trPr>
        <w:tc>
          <w:tcPr>
            <w:tcW w:w="6680"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计</w:t>
            </w:r>
          </w:p>
        </w:tc>
        <w:tc>
          <w:tcPr>
            <w:tcW w:w="1440" w:type="dxa"/>
            <w:gridSpan w:val="11"/>
            <w:tcBorders>
              <w:top w:val="nil"/>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2202" w:type="dxa"/>
            <w:gridSpan w:val="10"/>
            <w:tcBorders>
              <w:top w:val="single" w:sz="4" w:space="0" w:color="000000"/>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w:t>
            </w:r>
          </w:p>
        </w:tc>
      </w:tr>
      <w:tr w:rsidR="00B962ED" w:rsidRPr="00B962ED" w:rsidTr="00B962ED">
        <w:trPr>
          <w:gridAfter w:val="2"/>
          <w:wAfter w:w="138" w:type="dxa"/>
          <w:trHeight w:val="330"/>
        </w:trPr>
        <w:tc>
          <w:tcPr>
            <w:tcW w:w="10322" w:type="dxa"/>
            <w:gridSpan w:val="50"/>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注：此表由招标人填写，如不能详列，也可只列暂定金额总额，投标人应将上述暂列金额计入投标总价中。</w:t>
            </w:r>
          </w:p>
        </w:tc>
      </w:tr>
      <w:tr w:rsidR="00B962ED" w:rsidRPr="00B962ED" w:rsidTr="00B962ED">
        <w:trPr>
          <w:gridAfter w:val="2"/>
          <w:wAfter w:w="138" w:type="dxa"/>
          <w:trHeight w:val="375"/>
        </w:trPr>
        <w:tc>
          <w:tcPr>
            <w:tcW w:w="4780" w:type="dxa"/>
            <w:gridSpan w:val="17"/>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p>
        </w:tc>
        <w:tc>
          <w:tcPr>
            <w:tcW w:w="3562" w:type="dxa"/>
            <w:gridSpan w:val="25"/>
            <w:tcBorders>
              <w:top w:val="nil"/>
              <w:left w:val="nil"/>
              <w:bottom w:val="nil"/>
              <w:right w:val="nil"/>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980" w:type="dxa"/>
            <w:gridSpan w:val="8"/>
            <w:tcBorders>
              <w:top w:val="nil"/>
              <w:left w:val="nil"/>
              <w:bottom w:val="nil"/>
              <w:right w:val="nil"/>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表—12—1</w:t>
            </w:r>
          </w:p>
        </w:tc>
      </w:tr>
      <w:tr w:rsidR="00B962ED" w:rsidRPr="00B962ED" w:rsidTr="00B962ED">
        <w:trPr>
          <w:gridAfter w:val="2"/>
          <w:wAfter w:w="138" w:type="dxa"/>
          <w:trHeight w:val="225"/>
        </w:trPr>
        <w:tc>
          <w:tcPr>
            <w:tcW w:w="920" w:type="dxa"/>
            <w:gridSpan w:val="6"/>
            <w:tcBorders>
              <w:top w:val="nil"/>
              <w:left w:val="nil"/>
              <w:bottom w:val="nil"/>
              <w:right w:val="nil"/>
            </w:tcBorders>
            <w:shd w:val="clear" w:color="auto" w:fill="auto"/>
            <w:noWrap/>
            <w:vAlign w:val="bottom"/>
            <w:hideMark/>
          </w:tcPr>
          <w:p w:rsidR="00B962ED" w:rsidRPr="00B962ED" w:rsidRDefault="00B962ED" w:rsidP="00B962ED">
            <w:pPr>
              <w:widowControl/>
              <w:jc w:val="left"/>
              <w:rPr>
                <w:rFonts w:ascii="宋体" w:eastAsia="宋体" w:hAnsi="宋体" w:cs="宋体"/>
                <w:color w:val="000000"/>
                <w:kern w:val="0"/>
                <w:sz w:val="18"/>
                <w:szCs w:val="18"/>
              </w:rPr>
            </w:pPr>
          </w:p>
        </w:tc>
        <w:tc>
          <w:tcPr>
            <w:tcW w:w="3860" w:type="dxa"/>
            <w:gridSpan w:val="11"/>
            <w:tcBorders>
              <w:top w:val="nil"/>
              <w:left w:val="nil"/>
              <w:bottom w:val="nil"/>
              <w:right w:val="nil"/>
            </w:tcBorders>
            <w:shd w:val="clear" w:color="auto" w:fill="auto"/>
            <w:noWrap/>
            <w:vAlign w:val="bottom"/>
            <w:hideMark/>
          </w:tcPr>
          <w:p w:rsidR="00B962ED" w:rsidRPr="00B962ED" w:rsidRDefault="00B962ED" w:rsidP="00B962ED">
            <w:pPr>
              <w:widowControl/>
              <w:jc w:val="left"/>
              <w:rPr>
                <w:rFonts w:ascii="宋体" w:eastAsia="宋体" w:hAnsi="宋体" w:cs="宋体"/>
                <w:color w:val="000000"/>
                <w:kern w:val="0"/>
                <w:sz w:val="18"/>
                <w:szCs w:val="18"/>
              </w:rPr>
            </w:pPr>
          </w:p>
        </w:tc>
        <w:tc>
          <w:tcPr>
            <w:tcW w:w="780" w:type="dxa"/>
            <w:gridSpan w:val="6"/>
            <w:tcBorders>
              <w:top w:val="nil"/>
              <w:left w:val="nil"/>
              <w:bottom w:val="nil"/>
              <w:right w:val="nil"/>
            </w:tcBorders>
            <w:shd w:val="clear" w:color="auto" w:fill="auto"/>
            <w:noWrap/>
            <w:vAlign w:val="bottom"/>
            <w:hideMark/>
          </w:tcPr>
          <w:p w:rsidR="00B962ED" w:rsidRPr="00B962ED" w:rsidRDefault="00B962ED" w:rsidP="00B962ED">
            <w:pPr>
              <w:widowControl/>
              <w:jc w:val="left"/>
              <w:rPr>
                <w:rFonts w:ascii="宋体" w:eastAsia="宋体" w:hAnsi="宋体" w:cs="宋体"/>
                <w:color w:val="000000"/>
                <w:kern w:val="0"/>
                <w:sz w:val="18"/>
                <w:szCs w:val="18"/>
              </w:rPr>
            </w:pPr>
          </w:p>
        </w:tc>
        <w:tc>
          <w:tcPr>
            <w:tcW w:w="1120" w:type="dxa"/>
            <w:gridSpan w:val="6"/>
            <w:tcBorders>
              <w:top w:val="nil"/>
              <w:left w:val="nil"/>
              <w:bottom w:val="nil"/>
              <w:right w:val="nil"/>
            </w:tcBorders>
            <w:shd w:val="clear" w:color="auto" w:fill="auto"/>
            <w:noWrap/>
            <w:vAlign w:val="bottom"/>
            <w:hideMark/>
          </w:tcPr>
          <w:p w:rsidR="00B962ED" w:rsidRPr="00B962ED" w:rsidRDefault="00B962ED" w:rsidP="00B962ED">
            <w:pPr>
              <w:widowControl/>
              <w:jc w:val="left"/>
              <w:rPr>
                <w:rFonts w:ascii="宋体" w:eastAsia="宋体" w:hAnsi="宋体" w:cs="宋体"/>
                <w:color w:val="000000"/>
                <w:kern w:val="0"/>
                <w:sz w:val="18"/>
                <w:szCs w:val="18"/>
              </w:rPr>
            </w:pPr>
          </w:p>
        </w:tc>
        <w:tc>
          <w:tcPr>
            <w:tcW w:w="1440" w:type="dxa"/>
            <w:gridSpan w:val="11"/>
            <w:tcBorders>
              <w:top w:val="nil"/>
              <w:left w:val="nil"/>
              <w:bottom w:val="nil"/>
              <w:right w:val="nil"/>
            </w:tcBorders>
            <w:shd w:val="clear" w:color="auto" w:fill="auto"/>
            <w:noWrap/>
            <w:vAlign w:val="bottom"/>
            <w:hideMark/>
          </w:tcPr>
          <w:p w:rsidR="00B962ED" w:rsidRPr="00B962ED" w:rsidRDefault="00B962ED" w:rsidP="00B962ED">
            <w:pPr>
              <w:widowControl/>
              <w:jc w:val="left"/>
              <w:rPr>
                <w:rFonts w:ascii="宋体" w:eastAsia="宋体" w:hAnsi="宋体" w:cs="宋体"/>
                <w:color w:val="000000"/>
                <w:kern w:val="0"/>
                <w:sz w:val="18"/>
                <w:szCs w:val="18"/>
              </w:rPr>
            </w:pPr>
          </w:p>
        </w:tc>
        <w:tc>
          <w:tcPr>
            <w:tcW w:w="222" w:type="dxa"/>
            <w:gridSpan w:val="2"/>
            <w:tcBorders>
              <w:top w:val="nil"/>
              <w:left w:val="nil"/>
              <w:bottom w:val="nil"/>
              <w:right w:val="nil"/>
            </w:tcBorders>
            <w:shd w:val="clear" w:color="auto" w:fill="auto"/>
            <w:noWrap/>
            <w:vAlign w:val="bottom"/>
            <w:hideMark/>
          </w:tcPr>
          <w:p w:rsidR="00B962ED" w:rsidRPr="00B962ED" w:rsidRDefault="00B962ED" w:rsidP="00B962ED">
            <w:pPr>
              <w:widowControl/>
              <w:jc w:val="left"/>
              <w:rPr>
                <w:rFonts w:ascii="宋体" w:eastAsia="宋体" w:hAnsi="宋体" w:cs="宋体"/>
                <w:color w:val="000000"/>
                <w:kern w:val="0"/>
                <w:sz w:val="18"/>
                <w:szCs w:val="18"/>
              </w:rPr>
            </w:pPr>
          </w:p>
        </w:tc>
        <w:tc>
          <w:tcPr>
            <w:tcW w:w="1980" w:type="dxa"/>
            <w:gridSpan w:val="8"/>
            <w:tcBorders>
              <w:top w:val="nil"/>
              <w:left w:val="nil"/>
              <w:bottom w:val="nil"/>
              <w:right w:val="nil"/>
            </w:tcBorders>
            <w:shd w:val="clear" w:color="auto" w:fill="auto"/>
            <w:noWrap/>
            <w:vAlign w:val="bottom"/>
            <w:hideMark/>
          </w:tcPr>
          <w:p w:rsidR="00B962ED" w:rsidRPr="00B962ED" w:rsidRDefault="00B962ED" w:rsidP="00B962ED">
            <w:pPr>
              <w:widowControl/>
              <w:jc w:val="left"/>
              <w:rPr>
                <w:rFonts w:ascii="宋体" w:eastAsia="宋体" w:hAnsi="宋体" w:cs="宋体"/>
                <w:color w:val="000000"/>
                <w:kern w:val="0"/>
                <w:sz w:val="18"/>
                <w:szCs w:val="18"/>
              </w:rPr>
            </w:pPr>
          </w:p>
        </w:tc>
      </w:tr>
      <w:tr w:rsidR="00B962ED" w:rsidRPr="00B962ED" w:rsidTr="00B962ED">
        <w:trPr>
          <w:gridAfter w:val="1"/>
          <w:wAfter w:w="39" w:type="dxa"/>
          <w:trHeight w:val="795"/>
        </w:trPr>
        <w:tc>
          <w:tcPr>
            <w:tcW w:w="10421" w:type="dxa"/>
            <w:gridSpan w:val="51"/>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40"/>
                <w:szCs w:val="40"/>
              </w:rPr>
            </w:pPr>
            <w:proofErr w:type="gramStart"/>
            <w:r w:rsidRPr="00B962ED">
              <w:rPr>
                <w:rFonts w:ascii="宋体" w:eastAsia="宋体" w:hAnsi="宋体" w:cs="宋体" w:hint="eastAsia"/>
                <w:b/>
                <w:bCs/>
                <w:kern w:val="0"/>
                <w:sz w:val="40"/>
                <w:szCs w:val="40"/>
              </w:rPr>
              <w:t>规</w:t>
            </w:r>
            <w:proofErr w:type="gramEnd"/>
            <w:r w:rsidRPr="00B962ED">
              <w:rPr>
                <w:rFonts w:ascii="宋体" w:eastAsia="宋体" w:hAnsi="宋体" w:cs="宋体" w:hint="eastAsia"/>
                <w:b/>
                <w:bCs/>
                <w:kern w:val="0"/>
                <w:sz w:val="40"/>
                <w:szCs w:val="40"/>
              </w:rPr>
              <w:t>费、税金项目计价表</w:t>
            </w:r>
          </w:p>
        </w:tc>
      </w:tr>
      <w:tr w:rsidR="00B962ED" w:rsidRPr="00B962ED" w:rsidTr="00B962ED">
        <w:trPr>
          <w:gridAfter w:val="1"/>
          <w:wAfter w:w="39" w:type="dxa"/>
          <w:trHeight w:val="510"/>
        </w:trPr>
        <w:tc>
          <w:tcPr>
            <w:tcW w:w="4460" w:type="dxa"/>
            <w:gridSpan w:val="15"/>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工程名称：襄城县十里铺镇实验小学围墙工程</w:t>
            </w:r>
          </w:p>
        </w:tc>
        <w:tc>
          <w:tcPr>
            <w:tcW w:w="3560" w:type="dxa"/>
            <w:gridSpan w:val="23"/>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标段：</w:t>
            </w:r>
          </w:p>
        </w:tc>
        <w:tc>
          <w:tcPr>
            <w:tcW w:w="2401" w:type="dxa"/>
            <w:gridSpan w:val="13"/>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1 页 共 1 页</w:t>
            </w:r>
          </w:p>
        </w:tc>
      </w:tr>
      <w:tr w:rsidR="00B962ED" w:rsidRPr="00B962ED" w:rsidTr="00B962ED">
        <w:trPr>
          <w:gridAfter w:val="1"/>
          <w:wAfter w:w="39" w:type="dxa"/>
          <w:trHeight w:val="510"/>
        </w:trPr>
        <w:tc>
          <w:tcPr>
            <w:tcW w:w="880"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24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项 目 名 称</w:t>
            </w:r>
          </w:p>
        </w:tc>
        <w:tc>
          <w:tcPr>
            <w:tcW w:w="2700"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 xml:space="preserve">计 算 基 </w:t>
            </w:r>
            <w:proofErr w:type="gramStart"/>
            <w:r w:rsidRPr="00B962ED">
              <w:rPr>
                <w:rFonts w:ascii="宋体" w:eastAsia="宋体" w:hAnsi="宋体" w:cs="宋体" w:hint="eastAsia"/>
                <w:b/>
                <w:bCs/>
                <w:kern w:val="0"/>
                <w:sz w:val="18"/>
                <w:szCs w:val="18"/>
              </w:rPr>
              <w:t>础</w:t>
            </w:r>
            <w:proofErr w:type="gramEnd"/>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计算基数</w:t>
            </w:r>
          </w:p>
        </w:tc>
        <w:tc>
          <w:tcPr>
            <w:tcW w:w="9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计算费率</w:t>
            </w:r>
            <w:r w:rsidRPr="00B962ED">
              <w:rPr>
                <w:rFonts w:ascii="宋体" w:eastAsia="宋体" w:hAnsi="宋体" w:cs="宋体" w:hint="eastAsia"/>
                <w:b/>
                <w:bCs/>
                <w:kern w:val="0"/>
                <w:sz w:val="18"/>
                <w:szCs w:val="18"/>
              </w:rPr>
              <w:br/>
              <w:t>(%)</w:t>
            </w:r>
          </w:p>
        </w:tc>
        <w:tc>
          <w:tcPr>
            <w:tcW w:w="1521" w:type="dxa"/>
            <w:gridSpan w:val="5"/>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金 额(元)</w:t>
            </w: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定额</w:t>
            </w: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定额</w:t>
            </w: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分部分项</w:t>
            </w: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费+单价措施</w:t>
            </w:r>
            <w:proofErr w:type="gramStart"/>
            <w:r w:rsidRPr="00B962ED">
              <w:rPr>
                <w:rFonts w:ascii="宋体" w:eastAsia="宋体" w:hAnsi="宋体" w:cs="宋体" w:hint="eastAsia"/>
                <w:kern w:val="0"/>
                <w:sz w:val="18"/>
                <w:szCs w:val="18"/>
              </w:rPr>
              <w:t>规</w:t>
            </w:r>
            <w:proofErr w:type="gramEnd"/>
            <w:r w:rsidRPr="00B962ED">
              <w:rPr>
                <w:rFonts w:ascii="宋体" w:eastAsia="宋体" w:hAnsi="宋体" w:cs="宋体" w:hint="eastAsia"/>
                <w:kern w:val="0"/>
                <w:sz w:val="18"/>
                <w:szCs w:val="18"/>
              </w:rPr>
              <w:t>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工程排污费</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1.3</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其他</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增值税</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10</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7920"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计</w:t>
            </w:r>
          </w:p>
        </w:tc>
        <w:tc>
          <w:tcPr>
            <w:tcW w:w="98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b/>
                <w:bCs/>
                <w:kern w:val="0"/>
                <w:sz w:val="18"/>
                <w:szCs w:val="18"/>
              </w:rPr>
            </w:pPr>
          </w:p>
        </w:tc>
        <w:tc>
          <w:tcPr>
            <w:tcW w:w="1521" w:type="dxa"/>
            <w:gridSpan w:val="5"/>
            <w:tcBorders>
              <w:top w:val="nil"/>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p>
        </w:tc>
      </w:tr>
      <w:tr w:rsidR="00B962ED" w:rsidRPr="00B962ED" w:rsidTr="00B962ED">
        <w:trPr>
          <w:gridAfter w:val="1"/>
          <w:wAfter w:w="39" w:type="dxa"/>
          <w:trHeight w:val="360"/>
        </w:trPr>
        <w:tc>
          <w:tcPr>
            <w:tcW w:w="4460" w:type="dxa"/>
            <w:gridSpan w:val="15"/>
            <w:tcBorders>
              <w:top w:val="nil"/>
              <w:left w:val="nil"/>
              <w:bottom w:val="nil"/>
              <w:right w:val="nil"/>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编制人（造价人员）：</w:t>
            </w:r>
          </w:p>
        </w:tc>
        <w:tc>
          <w:tcPr>
            <w:tcW w:w="5961" w:type="dxa"/>
            <w:gridSpan w:val="36"/>
            <w:tcBorders>
              <w:top w:val="nil"/>
              <w:left w:val="nil"/>
              <w:bottom w:val="nil"/>
              <w:right w:val="nil"/>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复核人（造价工程师）：</w:t>
            </w:r>
          </w:p>
        </w:tc>
      </w:tr>
      <w:tr w:rsidR="00B962ED" w:rsidRPr="00B962ED" w:rsidTr="00B962ED">
        <w:trPr>
          <w:gridAfter w:val="1"/>
          <w:wAfter w:w="39" w:type="dxa"/>
          <w:trHeight w:val="360"/>
        </w:trPr>
        <w:tc>
          <w:tcPr>
            <w:tcW w:w="4460" w:type="dxa"/>
            <w:gridSpan w:val="15"/>
            <w:tcBorders>
              <w:top w:val="nil"/>
              <w:left w:val="nil"/>
              <w:bottom w:val="nil"/>
              <w:right w:val="nil"/>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p>
        </w:tc>
        <w:tc>
          <w:tcPr>
            <w:tcW w:w="3560" w:type="dxa"/>
            <w:gridSpan w:val="23"/>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
        </w:tc>
        <w:tc>
          <w:tcPr>
            <w:tcW w:w="2401" w:type="dxa"/>
            <w:gridSpan w:val="13"/>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表—13</w:t>
            </w:r>
          </w:p>
        </w:tc>
      </w:tr>
      <w:tr w:rsidR="00B962ED" w:rsidRPr="00B962ED" w:rsidTr="00B962ED">
        <w:trPr>
          <w:gridAfter w:val="3"/>
          <w:wAfter w:w="240" w:type="dxa"/>
          <w:trHeight w:val="675"/>
        </w:trPr>
        <w:tc>
          <w:tcPr>
            <w:tcW w:w="10220" w:type="dxa"/>
            <w:gridSpan w:val="49"/>
            <w:tcBorders>
              <w:top w:val="nil"/>
              <w:left w:val="nil"/>
              <w:bottom w:val="nil"/>
              <w:right w:val="nil"/>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40"/>
                <w:szCs w:val="40"/>
              </w:rPr>
            </w:pPr>
            <w:r w:rsidRPr="00B962ED">
              <w:rPr>
                <w:rFonts w:ascii="宋体" w:eastAsia="宋体" w:hAnsi="宋体" w:cs="宋体" w:hint="eastAsia"/>
                <w:b/>
                <w:bCs/>
                <w:kern w:val="0"/>
                <w:sz w:val="40"/>
                <w:szCs w:val="40"/>
              </w:rPr>
              <w:t>主要材料价格表</w:t>
            </w:r>
          </w:p>
        </w:tc>
      </w:tr>
      <w:tr w:rsidR="00B962ED" w:rsidRPr="00B962ED" w:rsidTr="00B962ED">
        <w:trPr>
          <w:gridAfter w:val="3"/>
          <w:wAfter w:w="240" w:type="dxa"/>
          <w:trHeight w:val="735"/>
        </w:trPr>
        <w:tc>
          <w:tcPr>
            <w:tcW w:w="980" w:type="dxa"/>
            <w:gridSpan w:val="7"/>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工程名称：</w:t>
            </w:r>
          </w:p>
        </w:tc>
        <w:tc>
          <w:tcPr>
            <w:tcW w:w="7060" w:type="dxa"/>
            <w:gridSpan w:val="32"/>
            <w:tcBorders>
              <w:top w:val="nil"/>
              <w:left w:val="nil"/>
              <w:bottom w:val="nil"/>
              <w:right w:val="nil"/>
            </w:tcBorders>
            <w:shd w:val="clear" w:color="FFFFFF" w:fill="FFFFFF"/>
            <w:vAlign w:val="bottom"/>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襄城县十里铺镇实验小学围墙工程</w:t>
            </w:r>
          </w:p>
        </w:tc>
        <w:tc>
          <w:tcPr>
            <w:tcW w:w="2180" w:type="dxa"/>
            <w:gridSpan w:val="10"/>
            <w:tcBorders>
              <w:top w:val="nil"/>
              <w:left w:val="nil"/>
              <w:bottom w:val="nil"/>
              <w:right w:val="nil"/>
            </w:tcBorders>
            <w:shd w:val="clear" w:color="FFFFFF" w:fill="FFFFFF"/>
            <w:vAlign w:val="bottom"/>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第 1 页 共 1 页</w:t>
            </w:r>
          </w:p>
        </w:tc>
      </w:tr>
      <w:tr w:rsidR="00B962ED" w:rsidRPr="00B962ED" w:rsidTr="00B962ED">
        <w:trPr>
          <w:gridAfter w:val="3"/>
          <w:wAfter w:w="240" w:type="dxa"/>
          <w:trHeight w:val="510"/>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序号</w:t>
            </w:r>
          </w:p>
        </w:tc>
        <w:tc>
          <w:tcPr>
            <w:tcW w:w="12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材料编码</w:t>
            </w:r>
          </w:p>
        </w:tc>
        <w:tc>
          <w:tcPr>
            <w:tcW w:w="236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材料名称</w:t>
            </w:r>
          </w:p>
        </w:tc>
        <w:tc>
          <w:tcPr>
            <w:tcW w:w="18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规格.型号等特殊要求</w:t>
            </w:r>
          </w:p>
        </w:tc>
        <w:tc>
          <w:tcPr>
            <w:tcW w:w="62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单位</w:t>
            </w:r>
          </w:p>
        </w:tc>
        <w:tc>
          <w:tcPr>
            <w:tcW w:w="11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数 量</w:t>
            </w:r>
          </w:p>
        </w:tc>
        <w:tc>
          <w:tcPr>
            <w:tcW w:w="128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单 价</w:t>
            </w:r>
          </w:p>
        </w:tc>
        <w:tc>
          <w:tcPr>
            <w:tcW w:w="11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b/>
                <w:bCs/>
                <w:kern w:val="0"/>
                <w:sz w:val="18"/>
                <w:szCs w:val="18"/>
              </w:rPr>
            </w:pPr>
            <w:r w:rsidRPr="00B962ED">
              <w:rPr>
                <w:rFonts w:ascii="宋体" w:eastAsia="宋体" w:hAnsi="宋体" w:cs="宋体" w:hint="eastAsia"/>
                <w:b/>
                <w:bCs/>
                <w:kern w:val="0"/>
                <w:sz w:val="18"/>
                <w:szCs w:val="18"/>
              </w:rPr>
              <w:t>合 价</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1</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02090101</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塑料薄膜</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m2</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358.210774</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2</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02270121</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棉纱</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kg</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4.106725</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3</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03131975</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水砂纸</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张</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204.082822</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4</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34110103</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电</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kW·h</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43.457148</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5</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34110117</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水</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146.687174</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6</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35030141</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扣件</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proofErr w:type="gramStart"/>
            <w:r w:rsidRPr="00B962ED">
              <w:rPr>
                <w:rFonts w:ascii="宋体" w:eastAsia="宋体" w:hAnsi="宋体" w:cs="宋体" w:hint="eastAsia"/>
                <w:kern w:val="0"/>
                <w:sz w:val="18"/>
                <w:szCs w:val="18"/>
              </w:rPr>
              <w:t>个</w:t>
            </w:r>
            <w:proofErr w:type="gramEnd"/>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0.00327</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7</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80210555</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预拌混凝土</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C15</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53.0452</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8</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80210557</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预拌混凝土</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C20</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m3</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12.0998</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9</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QTCLF-1</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其他材料费</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元</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166.646027</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r w:rsidR="00B962ED" w:rsidRPr="00B962ED" w:rsidTr="00B962ED">
        <w:trPr>
          <w:gridAfter w:val="3"/>
          <w:wAfter w:w="240" w:type="dxa"/>
          <w:trHeight w:val="360"/>
        </w:trPr>
        <w:tc>
          <w:tcPr>
            <w:tcW w:w="580" w:type="dxa"/>
            <w:tcBorders>
              <w:top w:val="nil"/>
              <w:left w:val="single" w:sz="8" w:space="0" w:color="000000"/>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2360" w:type="dxa"/>
            <w:gridSpan w:val="6"/>
            <w:tcBorders>
              <w:top w:val="nil"/>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800" w:type="dxa"/>
            <w:gridSpan w:val="11"/>
            <w:tcBorders>
              <w:top w:val="nil"/>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lef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620" w:type="dxa"/>
            <w:gridSpan w:val="3"/>
            <w:tcBorders>
              <w:top w:val="nil"/>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center"/>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7"/>
            <w:tcBorders>
              <w:top w:val="nil"/>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c>
          <w:tcPr>
            <w:tcW w:w="1180" w:type="dxa"/>
            <w:gridSpan w:val="2"/>
            <w:tcBorders>
              <w:top w:val="nil"/>
              <w:left w:val="nil"/>
              <w:bottom w:val="single" w:sz="8" w:space="0" w:color="000000"/>
              <w:right w:val="single" w:sz="8" w:space="0" w:color="000000"/>
            </w:tcBorders>
            <w:shd w:val="clear" w:color="FFFFFF" w:fill="FFFFFF"/>
            <w:vAlign w:val="center"/>
            <w:hideMark/>
          </w:tcPr>
          <w:p w:rsidR="00B962ED" w:rsidRPr="00B962ED" w:rsidRDefault="00B962ED" w:rsidP="00B962ED">
            <w:pPr>
              <w:widowControl/>
              <w:jc w:val="right"/>
              <w:rPr>
                <w:rFonts w:ascii="宋体" w:eastAsia="宋体" w:hAnsi="宋体" w:cs="宋体"/>
                <w:kern w:val="0"/>
                <w:sz w:val="18"/>
                <w:szCs w:val="18"/>
              </w:rPr>
            </w:pPr>
            <w:r w:rsidRPr="00B962ED">
              <w:rPr>
                <w:rFonts w:ascii="宋体" w:eastAsia="宋体" w:hAnsi="宋体" w:cs="宋体" w:hint="eastAsia"/>
                <w:kern w:val="0"/>
                <w:sz w:val="18"/>
                <w:szCs w:val="18"/>
              </w:rPr>
              <w:t xml:space="preserve">　</w:t>
            </w:r>
          </w:p>
        </w:tc>
      </w:tr>
    </w:tbl>
    <w:p w:rsidR="004C531C" w:rsidRPr="00B962ED" w:rsidRDefault="004C531C" w:rsidP="004C531C">
      <w:pPr>
        <w:spacing w:line="500" w:lineRule="exact"/>
        <w:ind w:left="562"/>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B26B5A">
        <w:rPr>
          <w:rFonts w:ascii="新宋体" w:eastAsia="新宋体" w:hAnsi="新宋体" w:cs="新宋体" w:hint="eastAsia"/>
          <w:sz w:val="24"/>
        </w:rPr>
        <w:t>在双方签订合同时双方约定为准。</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B962ED">
        <w:rPr>
          <w:rFonts w:ascii="新宋体" w:eastAsia="新宋体" w:hAnsi="新宋体" w:hint="eastAsia"/>
          <w:b/>
          <w:bCs/>
          <w:sz w:val="24"/>
        </w:rPr>
        <w:t>793492.19</w:t>
      </w:r>
      <w:r>
        <w:rPr>
          <w:rFonts w:ascii="新宋体" w:eastAsia="新宋体" w:hAnsi="新宋体" w:hint="eastAsia"/>
          <w:b/>
          <w:bCs/>
          <w:sz w:val="24"/>
        </w:rPr>
        <w:t>元，超出者为无效投标。</w:t>
      </w:r>
    </w:p>
    <w:p w:rsidR="00705A43" w:rsidRDefault="00B26B5A">
      <w:pPr>
        <w:spacing w:line="500" w:lineRule="exact"/>
        <w:ind w:firstLine="480"/>
        <w:rPr>
          <w:rFonts w:ascii="新宋体" w:eastAsia="新宋体" w:hAnsi="新宋体"/>
          <w:sz w:val="24"/>
        </w:rPr>
      </w:pPr>
      <w:r>
        <w:rPr>
          <w:rFonts w:ascii="新宋体" w:eastAsia="新宋体" w:hAnsi="新宋体" w:hint="eastAsia"/>
          <w:sz w:val="24"/>
        </w:rPr>
        <w:t>（五）、工期：中标单位</w:t>
      </w:r>
      <w:r w:rsidR="00557D34">
        <w:rPr>
          <w:rFonts w:ascii="新宋体" w:eastAsia="新宋体" w:hAnsi="新宋体" w:hint="eastAsia"/>
          <w:sz w:val="24"/>
        </w:rPr>
        <w:t>自签订合同后</w:t>
      </w:r>
      <w:r>
        <w:rPr>
          <w:rFonts w:ascii="新宋体" w:eastAsia="新宋体" w:hAnsi="新宋体" w:hint="eastAsia"/>
          <w:sz w:val="24"/>
        </w:rPr>
        <w:t>90</w:t>
      </w:r>
      <w:proofErr w:type="gramStart"/>
      <w:r w:rsidR="004D0191">
        <w:rPr>
          <w:rFonts w:ascii="新宋体" w:eastAsia="新宋体" w:hAnsi="新宋体" w:hint="eastAsia"/>
          <w:sz w:val="24"/>
        </w:rPr>
        <w:t>日历天</w:t>
      </w:r>
      <w:proofErr w:type="gramEnd"/>
      <w:r>
        <w:rPr>
          <w:rFonts w:ascii="新宋体" w:eastAsia="新宋体" w:hAnsi="新宋体" w:hint="eastAsia"/>
          <w:sz w:val="24"/>
        </w:rPr>
        <w:t>内完成围墙建设</w:t>
      </w:r>
      <w:r w:rsidR="00557D34">
        <w:rPr>
          <w:rFonts w:ascii="新宋体" w:eastAsia="新宋体" w:hAnsi="新宋体" w:hint="eastAsia"/>
          <w:sz w:val="24"/>
        </w:rPr>
        <w:t>。</w:t>
      </w:r>
    </w:p>
    <w:p w:rsidR="004D0191" w:rsidRDefault="004D0191">
      <w:pPr>
        <w:spacing w:line="500" w:lineRule="exact"/>
        <w:ind w:firstLine="480"/>
        <w:rPr>
          <w:rFonts w:ascii="新宋体" w:eastAsia="新宋体" w:hAnsi="新宋体"/>
          <w:sz w:val="24"/>
        </w:rPr>
      </w:pPr>
      <w:r>
        <w:rPr>
          <w:rFonts w:ascii="新宋体" w:eastAsia="新宋体" w:hAnsi="新宋体" w:hint="eastAsia"/>
          <w:sz w:val="24"/>
        </w:rPr>
        <w:t>（六）、</w:t>
      </w:r>
      <w:r w:rsidR="00A013BE">
        <w:rPr>
          <w:rFonts w:ascii="新宋体" w:eastAsia="新宋体" w:hAnsi="新宋体" w:hint="eastAsia"/>
          <w:sz w:val="24"/>
        </w:rPr>
        <w:t>招标要求：按工程量清单施工。</w:t>
      </w: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B26B5A" w:rsidRDefault="00557D34">
      <w:pPr>
        <w:spacing w:line="500" w:lineRule="exact"/>
        <w:rPr>
          <w:rFonts w:ascii="宋体" w:hAnsi="宋体"/>
          <w:b/>
          <w:sz w:val="32"/>
          <w:szCs w:val="32"/>
        </w:rPr>
      </w:pPr>
      <w:r>
        <w:rPr>
          <w:rFonts w:ascii="宋体" w:hAnsi="宋体" w:hint="eastAsia"/>
          <w:b/>
          <w:sz w:val="32"/>
          <w:szCs w:val="32"/>
        </w:rPr>
        <w:t xml:space="preserve">                   </w:t>
      </w:r>
    </w:p>
    <w:p w:rsidR="00705A43" w:rsidRDefault="00557D34" w:rsidP="00B26B5A">
      <w:pPr>
        <w:spacing w:line="500" w:lineRule="exact"/>
        <w:jc w:val="center"/>
        <w:rPr>
          <w:rFonts w:ascii="宋体" w:hAnsi="宋体"/>
          <w:b/>
          <w:sz w:val="32"/>
          <w:szCs w:val="32"/>
        </w:rPr>
      </w:pPr>
      <w:r>
        <w:rPr>
          <w:rFonts w:ascii="宋体" w:hAnsi="宋体" w:hint="eastAsia"/>
          <w:b/>
          <w:sz w:val="32"/>
          <w:szCs w:val="32"/>
        </w:rPr>
        <w:t>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B26B5A">
        <w:rPr>
          <w:rFonts w:hint="eastAsia"/>
        </w:rPr>
        <w:t>十里铺镇中心学校</w:t>
      </w:r>
      <w:r>
        <w:rPr>
          <w:rFonts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B26B5A">
        <w:rPr>
          <w:rFonts w:ascii="宋体" w:hAnsi="宋体" w:cs="宋体" w:hint="eastAsia"/>
          <w:kern w:val="0"/>
          <w:sz w:val="24"/>
          <w:u w:val="single"/>
        </w:rPr>
        <w:t>15000</w:t>
      </w:r>
      <w:r>
        <w:rPr>
          <w:rFonts w:ascii="宋体" w:hAnsi="宋体" w:cs="宋体" w:hint="eastAsia"/>
          <w:kern w:val="0"/>
          <w:sz w:val="24"/>
          <w:u w:val="single"/>
        </w:rPr>
        <w:t>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rsidP="00771CB3">
      <w:pPr>
        <w:spacing w:line="400" w:lineRule="exact"/>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B962ED">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ACE" w:rsidRDefault="00051ACE" w:rsidP="00705A43">
      <w:r>
        <w:separator/>
      </w:r>
    </w:p>
  </w:endnote>
  <w:endnote w:type="continuationSeparator" w:id="0">
    <w:p w:rsidR="00051ACE" w:rsidRDefault="00051ACE"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2ED" w:rsidRDefault="00F05ABA">
    <w:pPr>
      <w:pStyle w:val="a7"/>
      <w:framePr w:wrap="around" w:vAnchor="text" w:hAnchor="margin" w:xAlign="center" w:y="1"/>
      <w:rPr>
        <w:rStyle w:val="ab"/>
      </w:rPr>
    </w:pPr>
    <w:r>
      <w:fldChar w:fldCharType="begin"/>
    </w:r>
    <w:r w:rsidR="00B962ED">
      <w:rPr>
        <w:rStyle w:val="ab"/>
      </w:rPr>
      <w:instrText xml:space="preserve">PAGE  </w:instrText>
    </w:r>
    <w:r>
      <w:fldChar w:fldCharType="separate"/>
    </w:r>
    <w:r w:rsidR="00B962ED">
      <w:rPr>
        <w:rStyle w:val="ab"/>
      </w:rPr>
      <w:t>13</w:t>
    </w:r>
    <w:r>
      <w:fldChar w:fldCharType="end"/>
    </w:r>
  </w:p>
  <w:p w:rsidR="00B962ED" w:rsidRDefault="00B962E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B962ED" w:rsidRDefault="00F05ABA">
        <w:pPr>
          <w:pStyle w:val="a7"/>
          <w:jc w:val="center"/>
        </w:pPr>
        <w:r w:rsidRPr="00F05ABA">
          <w:fldChar w:fldCharType="begin"/>
        </w:r>
        <w:r w:rsidR="00B962ED">
          <w:instrText xml:space="preserve"> PAGE   \* MERGEFORMAT </w:instrText>
        </w:r>
        <w:r w:rsidRPr="00F05ABA">
          <w:fldChar w:fldCharType="separate"/>
        </w:r>
        <w:r w:rsidR="003C687F" w:rsidRPr="003C687F">
          <w:rPr>
            <w:noProof/>
            <w:lang w:val="zh-CN"/>
          </w:rPr>
          <w:t>42</w:t>
        </w:r>
        <w:r>
          <w:rPr>
            <w:lang w:val="zh-CN"/>
          </w:rPr>
          <w:fldChar w:fldCharType="end"/>
        </w:r>
      </w:p>
    </w:sdtContent>
  </w:sdt>
  <w:p w:rsidR="00B962ED" w:rsidRDefault="00B962ED">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ACE" w:rsidRDefault="00051ACE" w:rsidP="00705A43">
      <w:r>
        <w:separator/>
      </w:r>
    </w:p>
  </w:footnote>
  <w:footnote w:type="continuationSeparator" w:id="0">
    <w:p w:rsidR="00051ACE" w:rsidRDefault="00051ACE"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8D5322D"/>
    <w:multiLevelType w:val="hybridMultilevel"/>
    <w:tmpl w:val="4BBE071A"/>
    <w:lvl w:ilvl="0" w:tplc="309656D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9A37B6"/>
    <w:multiLevelType w:val="singleLevel"/>
    <w:tmpl w:val="599A37B6"/>
    <w:lvl w:ilvl="0">
      <w:start w:val="1"/>
      <w:numFmt w:val="chineseCounting"/>
      <w:suff w:val="nothing"/>
      <w:lvlText w:val="%1、"/>
      <w:lvlJc w:val="left"/>
    </w:lvl>
  </w:abstractNum>
  <w:abstractNum w:abstractNumId="10">
    <w:nsid w:val="5C6C7744"/>
    <w:multiLevelType w:val="hybridMultilevel"/>
    <w:tmpl w:val="B648981C"/>
    <w:lvl w:ilvl="0" w:tplc="E83CCA34">
      <w:start w:val="1"/>
      <w:numFmt w:val="japaneseCounting"/>
      <w:lvlText w:val="%1、"/>
      <w:lvlJc w:val="left"/>
      <w:pPr>
        <w:ind w:left="1381" w:hanging="510"/>
      </w:pPr>
      <w:rPr>
        <w:rFonts w:hint="default"/>
        <w:b/>
      </w:rPr>
    </w:lvl>
    <w:lvl w:ilvl="1" w:tplc="04090019" w:tentative="1">
      <w:start w:val="1"/>
      <w:numFmt w:val="lowerLetter"/>
      <w:lvlText w:val="%2)"/>
      <w:lvlJc w:val="left"/>
      <w:pPr>
        <w:ind w:left="1711" w:hanging="420"/>
      </w:pPr>
    </w:lvl>
    <w:lvl w:ilvl="2" w:tplc="0409001B" w:tentative="1">
      <w:start w:val="1"/>
      <w:numFmt w:val="lowerRoman"/>
      <w:lvlText w:val="%3."/>
      <w:lvlJc w:val="right"/>
      <w:pPr>
        <w:ind w:left="2131" w:hanging="420"/>
      </w:pPr>
    </w:lvl>
    <w:lvl w:ilvl="3" w:tplc="0409000F" w:tentative="1">
      <w:start w:val="1"/>
      <w:numFmt w:val="decimal"/>
      <w:lvlText w:val="%4."/>
      <w:lvlJc w:val="left"/>
      <w:pPr>
        <w:ind w:left="2551" w:hanging="420"/>
      </w:pPr>
    </w:lvl>
    <w:lvl w:ilvl="4" w:tplc="04090019" w:tentative="1">
      <w:start w:val="1"/>
      <w:numFmt w:val="lowerLetter"/>
      <w:lvlText w:val="%5)"/>
      <w:lvlJc w:val="left"/>
      <w:pPr>
        <w:ind w:left="2971" w:hanging="420"/>
      </w:pPr>
    </w:lvl>
    <w:lvl w:ilvl="5" w:tplc="0409001B" w:tentative="1">
      <w:start w:val="1"/>
      <w:numFmt w:val="lowerRoman"/>
      <w:lvlText w:val="%6."/>
      <w:lvlJc w:val="right"/>
      <w:pPr>
        <w:ind w:left="3391" w:hanging="420"/>
      </w:pPr>
    </w:lvl>
    <w:lvl w:ilvl="6" w:tplc="0409000F" w:tentative="1">
      <w:start w:val="1"/>
      <w:numFmt w:val="decimal"/>
      <w:lvlText w:val="%7."/>
      <w:lvlJc w:val="left"/>
      <w:pPr>
        <w:ind w:left="3811" w:hanging="420"/>
      </w:pPr>
    </w:lvl>
    <w:lvl w:ilvl="7" w:tplc="04090019" w:tentative="1">
      <w:start w:val="1"/>
      <w:numFmt w:val="lowerLetter"/>
      <w:lvlText w:val="%8)"/>
      <w:lvlJc w:val="left"/>
      <w:pPr>
        <w:ind w:left="4231" w:hanging="420"/>
      </w:pPr>
    </w:lvl>
    <w:lvl w:ilvl="8" w:tplc="0409001B" w:tentative="1">
      <w:start w:val="1"/>
      <w:numFmt w:val="lowerRoman"/>
      <w:lvlText w:val="%9."/>
      <w:lvlJc w:val="right"/>
      <w:pPr>
        <w:ind w:left="4651" w:hanging="420"/>
      </w:pPr>
    </w:lvl>
  </w:abstractNum>
  <w:abstractNum w:abstractNumId="11">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2">
    <w:nsid w:val="77DC783A"/>
    <w:multiLevelType w:val="hybridMultilevel"/>
    <w:tmpl w:val="953C8E92"/>
    <w:lvl w:ilvl="0" w:tplc="E0A811B4">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11"/>
  </w:num>
  <w:num w:numId="2">
    <w:abstractNumId w:val="6"/>
  </w:num>
  <w:num w:numId="3">
    <w:abstractNumId w:val="9"/>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 w:numId="11">
    <w:abstractNumId w:val="8"/>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35DBA"/>
    <w:rsid w:val="00051ACE"/>
    <w:rsid w:val="000806FE"/>
    <w:rsid w:val="000E14B9"/>
    <w:rsid w:val="001137CC"/>
    <w:rsid w:val="00117ACC"/>
    <w:rsid w:val="00172A27"/>
    <w:rsid w:val="0017430D"/>
    <w:rsid w:val="00174CDA"/>
    <w:rsid w:val="00183F0F"/>
    <w:rsid w:val="001B4370"/>
    <w:rsid w:val="001D3F75"/>
    <w:rsid w:val="001D5166"/>
    <w:rsid w:val="001F2879"/>
    <w:rsid w:val="00205CC6"/>
    <w:rsid w:val="00213B3F"/>
    <w:rsid w:val="002148E4"/>
    <w:rsid w:val="002402B4"/>
    <w:rsid w:val="002438D1"/>
    <w:rsid w:val="002450DD"/>
    <w:rsid w:val="00256B97"/>
    <w:rsid w:val="00281644"/>
    <w:rsid w:val="002A3B20"/>
    <w:rsid w:val="002B1DB6"/>
    <w:rsid w:val="002B234C"/>
    <w:rsid w:val="002C6FEB"/>
    <w:rsid w:val="002E19BC"/>
    <w:rsid w:val="002E330E"/>
    <w:rsid w:val="00347315"/>
    <w:rsid w:val="003503C2"/>
    <w:rsid w:val="00361489"/>
    <w:rsid w:val="003C5D9D"/>
    <w:rsid w:val="003C687F"/>
    <w:rsid w:val="004076AA"/>
    <w:rsid w:val="00440557"/>
    <w:rsid w:val="004C531C"/>
    <w:rsid w:val="004D0191"/>
    <w:rsid w:val="004E3748"/>
    <w:rsid w:val="004F43B8"/>
    <w:rsid w:val="0050001D"/>
    <w:rsid w:val="00516635"/>
    <w:rsid w:val="00554BE9"/>
    <w:rsid w:val="00554E06"/>
    <w:rsid w:val="00557D34"/>
    <w:rsid w:val="00596699"/>
    <w:rsid w:val="005A2896"/>
    <w:rsid w:val="005A57CF"/>
    <w:rsid w:val="005B604E"/>
    <w:rsid w:val="005C1434"/>
    <w:rsid w:val="005C51DA"/>
    <w:rsid w:val="005E1967"/>
    <w:rsid w:val="006039EF"/>
    <w:rsid w:val="00624CAA"/>
    <w:rsid w:val="006504BB"/>
    <w:rsid w:val="00665306"/>
    <w:rsid w:val="00667BDC"/>
    <w:rsid w:val="006833F1"/>
    <w:rsid w:val="006E6726"/>
    <w:rsid w:val="00705A43"/>
    <w:rsid w:val="007125E0"/>
    <w:rsid w:val="00713426"/>
    <w:rsid w:val="00721D58"/>
    <w:rsid w:val="0072645F"/>
    <w:rsid w:val="00771CB3"/>
    <w:rsid w:val="007E4475"/>
    <w:rsid w:val="007E7AEE"/>
    <w:rsid w:val="00803B8B"/>
    <w:rsid w:val="008327C2"/>
    <w:rsid w:val="008441A4"/>
    <w:rsid w:val="0086084A"/>
    <w:rsid w:val="00876F4A"/>
    <w:rsid w:val="00891990"/>
    <w:rsid w:val="008E0E02"/>
    <w:rsid w:val="0090261F"/>
    <w:rsid w:val="00905D12"/>
    <w:rsid w:val="00917C5A"/>
    <w:rsid w:val="009364CD"/>
    <w:rsid w:val="00941CA5"/>
    <w:rsid w:val="00962A05"/>
    <w:rsid w:val="009863CB"/>
    <w:rsid w:val="00994929"/>
    <w:rsid w:val="009A18B5"/>
    <w:rsid w:val="009A55C9"/>
    <w:rsid w:val="009E107D"/>
    <w:rsid w:val="009E1FF3"/>
    <w:rsid w:val="009F16B1"/>
    <w:rsid w:val="009F2A73"/>
    <w:rsid w:val="00A013BE"/>
    <w:rsid w:val="00A1402F"/>
    <w:rsid w:val="00A16D01"/>
    <w:rsid w:val="00A2060F"/>
    <w:rsid w:val="00A315C9"/>
    <w:rsid w:val="00A50193"/>
    <w:rsid w:val="00A53B63"/>
    <w:rsid w:val="00A61366"/>
    <w:rsid w:val="00A9327E"/>
    <w:rsid w:val="00AF6FC1"/>
    <w:rsid w:val="00B044EB"/>
    <w:rsid w:val="00B1661F"/>
    <w:rsid w:val="00B22198"/>
    <w:rsid w:val="00B267CB"/>
    <w:rsid w:val="00B26B5A"/>
    <w:rsid w:val="00B2722F"/>
    <w:rsid w:val="00B3067D"/>
    <w:rsid w:val="00B46D0D"/>
    <w:rsid w:val="00B962ED"/>
    <w:rsid w:val="00BB49D8"/>
    <w:rsid w:val="00BD5106"/>
    <w:rsid w:val="00BE470D"/>
    <w:rsid w:val="00BE7E3E"/>
    <w:rsid w:val="00BF2BF4"/>
    <w:rsid w:val="00BF4133"/>
    <w:rsid w:val="00C006AF"/>
    <w:rsid w:val="00C14372"/>
    <w:rsid w:val="00C3114F"/>
    <w:rsid w:val="00CD13A6"/>
    <w:rsid w:val="00CE0CCD"/>
    <w:rsid w:val="00CE472C"/>
    <w:rsid w:val="00D12AED"/>
    <w:rsid w:val="00D22013"/>
    <w:rsid w:val="00D56D74"/>
    <w:rsid w:val="00D670DA"/>
    <w:rsid w:val="00DC6E91"/>
    <w:rsid w:val="00DD5012"/>
    <w:rsid w:val="00E41DB9"/>
    <w:rsid w:val="00E53E6E"/>
    <w:rsid w:val="00E70C9B"/>
    <w:rsid w:val="00E771A1"/>
    <w:rsid w:val="00E92489"/>
    <w:rsid w:val="00ED2E5A"/>
    <w:rsid w:val="00F05ABA"/>
    <w:rsid w:val="00F1204F"/>
    <w:rsid w:val="00F318A4"/>
    <w:rsid w:val="00F36560"/>
    <w:rsid w:val="00FB47FA"/>
    <w:rsid w:val="00FC5027"/>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5349253">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46585461">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729112573">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483814246">
      <w:bodyDiv w:val="1"/>
      <w:marLeft w:val="0"/>
      <w:marRight w:val="0"/>
      <w:marTop w:val="0"/>
      <w:marBottom w:val="0"/>
      <w:divBdr>
        <w:top w:val="none" w:sz="0" w:space="0" w:color="auto"/>
        <w:left w:val="none" w:sz="0" w:space="0" w:color="auto"/>
        <w:bottom w:val="none" w:sz="0" w:space="0" w:color="auto"/>
        <w:right w:val="none" w:sz="0" w:space="0" w:color="auto"/>
      </w:divBdr>
    </w:div>
    <w:div w:id="1593471240">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06462187">
      <w:bodyDiv w:val="1"/>
      <w:marLeft w:val="0"/>
      <w:marRight w:val="0"/>
      <w:marTop w:val="0"/>
      <w:marBottom w:val="0"/>
      <w:divBdr>
        <w:top w:val="none" w:sz="0" w:space="0" w:color="auto"/>
        <w:left w:val="none" w:sz="0" w:space="0" w:color="auto"/>
        <w:bottom w:val="none" w:sz="0" w:space="0" w:color="auto"/>
        <w:right w:val="none" w:sz="0" w:space="0" w:color="auto"/>
      </w:divBdr>
    </w:div>
    <w:div w:id="1821530794">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117362435">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3968</Words>
  <Characters>22622</Characters>
  <Application>Microsoft Office Word</Application>
  <DocSecurity>0</DocSecurity>
  <Lines>188</Lines>
  <Paragraphs>53</Paragraphs>
  <ScaleCrop>false</ScaleCrop>
  <Company/>
  <LinksUpToDate>false</LinksUpToDate>
  <CharactersWithSpaces>26537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襄城县公共资源交易中心:来丽娟</cp:lastModifiedBy>
  <cp:revision>36</cp:revision>
  <cp:lastPrinted>2018-12-28T09:49:00Z</cp:lastPrinted>
  <dcterms:created xsi:type="dcterms:W3CDTF">2018-08-24T02:38:00Z</dcterms:created>
  <dcterms:modified xsi:type="dcterms:W3CDTF">2018-12-28T11:18:00Z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