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83E" w:rsidRPr="00E83E70" w:rsidRDefault="00A7083E" w:rsidP="00A7083E">
      <w:pPr>
        <w:pStyle w:val="20"/>
        <w:numPr>
          <w:ilvl w:val="1"/>
          <w:numId w:val="17"/>
        </w:numPr>
        <w:spacing w:before="120" w:after="120" w:line="360" w:lineRule="auto"/>
        <w:ind w:left="578" w:hanging="578"/>
        <w:jc w:val="left"/>
        <w:textAlignment w:val="bottom"/>
        <w:rPr>
          <w:snapToGrid w:val="0"/>
        </w:rPr>
      </w:pPr>
      <w:r w:rsidRPr="00E83E70">
        <w:rPr>
          <w:rFonts w:hint="eastAsia"/>
          <w:snapToGrid w:val="0"/>
        </w:rPr>
        <w:t>投标分项报价表</w:t>
      </w:r>
    </w:p>
    <w:p w:rsidR="00A7083E" w:rsidRPr="00E83E70" w:rsidRDefault="00A7083E" w:rsidP="00A7083E">
      <w:pPr>
        <w:spacing w:before="50" w:afterLines="50" w:after="156"/>
        <w:contextualSpacing/>
        <w:jc w:val="left"/>
        <w:rPr>
          <w:rFonts w:asciiTheme="minorEastAsia" w:hAnsiTheme="minorEastAsia"/>
        </w:rPr>
      </w:pPr>
      <w:r w:rsidRPr="00E83E70">
        <w:rPr>
          <w:rFonts w:asciiTheme="minorEastAsia" w:hAnsiTheme="minorEastAsia" w:hint="eastAsia"/>
        </w:rPr>
        <w:t>项目编号：ZFCG-G2018194号</w:t>
      </w:r>
    </w:p>
    <w:p w:rsidR="00A7083E" w:rsidRPr="00E83E70" w:rsidRDefault="00A7083E" w:rsidP="00A7083E">
      <w:pPr>
        <w:rPr>
          <w:rFonts w:hAnsi="宋体"/>
          <w:b/>
          <w:snapToGrid w:val="0"/>
          <w:sz w:val="36"/>
          <w:szCs w:val="36"/>
        </w:rPr>
      </w:pPr>
      <w:r w:rsidRPr="00E83E70">
        <w:rPr>
          <w:rFonts w:hint="eastAsia"/>
        </w:rPr>
        <w:t>项目名称：</w:t>
      </w:r>
      <w:r w:rsidRPr="00E83E70">
        <w:rPr>
          <w:rFonts w:hint="eastAsia"/>
        </w:rPr>
        <w:t>2018</w:t>
      </w:r>
      <w:r w:rsidRPr="00E83E70">
        <w:rPr>
          <w:rFonts w:hint="eastAsia"/>
        </w:rPr>
        <w:t>年普通干线交通量自动化观测站改建</w:t>
      </w:r>
    </w:p>
    <w:tbl>
      <w:tblPr>
        <w:tblW w:w="11199" w:type="dxa"/>
        <w:tblInd w:w="-1426" w:type="dxa"/>
        <w:tblLayout w:type="fixed"/>
        <w:tblLook w:val="04A0" w:firstRow="1" w:lastRow="0" w:firstColumn="1" w:lastColumn="0" w:noHBand="0" w:noVBand="1"/>
      </w:tblPr>
      <w:tblGrid>
        <w:gridCol w:w="425"/>
        <w:gridCol w:w="1135"/>
        <w:gridCol w:w="851"/>
        <w:gridCol w:w="4819"/>
        <w:gridCol w:w="567"/>
        <w:gridCol w:w="400"/>
        <w:gridCol w:w="708"/>
        <w:gridCol w:w="729"/>
        <w:gridCol w:w="1565"/>
      </w:tblGrid>
      <w:tr w:rsidR="00A7083E" w:rsidRPr="00E83E70" w:rsidTr="003676EF">
        <w:trPr>
          <w:trHeight w:val="851"/>
        </w:trPr>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083E" w:rsidRPr="00E83E70" w:rsidRDefault="00A7083E" w:rsidP="00D426C1">
            <w:pPr>
              <w:autoSpaceDE w:val="0"/>
              <w:autoSpaceDN w:val="0"/>
              <w:spacing w:line="280" w:lineRule="exact"/>
              <w:jc w:val="center"/>
              <w:rPr>
                <w:rFonts w:asciiTheme="minorEastAsia" w:hAnsiTheme="minorEastAsia" w:cs="宋体"/>
                <w:b/>
                <w:lang w:val="zh-CN"/>
              </w:rPr>
            </w:pPr>
            <w:r w:rsidRPr="00E83E70">
              <w:rPr>
                <w:rFonts w:asciiTheme="minorEastAsia" w:hAnsiTheme="minorEastAsia" w:cs="宋体" w:hint="eastAsia"/>
                <w:b/>
                <w:lang w:val="zh-CN"/>
              </w:rPr>
              <w:t>序号</w:t>
            </w:r>
          </w:p>
        </w:tc>
        <w:tc>
          <w:tcPr>
            <w:tcW w:w="11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083E" w:rsidRPr="00E83E70" w:rsidRDefault="00A7083E" w:rsidP="00D426C1">
            <w:pPr>
              <w:autoSpaceDE w:val="0"/>
              <w:autoSpaceDN w:val="0"/>
              <w:jc w:val="center"/>
              <w:rPr>
                <w:rFonts w:asciiTheme="minorEastAsia" w:hAnsiTheme="minorEastAsia" w:cs="宋体"/>
                <w:b/>
                <w:lang w:val="zh-CN"/>
              </w:rPr>
            </w:pPr>
            <w:r w:rsidRPr="00E83E70">
              <w:rPr>
                <w:rFonts w:asciiTheme="minorEastAsia" w:hAnsiTheme="minorEastAsia" w:cs="宋体" w:hint="eastAsia"/>
                <w:b/>
                <w:lang w:val="zh-CN"/>
              </w:rPr>
              <w:t>名称</w:t>
            </w:r>
          </w:p>
        </w:tc>
        <w:tc>
          <w:tcPr>
            <w:tcW w:w="851"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rsidR="00A7083E" w:rsidRPr="00E83E70" w:rsidRDefault="00A7083E" w:rsidP="00D426C1">
            <w:pPr>
              <w:autoSpaceDE w:val="0"/>
              <w:autoSpaceDN w:val="0"/>
              <w:rPr>
                <w:rFonts w:asciiTheme="minorEastAsia" w:hAnsiTheme="minorEastAsia" w:cs="宋体"/>
                <w:b/>
                <w:lang w:val="zh-CN"/>
              </w:rPr>
            </w:pPr>
            <w:r w:rsidRPr="00E83E70">
              <w:rPr>
                <w:rFonts w:asciiTheme="minorEastAsia" w:hAnsiTheme="minorEastAsia" w:cs="宋体" w:hint="eastAsia"/>
                <w:b/>
                <w:lang w:val="zh-CN"/>
              </w:rPr>
              <w:t>品牌规格型号</w:t>
            </w:r>
          </w:p>
        </w:tc>
        <w:tc>
          <w:tcPr>
            <w:tcW w:w="4819"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rsidR="00A7083E" w:rsidRPr="00E83E70" w:rsidRDefault="00A7083E" w:rsidP="00D426C1">
            <w:pPr>
              <w:autoSpaceDE w:val="0"/>
              <w:autoSpaceDN w:val="0"/>
              <w:jc w:val="center"/>
              <w:rPr>
                <w:rFonts w:asciiTheme="minorEastAsia" w:hAnsiTheme="minorEastAsia" w:cs="宋体"/>
                <w:b/>
                <w:lang w:val="zh-CN"/>
              </w:rPr>
            </w:pPr>
            <w:r w:rsidRPr="00E83E70">
              <w:rPr>
                <w:rFonts w:asciiTheme="minorEastAsia" w:hAnsiTheme="minorEastAsia" w:cs="宋体" w:hint="eastAsia"/>
                <w:b/>
                <w:lang w:val="zh-CN"/>
              </w:rPr>
              <w:t>技术</w:t>
            </w:r>
          </w:p>
          <w:p w:rsidR="00A7083E" w:rsidRPr="00E83E70" w:rsidRDefault="00A7083E" w:rsidP="00D426C1">
            <w:pPr>
              <w:autoSpaceDE w:val="0"/>
              <w:autoSpaceDN w:val="0"/>
              <w:jc w:val="center"/>
              <w:rPr>
                <w:rFonts w:asciiTheme="minorEastAsia" w:hAnsiTheme="minorEastAsia" w:cs="宋体"/>
                <w:b/>
                <w:lang w:val="zh-CN"/>
              </w:rPr>
            </w:pPr>
            <w:r w:rsidRPr="00E83E70">
              <w:rPr>
                <w:rFonts w:asciiTheme="minorEastAsia" w:hAnsiTheme="minorEastAsia" w:cs="宋体" w:hint="eastAsia"/>
                <w:b/>
                <w:lang w:val="zh-CN"/>
              </w:rPr>
              <w:t>参数</w:t>
            </w: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083E" w:rsidRPr="00E83E70" w:rsidRDefault="00A7083E" w:rsidP="00D426C1">
            <w:pPr>
              <w:autoSpaceDE w:val="0"/>
              <w:autoSpaceDN w:val="0"/>
              <w:jc w:val="center"/>
              <w:rPr>
                <w:rFonts w:asciiTheme="minorEastAsia" w:hAnsiTheme="minorEastAsia" w:cs="宋体"/>
                <w:b/>
                <w:lang w:val="zh-CN"/>
              </w:rPr>
            </w:pPr>
            <w:r w:rsidRPr="00E83E70">
              <w:rPr>
                <w:rFonts w:asciiTheme="minorEastAsia" w:hAnsiTheme="minorEastAsia" w:cs="宋体" w:hint="eastAsia"/>
                <w:b/>
                <w:lang w:val="zh-CN"/>
              </w:rPr>
              <w:t>单位</w:t>
            </w:r>
          </w:p>
        </w:tc>
        <w:tc>
          <w:tcPr>
            <w:tcW w:w="4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083E" w:rsidRPr="00E83E70" w:rsidRDefault="00A7083E" w:rsidP="00D426C1">
            <w:pPr>
              <w:autoSpaceDE w:val="0"/>
              <w:autoSpaceDN w:val="0"/>
              <w:jc w:val="center"/>
              <w:rPr>
                <w:rFonts w:asciiTheme="minorEastAsia" w:hAnsiTheme="minorEastAsia" w:cs="宋体"/>
                <w:b/>
                <w:lang w:val="zh-CN"/>
              </w:rPr>
            </w:pPr>
            <w:r w:rsidRPr="00E83E70">
              <w:rPr>
                <w:rFonts w:asciiTheme="minorEastAsia" w:hAnsiTheme="minorEastAsia" w:cs="宋体" w:hint="eastAsia"/>
                <w:b/>
                <w:lang w:val="zh-CN"/>
              </w:rPr>
              <w:t>数量</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083E" w:rsidRPr="00E83E70" w:rsidRDefault="00A7083E" w:rsidP="00D426C1">
            <w:pPr>
              <w:autoSpaceDE w:val="0"/>
              <w:autoSpaceDN w:val="0"/>
              <w:jc w:val="center"/>
              <w:rPr>
                <w:rFonts w:asciiTheme="minorEastAsia" w:hAnsiTheme="minorEastAsia" w:cs="宋体"/>
                <w:b/>
                <w:lang w:val="zh-CN"/>
              </w:rPr>
            </w:pPr>
            <w:r w:rsidRPr="00E83E70">
              <w:rPr>
                <w:rFonts w:asciiTheme="minorEastAsia" w:hAnsiTheme="minorEastAsia" w:cs="宋体" w:hint="eastAsia"/>
                <w:b/>
                <w:lang w:val="zh-CN"/>
              </w:rPr>
              <w:t>单价</w:t>
            </w:r>
          </w:p>
        </w:tc>
        <w:tc>
          <w:tcPr>
            <w:tcW w:w="72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083E" w:rsidRPr="00E83E70" w:rsidRDefault="00A7083E" w:rsidP="009C33C8">
            <w:pPr>
              <w:autoSpaceDE w:val="0"/>
              <w:autoSpaceDN w:val="0"/>
              <w:rPr>
                <w:rFonts w:asciiTheme="minorEastAsia" w:hAnsiTheme="minorEastAsia" w:cs="宋体"/>
                <w:b/>
                <w:lang w:val="zh-CN"/>
              </w:rPr>
            </w:pPr>
            <w:r w:rsidRPr="00E83E70">
              <w:rPr>
                <w:rFonts w:asciiTheme="minorEastAsia" w:hAnsiTheme="minorEastAsia" w:cs="宋体" w:hint="eastAsia"/>
                <w:b/>
                <w:lang w:val="zh-CN"/>
              </w:rPr>
              <w:t>总价</w:t>
            </w:r>
          </w:p>
        </w:tc>
        <w:tc>
          <w:tcPr>
            <w:tcW w:w="15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083E" w:rsidRPr="00E83E70" w:rsidRDefault="00A7083E" w:rsidP="00D426C1">
            <w:pPr>
              <w:autoSpaceDE w:val="0"/>
              <w:autoSpaceDN w:val="0"/>
              <w:ind w:left="120" w:hanging="120"/>
              <w:jc w:val="center"/>
              <w:rPr>
                <w:rFonts w:asciiTheme="minorEastAsia" w:hAnsiTheme="minorEastAsia" w:cs="宋体"/>
                <w:b/>
                <w:lang w:val="zh-CN"/>
              </w:rPr>
            </w:pPr>
            <w:r w:rsidRPr="00E83E70">
              <w:rPr>
                <w:rFonts w:asciiTheme="minorEastAsia" w:hAnsiTheme="minorEastAsia" w:cs="宋体" w:hint="eastAsia"/>
                <w:b/>
                <w:lang w:val="zh-CN"/>
              </w:rPr>
              <w:t>产地及</w:t>
            </w:r>
          </w:p>
          <w:p w:rsidR="00A7083E" w:rsidRPr="00E83E70" w:rsidRDefault="00A7083E" w:rsidP="00D426C1">
            <w:pPr>
              <w:autoSpaceDE w:val="0"/>
              <w:autoSpaceDN w:val="0"/>
              <w:ind w:left="120" w:hanging="120"/>
              <w:jc w:val="center"/>
              <w:rPr>
                <w:rFonts w:asciiTheme="minorEastAsia" w:hAnsiTheme="minorEastAsia" w:cs="宋体"/>
                <w:b/>
                <w:lang w:val="zh-CN"/>
              </w:rPr>
            </w:pPr>
            <w:r w:rsidRPr="00E83E70">
              <w:rPr>
                <w:rFonts w:asciiTheme="minorEastAsia" w:hAnsiTheme="minorEastAsia" w:cs="宋体" w:hint="eastAsia"/>
                <w:b/>
                <w:lang w:val="zh-CN"/>
              </w:rPr>
              <w:t>厂家</w:t>
            </w:r>
          </w:p>
        </w:tc>
      </w:tr>
      <w:tr w:rsidR="009C33C8" w:rsidRPr="00E83E70" w:rsidTr="003676EF">
        <w:trPr>
          <w:trHeight w:val="851"/>
        </w:trPr>
        <w:tc>
          <w:tcPr>
            <w:tcW w:w="425" w:type="dxa"/>
            <w:tcBorders>
              <w:top w:val="single" w:sz="6" w:space="0" w:color="auto"/>
              <w:left w:val="single" w:sz="6" w:space="0" w:color="auto"/>
              <w:bottom w:val="single" w:sz="6" w:space="0" w:color="auto"/>
              <w:right w:val="single" w:sz="6" w:space="0" w:color="auto"/>
            </w:tcBorders>
            <w:vAlign w:val="center"/>
          </w:tcPr>
          <w:p w:rsidR="009C33C8" w:rsidRPr="00E83E70" w:rsidRDefault="009C33C8" w:rsidP="00D426C1">
            <w:pPr>
              <w:autoSpaceDE w:val="0"/>
              <w:autoSpaceDN w:val="0"/>
              <w:spacing w:line="240" w:lineRule="auto"/>
              <w:jc w:val="center"/>
              <w:rPr>
                <w:rFonts w:asciiTheme="minorEastAsia" w:hAnsiTheme="minorEastAsia"/>
                <w:sz w:val="21"/>
                <w:szCs w:val="21"/>
              </w:rPr>
            </w:pPr>
            <w:r w:rsidRPr="00E83E70">
              <w:rPr>
                <w:rFonts w:asciiTheme="minorEastAsia" w:hAnsiTheme="minorEastAsia" w:hint="eastAsia"/>
                <w:sz w:val="21"/>
                <w:szCs w:val="21"/>
              </w:rPr>
              <w:t>1</w:t>
            </w:r>
          </w:p>
        </w:tc>
        <w:tc>
          <w:tcPr>
            <w:tcW w:w="1135" w:type="dxa"/>
            <w:tcBorders>
              <w:top w:val="single" w:sz="6" w:space="0" w:color="auto"/>
              <w:left w:val="single" w:sz="6" w:space="0" w:color="auto"/>
              <w:bottom w:val="single" w:sz="6" w:space="0" w:color="auto"/>
              <w:right w:val="single" w:sz="6" w:space="0" w:color="auto"/>
            </w:tcBorders>
            <w:vAlign w:val="center"/>
          </w:tcPr>
          <w:p w:rsidR="009C33C8" w:rsidRPr="00E83E70" w:rsidRDefault="009C33C8" w:rsidP="00D426C1">
            <w:pPr>
              <w:autoSpaceDE w:val="0"/>
              <w:autoSpaceDN w:val="0"/>
              <w:spacing w:line="240" w:lineRule="auto"/>
              <w:rPr>
                <w:rFonts w:asciiTheme="minorEastAsia" w:hAnsiTheme="minorEastAsia"/>
                <w:sz w:val="21"/>
                <w:szCs w:val="21"/>
              </w:rPr>
            </w:pPr>
            <w:r w:rsidRPr="00E83E70">
              <w:rPr>
                <w:rFonts w:asciiTheme="minorEastAsia" w:hAnsiTheme="minorEastAsia" w:hint="eastAsia"/>
                <w:sz w:val="21"/>
                <w:szCs w:val="21"/>
              </w:rPr>
              <w:t>交通量调查设备</w:t>
            </w:r>
          </w:p>
        </w:tc>
        <w:tc>
          <w:tcPr>
            <w:tcW w:w="851" w:type="dxa"/>
            <w:tcBorders>
              <w:top w:val="single" w:sz="6" w:space="0" w:color="auto"/>
              <w:left w:val="single" w:sz="6" w:space="0" w:color="auto"/>
              <w:bottom w:val="single" w:sz="6" w:space="0" w:color="auto"/>
              <w:right w:val="single" w:sz="6" w:space="0" w:color="auto"/>
            </w:tcBorders>
            <w:vAlign w:val="center"/>
          </w:tcPr>
          <w:p w:rsidR="009C33C8" w:rsidRPr="00E83E70" w:rsidRDefault="009C33C8" w:rsidP="00D426C1">
            <w:pPr>
              <w:autoSpaceDE w:val="0"/>
              <w:autoSpaceDN w:val="0"/>
              <w:spacing w:line="240" w:lineRule="auto"/>
              <w:rPr>
                <w:rFonts w:ascii="宋体" w:hAnsi="宋体"/>
                <w:sz w:val="21"/>
                <w:szCs w:val="21"/>
              </w:rPr>
            </w:pPr>
            <w:r w:rsidRPr="00E83E70">
              <w:rPr>
                <w:rFonts w:ascii="宋体" w:hAnsi="宋体" w:hint="eastAsia"/>
                <w:sz w:val="21"/>
                <w:szCs w:val="21"/>
              </w:rPr>
              <w:t>北大千方</w:t>
            </w:r>
          </w:p>
          <w:p w:rsidR="009C33C8" w:rsidRPr="00E83E70" w:rsidRDefault="009C33C8" w:rsidP="00D426C1">
            <w:pPr>
              <w:autoSpaceDE w:val="0"/>
              <w:autoSpaceDN w:val="0"/>
              <w:spacing w:line="240" w:lineRule="auto"/>
              <w:rPr>
                <w:rFonts w:ascii="宋体" w:hAnsi="宋体"/>
                <w:sz w:val="21"/>
                <w:szCs w:val="21"/>
              </w:rPr>
            </w:pPr>
            <w:r w:rsidRPr="00E83E70">
              <w:rPr>
                <w:rFonts w:ascii="宋体" w:hAnsi="宋体" w:hint="eastAsia"/>
                <w:sz w:val="21"/>
                <w:szCs w:val="21"/>
              </w:rPr>
              <w:t>I类激光视频组合式</w:t>
            </w:r>
            <w:r w:rsidRPr="00E83E70">
              <w:rPr>
                <w:rFonts w:ascii="宋体" w:hAnsi="宋体"/>
                <w:sz w:val="21"/>
                <w:szCs w:val="21"/>
              </w:rPr>
              <w:t>Traffic-CTFO</w:t>
            </w:r>
          </w:p>
        </w:tc>
        <w:tc>
          <w:tcPr>
            <w:tcW w:w="4819" w:type="dxa"/>
            <w:tcBorders>
              <w:top w:val="single" w:sz="6" w:space="0" w:color="auto"/>
              <w:left w:val="single" w:sz="6" w:space="0" w:color="auto"/>
              <w:bottom w:val="single" w:sz="4" w:space="0" w:color="auto"/>
              <w:right w:val="single" w:sz="6" w:space="0" w:color="auto"/>
            </w:tcBorders>
            <w:vAlign w:val="center"/>
          </w:tcPr>
          <w:p w:rsidR="003676EF" w:rsidRPr="009C33C8" w:rsidRDefault="009C33C8" w:rsidP="003676EF">
            <w:pPr>
              <w:autoSpaceDE w:val="0"/>
              <w:autoSpaceDN w:val="0"/>
              <w:spacing w:line="240" w:lineRule="auto"/>
              <w:rPr>
                <w:rFonts w:ascii="宋体" w:hAnsi="宋体"/>
                <w:color w:val="000000"/>
                <w:kern w:val="44"/>
                <w:szCs w:val="21"/>
              </w:rPr>
            </w:pPr>
            <w:r w:rsidRPr="00216203">
              <w:rPr>
                <w:rFonts w:ascii="宋体" w:hAnsi="宋体" w:hint="eastAsia"/>
                <w:color w:val="000000"/>
                <w:kern w:val="44"/>
                <w:szCs w:val="21"/>
              </w:rPr>
              <w:t>设备级别:Ⅰ级,</w:t>
            </w:r>
            <w:proofErr w:type="gramStart"/>
            <w:r w:rsidRPr="00216203">
              <w:rPr>
                <w:rFonts w:ascii="宋体" w:hAnsi="宋体" w:hint="eastAsia"/>
                <w:color w:val="000000"/>
                <w:kern w:val="44"/>
                <w:szCs w:val="21"/>
              </w:rPr>
              <w:t>支持分行驶</w:t>
            </w:r>
            <w:proofErr w:type="gramEnd"/>
            <w:r w:rsidRPr="00216203">
              <w:rPr>
                <w:rFonts w:ascii="宋体" w:hAnsi="宋体" w:hint="eastAsia"/>
                <w:color w:val="000000"/>
                <w:kern w:val="44"/>
                <w:szCs w:val="21"/>
              </w:rPr>
              <w:t>方向、分车道、机动车分型，测速范围（公里/小时）：0~180</w:t>
            </w:r>
            <w:r>
              <w:rPr>
                <w:rFonts w:ascii="宋体" w:hAnsi="宋体" w:hint="eastAsia"/>
                <w:color w:val="000000"/>
                <w:kern w:val="44"/>
                <w:szCs w:val="21"/>
              </w:rPr>
              <w:t>。</w:t>
            </w:r>
            <w:r w:rsidRPr="009C33C8">
              <w:rPr>
                <w:rFonts w:ascii="宋体" w:hAnsi="宋体"/>
                <w:color w:val="000000"/>
                <w:kern w:val="44"/>
                <w:szCs w:val="21"/>
              </w:rPr>
              <w:t>机动</w:t>
            </w:r>
            <w:r w:rsidR="003676EF" w:rsidRPr="009C33C8">
              <w:rPr>
                <w:rFonts w:ascii="宋体" w:hAnsi="宋体"/>
                <w:color w:val="000000"/>
                <w:kern w:val="44"/>
                <w:szCs w:val="21"/>
              </w:rPr>
              <w:t>车车型分类数据的采集精度：相对误差均应在±10%内；</w:t>
            </w:r>
          </w:p>
          <w:p w:rsidR="003676EF" w:rsidRPr="009C33C8" w:rsidRDefault="003676EF" w:rsidP="003676EF">
            <w:pPr>
              <w:autoSpaceDE w:val="0"/>
              <w:autoSpaceDN w:val="0"/>
              <w:spacing w:line="240" w:lineRule="auto"/>
              <w:rPr>
                <w:rFonts w:ascii="宋体" w:hAnsi="宋体"/>
                <w:color w:val="000000"/>
                <w:kern w:val="44"/>
                <w:szCs w:val="21"/>
              </w:rPr>
            </w:pPr>
            <w:r w:rsidRPr="009C33C8">
              <w:rPr>
                <w:rFonts w:ascii="宋体" w:hAnsi="宋体"/>
                <w:color w:val="000000"/>
                <w:kern w:val="44"/>
                <w:szCs w:val="21"/>
              </w:rPr>
              <w:t>流量数据的采集精度：相对误差应在±10%内；</w:t>
            </w:r>
          </w:p>
          <w:p w:rsidR="009C33C8" w:rsidRPr="00E83E70" w:rsidRDefault="003676EF" w:rsidP="003676EF">
            <w:pPr>
              <w:autoSpaceDE w:val="0"/>
              <w:autoSpaceDN w:val="0"/>
              <w:spacing w:line="240" w:lineRule="auto"/>
              <w:rPr>
                <w:rFonts w:asciiTheme="minorEastAsia" w:hAnsiTheme="minorEastAsia"/>
                <w:sz w:val="21"/>
                <w:szCs w:val="21"/>
              </w:rPr>
            </w:pPr>
            <w:r w:rsidRPr="009C33C8">
              <w:rPr>
                <w:rFonts w:ascii="宋体" w:hAnsi="宋体"/>
                <w:color w:val="000000"/>
                <w:kern w:val="44"/>
                <w:szCs w:val="21"/>
              </w:rPr>
              <w:t>地点车速数据的采集精度：相对误差应在±10%内；机动车车头时距数据采集：设备应具备对经过该设备调查断面的机动车（不含摩托车）分方向、分车道逐一采集车头时距的功能</w:t>
            </w:r>
            <w:r>
              <w:rPr>
                <w:rFonts w:ascii="宋体" w:hAnsi="宋体" w:hint="eastAsia"/>
                <w:color w:val="000000"/>
                <w:kern w:val="44"/>
                <w:szCs w:val="21"/>
              </w:rPr>
              <w:t>等。</w:t>
            </w:r>
          </w:p>
        </w:tc>
        <w:tc>
          <w:tcPr>
            <w:tcW w:w="567" w:type="dxa"/>
            <w:tcBorders>
              <w:top w:val="single" w:sz="6" w:space="0" w:color="auto"/>
              <w:left w:val="single" w:sz="6" w:space="0" w:color="auto"/>
              <w:bottom w:val="single" w:sz="4" w:space="0" w:color="auto"/>
              <w:right w:val="single" w:sz="6" w:space="0" w:color="auto"/>
            </w:tcBorders>
            <w:vAlign w:val="center"/>
          </w:tcPr>
          <w:p w:rsidR="009C33C8" w:rsidRPr="00E83E70" w:rsidRDefault="009C33C8" w:rsidP="009C33C8">
            <w:pPr>
              <w:pStyle w:val="afe"/>
              <w:jc w:val="center"/>
              <w:rPr>
                <w:rFonts w:asciiTheme="minorEastAsia" w:hAnsiTheme="minorEastAsia"/>
                <w:szCs w:val="21"/>
              </w:rPr>
            </w:pPr>
            <w:r w:rsidRPr="009C33C8">
              <w:rPr>
                <w:rFonts w:ascii="宋体" w:eastAsia="宋体" w:hAnsi="宋体" w:hint="eastAsia"/>
                <w:szCs w:val="21"/>
              </w:rPr>
              <w:t>套</w:t>
            </w:r>
            <w:bookmarkStart w:id="0" w:name="_GoBack"/>
            <w:bookmarkEnd w:id="0"/>
          </w:p>
        </w:tc>
        <w:tc>
          <w:tcPr>
            <w:tcW w:w="400" w:type="dxa"/>
            <w:tcBorders>
              <w:top w:val="single" w:sz="6" w:space="0" w:color="auto"/>
              <w:left w:val="single" w:sz="6" w:space="0" w:color="auto"/>
              <w:bottom w:val="single" w:sz="6" w:space="0" w:color="auto"/>
              <w:right w:val="single" w:sz="6" w:space="0" w:color="auto"/>
            </w:tcBorders>
            <w:vAlign w:val="center"/>
          </w:tcPr>
          <w:p w:rsidR="009C33C8" w:rsidRPr="00E83E70" w:rsidRDefault="009C33C8" w:rsidP="00D426C1">
            <w:pPr>
              <w:autoSpaceDE w:val="0"/>
              <w:autoSpaceDN w:val="0"/>
              <w:spacing w:line="240" w:lineRule="auto"/>
              <w:rPr>
                <w:rFonts w:asciiTheme="minorEastAsia" w:hAnsiTheme="minorEastAsia"/>
                <w:sz w:val="21"/>
                <w:szCs w:val="21"/>
              </w:rPr>
            </w:pPr>
            <w:r w:rsidRPr="00E83E70">
              <w:rPr>
                <w:rFonts w:asciiTheme="minorEastAsia" w:hAnsiTheme="minorEastAsia" w:hint="eastAsia"/>
                <w:sz w:val="21"/>
                <w:szCs w:val="21"/>
              </w:rPr>
              <w:t>1</w:t>
            </w:r>
          </w:p>
        </w:tc>
        <w:tc>
          <w:tcPr>
            <w:tcW w:w="708" w:type="dxa"/>
            <w:tcBorders>
              <w:top w:val="single" w:sz="6" w:space="0" w:color="auto"/>
              <w:left w:val="single" w:sz="6" w:space="0" w:color="auto"/>
              <w:bottom w:val="single" w:sz="6" w:space="0" w:color="auto"/>
              <w:right w:val="single" w:sz="6" w:space="0" w:color="auto"/>
            </w:tcBorders>
            <w:vAlign w:val="center"/>
          </w:tcPr>
          <w:p w:rsidR="009C33C8" w:rsidRPr="00E83E70" w:rsidRDefault="009C33C8" w:rsidP="00D426C1">
            <w:pPr>
              <w:autoSpaceDE w:val="0"/>
              <w:autoSpaceDN w:val="0"/>
              <w:spacing w:line="240" w:lineRule="auto"/>
              <w:rPr>
                <w:rFonts w:asciiTheme="minorEastAsia" w:hAnsiTheme="minorEastAsia"/>
                <w:sz w:val="21"/>
                <w:szCs w:val="21"/>
              </w:rPr>
            </w:pPr>
            <w:r>
              <w:rPr>
                <w:rFonts w:asciiTheme="minorEastAsia" w:hAnsiTheme="minorEastAsia" w:hint="eastAsia"/>
                <w:sz w:val="21"/>
                <w:szCs w:val="21"/>
              </w:rPr>
              <w:t>127000</w:t>
            </w:r>
          </w:p>
        </w:tc>
        <w:tc>
          <w:tcPr>
            <w:tcW w:w="729" w:type="dxa"/>
            <w:tcBorders>
              <w:top w:val="single" w:sz="6" w:space="0" w:color="auto"/>
              <w:left w:val="single" w:sz="6" w:space="0" w:color="auto"/>
              <w:bottom w:val="single" w:sz="6" w:space="0" w:color="auto"/>
              <w:right w:val="single" w:sz="6" w:space="0" w:color="auto"/>
            </w:tcBorders>
            <w:vAlign w:val="center"/>
          </w:tcPr>
          <w:p w:rsidR="009C33C8" w:rsidRPr="00E83E70" w:rsidRDefault="009C33C8" w:rsidP="00D426C1">
            <w:pPr>
              <w:autoSpaceDE w:val="0"/>
              <w:autoSpaceDN w:val="0"/>
              <w:spacing w:line="240" w:lineRule="auto"/>
              <w:rPr>
                <w:rFonts w:asciiTheme="minorEastAsia" w:hAnsiTheme="minorEastAsia"/>
                <w:sz w:val="21"/>
                <w:szCs w:val="21"/>
              </w:rPr>
            </w:pPr>
            <w:r>
              <w:rPr>
                <w:rFonts w:asciiTheme="minorEastAsia" w:hAnsiTheme="minorEastAsia" w:hint="eastAsia"/>
                <w:sz w:val="21"/>
                <w:szCs w:val="21"/>
              </w:rPr>
              <w:t>127000</w:t>
            </w:r>
          </w:p>
        </w:tc>
        <w:tc>
          <w:tcPr>
            <w:tcW w:w="1565" w:type="dxa"/>
            <w:tcBorders>
              <w:top w:val="single" w:sz="6" w:space="0" w:color="auto"/>
              <w:left w:val="single" w:sz="6" w:space="0" w:color="auto"/>
              <w:bottom w:val="single" w:sz="6" w:space="0" w:color="auto"/>
              <w:right w:val="single" w:sz="6" w:space="0" w:color="auto"/>
            </w:tcBorders>
            <w:vAlign w:val="center"/>
          </w:tcPr>
          <w:p w:rsidR="009C33C8" w:rsidRPr="00E83E70" w:rsidRDefault="009C33C8" w:rsidP="00D426C1">
            <w:pPr>
              <w:autoSpaceDE w:val="0"/>
              <w:autoSpaceDN w:val="0"/>
              <w:spacing w:line="240" w:lineRule="auto"/>
              <w:rPr>
                <w:rFonts w:ascii="宋体" w:hAnsi="宋体"/>
                <w:sz w:val="21"/>
                <w:szCs w:val="21"/>
              </w:rPr>
            </w:pPr>
            <w:r w:rsidRPr="00E83E70">
              <w:rPr>
                <w:rFonts w:ascii="宋体" w:hAnsi="宋体" w:hint="eastAsia"/>
                <w:sz w:val="21"/>
                <w:szCs w:val="21"/>
              </w:rPr>
              <w:t>中国/北京北大千方科技有限公司</w:t>
            </w:r>
          </w:p>
        </w:tc>
      </w:tr>
      <w:tr w:rsidR="009C33C8" w:rsidRPr="00E83E70" w:rsidTr="003676EF">
        <w:trPr>
          <w:trHeight w:val="739"/>
        </w:trPr>
        <w:tc>
          <w:tcPr>
            <w:tcW w:w="425" w:type="dxa"/>
            <w:tcBorders>
              <w:top w:val="single" w:sz="6" w:space="0" w:color="auto"/>
              <w:left w:val="single" w:sz="6" w:space="0" w:color="auto"/>
              <w:bottom w:val="single" w:sz="6" w:space="0" w:color="auto"/>
              <w:right w:val="single" w:sz="6" w:space="0" w:color="auto"/>
            </w:tcBorders>
            <w:vAlign w:val="center"/>
          </w:tcPr>
          <w:p w:rsidR="009C33C8" w:rsidRPr="00E83E70" w:rsidRDefault="009C33C8" w:rsidP="00D426C1">
            <w:pPr>
              <w:autoSpaceDE w:val="0"/>
              <w:autoSpaceDN w:val="0"/>
              <w:spacing w:line="240" w:lineRule="auto"/>
              <w:jc w:val="center"/>
              <w:rPr>
                <w:rFonts w:asciiTheme="minorEastAsia" w:hAnsiTheme="minorEastAsia"/>
                <w:sz w:val="21"/>
                <w:szCs w:val="21"/>
              </w:rPr>
            </w:pPr>
            <w:r w:rsidRPr="00E83E70">
              <w:rPr>
                <w:rFonts w:asciiTheme="minorEastAsia" w:hAnsiTheme="minorEastAsia" w:hint="eastAsia"/>
                <w:sz w:val="21"/>
                <w:szCs w:val="21"/>
              </w:rPr>
              <w:t>2</w:t>
            </w:r>
          </w:p>
        </w:tc>
        <w:tc>
          <w:tcPr>
            <w:tcW w:w="1135" w:type="dxa"/>
            <w:tcBorders>
              <w:top w:val="single" w:sz="6" w:space="0" w:color="auto"/>
              <w:left w:val="single" w:sz="6" w:space="0" w:color="auto"/>
              <w:bottom w:val="single" w:sz="6" w:space="0" w:color="auto"/>
              <w:right w:val="single" w:sz="6" w:space="0" w:color="auto"/>
            </w:tcBorders>
            <w:vAlign w:val="center"/>
          </w:tcPr>
          <w:p w:rsidR="009C33C8" w:rsidRPr="00E83E70" w:rsidRDefault="009C33C8" w:rsidP="00D426C1">
            <w:pPr>
              <w:autoSpaceDE w:val="0"/>
              <w:autoSpaceDN w:val="0"/>
              <w:spacing w:line="240" w:lineRule="auto"/>
              <w:rPr>
                <w:rFonts w:asciiTheme="minorEastAsia" w:hAnsiTheme="minorEastAsia"/>
                <w:sz w:val="21"/>
                <w:szCs w:val="21"/>
              </w:rPr>
            </w:pPr>
            <w:r w:rsidRPr="00E83E70">
              <w:rPr>
                <w:rFonts w:ascii="宋体" w:hAnsi="宋体" w:hint="eastAsia"/>
                <w:sz w:val="21"/>
                <w:szCs w:val="21"/>
              </w:rPr>
              <w:t>设备运输</w:t>
            </w:r>
          </w:p>
        </w:tc>
        <w:tc>
          <w:tcPr>
            <w:tcW w:w="851" w:type="dxa"/>
            <w:tcBorders>
              <w:top w:val="single" w:sz="6" w:space="0" w:color="auto"/>
              <w:left w:val="single" w:sz="6" w:space="0" w:color="auto"/>
              <w:bottom w:val="single" w:sz="6" w:space="0" w:color="auto"/>
              <w:right w:val="single" w:sz="6" w:space="0" w:color="auto"/>
            </w:tcBorders>
            <w:vAlign w:val="center"/>
          </w:tcPr>
          <w:p w:rsidR="009C33C8" w:rsidRPr="00E83E70" w:rsidRDefault="009C33C8" w:rsidP="00D426C1">
            <w:pPr>
              <w:autoSpaceDE w:val="0"/>
              <w:autoSpaceDN w:val="0"/>
              <w:spacing w:line="240" w:lineRule="auto"/>
              <w:rPr>
                <w:rFonts w:ascii="宋体" w:hAnsi="宋体"/>
                <w:sz w:val="21"/>
                <w:szCs w:val="21"/>
              </w:rPr>
            </w:pPr>
            <w:r w:rsidRPr="00E83E70">
              <w:rPr>
                <w:rFonts w:ascii="宋体" w:hAnsi="宋体" w:hint="eastAsia"/>
                <w:sz w:val="21"/>
                <w:szCs w:val="21"/>
              </w:rPr>
              <w:t>北大千方</w:t>
            </w:r>
          </w:p>
          <w:p w:rsidR="009C33C8" w:rsidRPr="00E83E70" w:rsidRDefault="009C33C8" w:rsidP="00D426C1">
            <w:pPr>
              <w:autoSpaceDE w:val="0"/>
              <w:autoSpaceDN w:val="0"/>
              <w:spacing w:line="240" w:lineRule="auto"/>
              <w:rPr>
                <w:rFonts w:asciiTheme="minorEastAsia" w:hAnsiTheme="minorEastAsia"/>
                <w:sz w:val="21"/>
                <w:szCs w:val="21"/>
              </w:rPr>
            </w:pPr>
            <w:r w:rsidRPr="00E83E70">
              <w:rPr>
                <w:rFonts w:ascii="宋体" w:hAnsi="宋体" w:hint="eastAsia"/>
                <w:sz w:val="21"/>
                <w:szCs w:val="21"/>
              </w:rPr>
              <w:t>定制</w:t>
            </w:r>
          </w:p>
        </w:tc>
        <w:tc>
          <w:tcPr>
            <w:tcW w:w="4819" w:type="dxa"/>
            <w:tcBorders>
              <w:top w:val="single" w:sz="4" w:space="0" w:color="auto"/>
              <w:left w:val="single" w:sz="6" w:space="0" w:color="auto"/>
              <w:bottom w:val="single" w:sz="4" w:space="0" w:color="auto"/>
              <w:right w:val="single" w:sz="6" w:space="0" w:color="auto"/>
            </w:tcBorders>
            <w:vAlign w:val="center"/>
          </w:tcPr>
          <w:p w:rsidR="009C33C8" w:rsidRPr="00E83E70" w:rsidRDefault="003676EF" w:rsidP="003676EF">
            <w:pPr>
              <w:autoSpaceDE w:val="0"/>
              <w:autoSpaceDN w:val="0"/>
              <w:spacing w:line="240" w:lineRule="auto"/>
              <w:rPr>
                <w:rFonts w:asciiTheme="minorEastAsia" w:hAnsiTheme="minorEastAsia"/>
                <w:sz w:val="21"/>
                <w:szCs w:val="21"/>
              </w:rPr>
            </w:pPr>
            <w:r w:rsidRPr="00E83E70">
              <w:rPr>
                <w:rFonts w:ascii="宋体" w:hAnsi="宋体" w:hint="eastAsia"/>
                <w:sz w:val="21"/>
                <w:szCs w:val="21"/>
              </w:rPr>
              <w:t>定制</w:t>
            </w:r>
          </w:p>
        </w:tc>
        <w:tc>
          <w:tcPr>
            <w:tcW w:w="567" w:type="dxa"/>
            <w:tcBorders>
              <w:top w:val="single" w:sz="4" w:space="0" w:color="auto"/>
              <w:left w:val="single" w:sz="6" w:space="0" w:color="auto"/>
              <w:bottom w:val="single" w:sz="6" w:space="0" w:color="auto"/>
              <w:right w:val="single" w:sz="6" w:space="0" w:color="auto"/>
            </w:tcBorders>
            <w:vAlign w:val="center"/>
          </w:tcPr>
          <w:p w:rsidR="009C33C8" w:rsidRPr="00E83E70" w:rsidRDefault="009C33C8" w:rsidP="00D426C1">
            <w:pPr>
              <w:pStyle w:val="afe"/>
              <w:jc w:val="center"/>
              <w:rPr>
                <w:rFonts w:ascii="宋体" w:eastAsia="宋体" w:hAnsi="宋体"/>
                <w:szCs w:val="21"/>
              </w:rPr>
            </w:pPr>
            <w:r w:rsidRPr="00E83E70">
              <w:rPr>
                <w:rFonts w:ascii="宋体" w:eastAsia="宋体" w:hAnsi="宋体" w:hint="eastAsia"/>
                <w:szCs w:val="21"/>
              </w:rPr>
              <w:t>项</w:t>
            </w:r>
          </w:p>
        </w:tc>
        <w:tc>
          <w:tcPr>
            <w:tcW w:w="400" w:type="dxa"/>
            <w:tcBorders>
              <w:top w:val="single" w:sz="6" w:space="0" w:color="auto"/>
              <w:left w:val="single" w:sz="6" w:space="0" w:color="auto"/>
              <w:bottom w:val="single" w:sz="6" w:space="0" w:color="auto"/>
              <w:right w:val="single" w:sz="6" w:space="0" w:color="auto"/>
            </w:tcBorders>
            <w:vAlign w:val="center"/>
          </w:tcPr>
          <w:p w:rsidR="009C33C8" w:rsidRPr="00E83E70" w:rsidRDefault="009C33C8" w:rsidP="00D426C1">
            <w:pPr>
              <w:spacing w:line="240" w:lineRule="auto"/>
              <w:rPr>
                <w:sz w:val="21"/>
                <w:szCs w:val="21"/>
              </w:rPr>
            </w:pPr>
            <w:r w:rsidRPr="00E83E70">
              <w:rPr>
                <w:rFonts w:hint="eastAsia"/>
                <w:sz w:val="21"/>
                <w:szCs w:val="21"/>
              </w:rPr>
              <w:t>1</w:t>
            </w:r>
          </w:p>
        </w:tc>
        <w:tc>
          <w:tcPr>
            <w:tcW w:w="708" w:type="dxa"/>
            <w:tcBorders>
              <w:top w:val="single" w:sz="6" w:space="0" w:color="auto"/>
              <w:left w:val="single" w:sz="6" w:space="0" w:color="auto"/>
              <w:bottom w:val="single" w:sz="6" w:space="0" w:color="auto"/>
              <w:right w:val="single" w:sz="6" w:space="0" w:color="auto"/>
            </w:tcBorders>
            <w:vAlign w:val="center"/>
          </w:tcPr>
          <w:p w:rsidR="009C33C8" w:rsidRPr="00E83E70" w:rsidRDefault="009C33C8" w:rsidP="00D426C1">
            <w:pPr>
              <w:autoSpaceDE w:val="0"/>
              <w:autoSpaceDN w:val="0"/>
              <w:spacing w:line="240" w:lineRule="auto"/>
              <w:rPr>
                <w:rFonts w:asciiTheme="minorEastAsia" w:hAnsiTheme="minorEastAsia"/>
                <w:sz w:val="21"/>
                <w:szCs w:val="21"/>
              </w:rPr>
            </w:pPr>
            <w:r>
              <w:rPr>
                <w:rFonts w:asciiTheme="minorEastAsia" w:hAnsiTheme="minorEastAsia" w:hint="eastAsia"/>
                <w:sz w:val="21"/>
                <w:szCs w:val="21"/>
              </w:rPr>
              <w:t>3000</w:t>
            </w:r>
          </w:p>
        </w:tc>
        <w:tc>
          <w:tcPr>
            <w:tcW w:w="729" w:type="dxa"/>
            <w:tcBorders>
              <w:top w:val="single" w:sz="6" w:space="0" w:color="auto"/>
              <w:left w:val="single" w:sz="6" w:space="0" w:color="auto"/>
              <w:bottom w:val="single" w:sz="6" w:space="0" w:color="auto"/>
              <w:right w:val="single" w:sz="6" w:space="0" w:color="auto"/>
            </w:tcBorders>
            <w:vAlign w:val="center"/>
          </w:tcPr>
          <w:p w:rsidR="009C33C8" w:rsidRPr="00E83E70" w:rsidRDefault="009C33C8" w:rsidP="00D426C1">
            <w:pPr>
              <w:autoSpaceDE w:val="0"/>
              <w:autoSpaceDN w:val="0"/>
              <w:spacing w:line="240" w:lineRule="auto"/>
              <w:rPr>
                <w:rFonts w:asciiTheme="minorEastAsia" w:hAnsiTheme="minorEastAsia"/>
                <w:sz w:val="21"/>
                <w:szCs w:val="21"/>
              </w:rPr>
            </w:pPr>
            <w:r>
              <w:rPr>
                <w:rFonts w:asciiTheme="minorEastAsia" w:hAnsiTheme="minorEastAsia" w:hint="eastAsia"/>
                <w:sz w:val="21"/>
                <w:szCs w:val="21"/>
              </w:rPr>
              <w:t>3000</w:t>
            </w:r>
          </w:p>
        </w:tc>
        <w:tc>
          <w:tcPr>
            <w:tcW w:w="1565" w:type="dxa"/>
            <w:tcBorders>
              <w:top w:val="single" w:sz="6" w:space="0" w:color="auto"/>
              <w:left w:val="single" w:sz="6" w:space="0" w:color="auto"/>
              <w:bottom w:val="single" w:sz="6" w:space="0" w:color="auto"/>
              <w:right w:val="single" w:sz="6" w:space="0" w:color="auto"/>
            </w:tcBorders>
            <w:vAlign w:val="center"/>
          </w:tcPr>
          <w:p w:rsidR="009C33C8" w:rsidRPr="00E83E70" w:rsidRDefault="009C33C8" w:rsidP="00D426C1">
            <w:pPr>
              <w:autoSpaceDE w:val="0"/>
              <w:autoSpaceDN w:val="0"/>
              <w:spacing w:line="240" w:lineRule="auto"/>
              <w:rPr>
                <w:rFonts w:ascii="宋体" w:hAnsi="宋体"/>
                <w:sz w:val="21"/>
                <w:szCs w:val="21"/>
              </w:rPr>
            </w:pPr>
            <w:r w:rsidRPr="00E83E70">
              <w:rPr>
                <w:rFonts w:ascii="宋体" w:hAnsi="宋体" w:hint="eastAsia"/>
                <w:sz w:val="21"/>
                <w:szCs w:val="21"/>
              </w:rPr>
              <w:t>中国/北京北大千方科技有限公司</w:t>
            </w:r>
          </w:p>
        </w:tc>
      </w:tr>
      <w:tr w:rsidR="009C33C8" w:rsidRPr="00E83E70" w:rsidTr="003676EF">
        <w:trPr>
          <w:trHeight w:val="851"/>
        </w:trPr>
        <w:tc>
          <w:tcPr>
            <w:tcW w:w="425" w:type="dxa"/>
            <w:tcBorders>
              <w:top w:val="single" w:sz="6" w:space="0" w:color="auto"/>
              <w:left w:val="single" w:sz="6" w:space="0" w:color="auto"/>
              <w:bottom w:val="single" w:sz="6" w:space="0" w:color="auto"/>
              <w:right w:val="single" w:sz="6" w:space="0" w:color="auto"/>
            </w:tcBorders>
            <w:vAlign w:val="center"/>
          </w:tcPr>
          <w:p w:rsidR="009C33C8" w:rsidRPr="00E83E70" w:rsidRDefault="009C33C8" w:rsidP="00D426C1">
            <w:pPr>
              <w:autoSpaceDE w:val="0"/>
              <w:autoSpaceDN w:val="0"/>
              <w:spacing w:line="240" w:lineRule="auto"/>
              <w:jc w:val="center"/>
              <w:rPr>
                <w:rFonts w:asciiTheme="minorEastAsia" w:hAnsiTheme="minorEastAsia"/>
                <w:sz w:val="21"/>
                <w:szCs w:val="21"/>
              </w:rPr>
            </w:pPr>
            <w:r w:rsidRPr="00E83E70">
              <w:rPr>
                <w:rFonts w:asciiTheme="minorEastAsia" w:hAnsiTheme="minorEastAsia" w:hint="eastAsia"/>
                <w:sz w:val="21"/>
                <w:szCs w:val="21"/>
              </w:rPr>
              <w:t>3</w:t>
            </w:r>
          </w:p>
        </w:tc>
        <w:tc>
          <w:tcPr>
            <w:tcW w:w="1135" w:type="dxa"/>
            <w:tcBorders>
              <w:top w:val="single" w:sz="6" w:space="0" w:color="auto"/>
              <w:left w:val="single" w:sz="6" w:space="0" w:color="auto"/>
              <w:bottom w:val="single" w:sz="6" w:space="0" w:color="auto"/>
              <w:right w:val="single" w:sz="6" w:space="0" w:color="auto"/>
            </w:tcBorders>
            <w:vAlign w:val="center"/>
          </w:tcPr>
          <w:p w:rsidR="009C33C8" w:rsidRPr="00E83E70" w:rsidRDefault="009C33C8" w:rsidP="00D426C1">
            <w:pPr>
              <w:autoSpaceDE w:val="0"/>
              <w:autoSpaceDN w:val="0"/>
              <w:spacing w:line="240" w:lineRule="auto"/>
              <w:rPr>
                <w:rFonts w:asciiTheme="minorEastAsia" w:hAnsiTheme="minorEastAsia"/>
                <w:sz w:val="21"/>
                <w:szCs w:val="21"/>
              </w:rPr>
            </w:pPr>
            <w:r w:rsidRPr="00E83E70">
              <w:rPr>
                <w:rFonts w:asciiTheme="minorEastAsia" w:hAnsiTheme="minorEastAsia" w:hint="eastAsia"/>
                <w:sz w:val="21"/>
                <w:szCs w:val="21"/>
              </w:rPr>
              <w:t>现场勘查、安装施工及调试</w:t>
            </w:r>
          </w:p>
        </w:tc>
        <w:tc>
          <w:tcPr>
            <w:tcW w:w="851" w:type="dxa"/>
            <w:tcBorders>
              <w:top w:val="single" w:sz="6" w:space="0" w:color="auto"/>
              <w:left w:val="single" w:sz="6" w:space="0" w:color="auto"/>
              <w:bottom w:val="single" w:sz="6" w:space="0" w:color="auto"/>
              <w:right w:val="single" w:sz="6" w:space="0" w:color="auto"/>
            </w:tcBorders>
            <w:vAlign w:val="center"/>
          </w:tcPr>
          <w:p w:rsidR="009C33C8" w:rsidRPr="00E83E70" w:rsidRDefault="009C33C8" w:rsidP="00D426C1">
            <w:pPr>
              <w:autoSpaceDE w:val="0"/>
              <w:autoSpaceDN w:val="0"/>
              <w:spacing w:line="240" w:lineRule="auto"/>
              <w:rPr>
                <w:rFonts w:asciiTheme="minorEastAsia" w:hAnsiTheme="minorEastAsia"/>
                <w:sz w:val="21"/>
                <w:szCs w:val="21"/>
              </w:rPr>
            </w:pPr>
            <w:r w:rsidRPr="00E83E70">
              <w:rPr>
                <w:rFonts w:asciiTheme="minorEastAsia" w:hAnsiTheme="minorEastAsia" w:hint="eastAsia"/>
                <w:sz w:val="21"/>
                <w:szCs w:val="21"/>
              </w:rPr>
              <w:t>北大千方</w:t>
            </w:r>
          </w:p>
          <w:p w:rsidR="009C33C8" w:rsidRPr="00E83E70" w:rsidRDefault="009C33C8" w:rsidP="00D426C1">
            <w:pPr>
              <w:autoSpaceDE w:val="0"/>
              <w:autoSpaceDN w:val="0"/>
              <w:spacing w:line="240" w:lineRule="auto"/>
              <w:rPr>
                <w:rFonts w:asciiTheme="minorEastAsia" w:hAnsiTheme="minorEastAsia"/>
                <w:sz w:val="21"/>
                <w:szCs w:val="21"/>
              </w:rPr>
            </w:pPr>
            <w:r w:rsidRPr="00E83E70">
              <w:rPr>
                <w:rFonts w:asciiTheme="minorEastAsia" w:hAnsiTheme="minorEastAsia" w:hint="eastAsia"/>
                <w:sz w:val="21"/>
                <w:szCs w:val="21"/>
              </w:rPr>
              <w:t>定制</w:t>
            </w:r>
          </w:p>
        </w:tc>
        <w:tc>
          <w:tcPr>
            <w:tcW w:w="4819" w:type="dxa"/>
            <w:tcBorders>
              <w:top w:val="single" w:sz="4" w:space="0" w:color="auto"/>
              <w:left w:val="single" w:sz="6" w:space="0" w:color="auto"/>
              <w:bottom w:val="single" w:sz="4" w:space="0" w:color="auto"/>
              <w:right w:val="single" w:sz="6" w:space="0" w:color="auto"/>
            </w:tcBorders>
            <w:vAlign w:val="center"/>
          </w:tcPr>
          <w:p w:rsidR="009C33C8" w:rsidRPr="00E83E70" w:rsidRDefault="003676EF" w:rsidP="009C33C8">
            <w:pPr>
              <w:autoSpaceDE w:val="0"/>
              <w:autoSpaceDN w:val="0"/>
              <w:spacing w:line="240" w:lineRule="auto"/>
              <w:rPr>
                <w:rFonts w:asciiTheme="minorEastAsia" w:hAnsiTheme="minorEastAsia"/>
                <w:sz w:val="21"/>
                <w:szCs w:val="21"/>
              </w:rPr>
            </w:pPr>
            <w:r w:rsidRPr="00E83E70">
              <w:rPr>
                <w:rFonts w:ascii="宋体" w:hAnsi="宋体" w:hint="eastAsia"/>
                <w:sz w:val="21"/>
                <w:szCs w:val="21"/>
              </w:rPr>
              <w:t>定制</w:t>
            </w:r>
          </w:p>
        </w:tc>
        <w:tc>
          <w:tcPr>
            <w:tcW w:w="567" w:type="dxa"/>
            <w:tcBorders>
              <w:top w:val="single" w:sz="6" w:space="0" w:color="auto"/>
              <w:left w:val="single" w:sz="6" w:space="0" w:color="auto"/>
              <w:bottom w:val="single" w:sz="6" w:space="0" w:color="auto"/>
              <w:right w:val="single" w:sz="6" w:space="0" w:color="auto"/>
            </w:tcBorders>
            <w:vAlign w:val="center"/>
          </w:tcPr>
          <w:p w:rsidR="009C33C8" w:rsidRPr="00E83E70" w:rsidRDefault="009C33C8" w:rsidP="00D426C1">
            <w:pPr>
              <w:pStyle w:val="afe"/>
              <w:jc w:val="center"/>
              <w:rPr>
                <w:rFonts w:ascii="宋体" w:eastAsia="宋体" w:hAnsi="宋体"/>
                <w:szCs w:val="21"/>
              </w:rPr>
            </w:pPr>
            <w:r w:rsidRPr="00E83E70">
              <w:rPr>
                <w:rFonts w:ascii="宋体" w:eastAsia="宋体" w:hAnsi="宋体" w:hint="eastAsia"/>
                <w:szCs w:val="21"/>
              </w:rPr>
              <w:t>项</w:t>
            </w:r>
          </w:p>
        </w:tc>
        <w:tc>
          <w:tcPr>
            <w:tcW w:w="400" w:type="dxa"/>
            <w:tcBorders>
              <w:top w:val="single" w:sz="6" w:space="0" w:color="auto"/>
              <w:left w:val="single" w:sz="6" w:space="0" w:color="auto"/>
              <w:bottom w:val="single" w:sz="6" w:space="0" w:color="auto"/>
              <w:right w:val="single" w:sz="6" w:space="0" w:color="auto"/>
            </w:tcBorders>
            <w:vAlign w:val="center"/>
          </w:tcPr>
          <w:p w:rsidR="009C33C8" w:rsidRPr="00E83E70" w:rsidRDefault="009C33C8" w:rsidP="00D426C1">
            <w:pPr>
              <w:spacing w:line="240" w:lineRule="auto"/>
              <w:rPr>
                <w:sz w:val="21"/>
                <w:szCs w:val="21"/>
              </w:rPr>
            </w:pPr>
            <w:r w:rsidRPr="00E83E70">
              <w:rPr>
                <w:rFonts w:hint="eastAsia"/>
                <w:sz w:val="21"/>
                <w:szCs w:val="21"/>
              </w:rPr>
              <w:t>1</w:t>
            </w:r>
          </w:p>
        </w:tc>
        <w:tc>
          <w:tcPr>
            <w:tcW w:w="708" w:type="dxa"/>
            <w:tcBorders>
              <w:top w:val="single" w:sz="6" w:space="0" w:color="auto"/>
              <w:left w:val="single" w:sz="6" w:space="0" w:color="auto"/>
              <w:bottom w:val="single" w:sz="6" w:space="0" w:color="auto"/>
              <w:right w:val="single" w:sz="6" w:space="0" w:color="auto"/>
            </w:tcBorders>
            <w:vAlign w:val="center"/>
          </w:tcPr>
          <w:p w:rsidR="009C33C8" w:rsidRPr="00E83E70" w:rsidRDefault="009C33C8" w:rsidP="00D426C1">
            <w:pPr>
              <w:autoSpaceDE w:val="0"/>
              <w:autoSpaceDN w:val="0"/>
              <w:spacing w:line="240" w:lineRule="auto"/>
              <w:rPr>
                <w:rFonts w:asciiTheme="minorEastAsia" w:hAnsiTheme="minorEastAsia"/>
                <w:sz w:val="21"/>
                <w:szCs w:val="21"/>
              </w:rPr>
            </w:pPr>
            <w:r>
              <w:rPr>
                <w:rFonts w:asciiTheme="minorEastAsia" w:hAnsiTheme="minorEastAsia" w:hint="eastAsia"/>
                <w:sz w:val="21"/>
                <w:szCs w:val="21"/>
              </w:rPr>
              <w:t>20000</w:t>
            </w:r>
          </w:p>
        </w:tc>
        <w:tc>
          <w:tcPr>
            <w:tcW w:w="729" w:type="dxa"/>
            <w:tcBorders>
              <w:top w:val="single" w:sz="6" w:space="0" w:color="auto"/>
              <w:left w:val="single" w:sz="6" w:space="0" w:color="auto"/>
              <w:bottom w:val="single" w:sz="6" w:space="0" w:color="auto"/>
              <w:right w:val="single" w:sz="6" w:space="0" w:color="auto"/>
            </w:tcBorders>
            <w:vAlign w:val="center"/>
          </w:tcPr>
          <w:p w:rsidR="009C33C8" w:rsidRPr="00E83E70" w:rsidRDefault="009C33C8" w:rsidP="00D426C1">
            <w:pPr>
              <w:autoSpaceDE w:val="0"/>
              <w:autoSpaceDN w:val="0"/>
              <w:spacing w:line="240" w:lineRule="auto"/>
              <w:rPr>
                <w:rFonts w:asciiTheme="minorEastAsia" w:hAnsiTheme="minorEastAsia"/>
                <w:sz w:val="21"/>
                <w:szCs w:val="21"/>
              </w:rPr>
            </w:pPr>
            <w:r>
              <w:rPr>
                <w:rFonts w:asciiTheme="minorEastAsia" w:hAnsiTheme="minorEastAsia" w:hint="eastAsia"/>
                <w:sz w:val="21"/>
                <w:szCs w:val="21"/>
              </w:rPr>
              <w:t>20000</w:t>
            </w:r>
          </w:p>
        </w:tc>
        <w:tc>
          <w:tcPr>
            <w:tcW w:w="1565" w:type="dxa"/>
            <w:tcBorders>
              <w:top w:val="single" w:sz="6" w:space="0" w:color="auto"/>
              <w:left w:val="single" w:sz="6" w:space="0" w:color="auto"/>
              <w:bottom w:val="single" w:sz="6" w:space="0" w:color="auto"/>
              <w:right w:val="single" w:sz="6" w:space="0" w:color="auto"/>
            </w:tcBorders>
            <w:vAlign w:val="center"/>
          </w:tcPr>
          <w:p w:rsidR="009C33C8" w:rsidRPr="00E83E70" w:rsidRDefault="009C33C8" w:rsidP="00D426C1">
            <w:pPr>
              <w:autoSpaceDE w:val="0"/>
              <w:autoSpaceDN w:val="0"/>
              <w:spacing w:line="240" w:lineRule="auto"/>
              <w:rPr>
                <w:rFonts w:ascii="宋体" w:hAnsi="宋体"/>
                <w:sz w:val="21"/>
                <w:szCs w:val="21"/>
              </w:rPr>
            </w:pPr>
            <w:r w:rsidRPr="00E83E70">
              <w:rPr>
                <w:rFonts w:ascii="宋体" w:hAnsi="宋体" w:hint="eastAsia"/>
                <w:sz w:val="21"/>
                <w:szCs w:val="21"/>
              </w:rPr>
              <w:t>中国/北京北大千方科技有限公司</w:t>
            </w:r>
          </w:p>
        </w:tc>
      </w:tr>
      <w:tr w:rsidR="009C33C8" w:rsidRPr="00E83E70" w:rsidTr="003676EF">
        <w:trPr>
          <w:trHeight w:val="851"/>
        </w:trPr>
        <w:tc>
          <w:tcPr>
            <w:tcW w:w="425" w:type="dxa"/>
            <w:tcBorders>
              <w:top w:val="single" w:sz="6" w:space="0" w:color="auto"/>
              <w:left w:val="single" w:sz="6" w:space="0" w:color="auto"/>
              <w:bottom w:val="single" w:sz="6" w:space="0" w:color="auto"/>
              <w:right w:val="single" w:sz="6" w:space="0" w:color="auto"/>
            </w:tcBorders>
            <w:vAlign w:val="center"/>
          </w:tcPr>
          <w:p w:rsidR="009C33C8" w:rsidRPr="00E83E70" w:rsidRDefault="009C33C8" w:rsidP="00D426C1">
            <w:pPr>
              <w:autoSpaceDE w:val="0"/>
              <w:autoSpaceDN w:val="0"/>
              <w:spacing w:line="240" w:lineRule="auto"/>
              <w:jc w:val="center"/>
              <w:rPr>
                <w:rFonts w:asciiTheme="minorEastAsia" w:hAnsiTheme="minorEastAsia"/>
                <w:sz w:val="21"/>
                <w:szCs w:val="21"/>
              </w:rPr>
            </w:pPr>
            <w:r w:rsidRPr="00E83E70">
              <w:rPr>
                <w:rFonts w:asciiTheme="minorEastAsia" w:hAnsiTheme="minorEastAsia" w:hint="eastAsia"/>
                <w:sz w:val="21"/>
                <w:szCs w:val="21"/>
              </w:rPr>
              <w:t>4</w:t>
            </w:r>
          </w:p>
        </w:tc>
        <w:tc>
          <w:tcPr>
            <w:tcW w:w="1135" w:type="dxa"/>
            <w:tcBorders>
              <w:top w:val="single" w:sz="6" w:space="0" w:color="auto"/>
              <w:left w:val="single" w:sz="6" w:space="0" w:color="auto"/>
              <w:bottom w:val="single" w:sz="6" w:space="0" w:color="auto"/>
              <w:right w:val="single" w:sz="6" w:space="0" w:color="auto"/>
            </w:tcBorders>
            <w:vAlign w:val="center"/>
          </w:tcPr>
          <w:p w:rsidR="009C33C8" w:rsidRPr="00E83E70" w:rsidRDefault="009C33C8" w:rsidP="00D426C1">
            <w:pPr>
              <w:autoSpaceDE w:val="0"/>
              <w:autoSpaceDN w:val="0"/>
              <w:spacing w:line="240" w:lineRule="auto"/>
              <w:rPr>
                <w:rFonts w:asciiTheme="minorEastAsia" w:hAnsiTheme="minorEastAsia"/>
                <w:sz w:val="21"/>
                <w:szCs w:val="21"/>
              </w:rPr>
            </w:pPr>
            <w:r w:rsidRPr="00E83E70">
              <w:rPr>
                <w:rFonts w:ascii="宋体" w:hAnsi="宋体" w:hint="eastAsia"/>
                <w:sz w:val="21"/>
                <w:szCs w:val="21"/>
              </w:rPr>
              <w:t>售后及</w:t>
            </w:r>
            <w:r w:rsidRPr="00E83E70">
              <w:rPr>
                <w:rFonts w:ascii="宋体" w:hAnsi="宋体"/>
                <w:sz w:val="21"/>
                <w:szCs w:val="21"/>
              </w:rPr>
              <w:t>技术服务</w:t>
            </w:r>
          </w:p>
        </w:tc>
        <w:tc>
          <w:tcPr>
            <w:tcW w:w="851" w:type="dxa"/>
            <w:tcBorders>
              <w:top w:val="single" w:sz="6" w:space="0" w:color="auto"/>
              <w:left w:val="single" w:sz="6" w:space="0" w:color="auto"/>
              <w:bottom w:val="single" w:sz="4" w:space="0" w:color="auto"/>
              <w:right w:val="single" w:sz="6" w:space="0" w:color="auto"/>
            </w:tcBorders>
            <w:vAlign w:val="center"/>
          </w:tcPr>
          <w:p w:rsidR="009C33C8" w:rsidRPr="00E83E70" w:rsidRDefault="009C33C8" w:rsidP="00D426C1">
            <w:pPr>
              <w:autoSpaceDE w:val="0"/>
              <w:autoSpaceDN w:val="0"/>
              <w:spacing w:line="240" w:lineRule="auto"/>
              <w:rPr>
                <w:rFonts w:asciiTheme="minorEastAsia" w:hAnsiTheme="minorEastAsia"/>
                <w:sz w:val="21"/>
                <w:szCs w:val="21"/>
              </w:rPr>
            </w:pPr>
            <w:r w:rsidRPr="00E83E70">
              <w:rPr>
                <w:rFonts w:asciiTheme="minorEastAsia" w:hAnsiTheme="minorEastAsia" w:hint="eastAsia"/>
                <w:sz w:val="21"/>
                <w:szCs w:val="21"/>
              </w:rPr>
              <w:t>北大千方</w:t>
            </w:r>
          </w:p>
          <w:p w:rsidR="009C33C8" w:rsidRPr="00E83E70" w:rsidRDefault="009C33C8" w:rsidP="00D426C1">
            <w:pPr>
              <w:autoSpaceDE w:val="0"/>
              <w:autoSpaceDN w:val="0"/>
              <w:spacing w:line="240" w:lineRule="auto"/>
              <w:rPr>
                <w:rFonts w:asciiTheme="minorEastAsia" w:hAnsiTheme="minorEastAsia"/>
                <w:sz w:val="21"/>
                <w:szCs w:val="21"/>
              </w:rPr>
            </w:pPr>
            <w:r w:rsidRPr="00E83E70">
              <w:rPr>
                <w:rFonts w:asciiTheme="minorEastAsia" w:hAnsiTheme="minorEastAsia" w:hint="eastAsia"/>
                <w:sz w:val="21"/>
                <w:szCs w:val="21"/>
              </w:rPr>
              <w:t>定制</w:t>
            </w:r>
          </w:p>
        </w:tc>
        <w:tc>
          <w:tcPr>
            <w:tcW w:w="4819" w:type="dxa"/>
            <w:tcBorders>
              <w:top w:val="single" w:sz="4" w:space="0" w:color="auto"/>
              <w:left w:val="single" w:sz="6" w:space="0" w:color="auto"/>
              <w:bottom w:val="single" w:sz="4" w:space="0" w:color="auto"/>
              <w:right w:val="single" w:sz="6" w:space="0" w:color="auto"/>
            </w:tcBorders>
            <w:vAlign w:val="center"/>
          </w:tcPr>
          <w:p w:rsidR="009C33C8" w:rsidRPr="00E83E70" w:rsidRDefault="003676EF" w:rsidP="00D426C1">
            <w:pPr>
              <w:autoSpaceDE w:val="0"/>
              <w:autoSpaceDN w:val="0"/>
              <w:spacing w:line="240" w:lineRule="auto"/>
              <w:rPr>
                <w:rFonts w:asciiTheme="minorEastAsia" w:hAnsiTheme="minorEastAsia"/>
                <w:sz w:val="21"/>
                <w:szCs w:val="21"/>
              </w:rPr>
            </w:pPr>
            <w:r w:rsidRPr="003676EF">
              <w:rPr>
                <w:rFonts w:asciiTheme="minorEastAsia" w:hAnsiTheme="minorEastAsia" w:hint="eastAsia"/>
                <w:sz w:val="21"/>
                <w:szCs w:val="21"/>
              </w:rPr>
              <w:t>质保期为验收合格后两年，质保期内发生的相关一切费用由供应商承担，因损坏而更换的部件质保期顺延，提供售后服务及终身维护服务；在接到服务要求4小时内响应，提出故障响应时间，明确维修点地址、负责人、联系人和联系电话，维修点具备什么样的维修能力等详细资料</w:t>
            </w:r>
            <w:r>
              <w:rPr>
                <w:rFonts w:asciiTheme="minorEastAsia" w:hAnsiTheme="minorEastAsia" w:hint="eastAsia"/>
                <w:sz w:val="21"/>
                <w:szCs w:val="21"/>
              </w:rPr>
              <w:t>。</w:t>
            </w:r>
          </w:p>
        </w:tc>
        <w:tc>
          <w:tcPr>
            <w:tcW w:w="567" w:type="dxa"/>
            <w:tcBorders>
              <w:top w:val="single" w:sz="6" w:space="0" w:color="auto"/>
              <w:left w:val="single" w:sz="6" w:space="0" w:color="auto"/>
              <w:bottom w:val="single" w:sz="6" w:space="0" w:color="auto"/>
              <w:right w:val="single" w:sz="6" w:space="0" w:color="auto"/>
            </w:tcBorders>
            <w:vAlign w:val="center"/>
          </w:tcPr>
          <w:p w:rsidR="009C33C8" w:rsidRPr="00E83E70" w:rsidRDefault="009C33C8" w:rsidP="00D426C1">
            <w:pPr>
              <w:pStyle w:val="afe"/>
              <w:jc w:val="center"/>
              <w:rPr>
                <w:rFonts w:ascii="宋体" w:eastAsia="宋体" w:hAnsi="宋体"/>
                <w:szCs w:val="21"/>
              </w:rPr>
            </w:pPr>
            <w:r w:rsidRPr="00E83E70">
              <w:rPr>
                <w:rFonts w:ascii="宋体" w:eastAsia="宋体" w:hAnsi="宋体" w:hint="eastAsia"/>
                <w:szCs w:val="21"/>
              </w:rPr>
              <w:t>项</w:t>
            </w:r>
          </w:p>
        </w:tc>
        <w:tc>
          <w:tcPr>
            <w:tcW w:w="400" w:type="dxa"/>
            <w:tcBorders>
              <w:top w:val="single" w:sz="6" w:space="0" w:color="auto"/>
              <w:left w:val="single" w:sz="6" w:space="0" w:color="auto"/>
              <w:bottom w:val="single" w:sz="6" w:space="0" w:color="auto"/>
              <w:right w:val="single" w:sz="6" w:space="0" w:color="auto"/>
            </w:tcBorders>
            <w:vAlign w:val="center"/>
          </w:tcPr>
          <w:p w:rsidR="009C33C8" w:rsidRPr="00E83E70" w:rsidRDefault="009C33C8" w:rsidP="00D426C1">
            <w:pPr>
              <w:spacing w:line="240" w:lineRule="auto"/>
              <w:rPr>
                <w:sz w:val="21"/>
                <w:szCs w:val="21"/>
              </w:rPr>
            </w:pPr>
            <w:r w:rsidRPr="00E83E70">
              <w:rPr>
                <w:rFonts w:hint="eastAsia"/>
                <w:sz w:val="21"/>
                <w:szCs w:val="21"/>
              </w:rPr>
              <w:t>1</w:t>
            </w:r>
          </w:p>
        </w:tc>
        <w:tc>
          <w:tcPr>
            <w:tcW w:w="708" w:type="dxa"/>
            <w:tcBorders>
              <w:top w:val="single" w:sz="6" w:space="0" w:color="auto"/>
              <w:left w:val="single" w:sz="6" w:space="0" w:color="auto"/>
              <w:bottom w:val="single" w:sz="6" w:space="0" w:color="auto"/>
              <w:right w:val="single" w:sz="6" w:space="0" w:color="auto"/>
            </w:tcBorders>
            <w:vAlign w:val="center"/>
          </w:tcPr>
          <w:p w:rsidR="009C33C8" w:rsidRPr="00E83E70" w:rsidRDefault="009C33C8" w:rsidP="00D426C1">
            <w:pPr>
              <w:autoSpaceDE w:val="0"/>
              <w:autoSpaceDN w:val="0"/>
              <w:spacing w:line="240" w:lineRule="auto"/>
              <w:rPr>
                <w:rFonts w:asciiTheme="minorEastAsia" w:hAnsiTheme="minorEastAsia"/>
                <w:sz w:val="21"/>
                <w:szCs w:val="21"/>
              </w:rPr>
            </w:pPr>
            <w:r>
              <w:rPr>
                <w:rFonts w:asciiTheme="minorEastAsia" w:hAnsiTheme="minorEastAsia" w:hint="eastAsia"/>
                <w:sz w:val="21"/>
                <w:szCs w:val="21"/>
              </w:rPr>
              <w:t>9000</w:t>
            </w:r>
          </w:p>
        </w:tc>
        <w:tc>
          <w:tcPr>
            <w:tcW w:w="729" w:type="dxa"/>
            <w:tcBorders>
              <w:top w:val="single" w:sz="6" w:space="0" w:color="auto"/>
              <w:left w:val="single" w:sz="6" w:space="0" w:color="auto"/>
              <w:bottom w:val="single" w:sz="6" w:space="0" w:color="auto"/>
              <w:right w:val="single" w:sz="6" w:space="0" w:color="auto"/>
            </w:tcBorders>
            <w:vAlign w:val="center"/>
          </w:tcPr>
          <w:p w:rsidR="009C33C8" w:rsidRPr="00E83E70" w:rsidRDefault="009C33C8" w:rsidP="00D426C1">
            <w:pPr>
              <w:autoSpaceDE w:val="0"/>
              <w:autoSpaceDN w:val="0"/>
              <w:spacing w:line="240" w:lineRule="auto"/>
              <w:rPr>
                <w:rFonts w:asciiTheme="minorEastAsia" w:hAnsiTheme="minorEastAsia"/>
                <w:sz w:val="21"/>
                <w:szCs w:val="21"/>
              </w:rPr>
            </w:pPr>
            <w:r>
              <w:rPr>
                <w:rFonts w:asciiTheme="minorEastAsia" w:hAnsiTheme="minorEastAsia" w:hint="eastAsia"/>
                <w:sz w:val="21"/>
                <w:szCs w:val="21"/>
              </w:rPr>
              <w:t>9000</w:t>
            </w:r>
          </w:p>
        </w:tc>
        <w:tc>
          <w:tcPr>
            <w:tcW w:w="1565" w:type="dxa"/>
            <w:tcBorders>
              <w:top w:val="single" w:sz="6" w:space="0" w:color="auto"/>
              <w:left w:val="single" w:sz="6" w:space="0" w:color="auto"/>
              <w:bottom w:val="single" w:sz="6" w:space="0" w:color="auto"/>
              <w:right w:val="single" w:sz="6" w:space="0" w:color="auto"/>
            </w:tcBorders>
            <w:vAlign w:val="center"/>
          </w:tcPr>
          <w:p w:rsidR="009C33C8" w:rsidRPr="00E83E70" w:rsidRDefault="009C33C8" w:rsidP="00D426C1">
            <w:pPr>
              <w:autoSpaceDE w:val="0"/>
              <w:autoSpaceDN w:val="0"/>
              <w:spacing w:line="240" w:lineRule="auto"/>
              <w:rPr>
                <w:rFonts w:ascii="宋体" w:hAnsi="宋体"/>
                <w:sz w:val="21"/>
                <w:szCs w:val="21"/>
              </w:rPr>
            </w:pPr>
            <w:r w:rsidRPr="00E83E70">
              <w:rPr>
                <w:rFonts w:ascii="宋体" w:hAnsi="宋体" w:hint="eastAsia"/>
                <w:sz w:val="21"/>
                <w:szCs w:val="21"/>
              </w:rPr>
              <w:t>中国/北京北大千方科技有限公司</w:t>
            </w:r>
          </w:p>
        </w:tc>
      </w:tr>
      <w:tr w:rsidR="009C33C8" w:rsidRPr="00E83E70" w:rsidTr="003676EF">
        <w:trPr>
          <w:trHeight w:val="851"/>
        </w:trPr>
        <w:tc>
          <w:tcPr>
            <w:tcW w:w="425" w:type="dxa"/>
            <w:tcBorders>
              <w:top w:val="single" w:sz="6" w:space="0" w:color="auto"/>
              <w:left w:val="single" w:sz="6" w:space="0" w:color="auto"/>
              <w:bottom w:val="single" w:sz="6" w:space="0" w:color="auto"/>
              <w:right w:val="single" w:sz="6" w:space="0" w:color="auto"/>
            </w:tcBorders>
            <w:vAlign w:val="center"/>
          </w:tcPr>
          <w:p w:rsidR="009C33C8" w:rsidRPr="00E83E70" w:rsidRDefault="009C33C8" w:rsidP="00D426C1">
            <w:pPr>
              <w:autoSpaceDE w:val="0"/>
              <w:autoSpaceDN w:val="0"/>
              <w:spacing w:line="240" w:lineRule="auto"/>
              <w:jc w:val="center"/>
              <w:rPr>
                <w:rFonts w:asciiTheme="minorEastAsia" w:hAnsiTheme="minorEastAsia"/>
                <w:sz w:val="21"/>
                <w:szCs w:val="21"/>
              </w:rPr>
            </w:pPr>
            <w:r w:rsidRPr="00E83E70">
              <w:rPr>
                <w:rFonts w:asciiTheme="minorEastAsia" w:hAnsiTheme="minorEastAsia" w:hint="eastAsia"/>
                <w:sz w:val="21"/>
                <w:szCs w:val="21"/>
              </w:rPr>
              <w:t>5</w:t>
            </w:r>
          </w:p>
        </w:tc>
        <w:tc>
          <w:tcPr>
            <w:tcW w:w="1135" w:type="dxa"/>
            <w:tcBorders>
              <w:top w:val="single" w:sz="6" w:space="0" w:color="auto"/>
              <w:left w:val="single" w:sz="6" w:space="0" w:color="auto"/>
              <w:bottom w:val="single" w:sz="6" w:space="0" w:color="auto"/>
              <w:right w:val="single" w:sz="6" w:space="0" w:color="auto"/>
            </w:tcBorders>
            <w:vAlign w:val="center"/>
          </w:tcPr>
          <w:p w:rsidR="009C33C8" w:rsidRPr="00E83E70" w:rsidRDefault="009C33C8" w:rsidP="00D426C1">
            <w:pPr>
              <w:autoSpaceDE w:val="0"/>
              <w:autoSpaceDN w:val="0"/>
              <w:spacing w:line="240" w:lineRule="auto"/>
              <w:rPr>
                <w:rFonts w:asciiTheme="minorEastAsia" w:hAnsiTheme="minorEastAsia"/>
                <w:sz w:val="21"/>
                <w:szCs w:val="21"/>
              </w:rPr>
            </w:pPr>
            <w:r w:rsidRPr="00E83E70">
              <w:rPr>
                <w:rFonts w:ascii="宋体" w:hAnsi="宋体" w:hint="eastAsia"/>
                <w:sz w:val="21"/>
                <w:szCs w:val="21"/>
              </w:rPr>
              <w:t>技术</w:t>
            </w:r>
            <w:r w:rsidRPr="00E83E70">
              <w:rPr>
                <w:rFonts w:ascii="宋体" w:hAnsi="宋体"/>
                <w:sz w:val="21"/>
                <w:szCs w:val="21"/>
              </w:rPr>
              <w:t>培训</w:t>
            </w:r>
          </w:p>
        </w:tc>
        <w:tc>
          <w:tcPr>
            <w:tcW w:w="851" w:type="dxa"/>
            <w:tcBorders>
              <w:top w:val="single" w:sz="4" w:space="0" w:color="auto"/>
              <w:left w:val="single" w:sz="6" w:space="0" w:color="auto"/>
              <w:bottom w:val="single" w:sz="6" w:space="0" w:color="auto"/>
              <w:right w:val="single" w:sz="6" w:space="0" w:color="auto"/>
            </w:tcBorders>
            <w:vAlign w:val="center"/>
          </w:tcPr>
          <w:p w:rsidR="009C33C8" w:rsidRPr="00E83E70" w:rsidRDefault="009C33C8" w:rsidP="00D426C1">
            <w:pPr>
              <w:autoSpaceDE w:val="0"/>
              <w:autoSpaceDN w:val="0"/>
              <w:spacing w:line="240" w:lineRule="auto"/>
              <w:rPr>
                <w:rFonts w:asciiTheme="minorEastAsia" w:hAnsiTheme="minorEastAsia"/>
                <w:sz w:val="21"/>
                <w:szCs w:val="21"/>
              </w:rPr>
            </w:pPr>
            <w:r w:rsidRPr="00E83E70">
              <w:rPr>
                <w:rFonts w:asciiTheme="minorEastAsia" w:hAnsiTheme="minorEastAsia" w:hint="eastAsia"/>
                <w:sz w:val="21"/>
                <w:szCs w:val="21"/>
              </w:rPr>
              <w:t>北大千方</w:t>
            </w:r>
          </w:p>
          <w:p w:rsidR="009C33C8" w:rsidRPr="00E83E70" w:rsidRDefault="009C33C8" w:rsidP="00D426C1">
            <w:pPr>
              <w:autoSpaceDE w:val="0"/>
              <w:autoSpaceDN w:val="0"/>
              <w:spacing w:line="240" w:lineRule="auto"/>
              <w:rPr>
                <w:rFonts w:asciiTheme="minorEastAsia" w:hAnsiTheme="minorEastAsia"/>
                <w:sz w:val="21"/>
                <w:szCs w:val="21"/>
              </w:rPr>
            </w:pPr>
            <w:r w:rsidRPr="00E83E70">
              <w:rPr>
                <w:rFonts w:asciiTheme="minorEastAsia" w:hAnsiTheme="minorEastAsia" w:hint="eastAsia"/>
                <w:sz w:val="21"/>
                <w:szCs w:val="21"/>
              </w:rPr>
              <w:t>定制</w:t>
            </w:r>
          </w:p>
        </w:tc>
        <w:tc>
          <w:tcPr>
            <w:tcW w:w="4819" w:type="dxa"/>
            <w:tcBorders>
              <w:top w:val="single" w:sz="4" w:space="0" w:color="auto"/>
              <w:left w:val="single" w:sz="6" w:space="0" w:color="auto"/>
              <w:bottom w:val="single" w:sz="6" w:space="0" w:color="auto"/>
              <w:right w:val="single" w:sz="6" w:space="0" w:color="auto"/>
            </w:tcBorders>
            <w:vAlign w:val="center"/>
          </w:tcPr>
          <w:p w:rsidR="009C33C8" w:rsidRPr="00E83E70" w:rsidRDefault="003676EF" w:rsidP="00D426C1">
            <w:pPr>
              <w:autoSpaceDE w:val="0"/>
              <w:autoSpaceDN w:val="0"/>
              <w:spacing w:line="240" w:lineRule="auto"/>
              <w:rPr>
                <w:rFonts w:asciiTheme="minorEastAsia" w:hAnsiTheme="minorEastAsia"/>
                <w:sz w:val="21"/>
                <w:szCs w:val="21"/>
              </w:rPr>
            </w:pPr>
            <w:r w:rsidRPr="003676EF">
              <w:rPr>
                <w:rFonts w:asciiTheme="minorEastAsia" w:hAnsiTheme="minorEastAsia" w:hint="eastAsia"/>
                <w:sz w:val="21"/>
                <w:szCs w:val="21"/>
              </w:rPr>
              <w:t>提供现场操作、运行、维护的培训方案及必需的培训资料，并对采购单位受训人员分批、分次进行免费操作培训，培训至所有参加培训人员可独立操作为止</w:t>
            </w:r>
            <w:r>
              <w:rPr>
                <w:rFonts w:asciiTheme="minorEastAsia" w:hAnsiTheme="minorEastAsia" w:hint="eastAsia"/>
                <w:sz w:val="21"/>
                <w:szCs w:val="21"/>
              </w:rPr>
              <w:t>。</w:t>
            </w:r>
          </w:p>
        </w:tc>
        <w:tc>
          <w:tcPr>
            <w:tcW w:w="567" w:type="dxa"/>
            <w:tcBorders>
              <w:top w:val="single" w:sz="6" w:space="0" w:color="auto"/>
              <w:left w:val="single" w:sz="6" w:space="0" w:color="auto"/>
              <w:bottom w:val="single" w:sz="6" w:space="0" w:color="auto"/>
              <w:right w:val="single" w:sz="6" w:space="0" w:color="auto"/>
            </w:tcBorders>
            <w:vAlign w:val="center"/>
          </w:tcPr>
          <w:p w:rsidR="009C33C8" w:rsidRPr="00E83E70" w:rsidRDefault="009C33C8" w:rsidP="00D426C1">
            <w:pPr>
              <w:pStyle w:val="afe"/>
              <w:jc w:val="center"/>
              <w:rPr>
                <w:rFonts w:ascii="宋体" w:eastAsia="宋体" w:hAnsi="宋体"/>
                <w:szCs w:val="21"/>
              </w:rPr>
            </w:pPr>
            <w:r w:rsidRPr="00E83E70">
              <w:rPr>
                <w:rFonts w:ascii="宋体" w:eastAsia="宋体" w:hAnsi="宋体" w:hint="eastAsia"/>
                <w:szCs w:val="21"/>
              </w:rPr>
              <w:t>项</w:t>
            </w:r>
          </w:p>
        </w:tc>
        <w:tc>
          <w:tcPr>
            <w:tcW w:w="400" w:type="dxa"/>
            <w:tcBorders>
              <w:top w:val="single" w:sz="6" w:space="0" w:color="auto"/>
              <w:left w:val="single" w:sz="6" w:space="0" w:color="auto"/>
              <w:bottom w:val="single" w:sz="6" w:space="0" w:color="auto"/>
              <w:right w:val="single" w:sz="6" w:space="0" w:color="auto"/>
            </w:tcBorders>
            <w:vAlign w:val="center"/>
          </w:tcPr>
          <w:p w:rsidR="009C33C8" w:rsidRPr="00E83E70" w:rsidRDefault="009C33C8" w:rsidP="00D426C1">
            <w:pPr>
              <w:spacing w:line="240" w:lineRule="auto"/>
              <w:rPr>
                <w:sz w:val="21"/>
                <w:szCs w:val="21"/>
              </w:rPr>
            </w:pPr>
            <w:r w:rsidRPr="00E83E70">
              <w:rPr>
                <w:rFonts w:hint="eastAsia"/>
                <w:sz w:val="21"/>
                <w:szCs w:val="21"/>
              </w:rPr>
              <w:t>1</w:t>
            </w:r>
          </w:p>
        </w:tc>
        <w:tc>
          <w:tcPr>
            <w:tcW w:w="708" w:type="dxa"/>
            <w:tcBorders>
              <w:top w:val="single" w:sz="6" w:space="0" w:color="auto"/>
              <w:left w:val="single" w:sz="6" w:space="0" w:color="auto"/>
              <w:bottom w:val="single" w:sz="6" w:space="0" w:color="auto"/>
              <w:right w:val="single" w:sz="6" w:space="0" w:color="auto"/>
            </w:tcBorders>
            <w:vAlign w:val="center"/>
          </w:tcPr>
          <w:p w:rsidR="009C33C8" w:rsidRPr="00E83E70" w:rsidRDefault="009C33C8" w:rsidP="00D426C1">
            <w:pPr>
              <w:autoSpaceDE w:val="0"/>
              <w:autoSpaceDN w:val="0"/>
              <w:spacing w:line="240" w:lineRule="auto"/>
              <w:rPr>
                <w:rFonts w:asciiTheme="minorEastAsia" w:hAnsiTheme="minorEastAsia"/>
                <w:sz w:val="21"/>
                <w:szCs w:val="21"/>
              </w:rPr>
            </w:pPr>
            <w:r>
              <w:rPr>
                <w:rFonts w:asciiTheme="minorEastAsia" w:hAnsiTheme="minorEastAsia" w:hint="eastAsia"/>
                <w:sz w:val="21"/>
                <w:szCs w:val="21"/>
              </w:rPr>
              <w:t>0</w:t>
            </w:r>
          </w:p>
        </w:tc>
        <w:tc>
          <w:tcPr>
            <w:tcW w:w="729" w:type="dxa"/>
            <w:tcBorders>
              <w:top w:val="single" w:sz="6" w:space="0" w:color="auto"/>
              <w:left w:val="single" w:sz="6" w:space="0" w:color="auto"/>
              <w:bottom w:val="single" w:sz="6" w:space="0" w:color="auto"/>
              <w:right w:val="single" w:sz="6" w:space="0" w:color="auto"/>
            </w:tcBorders>
            <w:vAlign w:val="center"/>
          </w:tcPr>
          <w:p w:rsidR="009C33C8" w:rsidRPr="00E83E70" w:rsidRDefault="009C33C8" w:rsidP="00D426C1">
            <w:pPr>
              <w:autoSpaceDE w:val="0"/>
              <w:autoSpaceDN w:val="0"/>
              <w:spacing w:line="240" w:lineRule="auto"/>
              <w:rPr>
                <w:rFonts w:asciiTheme="minorEastAsia" w:hAnsiTheme="minorEastAsia"/>
                <w:sz w:val="21"/>
                <w:szCs w:val="21"/>
              </w:rPr>
            </w:pPr>
            <w:r>
              <w:rPr>
                <w:rFonts w:asciiTheme="minorEastAsia" w:hAnsiTheme="minorEastAsia" w:hint="eastAsia"/>
                <w:sz w:val="21"/>
                <w:szCs w:val="21"/>
              </w:rPr>
              <w:t>0</w:t>
            </w:r>
          </w:p>
        </w:tc>
        <w:tc>
          <w:tcPr>
            <w:tcW w:w="1565" w:type="dxa"/>
            <w:tcBorders>
              <w:top w:val="single" w:sz="6" w:space="0" w:color="auto"/>
              <w:left w:val="single" w:sz="6" w:space="0" w:color="auto"/>
              <w:bottom w:val="single" w:sz="6" w:space="0" w:color="auto"/>
              <w:right w:val="single" w:sz="6" w:space="0" w:color="auto"/>
            </w:tcBorders>
            <w:vAlign w:val="center"/>
          </w:tcPr>
          <w:p w:rsidR="009C33C8" w:rsidRPr="00E83E70" w:rsidRDefault="009C33C8" w:rsidP="00D426C1">
            <w:pPr>
              <w:autoSpaceDE w:val="0"/>
              <w:autoSpaceDN w:val="0"/>
              <w:spacing w:line="240" w:lineRule="auto"/>
              <w:rPr>
                <w:rFonts w:ascii="宋体" w:hAnsi="宋体"/>
                <w:sz w:val="21"/>
                <w:szCs w:val="21"/>
              </w:rPr>
            </w:pPr>
            <w:r w:rsidRPr="00E83E70">
              <w:rPr>
                <w:rFonts w:ascii="宋体" w:hAnsi="宋体" w:hint="eastAsia"/>
                <w:sz w:val="21"/>
                <w:szCs w:val="21"/>
              </w:rPr>
              <w:t>中国/北京北大千方科技有限公司</w:t>
            </w:r>
          </w:p>
        </w:tc>
      </w:tr>
      <w:tr w:rsidR="00A7083E" w:rsidRPr="00E83E70" w:rsidTr="003676EF">
        <w:trPr>
          <w:trHeight w:val="607"/>
        </w:trPr>
        <w:tc>
          <w:tcPr>
            <w:tcW w:w="1560" w:type="dxa"/>
            <w:gridSpan w:val="2"/>
            <w:tcBorders>
              <w:top w:val="single" w:sz="6" w:space="0" w:color="auto"/>
              <w:left w:val="single" w:sz="6" w:space="0" w:color="auto"/>
              <w:bottom w:val="single" w:sz="6" w:space="0" w:color="auto"/>
              <w:right w:val="single" w:sz="6" w:space="0" w:color="auto"/>
            </w:tcBorders>
            <w:vAlign w:val="center"/>
          </w:tcPr>
          <w:p w:rsidR="00A7083E" w:rsidRPr="00E83E70" w:rsidRDefault="00A7083E" w:rsidP="00D426C1">
            <w:pPr>
              <w:autoSpaceDE w:val="0"/>
              <w:autoSpaceDN w:val="0"/>
              <w:jc w:val="center"/>
              <w:rPr>
                <w:rFonts w:asciiTheme="minorEastAsia" w:hAnsiTheme="minorEastAsia"/>
              </w:rPr>
            </w:pPr>
            <w:r w:rsidRPr="00E83E70">
              <w:rPr>
                <w:rFonts w:asciiTheme="minorEastAsia" w:hAnsiTheme="minorEastAsia" w:cs="宋体" w:hint="eastAsia"/>
                <w:lang w:val="zh-CN"/>
              </w:rPr>
              <w:t>合</w:t>
            </w:r>
            <w:r w:rsidRPr="00E83E70">
              <w:rPr>
                <w:rFonts w:asciiTheme="minorEastAsia" w:hAnsiTheme="minorEastAsia"/>
              </w:rPr>
              <w:t xml:space="preserve">  </w:t>
            </w:r>
            <w:r w:rsidRPr="00E83E70">
              <w:rPr>
                <w:rFonts w:asciiTheme="minorEastAsia" w:hAnsiTheme="minorEastAsia" w:cs="宋体" w:hint="eastAsia"/>
                <w:lang w:val="zh-CN"/>
              </w:rPr>
              <w:t>计</w:t>
            </w:r>
          </w:p>
        </w:tc>
        <w:tc>
          <w:tcPr>
            <w:tcW w:w="9639" w:type="dxa"/>
            <w:gridSpan w:val="7"/>
            <w:tcBorders>
              <w:top w:val="single" w:sz="6" w:space="0" w:color="auto"/>
              <w:left w:val="single" w:sz="6" w:space="0" w:color="auto"/>
              <w:bottom w:val="single" w:sz="6" w:space="0" w:color="auto"/>
              <w:right w:val="single" w:sz="6" w:space="0" w:color="auto"/>
            </w:tcBorders>
            <w:vAlign w:val="center"/>
          </w:tcPr>
          <w:p w:rsidR="00A7083E" w:rsidRPr="00E83E70" w:rsidRDefault="00A7083E" w:rsidP="00A7083E">
            <w:pPr>
              <w:autoSpaceDE w:val="0"/>
              <w:autoSpaceDN w:val="0"/>
              <w:ind w:firstLineChars="50" w:firstLine="120"/>
              <w:rPr>
                <w:rFonts w:asciiTheme="minorEastAsia" w:hAnsiTheme="minorEastAsia" w:cs="宋体"/>
                <w:lang w:val="zh-CN"/>
              </w:rPr>
            </w:pPr>
            <w:r w:rsidRPr="00E83E70">
              <w:rPr>
                <w:rFonts w:asciiTheme="minorEastAsia" w:hAnsiTheme="minorEastAsia" w:cs="宋体" w:hint="eastAsia"/>
                <w:lang w:val="zh-CN"/>
              </w:rPr>
              <w:t>大写：</w:t>
            </w:r>
            <w:r>
              <w:rPr>
                <w:rFonts w:asciiTheme="minorEastAsia" w:hAnsiTheme="minorEastAsia" w:cs="宋体" w:hint="eastAsia"/>
                <w:lang w:val="zh-CN"/>
              </w:rPr>
              <w:t>壹拾伍万玖仟元整</w:t>
            </w:r>
            <w:r w:rsidRPr="00E83E70">
              <w:rPr>
                <w:rFonts w:asciiTheme="minorEastAsia" w:hAnsiTheme="minorEastAsia"/>
              </w:rPr>
              <w:t xml:space="preserve">       </w:t>
            </w:r>
            <w:r w:rsidRPr="00E83E70">
              <w:rPr>
                <w:rFonts w:asciiTheme="minorEastAsia" w:hAnsiTheme="minorEastAsia" w:cs="宋体" w:hint="eastAsia"/>
                <w:lang w:val="zh-CN"/>
              </w:rPr>
              <w:t>小写：</w:t>
            </w:r>
            <w:r>
              <w:rPr>
                <w:rFonts w:asciiTheme="minorEastAsia" w:hAnsiTheme="minorEastAsia" w:cs="宋体" w:hint="eastAsia"/>
                <w:lang w:val="zh-CN"/>
              </w:rPr>
              <w:t>159000.00元</w:t>
            </w:r>
          </w:p>
        </w:tc>
      </w:tr>
    </w:tbl>
    <w:p w:rsidR="00A7083E" w:rsidRPr="00E83E70" w:rsidRDefault="00A7083E" w:rsidP="00A7083E">
      <w:pPr>
        <w:autoSpaceDE w:val="0"/>
        <w:autoSpaceDN w:val="0"/>
        <w:spacing w:line="480" w:lineRule="auto"/>
        <w:rPr>
          <w:rFonts w:asciiTheme="minorEastAsia" w:hAnsiTheme="minorEastAsia" w:cs="宋体"/>
          <w:lang w:val="zh-CN"/>
        </w:rPr>
      </w:pPr>
      <w:r w:rsidRPr="00E83E70">
        <w:rPr>
          <w:rFonts w:asciiTheme="minorEastAsia" w:hAnsiTheme="minorEastAsia" w:cs="宋体" w:hint="eastAsia"/>
          <w:lang w:val="zh-CN"/>
        </w:rPr>
        <w:t>投标人（公章）：北京北大千方科技有限公司</w:t>
      </w:r>
    </w:p>
    <w:p w:rsidR="00BA580D" w:rsidRDefault="00A7083E" w:rsidP="00A7083E">
      <w:r w:rsidRPr="00E83E70">
        <w:rPr>
          <w:rFonts w:asciiTheme="minorEastAsia" w:hAnsiTheme="minorEastAsia" w:cs="宋体" w:hint="eastAsia"/>
          <w:lang w:val="zh-CN"/>
        </w:rPr>
        <w:t>投标人法定代表人</w:t>
      </w:r>
      <w:r w:rsidRPr="00E83E70">
        <w:rPr>
          <w:rFonts w:asciiTheme="minorEastAsia" w:hAnsiTheme="minorEastAsia" w:cs="宋体"/>
          <w:lang w:val="zh-CN"/>
        </w:rPr>
        <w:t xml:space="preserve"> </w:t>
      </w:r>
      <w:r w:rsidRPr="00E83E70">
        <w:rPr>
          <w:rFonts w:asciiTheme="minorEastAsia" w:hAnsiTheme="minorEastAsia" w:cs="宋体" w:hint="eastAsia"/>
          <w:lang w:val="zh-CN"/>
        </w:rPr>
        <w:t>（或授权代表）签字：</w:t>
      </w:r>
      <w:r>
        <w:rPr>
          <w:rFonts w:asciiTheme="minorEastAsia" w:hAnsiTheme="minorEastAsia" w:cs="宋体" w:hint="eastAsia"/>
          <w:lang w:val="zh-CN"/>
        </w:rPr>
        <w:t>李昌林</w:t>
      </w:r>
    </w:p>
    <w:sectPr w:rsidR="00BA580D" w:rsidSect="006152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DC0" w:rsidRDefault="00CC2DC0" w:rsidP="00A7083E">
      <w:pPr>
        <w:spacing w:line="240" w:lineRule="auto"/>
      </w:pPr>
      <w:r>
        <w:separator/>
      </w:r>
    </w:p>
  </w:endnote>
  <w:endnote w:type="continuationSeparator" w:id="0">
    <w:p w:rsidR="00CC2DC0" w:rsidRDefault="00CC2DC0" w:rsidP="00A708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Futura Bk">
    <w:altName w:val="Times New Roman"/>
    <w:charset w:val="00"/>
    <w:family w:val="roman"/>
    <w:pitch w:val="default"/>
    <w:sig w:usb0="00000000" w:usb1="00000000" w:usb2="00000000" w:usb3="00000000" w:csb0="00040001" w:csb1="00000000"/>
  </w:font>
  <w:font w:name="Century Gothic">
    <w:panose1 w:val="020B0502020202020204"/>
    <w:charset w:val="00"/>
    <w:family w:val="swiss"/>
    <w:pitch w:val="variable"/>
    <w:sig w:usb0="00000287" w:usb1="00000000" w:usb2="00000000" w:usb3="00000000" w:csb0="0000009F" w:csb1="00000000"/>
  </w:font>
  <w:font w:name="华康简宋">
    <w:altName w:val="宋体"/>
    <w:charset w:val="86"/>
    <w:family w:val="modern"/>
    <w:pitch w:val="default"/>
    <w:sig w:usb0="00000000" w:usb1="00000000" w:usb2="00000010" w:usb3="00000000" w:csb0="00040000" w:csb1="00000000"/>
  </w:font>
  <w:font w:name="FZHei-B01S">
    <w:altName w:val="宋体"/>
    <w:charset w:val="86"/>
    <w:family w:val="swiss"/>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Ђˎ̥">
    <w:altName w:val="Times New Roman"/>
    <w:charset w:val="00"/>
    <w:family w:val="roman"/>
    <w:pitch w:val="default"/>
    <w:sig w:usb0="00000000" w:usb1="00000000" w:usb2="00000000" w:usb3="00000000" w:csb0="00040001" w:csb1="00000000"/>
  </w:font>
  <w:font w:name="Univers 57 Condensed">
    <w:altName w:val="Arial Unicode MS"/>
    <w:charset w:val="86"/>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DC0" w:rsidRDefault="00CC2DC0" w:rsidP="00A7083E">
      <w:pPr>
        <w:spacing w:line="240" w:lineRule="auto"/>
      </w:pPr>
      <w:r>
        <w:separator/>
      </w:r>
    </w:p>
  </w:footnote>
  <w:footnote w:type="continuationSeparator" w:id="0">
    <w:p w:rsidR="00CC2DC0" w:rsidRDefault="00CC2DC0" w:rsidP="00A7083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024EA9F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1" w15:restartNumberingAfterBreak="0">
    <w:nsid w:val="FFFFFF82"/>
    <w:multiLevelType w:val="singleLevel"/>
    <w:tmpl w:val="2D86F72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2" w15:restartNumberingAfterBreak="0">
    <w:nsid w:val="FFFFFF83"/>
    <w:multiLevelType w:val="singleLevel"/>
    <w:tmpl w:val="CDF6D98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3" w15:restartNumberingAfterBreak="0">
    <w:nsid w:val="00000002"/>
    <w:multiLevelType w:val="multilevel"/>
    <w:tmpl w:val="00000002"/>
    <w:lvl w:ilvl="0">
      <w:start w:val="1"/>
      <w:numFmt w:val="decimal"/>
      <w:pStyle w:val="ParaChar"/>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6"/>
      <w:numFmt w:val="decimal"/>
      <w:lvlText w:val="%3）"/>
      <w:lvlJc w:val="left"/>
      <w:pPr>
        <w:tabs>
          <w:tab w:val="left" w:pos="1200"/>
        </w:tabs>
        <w:ind w:left="1200" w:hanging="36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C"/>
    <w:multiLevelType w:val="multilevel"/>
    <w:tmpl w:val="0000000C"/>
    <w:lvl w:ilvl="0">
      <w:start w:val="1"/>
      <w:numFmt w:val="decimal"/>
      <w:pStyle w:val="2"/>
      <w:lvlText w:val="%1、"/>
      <w:lvlJc w:val="left"/>
      <w:pPr>
        <w:tabs>
          <w:tab w:val="left" w:pos="840"/>
        </w:tabs>
        <w:ind w:left="840" w:hanging="360"/>
      </w:pPr>
      <w:rPr>
        <w:rFonts w:hint="eastAsia"/>
      </w:rPr>
    </w:lvl>
    <w:lvl w:ilvl="1">
      <w:start w:val="1"/>
      <w:numFmt w:val="decimal"/>
      <w:lvlText w:val="(%2)"/>
      <w:lvlJc w:val="left"/>
      <w:pPr>
        <w:tabs>
          <w:tab w:val="left" w:pos="1320"/>
        </w:tabs>
        <w:ind w:left="1320" w:hanging="420"/>
      </w:pPr>
      <w:rPr>
        <w:rFonts w:hint="eastAsia"/>
      </w:rPr>
    </w:lvl>
    <w:lvl w:ilvl="2">
      <w:start w:val="1"/>
      <w:numFmt w:val="decimal"/>
      <w:lvlText w:val="%3．"/>
      <w:lvlJc w:val="left"/>
      <w:pPr>
        <w:tabs>
          <w:tab w:val="left" w:pos="1680"/>
        </w:tabs>
        <w:ind w:left="1680" w:hanging="360"/>
      </w:pPr>
      <w:rPr>
        <w:rFonts w:hint="eastAsia"/>
      </w:r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5" w15:restartNumberingAfterBreak="0">
    <w:nsid w:val="0000000E"/>
    <w:multiLevelType w:val="multilevel"/>
    <w:tmpl w:val="0000000E"/>
    <w:lvl w:ilvl="0">
      <w:start w:val="1"/>
      <w:numFmt w:val="taiwaneseCountingThousand"/>
      <w:suff w:val="nothing"/>
      <w:lvlText w:val="%1、"/>
      <w:lvlJc w:val="left"/>
      <w:pPr>
        <w:tabs>
          <w:tab w:val="left" w:pos="0"/>
        </w:tabs>
        <w:ind w:left="0" w:firstLine="561"/>
      </w:pPr>
      <w:rPr>
        <w:rFonts w:hint="eastAsia"/>
      </w:rPr>
    </w:lvl>
    <w:lvl w:ilvl="1">
      <w:start w:val="1"/>
      <w:numFmt w:val="taiwaneseCountingThousand"/>
      <w:suff w:val="nothing"/>
      <w:lvlText w:val="（%2）"/>
      <w:lvlJc w:val="left"/>
      <w:pPr>
        <w:tabs>
          <w:tab w:val="left" w:pos="0"/>
        </w:tabs>
        <w:ind w:left="0" w:firstLine="561"/>
      </w:pPr>
      <w:rPr>
        <w:rFonts w:hint="eastAsia"/>
      </w:rPr>
    </w:lvl>
    <w:lvl w:ilvl="2">
      <w:start w:val="1"/>
      <w:numFmt w:val="decimal"/>
      <w:pStyle w:val="CharCharCharCharCharCharCharCharCharCharCharChar"/>
      <w:suff w:val="nothing"/>
      <w:lvlText w:val="%3、"/>
      <w:lvlJc w:val="left"/>
      <w:pPr>
        <w:tabs>
          <w:tab w:val="left" w:pos="0"/>
        </w:tabs>
        <w:ind w:left="-21" w:firstLine="561"/>
      </w:pPr>
      <w:rPr>
        <w:rFonts w:hint="eastAsia"/>
      </w:rPr>
    </w:lvl>
    <w:lvl w:ilvl="3">
      <w:start w:val="1"/>
      <w:numFmt w:val="decimal"/>
      <w:suff w:val="nothing"/>
      <w:lvlText w:val="（%4）"/>
      <w:lvlJc w:val="left"/>
      <w:pPr>
        <w:tabs>
          <w:tab w:val="left" w:pos="0"/>
        </w:tabs>
        <w:ind w:left="1599" w:firstLine="561"/>
      </w:pPr>
      <w:rPr>
        <w:rFonts w:hint="eastAsia"/>
      </w:rPr>
    </w:lvl>
    <w:lvl w:ilvl="4">
      <w:start w:val="1"/>
      <w:numFmt w:val="decimal"/>
      <w:lvlText w:val="%1.%2.%3.%4.%5"/>
      <w:lvlJc w:val="left"/>
      <w:pPr>
        <w:tabs>
          <w:tab w:val="left" w:pos="608"/>
        </w:tabs>
        <w:ind w:left="608" w:hanging="1008"/>
      </w:pPr>
      <w:rPr>
        <w:rFonts w:hint="eastAsia"/>
      </w:rPr>
    </w:lvl>
    <w:lvl w:ilvl="5">
      <w:start w:val="1"/>
      <w:numFmt w:val="decimal"/>
      <w:lvlText w:val="%1.%2.%3.%4.%5.%6"/>
      <w:lvlJc w:val="left"/>
      <w:pPr>
        <w:tabs>
          <w:tab w:val="left" w:pos="752"/>
        </w:tabs>
        <w:ind w:left="752" w:hanging="1152"/>
      </w:pPr>
      <w:rPr>
        <w:rFonts w:hint="eastAsia"/>
      </w:rPr>
    </w:lvl>
    <w:lvl w:ilvl="6">
      <w:start w:val="1"/>
      <w:numFmt w:val="decimal"/>
      <w:lvlText w:val="%1.%2.%3.%4.%5.%6.%7"/>
      <w:lvlJc w:val="left"/>
      <w:pPr>
        <w:tabs>
          <w:tab w:val="left" w:pos="896"/>
        </w:tabs>
        <w:ind w:left="896" w:hanging="1296"/>
      </w:pPr>
      <w:rPr>
        <w:rFonts w:hint="eastAsia"/>
      </w:rPr>
    </w:lvl>
    <w:lvl w:ilvl="7">
      <w:start w:val="1"/>
      <w:numFmt w:val="decimal"/>
      <w:lvlText w:val="%1.%2.%3.%4.%5.%6.%7.%8"/>
      <w:lvlJc w:val="left"/>
      <w:pPr>
        <w:tabs>
          <w:tab w:val="left" w:pos="1040"/>
        </w:tabs>
        <w:ind w:left="1040" w:hanging="1440"/>
      </w:pPr>
      <w:rPr>
        <w:rFonts w:hint="eastAsia"/>
      </w:rPr>
    </w:lvl>
    <w:lvl w:ilvl="8">
      <w:start w:val="1"/>
      <w:numFmt w:val="decimal"/>
      <w:lvlText w:val="%1.%2.%3.%4.%5.%6.%7.%8.%9"/>
      <w:lvlJc w:val="left"/>
      <w:pPr>
        <w:tabs>
          <w:tab w:val="left" w:pos="1184"/>
        </w:tabs>
        <w:ind w:left="1184" w:hanging="1584"/>
      </w:pPr>
      <w:rPr>
        <w:rFonts w:hint="eastAsia"/>
      </w:rPr>
    </w:lvl>
  </w:abstractNum>
  <w:abstractNum w:abstractNumId="6" w15:restartNumberingAfterBreak="0">
    <w:nsid w:val="0000000F"/>
    <w:multiLevelType w:val="singleLevel"/>
    <w:tmpl w:val="0000000F"/>
    <w:lvl w:ilvl="0">
      <w:start w:val="1"/>
      <w:numFmt w:val="decimal"/>
      <w:pStyle w:val="a"/>
      <w:lvlText w:val="%1."/>
      <w:lvlJc w:val="left"/>
      <w:pPr>
        <w:tabs>
          <w:tab w:val="left" w:pos="360"/>
        </w:tabs>
        <w:ind w:left="360" w:hanging="360"/>
      </w:pPr>
    </w:lvl>
  </w:abstractNum>
  <w:abstractNum w:abstractNumId="7" w15:restartNumberingAfterBreak="0">
    <w:nsid w:val="00000011"/>
    <w:multiLevelType w:val="singleLevel"/>
    <w:tmpl w:val="00000011"/>
    <w:lvl w:ilvl="0">
      <w:start w:val="1"/>
      <w:numFmt w:val="decimal"/>
      <w:pStyle w:val="TOC6"/>
      <w:lvlText w:val="%1."/>
      <w:lvlJc w:val="left"/>
      <w:pPr>
        <w:tabs>
          <w:tab w:val="left" w:pos="420"/>
        </w:tabs>
        <w:ind w:left="420" w:hanging="420"/>
      </w:pPr>
      <w:rPr>
        <w:rFonts w:hint="eastAsia"/>
      </w:rPr>
    </w:lvl>
  </w:abstractNum>
  <w:abstractNum w:abstractNumId="8" w15:restartNumberingAfterBreak="0">
    <w:nsid w:val="00000012"/>
    <w:multiLevelType w:val="singleLevel"/>
    <w:tmpl w:val="00000012"/>
    <w:lvl w:ilvl="0">
      <w:start w:val="1"/>
      <w:numFmt w:val="decimal"/>
      <w:pStyle w:val="Char1CharCharCharCharCharChar"/>
      <w:lvlText w:val="%1."/>
      <w:lvlJc w:val="left"/>
      <w:pPr>
        <w:tabs>
          <w:tab w:val="left" w:pos="1200"/>
        </w:tabs>
        <w:ind w:left="1200" w:hanging="360"/>
      </w:pPr>
    </w:lvl>
  </w:abstractNum>
  <w:abstractNum w:abstractNumId="9" w15:restartNumberingAfterBreak="0">
    <w:nsid w:val="00000013"/>
    <w:multiLevelType w:val="multilevel"/>
    <w:tmpl w:val="00000013"/>
    <w:lvl w:ilvl="0">
      <w:start w:val="1"/>
      <w:numFmt w:val="decimal"/>
      <w:pStyle w:val="a0"/>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6A9C268C"/>
    <w:multiLevelType w:val="multilevel"/>
    <w:tmpl w:val="BDA856F8"/>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6"/>
  </w:num>
  <w:num w:numId="2">
    <w:abstractNumId w:val="4"/>
  </w:num>
  <w:num w:numId="3">
    <w:abstractNumId w:val="8"/>
  </w:num>
  <w:num w:numId="4">
    <w:abstractNumId w:val="5"/>
  </w:num>
  <w:num w:numId="5">
    <w:abstractNumId w:val="3"/>
  </w:num>
  <w:num w:numId="6">
    <w:abstractNumId w:val="9"/>
  </w:num>
  <w:num w:numId="7">
    <w:abstractNumId w:val="7"/>
  </w:num>
  <w:num w:numId="8">
    <w:abstractNumId w:val="2"/>
  </w:num>
  <w:num w:numId="9">
    <w:abstractNumId w:val="1"/>
  </w:num>
  <w:num w:numId="10">
    <w:abstractNumId w:val="0"/>
  </w:num>
  <w:num w:numId="11">
    <w:abstractNumId w:val="6"/>
  </w:num>
  <w:num w:numId="12">
    <w:abstractNumId w:val="4"/>
  </w:num>
  <w:num w:numId="13">
    <w:abstractNumId w:val="8"/>
  </w:num>
  <w:num w:numId="14">
    <w:abstractNumId w:val="5"/>
  </w:num>
  <w:num w:numId="15">
    <w:abstractNumId w:val="3"/>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438"/>
    <w:rsid w:val="000A0FCE"/>
    <w:rsid w:val="001D7351"/>
    <w:rsid w:val="00344479"/>
    <w:rsid w:val="0036228A"/>
    <w:rsid w:val="003676EF"/>
    <w:rsid w:val="003B1438"/>
    <w:rsid w:val="00615254"/>
    <w:rsid w:val="006F25BA"/>
    <w:rsid w:val="009C33C8"/>
    <w:rsid w:val="00A7083E"/>
    <w:rsid w:val="00BA580D"/>
    <w:rsid w:val="00CC2DC0"/>
    <w:rsid w:val="00CC68A3"/>
    <w:rsid w:val="00E473AF"/>
    <w:rsid w:val="00FB2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EC627"/>
  <w15:docId w15:val="{B6E3EEED-AFD2-4DCD-97D9-09A9D1886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A7083E"/>
    <w:pPr>
      <w:widowControl w:val="0"/>
      <w:adjustRightInd w:val="0"/>
      <w:spacing w:line="360" w:lineRule="auto"/>
      <w:jc w:val="both"/>
    </w:pPr>
    <w:rPr>
      <w:kern w:val="2"/>
      <w:sz w:val="24"/>
      <w:szCs w:val="24"/>
    </w:rPr>
  </w:style>
  <w:style w:type="paragraph" w:styleId="1">
    <w:name w:val="heading 1"/>
    <w:aliases w:val="H1,Heading 0,Section Head,Entrust Heading 1,h1,h11,A MAJOR/BOLD,Para,Heading a,ghost,g,ghost1,g1,h12,ghost2,g2,l1,H1-Heading 1,1,鼎天标题 1,Header1,H11,1.标题 1,H12,H111,H13,H112,Level 1 Topic Heading,1st level,I1,Chapter title,l1+toc 1,Level 1,Level 11"/>
    <w:basedOn w:val="a1"/>
    <w:next w:val="a1"/>
    <w:link w:val="10"/>
    <w:qFormat/>
    <w:rsid w:val="0036228A"/>
    <w:pPr>
      <w:keepNext/>
      <w:outlineLvl w:val="0"/>
    </w:pPr>
    <w:rPr>
      <w:sz w:val="30"/>
    </w:rPr>
  </w:style>
  <w:style w:type="paragraph" w:styleId="20">
    <w:name w:val="heading 2"/>
    <w:aliases w:val="H2,Chapter,1.Seite,A,h2,heading 2,Heading2,H2-Heading 2,2,Header 2,Header2,22,list2,A.B.C.,21,23,24,25,211,221,231,241,26,212,222,232,242,251,2111,2211,2311,2411,27,213,223,233,243,252,2112,2212,2312,2412,261,2121,2221,2321,2421,2511,Heading 2 Hidd"/>
    <w:basedOn w:val="a1"/>
    <w:next w:val="a1"/>
    <w:link w:val="21"/>
    <w:qFormat/>
    <w:rsid w:val="0036228A"/>
    <w:pPr>
      <w:keepNext/>
      <w:keepLines/>
      <w:spacing w:line="416" w:lineRule="auto"/>
      <w:outlineLvl w:val="1"/>
    </w:pPr>
    <w:rPr>
      <w:rFonts w:ascii="Arial" w:eastAsia="黑体" w:hAnsi="Arial" w:cstheme="majorBidi"/>
      <w:b/>
      <w:bCs/>
    </w:rPr>
  </w:style>
  <w:style w:type="paragraph" w:styleId="3">
    <w:name w:val="heading 3"/>
    <w:aliases w:val="H3,Section,Annotationen,h3,Level 3 Topic Heading,Internal Head,SideHead,3m,Head 3,1.2.3.,Level 1 - 1,HHHeading,NormalHeading 3,h3 sub heading,Paper Heading 3,Activity,Level 1 - 11,H31,Level 1 - 12,H32,Level 1 - 13,H33,Level 1 - 14,H34,H35,H36,l3,CT"/>
    <w:basedOn w:val="a1"/>
    <w:next w:val="a1"/>
    <w:link w:val="30"/>
    <w:qFormat/>
    <w:rsid w:val="0036228A"/>
    <w:pPr>
      <w:keepNext/>
      <w:keepLines/>
      <w:spacing w:line="416" w:lineRule="auto"/>
      <w:outlineLvl w:val="2"/>
    </w:pPr>
    <w:rPr>
      <w:b/>
      <w:bCs/>
    </w:rPr>
  </w:style>
  <w:style w:type="paragraph" w:styleId="4">
    <w:name w:val="heading 4"/>
    <w:aliases w:val="H4,4 dash,d,3,dash,41,42,43,44,45,411,421,431,46,412,422,432,47,413,423,433,48,414,424,434,441,451,4111,4211,4311,461,4121,4221,4321,471,4131,4231,4331,head:4#,Head 4,标题1.1,ACC标题 4 Char,ACC标题 4,32,Para4,CDR_Lev 4,Title3,h4,3 dash,3rd order hd,PIM 4"/>
    <w:basedOn w:val="a1"/>
    <w:next w:val="a1"/>
    <w:link w:val="40"/>
    <w:qFormat/>
    <w:rsid w:val="0036228A"/>
    <w:pPr>
      <w:keepNext/>
      <w:keepLines/>
      <w:spacing w:line="376" w:lineRule="auto"/>
      <w:outlineLvl w:val="3"/>
    </w:pPr>
    <w:rPr>
      <w:rFonts w:ascii="Arial" w:eastAsia="黑体" w:hAnsi="Arial" w:cstheme="majorBidi"/>
      <w:b/>
      <w:bCs/>
      <w:sz w:val="28"/>
      <w:szCs w:val="28"/>
    </w:rPr>
  </w:style>
  <w:style w:type="paragraph" w:styleId="5">
    <w:name w:val="heading 5"/>
    <w:aliases w:val="标题5＋多级符号,H5,h5,Second Subheading,第四层条,ds,dd,Level 3 - i,l4,Roman list,PIM 5,Block Label,5,第五层,Table label,l5,hm,mh2,Module heading 2,Head 5,list 5,Titre5,Body Text (R),bullet2,L5,heading 5,Appendix A  Heading 5,h51,heading 51,h52,heading ,一,sb,h53"/>
    <w:basedOn w:val="a1"/>
    <w:next w:val="a1"/>
    <w:link w:val="50"/>
    <w:qFormat/>
    <w:rsid w:val="0036228A"/>
    <w:pPr>
      <w:keepNext/>
      <w:keepLines/>
      <w:spacing w:line="376" w:lineRule="auto"/>
      <w:outlineLvl w:val="4"/>
    </w:pPr>
    <w:rPr>
      <w:b/>
      <w:bCs/>
      <w:sz w:val="28"/>
      <w:szCs w:val="28"/>
    </w:rPr>
  </w:style>
  <w:style w:type="paragraph" w:styleId="6">
    <w:name w:val="heading 6"/>
    <w:aliases w:val="H6,PIM 6,h6,l6,hsm,submodule heading,L6,Bullet list,BOD 4,Legal Level 1.,(I),•H6,Ref Heading 3,rh3,Ref Heading 31,rh31,H61,Third Subheading,CSS节内4级标记,1.1.1.1.1.1,条 4,sub-dash,sd,cnp,Caption number (page-wide),ITT t6,PA Appendix,sub-dash1,sd1,51,sd2"/>
    <w:basedOn w:val="a1"/>
    <w:next w:val="a1"/>
    <w:link w:val="60"/>
    <w:qFormat/>
    <w:rsid w:val="0036228A"/>
    <w:pPr>
      <w:widowControl/>
      <w:jc w:val="left"/>
      <w:outlineLvl w:val="5"/>
    </w:pPr>
    <w:rPr>
      <w:b/>
      <w:bCs/>
      <w:kern w:val="0"/>
      <w:sz w:val="22"/>
      <w:szCs w:val="22"/>
      <w:lang w:eastAsia="en-US" w:bidi="en-US"/>
    </w:rPr>
  </w:style>
  <w:style w:type="paragraph" w:styleId="7">
    <w:name w:val="heading 7"/>
    <w:aliases w:val="letter list,Legal Level 1.1.,H TIMES1,H7,•H7,PIM 7,L7,不用,Appx 1,条 5,cnc,Caption number (column-wide),st,ITT t7,PA Appendix Major,lettered list,letter list1,lettered list1,letter list2,lettered list2,letter list11,lettered list11,letter list3,正文七级标题"/>
    <w:basedOn w:val="a1"/>
    <w:next w:val="a1"/>
    <w:link w:val="70"/>
    <w:qFormat/>
    <w:rsid w:val="0036228A"/>
    <w:pPr>
      <w:keepNext/>
      <w:keepLines/>
      <w:spacing w:line="320" w:lineRule="auto"/>
      <w:outlineLvl w:val="6"/>
    </w:pPr>
    <w:rPr>
      <w:b/>
      <w:bCs/>
    </w:rPr>
  </w:style>
  <w:style w:type="paragraph" w:styleId="8">
    <w:name w:val="heading 8"/>
    <w:aliases w:val="注意框体,h8,Legal Level 1.1.1.,t,heading 8,resume,不用8,ctp,Caption text (page-wide),tt,Center Bold,ITT t8,PA Appendix Minor,Center Bold1,Center Bold2,Center Bold3,Center Bold4,Center Bold5,Center Bold6, action, action1, action2,正文八级标题,图名,第七层条,H8,标题6,（A）"/>
    <w:basedOn w:val="a1"/>
    <w:next w:val="a1"/>
    <w:link w:val="80"/>
    <w:qFormat/>
    <w:rsid w:val="0036228A"/>
    <w:pPr>
      <w:keepNext/>
      <w:keepLines/>
      <w:spacing w:line="320" w:lineRule="auto"/>
      <w:outlineLvl w:val="7"/>
    </w:pPr>
    <w:rPr>
      <w:rFonts w:ascii="Arial" w:eastAsia="黑体" w:hAnsi="Arial"/>
    </w:rPr>
  </w:style>
  <w:style w:type="paragraph" w:styleId="9">
    <w:name w:val="heading 9"/>
    <w:aliases w:val="PIM 9,huh,Legal Level 1.1.1.1.,heading 9,三级标题,Legal Level 1.1.1.1.1,Legal Level 1.1.1.1.2,Legal Level 1.1.1.1.3,Legal Level 1.1.1.1.4,Legal Level 1.1.1.1.5,Legal Level 1.1.1.1.6,Legal Level 1.1.1.1.7,Legal Level 1.1.1.1.11,Legal Level 1.1.1.1.21,h9"/>
    <w:basedOn w:val="a1"/>
    <w:next w:val="a1"/>
    <w:link w:val="90"/>
    <w:qFormat/>
    <w:rsid w:val="0036228A"/>
    <w:pPr>
      <w:widowControl/>
      <w:jc w:val="left"/>
      <w:outlineLvl w:val="8"/>
    </w:pPr>
    <w:rPr>
      <w:rFonts w:ascii="Cambria" w:hAnsi="Cambria"/>
      <w:kern w:val="0"/>
      <w:sz w:val="22"/>
      <w:szCs w:val="22"/>
      <w:lang w:eastAsia="en-US" w:bidi="en-U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封面中部"/>
    <w:basedOn w:val="a1"/>
    <w:qFormat/>
    <w:rsid w:val="0036228A"/>
    <w:pPr>
      <w:tabs>
        <w:tab w:val="left" w:pos="2977"/>
      </w:tabs>
      <w:spacing w:line="880" w:lineRule="exact"/>
      <w:jc w:val="center"/>
      <w:textAlignment w:val="baseline"/>
    </w:pPr>
    <w:rPr>
      <w:rFonts w:ascii="宋体" w:eastAsia="黑体"/>
      <w:kern w:val="0"/>
      <w:sz w:val="36"/>
      <w:szCs w:val="36"/>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6"/>
    <w:qFormat/>
    <w:rsid w:val="0036228A"/>
    <w:pPr>
      <w:spacing w:line="240" w:lineRule="auto"/>
      <w:ind w:firstLineChars="0" w:firstLine="0"/>
    </w:pPr>
    <w:rPr>
      <w:rFonts w:ascii="Tahoma" w:hAnsi="Tahoma"/>
    </w:rPr>
  </w:style>
  <w:style w:type="paragraph" w:styleId="a6">
    <w:name w:val="Document Map"/>
    <w:basedOn w:val="a1"/>
    <w:link w:val="a7"/>
    <w:qFormat/>
    <w:rsid w:val="0036228A"/>
    <w:pPr>
      <w:shd w:val="clear" w:color="auto" w:fill="000080"/>
      <w:ind w:firstLineChars="200" w:firstLine="480"/>
    </w:pPr>
    <w:rPr>
      <w:rFonts w:ascii="宋体"/>
      <w:shd w:val="clear" w:color="auto" w:fill="000080"/>
    </w:rPr>
  </w:style>
  <w:style w:type="character" w:customStyle="1" w:styleId="a7">
    <w:name w:val="文档结构图 字符"/>
    <w:link w:val="a6"/>
    <w:qFormat/>
    <w:rsid w:val="0036228A"/>
    <w:rPr>
      <w:rFonts w:ascii="宋体"/>
      <w:kern w:val="2"/>
      <w:sz w:val="24"/>
      <w:szCs w:val="24"/>
      <w:shd w:val="clear" w:color="auto" w:fill="000080"/>
    </w:rPr>
  </w:style>
  <w:style w:type="paragraph" w:customStyle="1" w:styleId="Char1CharCharCharCharCharCharChar">
    <w:name w:val="Char1 Char Char Char Char Char Char Char"/>
    <w:basedOn w:val="a1"/>
    <w:qFormat/>
    <w:rsid w:val="0036228A"/>
    <w:rPr>
      <w:rFonts w:ascii="Tahoma" w:hAnsi="Tahoma"/>
      <w:szCs w:val="30"/>
    </w:rPr>
  </w:style>
  <w:style w:type="paragraph" w:customStyle="1" w:styleId="NAPNormal">
    <w:name w:val="NAP Normal"/>
    <w:basedOn w:val="a1"/>
    <w:qFormat/>
    <w:rsid w:val="0036228A"/>
    <w:pPr>
      <w:spacing w:line="240" w:lineRule="exact"/>
    </w:pPr>
    <w:rPr>
      <w:kern w:val="0"/>
      <w:sz w:val="22"/>
    </w:rPr>
  </w:style>
  <w:style w:type="paragraph" w:customStyle="1" w:styleId="11">
    <w:name w:val="公文标题 1"/>
    <w:basedOn w:val="a1"/>
    <w:next w:val="a1"/>
    <w:qFormat/>
    <w:rsid w:val="0036228A"/>
    <w:pPr>
      <w:tabs>
        <w:tab w:val="left" w:pos="360"/>
      </w:tabs>
      <w:ind w:firstLine="200"/>
      <w:outlineLvl w:val="0"/>
    </w:pPr>
    <w:rPr>
      <w:kern w:val="28"/>
      <w:sz w:val="28"/>
    </w:rPr>
  </w:style>
  <w:style w:type="paragraph" w:customStyle="1" w:styleId="xl27">
    <w:name w:val="xl27"/>
    <w:basedOn w:val="a1"/>
    <w:qFormat/>
    <w:rsid w:val="0036228A"/>
    <w:pPr>
      <w:widowControl/>
      <w:jc w:val="center"/>
      <w:textAlignment w:val="baseline"/>
    </w:pPr>
    <w:rPr>
      <w:rFonts w:ascii="Arial Unicode MS" w:hAnsi="Arial Unicode MS"/>
      <w:kern w:val="0"/>
    </w:rPr>
  </w:style>
  <w:style w:type="paragraph" w:customStyle="1" w:styleId="12">
    <w:name w:val="样式1"/>
    <w:basedOn w:val="4"/>
    <w:qFormat/>
    <w:rsid w:val="0036228A"/>
    <w:pPr>
      <w:spacing w:line="360" w:lineRule="auto"/>
    </w:pPr>
    <w:rPr>
      <w:rFonts w:cs="Times New Roman"/>
    </w:rPr>
  </w:style>
  <w:style w:type="character" w:customStyle="1" w:styleId="40">
    <w:name w:val="标题 4 字符"/>
    <w:aliases w:val="H4 字符,4 dash 字符,d 字符,3 字符,dash 字符,41 字符,42 字符,43 字符,44 字符,45 字符,411 字符,421 字符,431 字符,46 字符,412 字符,422 字符,432 字符,47 字符,413 字符,423 字符,433 字符,48 字符,414 字符,424 字符,434 字符,441 字符,451 字符,4111 字符,4211 字符,4311 字符,461 字符,4121 字符,4221 字符,4321 字符,471 字符"/>
    <w:link w:val="4"/>
    <w:qFormat/>
    <w:rsid w:val="0036228A"/>
    <w:rPr>
      <w:rFonts w:ascii="Arial" w:eastAsia="黑体" w:hAnsi="Arial" w:cstheme="majorBidi"/>
      <w:b/>
      <w:bCs/>
      <w:kern w:val="2"/>
      <w:sz w:val="28"/>
      <w:szCs w:val="28"/>
    </w:rPr>
  </w:style>
  <w:style w:type="paragraph" w:customStyle="1" w:styleId="CharCharCharChar1">
    <w:name w:val="Char Char Char Char1"/>
    <w:basedOn w:val="a1"/>
    <w:qFormat/>
    <w:rsid w:val="0036228A"/>
    <w:pPr>
      <w:widowControl/>
      <w:snapToGrid w:val="0"/>
      <w:jc w:val="left"/>
    </w:pPr>
    <w:rPr>
      <w:kern w:val="0"/>
      <w:lang w:eastAsia="en-US"/>
    </w:rPr>
  </w:style>
  <w:style w:type="paragraph" w:customStyle="1" w:styleId="a8">
    <w:name w:val="表格内容"/>
    <w:basedOn w:val="a1"/>
    <w:link w:val="CharChar"/>
    <w:qFormat/>
    <w:rsid w:val="0036228A"/>
    <w:pPr>
      <w:widowControl/>
      <w:jc w:val="center"/>
    </w:pPr>
    <w:rPr>
      <w:rFonts w:ascii="宋体" w:hAnsi="宋体" w:cs="宋体"/>
      <w:color w:val="000000"/>
      <w:kern w:val="0"/>
      <w:sz w:val="20"/>
      <w:lang w:eastAsia="en-US" w:bidi="en-US"/>
    </w:rPr>
  </w:style>
  <w:style w:type="character" w:customStyle="1" w:styleId="CharChar">
    <w:name w:val="表格内容 Char Char"/>
    <w:link w:val="a8"/>
    <w:qFormat/>
    <w:rsid w:val="0036228A"/>
    <w:rPr>
      <w:rFonts w:ascii="宋体" w:eastAsia="仿宋_GB2312" w:hAnsi="宋体" w:cs="宋体"/>
      <w:color w:val="000000"/>
      <w:szCs w:val="24"/>
      <w:lang w:eastAsia="en-US" w:bidi="en-US"/>
    </w:rPr>
  </w:style>
  <w:style w:type="paragraph" w:customStyle="1" w:styleId="a">
    <w:name w:val="文件正文版式"/>
    <w:basedOn w:val="a1"/>
    <w:qFormat/>
    <w:rsid w:val="0036228A"/>
    <w:pPr>
      <w:numPr>
        <w:numId w:val="11"/>
      </w:numPr>
      <w:tabs>
        <w:tab w:val="left" w:pos="1200"/>
      </w:tabs>
    </w:pPr>
    <w:rPr>
      <w:rFonts w:ascii="宋体"/>
      <w:b/>
    </w:rPr>
  </w:style>
  <w:style w:type="paragraph" w:customStyle="1" w:styleId="13">
    <w:name w:val="纯文本1"/>
    <w:basedOn w:val="a1"/>
    <w:qFormat/>
    <w:rsid w:val="0036228A"/>
    <w:pPr>
      <w:spacing w:line="312" w:lineRule="atLeast"/>
      <w:textAlignment w:val="baseline"/>
    </w:pPr>
    <w:rPr>
      <w:rFonts w:ascii="宋体"/>
      <w:kern w:val="0"/>
    </w:rPr>
  </w:style>
  <w:style w:type="paragraph" w:customStyle="1" w:styleId="31">
    <w:name w:val="公文标题 3"/>
    <w:basedOn w:val="22"/>
    <w:next w:val="a1"/>
    <w:qFormat/>
    <w:rsid w:val="0036228A"/>
    <w:pPr>
      <w:ind w:left="-21"/>
      <w:outlineLvl w:val="2"/>
    </w:pPr>
  </w:style>
  <w:style w:type="paragraph" w:customStyle="1" w:styleId="22">
    <w:name w:val="公文标题 2"/>
    <w:basedOn w:val="11"/>
    <w:next w:val="a1"/>
    <w:qFormat/>
    <w:rsid w:val="0036228A"/>
    <w:pPr>
      <w:outlineLvl w:val="1"/>
    </w:pPr>
  </w:style>
  <w:style w:type="paragraph" w:customStyle="1" w:styleId="2">
    <w:name w:val="样式2"/>
    <w:basedOn w:val="a1"/>
    <w:qFormat/>
    <w:rsid w:val="0036228A"/>
    <w:pPr>
      <w:numPr>
        <w:numId w:val="12"/>
      </w:numPr>
      <w:tabs>
        <w:tab w:val="left" w:pos="0"/>
      </w:tabs>
    </w:pPr>
    <w:rPr>
      <w:rFonts w:ascii="宋体"/>
      <w:sz w:val="28"/>
    </w:rPr>
  </w:style>
  <w:style w:type="paragraph" w:customStyle="1" w:styleId="Numberedlist23">
    <w:name w:val="Numbered list 2.3"/>
    <w:basedOn w:val="3"/>
    <w:next w:val="a1"/>
    <w:qFormat/>
    <w:rsid w:val="0036228A"/>
    <w:pPr>
      <w:keepLines w:val="0"/>
      <w:widowControl/>
      <w:tabs>
        <w:tab w:val="left" w:pos="360"/>
        <w:tab w:val="left" w:pos="705"/>
        <w:tab w:val="left" w:pos="1080"/>
      </w:tabs>
      <w:spacing w:line="240" w:lineRule="auto"/>
      <w:ind w:left="720" w:hanging="720"/>
      <w:jc w:val="left"/>
    </w:pPr>
    <w:rPr>
      <w:rFonts w:ascii="Arial" w:hAnsi="Arial"/>
      <w:b w:val="0"/>
      <w:iCs/>
      <w:kern w:val="0"/>
      <w:sz w:val="28"/>
    </w:rPr>
  </w:style>
  <w:style w:type="character" w:customStyle="1" w:styleId="30">
    <w:name w:val="标题 3 字符"/>
    <w:aliases w:val="H3 字符,Section 字符,Annotationen 字符,h3 字符,Level 3 Topic Heading 字符,Internal Head 字符,SideHead 字符,3m 字符,Head 3 字符,1.2.3. 字符,Level 1 - 1 字符,HHHeading 字符,NormalHeading 3 字符,h3 sub heading 字符,Paper Heading 3 字符,Activity 字符,Level 1 - 11 字符,H31 字符,H32 字符"/>
    <w:link w:val="3"/>
    <w:qFormat/>
    <w:rsid w:val="0036228A"/>
    <w:rPr>
      <w:rFonts w:eastAsia="仿宋_GB2312"/>
      <w:b/>
      <w:bCs/>
      <w:kern w:val="2"/>
      <w:sz w:val="32"/>
      <w:szCs w:val="32"/>
    </w:rPr>
  </w:style>
  <w:style w:type="paragraph" w:customStyle="1" w:styleId="NewNewNewNew">
    <w:name w:val="正文 New New New New"/>
    <w:qFormat/>
    <w:rsid w:val="0036228A"/>
    <w:pPr>
      <w:widowControl w:val="0"/>
      <w:jc w:val="both"/>
    </w:pPr>
    <w:rPr>
      <w:kern w:val="2"/>
      <w:sz w:val="21"/>
      <w:szCs w:val="24"/>
    </w:rPr>
  </w:style>
  <w:style w:type="paragraph" w:customStyle="1" w:styleId="41">
    <w:name w:val="正文（标题4）"/>
    <w:basedOn w:val="a1"/>
    <w:qFormat/>
    <w:rsid w:val="0036228A"/>
    <w:pPr>
      <w:ind w:left="227" w:firstLineChars="200" w:firstLine="200"/>
    </w:pPr>
  </w:style>
  <w:style w:type="paragraph" w:customStyle="1" w:styleId="Char1">
    <w:name w:val="Char1"/>
    <w:basedOn w:val="a6"/>
    <w:qFormat/>
    <w:rsid w:val="0036228A"/>
    <w:pPr>
      <w:spacing w:line="240" w:lineRule="auto"/>
      <w:ind w:firstLineChars="0" w:firstLine="0"/>
    </w:pPr>
    <w:rPr>
      <w:rFonts w:ascii="Tahoma" w:hAnsi="Tahoma"/>
    </w:rPr>
  </w:style>
  <w:style w:type="paragraph" w:customStyle="1" w:styleId="Char1CharCharChar1">
    <w:name w:val="Char1 Char Char Char1"/>
    <w:basedOn w:val="a6"/>
    <w:qFormat/>
    <w:rsid w:val="0036228A"/>
    <w:pPr>
      <w:spacing w:line="240" w:lineRule="auto"/>
      <w:ind w:firstLineChars="0" w:firstLine="0"/>
    </w:pPr>
    <w:rPr>
      <w:rFonts w:ascii="Tahoma" w:hAnsi="Tahoma"/>
    </w:rPr>
  </w:style>
  <w:style w:type="paragraph" w:customStyle="1" w:styleId="a9">
    <w:name w:val="È±Ê¡ÎÄ±¾"/>
    <w:basedOn w:val="a1"/>
    <w:qFormat/>
    <w:rsid w:val="0036228A"/>
    <w:pPr>
      <w:widowControl/>
      <w:overflowPunct w:val="0"/>
      <w:autoSpaceDE w:val="0"/>
      <w:autoSpaceDN w:val="0"/>
      <w:textAlignment w:val="baseline"/>
    </w:pPr>
    <w:rPr>
      <w:kern w:val="0"/>
    </w:rPr>
  </w:style>
  <w:style w:type="paragraph" w:customStyle="1" w:styleId="CharChar1CharCharCharCharCharCharCharCharCharCharCharCharCharCharChar">
    <w:name w:val="Char Char1 Char Char Char Char Char Char Char Char Char Char Char Char Char Char Char"/>
    <w:basedOn w:val="a1"/>
    <w:qFormat/>
    <w:rsid w:val="0036228A"/>
    <w:pPr>
      <w:widowControl/>
      <w:spacing w:line="240" w:lineRule="exact"/>
      <w:jc w:val="left"/>
    </w:pPr>
    <w:rPr>
      <w:rFonts w:ascii="Verdana" w:hAnsi="Verdana"/>
      <w:kern w:val="0"/>
      <w:sz w:val="20"/>
      <w:lang w:eastAsia="en-US"/>
    </w:rPr>
  </w:style>
  <w:style w:type="paragraph" w:customStyle="1" w:styleId="Option">
    <w:name w:val="Option"/>
    <w:basedOn w:val="a1"/>
    <w:qFormat/>
    <w:rsid w:val="0036228A"/>
    <w:pPr>
      <w:widowControl/>
      <w:tabs>
        <w:tab w:val="left" w:pos="1080"/>
      </w:tabs>
      <w:ind w:left="1080" w:hanging="360"/>
      <w:jc w:val="left"/>
    </w:pPr>
    <w:rPr>
      <w:rFonts w:ascii="Arial" w:hAnsi="Arial"/>
      <w:color w:val="000000"/>
      <w:kern w:val="0"/>
      <w:sz w:val="22"/>
    </w:rPr>
  </w:style>
  <w:style w:type="paragraph" w:customStyle="1" w:styleId="aa">
    <w:name w:val="样式 两端对齐"/>
    <w:basedOn w:val="a1"/>
    <w:qFormat/>
    <w:rsid w:val="0036228A"/>
    <w:pPr>
      <w:widowControl/>
      <w:ind w:firstLineChars="200" w:firstLine="560"/>
      <w:jc w:val="left"/>
    </w:pPr>
    <w:rPr>
      <w:rFonts w:ascii="宋体" w:hAnsi="宋体"/>
      <w:kern w:val="0"/>
      <w:sz w:val="28"/>
      <w:lang w:eastAsia="en-US" w:bidi="en-US"/>
    </w:rPr>
  </w:style>
  <w:style w:type="paragraph" w:customStyle="1" w:styleId="ab">
    <w:name w:val="正文加粗"/>
    <w:basedOn w:val="a1"/>
    <w:qFormat/>
    <w:rsid w:val="0036228A"/>
    <w:pPr>
      <w:widowControl/>
      <w:ind w:firstLineChars="200" w:firstLine="200"/>
      <w:jc w:val="left"/>
    </w:pPr>
    <w:rPr>
      <w:rFonts w:ascii="Arial" w:hAnsi="Arial"/>
      <w:b/>
      <w:kern w:val="0"/>
    </w:rPr>
  </w:style>
  <w:style w:type="paragraph" w:customStyle="1" w:styleId="ac">
    <w:name w:val="正文（绿盟科技）"/>
    <w:qFormat/>
    <w:rsid w:val="0036228A"/>
    <w:pPr>
      <w:spacing w:line="300" w:lineRule="auto"/>
    </w:pPr>
    <w:rPr>
      <w:rFonts w:ascii="Arial" w:hAnsi="Arial"/>
      <w:sz w:val="21"/>
      <w:szCs w:val="21"/>
    </w:rPr>
  </w:style>
  <w:style w:type="paragraph" w:customStyle="1" w:styleId="14">
    <w:name w:val="列出段落1"/>
    <w:basedOn w:val="a1"/>
    <w:qFormat/>
    <w:rsid w:val="0036228A"/>
    <w:pPr>
      <w:widowControl/>
      <w:spacing w:line="300" w:lineRule="auto"/>
      <w:ind w:firstLineChars="200" w:firstLine="200"/>
    </w:pPr>
    <w:rPr>
      <w:rFonts w:ascii="Arial" w:hAnsi="Arial"/>
      <w:kern w:val="0"/>
      <w:sz w:val="18"/>
    </w:rPr>
  </w:style>
  <w:style w:type="paragraph" w:customStyle="1" w:styleId="ParaCharCharCharCharCharCharChar">
    <w:name w:val="默认段落字体 Para Char Char Char Char Char Char Char"/>
    <w:basedOn w:val="a1"/>
    <w:qFormat/>
    <w:rsid w:val="0036228A"/>
    <w:rPr>
      <w:rFonts w:ascii="Tahoma" w:hAnsi="Tahoma"/>
    </w:rPr>
  </w:style>
  <w:style w:type="paragraph" w:customStyle="1" w:styleId="ad">
    <w:name w:val="图"/>
    <w:basedOn w:val="a1"/>
    <w:qFormat/>
    <w:rsid w:val="0036228A"/>
    <w:pPr>
      <w:keepNext/>
      <w:spacing w:before="60" w:after="60" w:line="300" w:lineRule="auto"/>
      <w:jc w:val="center"/>
      <w:textAlignment w:val="center"/>
    </w:pPr>
    <w:rPr>
      <w:rFonts w:ascii="Times New Roman"/>
      <w:snapToGrid w:val="0"/>
      <w:spacing w:val="20"/>
      <w:kern w:val="0"/>
      <w:szCs w:val="20"/>
    </w:rPr>
  </w:style>
  <w:style w:type="paragraph" w:customStyle="1" w:styleId="CharCharCharChar1CharChar">
    <w:name w:val="Char Char Char Char1 Char Char"/>
    <w:basedOn w:val="a1"/>
    <w:qFormat/>
    <w:rsid w:val="0036228A"/>
    <w:pPr>
      <w:widowControl/>
      <w:spacing w:line="240" w:lineRule="exact"/>
      <w:jc w:val="left"/>
    </w:pPr>
    <w:rPr>
      <w:rFonts w:ascii="Verdana" w:hAnsi="Verdana"/>
      <w:kern w:val="0"/>
      <w:lang w:eastAsia="en-US"/>
    </w:rPr>
  </w:style>
  <w:style w:type="paragraph" w:customStyle="1" w:styleId="CharCharCharCharCharCharChar">
    <w:name w:val="Char Char Char Char Char Char Char"/>
    <w:basedOn w:val="a1"/>
    <w:qFormat/>
    <w:rsid w:val="0036228A"/>
  </w:style>
  <w:style w:type="paragraph" w:customStyle="1" w:styleId="ae">
    <w:name w:val="加点"/>
    <w:basedOn w:val="a1"/>
    <w:qFormat/>
    <w:rsid w:val="0036228A"/>
    <w:rPr>
      <w:rFonts w:eastAsia="楷体_GB2312"/>
    </w:rPr>
  </w:style>
  <w:style w:type="paragraph" w:customStyle="1" w:styleId="a20">
    <w:name w:val="a2"/>
    <w:basedOn w:val="a1"/>
    <w:qFormat/>
    <w:rsid w:val="0036228A"/>
    <w:pPr>
      <w:widowControl/>
      <w:spacing w:beforeAutospacing="1" w:afterAutospacing="1"/>
      <w:jc w:val="left"/>
    </w:pPr>
    <w:rPr>
      <w:rFonts w:ascii="宋体" w:hAnsi="宋体" w:cs="宋体"/>
      <w:kern w:val="0"/>
    </w:rPr>
  </w:style>
  <w:style w:type="paragraph" w:customStyle="1" w:styleId="NormalUserEntry">
    <w:name w:val="Normal_UserEntry"/>
    <w:basedOn w:val="a1"/>
    <w:qFormat/>
    <w:rsid w:val="0036228A"/>
    <w:pPr>
      <w:widowControl/>
      <w:jc w:val="left"/>
    </w:pPr>
    <w:rPr>
      <w:rFonts w:ascii="Futura Bk" w:hAnsi="Futura Bk"/>
      <w:color w:val="FF0000"/>
      <w:kern w:val="0"/>
      <w:sz w:val="20"/>
      <w:lang w:val="en-GB" w:eastAsia="en-US"/>
    </w:rPr>
  </w:style>
  <w:style w:type="paragraph" w:customStyle="1" w:styleId="af">
    <w:name w:val="安徽正文"/>
    <w:basedOn w:val="a1"/>
    <w:qFormat/>
    <w:rsid w:val="0036228A"/>
    <w:pPr>
      <w:snapToGrid w:val="0"/>
      <w:spacing w:line="312" w:lineRule="auto"/>
      <w:ind w:firstLine="454"/>
    </w:pPr>
    <w:rPr>
      <w:rFonts w:ascii="Century Gothic" w:eastAsia="华康简宋" w:hAnsi="Century Gothic"/>
      <w:smallCaps/>
      <w:snapToGrid w:val="0"/>
      <w:spacing w:val="8"/>
    </w:rPr>
  </w:style>
  <w:style w:type="paragraph" w:customStyle="1" w:styleId="15">
    <w:name w:val="正文缩进1"/>
    <w:basedOn w:val="a1"/>
    <w:qFormat/>
    <w:rsid w:val="0036228A"/>
    <w:pPr>
      <w:ind w:firstLine="420"/>
    </w:pPr>
    <w:rPr>
      <w:rFonts w:ascii="Times New Roman"/>
      <w:sz w:val="21"/>
      <w:szCs w:val="20"/>
    </w:rPr>
  </w:style>
  <w:style w:type="paragraph" w:customStyle="1" w:styleId="ItemStepinTable">
    <w:name w:val="Item Step in Table"/>
    <w:qFormat/>
    <w:rsid w:val="0036228A"/>
    <w:pPr>
      <w:tabs>
        <w:tab w:val="left" w:pos="360"/>
      </w:tabs>
      <w:spacing w:before="40" w:after="40"/>
      <w:ind w:left="360" w:hanging="360"/>
      <w:jc w:val="both"/>
    </w:pPr>
    <w:rPr>
      <w:rFonts w:ascii="Arial" w:hAnsi="Arial" w:cs="Arial"/>
      <w:sz w:val="18"/>
      <w:szCs w:val="18"/>
    </w:rPr>
  </w:style>
  <w:style w:type="paragraph" w:customStyle="1" w:styleId="Char11">
    <w:name w:val="Char11"/>
    <w:basedOn w:val="a6"/>
    <w:qFormat/>
    <w:rsid w:val="0036228A"/>
    <w:pPr>
      <w:spacing w:line="240" w:lineRule="auto"/>
      <w:ind w:firstLineChars="0" w:firstLine="0"/>
    </w:pPr>
    <w:rPr>
      <w:rFonts w:ascii="Tahoma" w:hAnsi="Tahoma"/>
    </w:rPr>
  </w:style>
  <w:style w:type="paragraph" w:customStyle="1" w:styleId="ParaCharCharCharChar">
    <w:name w:val="默认段落字体 Para Char Char Char Char"/>
    <w:basedOn w:val="a1"/>
    <w:qFormat/>
    <w:rsid w:val="0036228A"/>
  </w:style>
  <w:style w:type="paragraph" w:customStyle="1" w:styleId="Char">
    <w:name w:val="Char"/>
    <w:basedOn w:val="a1"/>
    <w:qFormat/>
    <w:rsid w:val="0036228A"/>
    <w:pPr>
      <w:snapToGrid w:val="0"/>
      <w:ind w:firstLineChars="200" w:firstLine="200"/>
    </w:pPr>
    <w:rPr>
      <w:rFonts w:ascii="Times New Roman"/>
      <w:sz w:val="21"/>
      <w:szCs w:val="20"/>
    </w:rPr>
  </w:style>
  <w:style w:type="paragraph" w:customStyle="1" w:styleId="font5">
    <w:name w:val="font5"/>
    <w:basedOn w:val="a1"/>
    <w:qFormat/>
    <w:rsid w:val="0036228A"/>
    <w:pPr>
      <w:widowControl/>
      <w:spacing w:beforeAutospacing="1" w:afterAutospacing="1"/>
      <w:jc w:val="left"/>
    </w:pPr>
    <w:rPr>
      <w:rFonts w:ascii="宋体" w:hAnsi="宋体" w:hint="eastAsia"/>
      <w:kern w:val="0"/>
    </w:rPr>
  </w:style>
  <w:style w:type="paragraph" w:customStyle="1" w:styleId="51">
    <w:name w:val="5号"/>
    <w:qFormat/>
    <w:rsid w:val="0036228A"/>
    <w:rPr>
      <w:sz w:val="21"/>
    </w:rPr>
  </w:style>
  <w:style w:type="paragraph" w:customStyle="1" w:styleId="af0">
    <w:name w:val="正文文字"/>
    <w:basedOn w:val="a1"/>
    <w:qFormat/>
    <w:rsid w:val="0036228A"/>
    <w:pPr>
      <w:snapToGrid w:val="0"/>
      <w:ind w:firstLineChars="200" w:firstLine="200"/>
    </w:pPr>
    <w:rPr>
      <w:rFonts w:ascii="宋体"/>
      <w:snapToGrid w:val="0"/>
      <w:kern w:val="0"/>
    </w:rPr>
  </w:style>
  <w:style w:type="paragraph" w:customStyle="1" w:styleId="16">
    <w:name w:val="（1）项目编号"/>
    <w:basedOn w:val="a1"/>
    <w:qFormat/>
    <w:rsid w:val="0036228A"/>
    <w:pPr>
      <w:tabs>
        <w:tab w:val="left" w:pos="360"/>
        <w:tab w:val="left" w:pos="780"/>
      </w:tabs>
      <w:ind w:left="840" w:hanging="360"/>
    </w:pPr>
    <w:rPr>
      <w:rFonts w:ascii="Times New Roman"/>
    </w:rPr>
  </w:style>
  <w:style w:type="paragraph" w:customStyle="1" w:styleId="Pa6">
    <w:name w:val="Pa6"/>
    <w:basedOn w:val="a1"/>
    <w:next w:val="a1"/>
    <w:qFormat/>
    <w:rsid w:val="0036228A"/>
    <w:pPr>
      <w:autoSpaceDE w:val="0"/>
      <w:autoSpaceDN w:val="0"/>
      <w:spacing w:line="141" w:lineRule="atLeast"/>
      <w:jc w:val="left"/>
    </w:pPr>
    <w:rPr>
      <w:rFonts w:ascii="Arial Unicode MS" w:eastAsia="Arial Unicode MS" w:cs="Arial Unicode MS"/>
      <w:kern w:val="0"/>
    </w:rPr>
  </w:style>
  <w:style w:type="paragraph" w:customStyle="1" w:styleId="17">
    <w:name w:val="项目1"/>
    <w:basedOn w:val="a1"/>
    <w:qFormat/>
    <w:rsid w:val="0036228A"/>
    <w:pPr>
      <w:widowControl/>
      <w:tabs>
        <w:tab w:val="left" w:pos="720"/>
      </w:tabs>
      <w:autoSpaceDE w:val="0"/>
      <w:autoSpaceDN w:val="0"/>
      <w:spacing w:line="300" w:lineRule="auto"/>
      <w:ind w:left="720" w:hanging="720"/>
      <w:jc w:val="left"/>
      <w:textAlignment w:val="bottom"/>
    </w:pPr>
    <w:rPr>
      <w:rFonts w:eastAsia="楷体_GB2312"/>
      <w:kern w:val="0"/>
    </w:rPr>
  </w:style>
  <w:style w:type="paragraph" w:customStyle="1" w:styleId="Char1CharCharCharCharCharChar">
    <w:name w:val="Char1 Char Char Char Char Char Char"/>
    <w:basedOn w:val="a1"/>
    <w:qFormat/>
    <w:rsid w:val="0036228A"/>
    <w:pPr>
      <w:numPr>
        <w:numId w:val="13"/>
      </w:numPr>
      <w:tabs>
        <w:tab w:val="left" w:pos="420"/>
      </w:tabs>
    </w:pPr>
    <w:rPr>
      <w:rFonts w:ascii="Tahoma" w:hAnsi="Tahoma"/>
    </w:rPr>
  </w:style>
  <w:style w:type="paragraph" w:customStyle="1" w:styleId="CharCharCharCharCharCharCharCharCharCharCharChar">
    <w:name w:val="Char Char Char Char Char Char Char Char Char Char Char Char"/>
    <w:basedOn w:val="a1"/>
    <w:qFormat/>
    <w:rsid w:val="0036228A"/>
    <w:pPr>
      <w:numPr>
        <w:ilvl w:val="2"/>
        <w:numId w:val="14"/>
      </w:numPr>
      <w:tabs>
        <w:tab w:val="left" w:pos="420"/>
      </w:tabs>
      <w:spacing w:line="300" w:lineRule="auto"/>
    </w:pPr>
    <w:rPr>
      <w:rFonts w:ascii="宋体"/>
      <w:b/>
      <w:bCs/>
      <w:color w:val="000000"/>
      <w:spacing w:val="8"/>
      <w:kern w:val="0"/>
    </w:rPr>
  </w:style>
  <w:style w:type="paragraph" w:customStyle="1" w:styleId="1h1H1Heading0SectionHeadHeader11stlevell1">
    <w:name w:val="样式 标题 1h1H1Heading 0Section HeadHeader11st levell1第*部分第..."/>
    <w:basedOn w:val="a1"/>
    <w:qFormat/>
    <w:rsid w:val="0036228A"/>
    <w:pPr>
      <w:tabs>
        <w:tab w:val="left" w:pos="720"/>
      </w:tabs>
      <w:ind w:left="720" w:hanging="720"/>
    </w:pPr>
  </w:style>
  <w:style w:type="paragraph" w:customStyle="1" w:styleId="222">
    <w:name w:val="首行缩进:  2 字符 + 首行缩进:  2 字符 + 首行缩进:  2 字符"/>
    <w:basedOn w:val="a1"/>
    <w:qFormat/>
    <w:rsid w:val="0036228A"/>
    <w:pPr>
      <w:spacing w:line="400" w:lineRule="atLeast"/>
      <w:ind w:firstLineChars="200" w:firstLine="200"/>
    </w:pPr>
  </w:style>
  <w:style w:type="paragraph" w:customStyle="1" w:styleId="1CharCharCharChar">
    <w:name w:val="1 Char Char Char Char"/>
    <w:basedOn w:val="a1"/>
    <w:qFormat/>
    <w:rsid w:val="0036228A"/>
    <w:pPr>
      <w:tabs>
        <w:tab w:val="left" w:pos="360"/>
      </w:tabs>
    </w:pPr>
  </w:style>
  <w:style w:type="paragraph" w:customStyle="1" w:styleId="af1">
    <w:name w:val="表居中"/>
    <w:basedOn w:val="af2"/>
    <w:qFormat/>
    <w:rsid w:val="0036228A"/>
    <w:pPr>
      <w:ind w:firstLine="0"/>
      <w:jc w:val="center"/>
    </w:pPr>
    <w:rPr>
      <w:rFonts w:ascii="宋体"/>
      <w:kern w:val="0"/>
      <w:sz w:val="24"/>
      <w:szCs w:val="24"/>
    </w:rPr>
  </w:style>
  <w:style w:type="paragraph" w:styleId="af2">
    <w:name w:val="Normal Indent"/>
    <w:basedOn w:val="a1"/>
    <w:link w:val="af3"/>
    <w:qFormat/>
    <w:rsid w:val="0036228A"/>
    <w:pPr>
      <w:ind w:firstLine="420"/>
    </w:pPr>
    <w:rPr>
      <w:sz w:val="30"/>
      <w:szCs w:val="30"/>
    </w:rPr>
  </w:style>
  <w:style w:type="paragraph" w:customStyle="1" w:styleId="af4">
    <w:name w:val="标四"/>
    <w:next w:val="a1"/>
    <w:qFormat/>
    <w:rsid w:val="0036228A"/>
    <w:pPr>
      <w:tabs>
        <w:tab w:val="left" w:pos="420"/>
      </w:tabs>
      <w:spacing w:line="360" w:lineRule="auto"/>
      <w:ind w:left="420" w:hanging="420"/>
      <w:outlineLvl w:val="3"/>
    </w:pPr>
    <w:rPr>
      <w:rFonts w:ascii="仿宋_GB2312" w:eastAsia="仿宋_GB2312"/>
      <w:kern w:val="2"/>
      <w:sz w:val="24"/>
      <w:szCs w:val="24"/>
    </w:rPr>
  </w:style>
  <w:style w:type="paragraph" w:customStyle="1" w:styleId="af5">
    <w:name w:val="正文+小四"/>
    <w:basedOn w:val="a1"/>
    <w:link w:val="CharChar0"/>
    <w:qFormat/>
    <w:rsid w:val="0036228A"/>
    <w:rPr>
      <w:rFonts w:ascii="宋体" w:hAnsi="宋体"/>
    </w:rPr>
  </w:style>
  <w:style w:type="character" w:customStyle="1" w:styleId="CharChar0">
    <w:name w:val="正文+小四 Char Char"/>
    <w:link w:val="af5"/>
    <w:rsid w:val="0036228A"/>
    <w:rPr>
      <w:rFonts w:ascii="宋体" w:hAnsi="宋体"/>
      <w:kern w:val="2"/>
      <w:sz w:val="24"/>
      <w:szCs w:val="24"/>
    </w:rPr>
  </w:style>
  <w:style w:type="paragraph" w:customStyle="1" w:styleId="1ALTZ4">
    <w:name w:val="样式 正文缩进表正文正文非缩进特点四号段1缩进ALT+Z标题4正文不缩进水上软件正文缩进（首行缩进两字）..."/>
    <w:basedOn w:val="af2"/>
    <w:qFormat/>
    <w:rsid w:val="0036228A"/>
    <w:rPr>
      <w:rFonts w:ascii="Arial" w:hAnsi="Arial" w:cs="宋体"/>
      <w:sz w:val="28"/>
      <w:szCs w:val="28"/>
    </w:rPr>
  </w:style>
  <w:style w:type="paragraph" w:customStyle="1" w:styleId="18">
    <w:name w:val="表目录1"/>
    <w:basedOn w:val="a1"/>
    <w:qFormat/>
    <w:rsid w:val="0036228A"/>
    <w:pPr>
      <w:spacing w:line="300" w:lineRule="auto"/>
    </w:pPr>
    <w:rPr>
      <w:rFonts w:ascii="Tahoma" w:hAnsi="Tahoma"/>
    </w:rPr>
  </w:style>
  <w:style w:type="paragraph" w:customStyle="1" w:styleId="71">
    <w:name w:val="样式7"/>
    <w:basedOn w:val="a1"/>
    <w:qFormat/>
    <w:rsid w:val="0036228A"/>
    <w:pPr>
      <w:tabs>
        <w:tab w:val="left" w:pos="0"/>
      </w:tabs>
      <w:spacing w:beforeLines="50" w:afterLines="50"/>
      <w:ind w:firstLine="669"/>
      <w:textAlignment w:val="baseline"/>
    </w:pPr>
    <w:rPr>
      <w:rFonts w:ascii="宋体"/>
      <w:kern w:val="0"/>
      <w:sz w:val="28"/>
    </w:rPr>
  </w:style>
  <w:style w:type="paragraph" w:customStyle="1" w:styleId="p2">
    <w:name w:val="p2"/>
    <w:basedOn w:val="a1"/>
    <w:qFormat/>
    <w:rsid w:val="0036228A"/>
    <w:pPr>
      <w:widowControl/>
      <w:ind w:left="480" w:right="640" w:firstLine="560"/>
      <w:jc w:val="left"/>
    </w:pPr>
    <w:rPr>
      <w:rFonts w:ascii="宋体" w:cs="宋体"/>
      <w:kern w:val="0"/>
      <w:sz w:val="28"/>
      <w:szCs w:val="28"/>
    </w:rPr>
  </w:style>
  <w:style w:type="paragraph" w:customStyle="1" w:styleId="af6">
    <w:name w:val="目录"/>
    <w:basedOn w:val="a1"/>
    <w:next w:val="a1"/>
    <w:qFormat/>
    <w:rsid w:val="0036228A"/>
    <w:pPr>
      <w:spacing w:line="300" w:lineRule="auto"/>
      <w:jc w:val="center"/>
      <w:textAlignment w:val="baseline"/>
    </w:pPr>
    <w:rPr>
      <w:rFonts w:ascii="宋体" w:eastAsia="黑体" w:hAnsi="宋体"/>
      <w:spacing w:val="20"/>
      <w:kern w:val="0"/>
    </w:rPr>
  </w:style>
  <w:style w:type="paragraph" w:customStyle="1" w:styleId="af7">
    <w:name w:val="表格列标题"/>
    <w:basedOn w:val="a1"/>
    <w:qFormat/>
    <w:rsid w:val="0036228A"/>
    <w:pPr>
      <w:autoSpaceDE w:val="0"/>
      <w:autoSpaceDN w:val="0"/>
      <w:jc w:val="center"/>
    </w:pPr>
    <w:rPr>
      <w:b/>
      <w:kern w:val="0"/>
    </w:rPr>
  </w:style>
  <w:style w:type="paragraph" w:customStyle="1" w:styleId="42">
    <w:name w:val="公文标题 4"/>
    <w:basedOn w:val="31"/>
    <w:next w:val="a1"/>
    <w:qFormat/>
    <w:rsid w:val="0036228A"/>
    <w:pPr>
      <w:ind w:left="1599"/>
      <w:outlineLvl w:val="9"/>
    </w:pPr>
  </w:style>
  <w:style w:type="paragraph" w:customStyle="1" w:styleId="ParaChar">
    <w:name w:val="默认段落字体 Para Char"/>
    <w:basedOn w:val="a1"/>
    <w:qFormat/>
    <w:rsid w:val="0036228A"/>
    <w:pPr>
      <w:numPr>
        <w:numId w:val="15"/>
      </w:numPr>
      <w:tabs>
        <w:tab w:val="left" w:pos="360"/>
      </w:tabs>
    </w:pPr>
  </w:style>
  <w:style w:type="paragraph" w:customStyle="1" w:styleId="CharChar1">
    <w:name w:val="Char Char1"/>
    <w:basedOn w:val="a1"/>
    <w:qFormat/>
    <w:rsid w:val="0036228A"/>
    <w:pPr>
      <w:widowControl/>
      <w:spacing w:line="240" w:lineRule="exact"/>
      <w:jc w:val="left"/>
    </w:pPr>
  </w:style>
  <w:style w:type="paragraph" w:customStyle="1" w:styleId="a0">
    <w:name w:val="标二"/>
    <w:next w:val="a1"/>
    <w:qFormat/>
    <w:rsid w:val="0036228A"/>
    <w:pPr>
      <w:numPr>
        <w:numId w:val="16"/>
      </w:numPr>
      <w:tabs>
        <w:tab w:val="left" w:pos="0"/>
      </w:tabs>
      <w:outlineLvl w:val="1"/>
    </w:pPr>
    <w:rPr>
      <w:rFonts w:ascii="黑体" w:eastAsia="黑体"/>
      <w:b/>
      <w:bCs/>
      <w:kern w:val="2"/>
      <w:sz w:val="32"/>
      <w:szCs w:val="32"/>
    </w:rPr>
  </w:style>
  <w:style w:type="paragraph" w:customStyle="1" w:styleId="af8">
    <w:name w:val="项目编号"/>
    <w:basedOn w:val="a1"/>
    <w:qFormat/>
    <w:rsid w:val="0036228A"/>
    <w:pPr>
      <w:tabs>
        <w:tab w:val="left" w:pos="840"/>
      </w:tabs>
      <w:ind w:left="840" w:hanging="840"/>
    </w:pPr>
    <w:rPr>
      <w:rFonts w:ascii="宋体"/>
    </w:rPr>
  </w:style>
  <w:style w:type="paragraph" w:customStyle="1" w:styleId="xl23">
    <w:name w:val="xl23"/>
    <w:basedOn w:val="a1"/>
    <w:qFormat/>
    <w:rsid w:val="0036228A"/>
    <w:pPr>
      <w:widowControl/>
      <w:spacing w:beforeAutospacing="1" w:afterAutospacing="1"/>
    </w:pPr>
    <w:rPr>
      <w:kern w:val="0"/>
    </w:rPr>
  </w:style>
  <w:style w:type="paragraph" w:customStyle="1" w:styleId="19">
    <w:name w:val="标准1 段落"/>
    <w:basedOn w:val="a1"/>
    <w:qFormat/>
    <w:rsid w:val="0036228A"/>
    <w:pPr>
      <w:tabs>
        <w:tab w:val="left" w:pos="360"/>
      </w:tabs>
      <w:spacing w:beforeLines="50"/>
      <w:ind w:left="360" w:hanging="360"/>
    </w:pPr>
  </w:style>
  <w:style w:type="paragraph" w:customStyle="1" w:styleId="af9">
    <w:name w:val="±íÉí"/>
    <w:basedOn w:val="a1"/>
    <w:qFormat/>
    <w:rsid w:val="0036228A"/>
    <w:pPr>
      <w:widowControl/>
      <w:overflowPunct w:val="0"/>
      <w:autoSpaceDE w:val="0"/>
      <w:autoSpaceDN w:val="0"/>
      <w:spacing w:line="300" w:lineRule="auto"/>
      <w:jc w:val="left"/>
      <w:textAlignment w:val="baseline"/>
    </w:pPr>
    <w:rPr>
      <w:kern w:val="0"/>
      <w:sz w:val="18"/>
    </w:rPr>
  </w:style>
  <w:style w:type="paragraph" w:customStyle="1" w:styleId="1a">
    <w:name w:val="表格1"/>
    <w:basedOn w:val="a1"/>
    <w:qFormat/>
    <w:rsid w:val="0036228A"/>
    <w:pPr>
      <w:spacing w:beforeAutospacing="1" w:afterAutospacing="1"/>
    </w:pPr>
    <w:rPr>
      <w:sz w:val="28"/>
      <w:szCs w:val="28"/>
    </w:rPr>
  </w:style>
  <w:style w:type="paragraph" w:customStyle="1" w:styleId="ZW">
    <w:name w:val="ZW"/>
    <w:basedOn w:val="a1"/>
    <w:qFormat/>
    <w:rsid w:val="0036228A"/>
    <w:pPr>
      <w:widowControl/>
      <w:topLinePunct/>
      <w:ind w:firstLineChars="200" w:firstLine="425"/>
    </w:pPr>
    <w:rPr>
      <w:spacing w:val="8"/>
    </w:rPr>
  </w:style>
  <w:style w:type="paragraph" w:customStyle="1" w:styleId="Char1CharCharCharCharCharChar1">
    <w:name w:val="Char1 Char Char Char Char Char Char1"/>
    <w:basedOn w:val="a1"/>
    <w:qFormat/>
    <w:rsid w:val="0036228A"/>
    <w:rPr>
      <w:rFonts w:ascii="Tahoma" w:hAnsi="Tahoma"/>
    </w:rPr>
  </w:style>
  <w:style w:type="paragraph" w:customStyle="1" w:styleId="11212">
    <w:name w:val="样式 标题 1 + 四号 居中 段前: 12 磅 段后: 12 磅 行距: 单倍行距"/>
    <w:basedOn w:val="1"/>
    <w:qFormat/>
    <w:rsid w:val="0036228A"/>
    <w:pPr>
      <w:keepLines/>
      <w:jc w:val="center"/>
      <w:textAlignment w:val="baseline"/>
    </w:pPr>
    <w:rPr>
      <w:rFonts w:ascii="Times New Roman"/>
      <w:b/>
      <w:kern w:val="44"/>
      <w:sz w:val="28"/>
      <w:szCs w:val="20"/>
    </w:rPr>
  </w:style>
  <w:style w:type="character" w:customStyle="1" w:styleId="10">
    <w:name w:val="标题 1 字符"/>
    <w:aliases w:val="H1 字符,Heading 0 字符,Section Head 字符,Entrust Heading 1 字符,h1 字符,h11 字符,A MAJOR/BOLD 字符,Para 字符,Heading a 字符,ghost 字符,g 字符,ghost1 字符,g1 字符,h12 字符,ghost2 字符,g2 字符,l1 字符,H1-Heading 1 字符,1 字符,鼎天标题 1 字符,Header1 字符,H11 字符,1.标题 1 字符,H12 字符,H111 字符,H13 字符"/>
    <w:link w:val="1"/>
    <w:qFormat/>
    <w:rsid w:val="0036228A"/>
    <w:rPr>
      <w:kern w:val="2"/>
      <w:sz w:val="30"/>
      <w:szCs w:val="24"/>
    </w:rPr>
  </w:style>
  <w:style w:type="paragraph" w:customStyle="1" w:styleId="ParaCharCharCharCharCharCharCharCharCharCharCharCharCharCharCharChar">
    <w:name w:val="默认段落字体 Para Char Char Char Char Char Char Char Char Char Char Char Char Char Char Char Char"/>
    <w:basedOn w:val="a1"/>
    <w:qFormat/>
    <w:rsid w:val="0036228A"/>
    <w:rPr>
      <w:rFonts w:ascii="Tahoma" w:hAnsi="Tahoma"/>
    </w:rPr>
  </w:style>
  <w:style w:type="paragraph" w:customStyle="1" w:styleId="afa">
    <w:name w:val="样式 标题 +"/>
    <w:basedOn w:val="a1"/>
    <w:qFormat/>
    <w:rsid w:val="0036228A"/>
    <w:pPr>
      <w:widowControl/>
      <w:autoSpaceDE w:val="0"/>
      <w:autoSpaceDN w:val="0"/>
      <w:jc w:val="center"/>
      <w:outlineLvl w:val="0"/>
    </w:pPr>
    <w:rPr>
      <w:rFonts w:ascii="Arial" w:eastAsia="黑体" w:hAnsi="Arial"/>
      <w:color w:val="000000"/>
      <w:kern w:val="0"/>
      <w:sz w:val="44"/>
    </w:rPr>
  </w:style>
  <w:style w:type="paragraph" w:customStyle="1" w:styleId="afb">
    <w:name w:val="±íÏî"/>
    <w:basedOn w:val="a1"/>
    <w:qFormat/>
    <w:rsid w:val="0036228A"/>
    <w:pPr>
      <w:widowControl/>
      <w:overflowPunct w:val="0"/>
      <w:autoSpaceDE w:val="0"/>
      <w:autoSpaceDN w:val="0"/>
      <w:spacing w:line="300" w:lineRule="auto"/>
      <w:jc w:val="center"/>
      <w:textAlignment w:val="baseline"/>
    </w:pPr>
    <w:rPr>
      <w:kern w:val="0"/>
      <w:sz w:val="18"/>
    </w:rPr>
  </w:style>
  <w:style w:type="paragraph" w:customStyle="1" w:styleId="alta">
    <w:name w:val="alta"/>
    <w:basedOn w:val="a1"/>
    <w:qFormat/>
    <w:rsid w:val="0036228A"/>
    <w:pPr>
      <w:widowControl/>
      <w:spacing w:beforeAutospacing="1" w:afterAutospacing="1"/>
      <w:jc w:val="left"/>
    </w:pPr>
    <w:rPr>
      <w:rFonts w:ascii="宋体" w:cs="宋体"/>
      <w:kern w:val="0"/>
    </w:rPr>
  </w:style>
  <w:style w:type="paragraph" w:customStyle="1" w:styleId="32">
    <w:name w:val="样式3"/>
    <w:basedOn w:val="20"/>
    <w:qFormat/>
    <w:rsid w:val="0036228A"/>
    <w:pPr>
      <w:tabs>
        <w:tab w:val="left" w:pos="0"/>
        <w:tab w:val="left" w:pos="840"/>
      </w:tabs>
      <w:spacing w:line="360" w:lineRule="auto"/>
      <w:ind w:left="420" w:hanging="420"/>
    </w:pPr>
    <w:rPr>
      <w:rFonts w:cs="Times New Roman"/>
      <w:i/>
      <w:iCs/>
    </w:rPr>
  </w:style>
  <w:style w:type="character" w:customStyle="1" w:styleId="21">
    <w:name w:val="标题 2 字符"/>
    <w:aliases w:val="H2 字符,Chapter 字符,1.Seite 字符,A 字符,h2 字符,heading 2 字符,Heading2 字符,H2-Heading 2 字符,2 字符,Header 2 字符,Header2 字符,22 字符,list2 字符,A.B.C. 字符,21 字符,23 字符,24 字符,25 字符,211 字符,221 字符,231 字符,241 字符,26 字符,212 字符,222 字符,232 字符,242 字符,251 字符,2111 字符,2211 字符"/>
    <w:link w:val="20"/>
    <w:qFormat/>
    <w:rsid w:val="0036228A"/>
    <w:rPr>
      <w:rFonts w:ascii="Arial" w:eastAsia="黑体" w:hAnsi="Arial" w:cstheme="majorBidi"/>
      <w:b/>
      <w:bCs/>
      <w:kern w:val="2"/>
      <w:sz w:val="32"/>
      <w:szCs w:val="32"/>
    </w:rPr>
  </w:style>
  <w:style w:type="paragraph" w:customStyle="1" w:styleId="23">
    <w:name w:val="样式 首行缩进:  2 字符"/>
    <w:basedOn w:val="a1"/>
    <w:uiPriority w:val="99"/>
    <w:qFormat/>
    <w:rsid w:val="0036228A"/>
    <w:pPr>
      <w:ind w:firstLineChars="200" w:firstLine="200"/>
    </w:pPr>
    <w:rPr>
      <w:rFonts w:cs="宋体"/>
    </w:rPr>
  </w:style>
  <w:style w:type="paragraph" w:customStyle="1" w:styleId="2PIM2H2Heading2HiddenHeading2CCBSheading2Titre3">
    <w:name w:val="样式 标题 2PIM2H2Heading 2 HiddenHeading 2 CCBSheading 2Titre3..."/>
    <w:basedOn w:val="20"/>
    <w:qFormat/>
    <w:rsid w:val="0036228A"/>
    <w:pPr>
      <w:tabs>
        <w:tab w:val="left" w:pos="840"/>
      </w:tabs>
      <w:ind w:leftChars="-171" w:left="-171"/>
      <w:textAlignment w:val="baseline"/>
    </w:pPr>
    <w:rPr>
      <w:rFonts w:ascii="仿宋_GB2312" w:eastAsia="仿宋_GB2312" w:cs="Times New Roman"/>
      <w:b w:val="0"/>
      <w:bCs w:val="0"/>
      <w:i/>
      <w:iCs/>
    </w:rPr>
  </w:style>
  <w:style w:type="paragraph" w:customStyle="1" w:styleId="Pa10">
    <w:name w:val="Pa10"/>
    <w:basedOn w:val="a1"/>
    <w:next w:val="a1"/>
    <w:qFormat/>
    <w:rsid w:val="0036228A"/>
    <w:pPr>
      <w:autoSpaceDE w:val="0"/>
      <w:autoSpaceDN w:val="0"/>
      <w:spacing w:line="141" w:lineRule="atLeast"/>
      <w:jc w:val="left"/>
    </w:pPr>
    <w:rPr>
      <w:rFonts w:ascii="FZHei-B01S" w:eastAsia="FZHei-B01S"/>
      <w:kern w:val="0"/>
    </w:rPr>
  </w:style>
  <w:style w:type="paragraph" w:customStyle="1" w:styleId="Style174">
    <w:name w:val="_Style 174"/>
    <w:basedOn w:val="1"/>
    <w:next w:val="a1"/>
    <w:qFormat/>
    <w:rsid w:val="0036228A"/>
    <w:pPr>
      <w:widowControl/>
      <w:jc w:val="left"/>
      <w:outlineLvl w:val="9"/>
    </w:pPr>
    <w:rPr>
      <w:rFonts w:ascii="Cambria" w:hAnsi="Cambria"/>
      <w:b/>
      <w:bCs/>
      <w:kern w:val="32"/>
      <w:sz w:val="32"/>
      <w:szCs w:val="32"/>
      <w:lang w:eastAsia="en-US" w:bidi="en-US"/>
    </w:rPr>
  </w:style>
  <w:style w:type="paragraph" w:customStyle="1" w:styleId="afc">
    <w:name w:val="封面下部"/>
    <w:basedOn w:val="a1"/>
    <w:qFormat/>
    <w:rsid w:val="0036228A"/>
    <w:pPr>
      <w:spacing w:line="520" w:lineRule="exact"/>
      <w:jc w:val="left"/>
      <w:textAlignment w:val="baseline"/>
    </w:pPr>
    <w:rPr>
      <w:rFonts w:ascii="宋体" w:eastAsia="黑体"/>
      <w:kern w:val="0"/>
    </w:rPr>
  </w:style>
  <w:style w:type="paragraph" w:customStyle="1" w:styleId="p0">
    <w:name w:val="p0"/>
    <w:basedOn w:val="a1"/>
    <w:qFormat/>
    <w:rsid w:val="0036228A"/>
    <w:pPr>
      <w:widowControl/>
      <w:spacing w:beforeAutospacing="1" w:afterAutospacing="1"/>
      <w:jc w:val="left"/>
    </w:pPr>
    <w:rPr>
      <w:rFonts w:ascii="宋体" w:cs="宋体"/>
      <w:kern w:val="0"/>
    </w:rPr>
  </w:style>
  <w:style w:type="paragraph" w:customStyle="1" w:styleId="a14">
    <w:name w:val="a14"/>
    <w:basedOn w:val="a1"/>
    <w:qFormat/>
    <w:rsid w:val="0036228A"/>
    <w:pPr>
      <w:widowControl/>
      <w:spacing w:beforeAutospacing="1" w:afterAutospacing="1" w:line="257" w:lineRule="atLeast"/>
      <w:ind w:firstLine="321"/>
      <w:jc w:val="left"/>
    </w:pPr>
    <w:rPr>
      <w:rFonts w:ascii="宋体"/>
      <w:kern w:val="0"/>
      <w:sz w:val="18"/>
      <w:szCs w:val="18"/>
    </w:rPr>
  </w:style>
  <w:style w:type="paragraph" w:customStyle="1" w:styleId="Verdana074">
    <w:name w:val="样式 Verdana 首行缩进:  0.74 厘米"/>
    <w:basedOn w:val="a1"/>
    <w:qFormat/>
    <w:rsid w:val="0036228A"/>
    <w:pPr>
      <w:ind w:firstLine="420"/>
    </w:pPr>
    <w:rPr>
      <w:rFonts w:ascii="Verdana" w:hAnsi="Verdana" w:cs="宋体"/>
      <w:szCs w:val="20"/>
    </w:rPr>
  </w:style>
  <w:style w:type="character" w:customStyle="1" w:styleId="Char10">
    <w:name w:val="文档结构图 Char1"/>
    <w:uiPriority w:val="99"/>
    <w:semiHidden/>
    <w:qFormat/>
    <w:rsid w:val="0036228A"/>
    <w:rPr>
      <w:rFonts w:ascii="宋体"/>
      <w:kern w:val="2"/>
      <w:sz w:val="18"/>
      <w:szCs w:val="18"/>
    </w:rPr>
  </w:style>
  <w:style w:type="character" w:customStyle="1" w:styleId="postbody1">
    <w:name w:val="postbody1"/>
    <w:qFormat/>
    <w:rsid w:val="0036228A"/>
    <w:rPr>
      <w:sz w:val="18"/>
      <w:szCs w:val="18"/>
    </w:rPr>
  </w:style>
  <w:style w:type="character" w:customStyle="1" w:styleId="Char2">
    <w:name w:val="正文文本 Char2"/>
    <w:uiPriority w:val="99"/>
    <w:semiHidden/>
    <w:qFormat/>
    <w:rsid w:val="0036228A"/>
    <w:rPr>
      <w:rFonts w:ascii="仿宋_GB2312" w:eastAsia="仿宋_GB2312"/>
      <w:kern w:val="2"/>
      <w:sz w:val="32"/>
      <w:szCs w:val="32"/>
    </w:rPr>
  </w:style>
  <w:style w:type="character" w:customStyle="1" w:styleId="text1">
    <w:name w:val="text1"/>
    <w:qFormat/>
    <w:rsid w:val="0036228A"/>
    <w:rPr>
      <w:color w:val="000000"/>
      <w:spacing w:val="432"/>
      <w:sz w:val="20"/>
      <w:szCs w:val="20"/>
    </w:rPr>
  </w:style>
  <w:style w:type="character" w:customStyle="1" w:styleId="Char12">
    <w:name w:val="纯文本 Char1"/>
    <w:uiPriority w:val="99"/>
    <w:semiHidden/>
    <w:qFormat/>
    <w:rsid w:val="0036228A"/>
    <w:rPr>
      <w:rFonts w:ascii="宋体" w:hAnsi="Courier New" w:cs="Courier New"/>
      <w:kern w:val="2"/>
      <w:sz w:val="21"/>
      <w:szCs w:val="21"/>
    </w:rPr>
  </w:style>
  <w:style w:type="character" w:customStyle="1" w:styleId="2CharCharChar">
    <w:name w:val="标题 2 Char Char Char"/>
    <w:qFormat/>
    <w:rsid w:val="0036228A"/>
    <w:rPr>
      <w:rFonts w:ascii="Arial" w:eastAsia="黑体" w:hAnsi="Arial"/>
      <w:b/>
      <w:bCs/>
      <w:kern w:val="2"/>
      <w:sz w:val="32"/>
      <w:szCs w:val="32"/>
      <w:lang w:val="en-US" w:eastAsia="zh-CN"/>
    </w:rPr>
  </w:style>
  <w:style w:type="character" w:customStyle="1" w:styleId="lineitems1">
    <w:name w:val="lineitems1"/>
    <w:qFormat/>
    <w:rsid w:val="0036228A"/>
    <w:rPr>
      <w:sz w:val="17"/>
      <w:szCs w:val="17"/>
    </w:rPr>
  </w:style>
  <w:style w:type="character" w:customStyle="1" w:styleId="apple-converted-space">
    <w:name w:val="apple-converted-space"/>
    <w:basedOn w:val="a2"/>
    <w:qFormat/>
    <w:rsid w:val="0036228A"/>
  </w:style>
  <w:style w:type="character" w:customStyle="1" w:styleId="ty091">
    <w:name w:val="ty091"/>
    <w:qFormat/>
    <w:rsid w:val="0036228A"/>
    <w:rPr>
      <w:color w:val="000000"/>
      <w:sz w:val="18"/>
      <w:szCs w:val="18"/>
    </w:rPr>
  </w:style>
  <w:style w:type="character" w:customStyle="1" w:styleId="font-11">
    <w:name w:val="font-11"/>
    <w:qFormat/>
    <w:rsid w:val="0036228A"/>
    <w:rPr>
      <w:rFonts w:ascii="Verdana" w:hAnsi="Verdana"/>
      <w:color w:val="333333"/>
      <w:sz w:val="18"/>
      <w:szCs w:val="18"/>
    </w:rPr>
  </w:style>
  <w:style w:type="character" w:customStyle="1" w:styleId="txt">
    <w:name w:val="txt"/>
    <w:basedOn w:val="a2"/>
    <w:qFormat/>
    <w:rsid w:val="0036228A"/>
  </w:style>
  <w:style w:type="character" w:customStyle="1" w:styleId="black000">
    <w:name w:val="black000"/>
    <w:basedOn w:val="a2"/>
    <w:qFormat/>
    <w:rsid w:val="0036228A"/>
  </w:style>
  <w:style w:type="character" w:customStyle="1" w:styleId="Style214">
    <w:name w:val="_Style 214"/>
    <w:qFormat/>
    <w:rsid w:val="0036228A"/>
    <w:rPr>
      <w:sz w:val="24"/>
      <w:szCs w:val="24"/>
      <w:u w:val="single"/>
    </w:rPr>
  </w:style>
  <w:style w:type="character" w:customStyle="1" w:styleId="style111">
    <w:name w:val="style111"/>
    <w:qFormat/>
    <w:rsid w:val="0036228A"/>
    <w:rPr>
      <w:b/>
      <w:bCs/>
      <w:sz w:val="27"/>
      <w:szCs w:val="27"/>
    </w:rPr>
  </w:style>
  <w:style w:type="character" w:customStyle="1" w:styleId="Style217">
    <w:name w:val="_Style 217"/>
    <w:qFormat/>
    <w:rsid w:val="0036228A"/>
    <w:rPr>
      <w:b/>
      <w:i/>
      <w:sz w:val="24"/>
      <w:szCs w:val="24"/>
      <w:u w:val="single"/>
    </w:rPr>
  </w:style>
  <w:style w:type="character" w:customStyle="1" w:styleId="Char0">
    <w:name w:val="正文文本 Char"/>
    <w:qFormat/>
    <w:rsid w:val="0036228A"/>
    <w:rPr>
      <w:rFonts w:eastAsia="仿宋_GB2312"/>
      <w:kern w:val="2"/>
      <w:sz w:val="28"/>
      <w:lang w:val="en-US" w:eastAsia="zh-CN" w:bidi="ar-SA"/>
    </w:rPr>
  </w:style>
  <w:style w:type="character" w:customStyle="1" w:styleId="3Char1">
    <w:name w:val="正文文本缩进 3 Char1"/>
    <w:uiPriority w:val="99"/>
    <w:semiHidden/>
    <w:qFormat/>
    <w:rsid w:val="0036228A"/>
    <w:rPr>
      <w:rFonts w:ascii="仿宋_GB2312" w:eastAsia="仿宋_GB2312"/>
      <w:kern w:val="2"/>
      <w:sz w:val="16"/>
      <w:szCs w:val="16"/>
    </w:rPr>
  </w:style>
  <w:style w:type="character" w:customStyle="1" w:styleId="apple-style-span">
    <w:name w:val="apple-style-span"/>
    <w:basedOn w:val="a2"/>
    <w:qFormat/>
    <w:rsid w:val="0036228A"/>
  </w:style>
  <w:style w:type="character" w:customStyle="1" w:styleId="Char13">
    <w:name w:val="结束语 Char1"/>
    <w:uiPriority w:val="99"/>
    <w:semiHidden/>
    <w:qFormat/>
    <w:rsid w:val="0036228A"/>
    <w:rPr>
      <w:rFonts w:ascii="仿宋_GB2312" w:eastAsia="仿宋_GB2312"/>
      <w:kern w:val="2"/>
      <w:sz w:val="32"/>
      <w:szCs w:val="32"/>
    </w:rPr>
  </w:style>
  <w:style w:type="character" w:customStyle="1" w:styleId="pointnormal1">
    <w:name w:val="point_normal1"/>
    <w:qFormat/>
    <w:rsid w:val="0036228A"/>
    <w:rPr>
      <w:rFonts w:ascii="Arial" w:hAnsi="Arial" w:cs="Arial"/>
      <w:sz w:val="18"/>
      <w:szCs w:val="18"/>
      <w:lang w:bidi="ar-SA"/>
    </w:rPr>
  </w:style>
  <w:style w:type="character" w:customStyle="1" w:styleId="Style226">
    <w:name w:val="_Style 226"/>
    <w:qFormat/>
    <w:rsid w:val="0036228A"/>
    <w:rPr>
      <w:i/>
      <w:color w:val="5A5A5A"/>
    </w:rPr>
  </w:style>
  <w:style w:type="character" w:customStyle="1" w:styleId="p91">
    <w:name w:val="p91"/>
    <w:basedOn w:val="a2"/>
    <w:qFormat/>
    <w:rsid w:val="0036228A"/>
  </w:style>
  <w:style w:type="character" w:customStyle="1" w:styleId="para1">
    <w:name w:val="para1"/>
    <w:qFormat/>
    <w:rsid w:val="0036228A"/>
    <w:rPr>
      <w:rFonts w:ascii="Arial" w:hAnsi="Arial" w:cs="Arial"/>
      <w:sz w:val="18"/>
      <w:szCs w:val="18"/>
      <w:lang w:bidi="ar-SA"/>
    </w:rPr>
  </w:style>
  <w:style w:type="character" w:customStyle="1" w:styleId="parasmall1">
    <w:name w:val="para_small1"/>
    <w:qFormat/>
    <w:rsid w:val="0036228A"/>
    <w:rPr>
      <w:rFonts w:ascii="Arial" w:hAnsi="Arial" w:cs="Arial" w:hint="default"/>
      <w:sz w:val="18"/>
      <w:szCs w:val="18"/>
    </w:rPr>
  </w:style>
  <w:style w:type="character" w:customStyle="1" w:styleId="Char14">
    <w:name w:val="正文文本缩进 Char1"/>
    <w:uiPriority w:val="99"/>
    <w:semiHidden/>
    <w:qFormat/>
    <w:rsid w:val="0036228A"/>
    <w:rPr>
      <w:rFonts w:ascii="仿宋_GB2312" w:eastAsia="仿宋_GB2312"/>
      <w:kern w:val="2"/>
      <w:sz w:val="32"/>
      <w:szCs w:val="32"/>
    </w:rPr>
  </w:style>
  <w:style w:type="character" w:customStyle="1" w:styleId="pcvalue2">
    <w:name w:val="pcvalue2"/>
    <w:qFormat/>
    <w:rsid w:val="0036228A"/>
    <w:rPr>
      <w:shd w:val="clear" w:color="auto" w:fill="FFFFFF"/>
    </w:rPr>
  </w:style>
  <w:style w:type="character" w:customStyle="1" w:styleId="Style240">
    <w:name w:val="_Style 240"/>
    <w:qFormat/>
    <w:rsid w:val="0036228A"/>
    <w:rPr>
      <w:rFonts w:ascii="Cambria" w:eastAsia="宋体" w:hAnsi="Cambria"/>
      <w:b/>
      <w:i/>
      <w:sz w:val="24"/>
      <w:szCs w:val="24"/>
    </w:rPr>
  </w:style>
  <w:style w:type="character" w:customStyle="1" w:styleId="Char15">
    <w:name w:val="称呼 Char1"/>
    <w:uiPriority w:val="99"/>
    <w:semiHidden/>
    <w:qFormat/>
    <w:rsid w:val="0036228A"/>
    <w:rPr>
      <w:rFonts w:ascii="仿宋_GB2312" w:eastAsia="仿宋_GB2312"/>
      <w:kern w:val="2"/>
      <w:sz w:val="32"/>
      <w:szCs w:val="32"/>
    </w:rPr>
  </w:style>
  <w:style w:type="character" w:customStyle="1" w:styleId="h121">
    <w:name w:val="h121"/>
    <w:qFormat/>
    <w:rsid w:val="0036228A"/>
    <w:rPr>
      <w:color w:val="333333"/>
    </w:rPr>
  </w:style>
  <w:style w:type="character" w:customStyle="1" w:styleId="content02">
    <w:name w:val="content02"/>
    <w:basedOn w:val="a2"/>
    <w:qFormat/>
    <w:rsid w:val="0036228A"/>
  </w:style>
  <w:style w:type="character" w:customStyle="1" w:styleId="ty09style30">
    <w:name w:val="ty09 style30"/>
    <w:basedOn w:val="a2"/>
    <w:qFormat/>
    <w:rsid w:val="0036228A"/>
  </w:style>
  <w:style w:type="character" w:customStyle="1" w:styleId="zi21">
    <w:name w:val="zi21"/>
    <w:qFormat/>
    <w:rsid w:val="0036228A"/>
    <w:rPr>
      <w:rFonts w:ascii="Ђˎ̥" w:hAnsi="Ђˎ̥" w:hint="default"/>
      <w:b/>
      <w:bCs/>
      <w:color w:val="0099DD"/>
      <w:sz w:val="18"/>
      <w:szCs w:val="18"/>
      <w:u w:val="none"/>
    </w:rPr>
  </w:style>
  <w:style w:type="character" w:customStyle="1" w:styleId="CharChar2">
    <w:name w:val="普通文字 Char Char"/>
    <w:qFormat/>
    <w:rsid w:val="0036228A"/>
    <w:rPr>
      <w:rFonts w:ascii="宋体" w:eastAsia="宋体"/>
      <w:kern w:val="2"/>
      <w:sz w:val="21"/>
      <w:lang w:val="en-US" w:eastAsia="zh-CN"/>
    </w:rPr>
  </w:style>
  <w:style w:type="character" w:customStyle="1" w:styleId="cn1">
    <w:name w:val="cn1"/>
    <w:qFormat/>
    <w:rsid w:val="0036228A"/>
    <w:rPr>
      <w:sz w:val="18"/>
      <w:szCs w:val="18"/>
    </w:rPr>
  </w:style>
  <w:style w:type="character" w:customStyle="1" w:styleId="hui3">
    <w:name w:val="hui3"/>
    <w:qFormat/>
    <w:rsid w:val="0036228A"/>
    <w:rPr>
      <w:color w:val="333333"/>
    </w:rPr>
  </w:style>
  <w:style w:type="character" w:customStyle="1" w:styleId="Style258">
    <w:name w:val="_Style 258"/>
    <w:qFormat/>
    <w:rsid w:val="0036228A"/>
    <w:rPr>
      <w:b/>
      <w:sz w:val="24"/>
      <w:u w:val="single"/>
    </w:rPr>
  </w:style>
  <w:style w:type="character" w:customStyle="1" w:styleId="Char16">
    <w:name w:val="正文首行缩进 Char1"/>
    <w:uiPriority w:val="99"/>
    <w:semiHidden/>
    <w:qFormat/>
    <w:rsid w:val="0036228A"/>
  </w:style>
  <w:style w:type="character" w:customStyle="1" w:styleId="Char17">
    <w:name w:val="批注文字 Char1"/>
    <w:uiPriority w:val="99"/>
    <w:semiHidden/>
    <w:qFormat/>
    <w:rsid w:val="0036228A"/>
    <w:rPr>
      <w:rFonts w:ascii="仿宋_GB2312" w:eastAsia="仿宋_GB2312"/>
      <w:kern w:val="2"/>
      <w:sz w:val="32"/>
      <w:szCs w:val="32"/>
    </w:rPr>
  </w:style>
  <w:style w:type="character" w:customStyle="1" w:styleId="content1">
    <w:name w:val="content1"/>
    <w:qFormat/>
    <w:rsid w:val="0036228A"/>
    <w:rPr>
      <w:spacing w:val="360"/>
      <w:sz w:val="18"/>
      <w:szCs w:val="18"/>
    </w:rPr>
  </w:style>
  <w:style w:type="character" w:customStyle="1" w:styleId="param-nameparam-explain">
    <w:name w:val="param-name param-explain"/>
    <w:basedOn w:val="a2"/>
    <w:qFormat/>
    <w:rsid w:val="0036228A"/>
  </w:style>
  <w:style w:type="character" w:customStyle="1" w:styleId="Char18">
    <w:name w:val="标题 Char1"/>
    <w:uiPriority w:val="10"/>
    <w:qFormat/>
    <w:rsid w:val="0036228A"/>
    <w:rPr>
      <w:rFonts w:ascii="Cambria" w:hAnsi="Cambria" w:cs="Times New Roman"/>
      <w:b/>
      <w:bCs/>
      <w:kern w:val="2"/>
      <w:sz w:val="32"/>
      <w:szCs w:val="32"/>
    </w:rPr>
  </w:style>
  <w:style w:type="character" w:customStyle="1" w:styleId="para">
    <w:name w:val="para"/>
    <w:basedOn w:val="a2"/>
    <w:qFormat/>
    <w:rsid w:val="0036228A"/>
  </w:style>
  <w:style w:type="character" w:customStyle="1" w:styleId="fs14">
    <w:name w:val="fs_14"/>
    <w:basedOn w:val="a2"/>
    <w:qFormat/>
    <w:rsid w:val="0036228A"/>
  </w:style>
  <w:style w:type="character" w:customStyle="1" w:styleId="Char19">
    <w:name w:val="批注框文本 Char1"/>
    <w:uiPriority w:val="99"/>
    <w:semiHidden/>
    <w:qFormat/>
    <w:rsid w:val="0036228A"/>
    <w:rPr>
      <w:rFonts w:ascii="仿宋_GB2312" w:eastAsia="仿宋_GB2312"/>
      <w:kern w:val="2"/>
      <w:sz w:val="18"/>
      <w:szCs w:val="18"/>
    </w:rPr>
  </w:style>
  <w:style w:type="character" w:customStyle="1" w:styleId="Char1a">
    <w:name w:val="明显引用 Char1"/>
    <w:uiPriority w:val="30"/>
    <w:qFormat/>
    <w:rsid w:val="0036228A"/>
    <w:rPr>
      <w:rFonts w:ascii="仿宋_GB2312" w:eastAsia="仿宋_GB2312"/>
      <w:b/>
      <w:bCs/>
      <w:i/>
      <w:iCs/>
      <w:color w:val="4F81BD"/>
      <w:kern w:val="2"/>
      <w:sz w:val="32"/>
      <w:szCs w:val="32"/>
    </w:rPr>
  </w:style>
  <w:style w:type="character" w:customStyle="1" w:styleId="Char1b">
    <w:name w:val="页脚 Char1"/>
    <w:uiPriority w:val="99"/>
    <w:semiHidden/>
    <w:qFormat/>
    <w:rsid w:val="0036228A"/>
    <w:rPr>
      <w:rFonts w:ascii="仿宋_GB2312" w:eastAsia="仿宋_GB2312"/>
      <w:kern w:val="2"/>
      <w:sz w:val="18"/>
      <w:szCs w:val="18"/>
    </w:rPr>
  </w:style>
  <w:style w:type="character" w:customStyle="1" w:styleId="pointnormal">
    <w:name w:val="point_normal"/>
    <w:basedOn w:val="a2"/>
    <w:qFormat/>
    <w:rsid w:val="0036228A"/>
  </w:style>
  <w:style w:type="character" w:customStyle="1" w:styleId="A90">
    <w:name w:val="A9"/>
    <w:qFormat/>
    <w:rsid w:val="0036228A"/>
    <w:rPr>
      <w:rFonts w:ascii="Univers 57 Condensed" w:eastAsia="Univers 57 Condensed" w:cs="Univers 57 Condensed"/>
      <w:color w:val="000000"/>
      <w:sz w:val="5"/>
      <w:szCs w:val="5"/>
    </w:rPr>
  </w:style>
  <w:style w:type="character" w:customStyle="1" w:styleId="afd">
    <w:name w:val="着重强调"/>
    <w:qFormat/>
    <w:rsid w:val="0036228A"/>
    <w:rPr>
      <w:rFonts w:ascii="Arial" w:hAnsi="Arial"/>
      <w:b/>
    </w:rPr>
  </w:style>
  <w:style w:type="character" w:customStyle="1" w:styleId="2Char1">
    <w:name w:val="正文首行缩进 2 Char1"/>
    <w:uiPriority w:val="99"/>
    <w:semiHidden/>
    <w:qFormat/>
    <w:rsid w:val="0036228A"/>
  </w:style>
  <w:style w:type="character" w:customStyle="1" w:styleId="A70">
    <w:name w:val="A7"/>
    <w:qFormat/>
    <w:rsid w:val="0036228A"/>
    <w:rPr>
      <w:rFonts w:cs="FZHei-B01S"/>
      <w:color w:val="000000"/>
      <w:sz w:val="10"/>
      <w:szCs w:val="10"/>
    </w:rPr>
  </w:style>
  <w:style w:type="character" w:customStyle="1" w:styleId="front1">
    <w:name w:val="front1"/>
    <w:basedOn w:val="a2"/>
    <w:qFormat/>
    <w:rsid w:val="0036228A"/>
  </w:style>
  <w:style w:type="character" w:customStyle="1" w:styleId="p111">
    <w:name w:val="p111"/>
    <w:qFormat/>
    <w:rsid w:val="0036228A"/>
    <w:rPr>
      <w:color w:val="000000"/>
      <w:spacing w:val="257"/>
      <w:sz w:val="22"/>
      <w:szCs w:val="22"/>
      <w:u w:val="none"/>
    </w:rPr>
  </w:style>
  <w:style w:type="character" w:customStyle="1" w:styleId="fontblank12">
    <w:name w:val="fontblank12"/>
    <w:basedOn w:val="a2"/>
    <w:qFormat/>
    <w:rsid w:val="0036228A"/>
  </w:style>
  <w:style w:type="character" w:customStyle="1" w:styleId="3Char10">
    <w:name w:val="正文文本 3 Char1"/>
    <w:uiPriority w:val="99"/>
    <w:semiHidden/>
    <w:qFormat/>
    <w:rsid w:val="0036228A"/>
    <w:rPr>
      <w:rFonts w:ascii="仿宋_GB2312" w:eastAsia="仿宋_GB2312"/>
      <w:kern w:val="2"/>
      <w:sz w:val="16"/>
      <w:szCs w:val="16"/>
    </w:rPr>
  </w:style>
  <w:style w:type="paragraph" w:customStyle="1" w:styleId="afe">
    <w:name w:val="表格正文:黑体"/>
    <w:basedOn w:val="a1"/>
    <w:qFormat/>
    <w:rsid w:val="0036228A"/>
    <w:pPr>
      <w:jc w:val="left"/>
    </w:pPr>
    <w:rPr>
      <w:rFonts w:eastAsia="黑体"/>
      <w:sz w:val="21"/>
    </w:rPr>
  </w:style>
  <w:style w:type="character" w:customStyle="1" w:styleId="50">
    <w:name w:val="标题 5 字符"/>
    <w:aliases w:val="标题5＋多级符号 字符,H5 字符,h5 字符,Second Subheading 字符,第四层条 字符,ds 字符,dd 字符,Level 3 - i 字符,l4 字符,Roman list 字符,PIM 5 字符,Block Label 字符,5 字符,第五层 字符,Table label 字符,l5 字符,hm 字符,mh2 字符,Module heading 2 字符,Head 5 字符,list 5 字符,Titre5 字符,Body Text (R) 字符,L5 字符"/>
    <w:link w:val="5"/>
    <w:qFormat/>
    <w:rsid w:val="0036228A"/>
    <w:rPr>
      <w:rFonts w:eastAsia="仿宋_GB2312"/>
      <w:b/>
      <w:bCs/>
      <w:kern w:val="2"/>
      <w:sz w:val="28"/>
      <w:szCs w:val="28"/>
    </w:rPr>
  </w:style>
  <w:style w:type="character" w:customStyle="1" w:styleId="60">
    <w:name w:val="标题 6 字符"/>
    <w:aliases w:val="H6 字符,PIM 6 字符,h6 字符,l6 字符,hsm 字符,submodule heading 字符,L6 字符,Bullet list 字符,BOD 4 字符,Legal Level 1. 字符,(I) 字符,•H6 字符,Ref Heading 3 字符,rh3 字符,Ref Heading 31 字符,rh31 字符,H61 字符,Third Subheading 字符,CSS节内4级标记 字符,1.1.1.1.1.1 字符,条 4 字符,sub-dash 字符"/>
    <w:link w:val="6"/>
    <w:qFormat/>
    <w:rsid w:val="0036228A"/>
    <w:rPr>
      <w:b/>
      <w:bCs/>
      <w:sz w:val="22"/>
      <w:szCs w:val="22"/>
      <w:lang w:eastAsia="en-US" w:bidi="en-US"/>
    </w:rPr>
  </w:style>
  <w:style w:type="character" w:customStyle="1" w:styleId="70">
    <w:name w:val="标题 7 字符"/>
    <w:aliases w:val="letter list 字符,Legal Level 1.1. 字符,H TIMES1 字符,H7 字符,•H7 字符,PIM 7 字符,L7 字符,不用 字符,Appx 1 字符,条 5 字符,cnc 字符,Caption number (column-wide) 字符,st 字符,ITT t7 字符,PA Appendix Major 字符,lettered list 字符,letter list1 字符,lettered list1 字符,letter list2 字符"/>
    <w:link w:val="7"/>
    <w:rsid w:val="0036228A"/>
    <w:rPr>
      <w:rFonts w:eastAsia="仿宋_GB2312"/>
      <w:b/>
      <w:bCs/>
      <w:kern w:val="2"/>
      <w:sz w:val="24"/>
      <w:szCs w:val="24"/>
    </w:rPr>
  </w:style>
  <w:style w:type="character" w:customStyle="1" w:styleId="80">
    <w:name w:val="标题 8 字符"/>
    <w:aliases w:val="注意框体 字符,h8 字符,Legal Level 1.1.1. 字符,t 字符,heading 8 字符,resume 字符,不用8 字符,ctp 字符,Caption text (page-wide) 字符,tt 字符,Center Bold 字符,ITT t8 字符,PA Appendix Minor 字符,Center Bold1 字符,Center Bold2 字符,Center Bold3 字符,Center Bold4 字符,Center Bold5 字符,图名 字符"/>
    <w:link w:val="8"/>
    <w:qFormat/>
    <w:rsid w:val="0036228A"/>
    <w:rPr>
      <w:rFonts w:ascii="Arial" w:eastAsia="黑体" w:hAnsi="Arial"/>
      <w:kern w:val="2"/>
      <w:sz w:val="24"/>
      <w:szCs w:val="24"/>
    </w:rPr>
  </w:style>
  <w:style w:type="character" w:customStyle="1" w:styleId="90">
    <w:name w:val="标题 9 字符"/>
    <w:aliases w:val="PIM 9 字符,huh 字符,Legal Level 1.1.1.1. 字符,heading 9 字符,三级标题 字符,Legal Level 1.1.1.1.1 字符,Legal Level 1.1.1.1.2 字符,Legal Level 1.1.1.1.3 字符,Legal Level 1.1.1.1.4 字符,Legal Level 1.1.1.1.5 字符,Legal Level 1.1.1.1.6 字符,Legal Level 1.1.1.1.7 字符,h9 字符"/>
    <w:link w:val="9"/>
    <w:qFormat/>
    <w:rsid w:val="0036228A"/>
    <w:rPr>
      <w:rFonts w:ascii="Cambria" w:hAnsi="Cambria"/>
      <w:sz w:val="22"/>
      <w:szCs w:val="22"/>
      <w:lang w:eastAsia="en-US" w:bidi="en-US"/>
    </w:rPr>
  </w:style>
  <w:style w:type="paragraph" w:styleId="TOC1">
    <w:name w:val="toc 1"/>
    <w:basedOn w:val="a1"/>
    <w:next w:val="a1"/>
    <w:uiPriority w:val="39"/>
    <w:qFormat/>
    <w:rsid w:val="0036228A"/>
    <w:pPr>
      <w:jc w:val="left"/>
    </w:pPr>
    <w:rPr>
      <w:rFonts w:ascii="宋体"/>
      <w:b/>
      <w:bCs/>
      <w:caps/>
      <w:szCs w:val="30"/>
    </w:rPr>
  </w:style>
  <w:style w:type="paragraph" w:styleId="TOC2">
    <w:name w:val="toc 2"/>
    <w:basedOn w:val="a1"/>
    <w:next w:val="a1"/>
    <w:uiPriority w:val="39"/>
    <w:qFormat/>
    <w:rsid w:val="0036228A"/>
    <w:pPr>
      <w:jc w:val="left"/>
    </w:pPr>
    <w:rPr>
      <w:rFonts w:ascii="宋体"/>
      <w:smallCaps/>
    </w:rPr>
  </w:style>
  <w:style w:type="paragraph" w:styleId="TOC5">
    <w:name w:val="toc 5"/>
    <w:basedOn w:val="a1"/>
    <w:next w:val="a1"/>
    <w:uiPriority w:val="39"/>
    <w:qFormat/>
    <w:rsid w:val="0036228A"/>
    <w:pPr>
      <w:ind w:left="840"/>
      <w:jc w:val="left"/>
    </w:pPr>
    <w:rPr>
      <w:szCs w:val="21"/>
    </w:rPr>
  </w:style>
  <w:style w:type="paragraph" w:styleId="TOC6">
    <w:name w:val="toc 6"/>
    <w:basedOn w:val="a1"/>
    <w:next w:val="a1"/>
    <w:uiPriority w:val="39"/>
    <w:qFormat/>
    <w:rsid w:val="0036228A"/>
    <w:pPr>
      <w:numPr>
        <w:numId w:val="7"/>
      </w:numPr>
      <w:tabs>
        <w:tab w:val="left" w:pos="360"/>
      </w:tabs>
    </w:pPr>
  </w:style>
  <w:style w:type="paragraph" w:styleId="TOC8">
    <w:name w:val="toc 8"/>
    <w:basedOn w:val="a1"/>
    <w:next w:val="a1"/>
    <w:uiPriority w:val="39"/>
    <w:qFormat/>
    <w:rsid w:val="0036228A"/>
    <w:pPr>
      <w:ind w:leftChars="1400" w:left="2940" w:firstLineChars="200" w:firstLine="480"/>
    </w:pPr>
    <w:rPr>
      <w:rFonts w:ascii="宋体"/>
    </w:rPr>
  </w:style>
  <w:style w:type="paragraph" w:styleId="TOC9">
    <w:name w:val="toc 9"/>
    <w:basedOn w:val="a1"/>
    <w:next w:val="a1"/>
    <w:uiPriority w:val="39"/>
    <w:qFormat/>
    <w:rsid w:val="0036228A"/>
    <w:pPr>
      <w:ind w:leftChars="1600" w:left="1600"/>
    </w:pPr>
  </w:style>
  <w:style w:type="character" w:customStyle="1" w:styleId="af3">
    <w:name w:val="正文缩进 字符"/>
    <w:link w:val="af2"/>
    <w:rsid w:val="0036228A"/>
    <w:rPr>
      <w:rFonts w:eastAsia="仿宋_GB2312"/>
      <w:kern w:val="2"/>
      <w:sz w:val="30"/>
      <w:szCs w:val="30"/>
    </w:rPr>
  </w:style>
  <w:style w:type="paragraph" w:styleId="aff">
    <w:name w:val="annotation text"/>
    <w:basedOn w:val="a1"/>
    <w:link w:val="aff0"/>
    <w:qFormat/>
    <w:rsid w:val="0036228A"/>
    <w:pPr>
      <w:spacing w:line="360" w:lineRule="atLeast"/>
      <w:jc w:val="left"/>
      <w:textAlignment w:val="baseline"/>
    </w:pPr>
    <w:rPr>
      <w:spacing w:val="4"/>
      <w:kern w:val="0"/>
      <w:szCs w:val="20"/>
    </w:rPr>
  </w:style>
  <w:style w:type="character" w:customStyle="1" w:styleId="aff0">
    <w:name w:val="批注文字 字符"/>
    <w:link w:val="aff"/>
    <w:qFormat/>
    <w:rsid w:val="0036228A"/>
    <w:rPr>
      <w:spacing w:val="4"/>
      <w:sz w:val="24"/>
    </w:rPr>
  </w:style>
  <w:style w:type="paragraph" w:styleId="aff1">
    <w:name w:val="header"/>
    <w:basedOn w:val="a1"/>
    <w:link w:val="aff2"/>
    <w:qFormat/>
    <w:rsid w:val="0036228A"/>
    <w:pPr>
      <w:pBdr>
        <w:bottom w:val="single" w:sz="6" w:space="1" w:color="auto"/>
      </w:pBdr>
      <w:tabs>
        <w:tab w:val="center" w:pos="4153"/>
        <w:tab w:val="right" w:pos="8306"/>
      </w:tabs>
      <w:snapToGrid w:val="0"/>
      <w:jc w:val="center"/>
    </w:pPr>
    <w:rPr>
      <w:sz w:val="18"/>
      <w:szCs w:val="18"/>
    </w:rPr>
  </w:style>
  <w:style w:type="character" w:customStyle="1" w:styleId="aff2">
    <w:name w:val="页眉 字符"/>
    <w:link w:val="aff1"/>
    <w:qFormat/>
    <w:rsid w:val="0036228A"/>
    <w:rPr>
      <w:rFonts w:ascii="仿宋_GB2312" w:eastAsia="仿宋_GB2312"/>
      <w:kern w:val="2"/>
      <w:sz w:val="18"/>
      <w:szCs w:val="18"/>
    </w:rPr>
  </w:style>
  <w:style w:type="paragraph" w:styleId="aff3">
    <w:name w:val="footer"/>
    <w:basedOn w:val="a1"/>
    <w:link w:val="aff4"/>
    <w:qFormat/>
    <w:rsid w:val="0036228A"/>
    <w:pPr>
      <w:tabs>
        <w:tab w:val="center" w:pos="4153"/>
        <w:tab w:val="right" w:pos="8306"/>
      </w:tabs>
      <w:snapToGrid w:val="0"/>
      <w:jc w:val="left"/>
    </w:pPr>
    <w:rPr>
      <w:sz w:val="18"/>
      <w:szCs w:val="18"/>
    </w:rPr>
  </w:style>
  <w:style w:type="character" w:customStyle="1" w:styleId="aff4">
    <w:name w:val="页脚 字符"/>
    <w:link w:val="aff3"/>
    <w:qFormat/>
    <w:rsid w:val="0036228A"/>
    <w:rPr>
      <w:rFonts w:ascii="仿宋_GB2312" w:eastAsia="仿宋_GB2312"/>
      <w:kern w:val="2"/>
      <w:sz w:val="18"/>
      <w:szCs w:val="18"/>
    </w:rPr>
  </w:style>
  <w:style w:type="paragraph" w:styleId="aff5">
    <w:name w:val="caption"/>
    <w:basedOn w:val="a1"/>
    <w:next w:val="a1"/>
    <w:qFormat/>
    <w:rsid w:val="0036228A"/>
    <w:rPr>
      <w:rFonts w:ascii="Arial" w:eastAsia="黑体" w:hAnsi="Arial"/>
    </w:rPr>
  </w:style>
  <w:style w:type="paragraph" w:styleId="aff6">
    <w:name w:val="table of figures"/>
    <w:basedOn w:val="a1"/>
    <w:next w:val="a1"/>
    <w:qFormat/>
    <w:rsid w:val="0036228A"/>
    <w:pPr>
      <w:jc w:val="left"/>
    </w:pPr>
    <w:rPr>
      <w:rFonts w:ascii="宋体"/>
    </w:rPr>
  </w:style>
  <w:style w:type="character" w:styleId="aff7">
    <w:name w:val="annotation reference"/>
    <w:uiPriority w:val="99"/>
    <w:qFormat/>
    <w:rsid w:val="0036228A"/>
    <w:rPr>
      <w:sz w:val="21"/>
      <w:szCs w:val="21"/>
    </w:rPr>
  </w:style>
  <w:style w:type="character" w:styleId="aff8">
    <w:name w:val="page number"/>
    <w:basedOn w:val="a2"/>
    <w:qFormat/>
    <w:rsid w:val="0036228A"/>
  </w:style>
  <w:style w:type="paragraph" w:styleId="aff9">
    <w:name w:val="List"/>
    <w:basedOn w:val="a1"/>
    <w:qFormat/>
    <w:rsid w:val="0036228A"/>
    <w:pPr>
      <w:ind w:left="420" w:hanging="420"/>
    </w:pPr>
    <w:rPr>
      <w:rFonts w:eastAsia="楷体_GB2312"/>
    </w:rPr>
  </w:style>
  <w:style w:type="paragraph" w:styleId="24">
    <w:name w:val="List 2"/>
    <w:basedOn w:val="a1"/>
    <w:qFormat/>
    <w:rsid w:val="0036228A"/>
    <w:pPr>
      <w:ind w:leftChars="200" w:left="400" w:hangingChars="200" w:hanging="200"/>
    </w:pPr>
  </w:style>
  <w:style w:type="paragraph" w:styleId="33">
    <w:name w:val="List 3"/>
    <w:basedOn w:val="a1"/>
    <w:qFormat/>
    <w:rsid w:val="0036228A"/>
    <w:pPr>
      <w:ind w:leftChars="400" w:left="600" w:hangingChars="200" w:hanging="200"/>
    </w:pPr>
  </w:style>
  <w:style w:type="paragraph" w:styleId="43">
    <w:name w:val="List 4"/>
    <w:basedOn w:val="a1"/>
    <w:qFormat/>
    <w:rsid w:val="0036228A"/>
    <w:pPr>
      <w:ind w:left="1680" w:hanging="420"/>
    </w:pPr>
    <w:rPr>
      <w:rFonts w:eastAsia="楷体_GB2312"/>
    </w:rPr>
  </w:style>
  <w:style w:type="paragraph" w:styleId="52">
    <w:name w:val="List 5"/>
    <w:basedOn w:val="a1"/>
    <w:qFormat/>
    <w:rsid w:val="0036228A"/>
    <w:pPr>
      <w:ind w:left="2100" w:hanging="420"/>
    </w:pPr>
    <w:rPr>
      <w:rFonts w:eastAsia="楷体_GB2312"/>
    </w:rPr>
  </w:style>
  <w:style w:type="paragraph" w:styleId="25">
    <w:name w:val="List Bullet 2"/>
    <w:basedOn w:val="a1"/>
    <w:qFormat/>
    <w:rsid w:val="0036228A"/>
    <w:pPr>
      <w:widowControl/>
      <w:spacing w:line="0" w:lineRule="atLeast"/>
    </w:pPr>
    <w:rPr>
      <w:rFonts w:ascii="宋体"/>
      <w:kern w:val="0"/>
    </w:rPr>
  </w:style>
  <w:style w:type="paragraph" w:styleId="34">
    <w:name w:val="List Bullet 3"/>
    <w:basedOn w:val="a1"/>
    <w:qFormat/>
    <w:rsid w:val="0036228A"/>
    <w:pPr>
      <w:tabs>
        <w:tab w:val="left" w:pos="1200"/>
      </w:tabs>
      <w:ind w:leftChars="400" w:left="600" w:hangingChars="200" w:hanging="200"/>
    </w:pPr>
  </w:style>
  <w:style w:type="paragraph" w:styleId="53">
    <w:name w:val="List Bullet 5"/>
    <w:basedOn w:val="a1"/>
    <w:qFormat/>
    <w:rsid w:val="0036228A"/>
    <w:pPr>
      <w:tabs>
        <w:tab w:val="left" w:pos="2040"/>
      </w:tabs>
      <w:ind w:leftChars="800" w:left="1000" w:hangingChars="200" w:hanging="200"/>
    </w:pPr>
  </w:style>
  <w:style w:type="paragraph" w:styleId="affa">
    <w:name w:val="Title"/>
    <w:basedOn w:val="a1"/>
    <w:next w:val="a1"/>
    <w:link w:val="affb"/>
    <w:qFormat/>
    <w:rsid w:val="0036228A"/>
    <w:pPr>
      <w:widowControl/>
      <w:jc w:val="center"/>
      <w:outlineLvl w:val="0"/>
    </w:pPr>
    <w:rPr>
      <w:rFonts w:ascii="Cambria" w:hAnsi="Cambria"/>
      <w:b/>
      <w:bCs/>
      <w:kern w:val="28"/>
      <w:lang w:eastAsia="en-US" w:bidi="en-US"/>
    </w:rPr>
  </w:style>
  <w:style w:type="character" w:customStyle="1" w:styleId="affb">
    <w:name w:val="标题 字符"/>
    <w:link w:val="affa"/>
    <w:qFormat/>
    <w:rsid w:val="0036228A"/>
    <w:rPr>
      <w:rFonts w:ascii="Cambria" w:hAnsi="Cambria"/>
      <w:b/>
      <w:bCs/>
      <w:kern w:val="28"/>
      <w:sz w:val="32"/>
      <w:szCs w:val="32"/>
      <w:lang w:eastAsia="en-US" w:bidi="en-US"/>
    </w:rPr>
  </w:style>
  <w:style w:type="paragraph" w:styleId="affc">
    <w:name w:val="Closing"/>
    <w:basedOn w:val="a1"/>
    <w:link w:val="affd"/>
    <w:qFormat/>
    <w:rsid w:val="0036228A"/>
    <w:pPr>
      <w:ind w:leftChars="2100" w:left="2100"/>
    </w:pPr>
    <w:rPr>
      <w:rFonts w:ascii="Arial" w:hAnsi="Arial"/>
    </w:rPr>
  </w:style>
  <w:style w:type="character" w:customStyle="1" w:styleId="affd">
    <w:name w:val="结束语 字符"/>
    <w:link w:val="affc"/>
    <w:qFormat/>
    <w:rsid w:val="0036228A"/>
    <w:rPr>
      <w:rFonts w:ascii="Arial" w:hAnsi="Arial"/>
      <w:kern w:val="2"/>
      <w:sz w:val="24"/>
      <w:szCs w:val="24"/>
    </w:rPr>
  </w:style>
  <w:style w:type="paragraph" w:styleId="affe">
    <w:name w:val="Body Text"/>
    <w:basedOn w:val="a1"/>
    <w:link w:val="afff"/>
    <w:qFormat/>
    <w:rsid w:val="0036228A"/>
    <w:rPr>
      <w:sz w:val="28"/>
      <w:szCs w:val="30"/>
    </w:rPr>
  </w:style>
  <w:style w:type="character" w:customStyle="1" w:styleId="afff">
    <w:name w:val="正文文本 字符"/>
    <w:link w:val="affe"/>
    <w:qFormat/>
    <w:rsid w:val="0036228A"/>
    <w:rPr>
      <w:rFonts w:eastAsia="仿宋_GB2312"/>
      <w:kern w:val="2"/>
      <w:sz w:val="28"/>
      <w:szCs w:val="30"/>
    </w:rPr>
  </w:style>
  <w:style w:type="paragraph" w:styleId="afff0">
    <w:name w:val="Body Text Indent"/>
    <w:basedOn w:val="a1"/>
    <w:link w:val="afff1"/>
    <w:qFormat/>
    <w:rsid w:val="0036228A"/>
    <w:pPr>
      <w:spacing w:line="400" w:lineRule="exact"/>
      <w:ind w:left="630"/>
    </w:pPr>
    <w:rPr>
      <w:rFonts w:ascii="楷体_GB2312"/>
      <w:sz w:val="30"/>
      <w:szCs w:val="30"/>
    </w:rPr>
  </w:style>
  <w:style w:type="character" w:customStyle="1" w:styleId="afff1">
    <w:name w:val="正文文本缩进 字符"/>
    <w:link w:val="afff0"/>
    <w:qFormat/>
    <w:rsid w:val="0036228A"/>
    <w:rPr>
      <w:rFonts w:ascii="楷体_GB2312" w:eastAsia="仿宋_GB2312"/>
      <w:kern w:val="2"/>
      <w:sz w:val="30"/>
      <w:szCs w:val="30"/>
    </w:rPr>
  </w:style>
  <w:style w:type="paragraph" w:styleId="afff2">
    <w:name w:val="List Continue"/>
    <w:basedOn w:val="a1"/>
    <w:qFormat/>
    <w:rsid w:val="0036228A"/>
    <w:pPr>
      <w:ind w:left="420"/>
    </w:pPr>
    <w:rPr>
      <w:rFonts w:eastAsia="楷体_GB2312"/>
    </w:rPr>
  </w:style>
  <w:style w:type="paragraph" w:styleId="afff3">
    <w:name w:val="Subtitle"/>
    <w:basedOn w:val="a1"/>
    <w:next w:val="a1"/>
    <w:link w:val="afff4"/>
    <w:qFormat/>
    <w:rsid w:val="0036228A"/>
    <w:pPr>
      <w:widowControl/>
      <w:jc w:val="center"/>
      <w:outlineLvl w:val="1"/>
    </w:pPr>
    <w:rPr>
      <w:rFonts w:ascii="Cambria" w:hAnsi="Cambria"/>
      <w:kern w:val="0"/>
      <w:lang w:eastAsia="en-US" w:bidi="en-US"/>
    </w:rPr>
  </w:style>
  <w:style w:type="character" w:customStyle="1" w:styleId="afff4">
    <w:name w:val="副标题 字符"/>
    <w:link w:val="afff3"/>
    <w:qFormat/>
    <w:rsid w:val="0036228A"/>
    <w:rPr>
      <w:rFonts w:ascii="Cambria" w:hAnsi="Cambria"/>
      <w:sz w:val="24"/>
      <w:szCs w:val="24"/>
      <w:lang w:eastAsia="en-US" w:bidi="en-US"/>
    </w:rPr>
  </w:style>
  <w:style w:type="paragraph" w:styleId="afff5">
    <w:name w:val="Salutation"/>
    <w:basedOn w:val="a1"/>
    <w:next w:val="a1"/>
    <w:link w:val="afff6"/>
    <w:qFormat/>
    <w:rsid w:val="0036228A"/>
    <w:rPr>
      <w:rFonts w:ascii="Arial" w:hAnsi="Arial"/>
    </w:rPr>
  </w:style>
  <w:style w:type="character" w:customStyle="1" w:styleId="afff6">
    <w:name w:val="称呼 字符"/>
    <w:link w:val="afff5"/>
    <w:qFormat/>
    <w:rsid w:val="0036228A"/>
    <w:rPr>
      <w:rFonts w:ascii="Arial" w:hAnsi="Arial"/>
      <w:kern w:val="2"/>
      <w:sz w:val="24"/>
      <w:szCs w:val="24"/>
    </w:rPr>
  </w:style>
  <w:style w:type="paragraph" w:styleId="afff7">
    <w:name w:val="Date"/>
    <w:basedOn w:val="a1"/>
    <w:next w:val="a1"/>
    <w:link w:val="afff8"/>
    <w:qFormat/>
    <w:rsid w:val="0036228A"/>
    <w:rPr>
      <w:rFonts w:eastAsia="楷体_GB2312"/>
      <w:szCs w:val="30"/>
    </w:rPr>
  </w:style>
  <w:style w:type="character" w:customStyle="1" w:styleId="afff8">
    <w:name w:val="日期 字符"/>
    <w:link w:val="afff7"/>
    <w:qFormat/>
    <w:rsid w:val="0036228A"/>
    <w:rPr>
      <w:rFonts w:ascii="仿宋_GB2312" w:eastAsia="楷体_GB2312"/>
      <w:kern w:val="2"/>
      <w:sz w:val="32"/>
      <w:szCs w:val="30"/>
    </w:rPr>
  </w:style>
  <w:style w:type="paragraph" w:styleId="afff9">
    <w:name w:val="Body Text First Indent"/>
    <w:basedOn w:val="affe"/>
    <w:link w:val="afffa"/>
    <w:qFormat/>
    <w:rsid w:val="0036228A"/>
    <w:pPr>
      <w:ind w:firstLine="420"/>
    </w:pPr>
  </w:style>
  <w:style w:type="character" w:customStyle="1" w:styleId="afffa">
    <w:name w:val="正文文本首行缩进 字符"/>
    <w:link w:val="afff9"/>
    <w:qFormat/>
    <w:rsid w:val="0036228A"/>
    <w:rPr>
      <w:rFonts w:eastAsia="仿宋_GB2312"/>
      <w:kern w:val="2"/>
      <w:sz w:val="28"/>
      <w:szCs w:val="30"/>
    </w:rPr>
  </w:style>
  <w:style w:type="paragraph" w:styleId="26">
    <w:name w:val="Body Text First Indent 2"/>
    <w:basedOn w:val="afff0"/>
    <w:link w:val="27"/>
    <w:qFormat/>
    <w:rsid w:val="0036228A"/>
    <w:pPr>
      <w:spacing w:line="240" w:lineRule="auto"/>
      <w:ind w:leftChars="200" w:left="200" w:firstLineChars="200" w:firstLine="200"/>
    </w:pPr>
  </w:style>
  <w:style w:type="character" w:customStyle="1" w:styleId="27">
    <w:name w:val="正文文本首行缩进 2 字符"/>
    <w:link w:val="26"/>
    <w:qFormat/>
    <w:rsid w:val="0036228A"/>
    <w:rPr>
      <w:rFonts w:ascii="楷体_GB2312" w:eastAsia="仿宋_GB2312"/>
      <w:kern w:val="2"/>
      <w:sz w:val="30"/>
      <w:szCs w:val="30"/>
    </w:rPr>
  </w:style>
  <w:style w:type="paragraph" w:styleId="28">
    <w:name w:val="Body Text 2"/>
    <w:basedOn w:val="a1"/>
    <w:link w:val="29"/>
    <w:qFormat/>
    <w:rsid w:val="0036228A"/>
    <w:pPr>
      <w:jc w:val="center"/>
      <w:outlineLvl w:val="0"/>
    </w:pPr>
    <w:rPr>
      <w:rFonts w:ascii="楷体_GB2312"/>
      <w:sz w:val="30"/>
      <w:szCs w:val="20"/>
    </w:rPr>
  </w:style>
  <w:style w:type="character" w:customStyle="1" w:styleId="29">
    <w:name w:val="正文文本 2 字符"/>
    <w:link w:val="28"/>
    <w:rsid w:val="0036228A"/>
    <w:rPr>
      <w:rFonts w:ascii="楷体_GB2312" w:eastAsia="仿宋_GB2312"/>
      <w:kern w:val="2"/>
      <w:sz w:val="30"/>
    </w:rPr>
  </w:style>
  <w:style w:type="paragraph" w:styleId="35">
    <w:name w:val="Body Text 3"/>
    <w:basedOn w:val="a1"/>
    <w:link w:val="36"/>
    <w:qFormat/>
    <w:rsid w:val="0036228A"/>
    <w:pPr>
      <w:jc w:val="center"/>
      <w:outlineLvl w:val="0"/>
    </w:pPr>
    <w:rPr>
      <w:rFonts w:ascii="楷体_GB2312"/>
      <w:sz w:val="21"/>
      <w:szCs w:val="20"/>
    </w:rPr>
  </w:style>
  <w:style w:type="character" w:customStyle="1" w:styleId="36">
    <w:name w:val="正文文本 3 字符"/>
    <w:link w:val="35"/>
    <w:qFormat/>
    <w:rsid w:val="0036228A"/>
    <w:rPr>
      <w:rFonts w:ascii="楷体_GB2312" w:eastAsia="仿宋_GB2312"/>
      <w:kern w:val="2"/>
      <w:sz w:val="21"/>
    </w:rPr>
  </w:style>
  <w:style w:type="paragraph" w:styleId="2a">
    <w:name w:val="Body Text Indent 2"/>
    <w:basedOn w:val="a1"/>
    <w:link w:val="2b"/>
    <w:qFormat/>
    <w:rsid w:val="0036228A"/>
    <w:pPr>
      <w:spacing w:line="480" w:lineRule="auto"/>
      <w:ind w:leftChars="200" w:left="420"/>
    </w:pPr>
  </w:style>
  <w:style w:type="character" w:customStyle="1" w:styleId="2b">
    <w:name w:val="正文文本缩进 2 字符"/>
    <w:link w:val="2a"/>
    <w:qFormat/>
    <w:rsid w:val="0036228A"/>
    <w:rPr>
      <w:rFonts w:ascii="仿宋_GB2312" w:eastAsia="仿宋_GB2312"/>
      <w:kern w:val="2"/>
      <w:sz w:val="32"/>
      <w:szCs w:val="32"/>
    </w:rPr>
  </w:style>
  <w:style w:type="paragraph" w:styleId="37">
    <w:name w:val="Body Text Indent 3"/>
    <w:basedOn w:val="a1"/>
    <w:link w:val="38"/>
    <w:qFormat/>
    <w:rsid w:val="0036228A"/>
    <w:pPr>
      <w:ind w:left="-136" w:firstLineChars="307" w:firstLine="764"/>
    </w:pPr>
  </w:style>
  <w:style w:type="character" w:customStyle="1" w:styleId="38">
    <w:name w:val="正文文本缩进 3 字符"/>
    <w:link w:val="37"/>
    <w:rsid w:val="0036228A"/>
    <w:rPr>
      <w:rFonts w:eastAsia="仿宋_GB2312"/>
      <w:kern w:val="2"/>
      <w:sz w:val="24"/>
      <w:szCs w:val="24"/>
    </w:rPr>
  </w:style>
  <w:style w:type="character" w:styleId="afffb">
    <w:name w:val="FollowedHyperlink"/>
    <w:qFormat/>
    <w:rsid w:val="0036228A"/>
    <w:rPr>
      <w:color w:val="800080"/>
      <w:u w:val="single"/>
    </w:rPr>
  </w:style>
  <w:style w:type="character" w:styleId="afffc">
    <w:name w:val="Strong"/>
    <w:qFormat/>
    <w:rsid w:val="0036228A"/>
    <w:rPr>
      <w:b/>
      <w:bCs/>
    </w:rPr>
  </w:style>
  <w:style w:type="character" w:styleId="afffd">
    <w:name w:val="Emphasis"/>
    <w:qFormat/>
    <w:rsid w:val="0036228A"/>
    <w:rPr>
      <w:rFonts w:ascii="Calibri" w:hAnsi="Calibri"/>
      <w:b/>
      <w:i/>
      <w:iCs/>
    </w:rPr>
  </w:style>
  <w:style w:type="paragraph" w:styleId="afffe">
    <w:name w:val="Plain Text"/>
    <w:basedOn w:val="a1"/>
    <w:link w:val="affff"/>
    <w:qFormat/>
    <w:rsid w:val="0036228A"/>
    <w:rPr>
      <w:rFonts w:ascii="宋体" w:hAnsi="Courier New"/>
      <w:sz w:val="21"/>
      <w:szCs w:val="20"/>
    </w:rPr>
  </w:style>
  <w:style w:type="character" w:customStyle="1" w:styleId="affff">
    <w:name w:val="纯文本 字符"/>
    <w:link w:val="afffe"/>
    <w:qFormat/>
    <w:rsid w:val="0036228A"/>
    <w:rPr>
      <w:rFonts w:ascii="宋体" w:hAnsi="Courier New"/>
      <w:kern w:val="2"/>
      <w:sz w:val="21"/>
    </w:rPr>
  </w:style>
  <w:style w:type="paragraph" w:styleId="affff0">
    <w:name w:val="Normal (Web)"/>
    <w:basedOn w:val="a1"/>
    <w:qFormat/>
    <w:rsid w:val="0036228A"/>
    <w:pPr>
      <w:widowControl/>
      <w:spacing w:beforeAutospacing="1" w:afterAutospacing="1"/>
      <w:jc w:val="left"/>
    </w:pPr>
    <w:rPr>
      <w:rFonts w:ascii="宋体" w:hAnsi="宋体"/>
      <w:kern w:val="0"/>
    </w:rPr>
  </w:style>
  <w:style w:type="paragraph" w:styleId="HTML">
    <w:name w:val="HTML Preformatted"/>
    <w:basedOn w:val="a1"/>
    <w:link w:val="HTML0"/>
    <w:qFormat/>
    <w:rsid w:val="003622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character" w:customStyle="1" w:styleId="HTML0">
    <w:name w:val="HTML 预设格式 字符"/>
    <w:link w:val="HTML"/>
    <w:qFormat/>
    <w:rsid w:val="0036228A"/>
    <w:rPr>
      <w:rFonts w:ascii="Arial Unicode MS" w:eastAsia="Courier New" w:hAnsi="Arial Unicode MS" w:cs="Courier New"/>
    </w:rPr>
  </w:style>
  <w:style w:type="paragraph" w:styleId="affff1">
    <w:name w:val="No Spacing"/>
    <w:basedOn w:val="a1"/>
    <w:uiPriority w:val="99"/>
    <w:qFormat/>
    <w:rsid w:val="0036228A"/>
    <w:pPr>
      <w:widowControl/>
      <w:jc w:val="left"/>
    </w:pPr>
    <w:rPr>
      <w:kern w:val="0"/>
      <w:lang w:eastAsia="en-US" w:bidi="en-US"/>
    </w:rPr>
  </w:style>
  <w:style w:type="paragraph" w:styleId="affff2">
    <w:name w:val="List Paragraph"/>
    <w:basedOn w:val="a1"/>
    <w:uiPriority w:val="34"/>
    <w:qFormat/>
    <w:rsid w:val="0036228A"/>
    <w:pPr>
      <w:widowControl/>
      <w:ind w:left="720"/>
      <w:contextualSpacing/>
      <w:jc w:val="left"/>
    </w:pPr>
    <w:rPr>
      <w:kern w:val="0"/>
      <w:lang w:eastAsia="en-US" w:bidi="en-US"/>
    </w:rPr>
  </w:style>
  <w:style w:type="paragraph" w:styleId="affff3">
    <w:name w:val="Quote"/>
    <w:basedOn w:val="a1"/>
    <w:next w:val="a1"/>
    <w:link w:val="affff4"/>
    <w:qFormat/>
    <w:rsid w:val="0036228A"/>
    <w:pPr>
      <w:widowControl/>
      <w:jc w:val="left"/>
    </w:pPr>
    <w:rPr>
      <w:i/>
      <w:kern w:val="0"/>
      <w:lang w:eastAsia="en-US" w:bidi="en-US"/>
    </w:rPr>
  </w:style>
  <w:style w:type="character" w:customStyle="1" w:styleId="affff4">
    <w:name w:val="引用 字符"/>
    <w:link w:val="affff3"/>
    <w:qFormat/>
    <w:rsid w:val="0036228A"/>
    <w:rPr>
      <w:i/>
      <w:sz w:val="24"/>
      <w:szCs w:val="24"/>
      <w:lang w:eastAsia="en-US" w:bidi="en-US"/>
    </w:rPr>
  </w:style>
  <w:style w:type="paragraph" w:styleId="affff5">
    <w:name w:val="Intense Quote"/>
    <w:basedOn w:val="a1"/>
    <w:next w:val="a1"/>
    <w:link w:val="affff6"/>
    <w:qFormat/>
    <w:rsid w:val="0036228A"/>
    <w:pPr>
      <w:widowControl/>
      <w:ind w:left="720" w:right="720"/>
      <w:jc w:val="left"/>
    </w:pPr>
    <w:rPr>
      <w:b/>
      <w:i/>
      <w:kern w:val="0"/>
      <w:szCs w:val="22"/>
      <w:lang w:eastAsia="en-US" w:bidi="en-US"/>
    </w:rPr>
  </w:style>
  <w:style w:type="character" w:customStyle="1" w:styleId="affff6">
    <w:name w:val="明显引用 字符"/>
    <w:link w:val="affff5"/>
    <w:qFormat/>
    <w:rsid w:val="0036228A"/>
    <w:rPr>
      <w:b/>
      <w:i/>
      <w:sz w:val="24"/>
      <w:szCs w:val="22"/>
      <w:lang w:eastAsia="en-US" w:bidi="en-US"/>
    </w:rPr>
  </w:style>
  <w:style w:type="paragraph" w:styleId="TOC">
    <w:name w:val="TOC Heading"/>
    <w:basedOn w:val="1"/>
    <w:next w:val="a1"/>
    <w:uiPriority w:val="39"/>
    <w:unhideWhenUsed/>
    <w:qFormat/>
    <w:rsid w:val="0036228A"/>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china</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Jiny</cp:lastModifiedBy>
  <cp:revision>2</cp:revision>
  <dcterms:created xsi:type="dcterms:W3CDTF">2018-12-26T08:22:00Z</dcterms:created>
  <dcterms:modified xsi:type="dcterms:W3CDTF">2018-12-26T08:22:00Z</dcterms:modified>
</cp:coreProperties>
</file>