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B402BD" w:rsidP="00D43490">
      <w:pPr>
        <w:pStyle w:val="p16"/>
        <w:spacing w:before="0" w:after="0" w:line="360" w:lineRule="auto"/>
        <w:jc w:val="center"/>
        <w:rPr>
          <w:b/>
          <w:spacing w:val="20"/>
          <w:sz w:val="48"/>
          <w:szCs w:val="48"/>
        </w:rPr>
      </w:pPr>
      <w:r w:rsidRPr="00B402BD">
        <w:rPr>
          <w:rFonts w:hint="eastAsia"/>
          <w:b/>
          <w:bCs/>
          <w:sz w:val="48"/>
          <w:szCs w:val="48"/>
        </w:rPr>
        <w:t>襄城</w:t>
      </w:r>
      <w:proofErr w:type="gramStart"/>
      <w:r w:rsidRPr="00B402BD">
        <w:rPr>
          <w:rFonts w:hint="eastAsia"/>
          <w:b/>
          <w:bCs/>
          <w:sz w:val="48"/>
          <w:szCs w:val="48"/>
        </w:rPr>
        <w:t>县百宁大道</w:t>
      </w:r>
      <w:proofErr w:type="gramEnd"/>
      <w:r w:rsidRPr="00B402BD">
        <w:rPr>
          <w:rFonts w:hint="eastAsia"/>
          <w:b/>
          <w:bCs/>
          <w:sz w:val="48"/>
          <w:szCs w:val="48"/>
        </w:rPr>
        <w:t>（万汇龙—二桥）绿化带补植补种项目</w:t>
      </w:r>
      <w:r w:rsidR="00B92A7A">
        <w:rPr>
          <w:rFonts w:hint="eastAsia"/>
          <w:b/>
          <w:spacing w:val="20"/>
          <w:sz w:val="48"/>
          <w:szCs w:val="48"/>
        </w:rPr>
        <w:t>竞争性谈判文件</w:t>
      </w:r>
    </w:p>
    <w:p w:rsidR="00D276B8" w:rsidRPr="003719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B402BD" w:rsidRPr="00B402BD">
        <w:rPr>
          <w:rFonts w:ascii="宋体" w:hAnsi="宋体" w:hint="eastAsia"/>
          <w:b/>
          <w:bCs/>
          <w:spacing w:val="20"/>
          <w:sz w:val="36"/>
          <w:szCs w:val="36"/>
        </w:rPr>
        <w:t>XZZ-T2018089</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402BD"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371971">
        <w:rPr>
          <w:rFonts w:ascii="宋体" w:hAnsi="宋体" w:hint="eastAsia"/>
          <w:b/>
          <w:spacing w:val="20"/>
          <w:sz w:val="36"/>
          <w:szCs w:val="36"/>
        </w:rPr>
        <w:t>12</w:t>
      </w:r>
      <w:r>
        <w:rPr>
          <w:rFonts w:ascii="宋体" w:hAnsi="宋体" w:hint="eastAsia"/>
          <w:b/>
          <w:spacing w:val="20"/>
          <w:sz w:val="36"/>
          <w:szCs w:val="36"/>
        </w:rPr>
        <w:t>月</w:t>
      </w:r>
      <w:r w:rsidR="00B402BD">
        <w:rPr>
          <w:rFonts w:ascii="宋体" w:hAnsi="宋体" w:hint="eastAsia"/>
          <w:b/>
          <w:spacing w:val="20"/>
          <w:sz w:val="36"/>
          <w:szCs w:val="36"/>
        </w:rPr>
        <w:t>11</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4C49E3">
        <w:rPr>
          <w:rFonts w:ascii="宋体" w:hAnsi="宋体" w:hint="eastAsia"/>
          <w:sz w:val="32"/>
          <w:szCs w:val="32"/>
        </w:rPr>
        <w:t>6</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25</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C49E3">
        <w:rPr>
          <w:rFonts w:ascii="宋体" w:hAnsi="宋体" w:hint="eastAsia"/>
          <w:sz w:val="32"/>
          <w:szCs w:val="32"/>
        </w:rPr>
        <w:t>33</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4C49E3">
        <w:rPr>
          <w:rFonts w:ascii="宋体" w:hAnsi="宋体" w:hint="eastAsia"/>
          <w:sz w:val="32"/>
          <w:szCs w:val="32"/>
        </w:rPr>
        <w:t>6</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B402BD" w:rsidP="00B402BD">
      <w:pPr>
        <w:pStyle w:val="p16"/>
        <w:spacing w:line="360" w:lineRule="auto"/>
        <w:ind w:firstLineChars="200" w:firstLine="480"/>
        <w:jc w:val="both"/>
        <w:rPr>
          <w:bCs/>
          <w:color w:val="000000"/>
        </w:rPr>
      </w:pPr>
      <w:r w:rsidRPr="00B402BD">
        <w:rPr>
          <w:rFonts w:hint="eastAsia"/>
          <w:bCs/>
          <w:color w:val="000000"/>
        </w:rPr>
        <w:t>襄城县政府采购中心受襄城县住房和城乡建设局的委托，对“襄城县百宁大道（万汇龙—二桥）绿化带补植补种项目”进行竞争性谈判采购,欢迎符合相关条件的投标企业报名参加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B402BD" w:rsidRPr="00B402BD" w:rsidRDefault="00B402BD" w:rsidP="00B402BD">
      <w:pPr>
        <w:pStyle w:val="p0"/>
        <w:spacing w:before="100" w:after="100"/>
        <w:ind w:firstLineChars="200" w:firstLine="480"/>
        <w:rPr>
          <w:rFonts w:cs="宋体"/>
          <w:bCs/>
          <w:sz w:val="24"/>
        </w:rPr>
      </w:pPr>
      <w:r w:rsidRPr="00B402BD">
        <w:rPr>
          <w:rFonts w:cs="宋体" w:hint="eastAsia"/>
          <w:bCs/>
          <w:sz w:val="24"/>
        </w:rPr>
        <w:t>襄城</w:t>
      </w:r>
      <w:proofErr w:type="gramStart"/>
      <w:r w:rsidRPr="00B402BD">
        <w:rPr>
          <w:rFonts w:cs="宋体" w:hint="eastAsia"/>
          <w:bCs/>
          <w:sz w:val="24"/>
        </w:rPr>
        <w:t>县百宁大道</w:t>
      </w:r>
      <w:proofErr w:type="gramEnd"/>
      <w:r w:rsidRPr="00B402BD">
        <w:rPr>
          <w:rFonts w:cs="宋体" w:hint="eastAsia"/>
          <w:bCs/>
          <w:sz w:val="24"/>
        </w:rPr>
        <w:t>（万汇龙—二桥）绿化带补植补种项目</w:t>
      </w:r>
      <w:r w:rsidRPr="00B402BD">
        <w:rPr>
          <w:rFonts w:cs="宋体" w:hint="eastAsia"/>
          <w:bCs/>
          <w:sz w:val="24"/>
        </w:rPr>
        <w:t xml:space="preserve">      </w:t>
      </w:r>
    </w:p>
    <w:p w:rsidR="00D276B8" w:rsidRDefault="00B402BD" w:rsidP="00B402BD">
      <w:pPr>
        <w:pStyle w:val="p0"/>
        <w:spacing w:before="100" w:after="100" w:line="360" w:lineRule="auto"/>
        <w:ind w:firstLineChars="200" w:firstLine="480"/>
        <w:jc w:val="left"/>
        <w:rPr>
          <w:rFonts w:cs="宋体"/>
          <w:sz w:val="24"/>
          <w:szCs w:val="24"/>
        </w:rPr>
      </w:pPr>
      <w:r w:rsidRPr="00B402BD">
        <w:rPr>
          <w:rFonts w:cs="宋体" w:hint="eastAsia"/>
          <w:bCs/>
          <w:sz w:val="24"/>
        </w:rPr>
        <w:t>编号：</w:t>
      </w:r>
      <w:r w:rsidRPr="00B402BD">
        <w:rPr>
          <w:rFonts w:cs="宋体" w:hint="eastAsia"/>
          <w:bCs/>
          <w:sz w:val="24"/>
        </w:rPr>
        <w:t>XZZ-T2018089</w:t>
      </w:r>
      <w:r w:rsidRPr="00B402BD">
        <w:rPr>
          <w:rFonts w:cs="宋体" w:hint="eastAsia"/>
          <w:bCs/>
          <w:sz w:val="24"/>
        </w:rPr>
        <w:t>号</w:t>
      </w:r>
      <w:r w:rsidR="00A04671" w:rsidRPr="00A04671">
        <w:rPr>
          <w:rFonts w:cs="宋体" w:hint="eastAsia"/>
          <w:bCs/>
          <w:sz w:val="24"/>
        </w:rPr>
        <w:t xml:space="preserve"> </w:t>
      </w:r>
      <w:r w:rsidR="00B92A7A">
        <w:rPr>
          <w:rFonts w:cs="宋体" w:hint="eastAsia"/>
          <w:sz w:val="24"/>
          <w:szCs w:val="24"/>
        </w:rPr>
        <w:t xml:space="preserve">                                </w:t>
      </w:r>
    </w:p>
    <w:p w:rsidR="00371971" w:rsidRPr="00371971" w:rsidRDefault="00B92A7A" w:rsidP="00B402BD">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D43490" w:rsidRPr="00D43490">
        <w:rPr>
          <w:rFonts w:hint="eastAsia"/>
          <w:bCs/>
          <w:color w:val="000000"/>
        </w:rPr>
        <w:t>襄城县</w:t>
      </w:r>
      <w:r w:rsidR="00AB21E0">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B402BD" w:rsidRPr="00B402BD">
        <w:rPr>
          <w:rFonts w:hint="eastAsia"/>
          <w:b/>
          <w:bCs/>
          <w:color w:val="000000"/>
        </w:rPr>
        <w:t>572124.97</w:t>
      </w:r>
      <w:r w:rsidR="00371971" w:rsidRPr="00371971">
        <w:rPr>
          <w:rFonts w:hint="eastAsia"/>
          <w:b/>
          <w:bCs/>
          <w:color w:val="000000"/>
        </w:rPr>
        <w:t>元</w:t>
      </w:r>
      <w:r w:rsidRPr="003701F4">
        <w:rPr>
          <w:rFonts w:hint="eastAsia"/>
          <w:bCs/>
          <w:color w:val="000000"/>
        </w:rPr>
        <w:t>。</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AB21E0">
        <w:rPr>
          <w:rFonts w:hint="eastAsia"/>
          <w:bCs/>
          <w:color w:val="000000"/>
        </w:rPr>
        <w:t>第一款</w:t>
      </w:r>
      <w:r w:rsidRPr="00AC7E82">
        <w:rPr>
          <w:rFonts w:hint="eastAsia"/>
          <w:bCs/>
          <w:color w:val="000000"/>
        </w:rPr>
        <w:t>规定；</w:t>
      </w:r>
    </w:p>
    <w:p w:rsidR="00B402BD" w:rsidRPr="00B402BD" w:rsidRDefault="00B402BD" w:rsidP="00B402BD">
      <w:pPr>
        <w:pStyle w:val="p16"/>
        <w:spacing w:line="360" w:lineRule="auto"/>
        <w:ind w:firstLineChars="200" w:firstLine="480"/>
        <w:jc w:val="both"/>
        <w:rPr>
          <w:rFonts w:hint="eastAsia"/>
          <w:bCs/>
          <w:color w:val="000000"/>
        </w:rPr>
      </w:pPr>
      <w:r w:rsidRPr="00B402BD">
        <w:rPr>
          <w:rFonts w:hint="eastAsia"/>
          <w:bCs/>
          <w:color w:val="000000"/>
        </w:rPr>
        <w:t>（二）投标人应具有独立的法人资格和有效的营业执照，且营业执照包含园林绿化或林木种植， 并具有相应的施工能力；</w:t>
      </w:r>
      <w:r w:rsidRPr="00B402BD">
        <w:rPr>
          <w:bCs/>
          <w:color w:val="000000"/>
        </w:rPr>
        <w:t xml:space="preserve"> </w:t>
      </w:r>
    </w:p>
    <w:p w:rsidR="00AC7E82" w:rsidRPr="00AC7E82" w:rsidRDefault="00B402BD" w:rsidP="00B402BD">
      <w:pPr>
        <w:pStyle w:val="p16"/>
        <w:spacing w:line="360" w:lineRule="auto"/>
        <w:ind w:firstLineChars="200" w:firstLine="480"/>
        <w:jc w:val="both"/>
        <w:rPr>
          <w:bCs/>
          <w:color w:val="000000"/>
        </w:rPr>
      </w:pPr>
      <w:r w:rsidRPr="00B402BD">
        <w:rPr>
          <w:rFonts w:hint="eastAsia"/>
          <w:bCs/>
          <w:color w:val="000000"/>
        </w:rPr>
        <w:t>（三）拟派项目经理需在本单位注册且具备市政工程专业二级建造师资格（不含临时），具有相关专业中级及以上技术职称，具有有效的安全生产考核合格证；</w:t>
      </w:r>
      <w:r w:rsidR="00AC7E82" w:rsidRPr="00AC7E82">
        <w:rPr>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w:t>
      </w:r>
      <w:r w:rsidR="00B402BD">
        <w:rPr>
          <w:rFonts w:hint="eastAsia"/>
          <w:bCs/>
          <w:color w:val="000000"/>
        </w:rPr>
        <w:t>四</w:t>
      </w:r>
      <w:r w:rsidRPr="0070038E">
        <w:rPr>
          <w:rFonts w:hint="eastAsia"/>
          <w:bCs/>
          <w:color w:val="000000"/>
        </w:rPr>
        <w:t xml:space="preserve">）根据《关于在政府采购活动中查询及使用信用记录有关问题的通知》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w:t>
      </w:r>
      <w:r w:rsidR="00B402BD">
        <w:rPr>
          <w:rFonts w:hint="eastAsia"/>
          <w:bCs/>
          <w:color w:val="000000"/>
        </w:rPr>
        <w:t>五</w:t>
      </w:r>
      <w:r w:rsidRPr="0070038E">
        <w:rPr>
          <w:bCs/>
          <w:color w:val="000000"/>
        </w:rPr>
        <w:t>）</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w:t>
      </w:r>
      <w:r w:rsidR="00B402BD">
        <w:rPr>
          <w:rFonts w:hint="eastAsia"/>
          <w:bCs/>
          <w:color w:val="000000"/>
        </w:rPr>
        <w:t>六</w:t>
      </w:r>
      <w:r w:rsidRPr="0070038E">
        <w:rPr>
          <w:rFonts w:hint="eastAsia"/>
          <w:bCs/>
          <w:color w:val="000000"/>
        </w:rPr>
        <w:t>）谈判现场需提供资质资料详见谈判文件（资格后审）。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A63783" w:rsidRPr="00A63783">
        <w:rPr>
          <w:rFonts w:hint="eastAsia"/>
          <w:bCs/>
          <w:color w:val="000000"/>
        </w:rPr>
        <w:t>12月18日下午15:00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B402BD">
        <w:rPr>
          <w:rFonts w:ascii="宋体" w:hAnsi="宋体" w:cs="宋体" w:hint="eastAsia"/>
          <w:b/>
          <w:bCs/>
          <w:sz w:val="24"/>
          <w:szCs w:val="24"/>
        </w:rPr>
        <w:t xml:space="preserve"> </w:t>
      </w:r>
      <w:r w:rsidR="00B402BD">
        <w:rPr>
          <w:rFonts w:ascii="宋体" w:hAnsi="宋体" w:cs="宋体" w:hint="eastAsia"/>
          <w:b/>
          <w:bCs/>
          <w:sz w:val="24"/>
          <w:szCs w:val="24"/>
          <w:u w:val="single"/>
        </w:rPr>
        <w:t>10</w:t>
      </w:r>
      <w:r w:rsidR="00AB21E0">
        <w:rPr>
          <w:rFonts w:ascii="宋体" w:hAnsi="宋体" w:cs="宋体" w:hint="eastAsia"/>
          <w:b/>
          <w:bCs/>
          <w:sz w:val="24"/>
          <w:szCs w:val="24"/>
          <w:u w:val="single"/>
        </w:rPr>
        <w:t>000</w:t>
      </w:r>
      <w:r>
        <w:rPr>
          <w:rFonts w:ascii="宋体" w:hAnsi="宋体" w:cs="宋体" w:hint="eastAsia"/>
          <w:b/>
          <w:bCs/>
          <w:sz w:val="24"/>
          <w:szCs w:val="24"/>
        </w:rPr>
        <w:t>元</w:t>
      </w:r>
      <w:r w:rsidR="00B402BD">
        <w:rPr>
          <w:rFonts w:ascii="宋体" w:hAnsi="宋体" w:cs="宋体" w:hint="eastAsia"/>
          <w:b/>
          <w:bCs/>
          <w:sz w:val="24"/>
          <w:szCs w:val="24"/>
        </w:rPr>
        <w:t xml:space="preserve"> </w:t>
      </w:r>
      <w:r>
        <w:rPr>
          <w:rFonts w:ascii="宋体" w:hAnsi="宋体" w:cs="宋体" w:hint="eastAsia"/>
          <w:b/>
          <w:bCs/>
          <w:sz w:val="24"/>
          <w:szCs w:val="24"/>
        </w:rPr>
        <w:t xml:space="preserve">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B402BD" w:rsidRPr="00B402BD">
        <w:rPr>
          <w:rFonts w:ascii="宋体" w:hAnsi="宋体" w:cs="宋体" w:hint="eastAsia"/>
          <w:bCs/>
          <w:color w:val="000000"/>
          <w:sz w:val="24"/>
          <w:szCs w:val="24"/>
        </w:rPr>
        <w:t>12月18日下午15:00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B402BD" w:rsidRPr="00B402BD" w:rsidRDefault="00B402BD" w:rsidP="00B402BD">
      <w:pPr>
        <w:pStyle w:val="p0"/>
        <w:spacing w:line="400" w:lineRule="exact"/>
        <w:ind w:firstLineChars="200" w:firstLine="480"/>
        <w:rPr>
          <w:rFonts w:ascii="宋体" w:hAnsi="宋体" w:cs="宋体"/>
          <w:bCs/>
          <w:color w:val="000000"/>
          <w:sz w:val="24"/>
        </w:rPr>
      </w:pPr>
      <w:r w:rsidRPr="00B402BD">
        <w:rPr>
          <w:rFonts w:ascii="宋体" w:hAnsi="宋体" w:cs="宋体" w:hint="eastAsia"/>
          <w:color w:val="000000"/>
          <w:sz w:val="24"/>
        </w:rPr>
        <w:t>采购人：</w:t>
      </w:r>
      <w:r w:rsidRPr="00B402BD">
        <w:rPr>
          <w:rFonts w:ascii="宋体" w:hAnsi="宋体" w:cs="宋体" w:hint="eastAsia"/>
          <w:bCs/>
          <w:color w:val="000000"/>
          <w:sz w:val="24"/>
        </w:rPr>
        <w:t>襄城县住房和城乡建设局</w:t>
      </w:r>
    </w:p>
    <w:p w:rsidR="00B402BD" w:rsidRPr="00B402BD" w:rsidRDefault="00B402BD" w:rsidP="00B402BD">
      <w:pPr>
        <w:pStyle w:val="p0"/>
        <w:spacing w:line="400" w:lineRule="exact"/>
        <w:ind w:firstLineChars="200" w:firstLine="480"/>
        <w:rPr>
          <w:rFonts w:ascii="宋体" w:hAnsi="宋体" w:cs="宋体"/>
          <w:bCs/>
          <w:color w:val="000000"/>
          <w:sz w:val="24"/>
        </w:rPr>
      </w:pPr>
      <w:r w:rsidRPr="00B402BD">
        <w:rPr>
          <w:rFonts w:ascii="宋体" w:hAnsi="宋体" w:cs="宋体" w:hint="eastAsia"/>
          <w:color w:val="000000"/>
          <w:sz w:val="24"/>
        </w:rPr>
        <w:t>联系地址：</w:t>
      </w:r>
      <w:r w:rsidRPr="00B402BD">
        <w:rPr>
          <w:rFonts w:ascii="宋体" w:hAnsi="宋体" w:cs="宋体" w:hint="eastAsia"/>
          <w:bCs/>
          <w:color w:val="000000"/>
          <w:sz w:val="24"/>
        </w:rPr>
        <w:t xml:space="preserve">襄城县烟城路东段    </w:t>
      </w:r>
    </w:p>
    <w:p w:rsidR="00B402BD" w:rsidRPr="00B402BD" w:rsidRDefault="00B402BD" w:rsidP="00B402BD">
      <w:pPr>
        <w:pStyle w:val="p0"/>
        <w:spacing w:line="400" w:lineRule="exact"/>
        <w:ind w:firstLineChars="200" w:firstLine="480"/>
        <w:rPr>
          <w:rFonts w:ascii="宋体" w:hAnsi="宋体" w:cs="宋体"/>
          <w:color w:val="000000"/>
          <w:sz w:val="24"/>
        </w:rPr>
      </w:pPr>
      <w:r w:rsidRPr="00B402BD">
        <w:rPr>
          <w:rFonts w:ascii="宋体" w:hAnsi="宋体" w:cs="宋体" w:hint="eastAsia"/>
          <w:color w:val="000000"/>
          <w:sz w:val="24"/>
        </w:rPr>
        <w:t>联系电话：13782208166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371971">
        <w:rPr>
          <w:rFonts w:ascii="宋体" w:hAnsi="宋体" w:cs="宋体" w:hint="eastAsia"/>
          <w:sz w:val="24"/>
          <w:szCs w:val="24"/>
        </w:rPr>
        <w:t>12</w:t>
      </w:r>
      <w:r>
        <w:rPr>
          <w:rFonts w:ascii="宋体" w:hAnsi="宋体" w:cs="宋体" w:hint="eastAsia"/>
          <w:sz w:val="24"/>
          <w:szCs w:val="24"/>
        </w:rPr>
        <w:t>月</w:t>
      </w:r>
      <w:r w:rsidR="00B402BD">
        <w:rPr>
          <w:rFonts w:ascii="宋体" w:hAnsi="宋体" w:cs="宋体" w:hint="eastAsia"/>
          <w:sz w:val="24"/>
          <w:szCs w:val="24"/>
        </w:rPr>
        <w:t>11</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AB21E0" w:rsidRDefault="00AB21E0" w:rsidP="003701F4">
      <w:pPr>
        <w:pStyle w:val="p0"/>
        <w:spacing w:before="100" w:after="100" w:line="400" w:lineRule="exact"/>
        <w:rPr>
          <w:rFonts w:ascii="宋体" w:hAnsi="宋体"/>
          <w:b/>
          <w:sz w:val="32"/>
          <w:szCs w:val="32"/>
        </w:rPr>
      </w:pPr>
    </w:p>
    <w:p w:rsidR="00B402BD" w:rsidRDefault="00B402BD" w:rsidP="00AB21E0">
      <w:pPr>
        <w:pStyle w:val="p0"/>
        <w:spacing w:before="100" w:after="100" w:line="400" w:lineRule="exact"/>
        <w:jc w:val="center"/>
        <w:rPr>
          <w:rFonts w:ascii="宋体" w:hAnsi="宋体" w:hint="eastAsia"/>
          <w:b/>
          <w:sz w:val="32"/>
          <w:szCs w:val="32"/>
        </w:rPr>
      </w:pPr>
    </w:p>
    <w:p w:rsidR="00B402BD" w:rsidRDefault="00B402BD" w:rsidP="00AB21E0">
      <w:pPr>
        <w:pStyle w:val="p0"/>
        <w:spacing w:before="100" w:after="100" w:line="400" w:lineRule="exact"/>
        <w:jc w:val="center"/>
        <w:rPr>
          <w:rFonts w:ascii="宋体" w:hAnsi="宋体" w:hint="eastAsia"/>
          <w:b/>
          <w:sz w:val="32"/>
          <w:szCs w:val="32"/>
        </w:rPr>
      </w:pPr>
    </w:p>
    <w:p w:rsidR="00D276B8" w:rsidRDefault="00B92A7A" w:rsidP="00AB21E0">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D5173F" w:rsidRDefault="00D5173F" w:rsidP="00DA7468">
      <w:pPr>
        <w:spacing w:line="500" w:lineRule="exact"/>
        <w:rPr>
          <w:rFonts w:ascii="宋体" w:hAnsi="宋体" w:cs="宋体"/>
          <w:bCs/>
          <w:sz w:val="28"/>
          <w:szCs w:val="28"/>
        </w:rPr>
      </w:pPr>
      <w:r>
        <w:rPr>
          <w:rFonts w:ascii="宋体" w:hAnsi="宋体" w:cs="宋体" w:hint="eastAsia"/>
          <w:bCs/>
          <w:sz w:val="28"/>
          <w:szCs w:val="28"/>
        </w:rPr>
        <w:t xml:space="preserve"> </w:t>
      </w:r>
    </w:p>
    <w:tbl>
      <w:tblPr>
        <w:tblW w:w="10460" w:type="dxa"/>
        <w:tblInd w:w="93" w:type="dxa"/>
        <w:tblLook w:val="04A0"/>
      </w:tblPr>
      <w:tblGrid>
        <w:gridCol w:w="605"/>
        <w:gridCol w:w="153"/>
        <w:gridCol w:w="120"/>
        <w:gridCol w:w="1072"/>
        <w:gridCol w:w="403"/>
        <w:gridCol w:w="965"/>
        <w:gridCol w:w="246"/>
        <w:gridCol w:w="115"/>
        <w:gridCol w:w="779"/>
        <w:gridCol w:w="234"/>
        <w:gridCol w:w="398"/>
        <w:gridCol w:w="463"/>
        <w:gridCol w:w="233"/>
        <w:gridCol w:w="232"/>
        <w:gridCol w:w="87"/>
        <w:gridCol w:w="203"/>
        <w:gridCol w:w="719"/>
        <w:gridCol w:w="178"/>
        <w:gridCol w:w="654"/>
        <w:gridCol w:w="59"/>
        <w:gridCol w:w="100"/>
        <w:gridCol w:w="35"/>
        <w:gridCol w:w="240"/>
        <w:gridCol w:w="430"/>
        <w:gridCol w:w="175"/>
        <w:gridCol w:w="335"/>
        <w:gridCol w:w="1187"/>
        <w:gridCol w:w="40"/>
      </w:tblGrid>
      <w:tr w:rsidR="00D5173F" w:rsidRPr="00D5173F" w:rsidTr="00D5173F">
        <w:trPr>
          <w:trHeight w:val="795"/>
        </w:trPr>
        <w:tc>
          <w:tcPr>
            <w:tcW w:w="10460" w:type="dxa"/>
            <w:gridSpan w:val="28"/>
            <w:tcBorders>
              <w:top w:val="nil"/>
              <w:left w:val="nil"/>
              <w:bottom w:val="nil"/>
              <w:right w:val="nil"/>
            </w:tcBorders>
            <w:shd w:val="clear" w:color="FFFFFF" w:fill="FFFFFF"/>
            <w:vAlign w:val="center"/>
            <w:hideMark/>
          </w:tcPr>
          <w:p w:rsidR="00D5173F" w:rsidRPr="00D5173F" w:rsidRDefault="00D5173F" w:rsidP="00D5173F">
            <w:pPr>
              <w:widowControl/>
              <w:jc w:val="center"/>
              <w:rPr>
                <w:rFonts w:ascii="宋体" w:hAnsi="宋体" w:cs="宋体"/>
                <w:b/>
                <w:bCs/>
                <w:kern w:val="0"/>
                <w:sz w:val="40"/>
                <w:szCs w:val="40"/>
              </w:rPr>
            </w:pPr>
            <w:r w:rsidRPr="00D5173F">
              <w:rPr>
                <w:rFonts w:ascii="宋体" w:hAnsi="宋体" w:cs="宋体" w:hint="eastAsia"/>
                <w:b/>
                <w:bCs/>
                <w:kern w:val="0"/>
                <w:sz w:val="40"/>
                <w:szCs w:val="40"/>
              </w:rPr>
              <w:t>分部分项工程和单价措施项目清单与计价表</w:t>
            </w:r>
          </w:p>
        </w:tc>
      </w:tr>
      <w:tr w:rsidR="00D5173F" w:rsidRPr="00D5173F" w:rsidTr="00D5173F">
        <w:trPr>
          <w:trHeight w:val="510"/>
        </w:trPr>
        <w:tc>
          <w:tcPr>
            <w:tcW w:w="4692" w:type="dxa"/>
            <w:gridSpan w:val="10"/>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工程名称：襄城</w:t>
            </w:r>
            <w:proofErr w:type="gramStart"/>
            <w:r w:rsidRPr="00D5173F">
              <w:rPr>
                <w:rFonts w:ascii="宋体" w:hAnsi="宋体" w:cs="宋体" w:hint="eastAsia"/>
                <w:kern w:val="0"/>
                <w:sz w:val="18"/>
                <w:szCs w:val="18"/>
              </w:rPr>
              <w:t>县百宁大道</w:t>
            </w:r>
            <w:proofErr w:type="gramEnd"/>
            <w:r w:rsidRPr="00D5173F">
              <w:rPr>
                <w:rFonts w:ascii="宋体" w:hAnsi="宋体" w:cs="宋体" w:hint="eastAsia"/>
                <w:kern w:val="0"/>
                <w:sz w:val="18"/>
                <w:szCs w:val="18"/>
              </w:rPr>
              <w:t>（万汇龙-二桥）绿化带补植补种工程</w:t>
            </w:r>
          </w:p>
        </w:tc>
        <w:tc>
          <w:tcPr>
            <w:tcW w:w="3601" w:type="dxa"/>
            <w:gridSpan w:val="13"/>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标段：</w:t>
            </w:r>
          </w:p>
        </w:tc>
        <w:tc>
          <w:tcPr>
            <w:tcW w:w="2167" w:type="dxa"/>
            <w:gridSpan w:val="5"/>
            <w:tcBorders>
              <w:top w:val="nil"/>
              <w:left w:val="nil"/>
              <w:bottom w:val="nil"/>
              <w:right w:val="nil"/>
            </w:tcBorders>
            <w:shd w:val="clear" w:color="FFFFFF" w:fill="FFFFFF"/>
            <w:vAlign w:val="bottom"/>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第 1 页 共 2 页</w:t>
            </w:r>
          </w:p>
        </w:tc>
      </w:tr>
      <w:tr w:rsidR="00D5173F" w:rsidRPr="00D5173F" w:rsidTr="00D5173F">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序号</w:t>
            </w:r>
          </w:p>
        </w:tc>
        <w:tc>
          <w:tcPr>
            <w:tcW w:w="159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项目编码</w:t>
            </w:r>
          </w:p>
        </w:tc>
        <w:tc>
          <w:tcPr>
            <w:tcW w:w="132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项目名称</w:t>
            </w:r>
          </w:p>
        </w:tc>
        <w:tc>
          <w:tcPr>
            <w:tcW w:w="187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项目特征描述</w:t>
            </w:r>
          </w:p>
        </w:tc>
        <w:tc>
          <w:tcPr>
            <w:tcW w:w="55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计量单位</w:t>
            </w:r>
          </w:p>
        </w:tc>
        <w:tc>
          <w:tcPr>
            <w:tcW w:w="92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工程量</w:t>
            </w:r>
          </w:p>
        </w:tc>
        <w:tc>
          <w:tcPr>
            <w:tcW w:w="3433"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金 额(元)</w:t>
            </w:r>
          </w:p>
        </w:tc>
      </w:tr>
      <w:tr w:rsidR="00D5173F" w:rsidRPr="00D5173F" w:rsidTr="00D5173F">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595"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326"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874" w:type="dxa"/>
            <w:gridSpan w:val="4"/>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552"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922" w:type="dxa"/>
            <w:gridSpan w:val="2"/>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02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综合单价</w:t>
            </w:r>
          </w:p>
        </w:tc>
        <w:tc>
          <w:tcPr>
            <w:tcW w:w="11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合 价</w:t>
            </w: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其中</w:t>
            </w:r>
          </w:p>
        </w:tc>
      </w:tr>
      <w:tr w:rsidR="00D5173F" w:rsidRPr="00D5173F" w:rsidTr="00D5173F">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595"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326"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874" w:type="dxa"/>
            <w:gridSpan w:val="4"/>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552"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922" w:type="dxa"/>
            <w:gridSpan w:val="2"/>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026" w:type="dxa"/>
            <w:gridSpan w:val="5"/>
            <w:vMerge/>
            <w:tcBorders>
              <w:top w:val="nil"/>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180" w:type="dxa"/>
            <w:gridSpan w:val="4"/>
            <w:vMerge/>
            <w:tcBorders>
              <w:top w:val="single" w:sz="4"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暂估价</w:t>
            </w: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补植补种</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16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050102007002</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栽植色带</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1.苗木、花卉种类:金森女贞</w:t>
            </w:r>
            <w:r w:rsidRPr="00D5173F">
              <w:rPr>
                <w:rFonts w:ascii="宋体" w:hAnsi="宋体" w:cs="宋体" w:hint="eastAsia"/>
                <w:kern w:val="0"/>
                <w:sz w:val="18"/>
                <w:szCs w:val="18"/>
              </w:rPr>
              <w:br/>
              <w:t>2.株高</w:t>
            </w:r>
            <w:proofErr w:type="gramStart"/>
            <w:r w:rsidRPr="00D5173F">
              <w:rPr>
                <w:rFonts w:ascii="宋体" w:hAnsi="宋体" w:cs="宋体" w:hint="eastAsia"/>
                <w:kern w:val="0"/>
                <w:sz w:val="18"/>
                <w:szCs w:val="18"/>
              </w:rPr>
              <w:t>或冠径</w:t>
            </w:r>
            <w:proofErr w:type="gramEnd"/>
            <w:r w:rsidRPr="00D5173F">
              <w:rPr>
                <w:rFonts w:ascii="宋体" w:hAnsi="宋体" w:cs="宋体" w:hint="eastAsia"/>
                <w:kern w:val="0"/>
                <w:sz w:val="18"/>
                <w:szCs w:val="18"/>
              </w:rPr>
              <w:t>:高90cm</w:t>
            </w:r>
            <w:r w:rsidRPr="00D5173F">
              <w:rPr>
                <w:rFonts w:ascii="宋体" w:hAnsi="宋体" w:cs="宋体" w:hint="eastAsia"/>
                <w:kern w:val="0"/>
                <w:sz w:val="18"/>
                <w:szCs w:val="18"/>
              </w:rPr>
              <w:br/>
              <w:t>3.单位面积株数:</w:t>
            </w:r>
            <w:proofErr w:type="gramStart"/>
            <w:r w:rsidRPr="00D5173F">
              <w:rPr>
                <w:rFonts w:ascii="宋体" w:hAnsi="宋体" w:cs="宋体" w:hint="eastAsia"/>
                <w:kern w:val="0"/>
                <w:sz w:val="18"/>
                <w:szCs w:val="18"/>
              </w:rPr>
              <w:t>25株以内</w:t>
            </w:r>
            <w:proofErr w:type="gramEnd"/>
            <w:r w:rsidRPr="00D5173F">
              <w:rPr>
                <w:rFonts w:ascii="宋体" w:hAnsi="宋体" w:cs="宋体" w:hint="eastAsia"/>
                <w:kern w:val="0"/>
                <w:sz w:val="18"/>
                <w:szCs w:val="18"/>
              </w:rPr>
              <w:br/>
              <w:t>4.养护期:一年</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m2</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686</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16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2</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050102007003</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栽植色带</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1.苗木、花卉种类:黄杨</w:t>
            </w:r>
            <w:r w:rsidRPr="00D5173F">
              <w:rPr>
                <w:rFonts w:ascii="宋体" w:hAnsi="宋体" w:cs="宋体" w:hint="eastAsia"/>
                <w:kern w:val="0"/>
                <w:sz w:val="18"/>
                <w:szCs w:val="18"/>
              </w:rPr>
              <w:br/>
              <w:t>2.株高</w:t>
            </w:r>
            <w:proofErr w:type="gramStart"/>
            <w:r w:rsidRPr="00D5173F">
              <w:rPr>
                <w:rFonts w:ascii="宋体" w:hAnsi="宋体" w:cs="宋体" w:hint="eastAsia"/>
                <w:kern w:val="0"/>
                <w:sz w:val="18"/>
                <w:szCs w:val="18"/>
              </w:rPr>
              <w:t>或冠径</w:t>
            </w:r>
            <w:proofErr w:type="gramEnd"/>
            <w:r w:rsidRPr="00D5173F">
              <w:rPr>
                <w:rFonts w:ascii="宋体" w:hAnsi="宋体" w:cs="宋体" w:hint="eastAsia"/>
                <w:kern w:val="0"/>
                <w:sz w:val="18"/>
                <w:szCs w:val="18"/>
              </w:rPr>
              <w:t>:高90cm</w:t>
            </w:r>
            <w:r w:rsidRPr="00D5173F">
              <w:rPr>
                <w:rFonts w:ascii="宋体" w:hAnsi="宋体" w:cs="宋体" w:hint="eastAsia"/>
                <w:kern w:val="0"/>
                <w:sz w:val="18"/>
                <w:szCs w:val="18"/>
              </w:rPr>
              <w:br/>
              <w:t>3.单位面积株数:</w:t>
            </w:r>
            <w:proofErr w:type="gramStart"/>
            <w:r w:rsidRPr="00D5173F">
              <w:rPr>
                <w:rFonts w:ascii="宋体" w:hAnsi="宋体" w:cs="宋体" w:hint="eastAsia"/>
                <w:kern w:val="0"/>
                <w:sz w:val="18"/>
                <w:szCs w:val="18"/>
              </w:rPr>
              <w:t>25株以内</w:t>
            </w:r>
            <w:proofErr w:type="gramEnd"/>
            <w:r w:rsidRPr="00D5173F">
              <w:rPr>
                <w:rFonts w:ascii="宋体" w:hAnsi="宋体" w:cs="宋体" w:hint="eastAsia"/>
                <w:kern w:val="0"/>
                <w:sz w:val="18"/>
                <w:szCs w:val="18"/>
              </w:rPr>
              <w:br/>
              <w:t>4.养护期:一年</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m2</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773</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16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3</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050102007005</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栽植色带</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1.苗木、花卉种类:红叶石楠</w:t>
            </w:r>
            <w:r w:rsidRPr="00D5173F">
              <w:rPr>
                <w:rFonts w:ascii="宋体" w:hAnsi="宋体" w:cs="宋体" w:hint="eastAsia"/>
                <w:kern w:val="0"/>
                <w:sz w:val="18"/>
                <w:szCs w:val="18"/>
              </w:rPr>
              <w:br/>
              <w:t>2.株高</w:t>
            </w:r>
            <w:proofErr w:type="gramStart"/>
            <w:r w:rsidRPr="00D5173F">
              <w:rPr>
                <w:rFonts w:ascii="宋体" w:hAnsi="宋体" w:cs="宋体" w:hint="eastAsia"/>
                <w:kern w:val="0"/>
                <w:sz w:val="18"/>
                <w:szCs w:val="18"/>
              </w:rPr>
              <w:t>或冠径</w:t>
            </w:r>
            <w:proofErr w:type="gramEnd"/>
            <w:r w:rsidRPr="00D5173F">
              <w:rPr>
                <w:rFonts w:ascii="宋体" w:hAnsi="宋体" w:cs="宋体" w:hint="eastAsia"/>
                <w:kern w:val="0"/>
                <w:sz w:val="18"/>
                <w:szCs w:val="18"/>
              </w:rPr>
              <w:t>:高90cm</w:t>
            </w:r>
            <w:r w:rsidRPr="00D5173F">
              <w:rPr>
                <w:rFonts w:ascii="宋体" w:hAnsi="宋体" w:cs="宋体" w:hint="eastAsia"/>
                <w:kern w:val="0"/>
                <w:sz w:val="18"/>
                <w:szCs w:val="18"/>
              </w:rPr>
              <w:br/>
              <w:t>3.单位面积株数:</w:t>
            </w:r>
            <w:proofErr w:type="gramStart"/>
            <w:r w:rsidRPr="00D5173F">
              <w:rPr>
                <w:rFonts w:ascii="宋体" w:hAnsi="宋体" w:cs="宋体" w:hint="eastAsia"/>
                <w:kern w:val="0"/>
                <w:sz w:val="18"/>
                <w:szCs w:val="18"/>
              </w:rPr>
              <w:t>25株以内</w:t>
            </w:r>
            <w:proofErr w:type="gramEnd"/>
            <w:r w:rsidRPr="00D5173F">
              <w:rPr>
                <w:rFonts w:ascii="宋体" w:hAnsi="宋体" w:cs="宋体" w:hint="eastAsia"/>
                <w:kern w:val="0"/>
                <w:sz w:val="18"/>
                <w:szCs w:val="18"/>
              </w:rPr>
              <w:br/>
              <w:t>4.养护期:一年</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m2</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584</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16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4</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050102007006</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栽植色带</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1.苗木、花卉种类:龙柏</w:t>
            </w:r>
            <w:r w:rsidRPr="00D5173F">
              <w:rPr>
                <w:rFonts w:ascii="宋体" w:hAnsi="宋体" w:cs="宋体" w:hint="eastAsia"/>
                <w:kern w:val="0"/>
                <w:sz w:val="18"/>
                <w:szCs w:val="18"/>
              </w:rPr>
              <w:br/>
              <w:t>2.株高</w:t>
            </w:r>
            <w:proofErr w:type="gramStart"/>
            <w:r w:rsidRPr="00D5173F">
              <w:rPr>
                <w:rFonts w:ascii="宋体" w:hAnsi="宋体" w:cs="宋体" w:hint="eastAsia"/>
                <w:kern w:val="0"/>
                <w:sz w:val="18"/>
                <w:szCs w:val="18"/>
              </w:rPr>
              <w:t>或冠径</w:t>
            </w:r>
            <w:proofErr w:type="gramEnd"/>
            <w:r w:rsidRPr="00D5173F">
              <w:rPr>
                <w:rFonts w:ascii="宋体" w:hAnsi="宋体" w:cs="宋体" w:hint="eastAsia"/>
                <w:kern w:val="0"/>
                <w:sz w:val="18"/>
                <w:szCs w:val="18"/>
              </w:rPr>
              <w:t>:高55cm-70cm</w:t>
            </w:r>
            <w:r w:rsidRPr="00D5173F">
              <w:rPr>
                <w:rFonts w:ascii="宋体" w:hAnsi="宋体" w:cs="宋体" w:hint="eastAsia"/>
                <w:kern w:val="0"/>
                <w:sz w:val="18"/>
                <w:szCs w:val="18"/>
              </w:rPr>
              <w:br/>
              <w:t>3.单位面积株数:</w:t>
            </w:r>
            <w:proofErr w:type="gramStart"/>
            <w:r w:rsidRPr="00D5173F">
              <w:rPr>
                <w:rFonts w:ascii="宋体" w:hAnsi="宋体" w:cs="宋体" w:hint="eastAsia"/>
                <w:kern w:val="0"/>
                <w:sz w:val="18"/>
                <w:szCs w:val="18"/>
              </w:rPr>
              <w:t>25株以内</w:t>
            </w:r>
            <w:proofErr w:type="gramEnd"/>
            <w:r w:rsidRPr="00D5173F">
              <w:rPr>
                <w:rFonts w:ascii="宋体" w:hAnsi="宋体" w:cs="宋体" w:hint="eastAsia"/>
                <w:kern w:val="0"/>
                <w:sz w:val="18"/>
                <w:szCs w:val="18"/>
              </w:rPr>
              <w:br/>
              <w:t>4.养护期:一年</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m2</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812</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16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5</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050102007004</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栽植色带</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1.苗木、花卉种类:金叶女贞</w:t>
            </w:r>
            <w:r w:rsidRPr="00D5173F">
              <w:rPr>
                <w:rFonts w:ascii="宋体" w:hAnsi="宋体" w:cs="宋体" w:hint="eastAsia"/>
                <w:kern w:val="0"/>
                <w:sz w:val="18"/>
                <w:szCs w:val="18"/>
              </w:rPr>
              <w:br/>
              <w:t>2.株高</w:t>
            </w:r>
            <w:proofErr w:type="gramStart"/>
            <w:r w:rsidRPr="00D5173F">
              <w:rPr>
                <w:rFonts w:ascii="宋体" w:hAnsi="宋体" w:cs="宋体" w:hint="eastAsia"/>
                <w:kern w:val="0"/>
                <w:sz w:val="18"/>
                <w:szCs w:val="18"/>
              </w:rPr>
              <w:t>或冠径</w:t>
            </w:r>
            <w:proofErr w:type="gramEnd"/>
            <w:r w:rsidRPr="00D5173F">
              <w:rPr>
                <w:rFonts w:ascii="宋体" w:hAnsi="宋体" w:cs="宋体" w:hint="eastAsia"/>
                <w:kern w:val="0"/>
                <w:sz w:val="18"/>
                <w:szCs w:val="18"/>
              </w:rPr>
              <w:t>:高90cm</w:t>
            </w:r>
            <w:r w:rsidRPr="00D5173F">
              <w:rPr>
                <w:rFonts w:ascii="宋体" w:hAnsi="宋体" w:cs="宋体" w:hint="eastAsia"/>
                <w:kern w:val="0"/>
                <w:sz w:val="18"/>
                <w:szCs w:val="18"/>
              </w:rPr>
              <w:br/>
              <w:t>3.单位面积株数:</w:t>
            </w:r>
            <w:proofErr w:type="gramStart"/>
            <w:r w:rsidRPr="00D5173F">
              <w:rPr>
                <w:rFonts w:ascii="宋体" w:hAnsi="宋体" w:cs="宋体" w:hint="eastAsia"/>
                <w:kern w:val="0"/>
                <w:sz w:val="18"/>
                <w:szCs w:val="18"/>
              </w:rPr>
              <w:t>25株以内</w:t>
            </w:r>
            <w:proofErr w:type="gramEnd"/>
            <w:r w:rsidRPr="00D5173F">
              <w:rPr>
                <w:rFonts w:ascii="宋体" w:hAnsi="宋体" w:cs="宋体" w:hint="eastAsia"/>
                <w:kern w:val="0"/>
                <w:sz w:val="18"/>
                <w:szCs w:val="18"/>
              </w:rPr>
              <w:br/>
              <w:t>4.养护期:一年</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m2</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16</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9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6</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050102002001</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栽植灌木</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1.种类:</w:t>
            </w:r>
            <w:proofErr w:type="gramStart"/>
            <w:r w:rsidRPr="00D5173F">
              <w:rPr>
                <w:rFonts w:ascii="宋体" w:hAnsi="宋体" w:cs="宋体" w:hint="eastAsia"/>
                <w:kern w:val="0"/>
                <w:sz w:val="18"/>
                <w:szCs w:val="18"/>
              </w:rPr>
              <w:t>日本晚樱</w:t>
            </w:r>
            <w:proofErr w:type="gramEnd"/>
            <w:r w:rsidRPr="00D5173F">
              <w:rPr>
                <w:rFonts w:ascii="宋体" w:hAnsi="宋体" w:cs="宋体" w:hint="eastAsia"/>
                <w:kern w:val="0"/>
                <w:sz w:val="18"/>
                <w:szCs w:val="18"/>
              </w:rPr>
              <w:br/>
              <w:t>2.胸径:7cm全冠</w:t>
            </w:r>
            <w:r w:rsidRPr="00D5173F">
              <w:rPr>
                <w:rFonts w:ascii="宋体" w:hAnsi="宋体" w:cs="宋体" w:hint="eastAsia"/>
                <w:kern w:val="0"/>
                <w:sz w:val="18"/>
                <w:szCs w:val="18"/>
              </w:rPr>
              <w:br/>
              <w:t>3.养护期:一年</w:t>
            </w:r>
            <w:r w:rsidRPr="00D5173F">
              <w:rPr>
                <w:rFonts w:ascii="宋体" w:hAnsi="宋体" w:cs="宋体" w:hint="eastAsia"/>
                <w:kern w:val="0"/>
                <w:sz w:val="18"/>
                <w:szCs w:val="18"/>
              </w:rPr>
              <w:br/>
              <w:t>4.树棍桩  四脚桩</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株</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287</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分部小计</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道牙</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9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040204004001</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roofErr w:type="gramStart"/>
            <w:r w:rsidRPr="00D5173F">
              <w:rPr>
                <w:rFonts w:ascii="宋体" w:hAnsi="宋体" w:cs="宋体" w:hint="eastAsia"/>
                <w:kern w:val="0"/>
                <w:sz w:val="18"/>
                <w:szCs w:val="18"/>
              </w:rPr>
              <w:t>安砌侧(</w:t>
            </w:r>
            <w:proofErr w:type="gramEnd"/>
            <w:r w:rsidRPr="00D5173F">
              <w:rPr>
                <w:rFonts w:ascii="宋体" w:hAnsi="宋体" w:cs="宋体" w:hint="eastAsia"/>
                <w:kern w:val="0"/>
                <w:sz w:val="18"/>
                <w:szCs w:val="18"/>
              </w:rPr>
              <w:t>平、缘）石</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1.拆除旧道牙（250*300*1000）</w:t>
            </w:r>
            <w:r w:rsidRPr="00D5173F">
              <w:rPr>
                <w:rFonts w:ascii="宋体" w:hAnsi="宋体" w:cs="宋体" w:hint="eastAsia"/>
                <w:kern w:val="0"/>
                <w:sz w:val="18"/>
                <w:szCs w:val="18"/>
              </w:rPr>
              <w:br/>
              <w:t>2.铺设旧道牙（250*300*1000）</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124.6</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8053"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本页小计</w:t>
            </w:r>
          </w:p>
        </w:tc>
        <w:tc>
          <w:tcPr>
            <w:tcW w:w="11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8"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45"/>
        </w:trPr>
        <w:tc>
          <w:tcPr>
            <w:tcW w:w="10460" w:type="dxa"/>
            <w:gridSpan w:val="28"/>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注：为计取</w:t>
            </w:r>
            <w:proofErr w:type="gramStart"/>
            <w:r w:rsidRPr="00D5173F">
              <w:rPr>
                <w:rFonts w:ascii="宋体" w:hAnsi="宋体" w:cs="宋体" w:hint="eastAsia"/>
                <w:kern w:val="0"/>
                <w:sz w:val="18"/>
                <w:szCs w:val="18"/>
              </w:rPr>
              <w:t>规</w:t>
            </w:r>
            <w:proofErr w:type="gramEnd"/>
            <w:r w:rsidRPr="00D5173F">
              <w:rPr>
                <w:rFonts w:ascii="宋体" w:hAnsi="宋体" w:cs="宋体" w:hint="eastAsia"/>
                <w:kern w:val="0"/>
                <w:sz w:val="18"/>
                <w:szCs w:val="18"/>
              </w:rPr>
              <w:t>费等的使用，可在表中增设其中：“定额人工费”。</w:t>
            </w:r>
          </w:p>
        </w:tc>
      </w:tr>
      <w:tr w:rsidR="00D5173F" w:rsidRPr="00D5173F" w:rsidTr="00D5173F">
        <w:trPr>
          <w:trHeight w:val="345"/>
        </w:trPr>
        <w:tc>
          <w:tcPr>
            <w:tcW w:w="4692" w:type="dxa"/>
            <w:gridSpan w:val="10"/>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rPr>
            </w:pPr>
          </w:p>
        </w:tc>
        <w:tc>
          <w:tcPr>
            <w:tcW w:w="3601" w:type="dxa"/>
            <w:gridSpan w:val="13"/>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u w:val="single"/>
              </w:rPr>
            </w:pPr>
          </w:p>
        </w:tc>
        <w:tc>
          <w:tcPr>
            <w:tcW w:w="2167" w:type="dxa"/>
            <w:gridSpan w:val="5"/>
            <w:tcBorders>
              <w:top w:val="nil"/>
              <w:left w:val="nil"/>
              <w:bottom w:val="nil"/>
              <w:right w:val="nil"/>
            </w:tcBorders>
            <w:shd w:val="clear" w:color="FFFFFF" w:fill="FFFFFF"/>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表—08</w:t>
            </w:r>
          </w:p>
        </w:tc>
      </w:tr>
      <w:tr w:rsidR="00D5173F" w:rsidRPr="00D5173F" w:rsidTr="00D5173F">
        <w:trPr>
          <w:trHeight w:val="795"/>
        </w:trPr>
        <w:tc>
          <w:tcPr>
            <w:tcW w:w="10460" w:type="dxa"/>
            <w:gridSpan w:val="28"/>
            <w:tcBorders>
              <w:top w:val="nil"/>
              <w:left w:val="nil"/>
              <w:bottom w:val="nil"/>
              <w:right w:val="nil"/>
            </w:tcBorders>
            <w:shd w:val="clear" w:color="FFFFFF" w:fill="FFFFFF"/>
            <w:vAlign w:val="center"/>
            <w:hideMark/>
          </w:tcPr>
          <w:p w:rsidR="00D5173F" w:rsidRPr="00D5173F" w:rsidRDefault="00D5173F" w:rsidP="00D5173F">
            <w:pPr>
              <w:widowControl/>
              <w:jc w:val="center"/>
              <w:rPr>
                <w:rFonts w:ascii="宋体" w:hAnsi="宋体" w:cs="宋体"/>
                <w:b/>
                <w:bCs/>
                <w:kern w:val="0"/>
                <w:sz w:val="40"/>
                <w:szCs w:val="40"/>
              </w:rPr>
            </w:pPr>
            <w:r w:rsidRPr="00D5173F">
              <w:rPr>
                <w:rFonts w:ascii="宋体" w:hAnsi="宋体" w:cs="宋体" w:hint="eastAsia"/>
                <w:b/>
                <w:bCs/>
                <w:kern w:val="0"/>
                <w:sz w:val="40"/>
                <w:szCs w:val="40"/>
              </w:rPr>
              <w:t>分部分项工程和单价措施项目清单与计价表</w:t>
            </w:r>
          </w:p>
        </w:tc>
      </w:tr>
      <w:tr w:rsidR="00D5173F" w:rsidRPr="00D5173F" w:rsidTr="00D5173F">
        <w:trPr>
          <w:trHeight w:val="510"/>
        </w:trPr>
        <w:tc>
          <w:tcPr>
            <w:tcW w:w="4692" w:type="dxa"/>
            <w:gridSpan w:val="10"/>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工程名称：襄城</w:t>
            </w:r>
            <w:proofErr w:type="gramStart"/>
            <w:r w:rsidRPr="00D5173F">
              <w:rPr>
                <w:rFonts w:ascii="宋体" w:hAnsi="宋体" w:cs="宋体" w:hint="eastAsia"/>
                <w:kern w:val="0"/>
                <w:sz w:val="18"/>
                <w:szCs w:val="18"/>
              </w:rPr>
              <w:t>县百宁大道</w:t>
            </w:r>
            <w:proofErr w:type="gramEnd"/>
            <w:r w:rsidRPr="00D5173F">
              <w:rPr>
                <w:rFonts w:ascii="宋体" w:hAnsi="宋体" w:cs="宋体" w:hint="eastAsia"/>
                <w:kern w:val="0"/>
                <w:sz w:val="18"/>
                <w:szCs w:val="18"/>
              </w:rPr>
              <w:t>（万汇龙-二桥）绿化带补植补种工程</w:t>
            </w:r>
          </w:p>
        </w:tc>
        <w:tc>
          <w:tcPr>
            <w:tcW w:w="3601" w:type="dxa"/>
            <w:gridSpan w:val="13"/>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标段：</w:t>
            </w:r>
          </w:p>
        </w:tc>
        <w:tc>
          <w:tcPr>
            <w:tcW w:w="2167" w:type="dxa"/>
            <w:gridSpan w:val="5"/>
            <w:tcBorders>
              <w:top w:val="nil"/>
              <w:left w:val="nil"/>
              <w:bottom w:val="nil"/>
              <w:right w:val="nil"/>
            </w:tcBorders>
            <w:shd w:val="clear" w:color="FFFFFF" w:fill="FFFFFF"/>
            <w:vAlign w:val="bottom"/>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第 2 页 共 2 页</w:t>
            </w:r>
          </w:p>
        </w:tc>
      </w:tr>
      <w:tr w:rsidR="00D5173F" w:rsidRPr="00D5173F" w:rsidTr="00D5173F">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序号</w:t>
            </w:r>
          </w:p>
        </w:tc>
        <w:tc>
          <w:tcPr>
            <w:tcW w:w="159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项目编码</w:t>
            </w:r>
          </w:p>
        </w:tc>
        <w:tc>
          <w:tcPr>
            <w:tcW w:w="132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项目名称</w:t>
            </w:r>
          </w:p>
        </w:tc>
        <w:tc>
          <w:tcPr>
            <w:tcW w:w="187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项目特征描述</w:t>
            </w:r>
          </w:p>
        </w:tc>
        <w:tc>
          <w:tcPr>
            <w:tcW w:w="55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计量单位</w:t>
            </w:r>
          </w:p>
        </w:tc>
        <w:tc>
          <w:tcPr>
            <w:tcW w:w="92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工程量</w:t>
            </w:r>
          </w:p>
        </w:tc>
        <w:tc>
          <w:tcPr>
            <w:tcW w:w="3433"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金 额(元)</w:t>
            </w:r>
          </w:p>
        </w:tc>
      </w:tr>
      <w:tr w:rsidR="00D5173F" w:rsidRPr="00D5173F" w:rsidTr="00D5173F">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595"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326"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874" w:type="dxa"/>
            <w:gridSpan w:val="4"/>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552"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922" w:type="dxa"/>
            <w:gridSpan w:val="2"/>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02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综合单价</w:t>
            </w:r>
          </w:p>
        </w:tc>
        <w:tc>
          <w:tcPr>
            <w:tcW w:w="11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合 价</w:t>
            </w: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其中</w:t>
            </w:r>
          </w:p>
        </w:tc>
      </w:tr>
      <w:tr w:rsidR="00D5173F" w:rsidRPr="00D5173F" w:rsidTr="00D5173F">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595"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326"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874" w:type="dxa"/>
            <w:gridSpan w:val="4"/>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552" w:type="dxa"/>
            <w:gridSpan w:val="3"/>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922" w:type="dxa"/>
            <w:gridSpan w:val="2"/>
            <w:vMerge/>
            <w:tcBorders>
              <w:top w:val="single" w:sz="8"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026" w:type="dxa"/>
            <w:gridSpan w:val="5"/>
            <w:vMerge/>
            <w:tcBorders>
              <w:top w:val="nil"/>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180" w:type="dxa"/>
            <w:gridSpan w:val="4"/>
            <w:vMerge/>
            <w:tcBorders>
              <w:top w:val="single" w:sz="4" w:space="0" w:color="000000"/>
              <w:left w:val="single" w:sz="4" w:space="0" w:color="000000"/>
              <w:bottom w:val="single" w:sz="4" w:space="0" w:color="000000"/>
              <w:right w:val="single" w:sz="4" w:space="0" w:color="000000"/>
            </w:tcBorders>
            <w:vAlign w:val="center"/>
            <w:hideMark/>
          </w:tcPr>
          <w:p w:rsidR="00D5173F" w:rsidRPr="00D5173F" w:rsidRDefault="00D5173F" w:rsidP="00D5173F">
            <w:pPr>
              <w:widowControl/>
              <w:jc w:val="left"/>
              <w:rPr>
                <w:rFonts w:ascii="宋体" w:hAnsi="宋体" w:cs="宋体"/>
                <w:b/>
                <w:bCs/>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暂估价</w:t>
            </w:r>
          </w:p>
        </w:tc>
      </w:tr>
      <w:tr w:rsidR="00D5173F" w:rsidRPr="00D5173F" w:rsidTr="00D5173F">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2</w:t>
            </w: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040204004002</w:t>
            </w: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roofErr w:type="gramStart"/>
            <w:r w:rsidRPr="00D5173F">
              <w:rPr>
                <w:rFonts w:ascii="宋体" w:hAnsi="宋体" w:cs="宋体" w:hint="eastAsia"/>
                <w:kern w:val="0"/>
                <w:sz w:val="18"/>
                <w:szCs w:val="18"/>
              </w:rPr>
              <w:t>安砌侧(</w:t>
            </w:r>
            <w:proofErr w:type="gramEnd"/>
            <w:r w:rsidRPr="00D5173F">
              <w:rPr>
                <w:rFonts w:ascii="宋体" w:hAnsi="宋体" w:cs="宋体" w:hint="eastAsia"/>
                <w:kern w:val="0"/>
                <w:sz w:val="18"/>
                <w:szCs w:val="18"/>
              </w:rPr>
              <w:t>平、缘）石</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1.拆除旧道牙（250*300*1000）</w:t>
            </w:r>
            <w:r w:rsidRPr="00D5173F">
              <w:rPr>
                <w:rFonts w:ascii="宋体" w:hAnsi="宋体" w:cs="宋体" w:hint="eastAsia"/>
                <w:kern w:val="0"/>
                <w:sz w:val="18"/>
                <w:szCs w:val="18"/>
              </w:rPr>
              <w:br/>
              <w:t>2.渣土外运，运距自行考虑</w:t>
            </w:r>
            <w:r w:rsidRPr="00D5173F">
              <w:rPr>
                <w:rFonts w:ascii="宋体" w:hAnsi="宋体" w:cs="宋体" w:hint="eastAsia"/>
                <w:kern w:val="0"/>
                <w:sz w:val="18"/>
                <w:szCs w:val="18"/>
              </w:rPr>
              <w:br/>
              <w:t>3.重新铺设新道牙（250*300*1000）</w:t>
            </w: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m</w:t>
            </w: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35.5</w:t>
            </w: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分部小计</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措施项目</w:t>
            </w: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59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326"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8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5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922"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026" w:type="dxa"/>
            <w:gridSpan w:val="5"/>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8053"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本页小计</w:t>
            </w:r>
          </w:p>
        </w:tc>
        <w:tc>
          <w:tcPr>
            <w:tcW w:w="11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60"/>
        </w:trPr>
        <w:tc>
          <w:tcPr>
            <w:tcW w:w="8053"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合  计</w:t>
            </w:r>
          </w:p>
        </w:tc>
        <w:tc>
          <w:tcPr>
            <w:tcW w:w="11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227" w:type="dxa"/>
            <w:gridSpan w:val="2"/>
            <w:tcBorders>
              <w:top w:val="nil"/>
              <w:left w:val="nil"/>
              <w:bottom w:val="single" w:sz="8"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trHeight w:val="345"/>
        </w:trPr>
        <w:tc>
          <w:tcPr>
            <w:tcW w:w="10460" w:type="dxa"/>
            <w:gridSpan w:val="28"/>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注：为计取</w:t>
            </w:r>
            <w:proofErr w:type="gramStart"/>
            <w:r w:rsidRPr="00D5173F">
              <w:rPr>
                <w:rFonts w:ascii="宋体" w:hAnsi="宋体" w:cs="宋体" w:hint="eastAsia"/>
                <w:kern w:val="0"/>
                <w:sz w:val="18"/>
                <w:szCs w:val="18"/>
              </w:rPr>
              <w:t>规</w:t>
            </w:r>
            <w:proofErr w:type="gramEnd"/>
            <w:r w:rsidRPr="00D5173F">
              <w:rPr>
                <w:rFonts w:ascii="宋体" w:hAnsi="宋体" w:cs="宋体" w:hint="eastAsia"/>
                <w:kern w:val="0"/>
                <w:sz w:val="18"/>
                <w:szCs w:val="18"/>
              </w:rPr>
              <w:t>费等的使用，可在表中增设其中：“定额人工费”。</w:t>
            </w:r>
          </w:p>
        </w:tc>
      </w:tr>
      <w:tr w:rsidR="00D5173F" w:rsidRPr="00D5173F" w:rsidTr="00D5173F">
        <w:trPr>
          <w:trHeight w:val="345"/>
        </w:trPr>
        <w:tc>
          <w:tcPr>
            <w:tcW w:w="4692" w:type="dxa"/>
            <w:gridSpan w:val="10"/>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rPr>
            </w:pPr>
          </w:p>
        </w:tc>
        <w:tc>
          <w:tcPr>
            <w:tcW w:w="3601" w:type="dxa"/>
            <w:gridSpan w:val="13"/>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u w:val="single"/>
              </w:rPr>
            </w:pPr>
          </w:p>
        </w:tc>
        <w:tc>
          <w:tcPr>
            <w:tcW w:w="2167" w:type="dxa"/>
            <w:gridSpan w:val="5"/>
            <w:tcBorders>
              <w:top w:val="nil"/>
              <w:left w:val="nil"/>
              <w:bottom w:val="nil"/>
              <w:right w:val="nil"/>
            </w:tcBorders>
            <w:shd w:val="clear" w:color="FFFFFF" w:fill="FFFFFF"/>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表—08</w:t>
            </w:r>
          </w:p>
        </w:tc>
      </w:tr>
      <w:tr w:rsidR="00D5173F" w:rsidRPr="00D5173F" w:rsidTr="00D5173F">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D5173F" w:rsidRPr="00D5173F" w:rsidRDefault="00D5173F" w:rsidP="00D5173F">
            <w:pPr>
              <w:widowControl/>
              <w:jc w:val="center"/>
              <w:rPr>
                <w:rFonts w:ascii="宋体" w:hAnsi="宋体" w:cs="宋体"/>
                <w:b/>
                <w:bCs/>
                <w:kern w:val="0"/>
                <w:sz w:val="40"/>
                <w:szCs w:val="40"/>
              </w:rPr>
            </w:pPr>
            <w:r w:rsidRPr="00D5173F">
              <w:rPr>
                <w:rFonts w:ascii="宋体" w:hAnsi="宋体" w:cs="宋体" w:hint="eastAsia"/>
                <w:b/>
                <w:bCs/>
                <w:kern w:val="0"/>
                <w:sz w:val="40"/>
                <w:szCs w:val="40"/>
              </w:rPr>
              <w:t>总价措施项目清单与计价表</w:t>
            </w:r>
          </w:p>
        </w:tc>
      </w:tr>
      <w:tr w:rsidR="00D5173F" w:rsidRPr="00D5173F" w:rsidTr="00D5173F">
        <w:trPr>
          <w:gridAfter w:val="1"/>
          <w:wAfter w:w="40" w:type="dxa"/>
          <w:trHeight w:val="510"/>
        </w:trPr>
        <w:tc>
          <w:tcPr>
            <w:tcW w:w="5090" w:type="dxa"/>
            <w:gridSpan w:val="11"/>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工程名称：襄城</w:t>
            </w:r>
            <w:proofErr w:type="gramStart"/>
            <w:r w:rsidRPr="00D5173F">
              <w:rPr>
                <w:rFonts w:ascii="宋体" w:hAnsi="宋体" w:cs="宋体" w:hint="eastAsia"/>
                <w:kern w:val="0"/>
                <w:sz w:val="18"/>
                <w:szCs w:val="18"/>
              </w:rPr>
              <w:t>县百宁大道</w:t>
            </w:r>
            <w:proofErr w:type="gramEnd"/>
            <w:r w:rsidRPr="00D5173F">
              <w:rPr>
                <w:rFonts w:ascii="宋体" w:hAnsi="宋体" w:cs="宋体" w:hint="eastAsia"/>
                <w:kern w:val="0"/>
                <w:sz w:val="18"/>
                <w:szCs w:val="18"/>
              </w:rPr>
              <w:t>（万汇龙-二桥）绿化带补植补种工程</w:t>
            </w:r>
          </w:p>
        </w:tc>
        <w:tc>
          <w:tcPr>
            <w:tcW w:w="2828" w:type="dxa"/>
            <w:gridSpan w:val="9"/>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标段：</w:t>
            </w:r>
          </w:p>
        </w:tc>
        <w:tc>
          <w:tcPr>
            <w:tcW w:w="2502" w:type="dxa"/>
            <w:gridSpan w:val="7"/>
            <w:tcBorders>
              <w:top w:val="nil"/>
              <w:left w:val="nil"/>
              <w:bottom w:val="nil"/>
              <w:right w:val="nil"/>
            </w:tcBorders>
            <w:shd w:val="clear" w:color="FFFFFF" w:fill="FFFFFF"/>
            <w:vAlign w:val="bottom"/>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第 1 页 共 1 页</w:t>
            </w:r>
          </w:p>
        </w:tc>
      </w:tr>
      <w:tr w:rsidR="00D5173F" w:rsidRPr="00D5173F" w:rsidTr="00D5173F">
        <w:trPr>
          <w:gridAfter w:val="1"/>
          <w:wAfter w:w="40" w:type="dxa"/>
          <w:trHeight w:val="510"/>
        </w:trPr>
        <w:tc>
          <w:tcPr>
            <w:tcW w:w="60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lastRenderedPageBreak/>
              <w:t>序号</w:t>
            </w:r>
          </w:p>
        </w:tc>
        <w:tc>
          <w:tcPr>
            <w:tcW w:w="134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项目编码</w:t>
            </w:r>
          </w:p>
        </w:tc>
        <w:tc>
          <w:tcPr>
            <w:tcW w:w="161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项目名称</w:t>
            </w:r>
          </w:p>
        </w:tc>
        <w:tc>
          <w:tcPr>
            <w:tcW w:w="22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 xml:space="preserve">计 算 基 </w:t>
            </w:r>
            <w:proofErr w:type="gramStart"/>
            <w:r w:rsidRPr="00D5173F">
              <w:rPr>
                <w:rFonts w:ascii="宋体" w:hAnsi="宋体" w:cs="宋体" w:hint="eastAsia"/>
                <w:b/>
                <w:bCs/>
                <w:kern w:val="0"/>
                <w:sz w:val="18"/>
                <w:szCs w:val="18"/>
              </w:rPr>
              <w:t>础</w:t>
            </w:r>
            <w:proofErr w:type="gramEnd"/>
          </w:p>
        </w:tc>
        <w:tc>
          <w:tcPr>
            <w:tcW w:w="52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费率</w:t>
            </w:r>
            <w:r w:rsidRPr="00D5173F">
              <w:rPr>
                <w:rFonts w:ascii="宋体" w:hAnsi="宋体" w:cs="宋体" w:hint="eastAsia"/>
                <w:b/>
                <w:bCs/>
                <w:kern w:val="0"/>
                <w:sz w:val="18"/>
                <w:szCs w:val="18"/>
              </w:rPr>
              <w:br/>
              <w:t>(%)</w:t>
            </w:r>
          </w:p>
        </w:tc>
        <w:tc>
          <w:tcPr>
            <w:tcW w:w="89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金 额(元)</w:t>
            </w:r>
          </w:p>
        </w:tc>
        <w:tc>
          <w:tcPr>
            <w:tcW w:w="654" w:type="dxa"/>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调整费</w:t>
            </w:r>
            <w:r w:rsidRPr="00D5173F">
              <w:rPr>
                <w:rFonts w:ascii="宋体" w:hAnsi="宋体" w:cs="宋体" w:hint="eastAsia"/>
                <w:b/>
                <w:bCs/>
                <w:kern w:val="0"/>
                <w:sz w:val="18"/>
                <w:szCs w:val="18"/>
              </w:rPr>
              <w:br/>
              <w:t>率(%)</w:t>
            </w:r>
          </w:p>
        </w:tc>
        <w:tc>
          <w:tcPr>
            <w:tcW w:w="86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调整后</w:t>
            </w:r>
            <w:r w:rsidRPr="00D5173F">
              <w:rPr>
                <w:rFonts w:ascii="宋体" w:hAnsi="宋体" w:cs="宋体" w:hint="eastAsia"/>
                <w:b/>
                <w:bCs/>
                <w:kern w:val="0"/>
                <w:sz w:val="18"/>
                <w:szCs w:val="18"/>
              </w:rPr>
              <w:br/>
              <w:t>金额(元)</w:t>
            </w:r>
          </w:p>
        </w:tc>
        <w:tc>
          <w:tcPr>
            <w:tcW w:w="169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备 注</w:t>
            </w:r>
          </w:p>
        </w:tc>
      </w:tr>
      <w:tr w:rsidR="00D5173F" w:rsidRPr="00D5173F" w:rsidTr="00D5173F">
        <w:trPr>
          <w:gridAfter w:val="1"/>
          <w:wAfter w:w="40" w:type="dxa"/>
          <w:trHeight w:val="16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050405001001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安全文明施工费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不可竞争费，安全生产费、文明施工措施费费率值根据“豫建设标【2014】57号文”取定，扬尘污染防治费费率值根据“豫建设标【2016】47号文”取定。</w:t>
            </w:r>
          </w:p>
        </w:tc>
      </w:tr>
      <w:tr w:rsidR="00D5173F" w:rsidRPr="00D5173F" w:rsidTr="00D5173F">
        <w:trPr>
          <w:gridAfter w:val="1"/>
          <w:wAfter w:w="40" w:type="dxa"/>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1.1</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安全生产费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(综合工日合计+技术措施项目综合工日合计)*34*1.66*(1-10.08%)</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1.2</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1.2</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文明施工措施费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(综合工日合计+技术措施项目综合工日合计)*34*1.66*(1-10.08%)</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1.3</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1.3</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扬尘污染防治费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(综合工日合计+技术措施项目综合工日合计)*34*1.66*(1-10.08%)</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2</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050405002001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夜间施工增加费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3</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050405004001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二次搬运费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4</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050405005001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冬雨季施工增加费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5</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050405006001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反季节栽植影响措施</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6</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050405007001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地上、地下设施的临时保护设施</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7</w:t>
            </w: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050405008001</w:t>
            </w: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已完工程及设备保护费</w:t>
            </w: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1345"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14"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2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522"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897" w:type="dxa"/>
            <w:gridSpan w:val="2"/>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360"/>
        </w:trPr>
        <w:tc>
          <w:tcPr>
            <w:tcW w:w="6308"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合  计</w:t>
            </w:r>
          </w:p>
        </w:tc>
        <w:tc>
          <w:tcPr>
            <w:tcW w:w="897" w:type="dxa"/>
            <w:gridSpan w:val="2"/>
            <w:tcBorders>
              <w:top w:val="nil"/>
              <w:left w:val="nil"/>
              <w:bottom w:val="single" w:sz="8"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654" w:type="dxa"/>
            <w:tcBorders>
              <w:top w:val="nil"/>
              <w:left w:val="nil"/>
              <w:bottom w:val="single" w:sz="8"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864" w:type="dxa"/>
            <w:gridSpan w:val="5"/>
            <w:tcBorders>
              <w:top w:val="single" w:sz="4" w:space="0" w:color="000000"/>
              <w:left w:val="nil"/>
              <w:bottom w:val="single" w:sz="8"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697" w:type="dxa"/>
            <w:gridSpan w:val="3"/>
            <w:tcBorders>
              <w:top w:val="nil"/>
              <w:left w:val="nil"/>
              <w:bottom w:val="single" w:sz="8" w:space="0" w:color="000000"/>
              <w:right w:val="single" w:sz="8"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r>
      <w:tr w:rsidR="00D5173F" w:rsidRPr="00D5173F" w:rsidTr="00D5173F">
        <w:trPr>
          <w:gridAfter w:val="1"/>
          <w:wAfter w:w="40" w:type="dxa"/>
          <w:trHeight w:val="360"/>
        </w:trPr>
        <w:tc>
          <w:tcPr>
            <w:tcW w:w="5090" w:type="dxa"/>
            <w:gridSpan w:val="11"/>
            <w:tcBorders>
              <w:top w:val="nil"/>
              <w:left w:val="nil"/>
              <w:bottom w:val="nil"/>
              <w:right w:val="nil"/>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编制人（造价人员）：</w:t>
            </w:r>
          </w:p>
        </w:tc>
        <w:tc>
          <w:tcPr>
            <w:tcW w:w="5330" w:type="dxa"/>
            <w:gridSpan w:val="16"/>
            <w:tcBorders>
              <w:top w:val="nil"/>
              <w:left w:val="nil"/>
              <w:bottom w:val="nil"/>
              <w:right w:val="nil"/>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复核人（造价工程师）：</w:t>
            </w:r>
          </w:p>
        </w:tc>
      </w:tr>
      <w:tr w:rsidR="00D5173F" w:rsidRPr="00D5173F" w:rsidTr="00D5173F">
        <w:trPr>
          <w:gridAfter w:val="1"/>
          <w:wAfter w:w="40" w:type="dxa"/>
          <w:trHeight w:val="960"/>
        </w:trPr>
        <w:tc>
          <w:tcPr>
            <w:tcW w:w="10420" w:type="dxa"/>
            <w:gridSpan w:val="27"/>
            <w:tcBorders>
              <w:top w:val="nil"/>
              <w:left w:val="nil"/>
              <w:bottom w:val="nil"/>
              <w:right w:val="nil"/>
            </w:tcBorders>
            <w:shd w:val="clear" w:color="FFFFFF" w:fill="FFFFFF"/>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D5173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D5173F">
              <w:rPr>
                <w:rFonts w:ascii="宋体" w:hAnsi="宋体" w:cs="宋体" w:hint="eastAsia"/>
                <w:kern w:val="0"/>
                <w:sz w:val="18"/>
                <w:szCs w:val="18"/>
              </w:rPr>
              <w:t>栏说明</w:t>
            </w:r>
            <w:proofErr w:type="gramEnd"/>
            <w:r w:rsidRPr="00D5173F">
              <w:rPr>
                <w:rFonts w:ascii="宋体" w:hAnsi="宋体" w:cs="宋体" w:hint="eastAsia"/>
                <w:kern w:val="0"/>
                <w:sz w:val="18"/>
                <w:szCs w:val="18"/>
              </w:rPr>
              <w:t>施工方案出处或计算方法。</w:t>
            </w:r>
          </w:p>
        </w:tc>
      </w:tr>
      <w:tr w:rsidR="00D5173F" w:rsidRPr="00D5173F" w:rsidTr="00D5173F">
        <w:trPr>
          <w:gridAfter w:val="1"/>
          <w:wAfter w:w="40" w:type="dxa"/>
          <w:trHeight w:val="360"/>
        </w:trPr>
        <w:tc>
          <w:tcPr>
            <w:tcW w:w="5090" w:type="dxa"/>
            <w:gridSpan w:val="11"/>
            <w:tcBorders>
              <w:top w:val="nil"/>
              <w:left w:val="nil"/>
              <w:bottom w:val="nil"/>
              <w:right w:val="nil"/>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828" w:type="dxa"/>
            <w:gridSpan w:val="9"/>
            <w:tcBorders>
              <w:top w:val="nil"/>
              <w:left w:val="nil"/>
              <w:bottom w:val="nil"/>
              <w:right w:val="nil"/>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502" w:type="dxa"/>
            <w:gridSpan w:val="7"/>
            <w:tcBorders>
              <w:top w:val="nil"/>
              <w:left w:val="nil"/>
              <w:bottom w:val="nil"/>
              <w:right w:val="nil"/>
            </w:tcBorders>
            <w:shd w:val="clear" w:color="FFFFFF" w:fill="FFFFFF"/>
            <w:vAlign w:val="bottom"/>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表-11</w:t>
            </w:r>
          </w:p>
        </w:tc>
      </w:tr>
      <w:tr w:rsidR="00D5173F" w:rsidRPr="00D5173F" w:rsidTr="00D5173F">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D5173F" w:rsidRPr="00D5173F" w:rsidRDefault="00D5173F" w:rsidP="00D5173F">
            <w:pPr>
              <w:widowControl/>
              <w:jc w:val="center"/>
              <w:rPr>
                <w:rFonts w:ascii="宋体" w:hAnsi="宋体" w:cs="宋体"/>
                <w:b/>
                <w:bCs/>
                <w:kern w:val="0"/>
                <w:sz w:val="40"/>
                <w:szCs w:val="40"/>
              </w:rPr>
            </w:pPr>
            <w:proofErr w:type="gramStart"/>
            <w:r w:rsidRPr="00D5173F">
              <w:rPr>
                <w:rFonts w:ascii="宋体" w:hAnsi="宋体" w:cs="宋体" w:hint="eastAsia"/>
                <w:b/>
                <w:bCs/>
                <w:kern w:val="0"/>
                <w:sz w:val="40"/>
                <w:szCs w:val="40"/>
              </w:rPr>
              <w:t>规</w:t>
            </w:r>
            <w:proofErr w:type="gramEnd"/>
            <w:r w:rsidRPr="00D5173F">
              <w:rPr>
                <w:rFonts w:ascii="宋体" w:hAnsi="宋体" w:cs="宋体" w:hint="eastAsia"/>
                <w:b/>
                <w:bCs/>
                <w:kern w:val="0"/>
                <w:sz w:val="40"/>
                <w:szCs w:val="40"/>
              </w:rPr>
              <w:t>费、税金项目计价表</w:t>
            </w:r>
          </w:p>
        </w:tc>
      </w:tr>
      <w:tr w:rsidR="00D5173F" w:rsidRPr="00D5173F" w:rsidTr="00D5173F">
        <w:trPr>
          <w:gridAfter w:val="1"/>
          <w:wAfter w:w="40" w:type="dxa"/>
          <w:trHeight w:val="510"/>
        </w:trPr>
        <w:tc>
          <w:tcPr>
            <w:tcW w:w="4458" w:type="dxa"/>
            <w:gridSpan w:val="9"/>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工程名称：襄城</w:t>
            </w:r>
            <w:proofErr w:type="gramStart"/>
            <w:r w:rsidRPr="00D5173F">
              <w:rPr>
                <w:rFonts w:ascii="宋体" w:hAnsi="宋体" w:cs="宋体" w:hint="eastAsia"/>
                <w:kern w:val="0"/>
                <w:sz w:val="18"/>
                <w:szCs w:val="18"/>
              </w:rPr>
              <w:t>县百宁大道</w:t>
            </w:r>
            <w:proofErr w:type="gramEnd"/>
            <w:r w:rsidRPr="00D5173F">
              <w:rPr>
                <w:rFonts w:ascii="宋体" w:hAnsi="宋体" w:cs="宋体" w:hint="eastAsia"/>
                <w:kern w:val="0"/>
                <w:sz w:val="18"/>
                <w:szCs w:val="18"/>
              </w:rPr>
              <w:t>（万汇龙-二桥）绿化带补植补种工程</w:t>
            </w:r>
          </w:p>
        </w:tc>
        <w:tc>
          <w:tcPr>
            <w:tcW w:w="3560" w:type="dxa"/>
            <w:gridSpan w:val="12"/>
            <w:tcBorders>
              <w:top w:val="nil"/>
              <w:left w:val="nil"/>
              <w:bottom w:val="nil"/>
              <w:right w:val="nil"/>
            </w:tcBorders>
            <w:shd w:val="clear" w:color="FFFFFF" w:fill="FFFFFF"/>
            <w:vAlign w:val="bottom"/>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标段：</w:t>
            </w:r>
          </w:p>
        </w:tc>
        <w:tc>
          <w:tcPr>
            <w:tcW w:w="2402" w:type="dxa"/>
            <w:gridSpan w:val="6"/>
            <w:tcBorders>
              <w:top w:val="nil"/>
              <w:left w:val="nil"/>
              <w:bottom w:val="nil"/>
              <w:right w:val="nil"/>
            </w:tcBorders>
            <w:shd w:val="clear" w:color="FFFFFF" w:fill="FFFFFF"/>
            <w:vAlign w:val="bottom"/>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第 1 页 共 1 页</w:t>
            </w:r>
          </w:p>
        </w:tc>
      </w:tr>
      <w:tr w:rsidR="00D5173F" w:rsidRPr="00D5173F" w:rsidTr="00D5173F">
        <w:trPr>
          <w:gridAfter w:val="1"/>
          <w:wAfter w:w="40" w:type="dxa"/>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项 目 名 称</w:t>
            </w:r>
          </w:p>
        </w:tc>
        <w:tc>
          <w:tcPr>
            <w:tcW w:w="27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 xml:space="preserve">计 算 基 </w:t>
            </w:r>
            <w:proofErr w:type="gramStart"/>
            <w:r w:rsidRPr="00D5173F">
              <w:rPr>
                <w:rFonts w:ascii="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计算费率</w:t>
            </w:r>
            <w:r w:rsidRPr="00D5173F">
              <w:rPr>
                <w:rFonts w:ascii="宋体" w:hAnsi="宋体" w:cs="宋体" w:hint="eastAsia"/>
                <w:b/>
                <w:bCs/>
                <w:kern w:val="0"/>
                <w:sz w:val="18"/>
                <w:szCs w:val="18"/>
              </w:rPr>
              <w:br/>
              <w:t>(%)</w:t>
            </w:r>
          </w:p>
        </w:tc>
        <w:tc>
          <w:tcPr>
            <w:tcW w:w="152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金 额(元)</w:t>
            </w:r>
          </w:p>
        </w:tc>
      </w:tr>
      <w:tr w:rsidR="00D5173F" w:rsidRPr="00D5173F" w:rsidTr="00D5173F">
        <w:trPr>
          <w:gridAfter w:val="1"/>
          <w:wAfter w:w="40" w:type="dxa"/>
          <w:trHeight w:val="51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roofErr w:type="gramStart"/>
            <w:r w:rsidRPr="00D5173F">
              <w:rPr>
                <w:rFonts w:ascii="宋体" w:hAnsi="宋体" w:cs="宋体" w:hint="eastAsia"/>
                <w:kern w:val="0"/>
                <w:sz w:val="18"/>
                <w:szCs w:val="18"/>
              </w:rPr>
              <w:t>规</w:t>
            </w:r>
            <w:proofErr w:type="gramEnd"/>
            <w:r w:rsidRPr="00D5173F">
              <w:rPr>
                <w:rFonts w:ascii="宋体" w:hAnsi="宋体" w:cs="宋体" w:hint="eastAsia"/>
                <w:kern w:val="0"/>
                <w:sz w:val="18"/>
                <w:szCs w:val="18"/>
              </w:rPr>
              <w:t>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其中：1)工程排污费+2)社会保障费+3)住房公积金+4)工伤保险</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其中：1)工程排污费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51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2)社会保障费</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51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3)住房公积金</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51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4)工伤保险</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综合工日合计+技术措施项目综合工日合计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r w:rsidRPr="00D5173F">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增值税~销项税额</w:t>
            </w: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270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c>
          <w:tcPr>
            <w:tcW w:w="1522" w:type="dxa"/>
            <w:gridSpan w:val="2"/>
            <w:tcBorders>
              <w:top w:val="nil"/>
              <w:left w:val="nil"/>
              <w:bottom w:val="single" w:sz="4"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7918"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173F" w:rsidRPr="00D5173F" w:rsidRDefault="00D5173F" w:rsidP="00D5173F">
            <w:pPr>
              <w:widowControl/>
              <w:jc w:val="center"/>
              <w:rPr>
                <w:rFonts w:ascii="宋体" w:hAnsi="宋体" w:cs="宋体"/>
                <w:b/>
                <w:bCs/>
                <w:kern w:val="0"/>
                <w:sz w:val="18"/>
                <w:szCs w:val="18"/>
              </w:rPr>
            </w:pPr>
            <w:r w:rsidRPr="00D5173F">
              <w:rPr>
                <w:rFonts w:ascii="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D5173F" w:rsidRPr="00D5173F" w:rsidRDefault="00D5173F" w:rsidP="00D5173F">
            <w:pPr>
              <w:widowControl/>
              <w:jc w:val="left"/>
              <w:rPr>
                <w:rFonts w:ascii="宋体" w:hAnsi="宋体" w:cs="宋体"/>
                <w:b/>
                <w:bCs/>
                <w:kern w:val="0"/>
                <w:sz w:val="18"/>
                <w:szCs w:val="18"/>
              </w:rPr>
            </w:pPr>
          </w:p>
        </w:tc>
        <w:tc>
          <w:tcPr>
            <w:tcW w:w="1522" w:type="dxa"/>
            <w:gridSpan w:val="2"/>
            <w:tcBorders>
              <w:top w:val="nil"/>
              <w:left w:val="nil"/>
              <w:bottom w:val="single" w:sz="8" w:space="0" w:color="000000"/>
              <w:right w:val="single" w:sz="8" w:space="0" w:color="000000"/>
            </w:tcBorders>
            <w:shd w:val="clear" w:color="FFFFFF" w:fill="FFFFFF"/>
            <w:vAlign w:val="center"/>
            <w:hideMark/>
          </w:tcPr>
          <w:p w:rsidR="00D5173F" w:rsidRPr="00D5173F" w:rsidRDefault="00D5173F" w:rsidP="00D5173F">
            <w:pPr>
              <w:widowControl/>
              <w:jc w:val="right"/>
              <w:rPr>
                <w:rFonts w:ascii="宋体" w:hAnsi="宋体" w:cs="宋体"/>
                <w:kern w:val="0"/>
                <w:sz w:val="18"/>
                <w:szCs w:val="18"/>
              </w:rPr>
            </w:pPr>
          </w:p>
        </w:tc>
      </w:tr>
      <w:tr w:rsidR="00D5173F" w:rsidRPr="00D5173F" w:rsidTr="00D5173F">
        <w:trPr>
          <w:gridAfter w:val="1"/>
          <w:wAfter w:w="40" w:type="dxa"/>
          <w:trHeight w:val="360"/>
        </w:trPr>
        <w:tc>
          <w:tcPr>
            <w:tcW w:w="4458" w:type="dxa"/>
            <w:gridSpan w:val="9"/>
            <w:tcBorders>
              <w:top w:val="nil"/>
              <w:left w:val="nil"/>
              <w:bottom w:val="nil"/>
              <w:right w:val="nil"/>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 xml:space="preserve"> 编制人（造价人员）：</w:t>
            </w:r>
          </w:p>
        </w:tc>
        <w:tc>
          <w:tcPr>
            <w:tcW w:w="5962" w:type="dxa"/>
            <w:gridSpan w:val="18"/>
            <w:tcBorders>
              <w:top w:val="nil"/>
              <w:left w:val="nil"/>
              <w:bottom w:val="nil"/>
              <w:right w:val="nil"/>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r w:rsidRPr="00D5173F">
              <w:rPr>
                <w:rFonts w:ascii="宋体" w:hAnsi="宋体" w:cs="宋体" w:hint="eastAsia"/>
                <w:kern w:val="0"/>
                <w:sz w:val="18"/>
                <w:szCs w:val="18"/>
              </w:rPr>
              <w:t>复核人（造价工程师）：</w:t>
            </w:r>
          </w:p>
        </w:tc>
      </w:tr>
      <w:tr w:rsidR="00D5173F" w:rsidRPr="00D5173F" w:rsidTr="00D5173F">
        <w:trPr>
          <w:gridAfter w:val="1"/>
          <w:wAfter w:w="40" w:type="dxa"/>
          <w:trHeight w:val="360"/>
        </w:trPr>
        <w:tc>
          <w:tcPr>
            <w:tcW w:w="4458" w:type="dxa"/>
            <w:gridSpan w:val="9"/>
            <w:tcBorders>
              <w:top w:val="nil"/>
              <w:left w:val="nil"/>
              <w:bottom w:val="nil"/>
              <w:right w:val="nil"/>
            </w:tcBorders>
            <w:shd w:val="clear" w:color="FFFFFF" w:fill="FFFFFF"/>
            <w:vAlign w:val="center"/>
            <w:hideMark/>
          </w:tcPr>
          <w:p w:rsidR="00D5173F" w:rsidRPr="00D5173F" w:rsidRDefault="00D5173F" w:rsidP="00D5173F">
            <w:pPr>
              <w:widowControl/>
              <w:jc w:val="left"/>
              <w:rPr>
                <w:rFonts w:ascii="宋体" w:hAnsi="宋体" w:cs="宋体"/>
                <w:kern w:val="0"/>
                <w:sz w:val="18"/>
                <w:szCs w:val="18"/>
              </w:rPr>
            </w:pPr>
          </w:p>
        </w:tc>
        <w:tc>
          <w:tcPr>
            <w:tcW w:w="3560" w:type="dxa"/>
            <w:gridSpan w:val="12"/>
            <w:tcBorders>
              <w:top w:val="nil"/>
              <w:left w:val="nil"/>
              <w:bottom w:val="nil"/>
              <w:right w:val="nil"/>
            </w:tcBorders>
            <w:shd w:val="clear" w:color="FFFFFF" w:fill="FFFFFF"/>
            <w:vAlign w:val="center"/>
            <w:hideMark/>
          </w:tcPr>
          <w:p w:rsidR="00D5173F" w:rsidRPr="00D5173F" w:rsidRDefault="00D5173F" w:rsidP="00D5173F">
            <w:pPr>
              <w:widowControl/>
              <w:jc w:val="center"/>
              <w:rPr>
                <w:rFonts w:ascii="宋体" w:hAnsi="宋体" w:cs="宋体"/>
                <w:kern w:val="0"/>
                <w:sz w:val="18"/>
                <w:szCs w:val="18"/>
              </w:rPr>
            </w:pPr>
          </w:p>
        </w:tc>
        <w:tc>
          <w:tcPr>
            <w:tcW w:w="2402" w:type="dxa"/>
            <w:gridSpan w:val="6"/>
            <w:tcBorders>
              <w:top w:val="nil"/>
              <w:left w:val="nil"/>
              <w:bottom w:val="nil"/>
              <w:right w:val="nil"/>
            </w:tcBorders>
            <w:shd w:val="clear" w:color="FFFFFF" w:fill="FFFFFF"/>
            <w:vAlign w:val="bottom"/>
            <w:hideMark/>
          </w:tcPr>
          <w:p w:rsidR="00D5173F" w:rsidRPr="00D5173F" w:rsidRDefault="00D5173F" w:rsidP="00D5173F">
            <w:pPr>
              <w:widowControl/>
              <w:jc w:val="right"/>
              <w:rPr>
                <w:rFonts w:ascii="宋体" w:hAnsi="宋体" w:cs="宋体"/>
                <w:kern w:val="0"/>
                <w:sz w:val="18"/>
                <w:szCs w:val="18"/>
              </w:rPr>
            </w:pPr>
            <w:r w:rsidRPr="00D5173F">
              <w:rPr>
                <w:rFonts w:ascii="宋体" w:hAnsi="宋体" w:cs="宋体" w:hint="eastAsia"/>
                <w:kern w:val="0"/>
                <w:sz w:val="18"/>
                <w:szCs w:val="18"/>
              </w:rPr>
              <w:t>表—13</w:t>
            </w:r>
          </w:p>
        </w:tc>
      </w:tr>
    </w:tbl>
    <w:p w:rsidR="00371971" w:rsidRDefault="00371971" w:rsidP="00DA7468">
      <w:pPr>
        <w:spacing w:line="500" w:lineRule="exact"/>
        <w:rPr>
          <w:rFonts w:ascii="宋体" w:hAnsi="宋体" w:cs="宋体"/>
          <w:bCs/>
          <w:sz w:val="28"/>
          <w:szCs w:val="28"/>
        </w:rPr>
      </w:pPr>
    </w:p>
    <w:p w:rsidR="00371971" w:rsidRDefault="00D5173F" w:rsidP="00DA7468">
      <w:pPr>
        <w:spacing w:line="500" w:lineRule="exact"/>
        <w:rPr>
          <w:rFonts w:ascii="宋体" w:hAnsi="宋体" w:cs="宋体"/>
          <w:bCs/>
          <w:sz w:val="28"/>
          <w:szCs w:val="28"/>
        </w:rPr>
      </w:pPr>
      <w:r>
        <w:rPr>
          <w:rFonts w:ascii="宋体" w:hAnsi="宋体" w:cs="宋体" w:hint="eastAsia"/>
          <w:bCs/>
          <w:sz w:val="28"/>
          <w:szCs w:val="28"/>
        </w:rPr>
        <w:t xml:space="preserve"> </w:t>
      </w:r>
    </w:p>
    <w:p w:rsidR="00371971" w:rsidRPr="00371971" w:rsidRDefault="00371971" w:rsidP="00DA7468">
      <w:pPr>
        <w:spacing w:line="500" w:lineRule="exact"/>
        <w:rPr>
          <w:rFonts w:ascii="宋体" w:hAnsi="宋体" w:cs="宋体"/>
          <w:bCs/>
          <w:sz w:val="28"/>
          <w:szCs w:val="28"/>
        </w:rPr>
      </w:pPr>
    </w:p>
    <w:p w:rsidR="000107C4"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p w:rsidR="00D5173F" w:rsidRDefault="00D5173F" w:rsidP="00D9491F">
      <w:pPr>
        <w:spacing w:line="500" w:lineRule="exact"/>
        <w:rPr>
          <w:rFonts w:ascii="宋体" w:eastAsia="新宋体" w:hAnsi="宋体" w:cs="宋体" w:hint="eastAsia"/>
          <w:b/>
          <w:bCs/>
          <w:sz w:val="28"/>
          <w:szCs w:val="28"/>
        </w:rPr>
      </w:pPr>
    </w:p>
    <w:p w:rsidR="00D5173F" w:rsidRDefault="00D5173F" w:rsidP="00D9491F">
      <w:pPr>
        <w:spacing w:line="500" w:lineRule="exact"/>
        <w:rPr>
          <w:rFonts w:ascii="宋体" w:eastAsia="新宋体" w:hAnsi="宋体" w:cs="宋体" w:hint="eastAsia"/>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4C546C">
        <w:rPr>
          <w:rFonts w:ascii="新宋体" w:eastAsia="新宋体" w:hAnsi="新宋体" w:cs="新宋体" w:hint="eastAsia"/>
          <w:sz w:val="24"/>
        </w:rPr>
        <w:t>工程</w:t>
      </w:r>
      <w:r w:rsidR="00161159" w:rsidRPr="00161159">
        <w:rPr>
          <w:rFonts w:ascii="新宋体" w:eastAsia="新宋体" w:hAnsi="新宋体" w:cs="新宋体" w:hint="eastAsia"/>
          <w:sz w:val="24"/>
        </w:rPr>
        <w:t>完工后，</w:t>
      </w:r>
      <w:r w:rsidR="00A63783">
        <w:rPr>
          <w:rFonts w:ascii="新宋体" w:eastAsia="新宋体" w:hAnsi="新宋体" w:cs="新宋体" w:hint="eastAsia"/>
          <w:sz w:val="24"/>
        </w:rPr>
        <w:t>支付</w:t>
      </w:r>
      <w:r w:rsidR="00161159" w:rsidRPr="00161159">
        <w:rPr>
          <w:rFonts w:ascii="新宋体" w:eastAsia="新宋体" w:hAnsi="新宋体" w:cs="新宋体" w:hint="eastAsia"/>
          <w:sz w:val="24"/>
        </w:rPr>
        <w:t>工程款的</w:t>
      </w:r>
      <w:r w:rsidR="004C546C">
        <w:rPr>
          <w:rFonts w:ascii="新宋体" w:eastAsia="新宋体" w:hAnsi="新宋体" w:cs="新宋体" w:hint="eastAsia"/>
          <w:sz w:val="24"/>
        </w:rPr>
        <w:t>70</w:t>
      </w:r>
      <w:r w:rsidR="00161159" w:rsidRPr="00161159">
        <w:rPr>
          <w:rFonts w:ascii="新宋体" w:eastAsia="新宋体" w:hAnsi="新宋体" w:cs="新宋体" w:hint="eastAsia"/>
          <w:sz w:val="24"/>
        </w:rPr>
        <w:t>%，</w:t>
      </w:r>
      <w:r w:rsidR="004C546C">
        <w:rPr>
          <w:rFonts w:ascii="新宋体" w:eastAsia="新宋体" w:hAnsi="新宋体" w:cs="新宋体" w:hint="eastAsia"/>
          <w:sz w:val="24"/>
        </w:rPr>
        <w:t>管护一年成活率付30%</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4C546C" w:rsidRPr="004C546C">
        <w:rPr>
          <w:rFonts w:ascii="新宋体" w:eastAsia="新宋体" w:hAnsi="新宋体" w:hint="eastAsia"/>
          <w:b/>
          <w:bCs/>
          <w:sz w:val="24"/>
        </w:rPr>
        <w:t>572124.97</w:t>
      </w:r>
      <w:r w:rsidR="0091762F" w:rsidRPr="0091762F">
        <w:rPr>
          <w:rFonts w:ascii="新宋体" w:eastAsia="新宋体" w:hAnsi="新宋体" w:hint="eastAsia"/>
          <w:b/>
          <w:bCs/>
          <w:sz w:val="24"/>
        </w:rPr>
        <w:t>元</w:t>
      </w:r>
      <w:r>
        <w:rPr>
          <w:rFonts w:ascii="新宋体" w:eastAsia="新宋体" w:hAnsi="新宋体" w:hint="eastAsia"/>
          <w:b/>
          <w:bCs/>
          <w:sz w:val="24"/>
        </w:rPr>
        <w:t>，超出者为无效投标。</w:t>
      </w:r>
    </w:p>
    <w:p w:rsidR="00D276B8"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4C546C">
        <w:rPr>
          <w:rFonts w:ascii="新宋体" w:eastAsia="新宋体" w:hAnsi="新宋体" w:hint="eastAsia"/>
          <w:sz w:val="24"/>
        </w:rPr>
        <w:t xml:space="preserve"> </w:t>
      </w:r>
      <w:r w:rsidR="009F46E0">
        <w:rPr>
          <w:rFonts w:ascii="新宋体" w:eastAsia="新宋体" w:hAnsi="新宋体" w:hint="eastAsia"/>
          <w:sz w:val="24"/>
        </w:rPr>
        <w:t>25</w:t>
      </w:r>
      <w:r w:rsidR="0070038E">
        <w:rPr>
          <w:rFonts w:ascii="新宋体" w:eastAsia="新宋体" w:hAnsi="新宋体" w:hint="eastAsia"/>
          <w:sz w:val="24"/>
        </w:rPr>
        <w:t>日</w:t>
      </w:r>
      <w:r w:rsidRPr="0055030F">
        <w:rPr>
          <w:rFonts w:ascii="新宋体" w:eastAsia="新宋体" w:hAnsi="新宋体" w:hint="eastAsia"/>
          <w:sz w:val="24"/>
        </w:rPr>
        <w:t>。</w:t>
      </w:r>
    </w:p>
    <w:p w:rsidR="0031773E" w:rsidRPr="009F46E0" w:rsidRDefault="0031773E" w:rsidP="004C546C">
      <w:pPr>
        <w:spacing w:line="500" w:lineRule="exact"/>
        <w:rPr>
          <w:rFonts w:ascii="新宋体" w:eastAsia="新宋体" w:hAnsi="新宋体"/>
          <w:sz w:val="24"/>
        </w:rPr>
      </w:pP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B21E0"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0107C4" w:rsidRDefault="000107C4" w:rsidP="0091762F">
      <w:pPr>
        <w:spacing w:line="500" w:lineRule="exact"/>
        <w:rPr>
          <w:rFonts w:ascii="宋体" w:hAnsi="宋体"/>
          <w:b/>
          <w:sz w:val="32"/>
          <w:szCs w:val="32"/>
        </w:rPr>
      </w:pPr>
    </w:p>
    <w:p w:rsidR="004C49E3" w:rsidRDefault="004C49E3" w:rsidP="0055030F">
      <w:pPr>
        <w:spacing w:line="500" w:lineRule="exact"/>
        <w:jc w:val="center"/>
        <w:rPr>
          <w:rFonts w:ascii="宋体" w:hAnsi="宋体"/>
          <w:b/>
          <w:sz w:val="32"/>
          <w:szCs w:val="32"/>
        </w:rPr>
      </w:pPr>
    </w:p>
    <w:p w:rsidR="004C49E3" w:rsidRDefault="004C49E3" w:rsidP="0055030F">
      <w:pPr>
        <w:spacing w:line="500" w:lineRule="exact"/>
        <w:jc w:val="center"/>
        <w:rPr>
          <w:rFonts w:ascii="宋体" w:hAnsi="宋体"/>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4C546C" w:rsidRDefault="004C546C" w:rsidP="0055030F">
      <w:pPr>
        <w:spacing w:line="500" w:lineRule="exact"/>
        <w:jc w:val="center"/>
        <w:rPr>
          <w:rFonts w:ascii="宋体" w:hAnsi="宋体" w:hint="eastAsia"/>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4C546C" w:rsidRPr="004C546C">
        <w:rPr>
          <w:rFonts w:hint="eastAsia"/>
          <w:bCs/>
        </w:rPr>
        <w:t>襄城县住房和城乡建设局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4C546C" w:rsidRPr="004C546C">
        <w:rPr>
          <w:rFonts w:ascii="宋体" w:hAnsi="宋体" w:cs="宋体" w:hint="eastAsia"/>
          <w:b/>
          <w:bCs/>
          <w:kern w:val="0"/>
          <w:sz w:val="24"/>
          <w:u w:val="single"/>
        </w:rPr>
        <w:t>10000</w:t>
      </w:r>
      <w:r w:rsidR="0091762F" w:rsidRPr="0091762F">
        <w:rPr>
          <w:rFonts w:ascii="宋体" w:hAnsi="宋体" w:cs="宋体" w:hint="eastAsia"/>
          <w:b/>
          <w:bCs/>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91762F">
        <w:rPr>
          <w:rFonts w:ascii="宋体" w:hAnsi="宋体" w:hint="eastAsia"/>
          <w:sz w:val="36"/>
          <w:szCs w:val="36"/>
          <w:u w:val="single"/>
        </w:rPr>
        <w:t xml:space="preserve">   </w:t>
      </w:r>
      <w:r w:rsidR="0091762F" w:rsidRPr="0091762F">
        <w:rPr>
          <w:rFonts w:ascii="宋体" w:hAnsi="宋体" w:hint="eastAsia"/>
          <w:sz w:val="36"/>
          <w:szCs w:val="36"/>
        </w:rPr>
        <w:t>标段</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8E" w:rsidRDefault="00F37C8E" w:rsidP="00D276B8">
      <w:r>
        <w:separator/>
      </w:r>
    </w:p>
  </w:endnote>
  <w:endnote w:type="continuationSeparator" w:id="0">
    <w:p w:rsidR="00F37C8E" w:rsidRDefault="00F37C8E"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BD" w:rsidRDefault="00B402BD">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B402BD" w:rsidRDefault="00B402B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BD" w:rsidRDefault="00B402BD">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BD" w:rsidRDefault="00B402BD">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B402BD" w:rsidRDefault="00B402BD">
                <w:pPr>
                  <w:pStyle w:val="a3"/>
                  <w:rPr>
                    <w:rStyle w:val="a5"/>
                  </w:rPr>
                </w:pPr>
                <w:r>
                  <w:fldChar w:fldCharType="begin"/>
                </w:r>
                <w:r>
                  <w:rPr>
                    <w:rStyle w:val="a5"/>
                  </w:rPr>
                  <w:instrText xml:space="preserve">PAGE  </w:instrText>
                </w:r>
                <w:r>
                  <w:fldChar w:fldCharType="separate"/>
                </w:r>
                <w:r w:rsidR="00A63783">
                  <w:rPr>
                    <w:rStyle w:val="a5"/>
                    <w:noProof/>
                  </w:rPr>
                  <w:t>22</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8E" w:rsidRDefault="00F37C8E" w:rsidP="00D276B8">
      <w:r>
        <w:separator/>
      </w:r>
    </w:p>
  </w:footnote>
  <w:footnote w:type="continuationSeparator" w:id="0">
    <w:p w:rsidR="00F37C8E" w:rsidRDefault="00F37C8E"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860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07C4"/>
    <w:rsid w:val="000A5F32"/>
    <w:rsid w:val="000A6F0D"/>
    <w:rsid w:val="000C38FA"/>
    <w:rsid w:val="000F4022"/>
    <w:rsid w:val="0011634A"/>
    <w:rsid w:val="00116D25"/>
    <w:rsid w:val="00160AA8"/>
    <w:rsid w:val="00161159"/>
    <w:rsid w:val="00167124"/>
    <w:rsid w:val="001761C5"/>
    <w:rsid w:val="0018212D"/>
    <w:rsid w:val="001B2B5D"/>
    <w:rsid w:val="001D1D6E"/>
    <w:rsid w:val="001F07D3"/>
    <w:rsid w:val="001F4DFE"/>
    <w:rsid w:val="0024230F"/>
    <w:rsid w:val="00257F0D"/>
    <w:rsid w:val="0026040F"/>
    <w:rsid w:val="00261BCD"/>
    <w:rsid w:val="00261BD5"/>
    <w:rsid w:val="0027623E"/>
    <w:rsid w:val="00296BB5"/>
    <w:rsid w:val="002C4215"/>
    <w:rsid w:val="002C48A1"/>
    <w:rsid w:val="002D6AD4"/>
    <w:rsid w:val="002F584C"/>
    <w:rsid w:val="002F6FB1"/>
    <w:rsid w:val="00300DF9"/>
    <w:rsid w:val="003173B0"/>
    <w:rsid w:val="0031773E"/>
    <w:rsid w:val="00327A2D"/>
    <w:rsid w:val="003701F4"/>
    <w:rsid w:val="00371971"/>
    <w:rsid w:val="00393B07"/>
    <w:rsid w:val="00397C89"/>
    <w:rsid w:val="003C0664"/>
    <w:rsid w:val="003C2BCA"/>
    <w:rsid w:val="003E27EC"/>
    <w:rsid w:val="003F02F7"/>
    <w:rsid w:val="0040250C"/>
    <w:rsid w:val="00403FB1"/>
    <w:rsid w:val="004234F4"/>
    <w:rsid w:val="00445D19"/>
    <w:rsid w:val="004A59AF"/>
    <w:rsid w:val="004C49E3"/>
    <w:rsid w:val="004C546C"/>
    <w:rsid w:val="004F0E19"/>
    <w:rsid w:val="00505500"/>
    <w:rsid w:val="00537EB7"/>
    <w:rsid w:val="005411CE"/>
    <w:rsid w:val="0055030F"/>
    <w:rsid w:val="005B715C"/>
    <w:rsid w:val="005D79C8"/>
    <w:rsid w:val="005F5819"/>
    <w:rsid w:val="00604F08"/>
    <w:rsid w:val="00611AB6"/>
    <w:rsid w:val="00627FBC"/>
    <w:rsid w:val="00633968"/>
    <w:rsid w:val="00681745"/>
    <w:rsid w:val="006A2FBE"/>
    <w:rsid w:val="006A7BB2"/>
    <w:rsid w:val="006C0F1D"/>
    <w:rsid w:val="006C5931"/>
    <w:rsid w:val="006D14D6"/>
    <w:rsid w:val="0070038E"/>
    <w:rsid w:val="007518B4"/>
    <w:rsid w:val="007579BC"/>
    <w:rsid w:val="00763B94"/>
    <w:rsid w:val="00795641"/>
    <w:rsid w:val="007A1350"/>
    <w:rsid w:val="007C7960"/>
    <w:rsid w:val="00801A7B"/>
    <w:rsid w:val="00806E4D"/>
    <w:rsid w:val="008265C8"/>
    <w:rsid w:val="008533F3"/>
    <w:rsid w:val="008849E2"/>
    <w:rsid w:val="008A334D"/>
    <w:rsid w:val="008D580B"/>
    <w:rsid w:val="0091762F"/>
    <w:rsid w:val="0092206F"/>
    <w:rsid w:val="00930136"/>
    <w:rsid w:val="00935FDD"/>
    <w:rsid w:val="00971608"/>
    <w:rsid w:val="009A27F6"/>
    <w:rsid w:val="009C2F72"/>
    <w:rsid w:val="009F46E0"/>
    <w:rsid w:val="00A04671"/>
    <w:rsid w:val="00A2534E"/>
    <w:rsid w:val="00A37816"/>
    <w:rsid w:val="00A608EB"/>
    <w:rsid w:val="00A63783"/>
    <w:rsid w:val="00A854D1"/>
    <w:rsid w:val="00A90E8D"/>
    <w:rsid w:val="00AA6854"/>
    <w:rsid w:val="00AB21E0"/>
    <w:rsid w:val="00AB259D"/>
    <w:rsid w:val="00AB3D62"/>
    <w:rsid w:val="00AB6725"/>
    <w:rsid w:val="00AC3D33"/>
    <w:rsid w:val="00AC4EF9"/>
    <w:rsid w:val="00AC7E82"/>
    <w:rsid w:val="00B16C2F"/>
    <w:rsid w:val="00B235AE"/>
    <w:rsid w:val="00B402BD"/>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276B8"/>
    <w:rsid w:val="00D43490"/>
    <w:rsid w:val="00D5173F"/>
    <w:rsid w:val="00D53230"/>
    <w:rsid w:val="00D76F78"/>
    <w:rsid w:val="00D91DB1"/>
    <w:rsid w:val="00D9491F"/>
    <w:rsid w:val="00DA7468"/>
    <w:rsid w:val="00DB4F35"/>
    <w:rsid w:val="00DF50C4"/>
    <w:rsid w:val="00DF7A47"/>
    <w:rsid w:val="00E079FC"/>
    <w:rsid w:val="00E21D23"/>
    <w:rsid w:val="00E223AD"/>
    <w:rsid w:val="00E27D5B"/>
    <w:rsid w:val="00E57AAD"/>
    <w:rsid w:val="00E77F26"/>
    <w:rsid w:val="00EC0765"/>
    <w:rsid w:val="00EC2868"/>
    <w:rsid w:val="00EE3A7F"/>
    <w:rsid w:val="00F16D03"/>
    <w:rsid w:val="00F20122"/>
    <w:rsid w:val="00F20834"/>
    <w:rsid w:val="00F268CE"/>
    <w:rsid w:val="00F26C9A"/>
    <w:rsid w:val="00F359C4"/>
    <w:rsid w:val="00F37C8E"/>
    <w:rsid w:val="00F67292"/>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0107C4"/>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4">
    <w:name w:val="xl84"/>
    <w:basedOn w:val="a"/>
    <w:rsid w:val="000107C4"/>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85">
    <w:name w:val="xl85"/>
    <w:basedOn w:val="a"/>
    <w:rsid w:val="000107C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0107C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0107C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58029500">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78807064">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52613918">
      <w:bodyDiv w:val="1"/>
      <w:marLeft w:val="0"/>
      <w:marRight w:val="0"/>
      <w:marTop w:val="0"/>
      <w:marBottom w:val="0"/>
      <w:divBdr>
        <w:top w:val="none" w:sz="0" w:space="0" w:color="auto"/>
        <w:left w:val="none" w:sz="0" w:space="0" w:color="auto"/>
        <w:bottom w:val="none" w:sz="0" w:space="0" w:color="auto"/>
        <w:right w:val="none" w:sz="0" w:space="0" w:color="auto"/>
      </w:divBdr>
    </w:div>
    <w:div w:id="380859708">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93642307">
      <w:bodyDiv w:val="1"/>
      <w:marLeft w:val="0"/>
      <w:marRight w:val="0"/>
      <w:marTop w:val="0"/>
      <w:marBottom w:val="0"/>
      <w:divBdr>
        <w:top w:val="none" w:sz="0" w:space="0" w:color="auto"/>
        <w:left w:val="none" w:sz="0" w:space="0" w:color="auto"/>
        <w:bottom w:val="none" w:sz="0" w:space="0" w:color="auto"/>
        <w:right w:val="none" w:sz="0" w:space="0" w:color="auto"/>
      </w:divBdr>
    </w:div>
    <w:div w:id="50150741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79605932">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589120370">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59046936">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03048335">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77944695">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1382637">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06716591">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4779630">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1959873115">
      <w:bodyDiv w:val="1"/>
      <w:marLeft w:val="0"/>
      <w:marRight w:val="0"/>
      <w:marTop w:val="0"/>
      <w:marBottom w:val="0"/>
      <w:divBdr>
        <w:top w:val="none" w:sz="0" w:space="0" w:color="auto"/>
        <w:left w:val="none" w:sz="0" w:space="0" w:color="auto"/>
        <w:bottom w:val="none" w:sz="0" w:space="0" w:color="auto"/>
        <w:right w:val="none" w:sz="0" w:space="0" w:color="auto"/>
      </w:divBdr>
    </w:div>
    <w:div w:id="2035375166">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6971627">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141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39</Pages>
  <Words>3507</Words>
  <Characters>19995</Characters>
  <Application>Microsoft Office Word</Application>
  <DocSecurity>0</DocSecurity>
  <Lines>166</Lines>
  <Paragraphs>46</Paragraphs>
  <ScaleCrop>false</ScaleCrop>
  <Company>Microsoft</Company>
  <LinksUpToDate>false</LinksUpToDate>
  <CharactersWithSpaces>23456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20</cp:revision>
  <cp:lastPrinted>2018-08-20T01:43:00Z</cp:lastPrinted>
  <dcterms:created xsi:type="dcterms:W3CDTF">2018-08-16T07:14:00Z</dcterms:created>
  <dcterms:modified xsi:type="dcterms:W3CDTF">2018-12-10T07:14:00Z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