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48" w:rsidRDefault="00F27848" w:rsidP="002A53B2">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p>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165FE5">
        <w:rPr>
          <w:rFonts w:ascii="仿宋_GB2312" w:eastAsia="仿宋_GB2312" w:hAnsi="微软雅黑" w:cs="仿宋_GB2312" w:hint="eastAsia"/>
          <w:b/>
          <w:color w:val="000000"/>
          <w:kern w:val="0"/>
          <w:sz w:val="32"/>
          <w:szCs w:val="32"/>
          <w:shd w:val="clear" w:color="auto" w:fill="FFFFFF"/>
        </w:rPr>
        <w:t>0</w:t>
      </w:r>
      <w:r w:rsidR="00B53619">
        <w:rPr>
          <w:rFonts w:ascii="仿宋_GB2312" w:eastAsia="仿宋_GB2312" w:hAnsi="微软雅黑" w:cs="仿宋_GB2312" w:hint="eastAsia"/>
          <w:b/>
          <w:color w:val="000000"/>
          <w:kern w:val="0"/>
          <w:sz w:val="32"/>
          <w:szCs w:val="32"/>
          <w:shd w:val="clear" w:color="auto" w:fill="FFFFFF"/>
        </w:rPr>
        <w:t>71</w:t>
      </w:r>
      <w:r w:rsidR="00394328">
        <w:rPr>
          <w:rFonts w:ascii="仿宋_GB2312" w:eastAsia="仿宋_GB2312" w:hAnsi="微软雅黑" w:cs="仿宋_GB2312" w:hint="eastAsia"/>
          <w:b/>
          <w:color w:val="000000"/>
          <w:kern w:val="0"/>
          <w:sz w:val="32"/>
          <w:szCs w:val="32"/>
          <w:shd w:val="clear" w:color="auto" w:fill="FFFFFF"/>
        </w:rPr>
        <w:t>号</w:t>
      </w:r>
      <w:r w:rsidR="00AF18A6">
        <w:rPr>
          <w:rFonts w:ascii="仿宋_GB2312" w:eastAsia="仿宋_GB2312" w:hAnsi="微软雅黑" w:cs="仿宋_GB2312" w:hint="eastAsia"/>
          <w:b/>
          <w:color w:val="000000"/>
          <w:kern w:val="0"/>
          <w:sz w:val="32"/>
          <w:szCs w:val="32"/>
          <w:shd w:val="clear" w:color="auto" w:fill="FFFFFF"/>
        </w:rPr>
        <w:t>禹州</w:t>
      </w:r>
      <w:r w:rsidR="00823275">
        <w:rPr>
          <w:rFonts w:ascii="仿宋_GB2312" w:eastAsia="仿宋_GB2312" w:hAnsi="微软雅黑" w:cs="仿宋_GB2312" w:hint="eastAsia"/>
          <w:b/>
          <w:color w:val="000000"/>
          <w:kern w:val="0"/>
          <w:sz w:val="32"/>
          <w:szCs w:val="32"/>
          <w:shd w:val="clear" w:color="auto" w:fill="FFFFFF"/>
        </w:rPr>
        <w:t>市人民医院</w:t>
      </w:r>
      <w:r w:rsidR="002A53B2" w:rsidRPr="00C03D72">
        <w:rPr>
          <w:rFonts w:ascii="仿宋_GB2312" w:eastAsia="仿宋_GB2312" w:hAnsi="微软雅黑" w:cs="仿宋_GB2312" w:hint="eastAsia"/>
          <w:b/>
          <w:color w:val="000000"/>
          <w:kern w:val="0"/>
          <w:sz w:val="32"/>
          <w:szCs w:val="32"/>
          <w:shd w:val="clear" w:color="auto" w:fill="FFFFFF"/>
        </w:rPr>
        <w:t>“</w:t>
      </w:r>
      <w:r w:rsidR="00394328">
        <w:rPr>
          <w:rFonts w:ascii="仿宋_GB2312" w:eastAsia="仿宋_GB2312" w:hAnsi="微软雅黑" w:cs="仿宋_GB2312" w:hint="eastAsia"/>
          <w:b/>
          <w:color w:val="000000"/>
          <w:kern w:val="0"/>
          <w:sz w:val="32"/>
          <w:szCs w:val="32"/>
          <w:shd w:val="clear" w:color="auto" w:fill="FFFFFF"/>
        </w:rPr>
        <w:t>所需</w:t>
      </w:r>
      <w:r w:rsidR="00AF18A6">
        <w:rPr>
          <w:rFonts w:ascii="仿宋_GB2312" w:eastAsia="仿宋_GB2312" w:hAnsi="微软雅黑" w:cs="仿宋_GB2312" w:hint="eastAsia"/>
          <w:b/>
          <w:color w:val="000000"/>
          <w:kern w:val="0"/>
          <w:sz w:val="32"/>
          <w:szCs w:val="32"/>
          <w:shd w:val="clear" w:color="auto" w:fill="FFFFFF"/>
        </w:rPr>
        <w:t>钬激光治疗机</w:t>
      </w:r>
      <w:r w:rsidR="00823275">
        <w:rPr>
          <w:rFonts w:ascii="仿宋_GB2312" w:eastAsia="仿宋_GB2312" w:hAnsi="微软雅黑" w:cs="仿宋_GB2312" w:hint="eastAsia"/>
          <w:b/>
          <w:color w:val="000000"/>
          <w:kern w:val="0"/>
          <w:sz w:val="32"/>
          <w:szCs w:val="32"/>
          <w:shd w:val="clear" w:color="auto" w:fill="FFFFFF"/>
        </w:rPr>
        <w:t>医疗设备采购</w:t>
      </w:r>
      <w:r w:rsidR="002A53B2" w:rsidRPr="002A53B2">
        <w:rPr>
          <w:rFonts w:ascii="仿宋_GB2312" w:eastAsia="仿宋_GB2312" w:hAnsi="微软雅黑" w:cs="仿宋_GB2312" w:hint="eastAsia"/>
          <w:b/>
          <w:color w:val="000000"/>
          <w:kern w:val="0"/>
          <w:sz w:val="32"/>
          <w:szCs w:val="32"/>
          <w:shd w:val="clear" w:color="auto" w:fill="FFFFFF"/>
        </w:rPr>
        <w:t>”项目采购需求、评标标准等说明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AF18A6">
        <w:rPr>
          <w:rFonts w:ascii="仿宋" w:eastAsia="仿宋" w:hAnsi="仿宋" w:cs="仿宋" w:hint="eastAsia"/>
          <w:color w:val="000000"/>
          <w:kern w:val="0"/>
          <w:sz w:val="30"/>
          <w:szCs w:val="30"/>
          <w:shd w:val="clear" w:color="auto" w:fill="FFFFFF"/>
        </w:rPr>
        <w:t>禹州</w:t>
      </w:r>
      <w:r w:rsidR="009C24E8">
        <w:rPr>
          <w:rFonts w:ascii="仿宋" w:eastAsia="仿宋" w:hAnsi="仿宋" w:cs="仿宋" w:hint="eastAsia"/>
          <w:color w:val="000000"/>
          <w:kern w:val="0"/>
          <w:sz w:val="30"/>
          <w:szCs w:val="30"/>
          <w:shd w:val="clear" w:color="auto" w:fill="FFFFFF"/>
        </w:rPr>
        <w:t>市人民医院“所需</w:t>
      </w:r>
      <w:r w:rsidR="00AF18A6">
        <w:rPr>
          <w:rFonts w:ascii="仿宋" w:eastAsia="仿宋" w:hAnsi="仿宋" w:cs="仿宋" w:hint="eastAsia"/>
          <w:color w:val="000000"/>
          <w:kern w:val="0"/>
          <w:sz w:val="30"/>
          <w:szCs w:val="30"/>
          <w:shd w:val="clear" w:color="auto" w:fill="FFFFFF"/>
        </w:rPr>
        <w:t>钬激光治疗机</w:t>
      </w:r>
      <w:r w:rsidR="00823275">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5B5740" w:rsidRPr="00823275" w:rsidRDefault="002A53B2" w:rsidP="00F1092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AF18A6">
        <w:rPr>
          <w:rFonts w:ascii="仿宋" w:eastAsia="仿宋" w:hAnsi="仿宋" w:cs="仿宋" w:hint="eastAsia"/>
          <w:color w:val="000000"/>
          <w:kern w:val="0"/>
          <w:sz w:val="30"/>
          <w:szCs w:val="30"/>
          <w:shd w:val="clear" w:color="auto" w:fill="FFFFFF"/>
        </w:rPr>
        <w:t>钬激光治疗机一套</w:t>
      </w:r>
    </w:p>
    <w:p w:rsidR="005B5740" w:rsidRPr="005B5740" w:rsidRDefault="002A53B2" w:rsidP="005B5740">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w:t>
      </w:r>
      <w:r w:rsidR="00AF18A6">
        <w:rPr>
          <w:rFonts w:ascii="仿宋" w:eastAsia="仿宋" w:hAnsi="仿宋" w:cs="仿宋" w:hint="eastAsia"/>
          <w:color w:val="000000"/>
          <w:kern w:val="0"/>
          <w:sz w:val="30"/>
          <w:szCs w:val="30"/>
          <w:shd w:val="clear" w:color="auto" w:fill="FFFFFF"/>
        </w:rPr>
        <w:t>110</w:t>
      </w:r>
      <w:r w:rsidR="005B5740">
        <w:rPr>
          <w:rFonts w:ascii="仿宋" w:eastAsia="仿宋" w:hAnsi="仿宋" w:cs="仿宋" w:hint="eastAsia"/>
          <w:color w:val="000000"/>
          <w:kern w:val="0"/>
          <w:sz w:val="30"/>
          <w:szCs w:val="30"/>
          <w:shd w:val="clear" w:color="auto" w:fill="FFFFFF"/>
        </w:rPr>
        <w:t>万元；最高限价：</w:t>
      </w:r>
      <w:r w:rsidR="00AF18A6">
        <w:rPr>
          <w:rFonts w:ascii="仿宋" w:eastAsia="仿宋" w:hAnsi="仿宋" w:cs="仿宋" w:hint="eastAsia"/>
          <w:color w:val="000000"/>
          <w:kern w:val="0"/>
          <w:sz w:val="30"/>
          <w:szCs w:val="30"/>
          <w:shd w:val="clear" w:color="auto" w:fill="FFFFFF"/>
        </w:rPr>
        <w:t>110</w:t>
      </w:r>
      <w:r w:rsidR="005B5740">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AF18A6">
        <w:rPr>
          <w:rFonts w:ascii="仿宋" w:eastAsia="仿宋" w:hAnsi="仿宋" w:cs="仿宋" w:hint="eastAsia"/>
          <w:color w:val="000000"/>
          <w:kern w:val="0"/>
          <w:sz w:val="30"/>
          <w:szCs w:val="30"/>
          <w:shd w:val="clear" w:color="auto" w:fill="FFFFFF"/>
        </w:rPr>
        <w:t>禹州</w:t>
      </w:r>
      <w:r w:rsidR="00823275">
        <w:rPr>
          <w:rFonts w:ascii="仿宋" w:eastAsia="仿宋" w:hAnsi="仿宋" w:cs="仿宋" w:hint="eastAsia"/>
          <w:color w:val="000000"/>
          <w:kern w:val="0"/>
          <w:sz w:val="30"/>
          <w:szCs w:val="30"/>
          <w:shd w:val="clear" w:color="auto" w:fill="FFFFFF"/>
        </w:rPr>
        <w:t>市人民医院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00C64116" w:rsidRPr="00FB24A1">
        <w:rPr>
          <w:rFonts w:ascii="仿宋" w:eastAsia="仿宋" w:hAnsi="仿宋" w:cs="宋体" w:hint="eastAsia"/>
          <w:sz w:val="30"/>
          <w:szCs w:val="30"/>
          <w:lang w:val="zh-CN"/>
        </w:rPr>
        <w:t>所投设备如为进口产品的，须具备《中华人民共和国医疗器械注册证》</w:t>
      </w:r>
      <w:r w:rsidR="00C64116" w:rsidRPr="00EC7E05">
        <w:rPr>
          <w:rFonts w:ascii="仿宋" w:eastAsia="仿宋" w:hAnsi="仿宋" w:cs="宋体" w:hint="eastAsia"/>
          <w:kern w:val="0"/>
          <w:sz w:val="30"/>
          <w:szCs w:val="30"/>
        </w:rPr>
        <w:t>并加盖投标人公章的原件扫描件</w:t>
      </w:r>
      <w:r w:rsidR="009C24E8">
        <w:rPr>
          <w:rFonts w:ascii="仿宋" w:eastAsia="仿宋" w:hAnsi="仿宋" w:cs="宋体" w:hint="eastAsia"/>
          <w:kern w:val="0"/>
          <w:sz w:val="30"/>
          <w:szCs w:val="30"/>
        </w:rPr>
        <w:t>或复印件扫描件</w:t>
      </w:r>
      <w:r w:rsidR="00C64116" w:rsidRPr="00EC7E05">
        <w:rPr>
          <w:rFonts w:ascii="仿宋" w:eastAsia="仿宋" w:hAnsi="仿宋" w:cs="宋体" w:hint="eastAsia"/>
          <w:kern w:val="0"/>
          <w:sz w:val="30"/>
          <w:szCs w:val="30"/>
        </w:rPr>
        <w:t>（或图片）</w:t>
      </w:r>
      <w:r w:rsidR="00C64116">
        <w:rPr>
          <w:rFonts w:ascii="仿宋" w:eastAsia="仿宋" w:hAnsi="仿宋" w:cs="宋体" w:hint="eastAsia"/>
          <w:kern w:val="0"/>
          <w:sz w:val="30"/>
          <w:szCs w:val="30"/>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823275" w:rsidRDefault="003E3576" w:rsidP="00823275">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r w:rsidR="00B138A6">
        <w:rPr>
          <w:rFonts w:ascii="仿宋" w:eastAsia="仿宋" w:hAnsi="仿宋" w:cs="仿宋" w:hint="eastAsia"/>
          <w:color w:val="000000"/>
          <w:kern w:val="0"/>
          <w:sz w:val="30"/>
          <w:szCs w:val="30"/>
          <w:shd w:val="clear" w:color="auto" w:fill="FFFFFF"/>
        </w:rPr>
        <w:t>钬激光治疗机一套</w:t>
      </w:r>
      <w:r w:rsidR="00252E99">
        <w:rPr>
          <w:rFonts w:ascii="仿宋" w:eastAsia="仿宋" w:hAnsi="仿宋" w:cs="仿宋" w:hint="eastAsia"/>
          <w:color w:val="000000"/>
          <w:kern w:val="0"/>
          <w:sz w:val="30"/>
          <w:szCs w:val="30"/>
          <w:shd w:val="clear" w:color="auto" w:fill="FFFFFF"/>
        </w:rPr>
        <w:t>；</w:t>
      </w:r>
      <w:r w:rsidR="009A77DC">
        <w:rPr>
          <w:rFonts w:ascii="仿宋" w:eastAsia="仿宋" w:hAnsi="仿宋" w:hint="eastAsia"/>
          <w:sz w:val="30"/>
          <w:szCs w:val="30"/>
        </w:rPr>
        <w:t>（核心产品）</w:t>
      </w:r>
    </w:p>
    <w:p w:rsidR="0022044E" w:rsidRPr="00FC4759" w:rsidRDefault="0022044E" w:rsidP="00B53619">
      <w:pPr>
        <w:spacing w:afterLines="50" w:line="500" w:lineRule="exact"/>
        <w:ind w:leftChars="-1" w:left="-2"/>
        <w:jc w:val="center"/>
        <w:rPr>
          <w:b/>
          <w:sz w:val="36"/>
          <w:szCs w:val="36"/>
        </w:rPr>
      </w:pPr>
      <w:r w:rsidRPr="00FC4759">
        <w:rPr>
          <w:rFonts w:hint="eastAsia"/>
          <w:b/>
          <w:sz w:val="36"/>
          <w:szCs w:val="36"/>
        </w:rPr>
        <w:t>钬激光治疗机技术参数及要求</w:t>
      </w:r>
    </w:p>
    <w:p w:rsidR="0022044E" w:rsidRPr="00C31DB5" w:rsidRDefault="0022044E" w:rsidP="0022044E">
      <w:pPr>
        <w:spacing w:line="520" w:lineRule="exact"/>
        <w:ind w:leftChars="-1" w:left="-2"/>
        <w:rPr>
          <w:rFonts w:ascii="宋体" w:cs="宋体"/>
          <w:color w:val="000000"/>
          <w:sz w:val="30"/>
          <w:szCs w:val="30"/>
          <w:lang w:val="zh-CN"/>
        </w:rPr>
      </w:pPr>
      <w:r>
        <w:rPr>
          <w:rFonts w:ascii="宋体" w:hAnsi="宋体" w:hint="eastAsia"/>
          <w:b/>
          <w:sz w:val="30"/>
          <w:szCs w:val="30"/>
        </w:rPr>
        <w:t>一</w:t>
      </w:r>
      <w:r w:rsidRPr="00C31DB5">
        <w:rPr>
          <w:rFonts w:ascii="宋体" w:hAnsi="宋体" w:hint="eastAsia"/>
          <w:b/>
          <w:sz w:val="30"/>
          <w:szCs w:val="30"/>
        </w:rPr>
        <w:t>、设备要求及用途：</w:t>
      </w:r>
      <w:r w:rsidRPr="00FC4759">
        <w:rPr>
          <w:rFonts w:ascii="宋体" w:hAnsi="宋体" w:hint="eastAsia"/>
          <w:sz w:val="30"/>
          <w:szCs w:val="30"/>
        </w:rPr>
        <w:t>适用</w:t>
      </w:r>
      <w:r w:rsidRPr="00C31DB5">
        <w:rPr>
          <w:rFonts w:ascii="宋体" w:hAnsi="宋体" w:hint="eastAsia"/>
          <w:sz w:val="30"/>
          <w:szCs w:val="30"/>
        </w:rPr>
        <w:t>于</w:t>
      </w:r>
      <w:r w:rsidRPr="00C31DB5">
        <w:rPr>
          <w:rFonts w:ascii="宋体" w:hAnsi="宋体" w:cs="宋体" w:hint="eastAsia"/>
          <w:color w:val="000000"/>
          <w:sz w:val="30"/>
          <w:szCs w:val="30"/>
          <w:lang w:val="zh-CN"/>
        </w:rPr>
        <w:t>泌尿系结石、</w:t>
      </w:r>
      <w:r>
        <w:rPr>
          <w:rFonts w:ascii="宋体" w:hAnsi="宋体" w:cs="宋体" w:hint="eastAsia"/>
          <w:color w:val="000000"/>
          <w:sz w:val="30"/>
          <w:szCs w:val="30"/>
          <w:lang w:val="zh-CN"/>
        </w:rPr>
        <w:t>泌尿系肿瘤和其他科室术中诊断及治疗</w:t>
      </w:r>
      <w:r w:rsidRPr="00C31DB5">
        <w:rPr>
          <w:rFonts w:ascii="宋体" w:hAnsi="宋体" w:cs="宋体" w:hint="eastAsia"/>
          <w:color w:val="000000"/>
          <w:sz w:val="30"/>
          <w:szCs w:val="30"/>
          <w:lang w:val="zh-CN"/>
        </w:rPr>
        <w:t>。</w:t>
      </w:r>
    </w:p>
    <w:p w:rsidR="0022044E" w:rsidRPr="00C31DB5" w:rsidRDefault="0022044E" w:rsidP="0022044E">
      <w:pPr>
        <w:spacing w:line="520" w:lineRule="exact"/>
        <w:rPr>
          <w:rFonts w:ascii="宋体" w:hAnsi="宋体"/>
          <w:sz w:val="30"/>
          <w:szCs w:val="30"/>
        </w:rPr>
      </w:pPr>
      <w:r>
        <w:rPr>
          <w:rFonts w:ascii="宋体" w:hAnsi="宋体" w:hint="eastAsia"/>
          <w:b/>
          <w:sz w:val="30"/>
          <w:szCs w:val="30"/>
        </w:rPr>
        <w:t>二</w:t>
      </w:r>
      <w:r w:rsidRPr="00C31DB5">
        <w:rPr>
          <w:rFonts w:ascii="宋体" w:hAnsi="宋体" w:hint="eastAsia"/>
          <w:b/>
          <w:sz w:val="30"/>
          <w:szCs w:val="30"/>
        </w:rPr>
        <w:t>、主要技术参数及要求：</w:t>
      </w:r>
      <w:r w:rsidRPr="00C31DB5">
        <w:rPr>
          <w:rFonts w:ascii="宋体" w:hAnsi="宋体"/>
          <w:sz w:val="30"/>
          <w:szCs w:val="30"/>
        </w:rPr>
        <w:t xml:space="preserve"> </w:t>
      </w:r>
    </w:p>
    <w:p w:rsidR="0022044E" w:rsidRPr="00DA74CF" w:rsidRDefault="0022044E" w:rsidP="0022044E">
      <w:pPr>
        <w:spacing w:line="520" w:lineRule="exact"/>
        <w:rPr>
          <w:rFonts w:ascii="宋体"/>
          <w:b/>
          <w:sz w:val="30"/>
          <w:szCs w:val="30"/>
        </w:rPr>
      </w:pPr>
      <w:r w:rsidRPr="00C31DB5">
        <w:rPr>
          <w:rFonts w:ascii="宋体" w:hAnsi="宋体"/>
          <w:sz w:val="30"/>
          <w:szCs w:val="30"/>
        </w:rPr>
        <w:t xml:space="preserve"> </w:t>
      </w:r>
      <w:r w:rsidRPr="00DA74CF">
        <w:rPr>
          <w:rFonts w:ascii="宋体" w:hAnsi="宋体" w:hint="eastAsia"/>
          <w:b/>
          <w:sz w:val="30"/>
          <w:szCs w:val="30"/>
        </w:rPr>
        <w:t>（一）医用钬激光治疗机。</w:t>
      </w:r>
    </w:p>
    <w:p w:rsidR="0022044E" w:rsidRPr="00C31DB5" w:rsidRDefault="0022044E" w:rsidP="0022044E">
      <w:pPr>
        <w:spacing w:line="520" w:lineRule="exact"/>
        <w:ind w:firstLineChars="50" w:firstLine="150"/>
        <w:rPr>
          <w:rFonts w:ascii="宋体" w:hAnsi="宋体"/>
          <w:sz w:val="30"/>
          <w:szCs w:val="30"/>
        </w:rPr>
      </w:pPr>
      <w:r w:rsidRPr="00C31DB5">
        <w:rPr>
          <w:rFonts w:ascii="宋体" w:hAnsi="宋体"/>
          <w:sz w:val="30"/>
          <w:szCs w:val="30"/>
        </w:rPr>
        <w:t xml:space="preserve"> 1</w:t>
      </w:r>
      <w:r w:rsidRPr="00C31DB5">
        <w:rPr>
          <w:rFonts w:ascii="宋体" w:hAnsi="宋体" w:hint="eastAsia"/>
          <w:sz w:val="30"/>
          <w:szCs w:val="30"/>
        </w:rPr>
        <w:t>、激光模式：多模</w:t>
      </w:r>
      <w:r>
        <w:rPr>
          <w:rFonts w:ascii="宋体" w:hAnsi="宋体" w:hint="eastAsia"/>
          <w:sz w:val="30"/>
          <w:szCs w:val="30"/>
        </w:rPr>
        <w:t>。</w:t>
      </w:r>
      <w:r w:rsidRPr="00C31DB5">
        <w:rPr>
          <w:rFonts w:ascii="宋体" w:hAnsi="宋体"/>
          <w:sz w:val="30"/>
          <w:szCs w:val="30"/>
        </w:rPr>
        <w:t xml:space="preserve">  </w:t>
      </w:r>
    </w:p>
    <w:p w:rsidR="0022044E" w:rsidRPr="00C31DB5" w:rsidRDefault="0022044E" w:rsidP="0022044E">
      <w:pPr>
        <w:spacing w:line="520" w:lineRule="exact"/>
        <w:rPr>
          <w:rFonts w:ascii="宋体"/>
          <w:sz w:val="30"/>
          <w:szCs w:val="30"/>
        </w:rPr>
      </w:pPr>
      <w:r w:rsidRPr="00C31DB5">
        <w:rPr>
          <w:rFonts w:ascii="宋体" w:hAnsi="宋体"/>
          <w:sz w:val="30"/>
          <w:szCs w:val="30"/>
        </w:rPr>
        <w:t xml:space="preserve">  2</w:t>
      </w:r>
      <w:r w:rsidRPr="00C31DB5">
        <w:rPr>
          <w:rFonts w:ascii="宋体" w:hAnsi="宋体" w:hint="eastAsia"/>
          <w:sz w:val="30"/>
          <w:szCs w:val="30"/>
        </w:rPr>
        <w:t>、工作激光输出波长：</w:t>
      </w:r>
      <w:r w:rsidRPr="00C31DB5">
        <w:rPr>
          <w:rFonts w:ascii="宋体" w:hAnsi="宋体"/>
          <w:sz w:val="30"/>
          <w:szCs w:val="30"/>
        </w:rPr>
        <w:t>2100nm</w:t>
      </w:r>
      <w:r w:rsidRPr="00C31DB5">
        <w:rPr>
          <w:rFonts w:ascii="宋体" w:hAnsi="宋体" w:hint="eastAsia"/>
          <w:sz w:val="30"/>
          <w:szCs w:val="30"/>
        </w:rPr>
        <w:t>±</w:t>
      </w:r>
      <w:r w:rsidRPr="00C31DB5">
        <w:rPr>
          <w:rFonts w:ascii="宋体" w:hAnsi="宋体"/>
          <w:sz w:val="30"/>
          <w:szCs w:val="30"/>
        </w:rPr>
        <w:t>100nm</w:t>
      </w:r>
      <w:r>
        <w:rPr>
          <w:rFonts w:ascii="宋体" w:hAnsi="宋体" w:hint="eastAsia"/>
          <w:sz w:val="30"/>
          <w:szCs w:val="30"/>
        </w:rPr>
        <w:t>。</w:t>
      </w:r>
    </w:p>
    <w:p w:rsidR="0022044E" w:rsidRPr="00C31DB5" w:rsidRDefault="0022044E" w:rsidP="0022044E">
      <w:pPr>
        <w:spacing w:line="520" w:lineRule="exact"/>
        <w:rPr>
          <w:rFonts w:ascii="宋体"/>
          <w:sz w:val="30"/>
          <w:szCs w:val="30"/>
        </w:rPr>
      </w:pPr>
      <w:r w:rsidRPr="00C31DB5">
        <w:rPr>
          <w:rFonts w:ascii="宋体" w:hAnsi="宋体"/>
          <w:sz w:val="30"/>
          <w:szCs w:val="30"/>
        </w:rPr>
        <w:t xml:space="preserve">  3</w:t>
      </w:r>
      <w:r w:rsidRPr="00C31DB5">
        <w:rPr>
          <w:rFonts w:ascii="宋体" w:hAnsi="宋体" w:hint="eastAsia"/>
          <w:sz w:val="30"/>
          <w:szCs w:val="30"/>
        </w:rPr>
        <w:t>、激光器工作方式：脉冲</w:t>
      </w:r>
      <w:r>
        <w:rPr>
          <w:rFonts w:ascii="宋体" w:hAnsi="宋体" w:hint="eastAsia"/>
          <w:sz w:val="30"/>
          <w:szCs w:val="30"/>
        </w:rPr>
        <w:t>。</w:t>
      </w:r>
    </w:p>
    <w:p w:rsidR="0022044E" w:rsidRPr="00C31DB5" w:rsidRDefault="0022044E" w:rsidP="0022044E">
      <w:pPr>
        <w:spacing w:line="520" w:lineRule="exact"/>
        <w:ind w:firstLineChars="100" w:firstLine="300"/>
        <w:rPr>
          <w:rFonts w:ascii="宋体"/>
          <w:sz w:val="30"/>
          <w:szCs w:val="30"/>
        </w:rPr>
      </w:pPr>
      <w:r w:rsidRPr="00C31DB5">
        <w:rPr>
          <w:rFonts w:ascii="宋体" w:hAnsi="宋体"/>
          <w:sz w:val="30"/>
          <w:szCs w:val="30"/>
        </w:rPr>
        <w:t>4</w:t>
      </w:r>
      <w:r>
        <w:rPr>
          <w:rFonts w:ascii="宋体" w:hAnsi="宋体" w:hint="eastAsia"/>
          <w:sz w:val="30"/>
          <w:szCs w:val="30"/>
        </w:rPr>
        <w:t>、最大单脉冲能量：</w:t>
      </w:r>
      <w:r w:rsidRPr="00C31DB5">
        <w:rPr>
          <w:rFonts w:ascii="宋体" w:hAnsi="宋体" w:hint="eastAsia"/>
          <w:sz w:val="30"/>
          <w:szCs w:val="30"/>
        </w:rPr>
        <w:t>≥</w:t>
      </w:r>
      <w:r w:rsidRPr="00C31DB5">
        <w:rPr>
          <w:rFonts w:ascii="宋体" w:hAnsi="宋体"/>
          <w:sz w:val="30"/>
          <w:szCs w:val="30"/>
        </w:rPr>
        <w:t>4.8J</w:t>
      </w:r>
      <w:r w:rsidRPr="00C31DB5">
        <w:rPr>
          <w:rFonts w:ascii="宋体" w:hAnsi="宋体" w:hint="eastAsia"/>
          <w:sz w:val="30"/>
          <w:szCs w:val="30"/>
        </w:rPr>
        <w:t>，可调</w:t>
      </w:r>
      <w:r>
        <w:rPr>
          <w:rFonts w:ascii="宋体" w:hAnsi="宋体" w:hint="eastAsia"/>
          <w:sz w:val="30"/>
          <w:szCs w:val="30"/>
        </w:rPr>
        <w:t>。</w:t>
      </w:r>
    </w:p>
    <w:p w:rsidR="0022044E" w:rsidRPr="00C31DB5" w:rsidRDefault="0022044E" w:rsidP="0022044E">
      <w:pPr>
        <w:spacing w:line="520" w:lineRule="exact"/>
        <w:ind w:firstLineChars="100" w:firstLine="300"/>
        <w:rPr>
          <w:rFonts w:ascii="宋体"/>
          <w:sz w:val="30"/>
          <w:szCs w:val="30"/>
        </w:rPr>
      </w:pPr>
      <w:r w:rsidRPr="00C31DB5">
        <w:rPr>
          <w:rFonts w:ascii="宋体" w:hAnsi="宋体"/>
          <w:sz w:val="30"/>
          <w:szCs w:val="30"/>
        </w:rPr>
        <w:t>5</w:t>
      </w:r>
      <w:r>
        <w:rPr>
          <w:rFonts w:ascii="宋体" w:hAnsi="宋体" w:hint="eastAsia"/>
          <w:sz w:val="30"/>
          <w:szCs w:val="30"/>
        </w:rPr>
        <w:t>、最大脉冲频率：</w:t>
      </w:r>
      <w:r w:rsidRPr="00C31DB5">
        <w:rPr>
          <w:rFonts w:ascii="宋体" w:hAnsi="宋体" w:hint="eastAsia"/>
          <w:sz w:val="30"/>
          <w:szCs w:val="30"/>
        </w:rPr>
        <w:t>≥</w:t>
      </w:r>
      <w:r w:rsidRPr="00C31DB5">
        <w:rPr>
          <w:rFonts w:ascii="宋体" w:hAnsi="宋体"/>
          <w:sz w:val="30"/>
          <w:szCs w:val="30"/>
        </w:rPr>
        <w:t>48Hz</w:t>
      </w:r>
      <w:r w:rsidRPr="00C31DB5">
        <w:rPr>
          <w:rFonts w:ascii="宋体" w:hAnsi="宋体" w:hint="eastAsia"/>
          <w:sz w:val="30"/>
          <w:szCs w:val="30"/>
        </w:rPr>
        <w:t>，可调</w:t>
      </w:r>
      <w:r>
        <w:rPr>
          <w:rFonts w:ascii="宋体" w:hAnsi="宋体" w:hint="eastAsia"/>
          <w:sz w:val="30"/>
          <w:szCs w:val="30"/>
        </w:rPr>
        <w:t>。</w:t>
      </w:r>
    </w:p>
    <w:p w:rsidR="0022044E" w:rsidRPr="00C31DB5" w:rsidRDefault="0022044E" w:rsidP="0022044E">
      <w:pPr>
        <w:spacing w:line="520" w:lineRule="exact"/>
        <w:ind w:firstLineChars="100" w:firstLine="300"/>
        <w:rPr>
          <w:rFonts w:ascii="宋体"/>
          <w:sz w:val="30"/>
          <w:szCs w:val="30"/>
        </w:rPr>
      </w:pPr>
      <w:r w:rsidRPr="00C31DB5">
        <w:rPr>
          <w:rFonts w:ascii="宋体" w:hAnsi="宋体"/>
          <w:sz w:val="30"/>
          <w:szCs w:val="30"/>
        </w:rPr>
        <w:t>6</w:t>
      </w:r>
      <w:r w:rsidRPr="00C31DB5">
        <w:rPr>
          <w:rFonts w:ascii="宋体" w:hAnsi="宋体" w:hint="eastAsia"/>
          <w:sz w:val="30"/>
          <w:szCs w:val="30"/>
        </w:rPr>
        <w:t>、脉冲宽度：</w:t>
      </w:r>
      <w:r w:rsidRPr="00C31DB5">
        <w:rPr>
          <w:rFonts w:ascii="宋体" w:hAnsi="宋体"/>
          <w:sz w:val="30"/>
          <w:szCs w:val="30"/>
        </w:rPr>
        <w:t>300</w:t>
      </w:r>
      <w:r w:rsidRPr="00C31DB5">
        <w:rPr>
          <w:rFonts w:ascii="宋体" w:hAnsi="宋体" w:hint="eastAsia"/>
          <w:sz w:val="30"/>
          <w:szCs w:val="30"/>
        </w:rPr>
        <w:t>μ</w:t>
      </w:r>
      <w:r>
        <w:rPr>
          <w:rFonts w:ascii="宋体" w:hAnsi="宋体"/>
          <w:sz w:val="30"/>
          <w:szCs w:val="30"/>
        </w:rPr>
        <w:t>s—</w:t>
      </w:r>
      <w:r w:rsidRPr="00C31DB5">
        <w:rPr>
          <w:rFonts w:ascii="宋体" w:hAnsi="宋体"/>
          <w:sz w:val="30"/>
          <w:szCs w:val="30"/>
        </w:rPr>
        <w:t>800</w:t>
      </w:r>
      <w:r w:rsidRPr="00C31DB5">
        <w:rPr>
          <w:rFonts w:ascii="宋体" w:hAnsi="宋体" w:hint="eastAsia"/>
          <w:sz w:val="30"/>
          <w:szCs w:val="30"/>
        </w:rPr>
        <w:t>μ</w:t>
      </w:r>
      <w:r w:rsidRPr="00C31DB5">
        <w:rPr>
          <w:rFonts w:ascii="宋体" w:hAnsi="宋体"/>
          <w:sz w:val="30"/>
          <w:szCs w:val="30"/>
        </w:rPr>
        <w:t>s</w:t>
      </w:r>
      <w:r w:rsidRPr="00C31DB5">
        <w:rPr>
          <w:rFonts w:ascii="宋体" w:hAnsi="宋体" w:hint="eastAsia"/>
          <w:sz w:val="30"/>
          <w:szCs w:val="30"/>
        </w:rPr>
        <w:t>可调</w:t>
      </w:r>
      <w:r>
        <w:rPr>
          <w:rFonts w:ascii="宋体" w:hAnsi="宋体" w:hint="eastAsia"/>
          <w:sz w:val="30"/>
          <w:szCs w:val="30"/>
        </w:rPr>
        <w:t>。</w:t>
      </w:r>
    </w:p>
    <w:p w:rsidR="0022044E" w:rsidRPr="00FC3492" w:rsidRDefault="0022044E" w:rsidP="0022044E">
      <w:pPr>
        <w:spacing w:line="520" w:lineRule="exact"/>
        <w:ind w:firstLineChars="100" w:firstLine="300"/>
        <w:rPr>
          <w:rFonts w:ascii="宋体"/>
          <w:color w:val="000000"/>
          <w:sz w:val="30"/>
          <w:szCs w:val="30"/>
        </w:rPr>
      </w:pPr>
      <w:r w:rsidRPr="00C31DB5">
        <w:rPr>
          <w:rFonts w:ascii="宋体" w:hAnsi="宋体"/>
          <w:sz w:val="30"/>
          <w:szCs w:val="30"/>
        </w:rPr>
        <w:t>7</w:t>
      </w:r>
      <w:r w:rsidRPr="00C31DB5">
        <w:rPr>
          <w:rFonts w:ascii="宋体" w:hAnsi="宋体" w:hint="eastAsia"/>
          <w:sz w:val="30"/>
          <w:szCs w:val="30"/>
        </w:rPr>
        <w:t>、传输系统：</w:t>
      </w:r>
      <w:r w:rsidRPr="00FC3492">
        <w:rPr>
          <w:rFonts w:ascii="宋体" w:hAnsi="宋体" w:hint="eastAsia"/>
          <w:color w:val="000000"/>
          <w:sz w:val="30"/>
          <w:szCs w:val="30"/>
        </w:rPr>
        <w:t>光纤传输，可适配</w:t>
      </w:r>
      <w:r w:rsidRPr="00FC3492">
        <w:rPr>
          <w:rFonts w:ascii="宋体" w:hAnsi="宋体"/>
          <w:color w:val="000000"/>
          <w:sz w:val="30"/>
          <w:szCs w:val="30"/>
        </w:rPr>
        <w:t>200</w:t>
      </w:r>
      <w:r w:rsidRPr="00FC3492">
        <w:rPr>
          <w:rFonts w:ascii="宋体" w:hAnsi="宋体" w:hint="eastAsia"/>
          <w:color w:val="000000"/>
          <w:sz w:val="30"/>
          <w:szCs w:val="30"/>
        </w:rPr>
        <w:t>μ</w:t>
      </w:r>
      <w:r w:rsidRPr="00FC3492">
        <w:rPr>
          <w:rFonts w:ascii="宋体" w:hAnsi="宋体"/>
          <w:color w:val="000000"/>
          <w:sz w:val="30"/>
          <w:szCs w:val="30"/>
        </w:rPr>
        <w:t>m</w:t>
      </w:r>
      <w:r w:rsidRPr="00FC3492">
        <w:rPr>
          <w:rFonts w:ascii="宋体" w:hAnsi="宋体" w:hint="eastAsia"/>
          <w:color w:val="000000"/>
          <w:sz w:val="30"/>
          <w:szCs w:val="30"/>
        </w:rPr>
        <w:t>、</w:t>
      </w:r>
      <w:r w:rsidRPr="00FC3492">
        <w:rPr>
          <w:rFonts w:ascii="宋体" w:hAnsi="宋体"/>
          <w:color w:val="000000"/>
          <w:sz w:val="30"/>
          <w:szCs w:val="30"/>
        </w:rPr>
        <w:t>365</w:t>
      </w:r>
      <w:r w:rsidRPr="00FC3492">
        <w:rPr>
          <w:rFonts w:ascii="宋体" w:hAnsi="宋体" w:hint="eastAsia"/>
          <w:color w:val="000000"/>
          <w:sz w:val="30"/>
          <w:szCs w:val="30"/>
        </w:rPr>
        <w:t>μ</w:t>
      </w:r>
      <w:r w:rsidRPr="00FC3492">
        <w:rPr>
          <w:rFonts w:ascii="宋体" w:hAnsi="宋体"/>
          <w:color w:val="000000"/>
          <w:sz w:val="30"/>
          <w:szCs w:val="30"/>
        </w:rPr>
        <w:t>m</w:t>
      </w:r>
      <w:r w:rsidRPr="00FC3492">
        <w:rPr>
          <w:rFonts w:ascii="宋体" w:hAnsi="宋体" w:hint="eastAsia"/>
          <w:color w:val="000000"/>
          <w:sz w:val="30"/>
          <w:szCs w:val="30"/>
        </w:rPr>
        <w:t>、</w:t>
      </w:r>
      <w:r w:rsidRPr="00FC3492">
        <w:rPr>
          <w:rFonts w:ascii="宋体" w:hAnsi="宋体"/>
          <w:color w:val="000000"/>
          <w:sz w:val="30"/>
          <w:szCs w:val="30"/>
        </w:rPr>
        <w:t>400</w:t>
      </w:r>
      <w:r w:rsidRPr="00FC3492">
        <w:rPr>
          <w:rFonts w:ascii="宋体" w:hAnsi="宋体" w:hint="eastAsia"/>
          <w:color w:val="000000"/>
          <w:sz w:val="30"/>
          <w:szCs w:val="30"/>
        </w:rPr>
        <w:t>μ</w:t>
      </w:r>
      <w:r w:rsidRPr="00FC3492">
        <w:rPr>
          <w:rFonts w:ascii="宋体" w:hAnsi="宋体"/>
          <w:color w:val="000000"/>
          <w:sz w:val="30"/>
          <w:szCs w:val="30"/>
        </w:rPr>
        <w:t>m</w:t>
      </w:r>
      <w:r w:rsidRPr="00FC3492">
        <w:rPr>
          <w:rFonts w:ascii="宋体" w:hAnsi="宋体" w:hint="eastAsia"/>
          <w:color w:val="000000"/>
          <w:sz w:val="30"/>
          <w:szCs w:val="30"/>
        </w:rPr>
        <w:t>、</w:t>
      </w:r>
    </w:p>
    <w:p w:rsidR="0022044E" w:rsidRPr="00FC3492" w:rsidRDefault="0022044E" w:rsidP="0022044E">
      <w:pPr>
        <w:spacing w:line="520" w:lineRule="exact"/>
        <w:rPr>
          <w:rFonts w:ascii="宋体"/>
          <w:color w:val="000000"/>
          <w:sz w:val="30"/>
          <w:szCs w:val="30"/>
        </w:rPr>
      </w:pPr>
      <w:r w:rsidRPr="00FC3492">
        <w:rPr>
          <w:rFonts w:ascii="宋体" w:hAnsi="宋体"/>
          <w:color w:val="000000"/>
          <w:sz w:val="30"/>
          <w:szCs w:val="30"/>
        </w:rPr>
        <w:t xml:space="preserve">     500</w:t>
      </w:r>
      <w:r w:rsidRPr="00FC3492">
        <w:rPr>
          <w:rFonts w:ascii="宋体" w:hAnsi="宋体" w:hint="eastAsia"/>
          <w:color w:val="000000"/>
          <w:sz w:val="30"/>
          <w:szCs w:val="30"/>
        </w:rPr>
        <w:t>μ</w:t>
      </w:r>
      <w:r w:rsidRPr="00FC3492">
        <w:rPr>
          <w:rFonts w:ascii="宋体" w:hAnsi="宋体"/>
          <w:color w:val="000000"/>
          <w:sz w:val="30"/>
          <w:szCs w:val="30"/>
        </w:rPr>
        <w:t>m</w:t>
      </w:r>
      <w:r w:rsidRPr="00FC3492">
        <w:rPr>
          <w:rFonts w:ascii="宋体" w:hAnsi="宋体" w:hint="eastAsia"/>
          <w:color w:val="000000"/>
          <w:sz w:val="30"/>
          <w:szCs w:val="30"/>
        </w:rPr>
        <w:t>、</w:t>
      </w:r>
      <w:r w:rsidRPr="00FC3492">
        <w:rPr>
          <w:rFonts w:ascii="宋体" w:hAnsi="宋体"/>
          <w:color w:val="000000"/>
          <w:sz w:val="30"/>
          <w:szCs w:val="30"/>
        </w:rPr>
        <w:t>600</w:t>
      </w:r>
      <w:r w:rsidRPr="00FC3492">
        <w:rPr>
          <w:rFonts w:ascii="宋体" w:hAnsi="宋体" w:hint="eastAsia"/>
          <w:color w:val="000000"/>
          <w:sz w:val="30"/>
          <w:szCs w:val="30"/>
        </w:rPr>
        <w:t>μ</w:t>
      </w:r>
      <w:r w:rsidRPr="00FC3492">
        <w:rPr>
          <w:rFonts w:ascii="宋体" w:hAnsi="宋体"/>
          <w:color w:val="000000"/>
          <w:sz w:val="30"/>
          <w:szCs w:val="30"/>
        </w:rPr>
        <w:t>m</w:t>
      </w:r>
      <w:r w:rsidRPr="00FC3492">
        <w:rPr>
          <w:rFonts w:ascii="宋体" w:hAnsi="宋体" w:hint="eastAsia"/>
          <w:color w:val="000000"/>
          <w:sz w:val="30"/>
          <w:szCs w:val="30"/>
        </w:rPr>
        <w:t>、</w:t>
      </w:r>
      <w:r w:rsidRPr="00FC3492">
        <w:rPr>
          <w:rFonts w:ascii="宋体" w:hAnsi="宋体"/>
          <w:color w:val="000000"/>
          <w:sz w:val="30"/>
          <w:szCs w:val="30"/>
        </w:rPr>
        <w:t>800</w:t>
      </w:r>
      <w:r w:rsidRPr="00FC3492">
        <w:rPr>
          <w:rFonts w:ascii="宋体" w:hAnsi="宋体" w:hint="eastAsia"/>
          <w:color w:val="000000"/>
          <w:sz w:val="30"/>
          <w:szCs w:val="30"/>
        </w:rPr>
        <w:t>μ</w:t>
      </w:r>
      <w:r w:rsidRPr="00FC3492">
        <w:rPr>
          <w:rFonts w:ascii="宋体" w:hAnsi="宋体"/>
          <w:color w:val="000000"/>
          <w:sz w:val="30"/>
          <w:szCs w:val="30"/>
        </w:rPr>
        <w:t>m</w:t>
      </w:r>
      <w:r w:rsidRPr="00FC3492">
        <w:rPr>
          <w:rFonts w:ascii="宋体" w:hAnsi="宋体" w:hint="eastAsia"/>
          <w:color w:val="000000"/>
          <w:sz w:val="30"/>
          <w:szCs w:val="30"/>
        </w:rPr>
        <w:t>、</w:t>
      </w:r>
      <w:r w:rsidRPr="00FC3492">
        <w:rPr>
          <w:rFonts w:ascii="宋体" w:hAnsi="宋体"/>
          <w:color w:val="000000"/>
          <w:sz w:val="30"/>
          <w:szCs w:val="30"/>
        </w:rPr>
        <w:t>1000</w:t>
      </w:r>
      <w:r w:rsidRPr="00FC3492">
        <w:rPr>
          <w:rFonts w:ascii="宋体" w:hAnsi="宋体" w:hint="eastAsia"/>
          <w:color w:val="000000"/>
          <w:sz w:val="30"/>
          <w:szCs w:val="30"/>
        </w:rPr>
        <w:t>μ</w:t>
      </w:r>
      <w:r w:rsidRPr="00FC3492">
        <w:rPr>
          <w:rFonts w:ascii="宋体" w:hAnsi="宋体"/>
          <w:color w:val="000000"/>
          <w:sz w:val="30"/>
          <w:szCs w:val="30"/>
        </w:rPr>
        <w:t>m</w:t>
      </w:r>
      <w:r w:rsidRPr="00FC3492">
        <w:rPr>
          <w:rFonts w:ascii="宋体" w:hAnsi="宋体" w:hint="eastAsia"/>
          <w:color w:val="000000"/>
          <w:sz w:val="30"/>
          <w:szCs w:val="30"/>
        </w:rPr>
        <w:t>等多种规格的光纤。</w:t>
      </w:r>
    </w:p>
    <w:p w:rsidR="0022044E" w:rsidRPr="00C31DB5" w:rsidRDefault="0022044E" w:rsidP="0022044E">
      <w:pPr>
        <w:spacing w:line="520" w:lineRule="exact"/>
        <w:rPr>
          <w:rFonts w:ascii="宋体"/>
          <w:sz w:val="30"/>
          <w:szCs w:val="30"/>
        </w:rPr>
      </w:pPr>
      <w:r w:rsidRPr="00C31DB5">
        <w:rPr>
          <w:rFonts w:ascii="宋体" w:hAnsi="宋体"/>
          <w:sz w:val="30"/>
          <w:szCs w:val="30"/>
        </w:rPr>
        <w:t xml:space="preserve">  8</w:t>
      </w:r>
      <w:r w:rsidRPr="00C31DB5">
        <w:rPr>
          <w:rFonts w:ascii="宋体" w:hAnsi="宋体" w:hint="eastAsia"/>
          <w:sz w:val="30"/>
          <w:szCs w:val="30"/>
        </w:rPr>
        <w:t>、光纤终端输出平均功率：≥</w:t>
      </w:r>
      <w:r w:rsidRPr="00C31DB5">
        <w:rPr>
          <w:rFonts w:ascii="宋体" w:hAnsi="宋体"/>
          <w:sz w:val="30"/>
          <w:szCs w:val="30"/>
        </w:rPr>
        <w:t>75W</w:t>
      </w:r>
      <w:r>
        <w:rPr>
          <w:rFonts w:ascii="宋体" w:hAnsi="宋体" w:hint="eastAsia"/>
          <w:sz w:val="30"/>
          <w:szCs w:val="30"/>
        </w:rPr>
        <w:t>。</w:t>
      </w:r>
    </w:p>
    <w:p w:rsidR="0022044E" w:rsidRPr="00C31DB5" w:rsidRDefault="0022044E" w:rsidP="0022044E">
      <w:pPr>
        <w:spacing w:line="520" w:lineRule="exact"/>
        <w:ind w:leftChars="142" w:left="748" w:hangingChars="150" w:hanging="450"/>
        <w:rPr>
          <w:rFonts w:ascii="宋体"/>
          <w:sz w:val="30"/>
          <w:szCs w:val="30"/>
        </w:rPr>
      </w:pPr>
      <w:r w:rsidRPr="00C31DB5">
        <w:rPr>
          <w:rFonts w:ascii="宋体" w:hAnsi="宋体"/>
          <w:sz w:val="30"/>
          <w:szCs w:val="30"/>
        </w:rPr>
        <w:t>9</w:t>
      </w:r>
      <w:r w:rsidRPr="00C31DB5">
        <w:rPr>
          <w:rFonts w:ascii="宋体" w:hAnsi="宋体" w:hint="eastAsia"/>
          <w:sz w:val="30"/>
          <w:szCs w:val="30"/>
        </w:rPr>
        <w:t>、在配合输尿管软镜下</w:t>
      </w:r>
      <w:r w:rsidRPr="00C31DB5">
        <w:rPr>
          <w:rFonts w:ascii="宋体" w:hAnsi="宋体"/>
          <w:sz w:val="30"/>
          <w:szCs w:val="30"/>
        </w:rPr>
        <w:t>200</w:t>
      </w:r>
      <w:r w:rsidRPr="00C31DB5">
        <w:rPr>
          <w:rFonts w:ascii="宋体" w:hAnsi="宋体" w:hint="eastAsia"/>
          <w:sz w:val="30"/>
          <w:szCs w:val="30"/>
        </w:rPr>
        <w:t>μ</w:t>
      </w:r>
      <w:r w:rsidRPr="00C31DB5">
        <w:rPr>
          <w:rFonts w:ascii="宋体" w:hAnsi="宋体"/>
          <w:sz w:val="30"/>
          <w:szCs w:val="30"/>
        </w:rPr>
        <w:t>m</w:t>
      </w:r>
      <w:r w:rsidRPr="00C31DB5">
        <w:rPr>
          <w:rFonts w:ascii="宋体" w:hAnsi="宋体" w:hint="eastAsia"/>
          <w:sz w:val="30"/>
          <w:szCs w:val="30"/>
        </w:rPr>
        <w:t>光纤终端输出最大功率：</w:t>
      </w:r>
      <w:r w:rsidRPr="00C31DB5">
        <w:rPr>
          <w:rFonts w:ascii="宋体" w:hAnsi="宋体"/>
          <w:sz w:val="30"/>
          <w:szCs w:val="30"/>
        </w:rPr>
        <w:t>55W</w:t>
      </w:r>
      <w:r w:rsidRPr="00C31DB5">
        <w:rPr>
          <w:rFonts w:ascii="宋体" w:hAnsi="宋体" w:hint="eastAsia"/>
          <w:sz w:val="30"/>
          <w:szCs w:val="30"/>
        </w:rPr>
        <w:t>±</w:t>
      </w:r>
      <w:r w:rsidRPr="00C31DB5">
        <w:rPr>
          <w:rFonts w:ascii="宋体" w:hAnsi="宋体"/>
          <w:sz w:val="30"/>
          <w:szCs w:val="30"/>
        </w:rPr>
        <w:t>10%(</w:t>
      </w:r>
      <w:r w:rsidRPr="00C31DB5">
        <w:rPr>
          <w:rFonts w:ascii="宋体" w:hAnsi="宋体" w:hint="eastAsia"/>
          <w:sz w:val="30"/>
          <w:szCs w:val="30"/>
        </w:rPr>
        <w:t>提供检测报告</w:t>
      </w:r>
      <w:r w:rsidRPr="00C31DB5">
        <w:rPr>
          <w:rFonts w:ascii="宋体" w:hAnsi="宋体"/>
          <w:sz w:val="30"/>
          <w:szCs w:val="30"/>
        </w:rPr>
        <w:t>)</w:t>
      </w:r>
      <w:r>
        <w:rPr>
          <w:rFonts w:ascii="宋体" w:hAnsi="宋体" w:hint="eastAsia"/>
          <w:sz w:val="30"/>
          <w:szCs w:val="30"/>
        </w:rPr>
        <w:t>。</w:t>
      </w:r>
    </w:p>
    <w:p w:rsidR="0022044E" w:rsidRPr="00C31DB5" w:rsidRDefault="0022044E" w:rsidP="0022044E">
      <w:pPr>
        <w:spacing w:line="520" w:lineRule="exact"/>
        <w:rPr>
          <w:rFonts w:ascii="宋体"/>
          <w:sz w:val="30"/>
          <w:szCs w:val="30"/>
        </w:rPr>
      </w:pPr>
      <w:r w:rsidRPr="00C31DB5">
        <w:rPr>
          <w:rFonts w:ascii="宋体" w:hAnsi="宋体"/>
          <w:sz w:val="30"/>
          <w:szCs w:val="30"/>
        </w:rPr>
        <w:t xml:space="preserve">  10</w:t>
      </w:r>
      <w:r>
        <w:rPr>
          <w:rFonts w:ascii="宋体" w:hAnsi="宋体" w:hint="eastAsia"/>
          <w:sz w:val="30"/>
          <w:szCs w:val="30"/>
        </w:rPr>
        <w:t>、激光输出功率的不稳定度的标准</w:t>
      </w:r>
      <w:r w:rsidRPr="00C31DB5">
        <w:rPr>
          <w:rFonts w:ascii="宋体" w:hAnsi="宋体" w:hint="eastAsia"/>
          <w:sz w:val="30"/>
          <w:szCs w:val="30"/>
        </w:rPr>
        <w:t>：</w:t>
      </w:r>
      <w:r>
        <w:rPr>
          <w:rFonts w:ascii="宋体" w:hAnsi="宋体" w:hint="eastAsia"/>
          <w:sz w:val="30"/>
          <w:szCs w:val="30"/>
        </w:rPr>
        <w:t>≤</w:t>
      </w:r>
      <w:r w:rsidRPr="00C31DB5">
        <w:rPr>
          <w:rFonts w:ascii="宋体" w:hAnsi="宋体" w:hint="eastAsia"/>
          <w:sz w:val="30"/>
          <w:szCs w:val="30"/>
        </w:rPr>
        <w:t>±</w:t>
      </w:r>
      <w:r w:rsidRPr="00C31DB5">
        <w:rPr>
          <w:rFonts w:ascii="宋体" w:hAnsi="宋体"/>
          <w:sz w:val="30"/>
          <w:szCs w:val="30"/>
        </w:rPr>
        <w:t>8%</w:t>
      </w:r>
      <w:r>
        <w:rPr>
          <w:rFonts w:ascii="宋体" w:hAnsi="宋体" w:hint="eastAsia"/>
          <w:sz w:val="30"/>
          <w:szCs w:val="30"/>
        </w:rPr>
        <w:t>。</w:t>
      </w:r>
    </w:p>
    <w:p w:rsidR="0022044E" w:rsidRPr="00C31DB5" w:rsidRDefault="0022044E" w:rsidP="0022044E">
      <w:pPr>
        <w:spacing w:line="520" w:lineRule="exact"/>
        <w:rPr>
          <w:rFonts w:ascii="宋体"/>
          <w:sz w:val="30"/>
          <w:szCs w:val="30"/>
        </w:rPr>
      </w:pPr>
      <w:r w:rsidRPr="00C31DB5">
        <w:rPr>
          <w:rFonts w:ascii="宋体" w:hAnsi="宋体"/>
          <w:sz w:val="30"/>
          <w:szCs w:val="30"/>
        </w:rPr>
        <w:t xml:space="preserve">  11</w:t>
      </w:r>
      <w:r w:rsidRPr="00C31DB5">
        <w:rPr>
          <w:rFonts w:ascii="宋体" w:hAnsi="宋体" w:hint="eastAsia"/>
          <w:sz w:val="30"/>
          <w:szCs w:val="30"/>
        </w:rPr>
        <w:t>、噪声≤</w:t>
      </w:r>
      <w:r w:rsidRPr="00C31DB5">
        <w:rPr>
          <w:rFonts w:ascii="宋体" w:hAnsi="宋体"/>
          <w:sz w:val="30"/>
          <w:szCs w:val="30"/>
        </w:rPr>
        <w:t>60dB(</w:t>
      </w:r>
      <w:r w:rsidRPr="00C31DB5">
        <w:rPr>
          <w:rFonts w:ascii="宋体" w:hAnsi="宋体" w:hint="eastAsia"/>
          <w:sz w:val="30"/>
          <w:szCs w:val="30"/>
        </w:rPr>
        <w:t>提供检测报告</w:t>
      </w:r>
      <w:r w:rsidRPr="00C31DB5">
        <w:rPr>
          <w:rFonts w:ascii="宋体" w:hAnsi="宋体"/>
          <w:sz w:val="30"/>
          <w:szCs w:val="30"/>
        </w:rPr>
        <w:t>)</w:t>
      </w:r>
      <w:r w:rsidRPr="00C31DB5">
        <w:rPr>
          <w:rFonts w:ascii="宋体" w:hAnsi="宋体" w:hint="eastAsia"/>
          <w:sz w:val="30"/>
          <w:szCs w:val="30"/>
        </w:rPr>
        <w:t>。</w:t>
      </w:r>
    </w:p>
    <w:p w:rsidR="0022044E" w:rsidRPr="00C31DB5" w:rsidRDefault="0022044E" w:rsidP="0022044E">
      <w:pPr>
        <w:spacing w:line="520" w:lineRule="exact"/>
        <w:ind w:firstLineChars="100" w:firstLine="300"/>
        <w:rPr>
          <w:rFonts w:ascii="宋体"/>
          <w:sz w:val="30"/>
          <w:szCs w:val="30"/>
        </w:rPr>
      </w:pPr>
      <w:r w:rsidRPr="00C31DB5">
        <w:rPr>
          <w:rFonts w:ascii="宋体" w:hAnsi="宋体"/>
          <w:sz w:val="30"/>
          <w:szCs w:val="30"/>
        </w:rPr>
        <w:lastRenderedPageBreak/>
        <w:t>12</w:t>
      </w:r>
      <w:r>
        <w:rPr>
          <w:rFonts w:ascii="宋体" w:hAnsi="宋体" w:hint="eastAsia"/>
          <w:sz w:val="30"/>
          <w:szCs w:val="30"/>
        </w:rPr>
        <w:t>、冷却方式：</w:t>
      </w:r>
      <w:r w:rsidRPr="00C31DB5">
        <w:rPr>
          <w:rFonts w:ascii="宋体" w:hAnsi="宋体" w:hint="eastAsia"/>
          <w:sz w:val="30"/>
          <w:szCs w:val="30"/>
        </w:rPr>
        <w:t>水冷。</w:t>
      </w:r>
    </w:p>
    <w:p w:rsidR="0022044E" w:rsidRPr="00C31DB5" w:rsidRDefault="0022044E" w:rsidP="0022044E">
      <w:pPr>
        <w:spacing w:line="520" w:lineRule="exact"/>
        <w:ind w:firstLineChars="100" w:firstLine="300"/>
        <w:rPr>
          <w:rFonts w:ascii="宋体"/>
          <w:sz w:val="30"/>
          <w:szCs w:val="30"/>
        </w:rPr>
      </w:pPr>
      <w:r w:rsidRPr="00C31DB5">
        <w:rPr>
          <w:rFonts w:ascii="宋体" w:hAnsi="宋体"/>
          <w:color w:val="000000"/>
          <w:sz w:val="30"/>
          <w:szCs w:val="30"/>
        </w:rPr>
        <w:t>13</w:t>
      </w:r>
      <w:r w:rsidRPr="00C31DB5">
        <w:rPr>
          <w:rFonts w:ascii="宋体" w:hAnsi="宋体" w:hint="eastAsia"/>
          <w:color w:val="000000"/>
          <w:sz w:val="30"/>
          <w:szCs w:val="30"/>
        </w:rPr>
        <w:t>、设备配置：</w:t>
      </w:r>
    </w:p>
    <w:p w:rsidR="0022044E" w:rsidRPr="00C31DB5" w:rsidRDefault="0022044E" w:rsidP="0022044E">
      <w:pPr>
        <w:spacing w:line="520" w:lineRule="exact"/>
        <w:ind w:firstLineChars="200" w:firstLine="600"/>
        <w:rPr>
          <w:rFonts w:ascii="宋体"/>
          <w:color w:val="000000"/>
          <w:sz w:val="30"/>
          <w:szCs w:val="30"/>
        </w:rPr>
      </w:pPr>
      <w:r>
        <w:rPr>
          <w:rFonts w:ascii="宋体" w:hAnsi="宋体"/>
          <w:color w:val="000000"/>
          <w:sz w:val="30"/>
          <w:szCs w:val="30"/>
        </w:rPr>
        <w:t>13.1</w:t>
      </w:r>
      <w:r w:rsidRPr="00C31DB5">
        <w:rPr>
          <w:rFonts w:ascii="宋体" w:hAnsi="宋体" w:hint="eastAsia"/>
          <w:sz w:val="30"/>
          <w:szCs w:val="30"/>
        </w:rPr>
        <w:t>医用钬激光治疗机主机</w:t>
      </w:r>
      <w:r w:rsidRPr="00C31DB5">
        <w:rPr>
          <w:rFonts w:ascii="宋体" w:hAnsi="宋体"/>
          <w:sz w:val="30"/>
          <w:szCs w:val="30"/>
        </w:rPr>
        <w:t xml:space="preserve"> 1</w:t>
      </w:r>
      <w:r w:rsidRPr="00C31DB5">
        <w:rPr>
          <w:rFonts w:ascii="宋体" w:hAnsi="宋体" w:hint="eastAsia"/>
          <w:sz w:val="30"/>
          <w:szCs w:val="30"/>
        </w:rPr>
        <w:t>台。</w:t>
      </w:r>
      <w:r w:rsidRPr="00C31DB5">
        <w:rPr>
          <w:rFonts w:ascii="宋体" w:hAnsi="宋体"/>
          <w:sz w:val="30"/>
          <w:szCs w:val="30"/>
        </w:rPr>
        <w:t xml:space="preserve"> </w:t>
      </w:r>
    </w:p>
    <w:p w:rsidR="0022044E" w:rsidRPr="00C31DB5" w:rsidRDefault="0022044E" w:rsidP="0022044E">
      <w:pPr>
        <w:spacing w:line="520" w:lineRule="exact"/>
        <w:ind w:firstLineChars="200" w:firstLine="600"/>
        <w:jc w:val="left"/>
        <w:rPr>
          <w:rFonts w:ascii="宋体"/>
          <w:color w:val="000000"/>
          <w:sz w:val="30"/>
          <w:szCs w:val="30"/>
        </w:rPr>
      </w:pPr>
      <w:r>
        <w:rPr>
          <w:rFonts w:ascii="宋体" w:hAnsi="宋体"/>
          <w:color w:val="000000"/>
          <w:sz w:val="30"/>
          <w:szCs w:val="30"/>
        </w:rPr>
        <w:t>13.2</w:t>
      </w:r>
      <w:r w:rsidRPr="00C31DB5">
        <w:rPr>
          <w:rFonts w:ascii="宋体" w:hAnsi="宋体" w:hint="eastAsia"/>
          <w:sz w:val="30"/>
          <w:szCs w:val="30"/>
        </w:rPr>
        <w:t>脚踏开关</w:t>
      </w:r>
      <w:r w:rsidRPr="00C31DB5">
        <w:rPr>
          <w:rFonts w:ascii="宋体" w:hAnsi="宋体"/>
          <w:sz w:val="30"/>
          <w:szCs w:val="30"/>
        </w:rPr>
        <w:t>1</w:t>
      </w:r>
      <w:r w:rsidRPr="00C31DB5">
        <w:rPr>
          <w:rFonts w:ascii="宋体" w:hAnsi="宋体" w:hint="eastAsia"/>
          <w:sz w:val="30"/>
          <w:szCs w:val="30"/>
        </w:rPr>
        <w:t>套。</w:t>
      </w:r>
    </w:p>
    <w:p w:rsidR="0022044E" w:rsidRPr="00C31DB5" w:rsidRDefault="0022044E" w:rsidP="0022044E">
      <w:pPr>
        <w:spacing w:line="520" w:lineRule="exact"/>
        <w:ind w:firstLineChars="200" w:firstLine="600"/>
        <w:jc w:val="left"/>
        <w:rPr>
          <w:rFonts w:ascii="宋体"/>
          <w:color w:val="000000"/>
          <w:sz w:val="30"/>
          <w:szCs w:val="30"/>
        </w:rPr>
      </w:pPr>
      <w:r>
        <w:rPr>
          <w:rFonts w:ascii="宋体" w:hAnsi="宋体"/>
          <w:color w:val="000000"/>
          <w:sz w:val="30"/>
          <w:szCs w:val="30"/>
        </w:rPr>
        <w:t>13.3</w:t>
      </w:r>
      <w:r w:rsidRPr="00C31DB5">
        <w:rPr>
          <w:rFonts w:ascii="宋体" w:hAnsi="宋体" w:hint="eastAsia"/>
          <w:sz w:val="30"/>
          <w:szCs w:val="30"/>
        </w:rPr>
        <w:t>光纤（输入端有</w:t>
      </w:r>
      <w:r>
        <w:rPr>
          <w:rFonts w:ascii="宋体" w:hAnsi="宋体" w:hint="eastAsia"/>
          <w:sz w:val="30"/>
          <w:szCs w:val="30"/>
        </w:rPr>
        <w:t>配套</w:t>
      </w:r>
      <w:r w:rsidRPr="00C31DB5">
        <w:rPr>
          <w:rFonts w:ascii="宋体" w:hAnsi="宋体" w:hint="eastAsia"/>
          <w:sz w:val="30"/>
          <w:szCs w:val="30"/>
        </w:rPr>
        <w:t>接头）</w:t>
      </w:r>
      <w:r w:rsidRPr="00C31DB5">
        <w:rPr>
          <w:rFonts w:ascii="宋体" w:hAnsi="宋体"/>
          <w:sz w:val="30"/>
          <w:szCs w:val="30"/>
        </w:rPr>
        <w:t>2</w:t>
      </w:r>
      <w:r w:rsidRPr="00C31DB5">
        <w:rPr>
          <w:rFonts w:ascii="宋体" w:hAnsi="宋体" w:hint="eastAsia"/>
          <w:sz w:val="30"/>
          <w:szCs w:val="30"/>
        </w:rPr>
        <w:t>根</w:t>
      </w:r>
      <w:r w:rsidRPr="00C31DB5">
        <w:rPr>
          <w:rFonts w:ascii="宋体" w:hAnsi="宋体" w:hint="eastAsia"/>
          <w:color w:val="000000"/>
          <w:sz w:val="30"/>
          <w:szCs w:val="30"/>
        </w:rPr>
        <w:t>。</w:t>
      </w:r>
    </w:p>
    <w:p w:rsidR="0022044E" w:rsidRPr="00C31DB5" w:rsidRDefault="0022044E" w:rsidP="0022044E">
      <w:pPr>
        <w:spacing w:line="520" w:lineRule="exact"/>
        <w:ind w:firstLineChars="200" w:firstLine="600"/>
        <w:jc w:val="left"/>
        <w:rPr>
          <w:rFonts w:ascii="宋体"/>
          <w:color w:val="000000"/>
          <w:sz w:val="30"/>
          <w:szCs w:val="30"/>
        </w:rPr>
      </w:pPr>
      <w:r>
        <w:rPr>
          <w:rFonts w:ascii="宋体" w:hAnsi="宋体"/>
          <w:color w:val="000000"/>
          <w:sz w:val="30"/>
          <w:szCs w:val="30"/>
        </w:rPr>
        <w:t>13.4</w:t>
      </w:r>
      <w:r w:rsidRPr="00C31DB5">
        <w:rPr>
          <w:rFonts w:ascii="宋体" w:hAnsi="宋体" w:hint="eastAsia"/>
          <w:sz w:val="30"/>
          <w:szCs w:val="30"/>
        </w:rPr>
        <w:t>光纤切割刀</w:t>
      </w:r>
      <w:r w:rsidRPr="00C31DB5">
        <w:rPr>
          <w:rFonts w:ascii="宋体" w:hAnsi="宋体"/>
          <w:sz w:val="30"/>
          <w:szCs w:val="30"/>
        </w:rPr>
        <w:t>1</w:t>
      </w:r>
      <w:r w:rsidRPr="00C31DB5">
        <w:rPr>
          <w:rFonts w:ascii="宋体" w:hAnsi="宋体" w:hint="eastAsia"/>
          <w:sz w:val="30"/>
          <w:szCs w:val="30"/>
        </w:rPr>
        <w:t>把</w:t>
      </w:r>
      <w:r w:rsidRPr="00C31DB5">
        <w:rPr>
          <w:rFonts w:ascii="宋体" w:hAnsi="宋体" w:hint="eastAsia"/>
          <w:color w:val="000000"/>
          <w:sz w:val="30"/>
          <w:szCs w:val="30"/>
        </w:rPr>
        <w:t>。</w:t>
      </w:r>
    </w:p>
    <w:p w:rsidR="0022044E" w:rsidRPr="00C31DB5" w:rsidRDefault="0022044E" w:rsidP="0022044E">
      <w:pPr>
        <w:spacing w:line="520" w:lineRule="exact"/>
        <w:ind w:firstLineChars="200" w:firstLine="600"/>
        <w:jc w:val="left"/>
        <w:rPr>
          <w:rFonts w:ascii="宋体"/>
          <w:color w:val="000000"/>
          <w:sz w:val="30"/>
          <w:szCs w:val="30"/>
        </w:rPr>
      </w:pPr>
      <w:r>
        <w:rPr>
          <w:rFonts w:ascii="宋体" w:hAnsi="宋体"/>
          <w:color w:val="000000"/>
          <w:sz w:val="30"/>
          <w:szCs w:val="30"/>
        </w:rPr>
        <w:t>13.5</w:t>
      </w:r>
      <w:r w:rsidRPr="00C31DB5">
        <w:rPr>
          <w:rFonts w:ascii="宋体" w:hAnsi="宋体" w:hint="eastAsia"/>
          <w:sz w:val="30"/>
          <w:szCs w:val="30"/>
        </w:rPr>
        <w:t>光纤剥离器</w:t>
      </w:r>
      <w:r w:rsidRPr="00C31DB5">
        <w:rPr>
          <w:rFonts w:ascii="宋体" w:hAnsi="宋体"/>
          <w:sz w:val="30"/>
          <w:szCs w:val="30"/>
        </w:rPr>
        <w:t>1</w:t>
      </w:r>
      <w:r w:rsidRPr="00C31DB5">
        <w:rPr>
          <w:rFonts w:ascii="宋体" w:hAnsi="宋体" w:hint="eastAsia"/>
          <w:sz w:val="30"/>
          <w:szCs w:val="30"/>
        </w:rPr>
        <w:t>把（</w:t>
      </w:r>
      <w:r>
        <w:rPr>
          <w:rFonts w:ascii="宋体" w:hAnsi="宋体"/>
          <w:sz w:val="30"/>
          <w:szCs w:val="30"/>
        </w:rPr>
        <w:t xml:space="preserve">0.30 — </w:t>
      </w:r>
      <w:r w:rsidRPr="00C31DB5">
        <w:rPr>
          <w:rFonts w:ascii="宋体" w:hAnsi="宋体"/>
          <w:sz w:val="30"/>
          <w:szCs w:val="30"/>
        </w:rPr>
        <w:t>1.00</w:t>
      </w:r>
      <w:r w:rsidRPr="00C31DB5">
        <w:rPr>
          <w:rFonts w:ascii="宋体" w:hAnsi="宋体" w:hint="eastAsia"/>
          <w:sz w:val="30"/>
          <w:szCs w:val="30"/>
        </w:rPr>
        <w:t>㎜）。</w:t>
      </w:r>
    </w:p>
    <w:p w:rsidR="0022044E" w:rsidRDefault="0022044E" w:rsidP="0022044E">
      <w:pPr>
        <w:spacing w:line="520" w:lineRule="exact"/>
        <w:ind w:firstLineChars="149" w:firstLine="447"/>
        <w:jc w:val="left"/>
        <w:rPr>
          <w:rFonts w:ascii="宋体"/>
          <w:sz w:val="30"/>
          <w:szCs w:val="30"/>
        </w:rPr>
      </w:pPr>
      <w:r w:rsidRPr="00C31DB5">
        <w:rPr>
          <w:rFonts w:ascii="宋体" w:hAnsi="宋体"/>
          <w:sz w:val="30"/>
          <w:szCs w:val="30"/>
        </w:rPr>
        <w:t>13.6</w:t>
      </w:r>
      <w:r w:rsidRPr="00C31DB5">
        <w:rPr>
          <w:rFonts w:ascii="宋体" w:hAnsi="宋体" w:hint="eastAsia"/>
          <w:sz w:val="30"/>
          <w:szCs w:val="30"/>
        </w:rPr>
        <w:t>光纤剥离器</w:t>
      </w:r>
      <w:r w:rsidRPr="00C31DB5">
        <w:rPr>
          <w:rFonts w:ascii="宋体" w:hAnsi="宋体"/>
          <w:sz w:val="30"/>
          <w:szCs w:val="30"/>
        </w:rPr>
        <w:t>1</w:t>
      </w:r>
      <w:r w:rsidRPr="00C31DB5">
        <w:rPr>
          <w:rFonts w:ascii="宋体" w:hAnsi="宋体" w:hint="eastAsia"/>
          <w:sz w:val="30"/>
          <w:szCs w:val="30"/>
        </w:rPr>
        <w:t>把（</w:t>
      </w:r>
      <w:r>
        <w:rPr>
          <w:rFonts w:ascii="宋体" w:hAnsi="宋体"/>
          <w:sz w:val="30"/>
          <w:szCs w:val="30"/>
        </w:rPr>
        <w:t xml:space="preserve">strippor 0.12 — </w:t>
      </w:r>
      <w:smartTag w:uri="urn:schemas-microsoft-com:office:smarttags" w:element="chmetcnv">
        <w:smartTagPr>
          <w:attr w:name="TCSC" w:val="0"/>
          <w:attr w:name="NumberType" w:val="1"/>
          <w:attr w:name="Negative" w:val="False"/>
          <w:attr w:name="HasSpace" w:val="False"/>
          <w:attr w:name="SourceValue" w:val=".4"/>
          <w:attr w:name="UnitName" w:val="mm"/>
        </w:smartTagPr>
        <w:r w:rsidRPr="00C31DB5">
          <w:rPr>
            <w:rFonts w:ascii="宋体" w:hAnsi="宋体"/>
            <w:sz w:val="30"/>
            <w:szCs w:val="30"/>
          </w:rPr>
          <w:t>0.40mm</w:t>
        </w:r>
      </w:smartTag>
      <w:r w:rsidRPr="00C31DB5">
        <w:rPr>
          <w:rFonts w:ascii="宋体" w:hAnsi="宋体" w:hint="eastAsia"/>
          <w:sz w:val="30"/>
          <w:szCs w:val="30"/>
        </w:rPr>
        <w:t>）。</w:t>
      </w:r>
    </w:p>
    <w:p w:rsidR="0022044E" w:rsidRDefault="0022044E" w:rsidP="0022044E">
      <w:pPr>
        <w:spacing w:line="520" w:lineRule="exact"/>
        <w:ind w:firstLineChars="149" w:firstLine="447"/>
        <w:jc w:val="left"/>
        <w:rPr>
          <w:rFonts w:ascii="宋体"/>
          <w:sz w:val="30"/>
          <w:szCs w:val="30"/>
        </w:rPr>
      </w:pPr>
      <w:r w:rsidRPr="00C31DB5">
        <w:rPr>
          <w:rFonts w:ascii="宋体" w:hAnsi="宋体"/>
          <w:sz w:val="30"/>
          <w:szCs w:val="30"/>
        </w:rPr>
        <w:t>13.7</w:t>
      </w:r>
      <w:r w:rsidRPr="00C31DB5">
        <w:rPr>
          <w:rFonts w:ascii="宋体" w:hAnsi="宋体" w:hint="eastAsia"/>
          <w:sz w:val="30"/>
          <w:szCs w:val="30"/>
        </w:rPr>
        <w:t>防护眼镜</w:t>
      </w:r>
      <w:r w:rsidRPr="00C31DB5">
        <w:rPr>
          <w:rFonts w:ascii="宋体" w:hAnsi="宋体"/>
          <w:sz w:val="30"/>
          <w:szCs w:val="30"/>
        </w:rPr>
        <w:t>1</w:t>
      </w:r>
      <w:r>
        <w:rPr>
          <w:rFonts w:ascii="宋体" w:hAnsi="宋体" w:hint="eastAsia"/>
          <w:sz w:val="30"/>
          <w:szCs w:val="30"/>
        </w:rPr>
        <w:t>副</w:t>
      </w:r>
      <w:r w:rsidRPr="00C31DB5">
        <w:rPr>
          <w:rFonts w:ascii="宋体" w:hAnsi="宋体" w:hint="eastAsia"/>
          <w:sz w:val="30"/>
          <w:szCs w:val="30"/>
        </w:rPr>
        <w:t>。</w:t>
      </w:r>
    </w:p>
    <w:p w:rsidR="0022044E" w:rsidRPr="00DA74CF" w:rsidRDefault="0022044E" w:rsidP="0022044E">
      <w:pPr>
        <w:spacing w:line="500" w:lineRule="exact"/>
        <w:rPr>
          <w:rFonts w:ascii="宋体" w:cs="宋体"/>
          <w:b/>
          <w:sz w:val="28"/>
        </w:rPr>
      </w:pPr>
      <w:r w:rsidRPr="00DA74CF">
        <w:rPr>
          <w:rFonts w:ascii="宋体" w:hAnsi="宋体" w:hint="eastAsia"/>
          <w:b/>
          <w:sz w:val="30"/>
          <w:szCs w:val="30"/>
        </w:rPr>
        <w:t>（二）</w:t>
      </w:r>
      <w:r w:rsidRPr="00DA74CF">
        <w:rPr>
          <w:rFonts w:ascii="宋体" w:hAnsi="宋体" w:cs="宋体" w:hint="eastAsia"/>
          <w:b/>
          <w:sz w:val="28"/>
        </w:rPr>
        <w:t>纤维输尿管肾镜（输尿管软镜）</w:t>
      </w:r>
      <w:r>
        <w:rPr>
          <w:rFonts w:ascii="宋体" w:hAnsi="宋体" w:cs="宋体" w:hint="eastAsia"/>
          <w:b/>
          <w:sz w:val="28"/>
        </w:rPr>
        <w:t>。</w:t>
      </w:r>
    </w:p>
    <w:p w:rsidR="0022044E" w:rsidRDefault="0022044E" w:rsidP="0022044E">
      <w:pPr>
        <w:spacing w:line="500" w:lineRule="exact"/>
        <w:ind w:firstLineChars="150" w:firstLine="420"/>
        <w:rPr>
          <w:rFonts w:ascii="宋体" w:hAnsi="宋体" w:cs="宋体"/>
          <w:sz w:val="28"/>
          <w:szCs w:val="28"/>
        </w:rPr>
      </w:pPr>
      <w:r>
        <w:rPr>
          <w:rFonts w:ascii="宋体" w:hAnsi="宋体" w:cs="宋体"/>
          <w:sz w:val="28"/>
        </w:rPr>
        <w:t>1</w:t>
      </w:r>
      <w:r>
        <w:rPr>
          <w:rFonts w:ascii="宋体" w:hAnsi="宋体" w:cs="宋体" w:hint="eastAsia"/>
          <w:sz w:val="28"/>
        </w:rPr>
        <w:t>、</w:t>
      </w:r>
      <w:r>
        <w:rPr>
          <w:rFonts w:ascii="宋体" w:hAnsi="宋体" w:cs="宋体" w:hint="eastAsia"/>
          <w:sz w:val="28"/>
          <w:szCs w:val="28"/>
        </w:rPr>
        <w:t>原装进口。</w:t>
      </w:r>
      <w:r>
        <w:rPr>
          <w:rFonts w:ascii="宋体" w:hAnsi="宋体" w:cs="宋体"/>
          <w:sz w:val="28"/>
          <w:szCs w:val="28"/>
        </w:rPr>
        <w:t xml:space="preserve">  </w:t>
      </w:r>
    </w:p>
    <w:p w:rsidR="0022044E" w:rsidRDefault="0022044E" w:rsidP="0022044E">
      <w:pPr>
        <w:spacing w:line="500" w:lineRule="exact"/>
        <w:rPr>
          <w:rFonts w:ascii="宋体" w:cs="宋体"/>
          <w:sz w:val="28"/>
          <w:szCs w:val="28"/>
        </w:rPr>
      </w:pPr>
      <w:r>
        <w:rPr>
          <w:rFonts w:ascii="宋体" w:hAnsi="宋体" w:cs="宋体"/>
          <w:sz w:val="28"/>
          <w:szCs w:val="28"/>
        </w:rPr>
        <w:t xml:space="preserve">   2</w:t>
      </w:r>
      <w:r>
        <w:rPr>
          <w:rFonts w:ascii="宋体" w:hAnsi="宋体" w:cs="宋体" w:hint="eastAsia"/>
          <w:sz w:val="28"/>
          <w:szCs w:val="28"/>
        </w:rPr>
        <w:t>、镜端通过制动装置可弯曲和保持弯曲角度。</w:t>
      </w:r>
    </w:p>
    <w:p w:rsidR="0022044E" w:rsidRDefault="0022044E" w:rsidP="0022044E">
      <w:pPr>
        <w:spacing w:line="500" w:lineRule="exact"/>
        <w:rPr>
          <w:rFonts w:ascii="宋体" w:cs="宋体"/>
          <w:sz w:val="28"/>
          <w:szCs w:val="28"/>
        </w:rPr>
      </w:pPr>
      <w:r>
        <w:rPr>
          <w:rFonts w:ascii="宋体" w:hAnsi="宋体" w:cs="宋体"/>
          <w:sz w:val="28"/>
          <w:szCs w:val="28"/>
        </w:rPr>
        <w:t xml:space="preserve">   3</w:t>
      </w:r>
      <w:r>
        <w:rPr>
          <w:rFonts w:ascii="宋体" w:hAnsi="宋体" w:cs="宋体" w:hint="eastAsia"/>
          <w:sz w:val="28"/>
          <w:szCs w:val="28"/>
        </w:rPr>
        <w:t>、视野方向：</w:t>
      </w:r>
      <w:r>
        <w:rPr>
          <w:rFonts w:ascii="宋体" w:cs="宋体"/>
          <w:sz w:val="28"/>
          <w:szCs w:val="28"/>
        </w:rPr>
        <w:t>0</w:t>
      </w:r>
      <w:r>
        <w:rPr>
          <w:rFonts w:ascii="宋体" w:hAnsi="宋体" w:cs="宋体" w:hint="eastAsia"/>
          <w:sz w:val="28"/>
          <w:szCs w:val="28"/>
        </w:rPr>
        <w:t>°，视野范围：≥</w:t>
      </w:r>
      <w:r>
        <w:rPr>
          <w:rFonts w:ascii="宋体" w:hAnsi="宋体" w:cs="宋体"/>
          <w:sz w:val="28"/>
          <w:szCs w:val="28"/>
        </w:rPr>
        <w:t xml:space="preserve"> 85</w:t>
      </w:r>
      <w:r>
        <w:rPr>
          <w:rFonts w:ascii="宋体" w:hAnsi="宋体" w:cs="宋体" w:hint="eastAsia"/>
          <w:sz w:val="28"/>
          <w:szCs w:val="28"/>
        </w:rPr>
        <w:t>°。</w:t>
      </w:r>
    </w:p>
    <w:p w:rsidR="0022044E" w:rsidRDefault="0022044E" w:rsidP="0022044E">
      <w:pPr>
        <w:spacing w:line="500" w:lineRule="exact"/>
        <w:ind w:firstLineChars="150" w:firstLine="420"/>
        <w:rPr>
          <w:rFonts w:ascii="宋体" w:cs="宋体"/>
          <w:sz w:val="28"/>
          <w:szCs w:val="28"/>
        </w:rPr>
      </w:pPr>
      <w:r>
        <w:rPr>
          <w:rFonts w:ascii="宋体" w:hAnsi="宋体" w:cs="宋体"/>
          <w:sz w:val="28"/>
          <w:szCs w:val="28"/>
        </w:rPr>
        <w:t>4</w:t>
      </w:r>
      <w:r>
        <w:rPr>
          <w:rFonts w:ascii="宋体" w:hAnsi="宋体" w:cs="宋体" w:hint="eastAsia"/>
          <w:sz w:val="28"/>
          <w:szCs w:val="28"/>
        </w:rPr>
        <w:t>、通道：具备两个独立工作通道。</w:t>
      </w:r>
    </w:p>
    <w:p w:rsidR="0022044E" w:rsidRDefault="0022044E" w:rsidP="0022044E">
      <w:pPr>
        <w:spacing w:line="500" w:lineRule="exact"/>
        <w:ind w:firstLineChars="150" w:firstLine="420"/>
        <w:rPr>
          <w:rFonts w:ascii="宋体" w:cs="宋体"/>
          <w:sz w:val="28"/>
          <w:szCs w:val="28"/>
        </w:rPr>
      </w:pPr>
      <w:r>
        <w:rPr>
          <w:rFonts w:ascii="宋体" w:hAnsi="宋体" w:cs="宋体"/>
          <w:sz w:val="28"/>
          <w:szCs w:val="28"/>
        </w:rPr>
        <w:t>5</w:t>
      </w:r>
      <w:r>
        <w:rPr>
          <w:rFonts w:ascii="宋体" w:hAnsi="宋体" w:cs="宋体" w:hint="eastAsia"/>
          <w:sz w:val="28"/>
          <w:szCs w:val="28"/>
        </w:rPr>
        <w:t>、工作通道︰</w:t>
      </w:r>
      <w:r>
        <w:rPr>
          <w:rFonts w:ascii="宋体" w:hAnsi="宋体" w:cs="宋体"/>
          <w:sz w:val="28"/>
          <w:szCs w:val="28"/>
        </w:rPr>
        <w:t xml:space="preserve"> </w:t>
      </w:r>
      <w:r>
        <w:rPr>
          <w:rFonts w:ascii="宋体" w:hAnsi="宋体" w:cs="宋体" w:hint="eastAsia"/>
          <w:sz w:val="28"/>
          <w:szCs w:val="28"/>
        </w:rPr>
        <w:t>≥</w:t>
      </w:r>
      <w:r>
        <w:rPr>
          <w:rFonts w:ascii="宋体" w:hAnsi="宋体" w:cs="宋体"/>
          <w:sz w:val="28"/>
          <w:szCs w:val="28"/>
        </w:rPr>
        <w:t>3Fr</w:t>
      </w:r>
      <w:r>
        <w:rPr>
          <w:rFonts w:ascii="宋体" w:hAnsi="宋体" w:cs="宋体" w:hint="eastAsia"/>
          <w:sz w:val="28"/>
          <w:szCs w:val="28"/>
        </w:rPr>
        <w:t>。</w:t>
      </w:r>
    </w:p>
    <w:p w:rsidR="0022044E" w:rsidRDefault="0022044E" w:rsidP="0022044E">
      <w:pPr>
        <w:spacing w:line="500" w:lineRule="exact"/>
        <w:ind w:firstLineChars="150" w:firstLine="420"/>
        <w:rPr>
          <w:rFonts w:ascii="宋体" w:cs="宋体"/>
          <w:sz w:val="28"/>
          <w:szCs w:val="28"/>
        </w:rPr>
      </w:pPr>
      <w:r>
        <w:rPr>
          <w:rFonts w:ascii="宋体" w:hAnsi="宋体" w:cs="宋体"/>
          <w:sz w:val="28"/>
          <w:szCs w:val="28"/>
        </w:rPr>
        <w:t>6</w:t>
      </w:r>
      <w:r>
        <w:rPr>
          <w:rFonts w:ascii="宋体" w:hAnsi="宋体" w:cs="宋体" w:hint="eastAsia"/>
          <w:sz w:val="28"/>
          <w:szCs w:val="28"/>
        </w:rPr>
        <w:t>、工作长度：≥</w:t>
      </w:r>
      <w:smartTag w:uri="urn:schemas-microsoft-com:office:smarttags" w:element="chmetcnv">
        <w:smartTagPr>
          <w:attr w:name="TCSC" w:val="0"/>
          <w:attr w:name="NumberType" w:val="1"/>
          <w:attr w:name="Negative" w:val="False"/>
          <w:attr w:name="HasSpace" w:val="False"/>
          <w:attr w:name="SourceValue" w:val="680"/>
          <w:attr w:name="UnitName" w:val="mm"/>
        </w:smartTagPr>
        <w:r>
          <w:rPr>
            <w:rFonts w:ascii="宋体" w:hAnsi="宋体" w:cs="宋体"/>
            <w:sz w:val="28"/>
            <w:szCs w:val="28"/>
          </w:rPr>
          <w:t>680mm</w:t>
        </w:r>
      </w:smartTag>
      <w:r>
        <w:rPr>
          <w:rFonts w:ascii="宋体" w:hAnsi="宋体" w:cs="宋体" w:hint="eastAsia"/>
          <w:sz w:val="28"/>
          <w:szCs w:val="28"/>
        </w:rPr>
        <w:t>。</w:t>
      </w:r>
    </w:p>
    <w:p w:rsidR="0022044E" w:rsidRDefault="0022044E" w:rsidP="0022044E">
      <w:pPr>
        <w:spacing w:line="500" w:lineRule="exact"/>
        <w:ind w:firstLineChars="150" w:firstLine="420"/>
        <w:rPr>
          <w:rFonts w:ascii="宋体" w:cs="宋体"/>
          <w:sz w:val="28"/>
          <w:szCs w:val="28"/>
        </w:rPr>
      </w:pPr>
      <w:r>
        <w:rPr>
          <w:rFonts w:ascii="宋体" w:hAnsi="宋体" w:cs="宋体"/>
          <w:sz w:val="28"/>
          <w:szCs w:val="28"/>
        </w:rPr>
        <w:t>7</w:t>
      </w:r>
      <w:r>
        <w:rPr>
          <w:rFonts w:ascii="宋体" w:hAnsi="宋体" w:cs="宋体" w:hint="eastAsia"/>
          <w:sz w:val="28"/>
          <w:szCs w:val="28"/>
        </w:rPr>
        <w:t>、弯曲角度︰</w:t>
      </w:r>
      <w:r>
        <w:rPr>
          <w:rFonts w:ascii="宋体" w:hAnsi="宋体" w:cs="宋体"/>
          <w:sz w:val="28"/>
          <w:szCs w:val="28"/>
        </w:rPr>
        <w:t xml:space="preserve"> </w:t>
      </w:r>
      <w:r>
        <w:rPr>
          <w:rFonts w:ascii="宋体" w:hAnsi="宋体" w:cs="宋体" w:hint="eastAsia"/>
          <w:sz w:val="28"/>
          <w:szCs w:val="28"/>
        </w:rPr>
        <w:t>向上：≥</w:t>
      </w:r>
      <w:r>
        <w:rPr>
          <w:rFonts w:ascii="宋体" w:hAnsi="宋体" w:cs="宋体"/>
          <w:sz w:val="28"/>
          <w:szCs w:val="28"/>
        </w:rPr>
        <w:t>270</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向下：≥</w:t>
      </w:r>
      <w:r>
        <w:rPr>
          <w:rFonts w:ascii="宋体" w:hAnsi="宋体" w:cs="宋体"/>
          <w:sz w:val="28"/>
          <w:szCs w:val="28"/>
        </w:rPr>
        <w:t>270</w:t>
      </w:r>
      <w:r>
        <w:rPr>
          <w:rFonts w:ascii="宋体" w:hAnsi="宋体" w:cs="宋体" w:hint="eastAsia"/>
          <w:sz w:val="28"/>
          <w:szCs w:val="28"/>
        </w:rPr>
        <w:t>°。</w:t>
      </w:r>
    </w:p>
    <w:p w:rsidR="0022044E" w:rsidRDefault="0022044E" w:rsidP="0022044E">
      <w:pPr>
        <w:spacing w:line="500" w:lineRule="exact"/>
        <w:ind w:firstLineChars="150" w:firstLine="420"/>
        <w:rPr>
          <w:rFonts w:ascii="宋体" w:cs="宋体"/>
          <w:sz w:val="28"/>
          <w:szCs w:val="28"/>
        </w:rPr>
      </w:pPr>
      <w:r>
        <w:rPr>
          <w:rFonts w:ascii="宋体" w:hAnsi="宋体" w:cs="宋体"/>
          <w:sz w:val="28"/>
          <w:szCs w:val="28"/>
        </w:rPr>
        <w:t>8</w:t>
      </w:r>
      <w:r>
        <w:rPr>
          <w:rFonts w:ascii="宋体" w:hAnsi="宋体" w:cs="宋体" w:hint="eastAsia"/>
          <w:sz w:val="28"/>
          <w:szCs w:val="28"/>
        </w:rPr>
        <w:t>、具有可调焦目镜。</w:t>
      </w:r>
    </w:p>
    <w:p w:rsidR="0022044E" w:rsidRDefault="0022044E" w:rsidP="0022044E">
      <w:pPr>
        <w:spacing w:line="500" w:lineRule="exact"/>
        <w:rPr>
          <w:rFonts w:ascii="宋体" w:cs="宋体"/>
          <w:sz w:val="28"/>
          <w:szCs w:val="28"/>
        </w:rPr>
      </w:pPr>
      <w:r>
        <w:rPr>
          <w:rFonts w:ascii="宋体" w:hAnsi="宋体" w:cs="宋体"/>
          <w:sz w:val="28"/>
          <w:szCs w:val="28"/>
        </w:rPr>
        <w:t xml:space="preserve">   9</w:t>
      </w:r>
      <w:r>
        <w:rPr>
          <w:rFonts w:ascii="宋体" w:hAnsi="宋体" w:cs="宋体" w:hint="eastAsia"/>
          <w:sz w:val="28"/>
          <w:szCs w:val="28"/>
        </w:rPr>
        <w:t>、配备光纤移位和固定装置。</w:t>
      </w:r>
    </w:p>
    <w:p w:rsidR="0022044E" w:rsidRDefault="0022044E" w:rsidP="0022044E">
      <w:pPr>
        <w:spacing w:line="500" w:lineRule="exact"/>
        <w:ind w:firstLineChars="150" w:firstLine="420"/>
        <w:rPr>
          <w:rFonts w:ascii="宋体" w:cs="宋体"/>
          <w:color w:val="000000"/>
          <w:sz w:val="28"/>
          <w:szCs w:val="28"/>
        </w:rPr>
      </w:pPr>
      <w:r>
        <w:rPr>
          <w:rFonts w:ascii="宋体" w:hAnsi="宋体" w:cs="宋体"/>
          <w:color w:val="000000"/>
          <w:sz w:val="28"/>
          <w:szCs w:val="28"/>
        </w:rPr>
        <w:t>10</w:t>
      </w:r>
      <w:r>
        <w:rPr>
          <w:rFonts w:ascii="宋体" w:hAnsi="宋体" w:cs="宋体" w:hint="eastAsia"/>
          <w:color w:val="000000"/>
          <w:sz w:val="28"/>
          <w:szCs w:val="28"/>
        </w:rPr>
        <w:t>、设备配置：</w:t>
      </w:r>
    </w:p>
    <w:p w:rsidR="0022044E" w:rsidRDefault="0022044E" w:rsidP="0022044E">
      <w:pPr>
        <w:spacing w:line="500" w:lineRule="exact"/>
        <w:ind w:firstLineChars="200" w:firstLine="560"/>
        <w:rPr>
          <w:rFonts w:ascii="宋体" w:cs="宋体"/>
          <w:color w:val="000000"/>
          <w:sz w:val="28"/>
          <w:szCs w:val="28"/>
        </w:rPr>
      </w:pPr>
      <w:r>
        <w:rPr>
          <w:rFonts w:ascii="宋体" w:hAnsi="宋体" w:cs="宋体"/>
          <w:color w:val="000000"/>
          <w:sz w:val="28"/>
          <w:szCs w:val="28"/>
        </w:rPr>
        <w:t>10.1</w:t>
      </w:r>
      <w:r>
        <w:rPr>
          <w:rFonts w:ascii="宋体" w:hAnsi="宋体" w:cs="宋体" w:hint="eastAsia"/>
          <w:sz w:val="28"/>
          <w:szCs w:val="28"/>
        </w:rPr>
        <w:t>纤维输尿管肾镜一条。</w:t>
      </w:r>
      <w:r>
        <w:rPr>
          <w:rFonts w:ascii="宋体" w:hAnsi="宋体" w:cs="宋体"/>
          <w:sz w:val="28"/>
          <w:szCs w:val="28"/>
        </w:rPr>
        <w:t xml:space="preserve"> </w:t>
      </w:r>
    </w:p>
    <w:p w:rsidR="0022044E" w:rsidRDefault="0022044E" w:rsidP="0022044E">
      <w:pPr>
        <w:spacing w:line="600" w:lineRule="exact"/>
        <w:ind w:firstLineChars="200" w:firstLine="560"/>
        <w:jc w:val="left"/>
        <w:rPr>
          <w:rFonts w:ascii="宋体" w:cs="宋体"/>
          <w:sz w:val="28"/>
          <w:szCs w:val="28"/>
        </w:rPr>
      </w:pPr>
      <w:r>
        <w:rPr>
          <w:rFonts w:ascii="宋体" w:hAnsi="宋体" w:cs="宋体"/>
          <w:color w:val="000000"/>
          <w:sz w:val="28"/>
          <w:szCs w:val="28"/>
        </w:rPr>
        <w:t>10.2</w:t>
      </w:r>
      <w:r>
        <w:rPr>
          <w:rFonts w:ascii="宋体" w:hAnsi="宋体" w:cs="宋体" w:hint="eastAsia"/>
          <w:sz w:val="28"/>
          <w:szCs w:val="28"/>
        </w:rPr>
        <w:t>激光光纤垫片</w:t>
      </w:r>
      <w:r>
        <w:rPr>
          <w:rFonts w:ascii="宋体" w:hAnsi="宋体" w:cs="宋体"/>
          <w:sz w:val="28"/>
          <w:szCs w:val="28"/>
        </w:rPr>
        <w:t xml:space="preserve">20 </w:t>
      </w:r>
      <w:r>
        <w:rPr>
          <w:rFonts w:ascii="宋体" w:hAnsi="宋体" w:cs="宋体" w:hint="eastAsia"/>
          <w:sz w:val="28"/>
          <w:szCs w:val="28"/>
        </w:rPr>
        <w:t>片。</w:t>
      </w:r>
    </w:p>
    <w:p w:rsidR="0022044E" w:rsidRDefault="0022044E" w:rsidP="0022044E">
      <w:pPr>
        <w:spacing w:line="500" w:lineRule="exact"/>
        <w:ind w:firstLineChars="200" w:firstLine="560"/>
        <w:jc w:val="left"/>
        <w:rPr>
          <w:rFonts w:ascii="宋体" w:cs="宋体"/>
          <w:color w:val="000000"/>
          <w:sz w:val="28"/>
          <w:szCs w:val="28"/>
        </w:rPr>
      </w:pPr>
      <w:r>
        <w:rPr>
          <w:rFonts w:ascii="宋体" w:hAnsi="宋体" w:cs="宋体"/>
          <w:color w:val="000000"/>
          <w:sz w:val="28"/>
          <w:szCs w:val="28"/>
        </w:rPr>
        <w:t>10.3</w:t>
      </w:r>
      <w:r>
        <w:rPr>
          <w:rFonts w:ascii="宋体" w:hAnsi="宋体" w:cs="宋体" w:hint="eastAsia"/>
          <w:sz w:val="28"/>
          <w:szCs w:val="28"/>
        </w:rPr>
        <w:t>激光锁定器一个。</w:t>
      </w:r>
    </w:p>
    <w:p w:rsidR="0022044E" w:rsidRDefault="0022044E" w:rsidP="0022044E">
      <w:pPr>
        <w:spacing w:line="500" w:lineRule="exact"/>
        <w:ind w:firstLineChars="200" w:firstLine="560"/>
        <w:jc w:val="left"/>
        <w:rPr>
          <w:rFonts w:ascii="宋体" w:cs="宋体"/>
          <w:color w:val="000000"/>
          <w:sz w:val="28"/>
          <w:szCs w:val="28"/>
        </w:rPr>
      </w:pPr>
      <w:r>
        <w:rPr>
          <w:rFonts w:ascii="宋体" w:hAnsi="宋体" w:cs="宋体"/>
          <w:color w:val="000000"/>
          <w:sz w:val="28"/>
          <w:szCs w:val="28"/>
        </w:rPr>
        <w:t>10.4</w:t>
      </w:r>
      <w:r>
        <w:rPr>
          <w:rFonts w:ascii="宋体" w:hAnsi="宋体" w:cs="宋体" w:hint="eastAsia"/>
          <w:sz w:val="28"/>
          <w:szCs w:val="28"/>
        </w:rPr>
        <w:t>清洁刷一把</w:t>
      </w:r>
      <w:r>
        <w:rPr>
          <w:rFonts w:ascii="宋体" w:hAnsi="宋体" w:cs="宋体" w:hint="eastAsia"/>
          <w:color w:val="000000"/>
          <w:sz w:val="28"/>
          <w:szCs w:val="28"/>
        </w:rPr>
        <w:t>。</w:t>
      </w:r>
    </w:p>
    <w:p w:rsidR="0022044E" w:rsidRDefault="0022044E" w:rsidP="0022044E">
      <w:pPr>
        <w:spacing w:line="500" w:lineRule="exact"/>
        <w:ind w:firstLineChars="200" w:firstLine="560"/>
        <w:jc w:val="left"/>
        <w:rPr>
          <w:rFonts w:ascii="宋体" w:cs="宋体"/>
          <w:color w:val="000000"/>
          <w:sz w:val="28"/>
          <w:szCs w:val="28"/>
        </w:rPr>
      </w:pPr>
      <w:r>
        <w:rPr>
          <w:rFonts w:ascii="宋体" w:hAnsi="宋体" w:cs="宋体"/>
          <w:color w:val="000000"/>
          <w:sz w:val="28"/>
          <w:szCs w:val="28"/>
        </w:rPr>
        <w:t>10.5</w:t>
      </w:r>
      <w:r>
        <w:rPr>
          <w:rFonts w:ascii="宋体" w:hAnsi="宋体" w:cs="宋体" w:hint="eastAsia"/>
          <w:sz w:val="28"/>
          <w:szCs w:val="28"/>
        </w:rPr>
        <w:t>水测定器一个</w:t>
      </w:r>
      <w:r>
        <w:rPr>
          <w:rFonts w:ascii="宋体" w:hAnsi="宋体" w:cs="宋体" w:hint="eastAsia"/>
          <w:color w:val="000000"/>
          <w:sz w:val="28"/>
          <w:szCs w:val="28"/>
        </w:rPr>
        <w:t>。</w:t>
      </w:r>
    </w:p>
    <w:p w:rsidR="0022044E" w:rsidRDefault="0022044E" w:rsidP="0022044E">
      <w:pPr>
        <w:spacing w:line="500" w:lineRule="exact"/>
        <w:ind w:firstLineChars="200" w:firstLine="560"/>
        <w:jc w:val="left"/>
        <w:rPr>
          <w:rFonts w:ascii="宋体" w:cs="宋体"/>
          <w:sz w:val="28"/>
          <w:szCs w:val="28"/>
        </w:rPr>
      </w:pPr>
      <w:r>
        <w:rPr>
          <w:rFonts w:ascii="宋体" w:hAnsi="宋体" w:cs="宋体"/>
          <w:color w:val="000000"/>
          <w:sz w:val="28"/>
          <w:szCs w:val="28"/>
        </w:rPr>
        <w:t>10.6</w:t>
      </w:r>
      <w:r>
        <w:rPr>
          <w:rFonts w:ascii="宋体" w:hAnsi="宋体" w:cs="宋体" w:hint="eastAsia"/>
          <w:sz w:val="28"/>
          <w:szCs w:val="28"/>
        </w:rPr>
        <w:t>气体消毒阀一个。</w:t>
      </w:r>
    </w:p>
    <w:p w:rsidR="0022044E" w:rsidRDefault="0022044E" w:rsidP="0022044E">
      <w:pPr>
        <w:spacing w:line="500" w:lineRule="exact"/>
        <w:ind w:firstLineChars="200" w:firstLine="560"/>
        <w:jc w:val="left"/>
        <w:rPr>
          <w:rFonts w:ascii="宋体" w:cs="宋体"/>
          <w:sz w:val="28"/>
          <w:szCs w:val="28"/>
        </w:rPr>
      </w:pPr>
      <w:r>
        <w:rPr>
          <w:rFonts w:ascii="宋体" w:hAnsi="宋体" w:cs="宋体"/>
          <w:sz w:val="28"/>
          <w:szCs w:val="28"/>
        </w:rPr>
        <w:t>10.7</w:t>
      </w:r>
      <w:r>
        <w:rPr>
          <w:rFonts w:ascii="宋体" w:hAnsi="宋体" w:cs="宋体" w:hint="eastAsia"/>
          <w:sz w:val="28"/>
          <w:szCs w:val="28"/>
        </w:rPr>
        <w:t>密封头一个。</w:t>
      </w:r>
    </w:p>
    <w:p w:rsidR="0022044E" w:rsidRPr="00C31DB5" w:rsidRDefault="0022044E" w:rsidP="0022044E">
      <w:pPr>
        <w:spacing w:line="500" w:lineRule="exact"/>
        <w:ind w:firstLineChars="200" w:firstLine="560"/>
        <w:jc w:val="left"/>
        <w:rPr>
          <w:rFonts w:ascii="宋体" w:cs="宋体"/>
          <w:sz w:val="28"/>
          <w:szCs w:val="28"/>
        </w:rPr>
      </w:pPr>
      <w:r>
        <w:rPr>
          <w:rFonts w:ascii="宋体" w:hAnsi="宋体" w:cs="宋体"/>
          <w:sz w:val="28"/>
          <w:szCs w:val="28"/>
        </w:rPr>
        <w:lastRenderedPageBreak/>
        <w:t>10.8</w:t>
      </w:r>
      <w:r>
        <w:rPr>
          <w:rFonts w:ascii="宋体" w:hAnsi="宋体" w:cs="宋体" w:hint="eastAsia"/>
          <w:sz w:val="28"/>
          <w:szCs w:val="28"/>
        </w:rPr>
        <w:t>软镜配套用手提箱一个。</w:t>
      </w:r>
    </w:p>
    <w:p w:rsidR="0022044E" w:rsidRPr="00C31DB5" w:rsidRDefault="0022044E" w:rsidP="0022044E">
      <w:pPr>
        <w:widowControl/>
        <w:spacing w:line="520" w:lineRule="exact"/>
        <w:ind w:firstLineChars="146" w:firstLine="440"/>
        <w:rPr>
          <w:rFonts w:ascii="宋体" w:cs="仿宋"/>
          <w:b/>
          <w:color w:val="000000"/>
          <w:kern w:val="0"/>
          <w:sz w:val="30"/>
          <w:szCs w:val="30"/>
        </w:rPr>
      </w:pPr>
      <w:r>
        <w:rPr>
          <w:rFonts w:ascii="宋体" w:hAnsi="宋体" w:cs="仿宋" w:hint="eastAsia"/>
          <w:b/>
          <w:color w:val="000000"/>
          <w:kern w:val="0"/>
          <w:sz w:val="30"/>
          <w:szCs w:val="30"/>
        </w:rPr>
        <w:t>三</w:t>
      </w:r>
      <w:r w:rsidRPr="00C31DB5">
        <w:rPr>
          <w:rFonts w:ascii="宋体" w:hAnsi="宋体" w:cs="仿宋" w:hint="eastAsia"/>
          <w:b/>
          <w:color w:val="000000"/>
          <w:kern w:val="0"/>
          <w:sz w:val="30"/>
          <w:szCs w:val="30"/>
        </w:rPr>
        <w:t>、其它要求：</w:t>
      </w:r>
    </w:p>
    <w:p w:rsidR="0022044E" w:rsidRPr="0022044E" w:rsidRDefault="00576EA4" w:rsidP="0022044E">
      <w:pPr>
        <w:spacing w:line="520" w:lineRule="exact"/>
        <w:ind w:firstLineChars="200" w:firstLine="600"/>
        <w:rPr>
          <w:rFonts w:ascii="宋体" w:cs="仿宋"/>
          <w:color w:val="000000"/>
          <w:sz w:val="30"/>
          <w:szCs w:val="30"/>
        </w:rPr>
      </w:pPr>
      <w:r>
        <w:rPr>
          <w:rFonts w:ascii="宋体" w:hAnsi="宋体" w:cs="仿宋" w:hint="eastAsia"/>
          <w:color w:val="000000"/>
          <w:sz w:val="30"/>
          <w:szCs w:val="30"/>
        </w:rPr>
        <w:t>1</w:t>
      </w:r>
      <w:r w:rsidR="0022044E" w:rsidRPr="00C31DB5">
        <w:rPr>
          <w:rFonts w:ascii="宋体" w:hAnsi="宋体" w:cs="仿宋" w:hint="eastAsia"/>
          <w:color w:val="000000"/>
          <w:sz w:val="30"/>
          <w:szCs w:val="30"/>
        </w:rPr>
        <w:t>、保修期：≥</w:t>
      </w:r>
      <w:r w:rsidR="0022044E" w:rsidRPr="00C31DB5">
        <w:rPr>
          <w:rFonts w:ascii="宋体" w:hAnsi="宋体" w:cs="仿宋"/>
          <w:color w:val="000000"/>
          <w:sz w:val="30"/>
          <w:szCs w:val="30"/>
        </w:rPr>
        <w:t>1</w:t>
      </w:r>
      <w:r w:rsidR="0022044E" w:rsidRPr="00C31DB5">
        <w:rPr>
          <w:rFonts w:ascii="宋体" w:hAnsi="宋体" w:cs="仿宋" w:hint="eastAsia"/>
          <w:color w:val="000000"/>
          <w:sz w:val="30"/>
          <w:szCs w:val="30"/>
        </w:rPr>
        <w:t>年。</w:t>
      </w:r>
    </w:p>
    <w:p w:rsidR="007A71B6" w:rsidRPr="007A71B6" w:rsidRDefault="00FA083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 综合评分法</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06318" w:rsidRPr="00F44236" w:rsidTr="00735501">
        <w:trPr>
          <w:trHeight w:val="900"/>
          <w:jc w:val="center"/>
        </w:trPr>
        <w:tc>
          <w:tcPr>
            <w:tcW w:w="1762" w:type="dxa"/>
            <w:vAlign w:val="center"/>
          </w:tcPr>
          <w:p w:rsidR="00806318" w:rsidRPr="00F44236" w:rsidRDefault="00806318" w:rsidP="00735501">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806318" w:rsidRPr="00F44236" w:rsidRDefault="00806318" w:rsidP="00735501">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806318" w:rsidRPr="00F44236" w:rsidRDefault="00806318" w:rsidP="00735501">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806318" w:rsidRPr="00F44236" w:rsidRDefault="00806318" w:rsidP="00735501">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806318" w:rsidRPr="00F44236" w:rsidRDefault="00806318" w:rsidP="00735501">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806318" w:rsidRPr="00F44236" w:rsidTr="00735501">
        <w:trPr>
          <w:trHeight w:val="567"/>
          <w:jc w:val="center"/>
        </w:trPr>
        <w:tc>
          <w:tcPr>
            <w:tcW w:w="8966" w:type="dxa"/>
            <w:gridSpan w:val="3"/>
            <w:tcBorders>
              <w:bottom w:val="single" w:sz="4" w:space="0" w:color="auto"/>
            </w:tcBorders>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806318" w:rsidRPr="00F44236" w:rsidTr="00735501">
        <w:trPr>
          <w:trHeight w:val="567"/>
          <w:jc w:val="center"/>
        </w:trPr>
        <w:tc>
          <w:tcPr>
            <w:tcW w:w="1762" w:type="dxa"/>
            <w:tcBorders>
              <w:top w:val="single" w:sz="4" w:space="0" w:color="auto"/>
            </w:tcBorders>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t>分值</w:t>
            </w:r>
          </w:p>
        </w:tc>
      </w:tr>
      <w:tr w:rsidR="00806318" w:rsidRPr="00F44236" w:rsidTr="00735501">
        <w:trPr>
          <w:trHeight w:val="1519"/>
          <w:jc w:val="center"/>
        </w:trPr>
        <w:tc>
          <w:tcPr>
            <w:tcW w:w="1762" w:type="dxa"/>
            <w:tcBorders>
              <w:top w:val="single" w:sz="4" w:space="0" w:color="auto"/>
            </w:tcBorders>
            <w:vAlign w:val="center"/>
          </w:tcPr>
          <w:p w:rsidR="00806318" w:rsidRPr="00F44236" w:rsidRDefault="00806318" w:rsidP="00735501">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806318" w:rsidRPr="00F44236" w:rsidRDefault="00806318" w:rsidP="00735501">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806318" w:rsidRPr="00F44236" w:rsidRDefault="00806318" w:rsidP="00735501">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806318" w:rsidRPr="00F44236" w:rsidRDefault="00806318" w:rsidP="00735501">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806318" w:rsidRPr="00F44236" w:rsidRDefault="00806318" w:rsidP="00735501">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806318" w:rsidRPr="00F44236" w:rsidTr="00735501">
        <w:trPr>
          <w:trHeight w:val="567"/>
          <w:jc w:val="center"/>
        </w:trPr>
        <w:tc>
          <w:tcPr>
            <w:tcW w:w="8966" w:type="dxa"/>
            <w:gridSpan w:val="3"/>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806318" w:rsidRPr="00F44236" w:rsidTr="00735501">
        <w:trPr>
          <w:trHeight w:val="567"/>
          <w:jc w:val="center"/>
        </w:trPr>
        <w:tc>
          <w:tcPr>
            <w:tcW w:w="1762" w:type="dxa"/>
            <w:tcBorders>
              <w:bottom w:val="single" w:sz="4" w:space="0" w:color="auto"/>
            </w:tcBorders>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t>分值</w:t>
            </w:r>
          </w:p>
        </w:tc>
      </w:tr>
      <w:tr w:rsidR="00806318" w:rsidRPr="00F44236" w:rsidTr="00735501">
        <w:trPr>
          <w:trHeight w:val="567"/>
          <w:jc w:val="center"/>
        </w:trPr>
        <w:tc>
          <w:tcPr>
            <w:tcW w:w="1762" w:type="dxa"/>
            <w:vAlign w:val="center"/>
          </w:tcPr>
          <w:p w:rsidR="00806318" w:rsidRPr="00F44236" w:rsidRDefault="00806318" w:rsidP="00735501">
            <w:pPr>
              <w:spacing w:line="360" w:lineRule="exact"/>
              <w:jc w:val="center"/>
              <w:rPr>
                <w:rFonts w:ascii="仿宋" w:eastAsia="仿宋" w:hAnsi="仿宋"/>
                <w:sz w:val="28"/>
                <w:szCs w:val="24"/>
              </w:rPr>
            </w:pPr>
            <w:r w:rsidRPr="00F44236">
              <w:rPr>
                <w:rFonts w:ascii="仿宋" w:eastAsia="仿宋" w:hAnsi="仿宋" w:hint="eastAsia"/>
                <w:sz w:val="28"/>
                <w:szCs w:val="24"/>
              </w:rPr>
              <w:lastRenderedPageBreak/>
              <w:t>节约能源、保护环境政策加分</w:t>
            </w:r>
          </w:p>
          <w:p w:rsidR="00806318" w:rsidRPr="00F44236" w:rsidRDefault="00806318" w:rsidP="00735501">
            <w:pPr>
              <w:spacing w:line="360" w:lineRule="exact"/>
              <w:jc w:val="center"/>
              <w:rPr>
                <w:rFonts w:ascii="仿宋" w:eastAsia="仿宋" w:hAnsi="仿宋"/>
                <w:sz w:val="28"/>
                <w:szCs w:val="24"/>
              </w:rPr>
            </w:pPr>
          </w:p>
        </w:tc>
        <w:tc>
          <w:tcPr>
            <w:tcW w:w="6237" w:type="dxa"/>
            <w:vAlign w:val="center"/>
          </w:tcPr>
          <w:p w:rsidR="00806318" w:rsidRPr="00F44236" w:rsidRDefault="00806318" w:rsidP="00735501">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806318" w:rsidRPr="00F44236" w:rsidRDefault="00806318" w:rsidP="00735501">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806318" w:rsidRPr="00F44236" w:rsidRDefault="00806318" w:rsidP="00735501">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806318" w:rsidRPr="00F44236" w:rsidRDefault="00806318" w:rsidP="00735501">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806318" w:rsidRPr="00F44236" w:rsidTr="00735501">
        <w:trPr>
          <w:trHeight w:val="567"/>
          <w:jc w:val="center"/>
        </w:trPr>
        <w:tc>
          <w:tcPr>
            <w:tcW w:w="1762" w:type="dxa"/>
            <w:vAlign w:val="center"/>
          </w:tcPr>
          <w:p w:rsidR="00806318" w:rsidRPr="00F44236" w:rsidRDefault="00806318" w:rsidP="00735501">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806318" w:rsidRPr="00F44236" w:rsidRDefault="00806318" w:rsidP="00735501">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w:t>
            </w:r>
            <w:r w:rsidR="00576EA4">
              <w:rPr>
                <w:rFonts w:ascii="仿宋" w:eastAsia="仿宋" w:hAnsi="仿宋" w:hint="eastAsia"/>
                <w:bCs/>
                <w:sz w:val="28"/>
                <w:szCs w:val="24"/>
              </w:rPr>
              <w:t xml:space="preserve"> 110</w:t>
            </w:r>
            <w:r w:rsidRPr="00F44236">
              <w:rPr>
                <w:rFonts w:ascii="仿宋" w:eastAsia="仿宋" w:hAnsi="仿宋" w:hint="eastAsia"/>
                <w:bCs/>
                <w:sz w:val="28"/>
                <w:szCs w:val="24"/>
              </w:rPr>
              <w:t>万元以上（含</w:t>
            </w:r>
            <w:r w:rsidR="00576EA4">
              <w:rPr>
                <w:rFonts w:ascii="仿宋" w:eastAsia="仿宋" w:hAnsi="仿宋" w:hint="eastAsia"/>
                <w:bCs/>
                <w:sz w:val="28"/>
                <w:szCs w:val="24"/>
              </w:rPr>
              <w:t>110</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806318" w:rsidRPr="00F44236" w:rsidRDefault="00806318" w:rsidP="00735501">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806318" w:rsidRPr="00F44236" w:rsidTr="00735501">
        <w:trPr>
          <w:trHeight w:val="567"/>
          <w:jc w:val="center"/>
        </w:trPr>
        <w:tc>
          <w:tcPr>
            <w:tcW w:w="1762" w:type="dxa"/>
            <w:vAlign w:val="center"/>
          </w:tcPr>
          <w:p w:rsidR="00806318" w:rsidRPr="00F44236" w:rsidRDefault="00806318" w:rsidP="00735501">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806318" w:rsidRPr="00F44236" w:rsidRDefault="00806318" w:rsidP="00735501">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806318" w:rsidRPr="00F44236" w:rsidRDefault="00806318" w:rsidP="00735501">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806318" w:rsidRPr="00F44236" w:rsidTr="00735501">
        <w:trPr>
          <w:trHeight w:val="567"/>
          <w:jc w:val="center"/>
        </w:trPr>
        <w:tc>
          <w:tcPr>
            <w:tcW w:w="1762" w:type="dxa"/>
            <w:vAlign w:val="center"/>
          </w:tcPr>
          <w:p w:rsidR="00806318" w:rsidRPr="00F44236" w:rsidRDefault="00806318" w:rsidP="00735501">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806318" w:rsidRPr="00F44236" w:rsidRDefault="00806318" w:rsidP="00735501">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806318" w:rsidRPr="004A4700" w:rsidRDefault="00806318" w:rsidP="00735501">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w:t>
            </w:r>
            <w:r>
              <w:rPr>
                <w:rFonts w:ascii="仿宋" w:eastAsia="仿宋" w:hAnsi="仿宋" w:hint="eastAsia"/>
                <w:sz w:val="28"/>
                <w:szCs w:val="28"/>
                <w:lang w:val="en-GB"/>
              </w:rPr>
              <w:t>1</w:t>
            </w:r>
            <w:r w:rsidRPr="004A4700">
              <w:rPr>
                <w:rFonts w:ascii="仿宋" w:eastAsia="仿宋" w:hAnsi="仿宋" w:hint="eastAsia"/>
                <w:sz w:val="28"/>
                <w:szCs w:val="28"/>
                <w:lang w:val="en-GB"/>
              </w:rPr>
              <w:t>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806318" w:rsidRPr="00F44236" w:rsidRDefault="00806318" w:rsidP="00735501">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lastRenderedPageBreak/>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806318" w:rsidRPr="00F44236" w:rsidRDefault="00806318" w:rsidP="00735501">
            <w:pPr>
              <w:jc w:val="center"/>
              <w:rPr>
                <w:rFonts w:ascii="仿宋" w:eastAsia="仿宋" w:hAnsi="仿宋"/>
                <w:sz w:val="28"/>
                <w:szCs w:val="24"/>
              </w:rPr>
            </w:pPr>
            <w:r>
              <w:rPr>
                <w:rFonts w:ascii="仿宋" w:eastAsia="仿宋" w:hAnsi="仿宋" w:hint="eastAsia"/>
                <w:color w:val="FF0000"/>
                <w:sz w:val="28"/>
                <w:szCs w:val="24"/>
                <w:u w:val="single"/>
              </w:rPr>
              <w:lastRenderedPageBreak/>
              <w:t>20</w:t>
            </w:r>
            <w:r w:rsidRPr="00F44236">
              <w:rPr>
                <w:rFonts w:ascii="仿宋" w:eastAsia="仿宋" w:hAnsi="仿宋" w:hint="eastAsia"/>
                <w:sz w:val="28"/>
                <w:szCs w:val="24"/>
              </w:rPr>
              <w:t>分</w:t>
            </w:r>
          </w:p>
        </w:tc>
      </w:tr>
      <w:tr w:rsidR="00806318" w:rsidRPr="00F44236" w:rsidTr="00735501">
        <w:trPr>
          <w:trHeight w:val="599"/>
          <w:jc w:val="center"/>
        </w:trPr>
        <w:tc>
          <w:tcPr>
            <w:tcW w:w="8966" w:type="dxa"/>
            <w:gridSpan w:val="3"/>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lastRenderedPageBreak/>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806318" w:rsidRPr="00F44236" w:rsidTr="00735501">
        <w:trPr>
          <w:trHeight w:val="567"/>
          <w:jc w:val="center"/>
        </w:trPr>
        <w:tc>
          <w:tcPr>
            <w:tcW w:w="1762" w:type="dxa"/>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806318" w:rsidRPr="00F44236" w:rsidRDefault="00806318" w:rsidP="00735501">
            <w:pPr>
              <w:jc w:val="center"/>
              <w:rPr>
                <w:rFonts w:ascii="仿宋" w:eastAsia="仿宋" w:hAnsi="仿宋"/>
                <w:b/>
                <w:sz w:val="28"/>
                <w:szCs w:val="24"/>
              </w:rPr>
            </w:pPr>
            <w:r w:rsidRPr="00F44236">
              <w:rPr>
                <w:rFonts w:ascii="仿宋" w:eastAsia="仿宋" w:hAnsi="仿宋" w:hint="eastAsia"/>
                <w:b/>
                <w:sz w:val="28"/>
                <w:szCs w:val="24"/>
              </w:rPr>
              <w:t>分值</w:t>
            </w:r>
          </w:p>
        </w:tc>
      </w:tr>
      <w:tr w:rsidR="00806318" w:rsidRPr="00F44236" w:rsidTr="00735501">
        <w:trPr>
          <w:trHeight w:val="567"/>
          <w:jc w:val="center"/>
        </w:trPr>
        <w:tc>
          <w:tcPr>
            <w:tcW w:w="1762" w:type="dxa"/>
            <w:vAlign w:val="center"/>
          </w:tcPr>
          <w:p w:rsidR="00806318" w:rsidRPr="00F44236" w:rsidRDefault="00806318" w:rsidP="00735501">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806318" w:rsidRPr="00F44236" w:rsidRDefault="00806318" w:rsidP="00735501">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806318" w:rsidRPr="00F44236" w:rsidRDefault="00806318" w:rsidP="00735501">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806318" w:rsidRPr="00F44236" w:rsidTr="00735501">
        <w:trPr>
          <w:trHeight w:val="567"/>
          <w:jc w:val="center"/>
        </w:trPr>
        <w:tc>
          <w:tcPr>
            <w:tcW w:w="1762" w:type="dxa"/>
            <w:vAlign w:val="center"/>
          </w:tcPr>
          <w:p w:rsidR="00806318" w:rsidRPr="00F44236" w:rsidRDefault="00806318" w:rsidP="00735501">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806318" w:rsidRPr="00F44236" w:rsidRDefault="00806318" w:rsidP="00735501">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806318" w:rsidRPr="00F44236" w:rsidRDefault="00806318" w:rsidP="00735501">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2816AD">
        <w:rPr>
          <w:rFonts w:ascii="仿宋" w:eastAsia="仿宋" w:hAnsi="仿宋" w:cs="宋体" w:hint="eastAsia"/>
          <w:bCs/>
          <w:sz w:val="28"/>
          <w:szCs w:val="28"/>
          <w:lang w:val="zh-CN"/>
        </w:rPr>
        <w:t>设备安装验收培训使用合格后，一个月付全款的70%,剩余30%满一年付清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2816AD">
        <w:rPr>
          <w:rFonts w:ascii="仿宋" w:eastAsia="仿宋" w:hAnsi="仿宋" w:cs="仿宋" w:hint="eastAsia"/>
          <w:color w:val="000000"/>
          <w:kern w:val="0"/>
          <w:sz w:val="30"/>
          <w:szCs w:val="30"/>
          <w:shd w:val="clear" w:color="auto" w:fill="FFFFFF"/>
        </w:rPr>
        <w:t>席朝岭</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900917">
        <w:rPr>
          <w:rFonts w:ascii="仿宋" w:eastAsia="仿宋" w:hAnsi="仿宋" w:cs="仿宋" w:hint="eastAsia"/>
          <w:color w:val="000000"/>
          <w:kern w:val="0"/>
          <w:sz w:val="30"/>
          <w:szCs w:val="30"/>
          <w:shd w:val="clear" w:color="auto" w:fill="FFFFFF"/>
        </w:rPr>
        <w:t>139374</w:t>
      </w:r>
      <w:r w:rsidR="00FD3B18">
        <w:rPr>
          <w:rFonts w:ascii="仿宋" w:eastAsia="仿宋" w:hAnsi="仿宋" w:cs="仿宋" w:hint="eastAsia"/>
          <w:color w:val="000000"/>
          <w:kern w:val="0"/>
          <w:sz w:val="30"/>
          <w:szCs w:val="30"/>
          <w:shd w:val="clear" w:color="auto" w:fill="FFFFFF"/>
        </w:rPr>
        <w:t>76967</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FD3B18">
        <w:rPr>
          <w:rFonts w:ascii="仿宋" w:eastAsia="仿宋" w:hAnsi="仿宋" w:hint="eastAsia"/>
          <w:sz w:val="30"/>
          <w:szCs w:val="30"/>
        </w:rPr>
        <w:t>禹州市康复路1号</w:t>
      </w:r>
    </w:p>
    <w:p w:rsidR="00BD065C" w:rsidRPr="00FD3B18"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FD3B18" w:rsidP="002E43DC">
      <w:pPr>
        <w:widowControl/>
        <w:shd w:val="clear" w:color="auto" w:fill="FFFFFF"/>
        <w:spacing w:line="330" w:lineRule="atLeast"/>
        <w:ind w:right="300"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禹州</w:t>
      </w:r>
      <w:r w:rsidR="00823275">
        <w:rPr>
          <w:rFonts w:ascii="仿宋" w:eastAsia="仿宋" w:hAnsi="仿宋" w:cs="仿宋" w:hint="eastAsia"/>
          <w:color w:val="000000"/>
          <w:kern w:val="0"/>
          <w:sz w:val="30"/>
          <w:szCs w:val="30"/>
          <w:shd w:val="clear" w:color="auto" w:fill="FFFFFF"/>
        </w:rPr>
        <w:t>市人民医院</w:t>
      </w:r>
    </w:p>
    <w:p w:rsidR="00EA4C75" w:rsidRPr="00E57476" w:rsidRDefault="00BD065C" w:rsidP="006D5340">
      <w:pPr>
        <w:widowControl/>
        <w:shd w:val="clear" w:color="auto" w:fill="FFFFFF"/>
        <w:wordWrap w:val="0"/>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6D5340">
        <w:rPr>
          <w:rFonts w:ascii="仿宋" w:eastAsia="仿宋" w:hAnsi="仿宋" w:cs="宋体" w:hint="eastAsia"/>
          <w:color w:val="000000"/>
          <w:kern w:val="0"/>
          <w:sz w:val="30"/>
          <w:szCs w:val="30"/>
          <w:shd w:val="clear" w:color="auto" w:fill="FFFFFF"/>
        </w:rPr>
        <w:t>11月16</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B80" w:rsidRDefault="00EE0B80" w:rsidP="00253591">
      <w:r>
        <w:separator/>
      </w:r>
    </w:p>
  </w:endnote>
  <w:endnote w:type="continuationSeparator" w:id="0">
    <w:p w:rsidR="00EE0B80" w:rsidRDefault="00EE0B80"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B80" w:rsidRDefault="00EE0B80" w:rsidP="00253591">
      <w:r>
        <w:separator/>
      </w:r>
    </w:p>
  </w:footnote>
  <w:footnote w:type="continuationSeparator" w:id="0">
    <w:p w:rsidR="00EE0B80" w:rsidRDefault="00EE0B80"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5DE3D4F"/>
    <w:multiLevelType w:val="multilevel"/>
    <w:tmpl w:val="05DE3D4F"/>
    <w:lvl w:ilvl="0">
      <w:start w:val="1"/>
      <w:numFmt w:val="decimal"/>
      <w:lvlText w:val="3.3.%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150172F8"/>
    <w:multiLevelType w:val="multilevel"/>
    <w:tmpl w:val="150172F8"/>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D987C40"/>
    <w:multiLevelType w:val="multilevel"/>
    <w:tmpl w:val="1D987C40"/>
    <w:lvl w:ilvl="0">
      <w:start w:val="1"/>
      <w:numFmt w:val="decimal"/>
      <w:lvlText w:val="3.1.%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1.%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40FB2CEE"/>
    <w:multiLevelType w:val="multilevel"/>
    <w:tmpl w:val="40FB2CEE"/>
    <w:lvl w:ilvl="0">
      <w:start w:val="1"/>
      <w:numFmt w:val="decimal"/>
      <w:lvlText w:val="3.7.%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7.%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52402D85"/>
    <w:multiLevelType w:val="multilevel"/>
    <w:tmpl w:val="52402D85"/>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B464E04"/>
    <w:multiLevelType w:val="multilevel"/>
    <w:tmpl w:val="5B464E04"/>
    <w:lvl w:ilvl="0">
      <w:start w:val="1"/>
      <w:numFmt w:val="decimal"/>
      <w:lvlText w:val="3.4.%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37"/>
        </w:tabs>
        <w:ind w:left="737" w:hanging="73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nsid w:val="5D670CB5"/>
    <w:multiLevelType w:val="multilevel"/>
    <w:tmpl w:val="5D670CB5"/>
    <w:lvl w:ilvl="0">
      <w:start w:val="1"/>
      <w:numFmt w:val="decimal"/>
      <w:lvlText w:val="3.2.%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2.%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17">
    <w:nsid w:val="7E7E715E"/>
    <w:multiLevelType w:val="multilevel"/>
    <w:tmpl w:val="7E7E715E"/>
    <w:lvl w:ilvl="0">
      <w:start w:val="1"/>
      <w:numFmt w:val="decimal"/>
      <w:lvlText w:val="3.5.%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5.%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7FE2501D"/>
    <w:multiLevelType w:val="multilevel"/>
    <w:tmpl w:val="7FE2501D"/>
    <w:lvl w:ilvl="0">
      <w:start w:val="1"/>
      <w:numFmt w:val="decimal"/>
      <w:lvlText w:val="3.6.%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6.%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 w:numId="2">
    <w:abstractNumId w:val="1"/>
  </w:num>
  <w:num w:numId="3">
    <w:abstractNumId w:val="4"/>
  </w:num>
  <w:num w:numId="4">
    <w:abstractNumId w:val="2"/>
  </w:num>
  <w:num w:numId="5">
    <w:abstractNumId w:val="3"/>
  </w:num>
  <w:num w:numId="6">
    <w:abstractNumId w:val="13"/>
  </w:num>
  <w:num w:numId="7">
    <w:abstractNumId w:val="9"/>
  </w:num>
  <w:num w:numId="8">
    <w:abstractNumId w:val="7"/>
  </w:num>
  <w:num w:numId="9">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10"/>
  </w:num>
  <w:num w:numId="12">
    <w:abstractNumId w:val="16"/>
  </w:num>
  <w:num w:numId="13">
    <w:abstractNumId w:val="8"/>
  </w:num>
  <w:num w:numId="14">
    <w:abstractNumId w:val="15"/>
  </w:num>
  <w:num w:numId="15">
    <w:abstractNumId w:val="5"/>
  </w:num>
  <w:num w:numId="16">
    <w:abstractNumId w:val="14"/>
  </w:num>
  <w:num w:numId="17">
    <w:abstractNumId w:val="17"/>
  </w:num>
  <w:num w:numId="18">
    <w:abstractNumId w:val="18"/>
  </w:num>
  <w:num w:numId="19">
    <w:abstractNumId w:val="11"/>
  </w:num>
  <w:num w:numId="20">
    <w:abstractNumId w:val="1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52484"/>
    <w:rsid w:val="0005431D"/>
    <w:rsid w:val="00077CBC"/>
    <w:rsid w:val="0009385B"/>
    <w:rsid w:val="000B58F1"/>
    <w:rsid w:val="000C348B"/>
    <w:rsid w:val="000C3F1D"/>
    <w:rsid w:val="00127197"/>
    <w:rsid w:val="00165FE5"/>
    <w:rsid w:val="00174554"/>
    <w:rsid w:val="001A0E05"/>
    <w:rsid w:val="001A23FF"/>
    <w:rsid w:val="001A4D77"/>
    <w:rsid w:val="001B4847"/>
    <w:rsid w:val="001E784D"/>
    <w:rsid w:val="00203D7E"/>
    <w:rsid w:val="0022044E"/>
    <w:rsid w:val="00252E99"/>
    <w:rsid w:val="00253591"/>
    <w:rsid w:val="0026693A"/>
    <w:rsid w:val="002816AD"/>
    <w:rsid w:val="002A18CB"/>
    <w:rsid w:val="002A53B2"/>
    <w:rsid w:val="002C0326"/>
    <w:rsid w:val="002C3A56"/>
    <w:rsid w:val="002E43DC"/>
    <w:rsid w:val="00374E7C"/>
    <w:rsid w:val="00385BF1"/>
    <w:rsid w:val="00394328"/>
    <w:rsid w:val="00395FA1"/>
    <w:rsid w:val="003A4B27"/>
    <w:rsid w:val="003C515C"/>
    <w:rsid w:val="003E1C9F"/>
    <w:rsid w:val="003E3576"/>
    <w:rsid w:val="0048498A"/>
    <w:rsid w:val="004E2964"/>
    <w:rsid w:val="005242BF"/>
    <w:rsid w:val="0055294B"/>
    <w:rsid w:val="00576222"/>
    <w:rsid w:val="00576EA4"/>
    <w:rsid w:val="005B5740"/>
    <w:rsid w:val="005C1872"/>
    <w:rsid w:val="005D42D5"/>
    <w:rsid w:val="00611B91"/>
    <w:rsid w:val="00617ED6"/>
    <w:rsid w:val="00640DDE"/>
    <w:rsid w:val="006564E5"/>
    <w:rsid w:val="0069671C"/>
    <w:rsid w:val="006971D3"/>
    <w:rsid w:val="006C4797"/>
    <w:rsid w:val="006D5340"/>
    <w:rsid w:val="006F1647"/>
    <w:rsid w:val="00707082"/>
    <w:rsid w:val="007070F1"/>
    <w:rsid w:val="007170E2"/>
    <w:rsid w:val="00751593"/>
    <w:rsid w:val="007A38C0"/>
    <w:rsid w:val="007A71B6"/>
    <w:rsid w:val="007E7229"/>
    <w:rsid w:val="007E7426"/>
    <w:rsid w:val="00800675"/>
    <w:rsid w:val="00806318"/>
    <w:rsid w:val="00816868"/>
    <w:rsid w:val="00823275"/>
    <w:rsid w:val="00825409"/>
    <w:rsid w:val="008A24CB"/>
    <w:rsid w:val="008B3866"/>
    <w:rsid w:val="008C4C58"/>
    <w:rsid w:val="008E2344"/>
    <w:rsid w:val="008F18DB"/>
    <w:rsid w:val="00900917"/>
    <w:rsid w:val="0091499F"/>
    <w:rsid w:val="00923347"/>
    <w:rsid w:val="00951D12"/>
    <w:rsid w:val="009A06D2"/>
    <w:rsid w:val="009A77DC"/>
    <w:rsid w:val="009C24E8"/>
    <w:rsid w:val="009E4A91"/>
    <w:rsid w:val="00A260DD"/>
    <w:rsid w:val="00A52FA1"/>
    <w:rsid w:val="00A54088"/>
    <w:rsid w:val="00A56A69"/>
    <w:rsid w:val="00A66929"/>
    <w:rsid w:val="00A92CEB"/>
    <w:rsid w:val="00AF1084"/>
    <w:rsid w:val="00AF18A6"/>
    <w:rsid w:val="00B07F24"/>
    <w:rsid w:val="00B138A6"/>
    <w:rsid w:val="00B53619"/>
    <w:rsid w:val="00BB31B9"/>
    <w:rsid w:val="00BB5251"/>
    <w:rsid w:val="00BD065C"/>
    <w:rsid w:val="00C03D72"/>
    <w:rsid w:val="00C242D4"/>
    <w:rsid w:val="00C43B1A"/>
    <w:rsid w:val="00C607E0"/>
    <w:rsid w:val="00C64116"/>
    <w:rsid w:val="00CA270A"/>
    <w:rsid w:val="00CD2027"/>
    <w:rsid w:val="00D52B52"/>
    <w:rsid w:val="00D725B7"/>
    <w:rsid w:val="00D92623"/>
    <w:rsid w:val="00DE08F6"/>
    <w:rsid w:val="00E21FA1"/>
    <w:rsid w:val="00E2584E"/>
    <w:rsid w:val="00E57476"/>
    <w:rsid w:val="00E83979"/>
    <w:rsid w:val="00EA4C75"/>
    <w:rsid w:val="00EC6D3C"/>
    <w:rsid w:val="00EE0B80"/>
    <w:rsid w:val="00F05564"/>
    <w:rsid w:val="00F10922"/>
    <w:rsid w:val="00F27848"/>
    <w:rsid w:val="00F36E3E"/>
    <w:rsid w:val="00FA083F"/>
    <w:rsid w:val="00FB24A1"/>
    <w:rsid w:val="00FD3B18"/>
    <w:rsid w:val="00FF7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 w:type="paragraph" w:styleId="a7">
    <w:name w:val="Body Text Indent"/>
    <w:basedOn w:val="a"/>
    <w:link w:val="Char1"/>
    <w:rsid w:val="00374E7C"/>
    <w:pPr>
      <w:spacing w:line="360" w:lineRule="auto"/>
      <w:ind w:left="720" w:hangingChars="300" w:hanging="720"/>
    </w:pPr>
    <w:rPr>
      <w:rFonts w:ascii="Times New Roman" w:eastAsia="宋体" w:hAnsi="Times New Roman" w:cs="Times New Roman"/>
      <w:sz w:val="24"/>
      <w:szCs w:val="20"/>
    </w:rPr>
  </w:style>
  <w:style w:type="character" w:customStyle="1" w:styleId="Char1">
    <w:name w:val="正文文本缩进 Char"/>
    <w:basedOn w:val="a0"/>
    <w:link w:val="a7"/>
    <w:rsid w:val="00374E7C"/>
    <w:rPr>
      <w:rFonts w:ascii="Times New Roman" w:eastAsia="宋体" w:hAnsi="Times New Roman" w:cs="Times New Roman"/>
      <w:sz w:val="24"/>
      <w:szCs w:val="20"/>
    </w:rPr>
  </w:style>
  <w:style w:type="paragraph" w:styleId="a8">
    <w:name w:val="Date"/>
    <w:basedOn w:val="a"/>
    <w:next w:val="a"/>
    <w:link w:val="Char2"/>
    <w:rsid w:val="00374E7C"/>
    <w:rPr>
      <w:rFonts w:ascii="Times New Roman" w:eastAsia="宋体" w:hAnsi="Times New Roman" w:cs="Times New Roman"/>
      <w:szCs w:val="20"/>
    </w:rPr>
  </w:style>
  <w:style w:type="character" w:customStyle="1" w:styleId="Char2">
    <w:name w:val="日期 Char"/>
    <w:basedOn w:val="a0"/>
    <w:link w:val="a8"/>
    <w:rsid w:val="00374E7C"/>
    <w:rPr>
      <w:rFonts w:ascii="Times New Roman" w:eastAsia="宋体" w:hAnsi="Times New Roman" w:cs="Times New Roman"/>
      <w:szCs w:val="20"/>
    </w:rPr>
  </w:style>
  <w:style w:type="table" w:styleId="a9">
    <w:name w:val="Table Grid"/>
    <w:basedOn w:val="a1"/>
    <w:qFormat/>
    <w:rsid w:val="00374E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9870590">
      <w:bodyDiv w:val="1"/>
      <w:marLeft w:val="0"/>
      <w:marRight w:val="0"/>
      <w:marTop w:val="0"/>
      <w:marBottom w:val="0"/>
      <w:divBdr>
        <w:top w:val="none" w:sz="0" w:space="0" w:color="auto"/>
        <w:left w:val="none" w:sz="0" w:space="0" w:color="auto"/>
        <w:bottom w:val="none" w:sz="0" w:space="0" w:color="auto"/>
        <w:right w:val="none" w:sz="0" w:space="0" w:color="auto"/>
      </w:divBdr>
    </w:div>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D9FD2-5C28-4D03-A3F9-8DB75170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6</Pages>
  <Words>449</Words>
  <Characters>2565</Characters>
  <Application>Microsoft Office Word</Application>
  <DocSecurity>0</DocSecurity>
  <Lines>21</Lines>
  <Paragraphs>6</Paragraphs>
  <ScaleCrop>false</ScaleCrop>
  <Company>china</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测试单位6:胡晓欣</cp:lastModifiedBy>
  <cp:revision>54</cp:revision>
  <cp:lastPrinted>2018-07-02T01:47:00Z</cp:lastPrinted>
  <dcterms:created xsi:type="dcterms:W3CDTF">2018-03-26T01:31:00Z</dcterms:created>
  <dcterms:modified xsi:type="dcterms:W3CDTF">2018-11-16T01:48:00Z</dcterms:modified>
</cp:coreProperties>
</file>