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0A46FE" w:rsidRPr="000A46FE" w:rsidRDefault="000A46FE" w:rsidP="000A46FE">
      <w:pPr>
        <w:pStyle w:val="p16"/>
        <w:spacing w:line="360" w:lineRule="auto"/>
        <w:ind w:firstLineChars="100" w:firstLine="482"/>
        <w:rPr>
          <w:rFonts w:asciiTheme="minorEastAsia" w:hAnsiTheme="minorEastAsia" w:cstheme="minorEastAsia"/>
          <w:b/>
          <w:bCs/>
          <w:sz w:val="48"/>
          <w:szCs w:val="48"/>
        </w:rPr>
      </w:pPr>
      <w:r w:rsidRPr="000A46FE">
        <w:rPr>
          <w:rFonts w:asciiTheme="minorEastAsia" w:hAnsiTheme="minorEastAsia" w:cstheme="minorEastAsia" w:hint="eastAsia"/>
          <w:b/>
          <w:bCs/>
          <w:sz w:val="48"/>
          <w:szCs w:val="48"/>
        </w:rPr>
        <w:t>襄城县茨沟乡敬老院疗养楼修缮工程项目</w:t>
      </w:r>
    </w:p>
    <w:p w:rsidR="004D0191" w:rsidRDefault="004D0191">
      <w:pPr>
        <w:pStyle w:val="p16"/>
        <w:spacing w:line="360" w:lineRule="auto"/>
        <w:jc w:val="center"/>
        <w:rPr>
          <w:b/>
          <w:spacing w:val="20"/>
          <w:sz w:val="48"/>
          <w:szCs w:val="48"/>
        </w:rPr>
      </w:pPr>
    </w:p>
    <w:p w:rsidR="00705A43" w:rsidRDefault="00557D34">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557D34" w:rsidP="001B0F06">
      <w:pPr>
        <w:ind w:firstLineChars="500" w:firstLine="2007"/>
        <w:rPr>
          <w:rFonts w:ascii="宋体" w:hAnsi="宋体"/>
          <w:b/>
          <w:spacing w:val="20"/>
          <w:sz w:val="36"/>
          <w:szCs w:val="36"/>
        </w:rPr>
      </w:pPr>
      <w:r>
        <w:rPr>
          <w:rFonts w:ascii="宋体" w:hAnsi="宋体" w:hint="eastAsia"/>
          <w:b/>
          <w:spacing w:val="20"/>
          <w:sz w:val="36"/>
          <w:szCs w:val="36"/>
        </w:rPr>
        <w:t>（项目编号：XZZ—T20180</w:t>
      </w:r>
      <w:r w:rsidR="008C3C51">
        <w:rPr>
          <w:rFonts w:ascii="宋体" w:hAnsi="宋体" w:hint="eastAsia"/>
          <w:b/>
          <w:spacing w:val="20"/>
          <w:sz w:val="36"/>
          <w:szCs w:val="36"/>
        </w:rPr>
        <w:t>6</w:t>
      </w:r>
      <w:r w:rsidR="000A46FE">
        <w:rPr>
          <w:rFonts w:ascii="宋体" w:hAnsi="宋体" w:hint="eastAsia"/>
          <w:b/>
          <w:spacing w:val="20"/>
          <w:sz w:val="36"/>
          <w:szCs w:val="36"/>
        </w:rPr>
        <w:t>8</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1B0F06" w:rsidRDefault="001B0F06">
      <w:pPr>
        <w:jc w:val="center"/>
        <w:rPr>
          <w:rFonts w:ascii="宋体" w:hAnsi="宋体"/>
          <w:b/>
          <w:spacing w:val="20"/>
          <w:sz w:val="36"/>
          <w:szCs w:val="36"/>
        </w:rPr>
      </w:pPr>
    </w:p>
    <w:p w:rsidR="001B0F06" w:rsidRDefault="001B0F06">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557D34">
      <w:pPr>
        <w:jc w:val="center"/>
        <w:rPr>
          <w:rFonts w:ascii="宋体" w:hAnsi="宋体"/>
          <w:sz w:val="44"/>
          <w:szCs w:val="32"/>
        </w:rPr>
      </w:pPr>
      <w:r>
        <w:rPr>
          <w:rFonts w:ascii="宋体" w:hAnsi="宋体" w:hint="eastAsia"/>
          <w:b/>
          <w:spacing w:val="20"/>
          <w:sz w:val="36"/>
          <w:szCs w:val="36"/>
        </w:rPr>
        <w:t>2018年</w:t>
      </w:r>
      <w:r w:rsidR="008C3C51">
        <w:rPr>
          <w:rFonts w:ascii="宋体" w:hAnsi="宋体" w:hint="eastAsia"/>
          <w:b/>
          <w:spacing w:val="20"/>
          <w:sz w:val="36"/>
          <w:szCs w:val="36"/>
        </w:rPr>
        <w:t>9</w:t>
      </w:r>
      <w:r>
        <w:rPr>
          <w:rFonts w:ascii="宋体" w:hAnsi="宋体" w:hint="eastAsia"/>
          <w:b/>
          <w:spacing w:val="20"/>
          <w:sz w:val="36"/>
          <w:szCs w:val="36"/>
        </w:rPr>
        <w:t>月2</w:t>
      </w:r>
      <w:r w:rsidR="000A46FE">
        <w:rPr>
          <w:rFonts w:ascii="宋体" w:hAnsi="宋体" w:hint="eastAsia"/>
          <w:b/>
          <w:spacing w:val="20"/>
          <w:sz w:val="36"/>
          <w:szCs w:val="36"/>
        </w:rPr>
        <w:t>8</w:t>
      </w:r>
      <w:r>
        <w:rPr>
          <w:rFonts w:ascii="宋体" w:hAnsi="宋体" w:hint="eastAsia"/>
          <w:b/>
          <w:spacing w:val="20"/>
          <w:sz w:val="36"/>
          <w:szCs w:val="36"/>
        </w:rPr>
        <w:t>日</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rsidP="00D95BE0">
      <w:pP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557D34" w:rsidP="00D95BE0">
      <w:pPr>
        <w:ind w:firstLineChars="700" w:firstLine="2520"/>
        <w:rPr>
          <w:rFonts w:ascii="黑体" w:eastAsia="黑体"/>
          <w:sz w:val="32"/>
          <w:szCs w:val="32"/>
        </w:rPr>
      </w:pPr>
      <w:r>
        <w:rPr>
          <w:rFonts w:ascii="黑体" w:eastAsia="黑体" w:hint="eastAsia"/>
          <w:sz w:val="36"/>
          <w:szCs w:val="36"/>
        </w:rPr>
        <w:lastRenderedPageBreak/>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r w:rsidR="007D0099">
        <w:rPr>
          <w:rFonts w:ascii="宋体" w:hAnsi="宋体" w:hint="eastAsia"/>
          <w:sz w:val="32"/>
          <w:szCs w:val="32"/>
        </w:rPr>
        <w:t>13</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7D0099">
        <w:rPr>
          <w:rFonts w:ascii="宋体" w:hAnsi="宋体" w:hint="eastAsia"/>
          <w:sz w:val="32"/>
          <w:szCs w:val="32"/>
        </w:rPr>
        <w:t>22</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7D0099">
        <w:rPr>
          <w:rFonts w:ascii="宋体" w:hAnsi="宋体" w:hint="eastAsia"/>
          <w:sz w:val="32"/>
          <w:szCs w:val="32"/>
        </w:rPr>
        <w:t>23</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7D0099">
        <w:rPr>
          <w:rFonts w:ascii="宋体" w:hAnsi="宋体" w:hint="eastAsia"/>
          <w:sz w:val="32"/>
          <w:szCs w:val="32"/>
        </w:rPr>
        <w:t>30</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7D0099">
        <w:rPr>
          <w:rFonts w:ascii="宋体" w:hAnsi="宋体" w:hint="eastAsia"/>
          <w:sz w:val="32"/>
          <w:szCs w:val="32"/>
        </w:rPr>
        <w:t>33</w:t>
      </w:r>
    </w:p>
    <w:p w:rsidR="00705A43" w:rsidRDefault="00705A43">
      <w:pPr>
        <w:rPr>
          <w:sz w:val="32"/>
          <w:szCs w:val="32"/>
        </w:rPr>
      </w:pPr>
    </w:p>
    <w:p w:rsidR="00705A43" w:rsidRDefault="00705A43">
      <w:pPr>
        <w:rPr>
          <w:sz w:val="32"/>
          <w:szCs w:val="32"/>
        </w:rPr>
      </w:pPr>
    </w:p>
    <w:p w:rsidR="00634961" w:rsidRDefault="00634961" w:rsidP="00634961">
      <w:pPr>
        <w:spacing w:line="400" w:lineRule="exact"/>
        <w:rPr>
          <w:rFonts w:ascii="宋体" w:hAnsi="宋体" w:cs="宋体"/>
          <w:b/>
          <w:sz w:val="32"/>
          <w:szCs w:val="32"/>
        </w:rPr>
      </w:pPr>
    </w:p>
    <w:p w:rsidR="00705A43" w:rsidRDefault="00557D34" w:rsidP="00634961">
      <w:pPr>
        <w:spacing w:line="400" w:lineRule="exact"/>
        <w:ind w:firstLineChars="550" w:firstLine="1767"/>
        <w:rPr>
          <w:rFonts w:ascii="宋体" w:hAnsi="宋体" w:cs="宋体"/>
          <w:b/>
          <w:sz w:val="32"/>
          <w:szCs w:val="32"/>
        </w:rPr>
      </w:pPr>
      <w:r>
        <w:rPr>
          <w:rFonts w:ascii="宋体" w:hAnsi="宋体" w:cs="宋体" w:hint="eastAsia"/>
          <w:b/>
          <w:sz w:val="32"/>
          <w:szCs w:val="32"/>
        </w:rPr>
        <w:lastRenderedPageBreak/>
        <w:t>第一部分    竞争性谈判邀请函</w:t>
      </w:r>
    </w:p>
    <w:p w:rsidR="00705A43" w:rsidRPr="00634961" w:rsidRDefault="00557D34" w:rsidP="00634961">
      <w:pPr>
        <w:autoSpaceDE w:val="0"/>
        <w:autoSpaceDN w:val="0"/>
        <w:spacing w:line="400" w:lineRule="exact"/>
        <w:ind w:firstLineChars="200" w:firstLine="420"/>
        <w:rPr>
          <w:sz w:val="32"/>
          <w:szCs w:val="32"/>
        </w:rPr>
      </w:pPr>
      <w:r>
        <w:rPr>
          <w:rFonts w:asciiTheme="minorEastAsia" w:hAnsiTheme="minorEastAsia" w:hint="eastAsia"/>
          <w:shd w:val="clear" w:color="auto" w:fill="FFFFFF"/>
        </w:rPr>
        <w:t>襄城县政府采购中心受</w:t>
      </w:r>
      <w:r>
        <w:rPr>
          <w:rFonts w:asciiTheme="minorEastAsia" w:hAnsiTheme="minorEastAsia" w:cs="仿宋" w:hint="eastAsia"/>
          <w:shd w:val="clear" w:color="auto" w:fill="FFFFFF"/>
        </w:rPr>
        <w:t>襄城县</w:t>
      </w:r>
      <w:r w:rsidR="000A46FE">
        <w:rPr>
          <w:rFonts w:asciiTheme="minorEastAsia" w:hAnsiTheme="minorEastAsia" w:cs="仿宋" w:hint="eastAsia"/>
          <w:shd w:val="clear" w:color="auto" w:fill="FFFFFF"/>
        </w:rPr>
        <w:t>茨沟乡</w:t>
      </w:r>
      <w:r>
        <w:rPr>
          <w:rFonts w:asciiTheme="minorEastAsia" w:hAnsiTheme="minorEastAsia" w:cs="仿宋" w:hint="eastAsia"/>
          <w:shd w:val="clear" w:color="auto" w:fill="FFFFFF"/>
        </w:rPr>
        <w:t>人民政府</w:t>
      </w:r>
      <w:r>
        <w:rPr>
          <w:rFonts w:asciiTheme="minorEastAsia" w:hAnsiTheme="minorEastAsia" w:hint="eastAsia"/>
          <w:shd w:val="clear" w:color="auto" w:fill="FFFFFF"/>
        </w:rPr>
        <w:t>的委托，对“</w:t>
      </w:r>
      <w:r w:rsidR="000A46FE" w:rsidRPr="000A46FE">
        <w:rPr>
          <w:rFonts w:asciiTheme="minorEastAsia" w:hAnsiTheme="minorEastAsia" w:cstheme="minorEastAsia" w:hint="eastAsia"/>
        </w:rPr>
        <w:t>襄城县茨沟乡敬老院疗养楼修缮工程项目</w:t>
      </w:r>
      <w:r w:rsidRPr="00962A05">
        <w:rPr>
          <w:rFonts w:asciiTheme="minorEastAsia" w:hAnsiTheme="minorEastAsia" w:hint="eastAsia"/>
          <w:shd w:val="clear" w:color="auto" w:fill="FFFFFF"/>
        </w:rPr>
        <w:t>”进行竞争性谈判采购，欢迎符合条件的供应商报名参加。</w:t>
      </w:r>
    </w:p>
    <w:p w:rsidR="00D95BE0" w:rsidRPr="00D95BE0" w:rsidRDefault="00557D34" w:rsidP="00634961">
      <w:pPr>
        <w:pStyle w:val="a9"/>
        <w:numPr>
          <w:ilvl w:val="0"/>
          <w:numId w:val="12"/>
        </w:numPr>
        <w:spacing w:before="0" w:beforeAutospacing="0" w:after="0" w:afterAutospacing="0" w:line="360" w:lineRule="auto"/>
        <w:ind w:right="150"/>
        <w:rPr>
          <w:rStyle w:val="aa"/>
          <w:rFonts w:asciiTheme="minorEastAsia" w:eastAsiaTheme="minorEastAsia" w:hAnsiTheme="minorEastAsia"/>
          <w:b w:val="0"/>
          <w:shd w:val="clear" w:color="auto" w:fill="FFFFFF"/>
        </w:rPr>
      </w:pPr>
      <w:r w:rsidRPr="00962A05">
        <w:rPr>
          <w:rStyle w:val="aa"/>
          <w:rFonts w:asciiTheme="minorEastAsia" w:eastAsiaTheme="minorEastAsia" w:hAnsiTheme="minorEastAsia" w:hint="eastAsia"/>
          <w:shd w:val="clear" w:color="auto" w:fill="FFFFFF"/>
        </w:rPr>
        <w:t>项目名称及编号：</w:t>
      </w:r>
    </w:p>
    <w:p w:rsidR="00705A43" w:rsidRPr="00D95BE0" w:rsidRDefault="00D95BE0" w:rsidP="00D95BE0">
      <w:pPr>
        <w:pStyle w:val="a9"/>
        <w:spacing w:before="0" w:beforeAutospacing="0" w:after="0" w:afterAutospacing="0" w:line="360" w:lineRule="auto"/>
        <w:ind w:left="1084" w:right="150"/>
        <w:rPr>
          <w:rFonts w:asciiTheme="minorEastAsia" w:eastAsiaTheme="minorEastAsia" w:hAnsiTheme="minorEastAsia" w:cstheme="minorEastAsia"/>
        </w:rPr>
      </w:pPr>
      <w:r w:rsidRPr="00D95BE0">
        <w:rPr>
          <w:rFonts w:cstheme="minorEastAsia" w:hint="eastAsia"/>
        </w:rPr>
        <w:t>项目名称：</w:t>
      </w:r>
      <w:r w:rsidR="000A46FE" w:rsidRPr="000A46FE">
        <w:rPr>
          <w:rFonts w:asciiTheme="minorEastAsia" w:eastAsiaTheme="minorEastAsia" w:hAnsiTheme="minorEastAsia" w:cstheme="minorEastAsia" w:hint="eastAsia"/>
        </w:rPr>
        <w:t>襄城县茨沟乡敬老院疗养楼修缮工程项目</w:t>
      </w:r>
      <w:r w:rsidR="00557D34" w:rsidRPr="00D95BE0">
        <w:rPr>
          <w:rFonts w:asciiTheme="minorEastAsia" w:eastAsiaTheme="minorEastAsia" w:hAnsiTheme="minorEastAsia" w:cstheme="minorEastAsia" w:hint="eastAsia"/>
        </w:rPr>
        <w:t xml:space="preserve">     </w:t>
      </w:r>
    </w:p>
    <w:p w:rsidR="00705A43" w:rsidRPr="00962A05" w:rsidRDefault="00D95BE0">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D95BE0">
        <w:rPr>
          <w:rFonts w:asciiTheme="minorEastAsia" w:eastAsiaTheme="minorEastAsia" w:hAnsiTheme="minorEastAsia" w:hint="eastAsia"/>
          <w:bCs/>
          <w:shd w:val="clear" w:color="auto" w:fill="FFFFFF"/>
        </w:rPr>
        <w:t>项目</w:t>
      </w:r>
      <w:r w:rsidR="00557D34" w:rsidRPr="00D95BE0">
        <w:rPr>
          <w:rFonts w:asciiTheme="minorEastAsia" w:eastAsiaTheme="minorEastAsia" w:hAnsiTheme="minorEastAsia" w:hint="eastAsia"/>
          <w:bCs/>
          <w:shd w:val="clear" w:color="auto" w:fill="FFFFFF"/>
        </w:rPr>
        <w:t>编号：</w:t>
      </w:r>
      <w:r w:rsidR="00557D34" w:rsidRPr="00962A05">
        <w:rPr>
          <w:rFonts w:asciiTheme="minorEastAsia" w:eastAsiaTheme="minorEastAsia" w:hAnsiTheme="minorEastAsia" w:hint="eastAsia"/>
          <w:shd w:val="clear" w:color="auto" w:fill="FFFFFF"/>
        </w:rPr>
        <w:t>XZZ—T20180</w:t>
      </w:r>
      <w:r>
        <w:rPr>
          <w:rFonts w:asciiTheme="minorEastAsia" w:eastAsiaTheme="minorEastAsia" w:hAnsiTheme="minorEastAsia" w:hint="eastAsia"/>
          <w:shd w:val="clear" w:color="auto" w:fill="FFFFFF"/>
        </w:rPr>
        <w:t>6</w:t>
      </w:r>
      <w:r w:rsidR="000A46FE">
        <w:rPr>
          <w:rFonts w:asciiTheme="minorEastAsia" w:eastAsiaTheme="minorEastAsia" w:hAnsiTheme="minorEastAsia" w:hint="eastAsia"/>
          <w:shd w:val="clear" w:color="auto" w:fill="FFFFFF"/>
        </w:rPr>
        <w:t>8</w:t>
      </w:r>
      <w:r w:rsidR="00557D34" w:rsidRPr="00962A05">
        <w:rPr>
          <w:rFonts w:asciiTheme="minorEastAsia" w:eastAsiaTheme="minorEastAsia" w:hAnsiTheme="minorEastAsia" w:hint="eastAsia"/>
          <w:shd w:val="clear" w:color="auto" w:fill="FFFFFF"/>
        </w:rPr>
        <w:t>号</w:t>
      </w:r>
    </w:p>
    <w:p w:rsidR="00A42B27" w:rsidRDefault="00557D34" w:rsidP="00634961">
      <w:pPr>
        <w:adjustRightInd w:val="0"/>
        <w:snapToGrid w:val="0"/>
        <w:spacing w:line="360" w:lineRule="auto"/>
        <w:ind w:firstLineChars="150" w:firstLine="360"/>
        <w:rPr>
          <w:rStyle w:val="aa"/>
          <w:rFonts w:asciiTheme="minorEastAsia" w:hAnsiTheme="minorEastAsia" w:cs="Times New Roman"/>
          <w:sz w:val="24"/>
          <w:shd w:val="clear" w:color="auto" w:fill="FFFFFF"/>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p>
    <w:p w:rsidR="00A42B27" w:rsidRDefault="006F7683" w:rsidP="00A42B27">
      <w:pPr>
        <w:adjustRightInd w:val="0"/>
        <w:snapToGrid w:val="0"/>
        <w:spacing w:line="360" w:lineRule="auto"/>
        <w:ind w:firstLineChars="400" w:firstLine="960"/>
        <w:rPr>
          <w:rFonts w:asciiTheme="minorEastAsia" w:hAnsiTheme="minorEastAsia" w:cstheme="minorEastAsia"/>
          <w:sz w:val="24"/>
        </w:rPr>
      </w:pPr>
      <w:r w:rsidRPr="006F7683">
        <w:rPr>
          <w:rFonts w:asciiTheme="minorEastAsia" w:hAnsiTheme="minorEastAsia" w:cstheme="minorEastAsia" w:hint="eastAsia"/>
          <w:sz w:val="24"/>
        </w:rPr>
        <w:t>本项目采购</w:t>
      </w:r>
      <w:r w:rsidR="000A46FE" w:rsidRPr="000A46FE">
        <w:rPr>
          <w:rFonts w:asciiTheme="minorEastAsia" w:hAnsiTheme="minorEastAsia" w:cstheme="minorEastAsia" w:hint="eastAsia"/>
          <w:sz w:val="24"/>
        </w:rPr>
        <w:t>襄城县茨沟乡敬老院疗养楼修缮工程项目</w:t>
      </w:r>
    </w:p>
    <w:p w:rsidR="00705A43" w:rsidRPr="00962A05" w:rsidRDefault="00A42B27" w:rsidP="00A42B27">
      <w:pPr>
        <w:adjustRightInd w:val="0"/>
        <w:snapToGrid w:val="0"/>
        <w:spacing w:line="360" w:lineRule="auto"/>
        <w:ind w:firstLineChars="350" w:firstLine="843"/>
        <w:rPr>
          <w:rFonts w:asciiTheme="minorEastAsia" w:hAnsiTheme="minorEastAsia" w:cs="Times New Roman"/>
          <w:sz w:val="24"/>
        </w:rPr>
      </w:pPr>
      <w:r w:rsidRPr="00962A05">
        <w:rPr>
          <w:rStyle w:val="aa"/>
          <w:rFonts w:asciiTheme="minorEastAsia" w:hAnsiTheme="minorEastAsia" w:hint="eastAsia"/>
          <w:sz w:val="24"/>
          <w:shd w:val="clear" w:color="auto" w:fill="FFFFFF"/>
        </w:rPr>
        <w:t>项目预算：</w:t>
      </w:r>
      <w:r>
        <w:rPr>
          <w:rFonts w:asciiTheme="minorEastAsia" w:hAnsiTheme="minorEastAsia" w:hint="eastAsia"/>
          <w:b/>
          <w:sz w:val="24"/>
          <w:shd w:val="clear" w:color="auto" w:fill="FFFFFF"/>
        </w:rPr>
        <w:t>403718.73</w:t>
      </w:r>
      <w:r w:rsidRPr="00D95BE0">
        <w:rPr>
          <w:rFonts w:asciiTheme="minorEastAsia" w:hAnsiTheme="minorEastAsia" w:hint="eastAsia"/>
          <w:b/>
          <w:sz w:val="24"/>
          <w:shd w:val="clear" w:color="auto" w:fill="FFFFFF"/>
        </w:rPr>
        <w:t>元</w:t>
      </w:r>
      <w:r>
        <w:rPr>
          <w:rFonts w:asciiTheme="minorEastAsia" w:hAnsiTheme="minorEastAsia" w:hint="eastAsia"/>
          <w:b/>
          <w:sz w:val="24"/>
          <w:shd w:val="clear" w:color="auto" w:fill="FFFFFF"/>
        </w:rPr>
        <w:t>；</w:t>
      </w:r>
      <w:r>
        <w:rPr>
          <w:rFonts w:ascii="新宋体" w:eastAsia="新宋体" w:hAnsi="新宋体" w:hint="eastAsia"/>
          <w:b/>
          <w:bCs/>
          <w:sz w:val="24"/>
        </w:rPr>
        <w:t>超出者为无效投标</w:t>
      </w:r>
      <w:r w:rsidR="00557D34" w:rsidRPr="00962A05">
        <w:rPr>
          <w:rFonts w:asciiTheme="minorEastAsia" w:hAnsiTheme="minorEastAsia" w:cs="Times New Roman" w:hint="eastAsia"/>
          <w:sz w:val="24"/>
          <w:shd w:val="clear" w:color="auto" w:fill="FFFFFF"/>
        </w:rPr>
        <w:t>（具体要求和未尽事宜详见谈判文件）</w:t>
      </w:r>
      <w:r>
        <w:rPr>
          <w:rFonts w:asciiTheme="minorEastAsia" w:hAnsiTheme="minorEastAsia" w:cs="Times New Roman" w:hint="eastAsia"/>
          <w:sz w:val="24"/>
          <w:shd w:val="clear" w:color="auto" w:fill="FFFFFF"/>
        </w:rPr>
        <w:t>。</w:t>
      </w:r>
      <w:r w:rsidR="00557D34" w:rsidRPr="00962A05">
        <w:rPr>
          <w:rFonts w:asciiTheme="minorEastAsia" w:hAnsiTheme="minorEastAsia" w:cs="Times New Roman" w:hint="eastAsia"/>
          <w:sz w:val="24"/>
          <w:shd w:val="clear" w:color="auto" w:fill="FFFFFF"/>
        </w:rPr>
        <w:t xml:space="preserve">    </w:t>
      </w:r>
    </w:p>
    <w:p w:rsidR="00705A43" w:rsidRPr="00962A05" w:rsidRDefault="00557D34" w:rsidP="00634961">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705A43" w:rsidRDefault="00557D34">
      <w:pPr>
        <w:pStyle w:val="a9"/>
        <w:spacing w:beforeAutospacing="0" w:afterAutospacing="0" w:line="360" w:lineRule="auto"/>
        <w:ind w:right="150"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444444"/>
        </w:rPr>
        <w:t>（一）</w:t>
      </w:r>
      <w:r>
        <w:rPr>
          <w:rFonts w:asciiTheme="minorEastAsia" w:eastAsiaTheme="minorEastAsia" w:hAnsiTheme="minorEastAsia" w:cs="仿宋" w:hint="eastAsia"/>
          <w:color w:val="000000"/>
        </w:rPr>
        <w:t>符合《中华人民共和国政府采购法》第二十二条</w:t>
      </w:r>
      <w:r w:rsidR="003C44FA">
        <w:rPr>
          <w:rFonts w:asciiTheme="minorEastAsia" w:eastAsiaTheme="minorEastAsia" w:hAnsiTheme="minorEastAsia" w:cs="仿宋" w:hint="eastAsia"/>
          <w:color w:val="000000"/>
        </w:rPr>
        <w:t>第一款</w:t>
      </w:r>
      <w:r>
        <w:rPr>
          <w:rFonts w:asciiTheme="minorEastAsia" w:eastAsiaTheme="minorEastAsia" w:hAnsiTheme="minorEastAsia" w:cs="仿宋" w:hint="eastAsia"/>
          <w:color w:val="000000"/>
        </w:rPr>
        <w:t>规定；</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cs="仿宋" w:hint="eastAsia"/>
          <w:color w:val="444444"/>
          <w:sz w:val="24"/>
        </w:rPr>
        <w:t>（二）</w:t>
      </w:r>
      <w:r>
        <w:rPr>
          <w:rFonts w:asciiTheme="minorEastAsia" w:hAnsiTheme="minorEastAsia"/>
          <w:sz w:val="24"/>
        </w:rPr>
        <w:t>投标人须具备</w:t>
      </w:r>
      <w:r>
        <w:rPr>
          <w:rFonts w:asciiTheme="minorEastAsia" w:hAnsiTheme="minorEastAsia" w:hint="eastAsia"/>
          <w:sz w:val="24"/>
        </w:rPr>
        <w:t>建筑工程施工总承包三级</w:t>
      </w:r>
      <w:r w:rsidR="00D95BE0">
        <w:rPr>
          <w:rFonts w:asciiTheme="minorEastAsia" w:hAnsiTheme="minorEastAsia" w:hint="eastAsia"/>
          <w:sz w:val="24"/>
        </w:rPr>
        <w:t>及以上</w:t>
      </w:r>
      <w:r>
        <w:rPr>
          <w:rFonts w:asciiTheme="minorEastAsia" w:hAnsiTheme="minorEastAsia" w:hint="eastAsia"/>
          <w:sz w:val="24"/>
        </w:rPr>
        <w:t>资质</w:t>
      </w:r>
      <w:r>
        <w:rPr>
          <w:rFonts w:asciiTheme="minorEastAsia" w:hAnsiTheme="minorEastAsia"/>
          <w:sz w:val="24"/>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（三）企业具备建设行政部门核发的合格有效的施工企业《安全生产许可证》</w:t>
      </w:r>
      <w:r>
        <w:rPr>
          <w:rFonts w:asciiTheme="minorEastAsia" w:hAnsiTheme="minorEastAsia"/>
          <w:sz w:val="24"/>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（四）拟派项目经理应具有建筑专业</w:t>
      </w:r>
      <w:r w:rsidR="00D670DA">
        <w:rPr>
          <w:rFonts w:asciiTheme="minorEastAsia" w:hAnsiTheme="minorEastAsia" w:hint="eastAsia"/>
          <w:sz w:val="24"/>
        </w:rPr>
        <w:t>贰</w:t>
      </w:r>
      <w:r>
        <w:rPr>
          <w:rFonts w:asciiTheme="minorEastAsia" w:hAnsiTheme="minorEastAsia" w:hint="eastAsia"/>
          <w:sz w:val="24"/>
        </w:rPr>
        <w:t>级及以上注册建造师资格，并具有有效的安全生产考核合格证</w:t>
      </w:r>
      <w:r w:rsidR="00634961">
        <w:rPr>
          <w:rFonts w:asciiTheme="minorEastAsia" w:hAnsiTheme="minorEastAsia" w:hint="eastAsia"/>
          <w:sz w:val="24"/>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Pr>
          <w:rFonts w:asciiTheme="minorEastAsia" w:hAnsiTheme="minorEastAsia"/>
          <w:color w:val="000000"/>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Theme="minorEastAsia" w:hAnsiTheme="minorEastAsia" w:hint="eastAsia"/>
          <w:color w:val="000000"/>
          <w:sz w:val="24"/>
          <w:shd w:val="clear" w:color="auto" w:fill="FFFFFF"/>
        </w:rPr>
        <w:t xml:space="preserve"> </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w:t>
      </w:r>
      <w:r>
        <w:rPr>
          <w:rFonts w:asciiTheme="minorEastAsia" w:hAnsiTheme="minorEastAsia"/>
          <w:sz w:val="24"/>
        </w:rPr>
        <w:t>本项目不接受联合体投标</w:t>
      </w:r>
      <w:r w:rsidR="00255D16">
        <w:rPr>
          <w:rFonts w:asciiTheme="minorEastAsia" w:hAnsiTheme="minorEastAsia" w:hint="eastAsia"/>
          <w:sz w:val="24"/>
        </w:rPr>
        <w:t>；</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（七）谈判现场需提供资质资料详见谈判文件（资格后审）</w:t>
      </w:r>
      <w:r w:rsidR="00255D16">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网上报名，供应商须加入许昌市公共资源交易中心供应商库，报名期限内在全国公共资源交易平台（河南省·许昌市）网上报名，详情查看全国公共资源交易平台（河南省·许昌市）（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w:t>
      </w:r>
      <w:proofErr w:type="spellStart"/>
      <w:r>
        <w:rPr>
          <w:rFonts w:asciiTheme="minorEastAsia" w:eastAsiaTheme="minorEastAsia" w:hAnsiTheme="minorEastAsia" w:hint="eastAsia"/>
          <w:color w:val="000000"/>
          <w:shd w:val="clear" w:color="auto" w:fill="FFFFFF"/>
        </w:rPr>
        <w:t>xcggzy.gov.cn</w:t>
      </w:r>
      <w:proofErr w:type="spellEnd"/>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r>
      <w:r>
        <w:rPr>
          <w:rFonts w:hint="eastAsia"/>
          <w:shd w:val="clear" w:color="auto" w:fill="FFFFFF"/>
        </w:rPr>
        <w:lastRenderedPageBreak/>
        <w:t>  递交谈判文件：请于2018年</w:t>
      </w:r>
      <w:r w:rsidR="000A46FE">
        <w:rPr>
          <w:rFonts w:hint="eastAsia"/>
          <w:shd w:val="clear" w:color="auto" w:fill="FFFFFF"/>
        </w:rPr>
        <w:t>10</w:t>
      </w:r>
      <w:r>
        <w:rPr>
          <w:rFonts w:hint="eastAsia"/>
          <w:shd w:val="clear" w:color="auto" w:fill="FFFFFF"/>
        </w:rPr>
        <w:t>月</w:t>
      </w:r>
      <w:r w:rsidR="000A46FE">
        <w:rPr>
          <w:rFonts w:hint="eastAsia"/>
          <w:shd w:val="clear" w:color="auto" w:fill="FFFFFF"/>
        </w:rPr>
        <w:t>10</w:t>
      </w:r>
      <w:r>
        <w:rPr>
          <w:rFonts w:hint="eastAsia"/>
          <w:shd w:val="clear" w:color="auto" w:fill="FFFFFF"/>
        </w:rPr>
        <w:t>日</w:t>
      </w:r>
      <w:r w:rsidR="000A46FE">
        <w:rPr>
          <w:rFonts w:hint="eastAsia"/>
          <w:shd w:val="clear" w:color="auto" w:fill="FFFFFF"/>
        </w:rPr>
        <w:t>09</w:t>
      </w:r>
      <w:r>
        <w:rPr>
          <w:rFonts w:hint="eastAsia"/>
          <w:shd w:val="clear" w:color="auto" w:fill="FFFFFF"/>
        </w:rPr>
        <w:t>:</w:t>
      </w:r>
      <w:r w:rsidR="000A46FE">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开标室（襄城县八七路东段电子商务产业园12楼1207室，迟到按自动放弃处理）；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0A46FE">
        <w:rPr>
          <w:rFonts w:ascii="宋体" w:eastAsia="宋体" w:hAnsi="宋体" w:cs="Times New Roman" w:hint="eastAsia"/>
          <w:b/>
          <w:sz w:val="24"/>
          <w:u w:val="single"/>
        </w:rPr>
        <w:t>8</w:t>
      </w:r>
      <w:r w:rsidR="00255D16" w:rsidRPr="00255D16">
        <w:rPr>
          <w:rFonts w:ascii="宋体" w:eastAsia="宋体" w:hAnsi="宋体" w:cs="Times New Roman" w:hint="eastAsia"/>
          <w:b/>
          <w:sz w:val="24"/>
          <w:u w:val="single"/>
        </w:rPr>
        <w:t>000</w:t>
      </w:r>
      <w:r w:rsidRPr="00255D16">
        <w:rPr>
          <w:rFonts w:ascii="宋体" w:eastAsia="宋体" w:hAnsi="宋体" w:cs="Times New Roman" w:hint="eastAsia"/>
          <w:sz w:val="24"/>
          <w:u w:val="single"/>
        </w:rPr>
        <w:t>元</w:t>
      </w:r>
      <w:r>
        <w:rPr>
          <w:rFonts w:ascii="宋体" w:eastAsia="宋体" w:hAnsi="宋体" w:cs="Times New Roman" w:hint="eastAsia"/>
          <w:sz w:val="24"/>
        </w:rPr>
        <w:t xml:space="preserve">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4.7中心不开具保证金收款收据。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w:t>
      </w:r>
      <w:r>
        <w:rPr>
          <w:rFonts w:ascii="宋体" w:eastAsia="宋体" w:hAnsi="Calibri" w:cs="宋体" w:hint="eastAsia"/>
          <w:sz w:val="24"/>
          <w:lang w:val="zh-CN"/>
        </w:rPr>
        <w:lastRenderedPageBreak/>
        <w:t>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E42E1C" w:rsidRDefault="00E42E1C">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（四）投标保证金缴纳回执单；</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w:t>
      </w:r>
      <w:r w:rsidR="00E42E1C">
        <w:rPr>
          <w:rFonts w:ascii="宋体" w:hAnsi="宋体" w:cs="宋体" w:hint="eastAsia"/>
          <w:color w:val="000000"/>
          <w:sz w:val="24"/>
          <w:szCs w:val="24"/>
        </w:rPr>
        <w:t>五</w:t>
      </w:r>
      <w:r>
        <w:rPr>
          <w:rFonts w:ascii="宋体" w:hAnsi="宋体" w:cs="宋体" w:hint="eastAsia"/>
          <w:color w:val="000000"/>
          <w:sz w:val="24"/>
          <w:szCs w:val="24"/>
        </w:rPr>
        <w:t>）</w:t>
      </w:r>
      <w:r w:rsidR="00865E0D">
        <w:rPr>
          <w:rFonts w:ascii="宋体" w:hAnsi="宋体" w:cs="宋体" w:hint="eastAsia"/>
          <w:bCs/>
          <w:color w:val="000000"/>
          <w:sz w:val="24"/>
        </w:rPr>
        <w:t>谈判文件要求的其它相</w:t>
      </w:r>
      <w:r w:rsidR="004D0191">
        <w:rPr>
          <w:rFonts w:ascii="宋体" w:hAnsi="宋体" w:cs="宋体" w:hint="eastAsia"/>
          <w:bCs/>
          <w:color w:val="000000"/>
          <w:sz w:val="24"/>
        </w:rPr>
        <w:t>关资质</w:t>
      </w:r>
      <w:r w:rsidR="00634961">
        <w:rPr>
          <w:rFonts w:ascii="宋体" w:hAnsi="宋体" w:cs="宋体" w:hint="eastAsia"/>
          <w:bCs/>
          <w:color w:val="000000"/>
          <w:sz w:val="24"/>
        </w:rPr>
        <w:t>、</w:t>
      </w:r>
      <w:r w:rsidR="004D0191">
        <w:rPr>
          <w:rFonts w:ascii="宋体" w:hAnsi="宋体" w:cs="宋体" w:hint="eastAsia"/>
          <w:bCs/>
          <w:color w:val="000000"/>
          <w:sz w:val="24"/>
        </w:rPr>
        <w:t>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0A46FE">
        <w:rPr>
          <w:rFonts w:ascii="宋体" w:hAnsi="宋体" w:cs="宋体" w:hint="eastAsia"/>
          <w:bCs/>
          <w:color w:val="000000"/>
          <w:sz w:val="24"/>
          <w:szCs w:val="24"/>
        </w:rPr>
        <w:t>10</w:t>
      </w:r>
      <w:r>
        <w:rPr>
          <w:rFonts w:ascii="宋体" w:hAnsi="宋体" w:cs="宋体" w:hint="eastAsia"/>
          <w:bCs/>
          <w:color w:val="000000"/>
          <w:sz w:val="24"/>
          <w:szCs w:val="24"/>
        </w:rPr>
        <w:t>月</w:t>
      </w:r>
      <w:r w:rsidR="000A46FE">
        <w:rPr>
          <w:rFonts w:ascii="宋体" w:hAnsi="宋体" w:cs="宋体" w:hint="eastAsia"/>
          <w:bCs/>
          <w:color w:val="000000"/>
          <w:sz w:val="24"/>
          <w:szCs w:val="24"/>
        </w:rPr>
        <w:t>10</w:t>
      </w:r>
      <w:r>
        <w:rPr>
          <w:rFonts w:ascii="宋体" w:hAnsi="宋体" w:cs="宋体" w:hint="eastAsia"/>
          <w:bCs/>
          <w:color w:val="000000"/>
          <w:sz w:val="24"/>
          <w:szCs w:val="24"/>
        </w:rPr>
        <w:t>日</w:t>
      </w:r>
      <w:r w:rsidR="000A46FE">
        <w:rPr>
          <w:rFonts w:ascii="宋体" w:hAnsi="宋体" w:cs="宋体" w:hint="eastAsia"/>
          <w:bCs/>
          <w:color w:val="000000"/>
          <w:sz w:val="24"/>
          <w:szCs w:val="24"/>
        </w:rPr>
        <w:t>09</w:t>
      </w:r>
      <w:r>
        <w:rPr>
          <w:rFonts w:ascii="宋体" w:hAnsi="宋体" w:cs="宋体" w:hint="eastAsia"/>
          <w:bCs/>
          <w:color w:val="000000"/>
          <w:sz w:val="24"/>
          <w:szCs w:val="24"/>
        </w:rPr>
        <w:t>:</w:t>
      </w:r>
      <w:r w:rsidR="000A46FE">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襄城县八七路东段电子商务产业园12楼1207室</w:t>
      </w:r>
      <w:r>
        <w:rPr>
          <w:rFonts w:ascii="宋体" w:hAnsi="宋体" w:cs="宋体" w:hint="eastAsia"/>
          <w:color w:val="000000"/>
          <w:sz w:val="24"/>
          <w:szCs w:val="24"/>
        </w:rPr>
        <w:t>）；</w:t>
      </w:r>
    </w:p>
    <w:p w:rsidR="00705A43" w:rsidRPr="009100E6" w:rsidRDefault="00557D34">
      <w:pPr>
        <w:adjustRightInd w:val="0"/>
        <w:snapToGrid w:val="0"/>
        <w:spacing w:line="400" w:lineRule="exact"/>
        <w:jc w:val="left"/>
        <w:textAlignment w:val="baseline"/>
        <w:rPr>
          <w:rFonts w:ascii="宋体" w:eastAsia="宋体" w:hAnsi="宋体" w:cs="宋体"/>
          <w:b/>
          <w:color w:val="000000"/>
          <w:sz w:val="24"/>
        </w:rPr>
      </w:pPr>
      <w:r>
        <w:rPr>
          <w:rFonts w:ascii="宋体" w:eastAsia="宋体" w:hAnsi="宋体" w:cs="宋体" w:hint="eastAsia"/>
          <w:bCs/>
          <w:sz w:val="24"/>
        </w:rPr>
        <w:t xml:space="preserve">    </w:t>
      </w:r>
      <w:r w:rsidRPr="009100E6">
        <w:rPr>
          <w:rFonts w:ascii="宋体" w:eastAsia="宋体" w:hAnsi="宋体" w:cs="宋体" w:hint="eastAsia"/>
          <w:b/>
          <w:bCs/>
          <w:sz w:val="24"/>
        </w:rPr>
        <w:t>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地址：襄城县八七路东段电子商务产业园12楼1204室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Pr>
          <w:rFonts w:cs="仿宋" w:hint="eastAsia"/>
          <w:shd w:val="clear" w:color="auto" w:fill="FFFFFF"/>
        </w:rPr>
        <w:t>襄城县</w:t>
      </w:r>
      <w:r w:rsidR="000A46FE">
        <w:rPr>
          <w:rFonts w:asciiTheme="minorEastAsia" w:eastAsiaTheme="minorEastAsia" w:hAnsiTheme="minorEastAsia" w:cs="仿宋" w:hint="eastAsia"/>
          <w:shd w:val="clear" w:color="auto" w:fill="FFFFFF"/>
        </w:rPr>
        <w:t>茨沟乡</w:t>
      </w:r>
      <w:r>
        <w:rPr>
          <w:rFonts w:asciiTheme="minorEastAsia" w:eastAsiaTheme="minorEastAsia" w:hAnsiTheme="minorEastAsia" w:cs="仿宋" w:hint="eastAsia"/>
          <w:shd w:val="clear" w:color="auto" w:fill="FFFFFF"/>
        </w:rPr>
        <w:t>人民政府</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r w:rsidR="000A46FE">
        <w:rPr>
          <w:rFonts w:hint="eastAsia"/>
          <w:shd w:val="clear" w:color="auto" w:fill="FFFFFF"/>
        </w:rPr>
        <w:t>茨沟乡</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634961">
        <w:rPr>
          <w:rFonts w:hint="eastAsia"/>
          <w:shd w:val="clear" w:color="auto" w:fill="FFFFFF"/>
        </w:rPr>
        <w:t>0374-3615519</w:t>
      </w:r>
    </w:p>
    <w:p w:rsidR="00705A43" w:rsidRDefault="00705A43">
      <w:pPr>
        <w:spacing w:line="390" w:lineRule="exact"/>
        <w:ind w:firstLine="480"/>
        <w:jc w:val="left"/>
        <w:rPr>
          <w:rFonts w:ascii="宋体" w:eastAsia="宋体" w:hAnsi="宋体" w:cs="宋体"/>
          <w:sz w:val="24"/>
        </w:rPr>
      </w:pPr>
    </w:p>
    <w:p w:rsidR="00705A43" w:rsidRDefault="00557D34" w:rsidP="0028342B">
      <w:pPr>
        <w:pStyle w:val="p0"/>
        <w:spacing w:line="390" w:lineRule="exact"/>
        <w:ind w:right="480" w:firstLineChars="2650" w:firstLine="6360"/>
        <w:rPr>
          <w:rFonts w:ascii="宋体" w:hAnsi="宋体" w:cs="宋体"/>
          <w:color w:val="000000"/>
          <w:sz w:val="24"/>
          <w:szCs w:val="24"/>
        </w:rPr>
      </w:pPr>
      <w:r>
        <w:rPr>
          <w:rFonts w:ascii="宋体" w:hAnsi="宋体" w:cs="宋体" w:hint="eastAsia"/>
          <w:color w:val="000000"/>
          <w:sz w:val="24"/>
          <w:szCs w:val="24"/>
        </w:rPr>
        <w:t>襄城县政府采购中心</w:t>
      </w:r>
    </w:p>
    <w:p w:rsidR="00705A43" w:rsidRDefault="00557D34" w:rsidP="0028342B">
      <w:pPr>
        <w:pStyle w:val="p16"/>
        <w:spacing w:line="400" w:lineRule="exact"/>
        <w:ind w:firstLineChars="2700" w:firstLine="6480"/>
        <w:jc w:val="both"/>
      </w:pPr>
      <w:r>
        <w:rPr>
          <w:rFonts w:hint="eastAsia"/>
          <w:color w:val="000000"/>
        </w:rPr>
        <w:t>2018年</w:t>
      </w:r>
      <w:r w:rsidR="009100E6">
        <w:rPr>
          <w:rFonts w:hint="eastAsia"/>
          <w:color w:val="000000"/>
        </w:rPr>
        <w:t>9</w:t>
      </w:r>
      <w:r>
        <w:rPr>
          <w:rFonts w:hint="eastAsia"/>
        </w:rPr>
        <w:t>月</w:t>
      </w:r>
      <w:r w:rsidR="009100E6">
        <w:rPr>
          <w:rFonts w:hint="eastAsia"/>
        </w:rPr>
        <w:t>2</w:t>
      </w:r>
      <w:r w:rsidR="000A46FE">
        <w:rPr>
          <w:rFonts w:hint="eastAsia"/>
        </w:rPr>
        <w:t>8</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21D58" w:rsidRDefault="00721D58">
      <w:pPr>
        <w:pStyle w:val="p0"/>
        <w:spacing w:before="100" w:after="100" w:line="400" w:lineRule="exact"/>
        <w:jc w:val="center"/>
        <w:rPr>
          <w:rFonts w:ascii="宋体" w:hAnsi="宋体"/>
          <w:b/>
          <w:sz w:val="32"/>
          <w:szCs w:val="32"/>
        </w:rPr>
      </w:pPr>
    </w:p>
    <w:p w:rsidR="00721D58" w:rsidRDefault="00721D58">
      <w:pPr>
        <w:pStyle w:val="p0"/>
        <w:spacing w:before="100" w:after="100" w:line="400" w:lineRule="exact"/>
        <w:jc w:val="center"/>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r w:rsidR="00A80C83">
        <w:rPr>
          <w:rFonts w:ascii="宋体" w:hAnsi="宋体" w:cs="宋体" w:hint="eastAsia"/>
          <w:b/>
          <w:bCs/>
          <w:sz w:val="28"/>
          <w:szCs w:val="28"/>
        </w:rPr>
        <w:t>:</w:t>
      </w:r>
    </w:p>
    <w:tbl>
      <w:tblPr>
        <w:tblW w:w="10480" w:type="dxa"/>
        <w:tblInd w:w="93" w:type="dxa"/>
        <w:tblLook w:val="04A0"/>
      </w:tblPr>
      <w:tblGrid>
        <w:gridCol w:w="646"/>
        <w:gridCol w:w="7"/>
        <w:gridCol w:w="153"/>
        <w:gridCol w:w="11"/>
        <w:gridCol w:w="82"/>
        <w:gridCol w:w="10"/>
        <w:gridCol w:w="1040"/>
        <w:gridCol w:w="184"/>
        <w:gridCol w:w="233"/>
        <w:gridCol w:w="176"/>
        <w:gridCol w:w="797"/>
        <w:gridCol w:w="104"/>
        <w:gridCol w:w="272"/>
        <w:gridCol w:w="79"/>
        <w:gridCol w:w="57"/>
        <w:gridCol w:w="76"/>
        <w:gridCol w:w="552"/>
        <w:gridCol w:w="45"/>
        <w:gridCol w:w="40"/>
        <w:gridCol w:w="88"/>
        <w:gridCol w:w="249"/>
        <w:gridCol w:w="120"/>
        <w:gridCol w:w="274"/>
        <w:gridCol w:w="110"/>
        <w:gridCol w:w="69"/>
        <w:gridCol w:w="111"/>
        <w:gridCol w:w="248"/>
        <w:gridCol w:w="108"/>
        <w:gridCol w:w="71"/>
        <w:gridCol w:w="27"/>
        <w:gridCol w:w="73"/>
        <w:gridCol w:w="9"/>
        <w:gridCol w:w="667"/>
        <w:gridCol w:w="103"/>
        <w:gridCol w:w="95"/>
        <w:gridCol w:w="92"/>
        <w:gridCol w:w="600"/>
        <w:gridCol w:w="59"/>
        <w:gridCol w:w="24"/>
        <w:gridCol w:w="59"/>
        <w:gridCol w:w="76"/>
        <w:gridCol w:w="43"/>
        <w:gridCol w:w="35"/>
        <w:gridCol w:w="21"/>
        <w:gridCol w:w="44"/>
        <w:gridCol w:w="55"/>
        <w:gridCol w:w="60"/>
        <w:gridCol w:w="73"/>
        <w:gridCol w:w="378"/>
        <w:gridCol w:w="66"/>
        <w:gridCol w:w="248"/>
        <w:gridCol w:w="38"/>
        <w:gridCol w:w="195"/>
        <w:gridCol w:w="47"/>
        <w:gridCol w:w="1241"/>
        <w:gridCol w:w="40"/>
      </w:tblGrid>
      <w:tr w:rsidR="00A80C83" w:rsidRPr="00A80C83" w:rsidTr="00A80C83">
        <w:trPr>
          <w:trHeight w:val="792"/>
        </w:trPr>
        <w:tc>
          <w:tcPr>
            <w:tcW w:w="10480" w:type="dxa"/>
            <w:gridSpan w:val="56"/>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(一)</w:t>
            </w:r>
            <w:r w:rsidRPr="00A80C83">
              <w:rPr>
                <w:rFonts w:ascii="宋体" w:eastAsia="宋体" w:hAnsi="宋体" w:cs="宋体" w:hint="eastAsia"/>
                <w:b/>
                <w:bCs/>
                <w:kern w:val="0"/>
                <w:sz w:val="40"/>
                <w:szCs w:val="40"/>
              </w:rPr>
              <w:t>分部分项工程和单价措施项目清单与计价表</w:t>
            </w:r>
          </w:p>
        </w:tc>
      </w:tr>
      <w:tr w:rsidR="00A80C83" w:rsidRPr="00A80C83" w:rsidTr="00A80C83">
        <w:trPr>
          <w:trHeight w:val="503"/>
        </w:trPr>
        <w:tc>
          <w:tcPr>
            <w:tcW w:w="4652" w:type="dxa"/>
            <w:gridSpan w:val="20"/>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工程名称：襄城县茨沟乡敬老院疗养楼修缮</w:t>
            </w:r>
          </w:p>
        </w:tc>
        <w:tc>
          <w:tcPr>
            <w:tcW w:w="3575" w:type="dxa"/>
            <w:gridSpan w:val="28"/>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253" w:type="dxa"/>
            <w:gridSpan w:val="8"/>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trHeight w:val="289"/>
        </w:trPr>
        <w:tc>
          <w:tcPr>
            <w:tcW w:w="806"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173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项目编码</w:t>
            </w:r>
          </w:p>
        </w:tc>
        <w:tc>
          <w:tcPr>
            <w:tcW w:w="138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项目名称</w:t>
            </w:r>
          </w:p>
        </w:tc>
        <w:tc>
          <w:tcPr>
            <w:tcW w:w="1478"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项目特征描述</w:t>
            </w:r>
          </w:p>
        </w:tc>
        <w:tc>
          <w:tcPr>
            <w:tcW w:w="53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计量单位</w:t>
            </w:r>
          </w:p>
        </w:tc>
        <w:tc>
          <w:tcPr>
            <w:tcW w:w="95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工程量</w:t>
            </w:r>
          </w:p>
        </w:tc>
        <w:tc>
          <w:tcPr>
            <w:tcW w:w="3589"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r>
      <w:tr w:rsidR="00A80C83" w:rsidRPr="00A80C83" w:rsidTr="00A80C83">
        <w:trPr>
          <w:trHeight w:val="289"/>
        </w:trPr>
        <w:tc>
          <w:tcPr>
            <w:tcW w:w="806" w:type="dxa"/>
            <w:gridSpan w:val="3"/>
            <w:vMerge/>
            <w:tcBorders>
              <w:top w:val="single" w:sz="8" w:space="0" w:color="000000"/>
              <w:left w:val="single" w:sz="8"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736" w:type="dxa"/>
            <w:gridSpan w:val="7"/>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385"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78" w:type="dxa"/>
            <w:gridSpan w:val="8"/>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083"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综合单价</w:t>
            </w:r>
          </w:p>
        </w:tc>
        <w:tc>
          <w:tcPr>
            <w:tcW w:w="1225"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价</w:t>
            </w: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其中</w:t>
            </w:r>
          </w:p>
        </w:tc>
      </w:tr>
      <w:tr w:rsidR="00A80C83" w:rsidRPr="00A80C83" w:rsidTr="00A80C83">
        <w:trPr>
          <w:trHeight w:val="289"/>
        </w:trPr>
        <w:tc>
          <w:tcPr>
            <w:tcW w:w="806" w:type="dxa"/>
            <w:gridSpan w:val="3"/>
            <w:vMerge/>
            <w:tcBorders>
              <w:top w:val="single" w:sz="8" w:space="0" w:color="000000"/>
              <w:left w:val="single" w:sz="8"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736" w:type="dxa"/>
            <w:gridSpan w:val="7"/>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385"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78" w:type="dxa"/>
            <w:gridSpan w:val="8"/>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950"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083" w:type="dxa"/>
            <w:gridSpan w:val="9"/>
            <w:vMerge/>
            <w:tcBorders>
              <w:top w:val="nil"/>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225" w:type="dxa"/>
            <w:gridSpan w:val="11"/>
            <w:vMerge/>
            <w:tcBorders>
              <w:top w:val="single" w:sz="4"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暂估价</w:t>
            </w:r>
          </w:p>
        </w:tc>
      </w:tr>
      <w:tr w:rsidR="00A80C83" w:rsidRPr="00A80C83" w:rsidTr="00A80C83">
        <w:trPr>
          <w:trHeight w:val="360"/>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整个项目</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503"/>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010807001002</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金属（塑钢、断桥）窗</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塑钢85系列封闭窗</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316.89</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1872"/>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010802001001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金属(塑钢）门</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1.门代号及洞口尺寸:QBM-1 1800*3200</w:t>
            </w:r>
            <w:r w:rsidRPr="00A80C83">
              <w:rPr>
                <w:rFonts w:ascii="宋体" w:eastAsia="宋体" w:hAnsi="宋体" w:cs="宋体" w:hint="eastAsia"/>
                <w:kern w:val="0"/>
                <w:sz w:val="18"/>
                <w:szCs w:val="18"/>
              </w:rPr>
              <w:br/>
              <w:t>2.门框、扇材质:不锈钢边框</w:t>
            </w:r>
            <w:r w:rsidRPr="00A80C83">
              <w:rPr>
                <w:rFonts w:ascii="宋体" w:eastAsia="宋体" w:hAnsi="宋体" w:cs="宋体" w:hint="eastAsia"/>
                <w:kern w:val="0"/>
                <w:sz w:val="18"/>
                <w:szCs w:val="18"/>
              </w:rPr>
              <w:br/>
              <w:t>3.玻璃品种、厚度:12厚安全玻璃平开门</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17.28</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503"/>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3</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010807001001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金属（塑钢、断桥）窗</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1.窗代号及洞口尺寸:GDC-1</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15.6</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2100"/>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4</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010401012002</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零星砌砖</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1.零星砌砖名称、部位:GDC-1窗底座</w:t>
            </w:r>
            <w:r w:rsidRPr="00A80C83">
              <w:rPr>
                <w:rFonts w:ascii="宋体" w:eastAsia="宋体" w:hAnsi="宋体" w:cs="宋体" w:hint="eastAsia"/>
                <w:kern w:val="0"/>
                <w:sz w:val="18"/>
                <w:szCs w:val="18"/>
              </w:rPr>
              <w:br/>
              <w:t>2.砖品种、规格、强度等级:MU10烧结普通砖</w:t>
            </w:r>
            <w:r w:rsidRPr="00A80C83">
              <w:rPr>
                <w:rFonts w:ascii="宋体" w:eastAsia="宋体" w:hAnsi="宋体" w:cs="宋体" w:hint="eastAsia"/>
                <w:kern w:val="0"/>
                <w:sz w:val="18"/>
                <w:szCs w:val="18"/>
              </w:rPr>
              <w:br/>
              <w:t>3.砂浆强度等级、配合比:混合砂浆M7.5</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m3</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2.2</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960"/>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5</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011201001001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墙面一般抹灰</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1.墙体类型:砖墙</w:t>
            </w:r>
            <w:r w:rsidRPr="00A80C83">
              <w:rPr>
                <w:rFonts w:ascii="宋体" w:eastAsia="宋体" w:hAnsi="宋体" w:cs="宋体" w:hint="eastAsia"/>
                <w:kern w:val="0"/>
                <w:sz w:val="18"/>
                <w:szCs w:val="18"/>
              </w:rPr>
              <w:br/>
              <w:t>2.做法：参照12YJ1内墙3A混合砂浆内墙面</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9.18</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960"/>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6</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011204003001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块料墙面</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1.名称：墙裙</w:t>
            </w:r>
            <w:r w:rsidRPr="00A80C83">
              <w:rPr>
                <w:rFonts w:ascii="宋体" w:eastAsia="宋体" w:hAnsi="宋体" w:cs="宋体" w:hint="eastAsia"/>
                <w:kern w:val="0"/>
                <w:sz w:val="18"/>
                <w:szCs w:val="18"/>
              </w:rPr>
              <w:br/>
              <w:t>2.面层材料品种、规格、颜色:面砖300*450</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285.61</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503"/>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7</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01B001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楼地面凿毛</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1.除卫生间外所有地面凿毛</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1017.57</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8</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011102003001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块料楼地面</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1.地砖600*600</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1017.57</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732"/>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9</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011604002001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立面抹灰层拆除</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1.剔除除卫生间外的所有房间的水泥踢脚线</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669.44</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10</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011105003001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块料踢脚线</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h=150 面砖踢脚</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100.42</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732"/>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lastRenderedPageBreak/>
              <w:t>11</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011610001001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木门窗拆除</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1.门窗洞口尺寸:1*2.7</w:t>
            </w:r>
            <w:r w:rsidRPr="00A80C83">
              <w:rPr>
                <w:rFonts w:ascii="宋体" w:eastAsia="宋体" w:hAnsi="宋体" w:cs="宋体" w:hint="eastAsia"/>
                <w:kern w:val="0"/>
                <w:sz w:val="18"/>
                <w:szCs w:val="18"/>
              </w:rPr>
              <w:br/>
              <w:t>2.拆除原有木门</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樘</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32</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503"/>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12</w:t>
            </w: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010802004001</w:t>
            </w: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防盗门</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1.名称：成品钢制防盗门</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86.4</w:t>
            </w: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措施项目</w:t>
            </w: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736"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38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7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95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083"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7974" w:type="dxa"/>
            <w:gridSpan w:val="4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本页小计</w:t>
            </w:r>
          </w:p>
        </w:tc>
        <w:tc>
          <w:tcPr>
            <w:tcW w:w="122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7974"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1225"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81" w:type="dxa"/>
            <w:gridSpan w:val="2"/>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49"/>
        </w:trPr>
        <w:tc>
          <w:tcPr>
            <w:tcW w:w="10480" w:type="dxa"/>
            <w:gridSpan w:val="56"/>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注：为计取规费等的使用，可在表中增设其中：“定额人工费”。</w:t>
            </w:r>
          </w:p>
        </w:tc>
      </w:tr>
      <w:tr w:rsidR="00A80C83" w:rsidRPr="00A80C83" w:rsidTr="00A80C83">
        <w:trPr>
          <w:trHeight w:val="349"/>
        </w:trPr>
        <w:tc>
          <w:tcPr>
            <w:tcW w:w="4652" w:type="dxa"/>
            <w:gridSpan w:val="20"/>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p>
        </w:tc>
        <w:tc>
          <w:tcPr>
            <w:tcW w:w="3575" w:type="dxa"/>
            <w:gridSpan w:val="28"/>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u w:val="single"/>
              </w:rPr>
            </w:pPr>
          </w:p>
        </w:tc>
        <w:tc>
          <w:tcPr>
            <w:tcW w:w="2253" w:type="dxa"/>
            <w:gridSpan w:val="8"/>
            <w:tcBorders>
              <w:top w:val="nil"/>
              <w:left w:val="nil"/>
              <w:bottom w:val="nil"/>
              <w:right w:val="nil"/>
            </w:tcBorders>
            <w:shd w:val="clear" w:color="FFFFFF" w:fill="FFFFFF"/>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表—08</w:t>
            </w:r>
          </w:p>
        </w:tc>
      </w:tr>
      <w:tr w:rsidR="00A80C83" w:rsidRPr="00A80C83" w:rsidTr="00A80C83">
        <w:trPr>
          <w:gridAfter w:val="1"/>
          <w:wAfter w:w="40" w:type="dxa"/>
          <w:trHeight w:val="792"/>
        </w:trPr>
        <w:tc>
          <w:tcPr>
            <w:tcW w:w="10440" w:type="dxa"/>
            <w:gridSpan w:val="55"/>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40"/>
                <w:szCs w:val="40"/>
              </w:rPr>
            </w:pPr>
            <w:r w:rsidRPr="00A80C83">
              <w:rPr>
                <w:rFonts w:ascii="宋体" w:eastAsia="宋体" w:hAnsi="宋体" w:cs="宋体" w:hint="eastAsia"/>
                <w:b/>
                <w:bCs/>
                <w:kern w:val="0"/>
                <w:sz w:val="40"/>
                <w:szCs w:val="40"/>
              </w:rPr>
              <w:t>总价措施项目清单与计价表</w:t>
            </w:r>
          </w:p>
        </w:tc>
      </w:tr>
      <w:tr w:rsidR="00A80C83" w:rsidRPr="00A80C83" w:rsidTr="00A80C83">
        <w:trPr>
          <w:gridAfter w:val="1"/>
          <w:wAfter w:w="40" w:type="dxa"/>
          <w:trHeight w:val="503"/>
        </w:trPr>
        <w:tc>
          <w:tcPr>
            <w:tcW w:w="5021" w:type="dxa"/>
            <w:gridSpan w:val="22"/>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工程名称：襄城县茨沟乡敬老院疗养楼修缮</w:t>
            </w:r>
          </w:p>
        </w:tc>
        <w:tc>
          <w:tcPr>
            <w:tcW w:w="2799" w:type="dxa"/>
            <w:gridSpan w:val="18"/>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620" w:type="dxa"/>
            <w:gridSpan w:val="15"/>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gridAfter w:val="1"/>
          <w:wAfter w:w="40" w:type="dxa"/>
          <w:trHeight w:val="503"/>
        </w:trPr>
        <w:tc>
          <w:tcPr>
            <w:tcW w:w="64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1487"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项目编码</w:t>
            </w:r>
          </w:p>
        </w:tc>
        <w:tc>
          <w:tcPr>
            <w:tcW w:w="1718"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项目名称</w:t>
            </w:r>
          </w:p>
        </w:tc>
        <w:tc>
          <w:tcPr>
            <w:tcW w:w="173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 算 基 础</w:t>
            </w:r>
          </w:p>
        </w:tc>
        <w:tc>
          <w:tcPr>
            <w:tcW w:w="53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费率</w:t>
            </w:r>
            <w:r w:rsidRPr="00A80C83">
              <w:rPr>
                <w:rFonts w:ascii="宋体" w:eastAsia="宋体" w:hAnsi="宋体" w:cs="宋体" w:hint="eastAsia"/>
                <w:b/>
                <w:bCs/>
                <w:kern w:val="0"/>
                <w:sz w:val="18"/>
                <w:szCs w:val="18"/>
              </w:rPr>
              <w:br/>
              <w:t>(%)</w:t>
            </w:r>
          </w:p>
        </w:tc>
        <w:tc>
          <w:tcPr>
            <w:tcW w:w="95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c>
          <w:tcPr>
            <w:tcW w:w="68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调整费</w:t>
            </w:r>
            <w:r w:rsidRPr="00A80C83">
              <w:rPr>
                <w:rFonts w:ascii="宋体" w:eastAsia="宋体" w:hAnsi="宋体" w:cs="宋体" w:hint="eastAsia"/>
                <w:b/>
                <w:bCs/>
                <w:kern w:val="0"/>
                <w:sz w:val="18"/>
                <w:szCs w:val="18"/>
              </w:rPr>
              <w:br/>
              <w:t>率(%)</w:t>
            </w:r>
          </w:p>
        </w:tc>
        <w:tc>
          <w:tcPr>
            <w:tcW w:w="91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调整后</w:t>
            </w:r>
            <w:r w:rsidRPr="00A80C83">
              <w:rPr>
                <w:rFonts w:ascii="宋体" w:eastAsia="宋体" w:hAnsi="宋体" w:cs="宋体" w:hint="eastAsia"/>
                <w:b/>
                <w:bCs/>
                <w:kern w:val="0"/>
                <w:sz w:val="18"/>
                <w:szCs w:val="18"/>
              </w:rPr>
              <w:br/>
              <w:t>金额(元)</w:t>
            </w:r>
          </w:p>
        </w:tc>
        <w:tc>
          <w:tcPr>
            <w:tcW w:w="1769" w:type="dxa"/>
            <w:gridSpan w:val="5"/>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备 注</w:t>
            </w:r>
          </w:p>
        </w:tc>
      </w:tr>
      <w:tr w:rsidR="00A80C83" w:rsidRPr="00A80C83" w:rsidTr="00A80C83">
        <w:trPr>
          <w:gridAfter w:val="1"/>
          <w:wAfter w:w="40" w:type="dxa"/>
          <w:trHeight w:val="732"/>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011707001001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安全文明施工费</w:t>
            </w: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分部分项安全文明施工费+单价措施安全文明施工费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503"/>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其他措施费（费率类）</w:t>
            </w: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2.1</w:t>
            </w: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011707002001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夜间施工增加费</w:t>
            </w: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25</w:t>
            </w: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2.2</w:t>
            </w: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011707004001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二次搬运费</w:t>
            </w: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50</w:t>
            </w: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2.3</w:t>
            </w: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011707005001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冬雨季施工增加费</w:t>
            </w: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25</w:t>
            </w: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3</w:t>
            </w: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其他（费率类）</w:t>
            </w: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487"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3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7"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121" w:type="dxa"/>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957" w:type="dxa"/>
            <w:gridSpan w:val="4"/>
            <w:tcBorders>
              <w:top w:val="nil"/>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0"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9" w:type="dxa"/>
            <w:gridSpan w:val="5"/>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5021" w:type="dxa"/>
            <w:gridSpan w:val="22"/>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编制人（造价人员）：</w:t>
            </w:r>
          </w:p>
        </w:tc>
        <w:tc>
          <w:tcPr>
            <w:tcW w:w="5419" w:type="dxa"/>
            <w:gridSpan w:val="33"/>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复核人（造价工程师）：</w:t>
            </w:r>
          </w:p>
        </w:tc>
      </w:tr>
      <w:tr w:rsidR="00A80C83" w:rsidRPr="00A80C83" w:rsidTr="00A80C83">
        <w:trPr>
          <w:gridAfter w:val="1"/>
          <w:wAfter w:w="40" w:type="dxa"/>
          <w:trHeight w:val="960"/>
        </w:trPr>
        <w:tc>
          <w:tcPr>
            <w:tcW w:w="10440" w:type="dxa"/>
            <w:gridSpan w:val="55"/>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80C83">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80C83" w:rsidRPr="00A80C83" w:rsidTr="00A80C83">
        <w:trPr>
          <w:gridAfter w:val="1"/>
          <w:wAfter w:w="40" w:type="dxa"/>
          <w:trHeight w:val="360"/>
        </w:trPr>
        <w:tc>
          <w:tcPr>
            <w:tcW w:w="5021" w:type="dxa"/>
            <w:gridSpan w:val="22"/>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799" w:type="dxa"/>
            <w:gridSpan w:val="18"/>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620" w:type="dxa"/>
            <w:gridSpan w:val="15"/>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表-11</w:t>
            </w:r>
          </w:p>
        </w:tc>
      </w:tr>
      <w:tr w:rsidR="00A80C83" w:rsidRPr="00A80C83" w:rsidTr="00A80C83">
        <w:trPr>
          <w:gridAfter w:val="1"/>
          <w:wAfter w:w="40" w:type="dxa"/>
          <w:trHeight w:val="792"/>
        </w:trPr>
        <w:tc>
          <w:tcPr>
            <w:tcW w:w="10440" w:type="dxa"/>
            <w:gridSpan w:val="55"/>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40"/>
                <w:szCs w:val="40"/>
              </w:rPr>
            </w:pPr>
            <w:r w:rsidRPr="00A80C83">
              <w:rPr>
                <w:rFonts w:ascii="宋体" w:eastAsia="宋体" w:hAnsi="宋体" w:cs="宋体" w:hint="eastAsia"/>
                <w:b/>
                <w:bCs/>
                <w:kern w:val="0"/>
                <w:sz w:val="40"/>
                <w:szCs w:val="40"/>
              </w:rPr>
              <w:lastRenderedPageBreak/>
              <w:t>规费、税金项目计价表</w:t>
            </w:r>
          </w:p>
        </w:tc>
      </w:tr>
      <w:tr w:rsidR="00A80C83" w:rsidRPr="00A80C83" w:rsidTr="00A80C83">
        <w:trPr>
          <w:gridAfter w:val="1"/>
          <w:wAfter w:w="40" w:type="dxa"/>
          <w:trHeight w:val="503"/>
        </w:trPr>
        <w:tc>
          <w:tcPr>
            <w:tcW w:w="4564" w:type="dxa"/>
            <w:gridSpan w:val="19"/>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工程名称：襄城县茨沟乡敬老院疗养楼修缮</w:t>
            </w:r>
          </w:p>
        </w:tc>
        <w:tc>
          <w:tcPr>
            <w:tcW w:w="3530" w:type="dxa"/>
            <w:gridSpan w:val="27"/>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346" w:type="dxa"/>
            <w:gridSpan w:val="9"/>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gridAfter w:val="1"/>
          <w:wAfter w:w="40" w:type="dxa"/>
          <w:trHeight w:val="503"/>
        </w:trPr>
        <w:tc>
          <w:tcPr>
            <w:tcW w:w="909"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253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 目 名 称</w:t>
            </w:r>
          </w:p>
        </w:tc>
        <w:tc>
          <w:tcPr>
            <w:tcW w:w="2669"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 算 基 础</w:t>
            </w:r>
          </w:p>
        </w:tc>
        <w:tc>
          <w:tcPr>
            <w:tcW w:w="1883"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计算基数</w:t>
            </w:r>
          </w:p>
        </w:tc>
        <w:tc>
          <w:tcPr>
            <w:tcW w:w="96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计算费率</w:t>
            </w:r>
            <w:r w:rsidRPr="00A80C83">
              <w:rPr>
                <w:rFonts w:ascii="宋体" w:eastAsia="宋体" w:hAnsi="宋体" w:cs="宋体" w:hint="eastAsia"/>
                <w:b/>
                <w:bCs/>
                <w:kern w:val="0"/>
                <w:sz w:val="18"/>
                <w:szCs w:val="18"/>
              </w:rPr>
              <w:br/>
              <w:t>(%)</w:t>
            </w:r>
          </w:p>
        </w:tc>
        <w:tc>
          <w:tcPr>
            <w:tcW w:w="1483"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r>
      <w:tr w:rsidR="00A80C83" w:rsidRPr="00A80C83" w:rsidTr="00A80C83">
        <w:trPr>
          <w:gridAfter w:val="1"/>
          <w:wAfter w:w="40" w:type="dxa"/>
          <w:trHeight w:val="360"/>
        </w:trPr>
        <w:tc>
          <w:tcPr>
            <w:tcW w:w="90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253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规费</w:t>
            </w:r>
          </w:p>
        </w:tc>
        <w:tc>
          <w:tcPr>
            <w:tcW w:w="2669"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定额规费+工程排污费+其他</w:t>
            </w:r>
          </w:p>
        </w:tc>
        <w:tc>
          <w:tcPr>
            <w:tcW w:w="1883" w:type="dxa"/>
            <w:gridSpan w:val="1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3"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1.1</w:t>
            </w:r>
          </w:p>
        </w:tc>
        <w:tc>
          <w:tcPr>
            <w:tcW w:w="253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定额规费</w:t>
            </w:r>
          </w:p>
        </w:tc>
        <w:tc>
          <w:tcPr>
            <w:tcW w:w="2669"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分部分项规费+单价措施规费</w:t>
            </w:r>
          </w:p>
        </w:tc>
        <w:tc>
          <w:tcPr>
            <w:tcW w:w="1883" w:type="dxa"/>
            <w:gridSpan w:val="1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3"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1.2</w:t>
            </w:r>
          </w:p>
        </w:tc>
        <w:tc>
          <w:tcPr>
            <w:tcW w:w="253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工程排污费</w:t>
            </w:r>
          </w:p>
        </w:tc>
        <w:tc>
          <w:tcPr>
            <w:tcW w:w="2669"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3" w:type="dxa"/>
            <w:gridSpan w:val="1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3"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1.3</w:t>
            </w:r>
          </w:p>
        </w:tc>
        <w:tc>
          <w:tcPr>
            <w:tcW w:w="253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w:t>
            </w:r>
          </w:p>
        </w:tc>
        <w:tc>
          <w:tcPr>
            <w:tcW w:w="2669"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3" w:type="dxa"/>
            <w:gridSpan w:val="1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3"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253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增值税</w:t>
            </w:r>
          </w:p>
        </w:tc>
        <w:tc>
          <w:tcPr>
            <w:tcW w:w="2669"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不含税工程造价合计</w:t>
            </w:r>
          </w:p>
        </w:tc>
        <w:tc>
          <w:tcPr>
            <w:tcW w:w="1883" w:type="dxa"/>
            <w:gridSpan w:val="1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10</w:t>
            </w:r>
          </w:p>
        </w:tc>
        <w:tc>
          <w:tcPr>
            <w:tcW w:w="1483"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53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669"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3" w:type="dxa"/>
            <w:gridSpan w:val="1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3"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7995"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962" w:type="dxa"/>
            <w:gridSpan w:val="8"/>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83" w:type="dxa"/>
            <w:gridSpan w:val="3"/>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4564" w:type="dxa"/>
            <w:gridSpan w:val="19"/>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 xml:space="preserve"> 编制人（造价人员）：</w:t>
            </w:r>
          </w:p>
        </w:tc>
        <w:tc>
          <w:tcPr>
            <w:tcW w:w="5876" w:type="dxa"/>
            <w:gridSpan w:val="36"/>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复核人（造价工程师）：</w:t>
            </w:r>
          </w:p>
        </w:tc>
      </w:tr>
      <w:tr w:rsidR="00A80C83" w:rsidRPr="00A80C83" w:rsidTr="00A80C83">
        <w:trPr>
          <w:gridAfter w:val="1"/>
          <w:wAfter w:w="40" w:type="dxa"/>
          <w:trHeight w:val="360"/>
        </w:trPr>
        <w:tc>
          <w:tcPr>
            <w:tcW w:w="4564" w:type="dxa"/>
            <w:gridSpan w:val="19"/>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3530" w:type="dxa"/>
            <w:gridSpan w:val="27"/>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346" w:type="dxa"/>
            <w:gridSpan w:val="9"/>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表—13</w:t>
            </w:r>
          </w:p>
        </w:tc>
      </w:tr>
      <w:tr w:rsidR="00A80C83" w:rsidRPr="00A80C83" w:rsidTr="00A80C83">
        <w:trPr>
          <w:trHeight w:val="792"/>
        </w:trPr>
        <w:tc>
          <w:tcPr>
            <w:tcW w:w="10480" w:type="dxa"/>
            <w:gridSpan w:val="56"/>
            <w:tcBorders>
              <w:top w:val="nil"/>
              <w:left w:val="nil"/>
              <w:bottom w:val="nil"/>
              <w:right w:val="nil"/>
            </w:tcBorders>
            <w:shd w:val="clear" w:color="FFFFFF" w:fill="FFFFFF"/>
            <w:vAlign w:val="center"/>
            <w:hideMark/>
          </w:tcPr>
          <w:p w:rsidR="00A80C83" w:rsidRPr="00A80C83" w:rsidRDefault="00C02698" w:rsidP="00A80C8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（二）</w:t>
            </w:r>
            <w:r w:rsidR="00A80C83" w:rsidRPr="00A80C83">
              <w:rPr>
                <w:rFonts w:ascii="宋体" w:eastAsia="宋体" w:hAnsi="宋体" w:cs="宋体" w:hint="eastAsia"/>
                <w:b/>
                <w:bCs/>
                <w:kern w:val="0"/>
                <w:sz w:val="40"/>
                <w:szCs w:val="40"/>
              </w:rPr>
              <w:t>分部分项工程和单价措施项目清单与计价表</w:t>
            </w:r>
          </w:p>
        </w:tc>
      </w:tr>
      <w:tr w:rsidR="00A80C83" w:rsidRPr="00A80C83" w:rsidTr="00A80C83">
        <w:trPr>
          <w:trHeight w:val="503"/>
        </w:trPr>
        <w:tc>
          <w:tcPr>
            <w:tcW w:w="4524" w:type="dxa"/>
            <w:gridSpan w:val="18"/>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工程名称：襄城县茨沟乡敬老院餐厅（东配房）修缮</w:t>
            </w:r>
          </w:p>
        </w:tc>
        <w:tc>
          <w:tcPr>
            <w:tcW w:w="3630" w:type="dxa"/>
            <w:gridSpan w:val="29"/>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326" w:type="dxa"/>
            <w:gridSpan w:val="9"/>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trHeight w:val="289"/>
        </w:trPr>
        <w:tc>
          <w:tcPr>
            <w:tcW w:w="817"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1549"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项目编码</w:t>
            </w:r>
          </w:p>
        </w:tc>
        <w:tc>
          <w:tcPr>
            <w:tcW w:w="14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项目名称</w:t>
            </w:r>
          </w:p>
        </w:tc>
        <w:tc>
          <w:tcPr>
            <w:tcW w:w="1501"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项目特征描述</w:t>
            </w:r>
          </w:p>
        </w:tc>
        <w:tc>
          <w:tcPr>
            <w:tcW w:w="5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计量单位</w:t>
            </w:r>
          </w:p>
        </w:tc>
        <w:tc>
          <w:tcPr>
            <w:tcW w:w="95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工程量</w:t>
            </w:r>
          </w:p>
        </w:tc>
        <w:tc>
          <w:tcPr>
            <w:tcW w:w="3692"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r>
      <w:tr w:rsidR="00A80C83" w:rsidRPr="00A80C83" w:rsidTr="00A80C83">
        <w:trPr>
          <w:trHeight w:val="289"/>
        </w:trPr>
        <w:tc>
          <w:tcPr>
            <w:tcW w:w="817" w:type="dxa"/>
            <w:gridSpan w:val="4"/>
            <w:vMerge/>
            <w:tcBorders>
              <w:top w:val="single" w:sz="8" w:space="0" w:color="000000"/>
              <w:left w:val="single" w:sz="8"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549"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28"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501" w:type="dxa"/>
            <w:gridSpan w:val="9"/>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538"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955"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108"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综合单价</w:t>
            </w:r>
          </w:p>
        </w:tc>
        <w:tc>
          <w:tcPr>
            <w:tcW w:w="1256"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价</w:t>
            </w: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其中</w:t>
            </w:r>
          </w:p>
        </w:tc>
      </w:tr>
      <w:tr w:rsidR="00A80C83" w:rsidRPr="00A80C83" w:rsidTr="00A80C83">
        <w:trPr>
          <w:trHeight w:val="289"/>
        </w:trPr>
        <w:tc>
          <w:tcPr>
            <w:tcW w:w="817" w:type="dxa"/>
            <w:gridSpan w:val="4"/>
            <w:vMerge/>
            <w:tcBorders>
              <w:top w:val="single" w:sz="8" w:space="0" w:color="000000"/>
              <w:left w:val="single" w:sz="8"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549"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28"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501" w:type="dxa"/>
            <w:gridSpan w:val="9"/>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538"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955"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108" w:type="dxa"/>
            <w:gridSpan w:val="8"/>
            <w:vMerge/>
            <w:tcBorders>
              <w:top w:val="nil"/>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256" w:type="dxa"/>
            <w:gridSpan w:val="12"/>
            <w:vMerge/>
            <w:tcBorders>
              <w:top w:val="single" w:sz="4"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暂估价</w:t>
            </w:r>
          </w:p>
        </w:tc>
      </w:tr>
      <w:tr w:rsidR="00A80C83" w:rsidRPr="00A80C83" w:rsidTr="00A80C83">
        <w:trPr>
          <w:trHeight w:val="360"/>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整个项目</w:t>
            </w: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503"/>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01B001</w:t>
            </w: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楼地面凿毛</w:t>
            </w: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1.原有房间、走廊地面凿毛</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145.11</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732"/>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011102003001</w:t>
            </w: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块料楼地面</w:t>
            </w: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1.面层材料品种、规格、颜色:地板砖600*600</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145.11</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503"/>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3</w:t>
            </w: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011610001001</w:t>
            </w: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木门窗拆除</w:t>
            </w: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1.所有房间木门拆除</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樘</w:t>
            </w: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4</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4</w:t>
            </w: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010802004001</w:t>
            </w: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防盗门</w:t>
            </w: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1.成品钢制防盗门</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15.12</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措施项目</w:t>
            </w: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1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549"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28"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50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7896" w:type="dxa"/>
            <w:gridSpan w:val="4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本页小计</w:t>
            </w:r>
          </w:p>
        </w:tc>
        <w:tc>
          <w:tcPr>
            <w:tcW w:w="125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7896"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1256"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28" w:type="dxa"/>
            <w:gridSpan w:val="3"/>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49"/>
        </w:trPr>
        <w:tc>
          <w:tcPr>
            <w:tcW w:w="10480" w:type="dxa"/>
            <w:gridSpan w:val="56"/>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注：为计取规费等的使用，可在表中增设其中：“定额人工费”。</w:t>
            </w:r>
          </w:p>
        </w:tc>
      </w:tr>
      <w:tr w:rsidR="00A80C83" w:rsidRPr="00A80C83" w:rsidTr="00A80C83">
        <w:trPr>
          <w:trHeight w:val="349"/>
        </w:trPr>
        <w:tc>
          <w:tcPr>
            <w:tcW w:w="4524" w:type="dxa"/>
            <w:gridSpan w:val="18"/>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p>
        </w:tc>
        <w:tc>
          <w:tcPr>
            <w:tcW w:w="3630" w:type="dxa"/>
            <w:gridSpan w:val="29"/>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u w:val="single"/>
              </w:rPr>
            </w:pPr>
          </w:p>
        </w:tc>
        <w:tc>
          <w:tcPr>
            <w:tcW w:w="2326" w:type="dxa"/>
            <w:gridSpan w:val="9"/>
            <w:tcBorders>
              <w:top w:val="nil"/>
              <w:left w:val="nil"/>
              <w:bottom w:val="nil"/>
              <w:right w:val="nil"/>
            </w:tcBorders>
            <w:shd w:val="clear" w:color="FFFFFF" w:fill="FFFFFF"/>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表—08</w:t>
            </w:r>
          </w:p>
        </w:tc>
      </w:tr>
      <w:tr w:rsidR="00A80C83" w:rsidRPr="00A80C83" w:rsidTr="00A80C83">
        <w:trPr>
          <w:gridAfter w:val="1"/>
          <w:wAfter w:w="40" w:type="dxa"/>
          <w:trHeight w:val="792"/>
        </w:trPr>
        <w:tc>
          <w:tcPr>
            <w:tcW w:w="10440" w:type="dxa"/>
            <w:gridSpan w:val="55"/>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40"/>
                <w:szCs w:val="40"/>
              </w:rPr>
            </w:pPr>
            <w:r w:rsidRPr="00A80C83">
              <w:rPr>
                <w:rFonts w:ascii="宋体" w:eastAsia="宋体" w:hAnsi="宋体" w:cs="宋体" w:hint="eastAsia"/>
                <w:b/>
                <w:bCs/>
                <w:kern w:val="0"/>
                <w:sz w:val="40"/>
                <w:szCs w:val="40"/>
              </w:rPr>
              <w:lastRenderedPageBreak/>
              <w:t>总价措施项目清单与计价表</w:t>
            </w:r>
          </w:p>
        </w:tc>
      </w:tr>
      <w:tr w:rsidR="00A80C83" w:rsidRPr="00A80C83" w:rsidTr="00A80C83">
        <w:trPr>
          <w:gridAfter w:val="1"/>
          <w:wAfter w:w="40" w:type="dxa"/>
          <w:trHeight w:val="503"/>
        </w:trPr>
        <w:tc>
          <w:tcPr>
            <w:tcW w:w="4901" w:type="dxa"/>
            <w:gridSpan w:val="21"/>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工程名称：襄城县茨沟乡敬老院餐厅（东配房）修缮</w:t>
            </w:r>
          </w:p>
        </w:tc>
        <w:tc>
          <w:tcPr>
            <w:tcW w:w="2836" w:type="dxa"/>
            <w:gridSpan w:val="17"/>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703" w:type="dxa"/>
            <w:gridSpan w:val="17"/>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gridAfter w:val="1"/>
          <w:wAfter w:w="40" w:type="dxa"/>
          <w:trHeight w:val="503"/>
        </w:trPr>
        <w:tc>
          <w:tcPr>
            <w:tcW w:w="653"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129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项目编码</w:t>
            </w:r>
          </w:p>
        </w:tc>
        <w:tc>
          <w:tcPr>
            <w:tcW w:w="176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项目名称</w:t>
            </w:r>
          </w:p>
        </w:tc>
        <w:tc>
          <w:tcPr>
            <w:tcW w:w="175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 算 基 础</w:t>
            </w:r>
          </w:p>
        </w:tc>
        <w:tc>
          <w:tcPr>
            <w:tcW w:w="53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费率</w:t>
            </w:r>
            <w:r w:rsidRPr="00A80C83">
              <w:rPr>
                <w:rFonts w:ascii="宋体" w:eastAsia="宋体" w:hAnsi="宋体" w:cs="宋体" w:hint="eastAsia"/>
                <w:b/>
                <w:bCs/>
                <w:kern w:val="0"/>
                <w:sz w:val="18"/>
                <w:szCs w:val="18"/>
              </w:rPr>
              <w:br/>
              <w:t>(%)</w:t>
            </w:r>
          </w:p>
        </w:tc>
        <w:tc>
          <w:tcPr>
            <w:tcW w:w="97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c>
          <w:tcPr>
            <w:tcW w:w="69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调整费</w:t>
            </w:r>
            <w:r w:rsidRPr="00A80C83">
              <w:rPr>
                <w:rFonts w:ascii="宋体" w:eastAsia="宋体" w:hAnsi="宋体" w:cs="宋体" w:hint="eastAsia"/>
                <w:b/>
                <w:bCs/>
                <w:kern w:val="0"/>
                <w:sz w:val="18"/>
                <w:szCs w:val="18"/>
              </w:rPr>
              <w:br/>
              <w:t>率(%)</w:t>
            </w:r>
          </w:p>
        </w:tc>
        <w:tc>
          <w:tcPr>
            <w:tcW w:w="927"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调整后</w:t>
            </w:r>
            <w:r w:rsidRPr="00A80C83">
              <w:rPr>
                <w:rFonts w:ascii="宋体" w:eastAsia="宋体" w:hAnsi="宋体" w:cs="宋体" w:hint="eastAsia"/>
                <w:b/>
                <w:bCs/>
                <w:kern w:val="0"/>
                <w:sz w:val="18"/>
                <w:szCs w:val="18"/>
              </w:rPr>
              <w:br/>
              <w:t>金额(元)</w:t>
            </w:r>
          </w:p>
        </w:tc>
        <w:tc>
          <w:tcPr>
            <w:tcW w:w="1835" w:type="dxa"/>
            <w:gridSpan w:val="6"/>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备 注</w:t>
            </w:r>
          </w:p>
        </w:tc>
      </w:tr>
      <w:tr w:rsidR="00A80C83" w:rsidRPr="00A80C83" w:rsidTr="00A80C83">
        <w:trPr>
          <w:gridAfter w:val="1"/>
          <w:wAfter w:w="40" w:type="dxa"/>
          <w:trHeight w:val="732"/>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011707001001</w:t>
            </w:r>
          </w:p>
        </w:tc>
        <w:tc>
          <w:tcPr>
            <w:tcW w:w="176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安全文明施工费</w:t>
            </w:r>
          </w:p>
        </w:tc>
        <w:tc>
          <w:tcPr>
            <w:tcW w:w="175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分部分项安全文明施工费+单价措施安全文明施工费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5"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503"/>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其他措施费（费率类）</w:t>
            </w:r>
          </w:p>
        </w:tc>
        <w:tc>
          <w:tcPr>
            <w:tcW w:w="175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5"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2.1</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011707002001</w:t>
            </w:r>
          </w:p>
        </w:tc>
        <w:tc>
          <w:tcPr>
            <w:tcW w:w="176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夜间施工增加费</w:t>
            </w:r>
          </w:p>
        </w:tc>
        <w:tc>
          <w:tcPr>
            <w:tcW w:w="175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25</w:t>
            </w:r>
          </w:p>
        </w:tc>
        <w:tc>
          <w:tcPr>
            <w:tcW w:w="9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5"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2.2</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011707004001</w:t>
            </w:r>
          </w:p>
        </w:tc>
        <w:tc>
          <w:tcPr>
            <w:tcW w:w="176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二次搬运费</w:t>
            </w:r>
          </w:p>
        </w:tc>
        <w:tc>
          <w:tcPr>
            <w:tcW w:w="175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50</w:t>
            </w:r>
          </w:p>
        </w:tc>
        <w:tc>
          <w:tcPr>
            <w:tcW w:w="9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5"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2.3</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011707005001</w:t>
            </w:r>
          </w:p>
        </w:tc>
        <w:tc>
          <w:tcPr>
            <w:tcW w:w="176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冬雨季施工增加费</w:t>
            </w:r>
          </w:p>
        </w:tc>
        <w:tc>
          <w:tcPr>
            <w:tcW w:w="175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25</w:t>
            </w:r>
          </w:p>
        </w:tc>
        <w:tc>
          <w:tcPr>
            <w:tcW w:w="9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5"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3</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其他（费率类）</w:t>
            </w:r>
          </w:p>
        </w:tc>
        <w:tc>
          <w:tcPr>
            <w:tcW w:w="175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5"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66"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5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5"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012"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974" w:type="dxa"/>
            <w:gridSpan w:val="6"/>
            <w:tcBorders>
              <w:top w:val="nil"/>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7"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5" w:type="dxa"/>
            <w:gridSpan w:val="6"/>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4901" w:type="dxa"/>
            <w:gridSpan w:val="21"/>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编制人（造价人员）：</w:t>
            </w:r>
          </w:p>
        </w:tc>
        <w:tc>
          <w:tcPr>
            <w:tcW w:w="5539" w:type="dxa"/>
            <w:gridSpan w:val="34"/>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复核人（造价工程师）：</w:t>
            </w:r>
          </w:p>
        </w:tc>
      </w:tr>
      <w:tr w:rsidR="00A80C83" w:rsidRPr="00A80C83" w:rsidTr="00A80C83">
        <w:trPr>
          <w:gridAfter w:val="1"/>
          <w:wAfter w:w="40" w:type="dxa"/>
          <w:trHeight w:val="960"/>
        </w:trPr>
        <w:tc>
          <w:tcPr>
            <w:tcW w:w="10440" w:type="dxa"/>
            <w:gridSpan w:val="55"/>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80C83">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80C83" w:rsidRPr="00A80C83" w:rsidTr="00A80C83">
        <w:trPr>
          <w:gridAfter w:val="1"/>
          <w:wAfter w:w="40" w:type="dxa"/>
          <w:trHeight w:val="360"/>
        </w:trPr>
        <w:tc>
          <w:tcPr>
            <w:tcW w:w="4901" w:type="dxa"/>
            <w:gridSpan w:val="21"/>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836" w:type="dxa"/>
            <w:gridSpan w:val="17"/>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703" w:type="dxa"/>
            <w:gridSpan w:val="17"/>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表-11</w:t>
            </w:r>
          </w:p>
        </w:tc>
      </w:tr>
      <w:tr w:rsidR="00A80C83" w:rsidRPr="00A80C83" w:rsidTr="00A80C83">
        <w:trPr>
          <w:gridAfter w:val="1"/>
          <w:wAfter w:w="40" w:type="dxa"/>
          <w:trHeight w:val="792"/>
        </w:trPr>
        <w:tc>
          <w:tcPr>
            <w:tcW w:w="10440" w:type="dxa"/>
            <w:gridSpan w:val="55"/>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40"/>
                <w:szCs w:val="40"/>
              </w:rPr>
            </w:pPr>
            <w:r w:rsidRPr="00A80C83">
              <w:rPr>
                <w:rFonts w:ascii="宋体" w:eastAsia="宋体" w:hAnsi="宋体" w:cs="宋体" w:hint="eastAsia"/>
                <w:b/>
                <w:bCs/>
                <w:kern w:val="0"/>
                <w:sz w:val="40"/>
                <w:szCs w:val="40"/>
              </w:rPr>
              <w:t>规费、税金项目计价表</w:t>
            </w:r>
          </w:p>
        </w:tc>
      </w:tr>
      <w:tr w:rsidR="00A80C83" w:rsidRPr="00A80C83" w:rsidTr="00A80C83">
        <w:trPr>
          <w:gridAfter w:val="1"/>
          <w:wAfter w:w="40" w:type="dxa"/>
          <w:trHeight w:val="503"/>
        </w:trPr>
        <w:tc>
          <w:tcPr>
            <w:tcW w:w="4479" w:type="dxa"/>
            <w:gridSpan w:val="17"/>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工程名称：襄城县茨沟乡敬老院餐厅（东配房）修缮</w:t>
            </w:r>
          </w:p>
        </w:tc>
        <w:tc>
          <w:tcPr>
            <w:tcW w:w="3560" w:type="dxa"/>
            <w:gridSpan w:val="28"/>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401" w:type="dxa"/>
            <w:gridSpan w:val="10"/>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gridAfter w:val="1"/>
          <w:wAfter w:w="40" w:type="dxa"/>
          <w:trHeight w:val="503"/>
        </w:trPr>
        <w:tc>
          <w:tcPr>
            <w:tcW w:w="89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24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 目 名 称</w:t>
            </w:r>
          </w:p>
        </w:tc>
        <w:tc>
          <w:tcPr>
            <w:tcW w:w="27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 算 基 础</w:t>
            </w:r>
          </w:p>
        </w:tc>
        <w:tc>
          <w:tcPr>
            <w:tcW w:w="19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计算基数</w:t>
            </w:r>
          </w:p>
        </w:tc>
        <w:tc>
          <w:tcPr>
            <w:tcW w:w="9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计算费率</w:t>
            </w:r>
            <w:r w:rsidRPr="00A80C83">
              <w:rPr>
                <w:rFonts w:ascii="宋体" w:eastAsia="宋体" w:hAnsi="宋体" w:cs="宋体" w:hint="eastAsia"/>
                <w:b/>
                <w:bCs/>
                <w:kern w:val="0"/>
                <w:sz w:val="18"/>
                <w:szCs w:val="18"/>
              </w:rPr>
              <w:br/>
              <w:t>(%)</w:t>
            </w:r>
          </w:p>
        </w:tc>
        <w:tc>
          <w:tcPr>
            <w:tcW w:w="1521"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r>
      <w:tr w:rsidR="00A80C83" w:rsidRPr="00A80C83" w:rsidTr="00A80C83">
        <w:trPr>
          <w:gridAfter w:val="1"/>
          <w:wAfter w:w="40" w:type="dxa"/>
          <w:trHeight w:val="360"/>
        </w:trPr>
        <w:tc>
          <w:tcPr>
            <w:tcW w:w="8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规费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定额规费+工程排污费+其他</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21"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8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定额规费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分部分项规费+单价措施规费</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21"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8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工程排污费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21"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8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1.3</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21"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8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增值税</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不含税工程造价合计</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10</w:t>
            </w:r>
          </w:p>
        </w:tc>
        <w:tc>
          <w:tcPr>
            <w:tcW w:w="1521"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89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21"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7939"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98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521" w:type="dxa"/>
            <w:gridSpan w:val="4"/>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4479" w:type="dxa"/>
            <w:gridSpan w:val="17"/>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 xml:space="preserve"> 编制人（造价人员）：</w:t>
            </w:r>
          </w:p>
        </w:tc>
        <w:tc>
          <w:tcPr>
            <w:tcW w:w="5961" w:type="dxa"/>
            <w:gridSpan w:val="38"/>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复核人（造价工程师）：</w:t>
            </w:r>
          </w:p>
        </w:tc>
      </w:tr>
      <w:tr w:rsidR="00A80C83" w:rsidRPr="00A80C83" w:rsidTr="00A80C83">
        <w:trPr>
          <w:gridAfter w:val="1"/>
          <w:wAfter w:w="40" w:type="dxa"/>
          <w:trHeight w:val="360"/>
        </w:trPr>
        <w:tc>
          <w:tcPr>
            <w:tcW w:w="4479" w:type="dxa"/>
            <w:gridSpan w:val="17"/>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3560" w:type="dxa"/>
            <w:gridSpan w:val="28"/>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401" w:type="dxa"/>
            <w:gridSpan w:val="10"/>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表—13</w:t>
            </w:r>
          </w:p>
        </w:tc>
      </w:tr>
    </w:tbl>
    <w:p w:rsidR="00A80C83" w:rsidRDefault="00A80C83" w:rsidP="00A80C83">
      <w:pPr>
        <w:spacing w:line="500" w:lineRule="exact"/>
        <w:ind w:left="562"/>
        <w:rPr>
          <w:rFonts w:ascii="宋体" w:hAnsi="宋体" w:cs="宋体"/>
          <w:b/>
          <w:bCs/>
          <w:sz w:val="28"/>
          <w:szCs w:val="28"/>
        </w:rPr>
      </w:pPr>
    </w:p>
    <w:tbl>
      <w:tblPr>
        <w:tblW w:w="10480" w:type="dxa"/>
        <w:tblInd w:w="93" w:type="dxa"/>
        <w:tblLook w:val="04A0"/>
      </w:tblPr>
      <w:tblGrid>
        <w:gridCol w:w="646"/>
        <w:gridCol w:w="7"/>
        <w:gridCol w:w="149"/>
        <w:gridCol w:w="13"/>
        <w:gridCol w:w="89"/>
        <w:gridCol w:w="1054"/>
        <w:gridCol w:w="182"/>
        <w:gridCol w:w="234"/>
        <w:gridCol w:w="176"/>
        <w:gridCol w:w="791"/>
        <w:gridCol w:w="103"/>
        <w:gridCol w:w="273"/>
        <w:gridCol w:w="78"/>
        <w:gridCol w:w="53"/>
        <w:gridCol w:w="76"/>
        <w:gridCol w:w="552"/>
        <w:gridCol w:w="47"/>
        <w:gridCol w:w="38"/>
        <w:gridCol w:w="82"/>
        <w:gridCol w:w="256"/>
        <w:gridCol w:w="111"/>
        <w:gridCol w:w="283"/>
        <w:gridCol w:w="101"/>
        <w:gridCol w:w="78"/>
        <w:gridCol w:w="102"/>
        <w:gridCol w:w="257"/>
        <w:gridCol w:w="99"/>
        <w:gridCol w:w="80"/>
        <w:gridCol w:w="31"/>
        <w:gridCol w:w="69"/>
        <w:gridCol w:w="673"/>
        <w:gridCol w:w="91"/>
        <w:gridCol w:w="107"/>
        <w:gridCol w:w="82"/>
        <w:gridCol w:w="610"/>
        <w:gridCol w:w="59"/>
        <w:gridCol w:w="14"/>
        <w:gridCol w:w="59"/>
        <w:gridCol w:w="86"/>
        <w:gridCol w:w="50"/>
        <w:gridCol w:w="19"/>
        <w:gridCol w:w="31"/>
        <w:gridCol w:w="45"/>
        <w:gridCol w:w="52"/>
        <w:gridCol w:w="62"/>
        <w:gridCol w:w="63"/>
        <w:gridCol w:w="388"/>
        <w:gridCol w:w="57"/>
        <w:gridCol w:w="263"/>
        <w:gridCol w:w="32"/>
        <w:gridCol w:w="195"/>
        <w:gridCol w:w="40"/>
        <w:gridCol w:w="1252"/>
        <w:gridCol w:w="40"/>
      </w:tblGrid>
      <w:tr w:rsidR="00A80C83" w:rsidRPr="00A80C83" w:rsidTr="00A80C83">
        <w:trPr>
          <w:trHeight w:val="792"/>
        </w:trPr>
        <w:tc>
          <w:tcPr>
            <w:tcW w:w="10480" w:type="dxa"/>
            <w:gridSpan w:val="54"/>
            <w:tcBorders>
              <w:top w:val="nil"/>
              <w:left w:val="nil"/>
              <w:bottom w:val="nil"/>
              <w:right w:val="nil"/>
            </w:tcBorders>
            <w:shd w:val="clear" w:color="FFFFFF" w:fill="FFFFFF"/>
            <w:vAlign w:val="center"/>
            <w:hideMark/>
          </w:tcPr>
          <w:p w:rsidR="00A80C83" w:rsidRPr="00A80C83" w:rsidRDefault="00C02698" w:rsidP="00A80C8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（三）</w:t>
            </w:r>
            <w:r w:rsidR="00A80C83" w:rsidRPr="00A80C83">
              <w:rPr>
                <w:rFonts w:ascii="宋体" w:eastAsia="宋体" w:hAnsi="宋体" w:cs="宋体" w:hint="eastAsia"/>
                <w:b/>
                <w:bCs/>
                <w:kern w:val="0"/>
                <w:sz w:val="40"/>
                <w:szCs w:val="40"/>
              </w:rPr>
              <w:t>分部分项工程和单价措施项目清单与计价表</w:t>
            </w:r>
          </w:p>
        </w:tc>
      </w:tr>
      <w:tr w:rsidR="00A80C83" w:rsidRPr="00A80C83" w:rsidTr="00A80C83">
        <w:trPr>
          <w:trHeight w:val="503"/>
        </w:trPr>
        <w:tc>
          <w:tcPr>
            <w:tcW w:w="4643" w:type="dxa"/>
            <w:gridSpan w:val="19"/>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工程名称：襄城县茨沟乡敬老院活动室（西配房）修缮</w:t>
            </w:r>
          </w:p>
        </w:tc>
        <w:tc>
          <w:tcPr>
            <w:tcW w:w="3570" w:type="dxa"/>
            <w:gridSpan w:val="27"/>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267" w:type="dxa"/>
            <w:gridSpan w:val="8"/>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trHeight w:val="289"/>
        </w:trPr>
        <w:tc>
          <w:tcPr>
            <w:tcW w:w="80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174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项目编码</w:t>
            </w:r>
          </w:p>
        </w:tc>
        <w:tc>
          <w:tcPr>
            <w:tcW w:w="137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项目名称</w:t>
            </w:r>
          </w:p>
        </w:tc>
        <w:tc>
          <w:tcPr>
            <w:tcW w:w="147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项目特征描述</w:t>
            </w:r>
          </w:p>
        </w:tc>
        <w:tc>
          <w:tcPr>
            <w:tcW w:w="53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工程量</w:t>
            </w:r>
          </w:p>
        </w:tc>
        <w:tc>
          <w:tcPr>
            <w:tcW w:w="3606"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r>
      <w:tr w:rsidR="00A80C83" w:rsidRPr="00A80C83" w:rsidTr="00A80C83">
        <w:trPr>
          <w:trHeight w:val="289"/>
        </w:trPr>
        <w:tc>
          <w:tcPr>
            <w:tcW w:w="802" w:type="dxa"/>
            <w:gridSpan w:val="3"/>
            <w:vMerge/>
            <w:tcBorders>
              <w:top w:val="single" w:sz="8" w:space="0" w:color="000000"/>
              <w:left w:val="single" w:sz="8"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748"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374"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70" w:type="dxa"/>
            <w:gridSpan w:val="8"/>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086"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综合单价</w:t>
            </w:r>
          </w:p>
        </w:tc>
        <w:tc>
          <w:tcPr>
            <w:tcW w:w="1228"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价</w:t>
            </w: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其中</w:t>
            </w:r>
          </w:p>
        </w:tc>
      </w:tr>
      <w:tr w:rsidR="00A80C83" w:rsidRPr="00A80C83" w:rsidTr="00A80C83">
        <w:trPr>
          <w:trHeight w:val="289"/>
        </w:trPr>
        <w:tc>
          <w:tcPr>
            <w:tcW w:w="802" w:type="dxa"/>
            <w:gridSpan w:val="3"/>
            <w:vMerge/>
            <w:tcBorders>
              <w:top w:val="single" w:sz="8" w:space="0" w:color="000000"/>
              <w:left w:val="single" w:sz="8"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748"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374" w:type="dxa"/>
            <w:gridSpan w:val="6"/>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70" w:type="dxa"/>
            <w:gridSpan w:val="8"/>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086" w:type="dxa"/>
            <w:gridSpan w:val="9"/>
            <w:vMerge/>
            <w:tcBorders>
              <w:top w:val="nil"/>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228" w:type="dxa"/>
            <w:gridSpan w:val="11"/>
            <w:vMerge/>
            <w:tcBorders>
              <w:top w:val="single" w:sz="4"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暂估价</w:t>
            </w:r>
          </w:p>
        </w:tc>
      </w:tr>
      <w:tr w:rsidR="00A80C83" w:rsidRPr="00A80C83" w:rsidTr="00A80C83">
        <w:trPr>
          <w:trHeight w:val="360"/>
        </w:trPr>
        <w:tc>
          <w:tcPr>
            <w:tcW w:w="8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748"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3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整个项目</w:t>
            </w:r>
          </w:p>
        </w:tc>
        <w:tc>
          <w:tcPr>
            <w:tcW w:w="147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086"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503"/>
        </w:trPr>
        <w:tc>
          <w:tcPr>
            <w:tcW w:w="8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748"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01B001</w:t>
            </w:r>
          </w:p>
        </w:tc>
        <w:tc>
          <w:tcPr>
            <w:tcW w:w="13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楼地面凿毛</w:t>
            </w:r>
          </w:p>
        </w:tc>
        <w:tc>
          <w:tcPr>
            <w:tcW w:w="147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1.原有房间、走廊地面凿毛</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135.81</w:t>
            </w:r>
          </w:p>
        </w:tc>
        <w:tc>
          <w:tcPr>
            <w:tcW w:w="1086"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732"/>
        </w:trPr>
        <w:tc>
          <w:tcPr>
            <w:tcW w:w="8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1748"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011102003001</w:t>
            </w:r>
          </w:p>
        </w:tc>
        <w:tc>
          <w:tcPr>
            <w:tcW w:w="13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块料楼地面</w:t>
            </w:r>
          </w:p>
        </w:tc>
        <w:tc>
          <w:tcPr>
            <w:tcW w:w="147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1.面层材料品种、规格、颜色:地板砖600*600</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135.81</w:t>
            </w:r>
          </w:p>
        </w:tc>
        <w:tc>
          <w:tcPr>
            <w:tcW w:w="1086"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503"/>
        </w:trPr>
        <w:tc>
          <w:tcPr>
            <w:tcW w:w="8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3</w:t>
            </w:r>
          </w:p>
        </w:tc>
        <w:tc>
          <w:tcPr>
            <w:tcW w:w="1748"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011610001001</w:t>
            </w:r>
          </w:p>
        </w:tc>
        <w:tc>
          <w:tcPr>
            <w:tcW w:w="13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木门窗拆除</w:t>
            </w:r>
          </w:p>
        </w:tc>
        <w:tc>
          <w:tcPr>
            <w:tcW w:w="147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1.所有房间木门拆除</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樘</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6</w:t>
            </w:r>
          </w:p>
        </w:tc>
        <w:tc>
          <w:tcPr>
            <w:tcW w:w="1086"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4</w:t>
            </w:r>
          </w:p>
        </w:tc>
        <w:tc>
          <w:tcPr>
            <w:tcW w:w="1748"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010802004001</w:t>
            </w:r>
          </w:p>
        </w:tc>
        <w:tc>
          <w:tcPr>
            <w:tcW w:w="13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防盗门</w:t>
            </w:r>
          </w:p>
        </w:tc>
        <w:tc>
          <w:tcPr>
            <w:tcW w:w="147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1.成品钢制防盗门</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16.2</w:t>
            </w:r>
          </w:p>
        </w:tc>
        <w:tc>
          <w:tcPr>
            <w:tcW w:w="1086"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748"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3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措施项目</w:t>
            </w:r>
          </w:p>
        </w:tc>
        <w:tc>
          <w:tcPr>
            <w:tcW w:w="147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086"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0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748"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37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7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086" w:type="dxa"/>
            <w:gridSpan w:val="9"/>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7960" w:type="dxa"/>
            <w:gridSpan w:val="4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本页小计</w:t>
            </w: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92" w:type="dxa"/>
            <w:gridSpan w:val="2"/>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7960"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1228"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92" w:type="dxa"/>
            <w:gridSpan w:val="2"/>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49"/>
        </w:trPr>
        <w:tc>
          <w:tcPr>
            <w:tcW w:w="10480" w:type="dxa"/>
            <w:gridSpan w:val="54"/>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注：为计取规费等的使用，可在表中增设其中：“定额人工费”。</w:t>
            </w:r>
          </w:p>
        </w:tc>
      </w:tr>
      <w:tr w:rsidR="00A80C83" w:rsidRPr="00A80C83" w:rsidTr="00A80C83">
        <w:trPr>
          <w:trHeight w:val="349"/>
        </w:trPr>
        <w:tc>
          <w:tcPr>
            <w:tcW w:w="4643" w:type="dxa"/>
            <w:gridSpan w:val="19"/>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p>
        </w:tc>
        <w:tc>
          <w:tcPr>
            <w:tcW w:w="3570" w:type="dxa"/>
            <w:gridSpan w:val="27"/>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u w:val="single"/>
              </w:rPr>
            </w:pPr>
          </w:p>
        </w:tc>
        <w:tc>
          <w:tcPr>
            <w:tcW w:w="2267" w:type="dxa"/>
            <w:gridSpan w:val="8"/>
            <w:tcBorders>
              <w:top w:val="nil"/>
              <w:left w:val="nil"/>
              <w:bottom w:val="nil"/>
              <w:right w:val="nil"/>
            </w:tcBorders>
            <w:shd w:val="clear" w:color="FFFFFF" w:fill="FFFFFF"/>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表—08</w:t>
            </w:r>
          </w:p>
        </w:tc>
      </w:tr>
      <w:tr w:rsidR="00A80C83" w:rsidRPr="00A80C83" w:rsidTr="00A80C83">
        <w:trPr>
          <w:gridAfter w:val="1"/>
          <w:wAfter w:w="40" w:type="dxa"/>
          <w:trHeight w:val="792"/>
        </w:trPr>
        <w:tc>
          <w:tcPr>
            <w:tcW w:w="10440" w:type="dxa"/>
            <w:gridSpan w:val="53"/>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40"/>
                <w:szCs w:val="40"/>
              </w:rPr>
            </w:pPr>
            <w:r w:rsidRPr="00A80C83">
              <w:rPr>
                <w:rFonts w:ascii="宋体" w:eastAsia="宋体" w:hAnsi="宋体" w:cs="宋体" w:hint="eastAsia"/>
                <w:b/>
                <w:bCs/>
                <w:kern w:val="0"/>
                <w:sz w:val="40"/>
                <w:szCs w:val="40"/>
              </w:rPr>
              <w:t>总价措施项目清单与计价表</w:t>
            </w:r>
          </w:p>
        </w:tc>
      </w:tr>
      <w:tr w:rsidR="00A80C83" w:rsidRPr="00A80C83" w:rsidTr="00A80C83">
        <w:trPr>
          <w:gridAfter w:val="1"/>
          <w:wAfter w:w="40" w:type="dxa"/>
          <w:trHeight w:val="503"/>
        </w:trPr>
        <w:tc>
          <w:tcPr>
            <w:tcW w:w="5010" w:type="dxa"/>
            <w:gridSpan w:val="21"/>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工程名称：襄城县茨沟乡敬老院活动室（西配房）修缮</w:t>
            </w:r>
          </w:p>
        </w:tc>
        <w:tc>
          <w:tcPr>
            <w:tcW w:w="2795" w:type="dxa"/>
            <w:gridSpan w:val="17"/>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635" w:type="dxa"/>
            <w:gridSpan w:val="15"/>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gridAfter w:val="1"/>
          <w:wAfter w:w="40" w:type="dxa"/>
          <w:trHeight w:val="503"/>
        </w:trPr>
        <w:tc>
          <w:tcPr>
            <w:tcW w:w="64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149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项目编码</w:t>
            </w:r>
          </w:p>
        </w:tc>
        <w:tc>
          <w:tcPr>
            <w:tcW w:w="1708"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项目名称</w:t>
            </w:r>
          </w:p>
        </w:tc>
        <w:tc>
          <w:tcPr>
            <w:tcW w:w="172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 算 基 础</w:t>
            </w:r>
          </w:p>
        </w:tc>
        <w:tc>
          <w:tcPr>
            <w:tcW w:w="53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费率</w:t>
            </w:r>
            <w:r w:rsidRPr="00A80C83">
              <w:rPr>
                <w:rFonts w:ascii="宋体" w:eastAsia="宋体" w:hAnsi="宋体" w:cs="宋体" w:hint="eastAsia"/>
                <w:b/>
                <w:bCs/>
                <w:kern w:val="0"/>
                <w:sz w:val="18"/>
                <w:szCs w:val="18"/>
              </w:rPr>
              <w:br/>
              <w:t>(%)</w:t>
            </w:r>
          </w:p>
        </w:tc>
        <w:tc>
          <w:tcPr>
            <w:tcW w:w="95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c>
          <w:tcPr>
            <w:tcW w:w="68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调整费</w:t>
            </w:r>
            <w:r w:rsidRPr="00A80C83">
              <w:rPr>
                <w:rFonts w:ascii="宋体" w:eastAsia="宋体" w:hAnsi="宋体" w:cs="宋体" w:hint="eastAsia"/>
                <w:b/>
                <w:bCs/>
                <w:kern w:val="0"/>
                <w:sz w:val="18"/>
                <w:szCs w:val="18"/>
              </w:rPr>
              <w:br/>
              <w:t>率(%)</w:t>
            </w:r>
          </w:p>
        </w:tc>
        <w:tc>
          <w:tcPr>
            <w:tcW w:w="912"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调整后</w:t>
            </w:r>
            <w:r w:rsidRPr="00A80C83">
              <w:rPr>
                <w:rFonts w:ascii="宋体" w:eastAsia="宋体" w:hAnsi="宋体" w:cs="宋体" w:hint="eastAsia"/>
                <w:b/>
                <w:bCs/>
                <w:kern w:val="0"/>
                <w:sz w:val="18"/>
                <w:szCs w:val="18"/>
              </w:rPr>
              <w:br/>
              <w:t>金额(元)</w:t>
            </w:r>
          </w:p>
        </w:tc>
        <w:tc>
          <w:tcPr>
            <w:tcW w:w="1782" w:type="dxa"/>
            <w:gridSpan w:val="5"/>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备 注</w:t>
            </w:r>
          </w:p>
        </w:tc>
      </w:tr>
      <w:tr w:rsidR="00A80C83" w:rsidRPr="00A80C83" w:rsidTr="00A80C83">
        <w:trPr>
          <w:gridAfter w:val="1"/>
          <w:wAfter w:w="40" w:type="dxa"/>
          <w:trHeight w:val="732"/>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49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011707001001</w:t>
            </w:r>
          </w:p>
        </w:tc>
        <w:tc>
          <w:tcPr>
            <w:tcW w:w="170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安全文明施工费</w:t>
            </w:r>
          </w:p>
        </w:tc>
        <w:tc>
          <w:tcPr>
            <w:tcW w:w="17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分部分项安全文明施工费+单价措施安全文明施工费</w:t>
            </w:r>
          </w:p>
        </w:tc>
        <w:tc>
          <w:tcPr>
            <w:tcW w:w="53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3"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82"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503"/>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149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0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其他措施费（费率类）</w:t>
            </w:r>
          </w:p>
        </w:tc>
        <w:tc>
          <w:tcPr>
            <w:tcW w:w="17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3"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82"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2.1</w:t>
            </w:r>
          </w:p>
        </w:tc>
        <w:tc>
          <w:tcPr>
            <w:tcW w:w="149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011707002001</w:t>
            </w:r>
          </w:p>
        </w:tc>
        <w:tc>
          <w:tcPr>
            <w:tcW w:w="170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夜间施工增加费</w:t>
            </w:r>
          </w:p>
        </w:tc>
        <w:tc>
          <w:tcPr>
            <w:tcW w:w="17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25</w:t>
            </w:r>
          </w:p>
        </w:tc>
        <w:tc>
          <w:tcPr>
            <w:tcW w:w="953"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82"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2.2</w:t>
            </w:r>
          </w:p>
        </w:tc>
        <w:tc>
          <w:tcPr>
            <w:tcW w:w="149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011707004001</w:t>
            </w:r>
          </w:p>
        </w:tc>
        <w:tc>
          <w:tcPr>
            <w:tcW w:w="170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二次搬运费</w:t>
            </w:r>
          </w:p>
        </w:tc>
        <w:tc>
          <w:tcPr>
            <w:tcW w:w="17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50</w:t>
            </w:r>
          </w:p>
        </w:tc>
        <w:tc>
          <w:tcPr>
            <w:tcW w:w="953"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82"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2.3</w:t>
            </w:r>
          </w:p>
        </w:tc>
        <w:tc>
          <w:tcPr>
            <w:tcW w:w="149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011707005001</w:t>
            </w:r>
          </w:p>
        </w:tc>
        <w:tc>
          <w:tcPr>
            <w:tcW w:w="170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冬雨季施工增加费</w:t>
            </w:r>
          </w:p>
        </w:tc>
        <w:tc>
          <w:tcPr>
            <w:tcW w:w="17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25</w:t>
            </w:r>
          </w:p>
        </w:tc>
        <w:tc>
          <w:tcPr>
            <w:tcW w:w="953"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82"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3</w:t>
            </w:r>
          </w:p>
        </w:tc>
        <w:tc>
          <w:tcPr>
            <w:tcW w:w="149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0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其他（费率类）</w:t>
            </w:r>
          </w:p>
        </w:tc>
        <w:tc>
          <w:tcPr>
            <w:tcW w:w="17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3"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82"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49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0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3"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82"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46" w:type="dxa"/>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494"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08" w:type="dxa"/>
            <w:gridSpan w:val="7"/>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6"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53"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82" w:type="dxa"/>
            <w:gridSpan w:val="5"/>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110" w:type="dxa"/>
            <w:gridSpan w:val="3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lastRenderedPageBreak/>
              <w:t>合  计</w:t>
            </w:r>
          </w:p>
        </w:tc>
        <w:tc>
          <w:tcPr>
            <w:tcW w:w="953" w:type="dxa"/>
            <w:gridSpan w:val="4"/>
            <w:tcBorders>
              <w:top w:val="nil"/>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83" w:type="dxa"/>
            <w:gridSpan w:val="3"/>
            <w:tcBorders>
              <w:top w:val="nil"/>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12"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82" w:type="dxa"/>
            <w:gridSpan w:val="5"/>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5010" w:type="dxa"/>
            <w:gridSpan w:val="21"/>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编制人（造价人员）：</w:t>
            </w:r>
          </w:p>
        </w:tc>
        <w:tc>
          <w:tcPr>
            <w:tcW w:w="5430" w:type="dxa"/>
            <w:gridSpan w:val="32"/>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复核人（造价工程师）：</w:t>
            </w:r>
          </w:p>
        </w:tc>
      </w:tr>
      <w:tr w:rsidR="00A80C83" w:rsidRPr="00A80C83" w:rsidTr="00A80C83">
        <w:trPr>
          <w:gridAfter w:val="1"/>
          <w:wAfter w:w="40" w:type="dxa"/>
          <w:trHeight w:val="960"/>
        </w:trPr>
        <w:tc>
          <w:tcPr>
            <w:tcW w:w="10440" w:type="dxa"/>
            <w:gridSpan w:val="53"/>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80C83">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80C83" w:rsidRPr="00A80C83" w:rsidTr="00A80C83">
        <w:trPr>
          <w:gridAfter w:val="1"/>
          <w:wAfter w:w="40" w:type="dxa"/>
          <w:trHeight w:val="360"/>
        </w:trPr>
        <w:tc>
          <w:tcPr>
            <w:tcW w:w="5010" w:type="dxa"/>
            <w:gridSpan w:val="21"/>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795" w:type="dxa"/>
            <w:gridSpan w:val="17"/>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635" w:type="dxa"/>
            <w:gridSpan w:val="15"/>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表-11</w:t>
            </w:r>
          </w:p>
        </w:tc>
      </w:tr>
      <w:tr w:rsidR="00A80C83" w:rsidRPr="00A80C83" w:rsidTr="00A80C83">
        <w:trPr>
          <w:gridAfter w:val="1"/>
          <w:wAfter w:w="40" w:type="dxa"/>
          <w:trHeight w:val="792"/>
        </w:trPr>
        <w:tc>
          <w:tcPr>
            <w:tcW w:w="10440" w:type="dxa"/>
            <w:gridSpan w:val="53"/>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40"/>
                <w:szCs w:val="40"/>
              </w:rPr>
            </w:pPr>
            <w:r w:rsidRPr="00A80C83">
              <w:rPr>
                <w:rFonts w:ascii="宋体" w:eastAsia="宋体" w:hAnsi="宋体" w:cs="宋体" w:hint="eastAsia"/>
                <w:b/>
                <w:bCs/>
                <w:kern w:val="0"/>
                <w:sz w:val="40"/>
                <w:szCs w:val="40"/>
              </w:rPr>
              <w:t>规费、税金项目计价表</w:t>
            </w:r>
          </w:p>
        </w:tc>
      </w:tr>
      <w:tr w:rsidR="00A80C83" w:rsidRPr="00A80C83" w:rsidTr="00A80C83">
        <w:trPr>
          <w:gridAfter w:val="1"/>
          <w:wAfter w:w="40" w:type="dxa"/>
          <w:trHeight w:val="503"/>
        </w:trPr>
        <w:tc>
          <w:tcPr>
            <w:tcW w:w="4561" w:type="dxa"/>
            <w:gridSpan w:val="18"/>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工程名称：襄城县茨沟乡敬老院活动室（西配房）修缮</w:t>
            </w:r>
          </w:p>
        </w:tc>
        <w:tc>
          <w:tcPr>
            <w:tcW w:w="3527" w:type="dxa"/>
            <w:gridSpan w:val="26"/>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352" w:type="dxa"/>
            <w:gridSpan w:val="9"/>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gridAfter w:val="1"/>
          <w:wAfter w:w="40" w:type="dxa"/>
          <w:trHeight w:val="503"/>
        </w:trPr>
        <w:tc>
          <w:tcPr>
            <w:tcW w:w="904"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25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 目 名 称</w:t>
            </w:r>
          </w:p>
        </w:tc>
        <w:tc>
          <w:tcPr>
            <w:tcW w:w="2666"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 算 基 础</w:t>
            </w:r>
          </w:p>
        </w:tc>
        <w:tc>
          <w:tcPr>
            <w:tcW w:w="1881"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计算基数</w:t>
            </w:r>
          </w:p>
        </w:tc>
        <w:tc>
          <w:tcPr>
            <w:tcW w:w="96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计算费率</w:t>
            </w:r>
            <w:r w:rsidRPr="00A80C83">
              <w:rPr>
                <w:rFonts w:ascii="宋体" w:eastAsia="宋体" w:hAnsi="宋体" w:cs="宋体" w:hint="eastAsia"/>
                <w:b/>
                <w:bCs/>
                <w:kern w:val="0"/>
                <w:sz w:val="18"/>
                <w:szCs w:val="18"/>
              </w:rPr>
              <w:br/>
              <w:t>(%)</w:t>
            </w:r>
          </w:p>
        </w:tc>
        <w:tc>
          <w:tcPr>
            <w:tcW w:w="1487"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规费</w:t>
            </w: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定额规费+工程排污费+其他</w:t>
            </w: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1.1</w:t>
            </w: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定额规费</w:t>
            </w: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分部分项规费+单价措施规费</w:t>
            </w: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1.2</w:t>
            </w: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工程排污费</w:t>
            </w: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1.3</w:t>
            </w: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w:t>
            </w: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增值税</w:t>
            </w: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不含税工程造价合计</w:t>
            </w: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10</w:t>
            </w: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540"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666"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81" w:type="dxa"/>
            <w:gridSpan w:val="1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6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487"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7991"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962" w:type="dxa"/>
            <w:gridSpan w:val="8"/>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87" w:type="dxa"/>
            <w:gridSpan w:val="3"/>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4561" w:type="dxa"/>
            <w:gridSpan w:val="18"/>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 xml:space="preserve"> 编制人（造价人员）：</w:t>
            </w:r>
          </w:p>
        </w:tc>
        <w:tc>
          <w:tcPr>
            <w:tcW w:w="5879" w:type="dxa"/>
            <w:gridSpan w:val="35"/>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复核人（造价工程师）：</w:t>
            </w:r>
          </w:p>
        </w:tc>
      </w:tr>
      <w:tr w:rsidR="00A80C83" w:rsidRPr="00A80C83" w:rsidTr="00A80C83">
        <w:trPr>
          <w:gridAfter w:val="1"/>
          <w:wAfter w:w="40" w:type="dxa"/>
          <w:trHeight w:val="360"/>
        </w:trPr>
        <w:tc>
          <w:tcPr>
            <w:tcW w:w="4561" w:type="dxa"/>
            <w:gridSpan w:val="18"/>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3527" w:type="dxa"/>
            <w:gridSpan w:val="26"/>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352" w:type="dxa"/>
            <w:gridSpan w:val="9"/>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表—13</w:t>
            </w:r>
          </w:p>
        </w:tc>
      </w:tr>
      <w:tr w:rsidR="00A80C83" w:rsidRPr="00A80C83" w:rsidTr="00A80C83">
        <w:trPr>
          <w:trHeight w:val="792"/>
        </w:trPr>
        <w:tc>
          <w:tcPr>
            <w:tcW w:w="10480" w:type="dxa"/>
            <w:gridSpan w:val="54"/>
            <w:tcBorders>
              <w:top w:val="nil"/>
              <w:left w:val="nil"/>
              <w:bottom w:val="nil"/>
              <w:right w:val="nil"/>
            </w:tcBorders>
            <w:shd w:val="clear" w:color="FFFFFF" w:fill="FFFFFF"/>
            <w:vAlign w:val="center"/>
            <w:hideMark/>
          </w:tcPr>
          <w:p w:rsidR="00A80C83" w:rsidRPr="00A80C83" w:rsidRDefault="00C02698" w:rsidP="00A80C83">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（四）</w:t>
            </w:r>
            <w:r w:rsidR="00A80C83" w:rsidRPr="00A80C83">
              <w:rPr>
                <w:rFonts w:ascii="宋体" w:eastAsia="宋体" w:hAnsi="宋体" w:cs="宋体" w:hint="eastAsia"/>
                <w:b/>
                <w:bCs/>
                <w:kern w:val="0"/>
                <w:sz w:val="40"/>
                <w:szCs w:val="40"/>
              </w:rPr>
              <w:t>分部分项工程和单价措施项目清单与计价表</w:t>
            </w:r>
          </w:p>
        </w:tc>
      </w:tr>
      <w:tr w:rsidR="00A80C83" w:rsidRPr="00A80C83" w:rsidTr="00A80C83">
        <w:trPr>
          <w:trHeight w:val="503"/>
        </w:trPr>
        <w:tc>
          <w:tcPr>
            <w:tcW w:w="4523" w:type="dxa"/>
            <w:gridSpan w:val="17"/>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工程名称：襄城县茨沟乡敬老院室外消防给水</w:t>
            </w:r>
          </w:p>
        </w:tc>
        <w:tc>
          <w:tcPr>
            <w:tcW w:w="3627" w:type="dxa"/>
            <w:gridSpan w:val="28"/>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330" w:type="dxa"/>
            <w:gridSpan w:val="9"/>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trHeight w:val="289"/>
        </w:trPr>
        <w:tc>
          <w:tcPr>
            <w:tcW w:w="81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155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项目编码</w:t>
            </w:r>
          </w:p>
        </w:tc>
        <w:tc>
          <w:tcPr>
            <w:tcW w:w="142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项目名称</w:t>
            </w:r>
          </w:p>
        </w:tc>
        <w:tc>
          <w:tcPr>
            <w:tcW w:w="1498"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项目特征描述</w:t>
            </w:r>
          </w:p>
        </w:tc>
        <w:tc>
          <w:tcPr>
            <w:tcW w:w="5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计量单位</w:t>
            </w:r>
          </w:p>
        </w:tc>
        <w:tc>
          <w:tcPr>
            <w:tcW w:w="95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工程量</w:t>
            </w:r>
          </w:p>
        </w:tc>
        <w:tc>
          <w:tcPr>
            <w:tcW w:w="3697"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r>
      <w:tr w:rsidR="00A80C83" w:rsidRPr="00A80C83" w:rsidTr="00A80C83">
        <w:trPr>
          <w:trHeight w:val="289"/>
        </w:trPr>
        <w:tc>
          <w:tcPr>
            <w:tcW w:w="815" w:type="dxa"/>
            <w:gridSpan w:val="4"/>
            <w:vMerge/>
            <w:tcBorders>
              <w:top w:val="single" w:sz="8" w:space="0" w:color="000000"/>
              <w:left w:val="single" w:sz="8"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559"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21"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98" w:type="dxa"/>
            <w:gridSpan w:val="9"/>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538"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952"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108"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综合单价</w:t>
            </w:r>
          </w:p>
        </w:tc>
        <w:tc>
          <w:tcPr>
            <w:tcW w:w="1257"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价</w:t>
            </w: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其中</w:t>
            </w:r>
          </w:p>
        </w:tc>
      </w:tr>
      <w:tr w:rsidR="00A80C83" w:rsidRPr="00A80C83" w:rsidTr="00A80C83">
        <w:trPr>
          <w:trHeight w:val="289"/>
        </w:trPr>
        <w:tc>
          <w:tcPr>
            <w:tcW w:w="815" w:type="dxa"/>
            <w:gridSpan w:val="4"/>
            <w:vMerge/>
            <w:tcBorders>
              <w:top w:val="single" w:sz="8" w:space="0" w:color="000000"/>
              <w:left w:val="single" w:sz="8"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559"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21"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498" w:type="dxa"/>
            <w:gridSpan w:val="9"/>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538" w:type="dxa"/>
            <w:gridSpan w:val="4"/>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952" w:type="dxa"/>
            <w:gridSpan w:val="5"/>
            <w:vMerge/>
            <w:tcBorders>
              <w:top w:val="single" w:sz="8"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108" w:type="dxa"/>
            <w:gridSpan w:val="8"/>
            <w:vMerge/>
            <w:tcBorders>
              <w:top w:val="nil"/>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257" w:type="dxa"/>
            <w:gridSpan w:val="12"/>
            <w:vMerge/>
            <w:tcBorders>
              <w:top w:val="single" w:sz="4" w:space="0" w:color="000000"/>
              <w:left w:val="single" w:sz="4" w:space="0" w:color="000000"/>
              <w:bottom w:val="single" w:sz="4" w:space="0" w:color="000000"/>
              <w:right w:val="single" w:sz="4" w:space="0" w:color="000000"/>
            </w:tcBorders>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暂估价</w:t>
            </w:r>
          </w:p>
        </w:tc>
      </w:tr>
      <w:tr w:rsidR="00A80C83" w:rsidRPr="00A80C83" w:rsidTr="00A80C83">
        <w:trPr>
          <w:trHeight w:val="360"/>
        </w:trPr>
        <w:tc>
          <w:tcPr>
            <w:tcW w:w="81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559"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2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整个项目</w:t>
            </w:r>
          </w:p>
        </w:tc>
        <w:tc>
          <w:tcPr>
            <w:tcW w:w="14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52"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1418"/>
        </w:trPr>
        <w:tc>
          <w:tcPr>
            <w:tcW w:w="81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559"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031001001001</w:t>
            </w:r>
          </w:p>
        </w:tc>
        <w:tc>
          <w:tcPr>
            <w:tcW w:w="142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镀锌钢管</w:t>
            </w:r>
          </w:p>
        </w:tc>
        <w:tc>
          <w:tcPr>
            <w:tcW w:w="14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1.安装部位:室外</w:t>
            </w:r>
            <w:r w:rsidRPr="00A80C83">
              <w:rPr>
                <w:rFonts w:ascii="宋体" w:eastAsia="宋体" w:hAnsi="宋体" w:cs="宋体" w:hint="eastAsia"/>
                <w:kern w:val="0"/>
                <w:sz w:val="18"/>
                <w:szCs w:val="18"/>
              </w:rPr>
              <w:br/>
              <w:t>2.介质:消防水</w:t>
            </w:r>
            <w:r w:rsidRPr="00A80C83">
              <w:rPr>
                <w:rFonts w:ascii="宋体" w:eastAsia="宋体" w:hAnsi="宋体" w:cs="宋体" w:hint="eastAsia"/>
                <w:kern w:val="0"/>
                <w:sz w:val="18"/>
                <w:szCs w:val="18"/>
              </w:rPr>
              <w:br/>
              <w:t>3.规格、压力等级:DN100</w:t>
            </w:r>
            <w:r w:rsidRPr="00A80C83">
              <w:rPr>
                <w:rFonts w:ascii="宋体" w:eastAsia="宋体" w:hAnsi="宋体" w:cs="宋体" w:hint="eastAsia"/>
                <w:kern w:val="0"/>
                <w:sz w:val="18"/>
                <w:szCs w:val="18"/>
              </w:rPr>
              <w:br/>
              <w:t>4.连接形式:螺纹连接</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150</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1418"/>
        </w:trPr>
        <w:tc>
          <w:tcPr>
            <w:tcW w:w="81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lastRenderedPageBreak/>
              <w:t>2</w:t>
            </w:r>
          </w:p>
        </w:tc>
        <w:tc>
          <w:tcPr>
            <w:tcW w:w="1559"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031006002001</w:t>
            </w:r>
          </w:p>
        </w:tc>
        <w:tc>
          <w:tcPr>
            <w:tcW w:w="142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无塔供水设备</w:t>
            </w:r>
          </w:p>
        </w:tc>
        <w:tc>
          <w:tcPr>
            <w:tcW w:w="14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1.设备名称:无塔罐10m3</w:t>
            </w:r>
            <w:r w:rsidRPr="00A80C83">
              <w:rPr>
                <w:rFonts w:ascii="宋体" w:eastAsia="宋体" w:hAnsi="宋体" w:cs="宋体" w:hint="eastAsia"/>
                <w:kern w:val="0"/>
                <w:sz w:val="18"/>
                <w:szCs w:val="18"/>
              </w:rPr>
              <w:br/>
              <w:t xml:space="preserve">2.型号、规格:10m3 </w:t>
            </w:r>
            <w:r w:rsidRPr="00A80C83">
              <w:rPr>
                <w:rFonts w:ascii="宋体" w:eastAsia="宋体" w:hAnsi="宋体" w:cs="宋体" w:hint="eastAsia"/>
                <w:kern w:val="0"/>
                <w:sz w:val="18"/>
                <w:szCs w:val="18"/>
              </w:rPr>
              <w:br/>
              <w:t>3.附件名称、规格、数量:配套齐全</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套</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503"/>
        </w:trPr>
        <w:tc>
          <w:tcPr>
            <w:tcW w:w="81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3</w:t>
            </w:r>
          </w:p>
        </w:tc>
        <w:tc>
          <w:tcPr>
            <w:tcW w:w="1559"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030901012001</w:t>
            </w:r>
          </w:p>
        </w:tc>
        <w:tc>
          <w:tcPr>
            <w:tcW w:w="142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消防水泵接合器</w:t>
            </w:r>
          </w:p>
        </w:tc>
        <w:tc>
          <w:tcPr>
            <w:tcW w:w="14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1.名称:水泵结合器</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套</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960"/>
        </w:trPr>
        <w:tc>
          <w:tcPr>
            <w:tcW w:w="81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4</w:t>
            </w:r>
          </w:p>
        </w:tc>
        <w:tc>
          <w:tcPr>
            <w:tcW w:w="1559"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030901011001</w:t>
            </w:r>
          </w:p>
        </w:tc>
        <w:tc>
          <w:tcPr>
            <w:tcW w:w="142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室外消火栓</w:t>
            </w:r>
          </w:p>
        </w:tc>
        <w:tc>
          <w:tcPr>
            <w:tcW w:w="14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1.安装方式:明装地上式消火栓</w:t>
            </w:r>
            <w:r w:rsidRPr="00A80C83">
              <w:rPr>
                <w:rFonts w:ascii="宋体" w:eastAsia="宋体" w:hAnsi="宋体" w:cs="宋体" w:hint="eastAsia"/>
                <w:kern w:val="0"/>
                <w:sz w:val="18"/>
                <w:szCs w:val="18"/>
              </w:rPr>
              <w:br/>
              <w:t>2.型号、规格:DN100</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套</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1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5</w:t>
            </w:r>
          </w:p>
        </w:tc>
        <w:tc>
          <w:tcPr>
            <w:tcW w:w="1559"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041107001001</w:t>
            </w:r>
          </w:p>
        </w:tc>
        <w:tc>
          <w:tcPr>
            <w:tcW w:w="142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成井</w:t>
            </w:r>
          </w:p>
        </w:tc>
        <w:tc>
          <w:tcPr>
            <w:tcW w:w="14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1.名称:水井</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项</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732"/>
        </w:trPr>
        <w:tc>
          <w:tcPr>
            <w:tcW w:w="81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6</w:t>
            </w:r>
          </w:p>
        </w:tc>
        <w:tc>
          <w:tcPr>
            <w:tcW w:w="1559"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010101002001</w:t>
            </w:r>
          </w:p>
        </w:tc>
        <w:tc>
          <w:tcPr>
            <w:tcW w:w="142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挖一般土方</w:t>
            </w:r>
          </w:p>
        </w:tc>
        <w:tc>
          <w:tcPr>
            <w:tcW w:w="14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1.土壤类别:一、二类土</w:t>
            </w:r>
            <w:r w:rsidRPr="00A80C83">
              <w:rPr>
                <w:rFonts w:ascii="宋体" w:eastAsia="宋体" w:hAnsi="宋体" w:cs="宋体" w:hint="eastAsia"/>
                <w:kern w:val="0"/>
                <w:sz w:val="18"/>
                <w:szCs w:val="18"/>
              </w:rPr>
              <w:br/>
              <w:t>2.挖土深度:0.5m</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m3</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30</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960"/>
        </w:trPr>
        <w:tc>
          <w:tcPr>
            <w:tcW w:w="81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7</w:t>
            </w:r>
          </w:p>
        </w:tc>
        <w:tc>
          <w:tcPr>
            <w:tcW w:w="1559"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010103001001</w:t>
            </w:r>
          </w:p>
        </w:tc>
        <w:tc>
          <w:tcPr>
            <w:tcW w:w="142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回填方</w:t>
            </w:r>
          </w:p>
        </w:tc>
        <w:tc>
          <w:tcPr>
            <w:tcW w:w="14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1.密实度要求:夯填</w:t>
            </w:r>
            <w:r w:rsidRPr="00A80C83">
              <w:rPr>
                <w:rFonts w:ascii="宋体" w:eastAsia="宋体" w:hAnsi="宋体" w:cs="宋体" w:hint="eastAsia"/>
                <w:kern w:val="0"/>
                <w:sz w:val="18"/>
                <w:szCs w:val="18"/>
              </w:rPr>
              <w:br/>
              <w:t>2.填方材料品种:一般土</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m3</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30</w:t>
            </w: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81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559"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42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措施项目</w:t>
            </w:r>
          </w:p>
        </w:tc>
        <w:tc>
          <w:tcPr>
            <w:tcW w:w="14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52"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108" w:type="dxa"/>
            <w:gridSpan w:val="8"/>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7891" w:type="dxa"/>
            <w:gridSpan w:val="3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本页小计</w:t>
            </w:r>
          </w:p>
        </w:tc>
        <w:tc>
          <w:tcPr>
            <w:tcW w:w="12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60"/>
        </w:trPr>
        <w:tc>
          <w:tcPr>
            <w:tcW w:w="7891"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1257"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332" w:type="dxa"/>
            <w:gridSpan w:val="3"/>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trHeight w:val="349"/>
        </w:trPr>
        <w:tc>
          <w:tcPr>
            <w:tcW w:w="10480" w:type="dxa"/>
            <w:gridSpan w:val="54"/>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注：为计取规费等的使用，可在表中增设其中：“定额人工费”。</w:t>
            </w:r>
          </w:p>
        </w:tc>
      </w:tr>
      <w:tr w:rsidR="00A80C83" w:rsidRPr="00A80C83" w:rsidTr="00A80C83">
        <w:trPr>
          <w:trHeight w:val="349"/>
        </w:trPr>
        <w:tc>
          <w:tcPr>
            <w:tcW w:w="4523" w:type="dxa"/>
            <w:gridSpan w:val="17"/>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p>
        </w:tc>
        <w:tc>
          <w:tcPr>
            <w:tcW w:w="3627" w:type="dxa"/>
            <w:gridSpan w:val="28"/>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u w:val="single"/>
              </w:rPr>
            </w:pPr>
          </w:p>
        </w:tc>
        <w:tc>
          <w:tcPr>
            <w:tcW w:w="2330" w:type="dxa"/>
            <w:gridSpan w:val="9"/>
            <w:tcBorders>
              <w:top w:val="nil"/>
              <w:left w:val="nil"/>
              <w:bottom w:val="nil"/>
              <w:right w:val="nil"/>
            </w:tcBorders>
            <w:shd w:val="clear" w:color="FFFFFF" w:fill="FFFFFF"/>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表—08</w:t>
            </w:r>
          </w:p>
        </w:tc>
      </w:tr>
      <w:tr w:rsidR="00A80C83" w:rsidRPr="00A80C83" w:rsidTr="00A80C83">
        <w:trPr>
          <w:gridAfter w:val="1"/>
          <w:wAfter w:w="40" w:type="dxa"/>
          <w:trHeight w:val="792"/>
        </w:trPr>
        <w:tc>
          <w:tcPr>
            <w:tcW w:w="10440" w:type="dxa"/>
            <w:gridSpan w:val="53"/>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40"/>
                <w:szCs w:val="40"/>
              </w:rPr>
            </w:pPr>
            <w:r w:rsidRPr="00A80C83">
              <w:rPr>
                <w:rFonts w:ascii="宋体" w:eastAsia="宋体" w:hAnsi="宋体" w:cs="宋体" w:hint="eastAsia"/>
                <w:b/>
                <w:bCs/>
                <w:kern w:val="0"/>
                <w:sz w:val="40"/>
                <w:szCs w:val="40"/>
              </w:rPr>
              <w:t>总价措施项目清单与计价表</w:t>
            </w:r>
          </w:p>
        </w:tc>
      </w:tr>
      <w:tr w:rsidR="00A80C83" w:rsidRPr="00A80C83" w:rsidTr="00A80C83">
        <w:trPr>
          <w:gridAfter w:val="1"/>
          <w:wAfter w:w="40" w:type="dxa"/>
          <w:trHeight w:val="503"/>
        </w:trPr>
        <w:tc>
          <w:tcPr>
            <w:tcW w:w="4899" w:type="dxa"/>
            <w:gridSpan w:val="20"/>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工程名称：襄城县茨沟乡敬老院室外消防给水</w:t>
            </w:r>
          </w:p>
        </w:tc>
        <w:tc>
          <w:tcPr>
            <w:tcW w:w="2833" w:type="dxa"/>
            <w:gridSpan w:val="16"/>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708" w:type="dxa"/>
            <w:gridSpan w:val="17"/>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gridAfter w:val="1"/>
          <w:wAfter w:w="40" w:type="dxa"/>
          <w:trHeight w:val="503"/>
        </w:trPr>
        <w:tc>
          <w:tcPr>
            <w:tcW w:w="653"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1305"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项目编码</w:t>
            </w:r>
          </w:p>
        </w:tc>
        <w:tc>
          <w:tcPr>
            <w:tcW w:w="175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项目名称</w:t>
            </w:r>
          </w:p>
        </w:tc>
        <w:tc>
          <w:tcPr>
            <w:tcW w:w="1755"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 算 基 础</w:t>
            </w:r>
          </w:p>
        </w:tc>
        <w:tc>
          <w:tcPr>
            <w:tcW w:w="53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费率</w:t>
            </w:r>
            <w:r w:rsidRPr="00A80C83">
              <w:rPr>
                <w:rFonts w:ascii="宋体" w:eastAsia="宋体" w:hAnsi="宋体" w:cs="宋体" w:hint="eastAsia"/>
                <w:b/>
                <w:bCs/>
                <w:kern w:val="0"/>
                <w:sz w:val="18"/>
                <w:szCs w:val="18"/>
              </w:rPr>
              <w:br/>
              <w:t>(%)</w:t>
            </w:r>
          </w:p>
        </w:tc>
        <w:tc>
          <w:tcPr>
            <w:tcW w:w="97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c>
          <w:tcPr>
            <w:tcW w:w="69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调整费</w:t>
            </w:r>
            <w:r w:rsidRPr="00A80C83">
              <w:rPr>
                <w:rFonts w:ascii="宋体" w:eastAsia="宋体" w:hAnsi="宋体" w:cs="宋体" w:hint="eastAsia"/>
                <w:b/>
                <w:bCs/>
                <w:kern w:val="0"/>
                <w:sz w:val="18"/>
                <w:szCs w:val="18"/>
              </w:rPr>
              <w:br/>
              <w:t>率(%)</w:t>
            </w:r>
          </w:p>
        </w:tc>
        <w:tc>
          <w:tcPr>
            <w:tcW w:w="928"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调整后</w:t>
            </w:r>
            <w:r w:rsidRPr="00A80C83">
              <w:rPr>
                <w:rFonts w:ascii="宋体" w:eastAsia="宋体" w:hAnsi="宋体" w:cs="宋体" w:hint="eastAsia"/>
                <w:b/>
                <w:bCs/>
                <w:kern w:val="0"/>
                <w:sz w:val="18"/>
                <w:szCs w:val="18"/>
              </w:rPr>
              <w:br/>
              <w:t>金额(元)</w:t>
            </w:r>
          </w:p>
        </w:tc>
        <w:tc>
          <w:tcPr>
            <w:tcW w:w="1839" w:type="dxa"/>
            <w:gridSpan w:val="6"/>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备 注</w:t>
            </w:r>
          </w:p>
        </w:tc>
      </w:tr>
      <w:tr w:rsidR="00A80C83" w:rsidRPr="00A80C83" w:rsidTr="00A80C83">
        <w:trPr>
          <w:gridAfter w:val="1"/>
          <w:wAfter w:w="40" w:type="dxa"/>
          <w:trHeight w:val="732"/>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031302001001</w:t>
            </w:r>
          </w:p>
        </w:tc>
        <w:tc>
          <w:tcPr>
            <w:tcW w:w="1759"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安全文明施工费</w:t>
            </w:r>
          </w:p>
        </w:tc>
        <w:tc>
          <w:tcPr>
            <w:tcW w:w="17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分部分项安全文明施工费+单价措施安全文明施工费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9"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503"/>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59"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其他措施费（费率类）</w:t>
            </w:r>
          </w:p>
        </w:tc>
        <w:tc>
          <w:tcPr>
            <w:tcW w:w="17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9"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2.1</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031302002001</w:t>
            </w:r>
          </w:p>
        </w:tc>
        <w:tc>
          <w:tcPr>
            <w:tcW w:w="1759"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夜间施工增加费</w:t>
            </w:r>
          </w:p>
        </w:tc>
        <w:tc>
          <w:tcPr>
            <w:tcW w:w="17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25</w:t>
            </w:r>
          </w:p>
        </w:tc>
        <w:tc>
          <w:tcPr>
            <w:tcW w:w="97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9"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2.2</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031302004001</w:t>
            </w:r>
          </w:p>
        </w:tc>
        <w:tc>
          <w:tcPr>
            <w:tcW w:w="1759"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二次搬运费</w:t>
            </w:r>
          </w:p>
        </w:tc>
        <w:tc>
          <w:tcPr>
            <w:tcW w:w="17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50</w:t>
            </w:r>
          </w:p>
        </w:tc>
        <w:tc>
          <w:tcPr>
            <w:tcW w:w="97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9"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732"/>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2.3</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031302005001</w:t>
            </w:r>
          </w:p>
        </w:tc>
        <w:tc>
          <w:tcPr>
            <w:tcW w:w="1759"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冬雨季施工增加费</w:t>
            </w:r>
          </w:p>
        </w:tc>
        <w:tc>
          <w:tcPr>
            <w:tcW w:w="17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25</w:t>
            </w:r>
          </w:p>
        </w:tc>
        <w:tc>
          <w:tcPr>
            <w:tcW w:w="97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9"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3</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59"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其他（费率类）</w:t>
            </w:r>
          </w:p>
        </w:tc>
        <w:tc>
          <w:tcPr>
            <w:tcW w:w="17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9"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59"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9"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5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59" w:type="dxa"/>
            <w:gridSpan w:val="6"/>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7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9" w:type="dxa"/>
            <w:gridSpan w:val="6"/>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6010"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lastRenderedPageBreak/>
              <w:t>合  计</w:t>
            </w:r>
          </w:p>
        </w:tc>
        <w:tc>
          <w:tcPr>
            <w:tcW w:w="971" w:type="dxa"/>
            <w:gridSpan w:val="5"/>
            <w:tcBorders>
              <w:top w:val="nil"/>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692" w:type="dxa"/>
            <w:gridSpan w:val="2"/>
            <w:tcBorders>
              <w:top w:val="nil"/>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928"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839" w:type="dxa"/>
            <w:gridSpan w:val="6"/>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r>
      <w:tr w:rsidR="00A80C83" w:rsidRPr="00A80C83" w:rsidTr="00A80C83">
        <w:trPr>
          <w:gridAfter w:val="1"/>
          <w:wAfter w:w="40" w:type="dxa"/>
          <w:trHeight w:val="360"/>
        </w:trPr>
        <w:tc>
          <w:tcPr>
            <w:tcW w:w="4899" w:type="dxa"/>
            <w:gridSpan w:val="20"/>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编制人（造价人员）：</w:t>
            </w:r>
          </w:p>
        </w:tc>
        <w:tc>
          <w:tcPr>
            <w:tcW w:w="5541" w:type="dxa"/>
            <w:gridSpan w:val="33"/>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复核人（造价工程师）：</w:t>
            </w:r>
          </w:p>
        </w:tc>
      </w:tr>
      <w:tr w:rsidR="00A80C83" w:rsidRPr="00A80C83" w:rsidTr="00A80C83">
        <w:trPr>
          <w:gridAfter w:val="1"/>
          <w:wAfter w:w="40" w:type="dxa"/>
          <w:trHeight w:val="960"/>
        </w:trPr>
        <w:tc>
          <w:tcPr>
            <w:tcW w:w="10440" w:type="dxa"/>
            <w:gridSpan w:val="53"/>
            <w:tcBorders>
              <w:top w:val="nil"/>
              <w:left w:val="nil"/>
              <w:bottom w:val="nil"/>
              <w:right w:val="nil"/>
            </w:tcBorders>
            <w:shd w:val="clear" w:color="FFFFFF" w:fill="FFFFFF"/>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80C83">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80C83" w:rsidRPr="00A80C83" w:rsidTr="00A80C83">
        <w:trPr>
          <w:gridAfter w:val="1"/>
          <w:wAfter w:w="40" w:type="dxa"/>
          <w:trHeight w:val="360"/>
        </w:trPr>
        <w:tc>
          <w:tcPr>
            <w:tcW w:w="4899" w:type="dxa"/>
            <w:gridSpan w:val="20"/>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833" w:type="dxa"/>
            <w:gridSpan w:val="16"/>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708" w:type="dxa"/>
            <w:gridSpan w:val="17"/>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表-11</w:t>
            </w:r>
          </w:p>
        </w:tc>
      </w:tr>
      <w:tr w:rsidR="00A80C83" w:rsidRPr="00A80C83" w:rsidTr="00A80C83">
        <w:trPr>
          <w:gridAfter w:val="1"/>
          <w:wAfter w:w="40" w:type="dxa"/>
          <w:trHeight w:val="792"/>
        </w:trPr>
        <w:tc>
          <w:tcPr>
            <w:tcW w:w="10440" w:type="dxa"/>
            <w:gridSpan w:val="53"/>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40"/>
                <w:szCs w:val="40"/>
              </w:rPr>
            </w:pPr>
            <w:r w:rsidRPr="00A80C83">
              <w:rPr>
                <w:rFonts w:ascii="宋体" w:eastAsia="宋体" w:hAnsi="宋体" w:cs="宋体" w:hint="eastAsia"/>
                <w:b/>
                <w:bCs/>
                <w:kern w:val="0"/>
                <w:sz w:val="40"/>
                <w:szCs w:val="40"/>
              </w:rPr>
              <w:t>规费、税金项目计价表</w:t>
            </w:r>
          </w:p>
        </w:tc>
      </w:tr>
      <w:tr w:rsidR="00A80C83" w:rsidRPr="00A80C83" w:rsidTr="00A80C83">
        <w:trPr>
          <w:gridAfter w:val="1"/>
          <w:wAfter w:w="40" w:type="dxa"/>
          <w:trHeight w:val="503"/>
        </w:trPr>
        <w:tc>
          <w:tcPr>
            <w:tcW w:w="4476" w:type="dxa"/>
            <w:gridSpan w:val="16"/>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工程名称：襄城县茨沟乡敬老院室外消防给水</w:t>
            </w:r>
          </w:p>
        </w:tc>
        <w:tc>
          <w:tcPr>
            <w:tcW w:w="3560" w:type="dxa"/>
            <w:gridSpan w:val="27"/>
            <w:tcBorders>
              <w:top w:val="nil"/>
              <w:left w:val="nil"/>
              <w:bottom w:val="nil"/>
              <w:right w:val="nil"/>
            </w:tcBorders>
            <w:shd w:val="clear" w:color="FFFFFF" w:fill="FFFFFF"/>
            <w:vAlign w:val="bottom"/>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标段：</w:t>
            </w:r>
          </w:p>
        </w:tc>
        <w:tc>
          <w:tcPr>
            <w:tcW w:w="2404" w:type="dxa"/>
            <w:gridSpan w:val="10"/>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第 1 页 共 1 页</w:t>
            </w:r>
          </w:p>
        </w:tc>
      </w:tr>
      <w:tr w:rsidR="00A80C83" w:rsidRPr="00A80C83" w:rsidTr="00A80C83">
        <w:trPr>
          <w:gridAfter w:val="1"/>
          <w:wAfter w:w="40" w:type="dxa"/>
          <w:trHeight w:val="503"/>
        </w:trPr>
        <w:tc>
          <w:tcPr>
            <w:tcW w:w="904"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序号</w:t>
            </w:r>
          </w:p>
        </w:tc>
        <w:tc>
          <w:tcPr>
            <w:tcW w:w="243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项 目 名 称</w:t>
            </w:r>
          </w:p>
        </w:tc>
        <w:tc>
          <w:tcPr>
            <w:tcW w:w="27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 算 基 础</w:t>
            </w:r>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计算基数</w:t>
            </w:r>
          </w:p>
        </w:tc>
        <w:tc>
          <w:tcPr>
            <w:tcW w:w="9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计算费率</w:t>
            </w:r>
            <w:r w:rsidRPr="00A80C83">
              <w:rPr>
                <w:rFonts w:ascii="宋体" w:eastAsia="宋体" w:hAnsi="宋体" w:cs="宋体" w:hint="eastAsia"/>
                <w:b/>
                <w:bCs/>
                <w:kern w:val="0"/>
                <w:sz w:val="18"/>
                <w:szCs w:val="18"/>
              </w:rPr>
              <w:br/>
              <w:t>(%)</w:t>
            </w:r>
          </w:p>
        </w:tc>
        <w:tc>
          <w:tcPr>
            <w:tcW w:w="1519"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金 额(元)</w:t>
            </w: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规费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定额规费+工程排污费+其他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1.1</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定额规费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分部分项规费+单价措施规费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1.2</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工程排污费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1.3</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其他</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r w:rsidRPr="00A80C83">
              <w:rPr>
                <w:rFonts w:ascii="宋体" w:eastAsia="宋体" w:hAnsi="宋体" w:cs="宋体" w:hint="eastAsia"/>
                <w:kern w:val="0"/>
                <w:sz w:val="18"/>
                <w:szCs w:val="18"/>
              </w:rPr>
              <w:t>2</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增值税</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10</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904"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7941"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0C83" w:rsidRPr="00A80C83" w:rsidRDefault="00A80C83" w:rsidP="00A80C83">
            <w:pPr>
              <w:widowControl/>
              <w:jc w:val="center"/>
              <w:rPr>
                <w:rFonts w:ascii="宋体" w:eastAsia="宋体" w:hAnsi="宋体" w:cs="宋体"/>
                <w:b/>
                <w:bCs/>
                <w:kern w:val="0"/>
                <w:sz w:val="18"/>
                <w:szCs w:val="18"/>
              </w:rPr>
            </w:pPr>
            <w:r w:rsidRPr="00A80C83">
              <w:rPr>
                <w:rFonts w:ascii="宋体" w:eastAsia="宋体" w:hAnsi="宋体" w:cs="宋体" w:hint="eastAsia"/>
                <w:b/>
                <w:bCs/>
                <w:kern w:val="0"/>
                <w:sz w:val="18"/>
                <w:szCs w:val="18"/>
              </w:rPr>
              <w:t>合  计</w:t>
            </w:r>
          </w:p>
        </w:tc>
        <w:tc>
          <w:tcPr>
            <w:tcW w:w="98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A80C83" w:rsidRPr="00A80C83" w:rsidRDefault="00A80C83" w:rsidP="00A80C83">
            <w:pPr>
              <w:widowControl/>
              <w:jc w:val="left"/>
              <w:rPr>
                <w:rFonts w:ascii="宋体" w:eastAsia="宋体" w:hAnsi="宋体" w:cs="宋体"/>
                <w:b/>
                <w:bCs/>
                <w:kern w:val="0"/>
                <w:sz w:val="18"/>
                <w:szCs w:val="18"/>
              </w:rPr>
            </w:pPr>
          </w:p>
        </w:tc>
        <w:tc>
          <w:tcPr>
            <w:tcW w:w="1519" w:type="dxa"/>
            <w:gridSpan w:val="4"/>
            <w:tcBorders>
              <w:top w:val="nil"/>
              <w:left w:val="nil"/>
              <w:bottom w:val="single" w:sz="8" w:space="0" w:color="000000"/>
              <w:right w:val="single" w:sz="8" w:space="0" w:color="000000"/>
            </w:tcBorders>
            <w:shd w:val="clear" w:color="FFFFFF" w:fill="FFFFFF"/>
            <w:vAlign w:val="center"/>
            <w:hideMark/>
          </w:tcPr>
          <w:p w:rsidR="00A80C83" w:rsidRPr="00A80C83" w:rsidRDefault="00A80C83" w:rsidP="00A80C83">
            <w:pPr>
              <w:widowControl/>
              <w:jc w:val="right"/>
              <w:rPr>
                <w:rFonts w:ascii="宋体" w:eastAsia="宋体" w:hAnsi="宋体" w:cs="宋体"/>
                <w:kern w:val="0"/>
                <w:sz w:val="18"/>
                <w:szCs w:val="18"/>
              </w:rPr>
            </w:pPr>
          </w:p>
        </w:tc>
      </w:tr>
      <w:tr w:rsidR="00A80C83" w:rsidRPr="00A80C83" w:rsidTr="00A80C83">
        <w:trPr>
          <w:gridAfter w:val="1"/>
          <w:wAfter w:w="40" w:type="dxa"/>
          <w:trHeight w:val="360"/>
        </w:trPr>
        <w:tc>
          <w:tcPr>
            <w:tcW w:w="4476" w:type="dxa"/>
            <w:gridSpan w:val="16"/>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 xml:space="preserve"> 编制人（造价人员）：</w:t>
            </w:r>
          </w:p>
        </w:tc>
        <w:tc>
          <w:tcPr>
            <w:tcW w:w="5964" w:type="dxa"/>
            <w:gridSpan w:val="37"/>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r w:rsidRPr="00A80C83">
              <w:rPr>
                <w:rFonts w:ascii="宋体" w:eastAsia="宋体" w:hAnsi="宋体" w:cs="宋体" w:hint="eastAsia"/>
                <w:kern w:val="0"/>
                <w:sz w:val="18"/>
                <w:szCs w:val="18"/>
              </w:rPr>
              <w:t>复核人（造价工程师）：</w:t>
            </w:r>
          </w:p>
        </w:tc>
      </w:tr>
      <w:tr w:rsidR="00A80C83" w:rsidRPr="00A80C83" w:rsidTr="00A80C83">
        <w:trPr>
          <w:gridAfter w:val="1"/>
          <w:wAfter w:w="40" w:type="dxa"/>
          <w:trHeight w:val="360"/>
        </w:trPr>
        <w:tc>
          <w:tcPr>
            <w:tcW w:w="4476" w:type="dxa"/>
            <w:gridSpan w:val="16"/>
            <w:tcBorders>
              <w:top w:val="nil"/>
              <w:left w:val="nil"/>
              <w:bottom w:val="nil"/>
              <w:right w:val="nil"/>
            </w:tcBorders>
            <w:shd w:val="clear" w:color="FFFFFF" w:fill="FFFFFF"/>
            <w:vAlign w:val="center"/>
            <w:hideMark/>
          </w:tcPr>
          <w:p w:rsidR="00A80C83" w:rsidRPr="00A80C83" w:rsidRDefault="00A80C83" w:rsidP="00A80C83">
            <w:pPr>
              <w:widowControl/>
              <w:jc w:val="left"/>
              <w:rPr>
                <w:rFonts w:ascii="宋体" w:eastAsia="宋体" w:hAnsi="宋体" w:cs="宋体"/>
                <w:kern w:val="0"/>
                <w:sz w:val="18"/>
                <w:szCs w:val="18"/>
              </w:rPr>
            </w:pPr>
          </w:p>
        </w:tc>
        <w:tc>
          <w:tcPr>
            <w:tcW w:w="3560" w:type="dxa"/>
            <w:gridSpan w:val="27"/>
            <w:tcBorders>
              <w:top w:val="nil"/>
              <w:left w:val="nil"/>
              <w:bottom w:val="nil"/>
              <w:right w:val="nil"/>
            </w:tcBorders>
            <w:shd w:val="clear" w:color="FFFFFF" w:fill="FFFFFF"/>
            <w:vAlign w:val="center"/>
            <w:hideMark/>
          </w:tcPr>
          <w:p w:rsidR="00A80C83" w:rsidRPr="00A80C83" w:rsidRDefault="00A80C83" w:rsidP="00A80C83">
            <w:pPr>
              <w:widowControl/>
              <w:jc w:val="center"/>
              <w:rPr>
                <w:rFonts w:ascii="宋体" w:eastAsia="宋体" w:hAnsi="宋体" w:cs="宋体"/>
                <w:kern w:val="0"/>
                <w:sz w:val="18"/>
                <w:szCs w:val="18"/>
              </w:rPr>
            </w:pPr>
          </w:p>
        </w:tc>
        <w:tc>
          <w:tcPr>
            <w:tcW w:w="2404" w:type="dxa"/>
            <w:gridSpan w:val="10"/>
            <w:tcBorders>
              <w:top w:val="nil"/>
              <w:left w:val="nil"/>
              <w:bottom w:val="nil"/>
              <w:right w:val="nil"/>
            </w:tcBorders>
            <w:shd w:val="clear" w:color="FFFFFF" w:fill="FFFFFF"/>
            <w:vAlign w:val="bottom"/>
            <w:hideMark/>
          </w:tcPr>
          <w:p w:rsidR="00A80C83" w:rsidRPr="00A80C83" w:rsidRDefault="00A80C83" w:rsidP="00A80C83">
            <w:pPr>
              <w:widowControl/>
              <w:jc w:val="right"/>
              <w:rPr>
                <w:rFonts w:ascii="宋体" w:eastAsia="宋体" w:hAnsi="宋体" w:cs="宋体"/>
                <w:kern w:val="0"/>
                <w:sz w:val="18"/>
                <w:szCs w:val="18"/>
              </w:rPr>
            </w:pPr>
            <w:r w:rsidRPr="00A80C83">
              <w:rPr>
                <w:rFonts w:ascii="宋体" w:eastAsia="宋体" w:hAnsi="宋体" w:cs="宋体" w:hint="eastAsia"/>
                <w:kern w:val="0"/>
                <w:sz w:val="18"/>
                <w:szCs w:val="18"/>
              </w:rPr>
              <w:t>表—13</w:t>
            </w:r>
          </w:p>
        </w:tc>
      </w:tr>
    </w:tbl>
    <w:p w:rsidR="006E1B85" w:rsidRDefault="006E1B85">
      <w:pPr>
        <w:rPr>
          <w:rFonts w:ascii="新宋体" w:eastAsia="新宋体" w:hAnsi="新宋体" w:cs="新宋体"/>
          <w:b/>
          <w:bCs/>
          <w:kern w:val="0"/>
          <w:sz w:val="24"/>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r w:rsidR="00A045F7">
        <w:rPr>
          <w:rFonts w:ascii="新宋体" w:eastAsia="新宋体" w:hAnsi="新宋体" w:cs="新宋体" w:hint="eastAsia"/>
          <w:sz w:val="24"/>
        </w:rPr>
        <w:t>；</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r w:rsidR="00A045F7">
        <w:rPr>
          <w:rFonts w:ascii="新宋体" w:eastAsia="新宋体" w:hAnsi="新宋体" w:cs="新宋体" w:hint="eastAsia"/>
          <w:sz w:val="24"/>
        </w:rPr>
        <w:t>；</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（三）、</w:t>
      </w:r>
      <w:r w:rsidR="00A42B27" w:rsidRPr="00A42B27">
        <w:rPr>
          <w:rFonts w:ascii="新宋体" w:eastAsia="新宋体" w:hAnsi="新宋体" w:cs="新宋体"/>
          <w:sz w:val="24"/>
        </w:rPr>
        <w:t>付款方式：工程竣工验收后付工程款的</w:t>
      </w:r>
      <w:r w:rsidR="00A42B27" w:rsidRPr="00A42B27">
        <w:rPr>
          <w:rFonts w:ascii="新宋体" w:eastAsia="新宋体" w:hAnsi="新宋体" w:cs="新宋体" w:hint="eastAsia"/>
          <w:sz w:val="24"/>
        </w:rPr>
        <w:t>70</w:t>
      </w:r>
      <w:r w:rsidR="00A42B27" w:rsidRPr="00A42B27">
        <w:rPr>
          <w:rFonts w:ascii="新宋体" w:eastAsia="新宋体" w:hAnsi="新宋体" w:cs="新宋体"/>
          <w:sz w:val="24"/>
        </w:rPr>
        <w:t>%，审计后付</w:t>
      </w:r>
      <w:r w:rsidR="00A42B27" w:rsidRPr="00A42B27">
        <w:rPr>
          <w:rFonts w:ascii="新宋体" w:eastAsia="新宋体" w:hAnsi="新宋体" w:cs="新宋体" w:hint="eastAsia"/>
          <w:sz w:val="24"/>
        </w:rPr>
        <w:t>到</w:t>
      </w:r>
      <w:r w:rsidR="00A42B27" w:rsidRPr="00A42B27">
        <w:rPr>
          <w:rFonts w:ascii="新宋体" w:eastAsia="新宋体" w:hAnsi="新宋体" w:cs="新宋体"/>
          <w:sz w:val="24"/>
        </w:rPr>
        <w:t>工程款的</w:t>
      </w:r>
      <w:r w:rsidR="00A42B27" w:rsidRPr="00A42B27">
        <w:rPr>
          <w:rFonts w:ascii="新宋体" w:eastAsia="新宋体" w:hAnsi="新宋体" w:cs="新宋体" w:hint="eastAsia"/>
          <w:sz w:val="24"/>
        </w:rPr>
        <w:t>97</w:t>
      </w:r>
      <w:r w:rsidR="00A42B27" w:rsidRPr="00A42B27">
        <w:rPr>
          <w:rFonts w:ascii="新宋体" w:eastAsia="新宋体" w:hAnsi="新宋体" w:cs="新宋体"/>
          <w:sz w:val="24"/>
        </w:rPr>
        <w:t>%，剩余</w:t>
      </w:r>
      <w:r w:rsidR="00A42B27" w:rsidRPr="00A42B27">
        <w:rPr>
          <w:rFonts w:ascii="新宋体" w:eastAsia="新宋体" w:hAnsi="新宋体" w:cs="新宋体" w:hint="eastAsia"/>
          <w:sz w:val="24"/>
        </w:rPr>
        <w:t>3</w:t>
      </w:r>
      <w:r w:rsidR="00A42B27" w:rsidRPr="00A42B27">
        <w:rPr>
          <w:rFonts w:ascii="新宋体" w:eastAsia="新宋体" w:hAnsi="新宋体" w:cs="新宋体"/>
          <w:sz w:val="24"/>
        </w:rPr>
        <w:t>%质保金一年后无质量问题一次性付清</w:t>
      </w:r>
      <w:r w:rsidR="00A42B27">
        <w:rPr>
          <w:rFonts w:ascii="新宋体" w:eastAsia="新宋体" w:hAnsi="新宋体" w:cs="新宋体" w:hint="eastAsia"/>
          <w:sz w:val="24"/>
        </w:rPr>
        <w:t>；</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A42B27">
        <w:rPr>
          <w:rFonts w:ascii="新宋体" w:eastAsia="新宋体" w:hAnsi="新宋体" w:hint="eastAsia"/>
          <w:b/>
          <w:bCs/>
          <w:sz w:val="24"/>
        </w:rPr>
        <w:t>403718.73</w:t>
      </w:r>
      <w:r>
        <w:rPr>
          <w:rFonts w:ascii="新宋体" w:eastAsia="新宋体" w:hAnsi="新宋体" w:hint="eastAsia"/>
          <w:b/>
          <w:bCs/>
          <w:sz w:val="24"/>
        </w:rPr>
        <w:t>元，超出者为无效投标</w:t>
      </w:r>
      <w:r w:rsidR="00722898">
        <w:rPr>
          <w:rFonts w:ascii="新宋体" w:eastAsia="新宋体" w:hAnsi="新宋体" w:hint="eastAsia"/>
          <w:b/>
          <w:bCs/>
          <w:sz w:val="24"/>
        </w:rPr>
        <w:t>；</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00A045F7">
        <w:rPr>
          <w:rFonts w:ascii="新宋体" w:eastAsia="新宋体" w:hAnsi="新宋体" w:hint="eastAsia"/>
          <w:sz w:val="24"/>
        </w:rPr>
        <w:t xml:space="preserve"> </w:t>
      </w:r>
      <w:r w:rsidR="004D0191">
        <w:rPr>
          <w:rFonts w:ascii="新宋体" w:eastAsia="新宋体" w:hAnsi="新宋体" w:hint="eastAsia"/>
          <w:sz w:val="24"/>
        </w:rPr>
        <w:t>50日历天</w:t>
      </w:r>
      <w:r w:rsidR="00722898">
        <w:rPr>
          <w:rFonts w:ascii="新宋体" w:eastAsia="新宋体" w:hAnsi="新宋体" w:hint="eastAsia"/>
          <w:sz w:val="24"/>
        </w:rPr>
        <w:t>；</w:t>
      </w:r>
    </w:p>
    <w:p w:rsidR="00634961" w:rsidRDefault="00634961">
      <w:pPr>
        <w:spacing w:line="500" w:lineRule="exact"/>
        <w:ind w:firstLine="480"/>
        <w:rPr>
          <w:rFonts w:ascii="新宋体" w:eastAsia="新宋体" w:hAnsi="新宋体"/>
          <w:sz w:val="24"/>
        </w:rPr>
      </w:pPr>
      <w:r>
        <w:rPr>
          <w:rFonts w:ascii="新宋体" w:eastAsia="新宋体" w:hAnsi="新宋体" w:hint="eastAsia"/>
          <w:sz w:val="24"/>
        </w:rPr>
        <w:t>（六）、工程质量：合格。</w:t>
      </w:r>
    </w:p>
    <w:p w:rsidR="00722898" w:rsidRDefault="00722898" w:rsidP="00A045F7">
      <w:pPr>
        <w:spacing w:line="500" w:lineRule="exact"/>
        <w:ind w:firstLineChars="850" w:firstLine="2731"/>
        <w:rPr>
          <w:rFonts w:ascii="宋体" w:hAnsi="宋体"/>
          <w:b/>
          <w:sz w:val="32"/>
          <w:szCs w:val="32"/>
        </w:rPr>
      </w:pPr>
    </w:p>
    <w:p w:rsidR="0071017F" w:rsidRDefault="0071017F" w:rsidP="00A045F7">
      <w:pPr>
        <w:spacing w:line="500" w:lineRule="exact"/>
        <w:ind w:firstLineChars="850" w:firstLine="2731"/>
        <w:rPr>
          <w:rFonts w:ascii="宋体" w:hAnsi="宋体"/>
          <w:b/>
          <w:sz w:val="32"/>
          <w:szCs w:val="32"/>
        </w:rPr>
      </w:pPr>
    </w:p>
    <w:p w:rsidR="00705A43" w:rsidRDefault="00557D34" w:rsidP="00A045F7">
      <w:pPr>
        <w:spacing w:line="500" w:lineRule="exact"/>
        <w:ind w:firstLineChars="850" w:firstLine="2731"/>
        <w:rPr>
          <w:rFonts w:ascii="宋体" w:hAnsi="宋体"/>
          <w:b/>
          <w:sz w:val="32"/>
          <w:szCs w:val="32"/>
        </w:rPr>
      </w:pPr>
      <w:r>
        <w:rPr>
          <w:rFonts w:ascii="宋体" w:hAnsi="宋体" w:hint="eastAsia"/>
          <w:b/>
          <w:sz w:val="32"/>
          <w:szCs w:val="32"/>
        </w:rPr>
        <w:lastRenderedPageBreak/>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w:t>
      </w:r>
      <w:r w:rsidR="00A42B27">
        <w:rPr>
          <w:rFonts w:hint="eastAsia"/>
        </w:rPr>
        <w:t>茨沟乡</w:t>
      </w:r>
      <w:r>
        <w:rPr>
          <w:rFonts w:hint="eastAsia"/>
        </w:rPr>
        <w:t>人民政府。</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Pr="00CE28F4"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sidRPr="00CE28F4">
        <w:rPr>
          <w:rFonts w:ascii="宋体" w:hAnsi="宋体" w:cs="宋体" w:hint="eastAsia"/>
          <w:b/>
          <w:bCs/>
          <w:sz w:val="24"/>
        </w:rPr>
        <w:t>4、</w:t>
      </w:r>
      <w:r w:rsidRPr="00CE28F4">
        <w:rPr>
          <w:rFonts w:ascii="宋体" w:hAnsi="宋体" w:cs="宋体" w:hint="eastAsia"/>
          <w:b/>
          <w:sz w:val="24"/>
        </w:rPr>
        <w:t>响应文件中必须提供交纳投标保证金</w:t>
      </w:r>
      <w:r w:rsidR="00D56D74" w:rsidRPr="00CE28F4">
        <w:rPr>
          <w:rFonts w:ascii="宋体" w:hAnsi="宋体" w:cs="宋体" w:hint="eastAsia"/>
          <w:b/>
          <w:sz w:val="24"/>
        </w:rPr>
        <w:t>缴纳</w:t>
      </w:r>
      <w:r w:rsidRPr="00CE28F4">
        <w:rPr>
          <w:rFonts w:ascii="宋体" w:hAnsi="宋体" w:cs="宋体" w:hint="eastAsia"/>
          <w:b/>
          <w:sz w:val="24"/>
        </w:rPr>
        <w:t>回执单和基本帐户证明（原件单独提交）</w:t>
      </w:r>
      <w:r w:rsidRPr="00CE28F4">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A42B27">
        <w:rPr>
          <w:rFonts w:ascii="宋体" w:hAnsi="宋体" w:cs="宋体" w:hint="eastAsia"/>
          <w:b/>
          <w:kern w:val="0"/>
          <w:sz w:val="24"/>
          <w:u w:val="single"/>
        </w:rPr>
        <w:t>8</w:t>
      </w:r>
      <w:r w:rsidR="00722898" w:rsidRPr="00722898">
        <w:rPr>
          <w:rFonts w:ascii="宋体" w:hAnsi="宋体" w:cs="宋体" w:hint="eastAsia"/>
          <w:b/>
          <w:kern w:val="0"/>
          <w:sz w:val="24"/>
          <w:u w:val="single"/>
        </w:rPr>
        <w:t>000</w:t>
      </w:r>
      <w:r w:rsidRPr="00722898">
        <w:rPr>
          <w:rFonts w:ascii="宋体" w:hAnsi="宋体" w:cs="宋体" w:hint="eastAsia"/>
          <w:b/>
          <w:kern w:val="0"/>
          <w:sz w:val="24"/>
          <w:u w:val="single"/>
        </w:rPr>
        <w:t>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回执单及基本帐户证明复印件。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Pr="00D96B49" w:rsidRDefault="00557D34">
      <w:pPr>
        <w:spacing w:line="400" w:lineRule="exact"/>
        <w:rPr>
          <w:rFonts w:ascii="宋体" w:hAnsi="宋体" w:cs="宋体"/>
          <w:sz w:val="24"/>
        </w:rPr>
      </w:pPr>
      <w:r>
        <w:rPr>
          <w:rFonts w:ascii="宋体" w:hAnsi="宋体" w:cs="宋体" w:hint="eastAsia"/>
          <w:sz w:val="24"/>
        </w:rPr>
        <w:t xml:space="preserve">　</w:t>
      </w:r>
      <w:r w:rsidRPr="00D96B49">
        <w:rPr>
          <w:rFonts w:ascii="宋体" w:hAnsi="宋体" w:cs="宋体" w:hint="eastAsia"/>
          <w:sz w:val="24"/>
        </w:rPr>
        <w:t xml:space="preserve"> （八）、响应文件的份数和签署</w:t>
      </w:r>
    </w:p>
    <w:p w:rsidR="00705A43" w:rsidRPr="00CA3C02" w:rsidRDefault="00557D34" w:rsidP="00CA3C02">
      <w:pPr>
        <w:spacing w:line="400" w:lineRule="exact"/>
        <w:ind w:firstLineChars="200" w:firstLine="480"/>
        <w:rPr>
          <w:rFonts w:ascii="宋体" w:hAnsi="宋体" w:cs="宋体"/>
          <w:sz w:val="24"/>
        </w:rPr>
      </w:pPr>
      <w:r w:rsidRPr="00CA3C02">
        <w:rPr>
          <w:rFonts w:ascii="宋体" w:hAnsi="宋体" w:cs="宋体" w:hint="eastAsia"/>
          <w:sz w:val="24"/>
        </w:rPr>
        <w:t>1、响应人应提交一份正本和四份副本响应文件。</w:t>
      </w:r>
    </w:p>
    <w:p w:rsidR="00705A43" w:rsidRPr="00CA3C02" w:rsidRDefault="00557D34" w:rsidP="00CA3C02">
      <w:pPr>
        <w:spacing w:line="400" w:lineRule="exact"/>
        <w:ind w:firstLineChars="200" w:firstLine="480"/>
        <w:rPr>
          <w:rFonts w:ascii="宋体" w:hAnsi="宋体" w:cs="宋体"/>
          <w:sz w:val="24"/>
        </w:rPr>
      </w:pPr>
      <w:r w:rsidRPr="00CA3C02">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Pr="00CA3C02" w:rsidRDefault="00557D34" w:rsidP="00CA3C02">
      <w:pPr>
        <w:spacing w:line="400" w:lineRule="exact"/>
        <w:ind w:firstLineChars="200" w:firstLine="480"/>
        <w:rPr>
          <w:rFonts w:ascii="宋体" w:hAnsi="宋体" w:cs="宋体"/>
          <w:sz w:val="24"/>
        </w:rPr>
      </w:pPr>
      <w:r w:rsidRPr="00CA3C02">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CE28F4" w:rsidRPr="00CE28F4" w:rsidRDefault="00557D34" w:rsidP="00CE28F4">
      <w:pPr>
        <w:spacing w:line="480" w:lineRule="exact"/>
        <w:rPr>
          <w:rFonts w:ascii="宋体" w:hAnsi="宋体" w:cs="宋体"/>
          <w:b/>
          <w:sz w:val="24"/>
        </w:rPr>
      </w:pPr>
      <w:r>
        <w:rPr>
          <w:rFonts w:ascii="宋体" w:hAnsi="宋体" w:cs="宋体" w:hint="eastAsia"/>
          <w:sz w:val="24"/>
        </w:rPr>
        <w:t xml:space="preserve">   </w:t>
      </w:r>
      <w:r w:rsidRPr="00722898">
        <w:rPr>
          <w:rFonts w:ascii="宋体" w:hAnsi="宋体" w:cs="宋体" w:hint="eastAsia"/>
          <w:b/>
          <w:sz w:val="24"/>
        </w:rPr>
        <w:t>（三）、</w:t>
      </w:r>
      <w:r w:rsidR="00CE28F4" w:rsidRPr="00CE28F4">
        <w:rPr>
          <w:rFonts w:ascii="宋体" w:hAnsi="宋体" w:cs="宋体" w:hint="eastAsia"/>
          <w:b/>
          <w:sz w:val="24"/>
        </w:rPr>
        <w:t>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705A43" w:rsidRDefault="00557D34" w:rsidP="00CE28F4">
      <w:pPr>
        <w:spacing w:line="480" w:lineRule="exact"/>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r w:rsidR="00722898" w:rsidRPr="00722898">
        <w:rPr>
          <w:rFonts w:ascii="宋体" w:hAnsi="宋体" w:cs="宋体" w:hint="eastAsia"/>
          <w:b/>
          <w:sz w:val="24"/>
        </w:rPr>
        <w:t>（</w:t>
      </w:r>
      <w:r w:rsidR="00CE28F4" w:rsidRPr="00CE28F4">
        <w:rPr>
          <w:rFonts w:ascii="宋体" w:hAnsi="宋体" w:cs="宋体" w:hint="eastAsia"/>
          <w:b/>
          <w:sz w:val="24"/>
        </w:rPr>
        <w:t>提供</w:t>
      </w:r>
      <w:r w:rsidR="00722898" w:rsidRPr="00722898">
        <w:rPr>
          <w:rFonts w:ascii="宋体" w:hAnsi="宋体" w:cs="宋体" w:hint="eastAsia"/>
          <w:b/>
          <w:sz w:val="24"/>
        </w:rPr>
        <w:t>投标保证金缴纳回执单）</w:t>
      </w:r>
      <w:r>
        <w:rPr>
          <w:rFonts w:ascii="宋体" w:hAnsi="宋体" w:cs="宋体" w:hint="eastAsia"/>
          <w:sz w:val="24"/>
        </w:rPr>
        <w:t>；</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3.2.4、报价须只有一个有效报价；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rsidP="00D96B49">
      <w:pPr>
        <w:ind w:firstLineChars="200" w:firstLine="48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w:t>
      </w:r>
      <w:r w:rsidR="00D96B49">
        <w:rPr>
          <w:rFonts w:ascii="宋体" w:hAnsi="宋体" w:cs="宋体" w:hint="eastAsia"/>
          <w:sz w:val="24"/>
        </w:rPr>
        <w:t xml:space="preserve"> </w:t>
      </w:r>
      <w:r>
        <w:rPr>
          <w:rFonts w:ascii="宋体" w:hAnsi="宋体" w:cs="宋体" w:hint="eastAsia"/>
          <w:sz w:val="24"/>
        </w:rPr>
        <w:t>（二）、公示成交结果、发出成交通知书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w:t>
      </w:r>
      <w:r w:rsidR="008731F2" w:rsidRPr="008731F2">
        <w:rPr>
          <w:rFonts w:ascii="宋体" w:hAnsi="宋体" w:cs="宋体" w:hint="eastAsia"/>
          <w:sz w:val="24"/>
        </w:rPr>
        <w:t>货物</w:t>
      </w:r>
      <w:r w:rsidR="00D96B49">
        <w:rPr>
          <w:rFonts w:ascii="宋体" w:hAnsi="宋体" w:cs="宋体" w:hint="eastAsia"/>
          <w:sz w:val="24"/>
        </w:rPr>
        <w:t>、</w:t>
      </w:r>
      <w:r w:rsidR="008731F2" w:rsidRPr="008731F2">
        <w:rPr>
          <w:rFonts w:ascii="宋体" w:hAnsi="宋体" w:cs="宋体" w:hint="eastAsia"/>
          <w:sz w:val="24"/>
        </w:rPr>
        <w:t>工程或服务</w:t>
      </w:r>
      <w:r>
        <w:rPr>
          <w:rFonts w:ascii="宋体" w:hAnsi="宋体" w:cs="宋体" w:hint="eastAsia"/>
          <w:sz w:val="24"/>
        </w:rPr>
        <w:t>数量予以适当增减以及拆包授予合同的权利（其幅度不得超出±10%）。响应人不得在此情况下对响应文件作出修改，如价格、交货</w:t>
      </w:r>
      <w:r w:rsidR="00722898">
        <w:rPr>
          <w:rFonts w:ascii="宋体" w:hAnsi="宋体" w:cs="宋体" w:hint="eastAsia"/>
          <w:sz w:val="24"/>
        </w:rPr>
        <w:t>（工）</w:t>
      </w:r>
      <w:r>
        <w:rPr>
          <w:rFonts w:ascii="宋体" w:hAnsi="宋体" w:cs="宋体" w:hint="eastAsia"/>
          <w:sz w:val="24"/>
        </w:rPr>
        <w:t>期、售后服务等。</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rsidP="009F703E">
      <w:pPr>
        <w:spacing w:line="400" w:lineRule="exact"/>
        <w:ind w:firstLineChars="650" w:firstLine="2088"/>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9F703E" w:rsidRDefault="00557D34">
      <w:pPr>
        <w:spacing w:line="360" w:lineRule="auto"/>
        <w:jc w:val="left"/>
        <w:rPr>
          <w:rFonts w:ascii="宋体" w:hAnsi="宋体"/>
          <w:sz w:val="24"/>
          <w:szCs w:val="20"/>
        </w:rPr>
      </w:pPr>
      <w:r>
        <w:rPr>
          <w:rFonts w:ascii="宋体" w:hAnsi="宋体" w:hint="eastAsia"/>
          <w:sz w:val="24"/>
          <w:szCs w:val="20"/>
        </w:rPr>
        <w:t xml:space="preserve">   </w:t>
      </w:r>
    </w:p>
    <w:p w:rsidR="00705A43" w:rsidRDefault="00557D34" w:rsidP="009F703E">
      <w:pPr>
        <w:spacing w:line="360" w:lineRule="auto"/>
        <w:ind w:firstLineChars="150" w:firstLine="360"/>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rsidP="00197225">
      <w:pPr>
        <w:spacing w:line="400" w:lineRule="exact"/>
        <w:ind w:firstLineChars="800" w:firstLine="2570"/>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9F703E" w:rsidRDefault="009F703E">
      <w:pPr>
        <w:jc w:val="center"/>
        <w:rPr>
          <w:rFonts w:ascii="宋体" w:hAnsi="宋体" w:cs="宋体"/>
          <w:b/>
          <w:bCs/>
          <w:sz w:val="24"/>
        </w:rPr>
      </w:pPr>
    </w:p>
    <w:p w:rsidR="009F703E" w:rsidRDefault="009F703E">
      <w:pPr>
        <w:jc w:val="center"/>
        <w:rPr>
          <w:rFonts w:ascii="宋体" w:hAnsi="宋体" w:cs="宋体"/>
          <w:b/>
          <w:bCs/>
          <w:sz w:val="24"/>
        </w:rPr>
      </w:pPr>
    </w:p>
    <w:p w:rsidR="00705A43" w:rsidRDefault="00557D34" w:rsidP="00D96B49">
      <w:pPr>
        <w:ind w:firstLineChars="1700" w:firstLine="4096"/>
        <w:rPr>
          <w:rFonts w:ascii="宋体" w:hAnsi="宋体" w:cs="宋体"/>
          <w:sz w:val="24"/>
        </w:rPr>
      </w:pPr>
      <w:r>
        <w:rPr>
          <w:rFonts w:ascii="宋体" w:hAnsi="宋体" w:cs="宋体" w:hint="eastAsia"/>
          <w:b/>
          <w:bCs/>
          <w:sz w:val="24"/>
        </w:rPr>
        <w:lastRenderedPageBreak/>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9、与本投标有关的一切正式往来请寄：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629"/>
        <w:gridCol w:w="1686"/>
      </w:tblGrid>
      <w:tr w:rsidR="00705A43" w:rsidTr="00D96B49">
        <w:trPr>
          <w:trHeight w:val="805"/>
        </w:trPr>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629" w:type="dxa"/>
            <w:vAlign w:val="center"/>
          </w:tcPr>
          <w:p w:rsidR="00705A43" w:rsidRDefault="00557D34" w:rsidP="00D1172F">
            <w:pPr>
              <w:spacing w:line="360" w:lineRule="auto"/>
              <w:jc w:val="center"/>
              <w:rPr>
                <w:rFonts w:ascii="宋体" w:hAnsi="宋体" w:cs="宋体"/>
                <w:sz w:val="24"/>
              </w:rPr>
            </w:pPr>
            <w:r>
              <w:rPr>
                <w:rFonts w:ascii="宋体" w:hAnsi="宋体" w:cs="宋体" w:hint="eastAsia"/>
                <w:sz w:val="24"/>
              </w:rPr>
              <w:t>工期</w:t>
            </w:r>
          </w:p>
        </w:tc>
        <w:tc>
          <w:tcPr>
            <w:tcW w:w="168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rsidTr="00D96B49">
        <w:trPr>
          <w:trHeight w:val="883"/>
        </w:trPr>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629" w:type="dxa"/>
          </w:tcPr>
          <w:p w:rsidR="00705A43" w:rsidRDefault="00705A43">
            <w:pPr>
              <w:spacing w:line="360" w:lineRule="auto"/>
              <w:rPr>
                <w:rFonts w:ascii="宋体" w:hAnsi="宋体" w:cs="宋体"/>
                <w:sz w:val="24"/>
              </w:rPr>
            </w:pPr>
          </w:p>
        </w:tc>
        <w:tc>
          <w:tcPr>
            <w:tcW w:w="1686"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8731F2" w:rsidRPr="00E72491" w:rsidRDefault="008731F2" w:rsidP="00A522BE">
      <w:pPr>
        <w:pStyle w:val="2"/>
        <w:numPr>
          <w:ilvl w:val="0"/>
          <w:numId w:val="0"/>
        </w:numPr>
        <w:tabs>
          <w:tab w:val="left" w:pos="840"/>
        </w:tabs>
        <w:spacing w:line="480" w:lineRule="auto"/>
        <w:ind w:firstLineChars="1450" w:firstLine="3494"/>
        <w:rPr>
          <w:rFonts w:ascii="宋体" w:hAnsi="宋体"/>
          <w:bCs w:val="0"/>
          <w:sz w:val="24"/>
        </w:rPr>
      </w:pPr>
      <w:r w:rsidRPr="00E72491">
        <w:rPr>
          <w:rFonts w:ascii="宋体" w:eastAsia="宋体" w:hAnsi="宋体" w:cs="宋体" w:hint="eastAsia"/>
          <w:kern w:val="2"/>
          <w:sz w:val="24"/>
          <w:szCs w:val="24"/>
        </w:rPr>
        <w:t>投标保证金</w:t>
      </w:r>
      <w:r w:rsidRPr="00E72491">
        <w:rPr>
          <w:rFonts w:ascii="宋体" w:hAnsi="宋体" w:hint="eastAsia"/>
          <w:sz w:val="24"/>
        </w:rPr>
        <w:t xml:space="preserve">                    </w:t>
      </w:r>
    </w:p>
    <w:p w:rsidR="008731F2" w:rsidRDefault="008731F2" w:rsidP="008731F2">
      <w:pPr>
        <w:rPr>
          <w:rFonts w:ascii="宋体" w:hAnsi="宋体"/>
          <w:sz w:val="24"/>
        </w:rPr>
      </w:pPr>
    </w:p>
    <w:p w:rsidR="008731F2" w:rsidRDefault="008731F2" w:rsidP="008731F2">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8731F2" w:rsidRDefault="008731F2" w:rsidP="008731F2">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8731F2" w:rsidRDefault="008731F2" w:rsidP="008731F2">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8731F2" w:rsidRDefault="008731F2" w:rsidP="008731F2">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F6200D" w:rsidRDefault="00F6200D" w:rsidP="008731F2">
      <w:pPr>
        <w:rPr>
          <w:rFonts w:ascii="宋体" w:hAnsi="宋体" w:hint="eastAsia"/>
          <w:sz w:val="24"/>
        </w:rPr>
      </w:pPr>
    </w:p>
    <w:p w:rsidR="008731F2" w:rsidRDefault="008731F2" w:rsidP="008731F2">
      <w:pPr>
        <w:rPr>
          <w:rFonts w:ascii="宋体" w:hAnsi="宋体"/>
          <w:bCs/>
          <w:sz w:val="24"/>
        </w:rPr>
      </w:pPr>
      <w:r>
        <w:rPr>
          <w:rFonts w:ascii="宋体" w:hAnsi="宋体" w:hint="eastAsia"/>
          <w:bCs/>
          <w:sz w:val="24"/>
        </w:rPr>
        <w:t>本证明单后附：</w:t>
      </w:r>
    </w:p>
    <w:p w:rsidR="008731F2" w:rsidRPr="009F2C4A" w:rsidRDefault="008731F2" w:rsidP="008731F2">
      <w:pPr>
        <w:spacing w:line="360" w:lineRule="auto"/>
        <w:ind w:firstLineChars="250" w:firstLine="602"/>
        <w:rPr>
          <w:b/>
          <w:sz w:val="24"/>
        </w:rPr>
      </w:pPr>
      <w:r w:rsidRPr="009F2C4A">
        <w:rPr>
          <w:rFonts w:hint="eastAsia"/>
          <w:b/>
          <w:sz w:val="24"/>
        </w:rPr>
        <w:t>投标保证金缴纳回执单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rsidP="00D96B49">
      <w:pPr>
        <w:spacing w:line="360" w:lineRule="auto"/>
        <w:ind w:firstLineChars="1450" w:firstLine="3494"/>
        <w:rPr>
          <w:rFonts w:ascii="宋体" w:hAnsi="宋体" w:cs="宋体"/>
          <w:sz w:val="24"/>
        </w:rPr>
      </w:pPr>
      <w:r>
        <w:rPr>
          <w:rFonts w:ascii="宋体" w:hAnsi="宋体" w:cs="宋体" w:hint="eastAsia"/>
          <w:b/>
          <w:bCs/>
          <w:sz w:val="24"/>
        </w:rPr>
        <w:t>法定代表人身份证明</w:t>
      </w:r>
    </w:p>
    <w:p w:rsidR="00F6200D" w:rsidRDefault="00F6200D">
      <w:pPr>
        <w:spacing w:line="360" w:lineRule="auto"/>
        <w:rPr>
          <w:rFonts w:ascii="宋体" w:hAnsi="宋体" w:cs="宋体" w:hint="eastAsia"/>
          <w:sz w:val="24"/>
        </w:rPr>
      </w:pP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rsidP="00D96B49">
      <w:pPr>
        <w:ind w:firstLineChars="1650" w:firstLine="3975"/>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rsidP="00D96B49">
      <w:pPr>
        <w:ind w:firstLineChars="1600" w:firstLine="3855"/>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D5E" w:rsidRDefault="00006D5E" w:rsidP="00705A43">
      <w:r>
        <w:separator/>
      </w:r>
    </w:p>
  </w:endnote>
  <w:endnote w:type="continuationSeparator" w:id="0">
    <w:p w:rsidR="00006D5E" w:rsidRDefault="00006D5E"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83" w:rsidRDefault="00283C94">
    <w:pPr>
      <w:pStyle w:val="a7"/>
      <w:framePr w:wrap="around" w:vAnchor="text" w:hAnchor="margin" w:xAlign="center" w:y="1"/>
      <w:rPr>
        <w:rStyle w:val="ab"/>
      </w:rPr>
    </w:pPr>
    <w:r>
      <w:fldChar w:fldCharType="begin"/>
    </w:r>
    <w:r w:rsidR="00A80C83">
      <w:rPr>
        <w:rStyle w:val="ab"/>
      </w:rPr>
      <w:instrText xml:space="preserve">PAGE  </w:instrText>
    </w:r>
    <w:r>
      <w:fldChar w:fldCharType="separate"/>
    </w:r>
    <w:r w:rsidR="00A80C83">
      <w:rPr>
        <w:rStyle w:val="ab"/>
      </w:rPr>
      <w:t>13</w:t>
    </w:r>
    <w:r>
      <w:fldChar w:fldCharType="end"/>
    </w:r>
  </w:p>
  <w:p w:rsidR="00A80C83" w:rsidRDefault="00A80C8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A80C83" w:rsidRDefault="00283C94">
        <w:pPr>
          <w:pStyle w:val="a7"/>
          <w:jc w:val="center"/>
        </w:pPr>
        <w:r w:rsidRPr="00283C94">
          <w:fldChar w:fldCharType="begin"/>
        </w:r>
        <w:r w:rsidR="00A80C83">
          <w:instrText xml:space="preserve"> PAGE   \* MERGEFORMAT </w:instrText>
        </w:r>
        <w:r w:rsidRPr="00283C94">
          <w:fldChar w:fldCharType="separate"/>
        </w:r>
        <w:r w:rsidR="00D96B49" w:rsidRPr="00D96B49">
          <w:rPr>
            <w:noProof/>
            <w:lang w:val="zh-CN"/>
          </w:rPr>
          <w:t>40</w:t>
        </w:r>
        <w:r>
          <w:rPr>
            <w:lang w:val="zh-CN"/>
          </w:rPr>
          <w:fldChar w:fldCharType="end"/>
        </w:r>
      </w:p>
    </w:sdtContent>
  </w:sdt>
  <w:p w:rsidR="00A80C83" w:rsidRDefault="00A80C83">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D5E" w:rsidRDefault="00006D5E" w:rsidP="00705A43">
      <w:r>
        <w:separator/>
      </w:r>
    </w:p>
  </w:footnote>
  <w:footnote w:type="continuationSeparator" w:id="0">
    <w:p w:rsidR="00006D5E" w:rsidRDefault="00006D5E"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7065963"/>
    <w:multiLevelType w:val="hybridMultilevel"/>
    <w:tmpl w:val="06F89D48"/>
    <w:lvl w:ilvl="0" w:tplc="378436D6">
      <w:start w:val="1"/>
      <w:numFmt w:val="japaneseCounting"/>
      <w:lvlText w:val="%1、"/>
      <w:lvlJc w:val="left"/>
      <w:pPr>
        <w:ind w:left="936" w:hanging="51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599A37B6"/>
    <w:multiLevelType w:val="singleLevel"/>
    <w:tmpl w:val="599A37B6"/>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3429"/>
        </w:tabs>
        <w:ind w:left="3792"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11"/>
  </w:num>
  <w:num w:numId="2">
    <w:abstractNumId w:val="6"/>
  </w:num>
  <w:num w:numId="3">
    <w:abstractNumId w:val="9"/>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6D5E"/>
    <w:rsid w:val="00013ECD"/>
    <w:rsid w:val="000806FE"/>
    <w:rsid w:val="000A46FE"/>
    <w:rsid w:val="000B03D1"/>
    <w:rsid w:val="000E14B9"/>
    <w:rsid w:val="001137CC"/>
    <w:rsid w:val="001632B4"/>
    <w:rsid w:val="00172A27"/>
    <w:rsid w:val="00197225"/>
    <w:rsid w:val="001B0F06"/>
    <w:rsid w:val="001B4370"/>
    <w:rsid w:val="001D3F75"/>
    <w:rsid w:val="001E4906"/>
    <w:rsid w:val="001F2879"/>
    <w:rsid w:val="00205CC6"/>
    <w:rsid w:val="00213B3F"/>
    <w:rsid w:val="002148E4"/>
    <w:rsid w:val="00224224"/>
    <w:rsid w:val="002438D1"/>
    <w:rsid w:val="002450DD"/>
    <w:rsid w:val="00255D16"/>
    <w:rsid w:val="00256B97"/>
    <w:rsid w:val="00281644"/>
    <w:rsid w:val="0028342B"/>
    <w:rsid w:val="00283C94"/>
    <w:rsid w:val="002C6FEB"/>
    <w:rsid w:val="002E19BC"/>
    <w:rsid w:val="00331FB5"/>
    <w:rsid w:val="00347315"/>
    <w:rsid w:val="003503C2"/>
    <w:rsid w:val="00353180"/>
    <w:rsid w:val="003550C1"/>
    <w:rsid w:val="003611FF"/>
    <w:rsid w:val="00361489"/>
    <w:rsid w:val="003C44FA"/>
    <w:rsid w:val="003C5D9D"/>
    <w:rsid w:val="003F39BD"/>
    <w:rsid w:val="004076AA"/>
    <w:rsid w:val="00440557"/>
    <w:rsid w:val="00471F30"/>
    <w:rsid w:val="004A3A58"/>
    <w:rsid w:val="004D0191"/>
    <w:rsid w:val="004E3748"/>
    <w:rsid w:val="00516635"/>
    <w:rsid w:val="005466D1"/>
    <w:rsid w:val="00557D34"/>
    <w:rsid w:val="005A2896"/>
    <w:rsid w:val="005A57CF"/>
    <w:rsid w:val="005B604E"/>
    <w:rsid w:val="005C2CE3"/>
    <w:rsid w:val="005C57E5"/>
    <w:rsid w:val="005C5870"/>
    <w:rsid w:val="005E1967"/>
    <w:rsid w:val="00624CAA"/>
    <w:rsid w:val="00627838"/>
    <w:rsid w:val="00634961"/>
    <w:rsid w:val="006504BB"/>
    <w:rsid w:val="00665306"/>
    <w:rsid w:val="00667BDC"/>
    <w:rsid w:val="006831DF"/>
    <w:rsid w:val="006833F1"/>
    <w:rsid w:val="006B61A5"/>
    <w:rsid w:val="006E1B85"/>
    <w:rsid w:val="006E6726"/>
    <w:rsid w:val="006F7683"/>
    <w:rsid w:val="00705A43"/>
    <w:rsid w:val="0071017F"/>
    <w:rsid w:val="00713426"/>
    <w:rsid w:val="00721D58"/>
    <w:rsid w:val="00722898"/>
    <w:rsid w:val="00726C83"/>
    <w:rsid w:val="00763350"/>
    <w:rsid w:val="007D0099"/>
    <w:rsid w:val="007E4475"/>
    <w:rsid w:val="007E7AEE"/>
    <w:rsid w:val="00803B8B"/>
    <w:rsid w:val="00805A45"/>
    <w:rsid w:val="00834B39"/>
    <w:rsid w:val="008441A4"/>
    <w:rsid w:val="0086084A"/>
    <w:rsid w:val="00865E0D"/>
    <w:rsid w:val="008731F2"/>
    <w:rsid w:val="00876F4A"/>
    <w:rsid w:val="00891990"/>
    <w:rsid w:val="008C270A"/>
    <w:rsid w:val="008C3C51"/>
    <w:rsid w:val="0090261F"/>
    <w:rsid w:val="00905D12"/>
    <w:rsid w:val="009100E6"/>
    <w:rsid w:val="00917C5A"/>
    <w:rsid w:val="009364CD"/>
    <w:rsid w:val="009450E2"/>
    <w:rsid w:val="00953E35"/>
    <w:rsid w:val="00962A05"/>
    <w:rsid w:val="009863CB"/>
    <w:rsid w:val="009A18B5"/>
    <w:rsid w:val="009A55C9"/>
    <w:rsid w:val="009E107D"/>
    <w:rsid w:val="009E1FF3"/>
    <w:rsid w:val="009F16B1"/>
    <w:rsid w:val="009F2A73"/>
    <w:rsid w:val="009F703E"/>
    <w:rsid w:val="00A045F7"/>
    <w:rsid w:val="00A16D01"/>
    <w:rsid w:val="00A2060F"/>
    <w:rsid w:val="00A315C9"/>
    <w:rsid w:val="00A42B27"/>
    <w:rsid w:val="00A522BE"/>
    <w:rsid w:val="00A53B63"/>
    <w:rsid w:val="00A61366"/>
    <w:rsid w:val="00A80C83"/>
    <w:rsid w:val="00A9327E"/>
    <w:rsid w:val="00AF6FC1"/>
    <w:rsid w:val="00B044EB"/>
    <w:rsid w:val="00B141E6"/>
    <w:rsid w:val="00B22198"/>
    <w:rsid w:val="00B267CB"/>
    <w:rsid w:val="00B46D0D"/>
    <w:rsid w:val="00B55084"/>
    <w:rsid w:val="00B87BE5"/>
    <w:rsid w:val="00BB0EA7"/>
    <w:rsid w:val="00BB49D8"/>
    <w:rsid w:val="00BD5106"/>
    <w:rsid w:val="00BE470D"/>
    <w:rsid w:val="00BE7E3E"/>
    <w:rsid w:val="00C006AF"/>
    <w:rsid w:val="00C02698"/>
    <w:rsid w:val="00C14372"/>
    <w:rsid w:val="00C171AE"/>
    <w:rsid w:val="00C3114F"/>
    <w:rsid w:val="00CA3C02"/>
    <w:rsid w:val="00CD13A6"/>
    <w:rsid w:val="00CE0CCD"/>
    <w:rsid w:val="00CE28F4"/>
    <w:rsid w:val="00CE472C"/>
    <w:rsid w:val="00D1172F"/>
    <w:rsid w:val="00D12AED"/>
    <w:rsid w:val="00D22013"/>
    <w:rsid w:val="00D32A78"/>
    <w:rsid w:val="00D56D74"/>
    <w:rsid w:val="00D5736B"/>
    <w:rsid w:val="00D670DA"/>
    <w:rsid w:val="00D95BE0"/>
    <w:rsid w:val="00D96B49"/>
    <w:rsid w:val="00DC6E91"/>
    <w:rsid w:val="00DD5012"/>
    <w:rsid w:val="00E41DB9"/>
    <w:rsid w:val="00E42E1C"/>
    <w:rsid w:val="00E53E6E"/>
    <w:rsid w:val="00E70C9B"/>
    <w:rsid w:val="00E771A1"/>
    <w:rsid w:val="00E92489"/>
    <w:rsid w:val="00EA4482"/>
    <w:rsid w:val="00ED2E5A"/>
    <w:rsid w:val="00F1204F"/>
    <w:rsid w:val="00F318A4"/>
    <w:rsid w:val="00F36560"/>
    <w:rsid w:val="00F6200D"/>
    <w:rsid w:val="00FC5027"/>
    <w:rsid w:val="00FF356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tabs>
        <w:tab w:val="clear" w:pos="3429"/>
        <w:tab w:val="left" w:pos="0"/>
      </w:tabs>
      <w:adjustRightInd w:val="0"/>
      <w:spacing w:before="260" w:after="260" w:line="416" w:lineRule="atLeast"/>
      <w:ind w:left="363"/>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9283275">
      <w:bodyDiv w:val="1"/>
      <w:marLeft w:val="0"/>
      <w:marRight w:val="0"/>
      <w:marTop w:val="0"/>
      <w:marBottom w:val="0"/>
      <w:divBdr>
        <w:top w:val="none" w:sz="0" w:space="0" w:color="auto"/>
        <w:left w:val="none" w:sz="0" w:space="0" w:color="auto"/>
        <w:bottom w:val="none" w:sz="0" w:space="0" w:color="auto"/>
        <w:right w:val="none" w:sz="0" w:space="0" w:color="auto"/>
      </w:divBdr>
    </w:div>
    <w:div w:id="46028440">
      <w:bodyDiv w:val="1"/>
      <w:marLeft w:val="0"/>
      <w:marRight w:val="0"/>
      <w:marTop w:val="0"/>
      <w:marBottom w:val="0"/>
      <w:divBdr>
        <w:top w:val="none" w:sz="0" w:space="0" w:color="auto"/>
        <w:left w:val="none" w:sz="0" w:space="0" w:color="auto"/>
        <w:bottom w:val="none" w:sz="0" w:space="0" w:color="auto"/>
        <w:right w:val="none" w:sz="0" w:space="0" w:color="auto"/>
      </w:divBdr>
    </w:div>
    <w:div w:id="132022240">
      <w:bodyDiv w:val="1"/>
      <w:marLeft w:val="0"/>
      <w:marRight w:val="0"/>
      <w:marTop w:val="0"/>
      <w:marBottom w:val="0"/>
      <w:divBdr>
        <w:top w:val="none" w:sz="0" w:space="0" w:color="auto"/>
        <w:left w:val="none" w:sz="0" w:space="0" w:color="auto"/>
        <w:bottom w:val="none" w:sz="0" w:space="0" w:color="auto"/>
        <w:right w:val="none" w:sz="0" w:space="0" w:color="auto"/>
      </w:divBdr>
    </w:div>
    <w:div w:id="191767911">
      <w:bodyDiv w:val="1"/>
      <w:marLeft w:val="0"/>
      <w:marRight w:val="0"/>
      <w:marTop w:val="0"/>
      <w:marBottom w:val="0"/>
      <w:divBdr>
        <w:top w:val="none" w:sz="0" w:space="0" w:color="auto"/>
        <w:left w:val="none" w:sz="0" w:space="0" w:color="auto"/>
        <w:bottom w:val="none" w:sz="0" w:space="0" w:color="auto"/>
        <w:right w:val="none" w:sz="0" w:space="0" w:color="auto"/>
      </w:divBdr>
    </w:div>
    <w:div w:id="257059579">
      <w:bodyDiv w:val="1"/>
      <w:marLeft w:val="0"/>
      <w:marRight w:val="0"/>
      <w:marTop w:val="0"/>
      <w:marBottom w:val="0"/>
      <w:divBdr>
        <w:top w:val="none" w:sz="0" w:space="0" w:color="auto"/>
        <w:left w:val="none" w:sz="0" w:space="0" w:color="auto"/>
        <w:bottom w:val="none" w:sz="0" w:space="0" w:color="auto"/>
        <w:right w:val="none" w:sz="0" w:space="0" w:color="auto"/>
      </w:divBdr>
    </w:div>
    <w:div w:id="312489823">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09930109">
      <w:bodyDiv w:val="1"/>
      <w:marLeft w:val="0"/>
      <w:marRight w:val="0"/>
      <w:marTop w:val="0"/>
      <w:marBottom w:val="0"/>
      <w:divBdr>
        <w:top w:val="none" w:sz="0" w:space="0" w:color="auto"/>
        <w:left w:val="none" w:sz="0" w:space="0" w:color="auto"/>
        <w:bottom w:val="none" w:sz="0" w:space="0" w:color="auto"/>
        <w:right w:val="none" w:sz="0" w:space="0" w:color="auto"/>
      </w:divBdr>
    </w:div>
    <w:div w:id="414590071">
      <w:bodyDiv w:val="1"/>
      <w:marLeft w:val="0"/>
      <w:marRight w:val="0"/>
      <w:marTop w:val="0"/>
      <w:marBottom w:val="0"/>
      <w:divBdr>
        <w:top w:val="none" w:sz="0" w:space="0" w:color="auto"/>
        <w:left w:val="none" w:sz="0" w:space="0" w:color="auto"/>
        <w:bottom w:val="none" w:sz="0" w:space="0" w:color="auto"/>
        <w:right w:val="none" w:sz="0" w:space="0" w:color="auto"/>
      </w:divBdr>
    </w:div>
    <w:div w:id="461463433">
      <w:bodyDiv w:val="1"/>
      <w:marLeft w:val="0"/>
      <w:marRight w:val="0"/>
      <w:marTop w:val="0"/>
      <w:marBottom w:val="0"/>
      <w:divBdr>
        <w:top w:val="none" w:sz="0" w:space="0" w:color="auto"/>
        <w:left w:val="none" w:sz="0" w:space="0" w:color="auto"/>
        <w:bottom w:val="none" w:sz="0" w:space="0" w:color="auto"/>
        <w:right w:val="none" w:sz="0" w:space="0" w:color="auto"/>
      </w:divBdr>
    </w:div>
    <w:div w:id="476190630">
      <w:bodyDiv w:val="1"/>
      <w:marLeft w:val="0"/>
      <w:marRight w:val="0"/>
      <w:marTop w:val="0"/>
      <w:marBottom w:val="0"/>
      <w:divBdr>
        <w:top w:val="none" w:sz="0" w:space="0" w:color="auto"/>
        <w:left w:val="none" w:sz="0" w:space="0" w:color="auto"/>
        <w:bottom w:val="none" w:sz="0" w:space="0" w:color="auto"/>
        <w:right w:val="none" w:sz="0" w:space="0" w:color="auto"/>
      </w:divBdr>
    </w:div>
    <w:div w:id="548422977">
      <w:bodyDiv w:val="1"/>
      <w:marLeft w:val="0"/>
      <w:marRight w:val="0"/>
      <w:marTop w:val="0"/>
      <w:marBottom w:val="0"/>
      <w:divBdr>
        <w:top w:val="none" w:sz="0" w:space="0" w:color="auto"/>
        <w:left w:val="none" w:sz="0" w:space="0" w:color="auto"/>
        <w:bottom w:val="none" w:sz="0" w:space="0" w:color="auto"/>
        <w:right w:val="none" w:sz="0" w:space="0" w:color="auto"/>
      </w:divBdr>
    </w:div>
    <w:div w:id="646207714">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701711323">
      <w:bodyDiv w:val="1"/>
      <w:marLeft w:val="0"/>
      <w:marRight w:val="0"/>
      <w:marTop w:val="0"/>
      <w:marBottom w:val="0"/>
      <w:divBdr>
        <w:top w:val="none" w:sz="0" w:space="0" w:color="auto"/>
        <w:left w:val="none" w:sz="0" w:space="0" w:color="auto"/>
        <w:bottom w:val="none" w:sz="0" w:space="0" w:color="auto"/>
        <w:right w:val="none" w:sz="0" w:space="0" w:color="auto"/>
      </w:divBdr>
    </w:div>
    <w:div w:id="818229821">
      <w:bodyDiv w:val="1"/>
      <w:marLeft w:val="0"/>
      <w:marRight w:val="0"/>
      <w:marTop w:val="0"/>
      <w:marBottom w:val="0"/>
      <w:divBdr>
        <w:top w:val="none" w:sz="0" w:space="0" w:color="auto"/>
        <w:left w:val="none" w:sz="0" w:space="0" w:color="auto"/>
        <w:bottom w:val="none" w:sz="0" w:space="0" w:color="auto"/>
        <w:right w:val="none" w:sz="0" w:space="0" w:color="auto"/>
      </w:divBdr>
    </w:div>
    <w:div w:id="866522137">
      <w:bodyDiv w:val="1"/>
      <w:marLeft w:val="0"/>
      <w:marRight w:val="0"/>
      <w:marTop w:val="0"/>
      <w:marBottom w:val="0"/>
      <w:divBdr>
        <w:top w:val="none" w:sz="0" w:space="0" w:color="auto"/>
        <w:left w:val="none" w:sz="0" w:space="0" w:color="auto"/>
        <w:bottom w:val="none" w:sz="0" w:space="0" w:color="auto"/>
        <w:right w:val="none" w:sz="0" w:space="0" w:color="auto"/>
      </w:divBdr>
    </w:div>
    <w:div w:id="867913023">
      <w:bodyDiv w:val="1"/>
      <w:marLeft w:val="0"/>
      <w:marRight w:val="0"/>
      <w:marTop w:val="0"/>
      <w:marBottom w:val="0"/>
      <w:divBdr>
        <w:top w:val="none" w:sz="0" w:space="0" w:color="auto"/>
        <w:left w:val="none" w:sz="0" w:space="0" w:color="auto"/>
        <w:bottom w:val="none" w:sz="0" w:space="0" w:color="auto"/>
        <w:right w:val="none" w:sz="0" w:space="0" w:color="auto"/>
      </w:divBdr>
    </w:div>
    <w:div w:id="886335288">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65888035">
      <w:bodyDiv w:val="1"/>
      <w:marLeft w:val="0"/>
      <w:marRight w:val="0"/>
      <w:marTop w:val="0"/>
      <w:marBottom w:val="0"/>
      <w:divBdr>
        <w:top w:val="none" w:sz="0" w:space="0" w:color="auto"/>
        <w:left w:val="none" w:sz="0" w:space="0" w:color="auto"/>
        <w:bottom w:val="none" w:sz="0" w:space="0" w:color="auto"/>
        <w:right w:val="none" w:sz="0" w:space="0" w:color="auto"/>
      </w:divBdr>
    </w:div>
    <w:div w:id="971246722">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4160475">
      <w:bodyDiv w:val="1"/>
      <w:marLeft w:val="0"/>
      <w:marRight w:val="0"/>
      <w:marTop w:val="0"/>
      <w:marBottom w:val="0"/>
      <w:divBdr>
        <w:top w:val="none" w:sz="0" w:space="0" w:color="auto"/>
        <w:left w:val="none" w:sz="0" w:space="0" w:color="auto"/>
        <w:bottom w:val="none" w:sz="0" w:space="0" w:color="auto"/>
        <w:right w:val="none" w:sz="0" w:space="0" w:color="auto"/>
      </w:divBdr>
    </w:div>
    <w:div w:id="1146048567">
      <w:bodyDiv w:val="1"/>
      <w:marLeft w:val="0"/>
      <w:marRight w:val="0"/>
      <w:marTop w:val="0"/>
      <w:marBottom w:val="0"/>
      <w:divBdr>
        <w:top w:val="none" w:sz="0" w:space="0" w:color="auto"/>
        <w:left w:val="none" w:sz="0" w:space="0" w:color="auto"/>
        <w:bottom w:val="none" w:sz="0" w:space="0" w:color="auto"/>
        <w:right w:val="none" w:sz="0" w:space="0" w:color="auto"/>
      </w:divBdr>
    </w:div>
    <w:div w:id="1186365383">
      <w:bodyDiv w:val="1"/>
      <w:marLeft w:val="0"/>
      <w:marRight w:val="0"/>
      <w:marTop w:val="0"/>
      <w:marBottom w:val="0"/>
      <w:divBdr>
        <w:top w:val="none" w:sz="0" w:space="0" w:color="auto"/>
        <w:left w:val="none" w:sz="0" w:space="0" w:color="auto"/>
        <w:bottom w:val="none" w:sz="0" w:space="0" w:color="auto"/>
        <w:right w:val="none" w:sz="0" w:space="0" w:color="auto"/>
      </w:divBdr>
    </w:div>
    <w:div w:id="1273442978">
      <w:bodyDiv w:val="1"/>
      <w:marLeft w:val="0"/>
      <w:marRight w:val="0"/>
      <w:marTop w:val="0"/>
      <w:marBottom w:val="0"/>
      <w:divBdr>
        <w:top w:val="none" w:sz="0" w:space="0" w:color="auto"/>
        <w:left w:val="none" w:sz="0" w:space="0" w:color="auto"/>
        <w:bottom w:val="none" w:sz="0" w:space="0" w:color="auto"/>
        <w:right w:val="none" w:sz="0" w:space="0" w:color="auto"/>
      </w:divBdr>
    </w:div>
    <w:div w:id="1292632250">
      <w:bodyDiv w:val="1"/>
      <w:marLeft w:val="0"/>
      <w:marRight w:val="0"/>
      <w:marTop w:val="0"/>
      <w:marBottom w:val="0"/>
      <w:divBdr>
        <w:top w:val="none" w:sz="0" w:space="0" w:color="auto"/>
        <w:left w:val="none" w:sz="0" w:space="0" w:color="auto"/>
        <w:bottom w:val="none" w:sz="0" w:space="0" w:color="auto"/>
        <w:right w:val="none" w:sz="0" w:space="0" w:color="auto"/>
      </w:divBdr>
    </w:div>
    <w:div w:id="1292636781">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356542285">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25096424">
      <w:bodyDiv w:val="1"/>
      <w:marLeft w:val="0"/>
      <w:marRight w:val="0"/>
      <w:marTop w:val="0"/>
      <w:marBottom w:val="0"/>
      <w:divBdr>
        <w:top w:val="none" w:sz="0" w:space="0" w:color="auto"/>
        <w:left w:val="none" w:sz="0" w:space="0" w:color="auto"/>
        <w:bottom w:val="none" w:sz="0" w:space="0" w:color="auto"/>
        <w:right w:val="none" w:sz="0" w:space="0" w:color="auto"/>
      </w:divBdr>
    </w:div>
    <w:div w:id="1552957260">
      <w:bodyDiv w:val="1"/>
      <w:marLeft w:val="0"/>
      <w:marRight w:val="0"/>
      <w:marTop w:val="0"/>
      <w:marBottom w:val="0"/>
      <w:divBdr>
        <w:top w:val="none" w:sz="0" w:space="0" w:color="auto"/>
        <w:left w:val="none" w:sz="0" w:space="0" w:color="auto"/>
        <w:bottom w:val="none" w:sz="0" w:space="0" w:color="auto"/>
        <w:right w:val="none" w:sz="0" w:space="0" w:color="auto"/>
      </w:divBdr>
    </w:div>
    <w:div w:id="1738243940">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764916812">
      <w:bodyDiv w:val="1"/>
      <w:marLeft w:val="0"/>
      <w:marRight w:val="0"/>
      <w:marTop w:val="0"/>
      <w:marBottom w:val="0"/>
      <w:divBdr>
        <w:top w:val="none" w:sz="0" w:space="0" w:color="auto"/>
        <w:left w:val="none" w:sz="0" w:space="0" w:color="auto"/>
        <w:bottom w:val="none" w:sz="0" w:space="0" w:color="auto"/>
        <w:right w:val="none" w:sz="0" w:space="0" w:color="auto"/>
      </w:divBdr>
    </w:div>
    <w:div w:id="1800608389">
      <w:bodyDiv w:val="1"/>
      <w:marLeft w:val="0"/>
      <w:marRight w:val="0"/>
      <w:marTop w:val="0"/>
      <w:marBottom w:val="0"/>
      <w:divBdr>
        <w:top w:val="none" w:sz="0" w:space="0" w:color="auto"/>
        <w:left w:val="none" w:sz="0" w:space="0" w:color="auto"/>
        <w:bottom w:val="none" w:sz="0" w:space="0" w:color="auto"/>
        <w:right w:val="none" w:sz="0" w:space="0" w:color="auto"/>
      </w:divBdr>
    </w:div>
    <w:div w:id="1847329939">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0600513">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42</Pages>
  <Words>3991</Words>
  <Characters>22754</Characters>
  <Application>Microsoft Office Word</Application>
  <DocSecurity>0</DocSecurity>
  <Lines>189</Lines>
  <Paragraphs>53</Paragraphs>
  <ScaleCrop>false</ScaleCrop>
  <Company/>
  <LinksUpToDate>false</LinksUpToDate>
  <CharactersWithSpaces>26692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38</cp:revision>
  <cp:lastPrinted>2018-09-21T00:58:00Z</cp:lastPrinted>
  <dcterms:created xsi:type="dcterms:W3CDTF">2018-08-24T02:38:00Z</dcterms:created>
  <dcterms:modified xsi:type="dcterms:W3CDTF">2018-09-28T00:51:00Z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