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533EB" w:rsidRDefault="00D533EB" w:rsidP="00505500">
      <w:pPr>
        <w:pStyle w:val="p16"/>
        <w:spacing w:before="0" w:after="0" w:line="360" w:lineRule="auto"/>
        <w:jc w:val="center"/>
        <w:rPr>
          <w:b/>
          <w:bCs/>
          <w:sz w:val="48"/>
          <w:szCs w:val="48"/>
        </w:rPr>
      </w:pPr>
      <w:r w:rsidRPr="00D533EB">
        <w:rPr>
          <w:rFonts w:hint="eastAsia"/>
          <w:b/>
          <w:bCs/>
          <w:sz w:val="48"/>
          <w:szCs w:val="48"/>
        </w:rPr>
        <w:t>襄城县范湖乡敬老院升级改造工程项目</w:t>
      </w:r>
    </w:p>
    <w:p w:rsidR="00D276B8" w:rsidRPr="00FB5390" w:rsidRDefault="00B92A7A" w:rsidP="00D533EB">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D533EB">
        <w:rPr>
          <w:rFonts w:ascii="宋体" w:hAnsi="宋体" w:hint="eastAsia"/>
          <w:b/>
          <w:spacing w:val="20"/>
          <w:sz w:val="36"/>
          <w:szCs w:val="36"/>
        </w:rPr>
        <w:t>69</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D533EB">
        <w:rPr>
          <w:rFonts w:ascii="宋体" w:hAnsi="宋体" w:hint="eastAsia"/>
          <w:b/>
          <w:spacing w:val="20"/>
          <w:sz w:val="36"/>
          <w:szCs w:val="36"/>
        </w:rPr>
        <w:t>9</w:t>
      </w:r>
      <w:r>
        <w:rPr>
          <w:rFonts w:ascii="宋体" w:hAnsi="宋体" w:hint="eastAsia"/>
          <w:b/>
          <w:spacing w:val="20"/>
          <w:sz w:val="36"/>
          <w:szCs w:val="36"/>
        </w:rPr>
        <w:t>月</w:t>
      </w:r>
      <w:r w:rsidR="00D533EB">
        <w:rPr>
          <w:rFonts w:ascii="宋体" w:hAnsi="宋体" w:hint="eastAsia"/>
          <w:b/>
          <w:spacing w:val="20"/>
          <w:sz w:val="36"/>
          <w:szCs w:val="36"/>
        </w:rPr>
        <w:t>28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00D533EB" w:rsidRPr="00D533EB">
        <w:rPr>
          <w:rFonts w:cs="宋体" w:hint="eastAsia"/>
          <w:bCs/>
          <w:sz w:val="24"/>
        </w:rPr>
        <w:t>襄城县范湖乡人民政府</w:t>
      </w:r>
      <w:r w:rsidRPr="003701F4">
        <w:rPr>
          <w:rFonts w:cs="宋体" w:hint="eastAsia"/>
          <w:bCs/>
          <w:sz w:val="24"/>
        </w:rPr>
        <w:t>的委托，对“</w:t>
      </w:r>
      <w:r w:rsidR="00D533EB" w:rsidRPr="00D533EB">
        <w:rPr>
          <w:rFonts w:cs="宋体" w:hint="eastAsia"/>
          <w:bCs/>
          <w:sz w:val="24"/>
        </w:rPr>
        <w:t>襄城县范湖乡敬老院升级改造工程项目</w:t>
      </w:r>
      <w:r w:rsidRPr="003701F4">
        <w:rPr>
          <w:rFonts w:cs="宋体" w:hint="eastAsia"/>
          <w:bCs/>
          <w:sz w:val="24"/>
        </w:rPr>
        <w:t>”进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D533EB" w:rsidP="00D533EB">
      <w:pPr>
        <w:pStyle w:val="p0"/>
        <w:spacing w:before="100" w:after="100"/>
        <w:ind w:firstLineChars="200" w:firstLine="480"/>
        <w:rPr>
          <w:rFonts w:cs="宋体"/>
          <w:bCs/>
          <w:sz w:val="24"/>
        </w:rPr>
      </w:pPr>
      <w:r w:rsidRPr="00D533EB">
        <w:rPr>
          <w:rFonts w:cs="宋体" w:hint="eastAsia"/>
          <w:bCs/>
          <w:sz w:val="24"/>
        </w:rPr>
        <w:t>襄城县范湖乡敬老院升级改造工程项目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D533EB">
        <w:rPr>
          <w:rFonts w:cs="宋体" w:hint="eastAsia"/>
          <w:bCs/>
          <w:sz w:val="24"/>
        </w:rPr>
        <w:t>69</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D533EB" w:rsidRPr="00D533EB" w:rsidRDefault="00D533EB" w:rsidP="00D533EB">
      <w:pPr>
        <w:pStyle w:val="p16"/>
        <w:ind w:firstLineChars="200" w:firstLine="480"/>
        <w:rPr>
          <w:bCs/>
          <w:color w:val="000000"/>
        </w:rPr>
      </w:pPr>
      <w:r w:rsidRPr="00D533EB">
        <w:rPr>
          <w:rFonts w:hint="eastAsia"/>
          <w:bCs/>
          <w:color w:val="000000"/>
        </w:rPr>
        <w:t xml:space="preserve">建设地点：襄城县范湖乡。 </w:t>
      </w:r>
    </w:p>
    <w:p w:rsidR="00D533EB" w:rsidRPr="00D533EB" w:rsidRDefault="00D533EB" w:rsidP="00D533EB">
      <w:pPr>
        <w:pStyle w:val="p16"/>
        <w:ind w:firstLineChars="200" w:firstLine="480"/>
        <w:rPr>
          <w:bCs/>
          <w:color w:val="000000"/>
        </w:rPr>
      </w:pPr>
      <w:r w:rsidRPr="00D533EB">
        <w:rPr>
          <w:rFonts w:hint="eastAsia"/>
          <w:bCs/>
          <w:color w:val="000000"/>
        </w:rPr>
        <w:t>工作内容：工程量清单所列内容。</w:t>
      </w:r>
    </w:p>
    <w:p w:rsidR="0070038E" w:rsidRPr="003701F4" w:rsidRDefault="00D533EB" w:rsidP="00D533EB">
      <w:pPr>
        <w:pStyle w:val="p16"/>
        <w:spacing w:line="360" w:lineRule="auto"/>
        <w:ind w:firstLineChars="200" w:firstLine="480"/>
        <w:jc w:val="both"/>
        <w:rPr>
          <w:bCs/>
          <w:color w:val="000000"/>
        </w:rPr>
      </w:pPr>
      <w:r w:rsidRPr="00D533EB">
        <w:rPr>
          <w:rFonts w:hint="eastAsia"/>
          <w:bCs/>
          <w:color w:val="000000"/>
        </w:rPr>
        <w:t>工程预算：348168.76</w:t>
      </w:r>
      <w:r w:rsidRPr="00D533EB">
        <w:rPr>
          <w:rFonts w:hint="eastAsia"/>
          <w:b/>
          <w:bCs/>
          <w:color w:val="000000"/>
        </w:rPr>
        <w:t>元</w:t>
      </w:r>
      <w:r w:rsidRPr="00D533EB">
        <w:rPr>
          <w:rFonts w:hint="eastAsia"/>
          <w:bCs/>
          <w:color w:val="000000"/>
        </w:rPr>
        <w:t>。</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204CD1" w:rsidRPr="00204CD1" w:rsidRDefault="00204CD1" w:rsidP="00204CD1">
      <w:pPr>
        <w:pStyle w:val="p16"/>
        <w:spacing w:line="360" w:lineRule="auto"/>
        <w:ind w:firstLineChars="200" w:firstLine="480"/>
        <w:jc w:val="both"/>
        <w:rPr>
          <w:bCs/>
          <w:color w:val="000000"/>
        </w:rPr>
      </w:pPr>
      <w:r w:rsidRPr="00204CD1">
        <w:rPr>
          <w:rFonts w:hint="eastAsia"/>
          <w:bCs/>
          <w:color w:val="000000"/>
        </w:rPr>
        <w:t>（二）投标人应具有消防工程施工总承包贰级或以上资质，并具有有效的安全生产许可证；</w:t>
      </w:r>
      <w:r w:rsidRPr="00204CD1">
        <w:rPr>
          <w:bCs/>
          <w:color w:val="000000"/>
        </w:rPr>
        <w:t xml:space="preserve"> </w:t>
      </w:r>
    </w:p>
    <w:p w:rsidR="00204CD1" w:rsidRPr="00204CD1" w:rsidRDefault="00B138B4" w:rsidP="00204CD1">
      <w:pPr>
        <w:pStyle w:val="p16"/>
        <w:spacing w:line="360" w:lineRule="auto"/>
        <w:ind w:firstLineChars="200" w:firstLine="480"/>
        <w:jc w:val="both"/>
        <w:rPr>
          <w:bCs/>
          <w:color w:val="000000"/>
        </w:rPr>
      </w:pPr>
      <w:r>
        <w:rPr>
          <w:rFonts w:hint="eastAsia"/>
          <w:bCs/>
          <w:color w:val="000000"/>
        </w:rPr>
        <w:t>（三）投标人</w:t>
      </w:r>
      <w:r w:rsidR="00204CD1" w:rsidRPr="00204CD1">
        <w:rPr>
          <w:rFonts w:hint="eastAsia"/>
          <w:bCs/>
          <w:color w:val="000000"/>
        </w:rPr>
        <w:t>拟派项目经理须具有专业贰级及以上注册建造师资格、具备有效的安全生产考核合格证，且未担任其他在施建设工程项目的项目经理，项目经理和技术负责人具有相关专业中级及以上技术职称；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网上报名，供应商须加入许昌市公共资源交易中心供应商库，报名期限内在全国公共资源交易平台（河南省•许昌市）网上报名。详情查看全国公共资源交易平台（河南省•许昌市）（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D533EB" w:rsidRPr="00D533EB">
        <w:rPr>
          <w:rFonts w:hint="eastAsia"/>
          <w:bCs/>
          <w:color w:val="000000"/>
        </w:rPr>
        <w:t>10月10日下午15:00</w:t>
      </w:r>
      <w:r>
        <w:rPr>
          <w:rFonts w:hint="eastAsia"/>
          <w:bCs/>
          <w:color w:val="000000"/>
        </w:rPr>
        <w:t>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D533EB">
        <w:rPr>
          <w:rFonts w:ascii="宋体" w:hAnsi="宋体" w:cs="宋体" w:hint="eastAsia"/>
          <w:b/>
          <w:bCs/>
          <w:sz w:val="24"/>
          <w:szCs w:val="24"/>
          <w:u w:val="single"/>
        </w:rPr>
        <w:t>6</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7.4.7中心不开具保证金收款收据。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D533EB" w:rsidRPr="00D533EB">
        <w:rPr>
          <w:rFonts w:ascii="宋体" w:hAnsi="宋体" w:cs="宋体" w:hint="eastAsia"/>
          <w:bCs/>
          <w:color w:val="000000"/>
          <w:sz w:val="24"/>
          <w:szCs w:val="24"/>
        </w:rPr>
        <w:t>10月10日下午15:00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供应商在递交投标文件的同时，需缴纳招标文件工本费用200元，否则其投标文件将被拒收（缴纳地点：襄城县八七路东段电子商务产业园12楼财务室）。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00D533EB" w:rsidRPr="00D533EB">
        <w:rPr>
          <w:rFonts w:cs="宋体" w:hint="eastAsia"/>
          <w:bCs/>
          <w:sz w:val="24"/>
        </w:rPr>
        <w:t>襄城县范湖乡人民政府</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联系地址：</w:t>
      </w:r>
      <w:r w:rsidRPr="0024230F">
        <w:rPr>
          <w:rFonts w:ascii="宋体" w:hAnsi="宋体" w:cs="宋体" w:hint="eastAsia"/>
          <w:bCs/>
          <w:color w:val="000000"/>
          <w:sz w:val="24"/>
        </w:rPr>
        <w:t>襄城县</w:t>
      </w:r>
      <w:r w:rsidR="00D533EB" w:rsidRPr="00D533EB">
        <w:rPr>
          <w:rFonts w:cs="宋体" w:hint="eastAsia"/>
          <w:bCs/>
          <w:sz w:val="24"/>
        </w:rPr>
        <w:t>范湖乡</w:t>
      </w:r>
      <w:r w:rsidRPr="0024230F">
        <w:rPr>
          <w:rFonts w:ascii="宋体" w:hAnsi="宋体" w:cs="宋体" w:hint="eastAsia"/>
          <w:bCs/>
          <w:color w:val="000000"/>
          <w:sz w:val="24"/>
        </w:rPr>
        <w:t xml:space="preserve">    </w:t>
      </w:r>
    </w:p>
    <w:p w:rsidR="0024230F" w:rsidRPr="0024230F" w:rsidRDefault="0024230F" w:rsidP="0024230F">
      <w:pPr>
        <w:pStyle w:val="p0"/>
        <w:spacing w:line="400" w:lineRule="exact"/>
        <w:ind w:firstLineChars="200" w:firstLine="480"/>
        <w:rPr>
          <w:rFonts w:ascii="宋体" w:hAnsi="宋体" w:cs="宋体"/>
          <w:color w:val="000000"/>
          <w:sz w:val="24"/>
        </w:rPr>
      </w:pPr>
      <w:r w:rsidRPr="0024230F">
        <w:rPr>
          <w:rFonts w:ascii="宋体" w:hAnsi="宋体" w:cs="宋体" w:hint="eastAsia"/>
          <w:color w:val="000000"/>
          <w:sz w:val="24"/>
        </w:rPr>
        <w:t>联系电话：</w:t>
      </w:r>
      <w:r w:rsidR="00D533EB" w:rsidRPr="00D533EB">
        <w:rPr>
          <w:rFonts w:ascii="宋体" w:hAnsi="宋体" w:cs="宋体" w:hint="eastAsia"/>
          <w:color w:val="000000"/>
          <w:sz w:val="24"/>
        </w:rPr>
        <w:t>13598952928</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联系地址：襄城县八七路东段电子商务产业园12楼1204室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D533EB">
        <w:rPr>
          <w:rFonts w:ascii="宋体" w:hAnsi="宋体" w:cs="宋体" w:hint="eastAsia"/>
          <w:sz w:val="24"/>
          <w:szCs w:val="24"/>
        </w:rPr>
        <w:t>9</w:t>
      </w:r>
      <w:r>
        <w:rPr>
          <w:rFonts w:ascii="宋体" w:hAnsi="宋体" w:cs="宋体" w:hint="eastAsia"/>
          <w:sz w:val="24"/>
          <w:szCs w:val="24"/>
        </w:rPr>
        <w:t>月</w:t>
      </w:r>
      <w:r w:rsidR="00D533EB">
        <w:rPr>
          <w:rFonts w:ascii="宋体" w:hAnsi="宋体" w:cs="宋体" w:hint="eastAsia"/>
          <w:sz w:val="24"/>
          <w:szCs w:val="24"/>
        </w:rPr>
        <w:t>28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566DE9" w:rsidRDefault="00566DE9" w:rsidP="003701F4">
      <w:pPr>
        <w:pStyle w:val="p0"/>
        <w:spacing w:before="100" w:after="100" w:line="400" w:lineRule="exact"/>
        <w:rPr>
          <w:rFonts w:ascii="宋体" w:hAnsi="宋体"/>
          <w:b/>
          <w:sz w:val="32"/>
          <w:szCs w:val="32"/>
        </w:rPr>
      </w:pPr>
    </w:p>
    <w:p w:rsidR="00566DE9" w:rsidRDefault="00566DE9" w:rsidP="003701F4">
      <w:pPr>
        <w:pStyle w:val="p0"/>
        <w:spacing w:before="100" w:after="100" w:line="400" w:lineRule="exact"/>
        <w:rPr>
          <w:rFonts w:ascii="宋体" w:hAnsi="宋体"/>
          <w:b/>
          <w:sz w:val="32"/>
          <w:szCs w:val="32"/>
        </w:rPr>
      </w:pPr>
    </w:p>
    <w:p w:rsidR="00D276B8" w:rsidRDefault="00B92A7A" w:rsidP="00566DE9">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FD0642"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tbl>
      <w:tblPr>
        <w:tblW w:w="10460" w:type="dxa"/>
        <w:tblInd w:w="93" w:type="dxa"/>
        <w:tblLook w:val="04A0"/>
      </w:tblPr>
      <w:tblGrid>
        <w:gridCol w:w="93"/>
        <w:gridCol w:w="511"/>
        <w:gridCol w:w="111"/>
        <w:gridCol w:w="9"/>
        <w:gridCol w:w="49"/>
        <w:gridCol w:w="98"/>
        <w:gridCol w:w="7"/>
        <w:gridCol w:w="3"/>
        <w:gridCol w:w="12"/>
        <w:gridCol w:w="80"/>
        <w:gridCol w:w="986"/>
        <w:gridCol w:w="71"/>
        <w:gridCol w:w="181"/>
        <w:gridCol w:w="102"/>
        <w:gridCol w:w="71"/>
        <w:gridCol w:w="57"/>
        <w:gridCol w:w="179"/>
        <w:gridCol w:w="697"/>
        <w:gridCol w:w="96"/>
        <w:gridCol w:w="94"/>
        <w:gridCol w:w="41"/>
        <w:gridCol w:w="167"/>
        <w:gridCol w:w="58"/>
        <w:gridCol w:w="16"/>
        <w:gridCol w:w="62"/>
        <w:gridCol w:w="55"/>
        <w:gridCol w:w="80"/>
        <w:gridCol w:w="471"/>
        <w:gridCol w:w="56"/>
        <w:gridCol w:w="39"/>
        <w:gridCol w:w="4"/>
        <w:gridCol w:w="67"/>
        <w:gridCol w:w="42"/>
        <w:gridCol w:w="88"/>
        <w:gridCol w:w="235"/>
        <w:gridCol w:w="32"/>
        <w:gridCol w:w="117"/>
        <w:gridCol w:w="156"/>
        <w:gridCol w:w="44"/>
        <w:gridCol w:w="83"/>
        <w:gridCol w:w="107"/>
        <w:gridCol w:w="40"/>
        <w:gridCol w:w="140"/>
        <w:gridCol w:w="60"/>
        <w:gridCol w:w="66"/>
        <w:gridCol w:w="125"/>
        <w:gridCol w:w="29"/>
        <w:gridCol w:w="30"/>
        <w:gridCol w:w="46"/>
        <w:gridCol w:w="42"/>
        <w:gridCol w:w="8"/>
        <w:gridCol w:w="124"/>
        <w:gridCol w:w="6"/>
        <w:gridCol w:w="51"/>
        <w:gridCol w:w="499"/>
        <w:gridCol w:w="113"/>
        <w:gridCol w:w="18"/>
        <w:gridCol w:w="78"/>
        <w:gridCol w:w="73"/>
        <w:gridCol w:w="111"/>
        <w:gridCol w:w="9"/>
        <w:gridCol w:w="569"/>
        <w:gridCol w:w="59"/>
        <w:gridCol w:w="26"/>
        <w:gridCol w:w="16"/>
        <w:gridCol w:w="40"/>
        <w:gridCol w:w="12"/>
        <w:gridCol w:w="7"/>
        <w:gridCol w:w="54"/>
        <w:gridCol w:w="26"/>
        <w:gridCol w:w="9"/>
        <w:gridCol w:w="4"/>
        <w:gridCol w:w="59"/>
        <w:gridCol w:w="26"/>
        <w:gridCol w:w="10"/>
        <w:gridCol w:w="61"/>
        <w:gridCol w:w="26"/>
        <w:gridCol w:w="33"/>
        <w:gridCol w:w="27"/>
        <w:gridCol w:w="68"/>
        <w:gridCol w:w="362"/>
        <w:gridCol w:w="27"/>
        <w:gridCol w:w="51"/>
        <w:gridCol w:w="130"/>
        <w:gridCol w:w="96"/>
        <w:gridCol w:w="59"/>
        <w:gridCol w:w="137"/>
        <w:gridCol w:w="55"/>
        <w:gridCol w:w="44"/>
        <w:gridCol w:w="1132"/>
        <w:gridCol w:w="40"/>
        <w:gridCol w:w="53"/>
        <w:gridCol w:w="40"/>
      </w:tblGrid>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660" w:type="dxa"/>
            <w:gridSpan w:val="33"/>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工程名称：室外改造</w:t>
            </w:r>
          </w:p>
        </w:tc>
        <w:tc>
          <w:tcPr>
            <w:tcW w:w="3574" w:type="dxa"/>
            <w:gridSpan w:val="46"/>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26" w:type="dxa"/>
            <w:gridSpan w:val="13"/>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trHeight w:val="285"/>
        </w:trPr>
        <w:tc>
          <w:tcPr>
            <w:tcW w:w="778"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749"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36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41"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39"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551" w:type="dxa"/>
            <w:gridSpan w:val="35"/>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78" w:type="dxa"/>
            <w:gridSpan w:val="5"/>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749" w:type="dxa"/>
            <w:gridSpan w:val="11"/>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66"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41" w:type="dxa"/>
            <w:gridSpan w:val="14"/>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6"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39"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74" w:type="dxa"/>
            <w:gridSpan w:val="15"/>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12" w:type="dxa"/>
            <w:gridSpan w:val="1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285"/>
        </w:trPr>
        <w:tc>
          <w:tcPr>
            <w:tcW w:w="778" w:type="dxa"/>
            <w:gridSpan w:val="5"/>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749" w:type="dxa"/>
            <w:gridSpan w:val="11"/>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66"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41" w:type="dxa"/>
            <w:gridSpan w:val="14"/>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6"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39"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74" w:type="dxa"/>
            <w:gridSpan w:val="15"/>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12" w:type="dxa"/>
            <w:gridSpan w:val="16"/>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整个项目</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040204002001</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人行道块料铺设</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1.160*320透水砖</w:t>
            </w:r>
            <w:r w:rsidRPr="0011317C">
              <w:rPr>
                <w:rFonts w:ascii="宋体" w:hAnsi="宋体" w:cs="宋体" w:hint="eastAsia"/>
                <w:kern w:val="0"/>
                <w:sz w:val="18"/>
                <w:szCs w:val="18"/>
              </w:rPr>
              <w:br/>
              <w:t>2.30厚粗砂</w:t>
            </w:r>
            <w:r w:rsidRPr="0011317C">
              <w:rPr>
                <w:rFonts w:ascii="宋体" w:hAnsi="宋体" w:cs="宋体" w:hint="eastAsia"/>
                <w:kern w:val="0"/>
                <w:sz w:val="18"/>
                <w:szCs w:val="18"/>
              </w:rPr>
              <w:br/>
              <w:t>3.100厚C15混凝土面层</w:t>
            </w:r>
            <w:r w:rsidRPr="0011317C">
              <w:rPr>
                <w:rFonts w:ascii="宋体" w:hAnsi="宋体" w:cs="宋体" w:hint="eastAsia"/>
                <w:kern w:val="0"/>
                <w:sz w:val="18"/>
                <w:szCs w:val="18"/>
              </w:rPr>
              <w:br/>
              <w:t>4.原有地面平整夯实</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m2</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79.78</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040203007001</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水泥混凝土</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1.150厚C25混凝土面层</w:t>
            </w:r>
            <w:r w:rsidRPr="0011317C">
              <w:rPr>
                <w:rFonts w:ascii="宋体" w:hAnsi="宋体" w:cs="宋体" w:hint="eastAsia"/>
                <w:kern w:val="0"/>
                <w:sz w:val="18"/>
                <w:szCs w:val="18"/>
              </w:rPr>
              <w:br/>
              <w:t>2.原有地面平整夯实</w:t>
            </w:r>
            <w:r w:rsidRPr="0011317C">
              <w:rPr>
                <w:rFonts w:ascii="宋体" w:hAnsi="宋体" w:cs="宋体" w:hint="eastAsia"/>
                <w:kern w:val="0"/>
                <w:sz w:val="18"/>
                <w:szCs w:val="18"/>
              </w:rPr>
              <w:br/>
              <w:t>3.硬化地面</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m2</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232.23</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040203007002</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水泥混凝土</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1.150厚C25混凝土面层</w:t>
            </w:r>
            <w:r w:rsidRPr="0011317C">
              <w:rPr>
                <w:rFonts w:ascii="宋体" w:hAnsi="宋体" w:cs="宋体" w:hint="eastAsia"/>
                <w:kern w:val="0"/>
                <w:sz w:val="18"/>
                <w:szCs w:val="18"/>
              </w:rPr>
              <w:br/>
              <w:t>2.原有地面平整夯实</w:t>
            </w:r>
            <w:r w:rsidRPr="0011317C">
              <w:rPr>
                <w:rFonts w:ascii="宋体" w:hAnsi="宋体" w:cs="宋体" w:hint="eastAsia"/>
                <w:kern w:val="0"/>
                <w:sz w:val="18"/>
                <w:szCs w:val="18"/>
              </w:rPr>
              <w:br/>
              <w:t>3.健身区硬化地面</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m2</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227.76</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040203007003</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水泥混凝土</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1.180厚C25混凝土面层</w:t>
            </w:r>
            <w:r w:rsidRPr="0011317C">
              <w:rPr>
                <w:rFonts w:ascii="宋体" w:hAnsi="宋体" w:cs="宋体" w:hint="eastAsia"/>
                <w:kern w:val="0"/>
                <w:sz w:val="18"/>
                <w:szCs w:val="18"/>
              </w:rPr>
              <w:br/>
              <w:t>2.原有地面平整夯实</w:t>
            </w:r>
            <w:r w:rsidRPr="0011317C">
              <w:rPr>
                <w:rFonts w:ascii="宋体" w:hAnsi="宋体" w:cs="宋体" w:hint="eastAsia"/>
                <w:kern w:val="0"/>
                <w:sz w:val="18"/>
                <w:szCs w:val="18"/>
              </w:rPr>
              <w:br/>
              <w:t>3.停车场硬化地面</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m2</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226</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01B001</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扭腰器</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1.扭腰器</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6</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01B002</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牵引器</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1.牵引器</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7</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01B003</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腰部按摩器</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1.腰部按摩器</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8</w:t>
            </w: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01B004</w:t>
            </w: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户外休闲座椅</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1.户外休闲座椅</w:t>
            </w: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套</w:t>
            </w: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措施项目</w:t>
            </w: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74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6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4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9"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74" w:type="dxa"/>
            <w:gridSpan w:val="1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83" w:type="dxa"/>
            <w:gridSpan w:val="7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12"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83" w:type="dxa"/>
            <w:gridSpan w:val="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1212"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65" w:type="dxa"/>
            <w:gridSpan w:val="4"/>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660" w:type="dxa"/>
            <w:gridSpan w:val="33"/>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574" w:type="dxa"/>
            <w:gridSpan w:val="46"/>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26" w:type="dxa"/>
            <w:gridSpan w:val="13"/>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gridAfter w:val="1"/>
          <w:wAfter w:w="40" w:type="dxa"/>
          <w:trHeight w:val="795"/>
        </w:trPr>
        <w:tc>
          <w:tcPr>
            <w:tcW w:w="10420" w:type="dxa"/>
            <w:gridSpan w:val="91"/>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总价措施项目清单与计价表</w:t>
            </w:r>
          </w:p>
        </w:tc>
      </w:tr>
      <w:tr w:rsidR="0011317C" w:rsidRPr="0011317C" w:rsidTr="0011317C">
        <w:trPr>
          <w:gridBefore w:val="1"/>
          <w:gridAfter w:val="1"/>
          <w:wAfter w:w="40" w:type="dxa"/>
          <w:trHeight w:val="510"/>
        </w:trPr>
        <w:tc>
          <w:tcPr>
            <w:tcW w:w="5044" w:type="dxa"/>
            <w:gridSpan w:val="36"/>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工程名称：室外改造</w:t>
            </w:r>
          </w:p>
        </w:tc>
        <w:tc>
          <w:tcPr>
            <w:tcW w:w="2787"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589" w:type="dxa"/>
            <w:gridSpan w:val="2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gridAfter w:val="1"/>
          <w:wAfter w:w="40" w:type="dxa"/>
          <w:trHeight w:val="510"/>
        </w:trPr>
        <w:tc>
          <w:tcPr>
            <w:tcW w:w="62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4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69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80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53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费率</w:t>
            </w:r>
            <w:r w:rsidRPr="0011317C">
              <w:rPr>
                <w:rFonts w:ascii="宋体" w:hAnsi="宋体" w:cs="宋体" w:hint="eastAsia"/>
                <w:b/>
                <w:bCs/>
                <w:kern w:val="0"/>
                <w:sz w:val="18"/>
                <w:szCs w:val="18"/>
              </w:rPr>
              <w:br/>
              <w:t>(%)</w:t>
            </w:r>
          </w:p>
        </w:tc>
        <w:tc>
          <w:tcPr>
            <w:tcW w:w="943"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c>
          <w:tcPr>
            <w:tcW w:w="67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调整费</w:t>
            </w:r>
            <w:r w:rsidRPr="0011317C">
              <w:rPr>
                <w:rFonts w:ascii="宋体" w:hAnsi="宋体" w:cs="宋体" w:hint="eastAsia"/>
                <w:b/>
                <w:bCs/>
                <w:kern w:val="0"/>
                <w:sz w:val="18"/>
                <w:szCs w:val="18"/>
              </w:rPr>
              <w:br/>
              <w:t>率(%)</w:t>
            </w:r>
          </w:p>
        </w:tc>
        <w:tc>
          <w:tcPr>
            <w:tcW w:w="902"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调整后</w:t>
            </w:r>
            <w:r w:rsidRPr="0011317C">
              <w:rPr>
                <w:rFonts w:ascii="宋体" w:hAnsi="宋体" w:cs="宋体" w:hint="eastAsia"/>
                <w:b/>
                <w:bCs/>
                <w:kern w:val="0"/>
                <w:sz w:val="18"/>
                <w:szCs w:val="18"/>
              </w:rPr>
              <w:br/>
              <w:t>金额(元)</w:t>
            </w:r>
          </w:p>
        </w:tc>
        <w:tc>
          <w:tcPr>
            <w:tcW w:w="1746" w:type="dxa"/>
            <w:gridSpan w:val="9"/>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备 注</w:t>
            </w:r>
          </w:p>
        </w:tc>
      </w:tr>
      <w:tr w:rsidR="0011317C" w:rsidRPr="0011317C" w:rsidTr="0011317C">
        <w:trPr>
          <w:gridBefore w:val="1"/>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011707001001</w:t>
            </w: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安全文明施工费</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分部分项安全文明施工费+单价措施安全文明施工费</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51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其他措施费（费率类）</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2.1</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011707002001</w:t>
            </w: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夜间施工增加费</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2.2</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011707004001</w:t>
            </w: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二次搬运费</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2.3</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011707005001</w:t>
            </w: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冬雨季施工增加费</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其他（费率类）</w:t>
            </w: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2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95" w:type="dxa"/>
            <w:gridSpan w:val="1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0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6"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43"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150" w:type="dxa"/>
            <w:gridSpan w:val="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43" w:type="dxa"/>
            <w:gridSpan w:val="7"/>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79" w:type="dxa"/>
            <w:gridSpan w:val="5"/>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02"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46" w:type="dxa"/>
            <w:gridSpan w:val="9"/>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5044" w:type="dxa"/>
            <w:gridSpan w:val="36"/>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编制人（造价人员）：</w:t>
            </w:r>
          </w:p>
        </w:tc>
        <w:tc>
          <w:tcPr>
            <w:tcW w:w="5376" w:type="dxa"/>
            <w:gridSpan w:val="55"/>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Before w:val="1"/>
          <w:gridAfter w:val="1"/>
          <w:wAfter w:w="40" w:type="dxa"/>
          <w:trHeight w:val="960"/>
        </w:trPr>
        <w:tc>
          <w:tcPr>
            <w:tcW w:w="10420" w:type="dxa"/>
            <w:gridSpan w:val="9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1317C">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1317C" w:rsidRPr="0011317C" w:rsidTr="0011317C">
        <w:trPr>
          <w:gridBefore w:val="1"/>
          <w:gridAfter w:val="1"/>
          <w:wAfter w:w="40" w:type="dxa"/>
          <w:trHeight w:val="360"/>
        </w:trPr>
        <w:tc>
          <w:tcPr>
            <w:tcW w:w="5044" w:type="dxa"/>
            <w:gridSpan w:val="36"/>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87" w:type="dxa"/>
            <w:gridSpan w:val="31"/>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89" w:type="dxa"/>
            <w:gridSpan w:val="2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表-11</w:t>
            </w:r>
          </w:p>
        </w:tc>
      </w:tr>
      <w:tr w:rsidR="0011317C" w:rsidRPr="0011317C" w:rsidTr="0011317C">
        <w:trPr>
          <w:gridBefore w:val="1"/>
          <w:gridAfter w:val="1"/>
          <w:wAfter w:w="40" w:type="dxa"/>
          <w:trHeight w:val="795"/>
        </w:trPr>
        <w:tc>
          <w:tcPr>
            <w:tcW w:w="10420" w:type="dxa"/>
            <w:gridSpan w:val="91"/>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lastRenderedPageBreak/>
              <w:t>规费、税金项目计价表</w:t>
            </w:r>
          </w:p>
        </w:tc>
      </w:tr>
      <w:tr w:rsidR="0011317C" w:rsidRPr="0011317C" w:rsidTr="0011317C">
        <w:trPr>
          <w:gridBefore w:val="1"/>
          <w:gridAfter w:val="1"/>
          <w:wAfter w:w="40" w:type="dxa"/>
          <w:trHeight w:val="510"/>
        </w:trPr>
        <w:tc>
          <w:tcPr>
            <w:tcW w:w="4572" w:type="dxa"/>
            <w:gridSpan w:val="32"/>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工程名称：室外改造</w:t>
            </w:r>
          </w:p>
        </w:tc>
        <w:tc>
          <w:tcPr>
            <w:tcW w:w="3534" w:type="dxa"/>
            <w:gridSpan w:val="44"/>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314" w:type="dxa"/>
            <w:gridSpan w:val="15"/>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gridAfter w:val="1"/>
          <w:wAfter w:w="40" w:type="dxa"/>
          <w:trHeight w:val="510"/>
        </w:trPr>
        <w:tc>
          <w:tcPr>
            <w:tcW w:w="880"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2534"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 目 名 称</w:t>
            </w:r>
          </w:p>
        </w:tc>
        <w:tc>
          <w:tcPr>
            <w:tcW w:w="2730"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1865"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计算基数</w:t>
            </w:r>
          </w:p>
        </w:tc>
        <w:tc>
          <w:tcPr>
            <w:tcW w:w="95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计算费率</w:t>
            </w:r>
            <w:r w:rsidRPr="0011317C">
              <w:rPr>
                <w:rFonts w:ascii="宋体" w:hAnsi="宋体" w:cs="宋体" w:hint="eastAsia"/>
                <w:b/>
                <w:bCs/>
                <w:kern w:val="0"/>
                <w:sz w:val="18"/>
                <w:szCs w:val="18"/>
              </w:rPr>
              <w:br/>
              <w:t>(%)</w:t>
            </w:r>
          </w:p>
        </w:tc>
        <w:tc>
          <w:tcPr>
            <w:tcW w:w="1461" w:type="dxa"/>
            <w:gridSpan w:val="6"/>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规费</w:t>
            </w: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定额规费+工程排污费+其他</w:t>
            </w: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定额规费</w:t>
            </w: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分部分项规费+单价措施规费</w:t>
            </w: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1.2</w:t>
            </w: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工程排污费</w:t>
            </w: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w:t>
            </w: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增值税</w:t>
            </w: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不含税工程造价合计</w:t>
            </w: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34"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3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65" w:type="dxa"/>
            <w:gridSpan w:val="2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5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461"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009" w:type="dxa"/>
            <w:gridSpan w:val="7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5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b/>
                <w:bCs/>
                <w:kern w:val="0"/>
                <w:sz w:val="18"/>
                <w:szCs w:val="18"/>
              </w:rPr>
            </w:pPr>
          </w:p>
        </w:tc>
        <w:tc>
          <w:tcPr>
            <w:tcW w:w="1461" w:type="dxa"/>
            <w:gridSpan w:val="6"/>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4572" w:type="dxa"/>
            <w:gridSpan w:val="32"/>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 xml:space="preserve"> 编制人（造价人员）：</w:t>
            </w:r>
          </w:p>
        </w:tc>
        <w:tc>
          <w:tcPr>
            <w:tcW w:w="5848" w:type="dxa"/>
            <w:gridSpan w:val="59"/>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Before w:val="1"/>
          <w:gridAfter w:val="1"/>
          <w:wAfter w:w="40" w:type="dxa"/>
          <w:trHeight w:val="360"/>
        </w:trPr>
        <w:tc>
          <w:tcPr>
            <w:tcW w:w="4572" w:type="dxa"/>
            <w:gridSpan w:val="32"/>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3534" w:type="dxa"/>
            <w:gridSpan w:val="44"/>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314" w:type="dxa"/>
            <w:gridSpan w:val="15"/>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表—13</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北宿舍楼消防系统改造工程</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DN150</w:t>
            </w:r>
            <w:r w:rsidRPr="0011317C">
              <w:rPr>
                <w:rFonts w:ascii="宋体" w:hAnsi="宋体" w:cs="宋体" w:hint="eastAsia"/>
                <w:kern w:val="0"/>
                <w:sz w:val="18"/>
                <w:szCs w:val="18"/>
              </w:rPr>
              <w:br/>
              <w:t>3.连接形式:卡箍连接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3.6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DN100</w:t>
            </w:r>
            <w:r w:rsidRPr="0011317C">
              <w:rPr>
                <w:rFonts w:ascii="宋体" w:hAnsi="宋体" w:cs="宋体" w:hint="eastAsia"/>
                <w:kern w:val="0"/>
                <w:sz w:val="18"/>
                <w:szCs w:val="18"/>
              </w:rPr>
              <w:br/>
              <w:t>3.连接形式:卡箍连接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16.13</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030901001003</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DN80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53.5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030901001004</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DN65</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11.85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030901001005</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DN50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13.2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2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030901001006</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DN40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16.81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030901001007</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DN32</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28.8</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030901001008</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DN25</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48.45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030901003001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水喷淋(雾）喷头</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1.名称:闭式玻璃球喷头</w:t>
            </w:r>
            <w:r w:rsidRPr="0011317C">
              <w:rPr>
                <w:rFonts w:ascii="宋体" w:hAnsi="宋体" w:cs="宋体" w:hint="eastAsia"/>
                <w:kern w:val="0"/>
                <w:sz w:val="18"/>
                <w:szCs w:val="18"/>
              </w:rPr>
              <w:br/>
              <w:t>2.材质、型号、规格:DN25</w:t>
            </w:r>
            <w:r w:rsidRPr="0011317C">
              <w:rPr>
                <w:rFonts w:ascii="宋体" w:hAnsi="宋体" w:cs="宋体" w:hint="eastAsia"/>
                <w:kern w:val="0"/>
                <w:sz w:val="18"/>
                <w:szCs w:val="18"/>
              </w:rPr>
              <w:br/>
              <w:t>3.连接形式:螺纹连接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72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030901006001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水流指示器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1.名称:水流指示器</w:t>
            </w:r>
            <w:r w:rsidRPr="0011317C">
              <w:rPr>
                <w:rFonts w:ascii="宋体" w:hAnsi="宋体" w:cs="宋体" w:hint="eastAsia"/>
                <w:kern w:val="0"/>
                <w:sz w:val="18"/>
                <w:szCs w:val="18"/>
              </w:rPr>
              <w:br/>
              <w:t>2.规格、型号:DN100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031003003001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焊接法兰阀门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1.类型:信号阀</w:t>
            </w:r>
            <w:r w:rsidRPr="0011317C">
              <w:rPr>
                <w:rFonts w:ascii="宋体" w:hAnsi="宋体" w:cs="宋体" w:hint="eastAsia"/>
                <w:kern w:val="0"/>
                <w:sz w:val="18"/>
                <w:szCs w:val="18"/>
              </w:rPr>
              <w:br/>
              <w:t>2.规格、压力等级:DN100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3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12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031003003002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焊接法兰阀门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1.类型:泄水阀</w:t>
            </w:r>
            <w:r w:rsidRPr="0011317C">
              <w:rPr>
                <w:rFonts w:ascii="宋体" w:hAnsi="宋体" w:cs="宋体" w:hint="eastAsia"/>
                <w:kern w:val="0"/>
                <w:sz w:val="18"/>
                <w:szCs w:val="18"/>
              </w:rPr>
              <w:br/>
              <w:t>2.规格、压力等级:DN100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030901008001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末端试水装置</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1.名称:末端试水装置</w:t>
            </w:r>
            <w:r w:rsidRPr="0011317C">
              <w:rPr>
                <w:rFonts w:ascii="宋体" w:hAnsi="宋体" w:cs="宋体" w:hint="eastAsia"/>
                <w:kern w:val="0"/>
                <w:sz w:val="18"/>
                <w:szCs w:val="18"/>
              </w:rPr>
              <w:br/>
              <w:t>2.规格:DN25</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组</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螺纹阀门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1.类型:自动排气阀</w:t>
            </w:r>
            <w:r w:rsidRPr="0011317C">
              <w:rPr>
                <w:rFonts w:ascii="宋体" w:hAnsi="宋体" w:cs="宋体" w:hint="eastAsia"/>
                <w:kern w:val="0"/>
                <w:sz w:val="18"/>
                <w:szCs w:val="18"/>
              </w:rPr>
              <w:br/>
              <w:t>2.规格、压力等级:DN25</w:t>
            </w:r>
            <w:r w:rsidRPr="0011317C">
              <w:rPr>
                <w:rFonts w:ascii="宋体" w:hAnsi="宋体" w:cs="宋体" w:hint="eastAsia"/>
                <w:kern w:val="0"/>
                <w:sz w:val="18"/>
                <w:szCs w:val="18"/>
              </w:rPr>
              <w:br/>
              <w:t>3.连接形式:螺纹连接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030817008001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套管制作安装</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1.类型:钢套管</w:t>
            </w:r>
            <w:r w:rsidRPr="0011317C">
              <w:rPr>
                <w:rFonts w:ascii="宋体" w:hAnsi="宋体" w:cs="宋体" w:hint="eastAsia"/>
                <w:kern w:val="0"/>
                <w:sz w:val="18"/>
                <w:szCs w:val="18"/>
              </w:rPr>
              <w:br/>
              <w:t>2.规格:DN150</w:t>
            </w:r>
            <w:r w:rsidRPr="0011317C">
              <w:rPr>
                <w:rFonts w:ascii="宋体" w:hAnsi="宋体" w:cs="宋体" w:hint="eastAsia"/>
                <w:kern w:val="0"/>
                <w:sz w:val="18"/>
                <w:szCs w:val="18"/>
              </w:rPr>
              <w:br/>
              <w:t>3.材质:焊接钢管</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030901013001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灭火器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1.形式:磷酸铵盐干粉灭火器</w:t>
            </w:r>
            <w:r w:rsidRPr="0011317C">
              <w:rPr>
                <w:rFonts w:ascii="宋体" w:hAnsi="宋体" w:cs="宋体" w:hint="eastAsia"/>
                <w:kern w:val="0"/>
                <w:sz w:val="18"/>
                <w:szCs w:val="18"/>
              </w:rPr>
              <w:br/>
              <w:t>2.规格、型号:MF3   5Kg</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具</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8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030901002001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消火栓钢管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2.材质、规格:DN100 镀锌钢管</w:t>
            </w:r>
            <w:r w:rsidRPr="0011317C">
              <w:rPr>
                <w:rFonts w:ascii="宋体" w:hAnsi="宋体" w:cs="宋体" w:hint="eastAsia"/>
                <w:kern w:val="0"/>
                <w:sz w:val="18"/>
                <w:szCs w:val="18"/>
              </w:rPr>
              <w:br/>
              <w:t>3.连接形式:法兰连接</w:t>
            </w:r>
            <w:r w:rsidRPr="0011317C">
              <w:rPr>
                <w:rFonts w:ascii="宋体" w:hAnsi="宋体" w:cs="宋体" w:hint="eastAsia"/>
                <w:kern w:val="0"/>
                <w:sz w:val="18"/>
                <w:szCs w:val="18"/>
              </w:rPr>
              <w:br/>
              <w:t>4.压力试验及冲洗设计要求:水冲洗</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67.5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030901010001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室内消火栓</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1.安装方式:室内</w:t>
            </w:r>
            <w:r w:rsidRPr="0011317C">
              <w:rPr>
                <w:rFonts w:ascii="宋体" w:hAnsi="宋体" w:cs="宋体" w:hint="eastAsia"/>
                <w:kern w:val="0"/>
                <w:sz w:val="18"/>
                <w:szCs w:val="18"/>
              </w:rPr>
              <w:br/>
              <w:t>2.型号、规格:室内消火栓箱</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套</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点型探测器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1.名称:感烟探测器</w:t>
            </w:r>
            <w:r w:rsidRPr="0011317C">
              <w:rPr>
                <w:rFonts w:ascii="宋体" w:hAnsi="宋体" w:cs="宋体" w:hint="eastAsia"/>
                <w:kern w:val="0"/>
                <w:sz w:val="18"/>
                <w:szCs w:val="18"/>
              </w:rPr>
              <w:br/>
              <w:t>2.规格:甲方定</w:t>
            </w:r>
            <w:r w:rsidRPr="0011317C">
              <w:rPr>
                <w:rFonts w:ascii="宋体" w:hAnsi="宋体" w:cs="宋体" w:hint="eastAsia"/>
                <w:kern w:val="0"/>
                <w:sz w:val="18"/>
                <w:szCs w:val="18"/>
              </w:rPr>
              <w:br/>
              <w:t>3.类型:吸顶安装</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030904005001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声光报警器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1.名称:火灾声光警报器</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030904003001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按钮</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1.名称:消火栓报警按钮</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4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w:t>
            </w:r>
            <w:r w:rsidRPr="0011317C">
              <w:rPr>
                <w:rFonts w:ascii="宋体" w:hAnsi="宋体" w:cs="宋体" w:hint="eastAsia"/>
                <w:b/>
                <w:bCs/>
                <w:kern w:val="0"/>
                <w:sz w:val="18"/>
                <w:szCs w:val="18"/>
              </w:rPr>
              <w:lastRenderedPageBreak/>
              <w:t>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lastRenderedPageBreak/>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22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030904006001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消防报警电话插孔(电话）</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1.名称:带电话插孔的手动报警按钮</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080603009001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电话机</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1.名称:电话分机</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030404032001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端子箱</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1.名称:消防接线端子箱</w:t>
            </w:r>
            <w:r w:rsidRPr="0011317C">
              <w:rPr>
                <w:rFonts w:ascii="宋体" w:hAnsi="宋体" w:cs="宋体" w:hint="eastAsia"/>
                <w:kern w:val="0"/>
                <w:sz w:val="18"/>
                <w:szCs w:val="18"/>
              </w:rPr>
              <w:br/>
              <w:t>2.安装部位:安装高度距地1.5m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030904010001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联动控制箱</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1.名称:报警联动控制柜</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030402006001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隔离器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1.名称:总线隔离器</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组</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1.名称:电气配管</w:t>
            </w:r>
            <w:r w:rsidRPr="0011317C">
              <w:rPr>
                <w:rFonts w:ascii="宋体" w:hAnsi="宋体" w:cs="宋体" w:hint="eastAsia"/>
                <w:kern w:val="0"/>
                <w:sz w:val="18"/>
                <w:szCs w:val="18"/>
              </w:rPr>
              <w:br/>
              <w:t>2.材质:JDG</w:t>
            </w:r>
            <w:r w:rsidRPr="0011317C">
              <w:rPr>
                <w:rFonts w:ascii="宋体" w:hAnsi="宋体" w:cs="宋体" w:hint="eastAsia"/>
                <w:kern w:val="0"/>
                <w:sz w:val="18"/>
                <w:szCs w:val="18"/>
              </w:rPr>
              <w:br/>
              <w:t>3.规格:DN20mm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99.2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030411001002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1.名称:电气配管</w:t>
            </w:r>
            <w:r w:rsidRPr="0011317C">
              <w:rPr>
                <w:rFonts w:ascii="宋体" w:hAnsi="宋体" w:cs="宋体" w:hint="eastAsia"/>
                <w:kern w:val="0"/>
                <w:sz w:val="18"/>
                <w:szCs w:val="18"/>
              </w:rPr>
              <w:br/>
              <w:t>2.材质:PVC</w:t>
            </w:r>
            <w:r w:rsidRPr="0011317C">
              <w:rPr>
                <w:rFonts w:ascii="宋体" w:hAnsi="宋体" w:cs="宋体" w:hint="eastAsia"/>
                <w:kern w:val="0"/>
                <w:sz w:val="18"/>
                <w:szCs w:val="18"/>
              </w:rPr>
              <w:br/>
              <w:t>3.规格:DN20mm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250.63</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1.名称:信号线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3.规格:NHRVS-2*1.5</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265.49</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1.名称:电话线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3.规格:NHRVVP-2*1.0</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55.85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030411004003</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1.名称:电源线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3.规格:NHBV-2.5mm2</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55.85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030411004004</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1.名称:电源线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3.规格:NHBV-4mm2</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14.4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分部小计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南宿舍楼消防系统改造工程</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lastRenderedPageBreak/>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5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030901001009</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DN150</w:t>
            </w:r>
            <w:r w:rsidRPr="0011317C">
              <w:rPr>
                <w:rFonts w:ascii="宋体" w:hAnsi="宋体" w:cs="宋体" w:hint="eastAsia"/>
                <w:kern w:val="0"/>
                <w:sz w:val="18"/>
                <w:szCs w:val="18"/>
              </w:rPr>
              <w:br/>
              <w:t>3.连接形式:卡箍连接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3.6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030901001010</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DN100</w:t>
            </w:r>
            <w:r w:rsidRPr="0011317C">
              <w:rPr>
                <w:rFonts w:ascii="宋体" w:hAnsi="宋体" w:cs="宋体" w:hint="eastAsia"/>
                <w:kern w:val="0"/>
                <w:sz w:val="18"/>
                <w:szCs w:val="18"/>
              </w:rPr>
              <w:br/>
              <w:t>3.连接形式:卡箍连接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33.56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DN80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80.6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DN65</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13.2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030901001013</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DN50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13.2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6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030901001014</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DN40</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26.25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030901001015</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DN32</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66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20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030901001016</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2.材质、规格:内外壁热镀锌钢管 DN25</w:t>
            </w:r>
            <w:r w:rsidRPr="0011317C">
              <w:rPr>
                <w:rFonts w:ascii="宋体" w:hAnsi="宋体" w:cs="宋体" w:hint="eastAsia"/>
                <w:kern w:val="0"/>
                <w:sz w:val="18"/>
                <w:szCs w:val="18"/>
              </w:rPr>
              <w:br/>
              <w:t>3.连接形式:螺纹连接</w:t>
            </w:r>
            <w:r w:rsidRPr="0011317C">
              <w:rPr>
                <w:rFonts w:ascii="宋体" w:hAnsi="宋体" w:cs="宋体" w:hint="eastAsia"/>
                <w:kern w:val="0"/>
                <w:sz w:val="18"/>
                <w:szCs w:val="18"/>
              </w:rPr>
              <w:br/>
              <w:t>4.压力试验及冲洗设计要求:水冲洗及压力试验</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52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030901003002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水喷淋(雾）喷头</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1.名称:闭式玻璃球喷头</w:t>
            </w:r>
            <w:r w:rsidRPr="0011317C">
              <w:rPr>
                <w:rFonts w:ascii="宋体" w:hAnsi="宋体" w:cs="宋体" w:hint="eastAsia"/>
                <w:kern w:val="0"/>
                <w:sz w:val="18"/>
                <w:szCs w:val="18"/>
              </w:rPr>
              <w:br/>
              <w:t>2.材质、型号、规格:DN25</w:t>
            </w:r>
            <w:r w:rsidRPr="0011317C">
              <w:rPr>
                <w:rFonts w:ascii="宋体" w:hAnsi="宋体" w:cs="宋体" w:hint="eastAsia"/>
                <w:kern w:val="0"/>
                <w:sz w:val="18"/>
                <w:szCs w:val="18"/>
              </w:rPr>
              <w:br/>
              <w:t>3.连接形式:螺纹连接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030901006002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水流指示器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1.名称:水流指示器</w:t>
            </w:r>
            <w:r w:rsidRPr="0011317C">
              <w:rPr>
                <w:rFonts w:ascii="宋体" w:hAnsi="宋体" w:cs="宋体" w:hint="eastAsia"/>
                <w:kern w:val="0"/>
                <w:sz w:val="18"/>
                <w:szCs w:val="18"/>
              </w:rPr>
              <w:br/>
              <w:t>2.规格、型号:DN100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031003003003</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焊接法兰阀门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1.类型:信号阀</w:t>
            </w:r>
            <w:r w:rsidRPr="0011317C">
              <w:rPr>
                <w:rFonts w:ascii="宋体" w:hAnsi="宋体" w:cs="宋体" w:hint="eastAsia"/>
                <w:kern w:val="0"/>
                <w:sz w:val="18"/>
                <w:szCs w:val="18"/>
              </w:rPr>
              <w:br/>
              <w:t>2.规格、压力等级:DN100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7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031003003004</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焊接法兰阀门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1.类型:泄水阀</w:t>
            </w:r>
            <w:r w:rsidRPr="0011317C">
              <w:rPr>
                <w:rFonts w:ascii="宋体" w:hAnsi="宋体" w:cs="宋体" w:hint="eastAsia"/>
                <w:kern w:val="0"/>
                <w:sz w:val="18"/>
                <w:szCs w:val="18"/>
              </w:rPr>
              <w:br/>
              <w:t>2.规格、压力等级:DN100</w:t>
            </w:r>
            <w:r w:rsidRPr="0011317C">
              <w:rPr>
                <w:rFonts w:ascii="宋体" w:hAnsi="宋体" w:cs="宋体" w:hint="eastAsia"/>
                <w:kern w:val="0"/>
                <w:sz w:val="18"/>
                <w:szCs w:val="18"/>
              </w:rPr>
              <w:br/>
              <w:t>3.连接形式:法兰连接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030901008002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末端试水装置</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1.名称:末端试水装置</w:t>
            </w:r>
            <w:r w:rsidRPr="0011317C">
              <w:rPr>
                <w:rFonts w:ascii="宋体" w:hAnsi="宋体" w:cs="宋体" w:hint="eastAsia"/>
                <w:kern w:val="0"/>
                <w:sz w:val="18"/>
                <w:szCs w:val="18"/>
              </w:rPr>
              <w:br/>
              <w:t>2.规格:DN25</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组</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031003001002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螺纹阀门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1.类型:自动排气阀</w:t>
            </w:r>
            <w:r w:rsidRPr="0011317C">
              <w:rPr>
                <w:rFonts w:ascii="宋体" w:hAnsi="宋体" w:cs="宋体" w:hint="eastAsia"/>
                <w:kern w:val="0"/>
                <w:sz w:val="18"/>
                <w:szCs w:val="18"/>
              </w:rPr>
              <w:br/>
              <w:t>2.规格、压力等级:DN25</w:t>
            </w:r>
            <w:r w:rsidRPr="0011317C">
              <w:rPr>
                <w:rFonts w:ascii="宋体" w:hAnsi="宋体" w:cs="宋体" w:hint="eastAsia"/>
                <w:kern w:val="0"/>
                <w:sz w:val="18"/>
                <w:szCs w:val="18"/>
              </w:rPr>
              <w:br/>
              <w:t>3.连接形式:螺纹连接</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030817008002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套管制作安装</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1.类型:钢套管</w:t>
            </w:r>
            <w:r w:rsidRPr="0011317C">
              <w:rPr>
                <w:rFonts w:ascii="宋体" w:hAnsi="宋体" w:cs="宋体" w:hint="eastAsia"/>
                <w:kern w:val="0"/>
                <w:sz w:val="18"/>
                <w:szCs w:val="18"/>
              </w:rPr>
              <w:br/>
              <w:t>2.规格:DN150</w:t>
            </w:r>
            <w:r w:rsidRPr="0011317C">
              <w:rPr>
                <w:rFonts w:ascii="宋体" w:hAnsi="宋体" w:cs="宋体" w:hint="eastAsia"/>
                <w:kern w:val="0"/>
                <w:sz w:val="18"/>
                <w:szCs w:val="18"/>
              </w:rPr>
              <w:br/>
              <w:t>3.材质:焊接钢管</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030901013002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灭火器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1.形式:磷酸铵盐干粉灭火器</w:t>
            </w:r>
            <w:r w:rsidRPr="0011317C">
              <w:rPr>
                <w:rFonts w:ascii="宋体" w:hAnsi="宋体" w:cs="宋体" w:hint="eastAsia"/>
                <w:kern w:val="0"/>
                <w:sz w:val="18"/>
                <w:szCs w:val="18"/>
              </w:rPr>
              <w:br/>
              <w:t>2.规格、型号:MF3   5Kg</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具</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28</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8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030901002002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消火栓钢管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1.安装部位:室内</w:t>
            </w:r>
            <w:r w:rsidRPr="0011317C">
              <w:rPr>
                <w:rFonts w:ascii="宋体" w:hAnsi="宋体" w:cs="宋体" w:hint="eastAsia"/>
                <w:kern w:val="0"/>
                <w:sz w:val="18"/>
                <w:szCs w:val="18"/>
              </w:rPr>
              <w:br/>
              <w:t>2.材质、规格:DN100 镀锌钢管</w:t>
            </w:r>
            <w:r w:rsidRPr="0011317C">
              <w:rPr>
                <w:rFonts w:ascii="宋体" w:hAnsi="宋体" w:cs="宋体" w:hint="eastAsia"/>
                <w:kern w:val="0"/>
                <w:sz w:val="18"/>
                <w:szCs w:val="18"/>
              </w:rPr>
              <w:br/>
              <w:t>3.连接形式:法兰连接</w:t>
            </w:r>
            <w:r w:rsidRPr="0011317C">
              <w:rPr>
                <w:rFonts w:ascii="宋体" w:hAnsi="宋体" w:cs="宋体" w:hint="eastAsia"/>
                <w:kern w:val="0"/>
                <w:sz w:val="18"/>
                <w:szCs w:val="18"/>
              </w:rPr>
              <w:br/>
              <w:t>4.压力试验及冲洗设计要求:水冲洗</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145.16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030901010002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室内消火栓</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1.安装方式:室内</w:t>
            </w:r>
            <w:r w:rsidRPr="0011317C">
              <w:rPr>
                <w:rFonts w:ascii="宋体" w:hAnsi="宋体" w:cs="宋体" w:hint="eastAsia"/>
                <w:kern w:val="0"/>
                <w:sz w:val="18"/>
                <w:szCs w:val="18"/>
              </w:rPr>
              <w:br/>
              <w:t>2.型号、规格:室内消火栓箱</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套</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030904001002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点型探测器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1.名称:感烟探测器</w:t>
            </w:r>
            <w:r w:rsidRPr="0011317C">
              <w:rPr>
                <w:rFonts w:ascii="宋体" w:hAnsi="宋体" w:cs="宋体" w:hint="eastAsia"/>
                <w:kern w:val="0"/>
                <w:sz w:val="18"/>
                <w:szCs w:val="18"/>
              </w:rPr>
              <w:br/>
              <w:t>2.规格:甲方定</w:t>
            </w:r>
            <w:r w:rsidRPr="0011317C">
              <w:rPr>
                <w:rFonts w:ascii="宋体" w:hAnsi="宋体" w:cs="宋体" w:hint="eastAsia"/>
                <w:kern w:val="0"/>
                <w:sz w:val="18"/>
                <w:szCs w:val="18"/>
              </w:rPr>
              <w:br/>
              <w:t>3.类型:吸顶安装</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38</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030904005002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声光报警器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1.名称:火灾声光警报器</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030904003002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按钮</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1.名称:消火栓报警按钮</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lastRenderedPageBreak/>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8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030904006002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消防报警电话插孔(电话）</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1.名称:带电话插孔的手动报警按钮</w:t>
            </w:r>
            <w:r w:rsidRPr="0011317C">
              <w:rPr>
                <w:rFonts w:ascii="宋体" w:hAnsi="宋体" w:cs="宋体" w:hint="eastAsia"/>
                <w:kern w:val="0"/>
                <w:sz w:val="18"/>
                <w:szCs w:val="18"/>
              </w:rPr>
              <w:br/>
              <w:t>2.规格:建设单位选型</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个</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080603009002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电话机</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1.名称:电话分机</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030404032002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端子箱</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1.名称:消防接线端子箱</w:t>
            </w:r>
            <w:r w:rsidRPr="0011317C">
              <w:rPr>
                <w:rFonts w:ascii="宋体" w:hAnsi="宋体" w:cs="宋体" w:hint="eastAsia"/>
                <w:kern w:val="0"/>
                <w:sz w:val="18"/>
                <w:szCs w:val="18"/>
              </w:rPr>
              <w:br/>
              <w:t>2.安装部位:安装高度距地1.5m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030402006002</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隔离器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1.名称:总线隔离器</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组</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030411001003</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1.名称:电气配管</w:t>
            </w:r>
            <w:r w:rsidRPr="0011317C">
              <w:rPr>
                <w:rFonts w:ascii="宋体" w:hAnsi="宋体" w:cs="宋体" w:hint="eastAsia"/>
                <w:kern w:val="0"/>
                <w:sz w:val="18"/>
                <w:szCs w:val="18"/>
              </w:rPr>
              <w:br/>
              <w:t>2.材质:JDG</w:t>
            </w:r>
            <w:r w:rsidRPr="0011317C">
              <w:rPr>
                <w:rFonts w:ascii="宋体" w:hAnsi="宋体" w:cs="宋体" w:hint="eastAsia"/>
                <w:kern w:val="0"/>
                <w:sz w:val="18"/>
                <w:szCs w:val="18"/>
              </w:rPr>
              <w:br/>
              <w:t>3.规格:DN20mm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185.87</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030411001004</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1.名称:电气配管</w:t>
            </w:r>
            <w:r w:rsidRPr="0011317C">
              <w:rPr>
                <w:rFonts w:ascii="宋体" w:hAnsi="宋体" w:cs="宋体" w:hint="eastAsia"/>
                <w:kern w:val="0"/>
                <w:sz w:val="18"/>
                <w:szCs w:val="18"/>
              </w:rPr>
              <w:br/>
              <w:t>2.材质:PVC</w:t>
            </w:r>
            <w:r w:rsidRPr="0011317C">
              <w:rPr>
                <w:rFonts w:ascii="宋体" w:hAnsi="宋体" w:cs="宋体" w:hint="eastAsia"/>
                <w:kern w:val="0"/>
                <w:sz w:val="18"/>
                <w:szCs w:val="18"/>
              </w:rPr>
              <w:br/>
              <w:t>3.规格:DN20mm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400.02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28</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030411004005</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1.名称:信号线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3.规格:NHRVS-2*1.5</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421.4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29</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030411004006</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1.名称:电话线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3.规格:NHRVVP-2*1.0</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107.21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4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30</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030411004007</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1.名称:电源线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3.规格:NHBV-2.5mm2</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174.42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030411004008</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1.名称:电源线</w:t>
            </w:r>
            <w:r w:rsidRPr="0011317C">
              <w:rPr>
                <w:rFonts w:ascii="宋体" w:hAnsi="宋体" w:cs="宋体" w:hint="eastAsia"/>
                <w:kern w:val="0"/>
                <w:sz w:val="18"/>
                <w:szCs w:val="18"/>
              </w:rPr>
              <w:br/>
              <w:t>2.配线形式:管内敷设</w:t>
            </w:r>
            <w:r w:rsidRPr="0011317C">
              <w:rPr>
                <w:rFonts w:ascii="宋体" w:hAnsi="宋体" w:cs="宋体" w:hint="eastAsia"/>
                <w:kern w:val="0"/>
                <w:sz w:val="18"/>
                <w:szCs w:val="18"/>
              </w:rPr>
              <w:br/>
              <w:t>3.规格:NHBV-4mm2</w:t>
            </w:r>
            <w:r w:rsidRPr="0011317C">
              <w:rPr>
                <w:rFonts w:ascii="宋体" w:hAnsi="宋体" w:cs="宋体" w:hint="eastAsia"/>
                <w:kern w:val="0"/>
                <w:sz w:val="18"/>
                <w:szCs w:val="18"/>
              </w:rPr>
              <w:br/>
              <w:t>4.材质:铜芯</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14.4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分部小计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室外给水消防</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9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18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031001006001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塑料管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1.名称:PE复合管</w:t>
            </w:r>
            <w:r w:rsidRPr="0011317C">
              <w:rPr>
                <w:rFonts w:ascii="宋体" w:hAnsi="宋体" w:cs="宋体" w:hint="eastAsia"/>
                <w:kern w:val="0"/>
                <w:sz w:val="18"/>
                <w:szCs w:val="18"/>
              </w:rPr>
              <w:br/>
              <w:t>2.安装部位:室外</w:t>
            </w:r>
            <w:r w:rsidRPr="0011317C">
              <w:rPr>
                <w:rFonts w:ascii="宋体" w:hAnsi="宋体" w:cs="宋体" w:hint="eastAsia"/>
                <w:kern w:val="0"/>
                <w:sz w:val="18"/>
                <w:szCs w:val="18"/>
              </w:rPr>
              <w:br/>
              <w:t>3.介质:给水</w:t>
            </w:r>
            <w:r w:rsidRPr="0011317C">
              <w:rPr>
                <w:rFonts w:ascii="宋体" w:hAnsi="宋体" w:cs="宋体" w:hint="eastAsia"/>
                <w:kern w:val="0"/>
                <w:sz w:val="18"/>
                <w:szCs w:val="18"/>
              </w:rPr>
              <w:br/>
              <w:t>4.材质、规格:De110</w:t>
            </w:r>
            <w:r w:rsidRPr="0011317C">
              <w:rPr>
                <w:rFonts w:ascii="宋体" w:hAnsi="宋体" w:cs="宋体" w:hint="eastAsia"/>
                <w:kern w:val="0"/>
                <w:sz w:val="18"/>
                <w:szCs w:val="18"/>
              </w:rPr>
              <w:br/>
              <w:t>5.压力试验及吹、洗设计要求:水冲洗 消毒</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210.15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030901011001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室外消火栓</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1.安装方式:室外</w:t>
            </w:r>
            <w:r w:rsidRPr="0011317C">
              <w:rPr>
                <w:rFonts w:ascii="宋体" w:hAnsi="宋体" w:cs="宋体" w:hint="eastAsia"/>
                <w:kern w:val="0"/>
                <w:sz w:val="18"/>
                <w:szCs w:val="18"/>
              </w:rPr>
              <w:br/>
              <w:t>2.型号、规格:室外消火栓 DN100</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套</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4</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031006004001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气压罐</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1.名称、规格:气压水罐 30m3</w:t>
            </w:r>
            <w:r w:rsidRPr="0011317C">
              <w:rPr>
                <w:rFonts w:ascii="宋体" w:hAnsi="宋体" w:cs="宋体" w:hint="eastAsia"/>
                <w:kern w:val="0"/>
                <w:sz w:val="18"/>
                <w:szCs w:val="18"/>
              </w:rPr>
              <w:br/>
              <w:t>2.其他附件类型:带25kw电机高压潜水泵</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010101002001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挖一般土方</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1.土壤类别:一、二类土</w:t>
            </w:r>
            <w:r w:rsidRPr="0011317C">
              <w:rPr>
                <w:rFonts w:ascii="宋体" w:hAnsi="宋体" w:cs="宋体" w:hint="eastAsia"/>
                <w:kern w:val="0"/>
                <w:sz w:val="18"/>
                <w:szCs w:val="18"/>
              </w:rPr>
              <w:br/>
              <w:t>2.挖土深度:0.7m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m3</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73.55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010103001001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回填方</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1.密实度要求:夯填</w:t>
            </w:r>
            <w:r w:rsidRPr="0011317C">
              <w:rPr>
                <w:rFonts w:ascii="宋体" w:hAnsi="宋体" w:cs="宋体" w:hint="eastAsia"/>
                <w:kern w:val="0"/>
                <w:sz w:val="18"/>
                <w:szCs w:val="18"/>
              </w:rPr>
              <w:br/>
              <w:t>2.填方材料品种:一般土</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m3</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73.55</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9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010401012001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零星砌砖</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1.砖墙，20厚1：3水泥砂浆抹面</w:t>
            </w:r>
            <w:r w:rsidRPr="0011317C">
              <w:rPr>
                <w:rFonts w:ascii="宋体" w:hAnsi="宋体" w:cs="宋体" w:hint="eastAsia"/>
                <w:kern w:val="0"/>
                <w:sz w:val="18"/>
                <w:szCs w:val="18"/>
              </w:rPr>
              <w:br/>
              <w:t>2.部位：气压罐底座</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m3</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2.01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分部小计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监控系统</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118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030507008001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监控摄像设备</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1.名称:云摄像机</w:t>
            </w:r>
            <w:r w:rsidRPr="0011317C">
              <w:rPr>
                <w:rFonts w:ascii="宋体" w:hAnsi="宋体" w:cs="宋体" w:hint="eastAsia"/>
                <w:kern w:val="0"/>
                <w:sz w:val="18"/>
                <w:szCs w:val="18"/>
              </w:rPr>
              <w:br/>
              <w:t>2.类别:400万像素 、电源等设备</w:t>
            </w:r>
            <w:r w:rsidRPr="0011317C">
              <w:rPr>
                <w:rFonts w:ascii="宋体" w:hAnsi="宋体" w:cs="宋体" w:hint="eastAsia"/>
                <w:kern w:val="0"/>
                <w:sz w:val="18"/>
                <w:szCs w:val="18"/>
              </w:rPr>
              <w:br/>
              <w:t>3.安装方式:系统承包商安装</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17</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030507014001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显示设备</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1.名称:液晶显示器</w:t>
            </w:r>
            <w:r w:rsidRPr="0011317C">
              <w:rPr>
                <w:rFonts w:ascii="宋体" w:hAnsi="宋体" w:cs="宋体" w:hint="eastAsia"/>
                <w:kern w:val="0"/>
                <w:sz w:val="18"/>
                <w:szCs w:val="18"/>
              </w:rPr>
              <w:br/>
              <w:t>2.类别:42寸</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3</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030501013001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网络服务器</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1.名称:系统矩阵主机</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030501004001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存储设备</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1.名称:16路硬盘</w:t>
            </w:r>
            <w:r w:rsidRPr="0011317C">
              <w:rPr>
                <w:rFonts w:ascii="宋体" w:hAnsi="宋体" w:cs="宋体" w:hint="eastAsia"/>
                <w:kern w:val="0"/>
                <w:sz w:val="18"/>
                <w:szCs w:val="18"/>
              </w:rPr>
              <w:br/>
              <w:t>2.规格:4TB-POE</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台</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735"/>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030411001005</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1.名称:塑料管</w:t>
            </w:r>
            <w:r w:rsidRPr="0011317C">
              <w:rPr>
                <w:rFonts w:ascii="宋体" w:hAnsi="宋体" w:cs="宋体" w:hint="eastAsia"/>
                <w:kern w:val="0"/>
                <w:sz w:val="18"/>
                <w:szCs w:val="18"/>
              </w:rPr>
              <w:br/>
              <w:t>2.材质:PVC</w:t>
            </w:r>
            <w:r w:rsidRPr="0011317C">
              <w:rPr>
                <w:rFonts w:ascii="宋体" w:hAnsi="宋体" w:cs="宋体" w:hint="eastAsia"/>
                <w:kern w:val="0"/>
                <w:sz w:val="18"/>
                <w:szCs w:val="18"/>
              </w:rPr>
              <w:br/>
              <w:t>3.规格:DN20mm</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86</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6</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030411004009</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配线</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1.名称:电源线</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100</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530" w:type="dxa"/>
            <w:gridSpan w:val="31"/>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636"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294" w:type="dxa"/>
            <w:gridSpan w:val="1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10 页 共 10 页</w:t>
            </w:r>
          </w:p>
        </w:tc>
      </w:tr>
      <w:tr w:rsidR="0011317C" w:rsidRPr="0011317C" w:rsidTr="0011317C">
        <w:trPr>
          <w:gridBefore w:val="1"/>
          <w:trHeight w:val="285"/>
        </w:trPr>
        <w:tc>
          <w:tcPr>
            <w:tcW w:w="788"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5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1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6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3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48"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647" w:type="dxa"/>
            <w:gridSpan w:val="3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trHeight w:val="285"/>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40"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Before w:val="1"/>
          <w:trHeight w:val="510"/>
        </w:trPr>
        <w:tc>
          <w:tcPr>
            <w:tcW w:w="788" w:type="dxa"/>
            <w:gridSpan w:val="7"/>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410" w:type="dxa"/>
            <w:gridSpan w:val="9"/>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569" w:type="dxa"/>
            <w:gridSpan w:val="15"/>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538" w:type="dxa"/>
            <w:gridSpan w:val="6"/>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48"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98" w:type="dxa"/>
            <w:gridSpan w:val="14"/>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40"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Before w:val="1"/>
          <w:trHeight w:val="51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7</w:t>
            </w: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030502005001</w:t>
            </w: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双绞线缆</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1.名称:监控信号线</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m</w:t>
            </w: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100</w:t>
            </w: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分部小计</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措施项目</w:t>
            </w: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8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56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41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6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48"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98" w:type="dxa"/>
            <w:gridSpan w:val="14"/>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4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60"/>
        </w:trPr>
        <w:tc>
          <w:tcPr>
            <w:tcW w:w="7911"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124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309" w:type="dxa"/>
            <w:gridSpan w:val="5"/>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trHeight w:val="345"/>
        </w:trPr>
        <w:tc>
          <w:tcPr>
            <w:tcW w:w="10460" w:type="dxa"/>
            <w:gridSpan w:val="92"/>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lastRenderedPageBreak/>
              <w:t>注：为计取规费等的使用，可在表中增设其中：“定额人工费”。</w:t>
            </w:r>
          </w:p>
        </w:tc>
      </w:tr>
      <w:tr w:rsidR="0011317C" w:rsidRPr="0011317C" w:rsidTr="0011317C">
        <w:trPr>
          <w:gridBefore w:val="1"/>
          <w:trHeight w:val="345"/>
        </w:trPr>
        <w:tc>
          <w:tcPr>
            <w:tcW w:w="4530"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3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94" w:type="dxa"/>
            <w:gridSpan w:val="14"/>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Before w:val="1"/>
          <w:gridAfter w:val="1"/>
          <w:wAfter w:w="40" w:type="dxa"/>
          <w:trHeight w:val="795"/>
        </w:trPr>
        <w:tc>
          <w:tcPr>
            <w:tcW w:w="10420" w:type="dxa"/>
            <w:gridSpan w:val="91"/>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总价措施项目清单与计价表</w:t>
            </w:r>
          </w:p>
        </w:tc>
      </w:tr>
      <w:tr w:rsidR="0011317C" w:rsidRPr="0011317C" w:rsidTr="0011317C">
        <w:trPr>
          <w:gridBefore w:val="1"/>
          <w:gridAfter w:val="1"/>
          <w:wAfter w:w="40" w:type="dxa"/>
          <w:trHeight w:val="510"/>
        </w:trPr>
        <w:tc>
          <w:tcPr>
            <w:tcW w:w="4895" w:type="dxa"/>
            <w:gridSpan w:val="34"/>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2835" w:type="dxa"/>
            <w:gridSpan w:val="28"/>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690" w:type="dxa"/>
            <w:gridSpan w:val="29"/>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gridAfter w:val="1"/>
          <w:wAfter w:w="40" w:type="dxa"/>
          <w:trHeight w:val="510"/>
        </w:trPr>
        <w:tc>
          <w:tcPr>
            <w:tcW w:w="631"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30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75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778"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5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费率</w:t>
            </w:r>
            <w:r w:rsidRPr="0011317C">
              <w:rPr>
                <w:rFonts w:ascii="宋体" w:hAnsi="宋体" w:cs="宋体" w:hint="eastAsia"/>
                <w:b/>
                <w:bCs/>
                <w:kern w:val="0"/>
                <w:sz w:val="18"/>
                <w:szCs w:val="18"/>
              </w:rPr>
              <w:br/>
              <w:t>(%)</w:t>
            </w:r>
          </w:p>
        </w:tc>
        <w:tc>
          <w:tcPr>
            <w:tcW w:w="97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c>
          <w:tcPr>
            <w:tcW w:w="68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调整费</w:t>
            </w:r>
            <w:r w:rsidRPr="0011317C">
              <w:rPr>
                <w:rFonts w:ascii="宋体" w:hAnsi="宋体" w:cs="宋体" w:hint="eastAsia"/>
                <w:b/>
                <w:bCs/>
                <w:kern w:val="0"/>
                <w:sz w:val="18"/>
                <w:szCs w:val="18"/>
              </w:rPr>
              <w:br/>
              <w:t>率(%)</w:t>
            </w:r>
          </w:p>
        </w:tc>
        <w:tc>
          <w:tcPr>
            <w:tcW w:w="92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调整后</w:t>
            </w:r>
            <w:r w:rsidRPr="0011317C">
              <w:rPr>
                <w:rFonts w:ascii="宋体" w:hAnsi="宋体" w:cs="宋体" w:hint="eastAsia"/>
                <w:b/>
                <w:bCs/>
                <w:kern w:val="0"/>
                <w:sz w:val="18"/>
                <w:szCs w:val="18"/>
              </w:rPr>
              <w:br/>
              <w:t>金额(元)</w:t>
            </w:r>
          </w:p>
        </w:tc>
        <w:tc>
          <w:tcPr>
            <w:tcW w:w="1824"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备 注</w:t>
            </w:r>
          </w:p>
        </w:tc>
      </w:tr>
      <w:tr w:rsidR="0011317C" w:rsidRPr="0011317C" w:rsidTr="0011317C">
        <w:trPr>
          <w:gridBefore w:val="1"/>
          <w:gridAfter w:val="1"/>
          <w:wAfter w:w="40" w:type="dxa"/>
          <w:trHeight w:val="735"/>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031302001001</w:t>
            </w: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安全文明施工费</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分部分项安全文明施工费+单价措施安全文明施工费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51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其他措施费（费率类）</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2.1</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031302002001</w:t>
            </w: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夜间施工增加费</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2.2</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031302004001</w:t>
            </w: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二次搬运费</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735"/>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2.3</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031302005001</w:t>
            </w: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冬雨季施工增加费</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其他（费率类）</w:t>
            </w: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3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06"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59"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78"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7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6012" w:type="dxa"/>
            <w:gridSpan w:val="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70" w:type="dxa"/>
            <w:gridSpan w:val="9"/>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89" w:type="dxa"/>
            <w:gridSpan w:val="3"/>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25"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824" w:type="dxa"/>
            <w:gridSpan w:val="11"/>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Before w:val="1"/>
          <w:gridAfter w:val="1"/>
          <w:wAfter w:w="40" w:type="dxa"/>
          <w:trHeight w:val="360"/>
        </w:trPr>
        <w:tc>
          <w:tcPr>
            <w:tcW w:w="4895" w:type="dxa"/>
            <w:gridSpan w:val="34"/>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编制人（造价人员）：</w:t>
            </w:r>
          </w:p>
        </w:tc>
        <w:tc>
          <w:tcPr>
            <w:tcW w:w="5525" w:type="dxa"/>
            <w:gridSpan w:val="57"/>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Before w:val="1"/>
          <w:gridAfter w:val="1"/>
          <w:wAfter w:w="40" w:type="dxa"/>
          <w:trHeight w:val="960"/>
        </w:trPr>
        <w:tc>
          <w:tcPr>
            <w:tcW w:w="10420" w:type="dxa"/>
            <w:gridSpan w:val="9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1317C">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1317C" w:rsidRPr="0011317C" w:rsidTr="0011317C">
        <w:trPr>
          <w:gridBefore w:val="1"/>
          <w:gridAfter w:val="1"/>
          <w:wAfter w:w="40" w:type="dxa"/>
          <w:trHeight w:val="360"/>
        </w:trPr>
        <w:tc>
          <w:tcPr>
            <w:tcW w:w="4895" w:type="dxa"/>
            <w:gridSpan w:val="34"/>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835" w:type="dxa"/>
            <w:gridSpan w:val="28"/>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690" w:type="dxa"/>
            <w:gridSpan w:val="29"/>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表-11</w:t>
            </w:r>
          </w:p>
        </w:tc>
      </w:tr>
      <w:tr w:rsidR="0011317C" w:rsidRPr="0011317C" w:rsidTr="0011317C">
        <w:trPr>
          <w:gridBefore w:val="1"/>
          <w:gridAfter w:val="1"/>
          <w:wAfter w:w="40" w:type="dxa"/>
          <w:trHeight w:val="795"/>
        </w:trPr>
        <w:tc>
          <w:tcPr>
            <w:tcW w:w="10420" w:type="dxa"/>
            <w:gridSpan w:val="91"/>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规费、税金项目计价表</w:t>
            </w:r>
          </w:p>
        </w:tc>
      </w:tr>
      <w:tr w:rsidR="0011317C" w:rsidRPr="0011317C" w:rsidTr="0011317C">
        <w:trPr>
          <w:gridBefore w:val="1"/>
          <w:gridAfter w:val="1"/>
          <w:wAfter w:w="40" w:type="dxa"/>
          <w:trHeight w:val="510"/>
        </w:trPr>
        <w:tc>
          <w:tcPr>
            <w:tcW w:w="4459" w:type="dxa"/>
            <w:gridSpan w:val="29"/>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工程名称：安装工程</w:t>
            </w:r>
          </w:p>
        </w:tc>
        <w:tc>
          <w:tcPr>
            <w:tcW w:w="3560" w:type="dxa"/>
            <w:gridSpan w:val="45"/>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401" w:type="dxa"/>
            <w:gridSpan w:val="17"/>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gridAfter w:val="1"/>
          <w:wAfter w:w="40" w:type="dxa"/>
          <w:trHeight w:val="510"/>
        </w:trPr>
        <w:tc>
          <w:tcPr>
            <w:tcW w:w="880"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24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 目 名 称</w:t>
            </w:r>
          </w:p>
        </w:tc>
        <w:tc>
          <w:tcPr>
            <w:tcW w:w="2700"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1900"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计算基数</w:t>
            </w:r>
          </w:p>
        </w:tc>
        <w:tc>
          <w:tcPr>
            <w:tcW w:w="980"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计算费率</w:t>
            </w:r>
            <w:r w:rsidRPr="0011317C">
              <w:rPr>
                <w:rFonts w:ascii="宋体" w:hAnsi="宋体" w:cs="宋体" w:hint="eastAsia"/>
                <w:b/>
                <w:bCs/>
                <w:kern w:val="0"/>
                <w:sz w:val="18"/>
                <w:szCs w:val="18"/>
              </w:rPr>
              <w:br/>
              <w:t>(%)</w:t>
            </w:r>
          </w:p>
        </w:tc>
        <w:tc>
          <w:tcPr>
            <w:tcW w:w="152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规费</w:t>
            </w: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定额规费+工程排污费+其他</w:t>
            </w: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定额规费</w:t>
            </w: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分部分项规费+单价措施规费</w:t>
            </w: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工程排污费</w:t>
            </w: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其他</w:t>
            </w: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2</w:t>
            </w: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增值税</w:t>
            </w: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不含税工程造价合计</w:t>
            </w: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880"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40"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2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0" w:type="dxa"/>
            <w:gridSpan w:val="7"/>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7920" w:type="dxa"/>
            <w:gridSpan w:val="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80"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b/>
                <w:bCs/>
                <w:kern w:val="0"/>
                <w:sz w:val="18"/>
                <w:szCs w:val="18"/>
              </w:rPr>
            </w:pPr>
          </w:p>
        </w:tc>
        <w:tc>
          <w:tcPr>
            <w:tcW w:w="1520" w:type="dxa"/>
            <w:gridSpan w:val="7"/>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Before w:val="1"/>
          <w:gridAfter w:val="1"/>
          <w:wAfter w:w="40" w:type="dxa"/>
          <w:trHeight w:val="360"/>
        </w:trPr>
        <w:tc>
          <w:tcPr>
            <w:tcW w:w="4459" w:type="dxa"/>
            <w:gridSpan w:val="29"/>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 xml:space="preserve"> 编制人（造价人员）：</w:t>
            </w:r>
          </w:p>
        </w:tc>
        <w:tc>
          <w:tcPr>
            <w:tcW w:w="5961" w:type="dxa"/>
            <w:gridSpan w:val="62"/>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Before w:val="1"/>
          <w:gridAfter w:val="1"/>
          <w:wAfter w:w="40" w:type="dxa"/>
          <w:trHeight w:val="360"/>
        </w:trPr>
        <w:tc>
          <w:tcPr>
            <w:tcW w:w="4459" w:type="dxa"/>
            <w:gridSpan w:val="29"/>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3560" w:type="dxa"/>
            <w:gridSpan w:val="45"/>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01" w:type="dxa"/>
            <w:gridSpan w:val="17"/>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表—13</w:t>
            </w:r>
          </w:p>
        </w:tc>
      </w:tr>
      <w:tr w:rsidR="0011317C" w:rsidRPr="0011317C" w:rsidTr="0011317C">
        <w:trPr>
          <w:gridBefore w:val="1"/>
          <w:trHeight w:val="795"/>
        </w:trPr>
        <w:tc>
          <w:tcPr>
            <w:tcW w:w="10460" w:type="dxa"/>
            <w:gridSpan w:val="92"/>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分部分项工程和单价措施项目清单与计价表</w:t>
            </w:r>
          </w:p>
        </w:tc>
      </w:tr>
      <w:tr w:rsidR="0011317C" w:rsidRPr="0011317C" w:rsidTr="0011317C">
        <w:trPr>
          <w:gridBefore w:val="1"/>
          <w:trHeight w:val="510"/>
        </w:trPr>
        <w:tc>
          <w:tcPr>
            <w:tcW w:w="4420" w:type="dxa"/>
            <w:gridSpan w:val="28"/>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工程名称：绿化</w:t>
            </w:r>
          </w:p>
        </w:tc>
        <w:tc>
          <w:tcPr>
            <w:tcW w:w="3660" w:type="dxa"/>
            <w:gridSpan w:val="47"/>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380" w:type="dxa"/>
            <w:gridSpan w:val="17"/>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Before w:val="1"/>
          <w:trHeight w:val="285"/>
        </w:trPr>
        <w:tc>
          <w:tcPr>
            <w:tcW w:w="800"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4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46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152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项目特征描述</w:t>
            </w:r>
          </w:p>
        </w:tc>
        <w:tc>
          <w:tcPr>
            <w:tcW w:w="54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计量单位</w:t>
            </w:r>
          </w:p>
        </w:tc>
        <w:tc>
          <w:tcPr>
            <w:tcW w:w="96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工程量</w:t>
            </w:r>
          </w:p>
        </w:tc>
        <w:tc>
          <w:tcPr>
            <w:tcW w:w="3760" w:type="dxa"/>
            <w:gridSpan w:val="38"/>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After w:val="2"/>
          <w:trHeight w:val="285"/>
        </w:trPr>
        <w:tc>
          <w:tcPr>
            <w:tcW w:w="773" w:type="dxa"/>
            <w:gridSpan w:val="5"/>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611"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31" w:type="dxa"/>
            <w:gridSpan w:val="7"/>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622" w:type="dxa"/>
            <w:gridSpan w:val="17"/>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65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37"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54"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综合单价</w:t>
            </w:r>
          </w:p>
        </w:tc>
        <w:tc>
          <w:tcPr>
            <w:tcW w:w="1211" w:type="dxa"/>
            <w:gridSpan w:val="1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价</w:t>
            </w: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其中</w:t>
            </w:r>
          </w:p>
        </w:tc>
      </w:tr>
      <w:tr w:rsidR="0011317C" w:rsidRPr="0011317C" w:rsidTr="0011317C">
        <w:trPr>
          <w:gridAfter w:val="2"/>
          <w:trHeight w:val="285"/>
        </w:trPr>
        <w:tc>
          <w:tcPr>
            <w:tcW w:w="773" w:type="dxa"/>
            <w:gridSpan w:val="5"/>
            <w:vMerge/>
            <w:tcBorders>
              <w:top w:val="single" w:sz="8" w:space="0" w:color="000000"/>
              <w:left w:val="single" w:sz="8"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611"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331" w:type="dxa"/>
            <w:gridSpan w:val="7"/>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622" w:type="dxa"/>
            <w:gridSpan w:val="17"/>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650" w:type="dxa"/>
            <w:gridSpan w:val="8"/>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937" w:type="dxa"/>
            <w:gridSpan w:val="10"/>
            <w:vMerge/>
            <w:tcBorders>
              <w:top w:val="single" w:sz="8"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054" w:type="dxa"/>
            <w:gridSpan w:val="12"/>
            <w:vMerge/>
            <w:tcBorders>
              <w:top w:val="nil"/>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11" w:type="dxa"/>
            <w:gridSpan w:val="18"/>
            <w:vMerge/>
            <w:tcBorders>
              <w:top w:val="single" w:sz="4" w:space="0" w:color="000000"/>
              <w:left w:val="single" w:sz="4" w:space="0" w:color="000000"/>
              <w:bottom w:val="single" w:sz="4" w:space="0" w:color="000000"/>
              <w:right w:val="single" w:sz="4" w:space="0" w:color="000000"/>
            </w:tcBorders>
            <w:vAlign w:val="center"/>
            <w:hideMark/>
          </w:tcPr>
          <w:p w:rsidR="0011317C" w:rsidRPr="0011317C" w:rsidRDefault="0011317C" w:rsidP="0011317C">
            <w:pPr>
              <w:widowControl/>
              <w:jc w:val="left"/>
              <w:rPr>
                <w:rFonts w:ascii="宋体" w:hAnsi="宋体" w:cs="宋体"/>
                <w:b/>
                <w:bCs/>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暂估价</w:t>
            </w: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整个项目</w:t>
            </w: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51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050102001001</w:t>
            </w: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栽植乔木</w:t>
            </w: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1.种类:海棠</w:t>
            </w:r>
            <w:r w:rsidRPr="0011317C">
              <w:rPr>
                <w:rFonts w:ascii="宋体" w:hAnsi="宋体" w:cs="宋体" w:hint="eastAsia"/>
                <w:kern w:val="0"/>
                <w:sz w:val="18"/>
                <w:szCs w:val="18"/>
              </w:rPr>
              <w:br/>
              <w:t>2.胸径或干径:6cm</w:t>
            </w: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株</w:t>
            </w: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8</w:t>
            </w: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51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050102001002</w:t>
            </w: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栽植乔木</w:t>
            </w: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1.种类:红叶李</w:t>
            </w:r>
            <w:r w:rsidRPr="0011317C">
              <w:rPr>
                <w:rFonts w:ascii="宋体" w:hAnsi="宋体" w:cs="宋体" w:hint="eastAsia"/>
                <w:kern w:val="0"/>
                <w:sz w:val="18"/>
                <w:szCs w:val="18"/>
              </w:rPr>
              <w:br/>
              <w:t>2.胸径或干径:6cm</w:t>
            </w: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株</w:t>
            </w: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10</w:t>
            </w: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措施项目</w:t>
            </w: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7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611"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33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622"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650" w:type="dxa"/>
            <w:gridSpan w:val="8"/>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93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054" w:type="dxa"/>
            <w:gridSpan w:val="12"/>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978" w:type="dxa"/>
            <w:gridSpan w:val="6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本页小计</w:t>
            </w:r>
          </w:p>
        </w:tc>
        <w:tc>
          <w:tcPr>
            <w:tcW w:w="1211"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60"/>
        </w:trPr>
        <w:tc>
          <w:tcPr>
            <w:tcW w:w="7978" w:type="dxa"/>
            <w:gridSpan w:val="6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1211"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271" w:type="dxa"/>
            <w:gridSpan w:val="4"/>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2"/>
          <w:trHeight w:val="345"/>
        </w:trPr>
        <w:tc>
          <w:tcPr>
            <w:tcW w:w="10460" w:type="dxa"/>
            <w:gridSpan w:val="9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注：为计取规费等的使用，可在表中增设其中：“定额人工费”。</w:t>
            </w:r>
          </w:p>
        </w:tc>
      </w:tr>
      <w:tr w:rsidR="0011317C" w:rsidRPr="0011317C" w:rsidTr="0011317C">
        <w:trPr>
          <w:gridAfter w:val="2"/>
          <w:trHeight w:val="345"/>
        </w:trPr>
        <w:tc>
          <w:tcPr>
            <w:tcW w:w="4556" w:type="dxa"/>
            <w:gridSpan w:val="31"/>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p>
        </w:tc>
        <w:tc>
          <w:tcPr>
            <w:tcW w:w="3676" w:type="dxa"/>
            <w:gridSpan w:val="47"/>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u w:val="single"/>
              </w:rPr>
            </w:pPr>
          </w:p>
        </w:tc>
        <w:tc>
          <w:tcPr>
            <w:tcW w:w="2228" w:type="dxa"/>
            <w:gridSpan w:val="13"/>
            <w:tcBorders>
              <w:top w:val="nil"/>
              <w:left w:val="nil"/>
              <w:bottom w:val="nil"/>
              <w:right w:val="nil"/>
            </w:tcBorders>
            <w:shd w:val="clear" w:color="FFFFFF" w:fill="FFFFFF"/>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表—08</w:t>
            </w:r>
          </w:p>
        </w:tc>
      </w:tr>
      <w:tr w:rsidR="0011317C" w:rsidRPr="0011317C" w:rsidTr="0011317C">
        <w:trPr>
          <w:gridAfter w:val="3"/>
          <w:wAfter w:w="40" w:type="dxa"/>
          <w:trHeight w:val="795"/>
        </w:trPr>
        <w:tc>
          <w:tcPr>
            <w:tcW w:w="10420" w:type="dxa"/>
            <w:gridSpan w:val="90"/>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总价措施项目清单与计价表</w:t>
            </w:r>
          </w:p>
        </w:tc>
      </w:tr>
      <w:tr w:rsidR="0011317C" w:rsidRPr="0011317C" w:rsidTr="0011317C">
        <w:trPr>
          <w:gridAfter w:val="3"/>
          <w:wAfter w:w="40" w:type="dxa"/>
          <w:trHeight w:val="510"/>
        </w:trPr>
        <w:tc>
          <w:tcPr>
            <w:tcW w:w="5020" w:type="dxa"/>
            <w:gridSpan w:val="36"/>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工程名称：绿化</w:t>
            </w:r>
          </w:p>
        </w:tc>
        <w:tc>
          <w:tcPr>
            <w:tcW w:w="2885" w:type="dxa"/>
            <w:gridSpan w:val="30"/>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515" w:type="dxa"/>
            <w:gridSpan w:val="2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After w:val="3"/>
          <w:wAfter w:w="40" w:type="dxa"/>
          <w:trHeight w:val="510"/>
        </w:trPr>
        <w:tc>
          <w:tcPr>
            <w:tcW w:w="60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135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项目编码</w:t>
            </w:r>
          </w:p>
        </w:tc>
        <w:tc>
          <w:tcPr>
            <w:tcW w:w="158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项目名称</w:t>
            </w:r>
          </w:p>
        </w:tc>
        <w:tc>
          <w:tcPr>
            <w:tcW w:w="2219"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52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费率</w:t>
            </w:r>
            <w:r w:rsidRPr="0011317C">
              <w:rPr>
                <w:rFonts w:ascii="宋体" w:hAnsi="宋体" w:cs="宋体" w:hint="eastAsia"/>
                <w:b/>
                <w:bCs/>
                <w:kern w:val="0"/>
                <w:sz w:val="18"/>
                <w:szCs w:val="18"/>
              </w:rPr>
              <w:br/>
              <w:t>(%)</w:t>
            </w:r>
          </w:p>
        </w:tc>
        <w:tc>
          <w:tcPr>
            <w:tcW w:w="90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c>
          <w:tcPr>
            <w:tcW w:w="6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调整费</w:t>
            </w:r>
            <w:r w:rsidRPr="0011317C">
              <w:rPr>
                <w:rFonts w:ascii="宋体" w:hAnsi="宋体" w:cs="宋体" w:hint="eastAsia"/>
                <w:b/>
                <w:bCs/>
                <w:kern w:val="0"/>
                <w:sz w:val="18"/>
                <w:szCs w:val="18"/>
              </w:rPr>
              <w:br/>
              <w:t>率(%)</w:t>
            </w:r>
          </w:p>
        </w:tc>
        <w:tc>
          <w:tcPr>
            <w:tcW w:w="867"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调整后</w:t>
            </w:r>
            <w:r w:rsidRPr="0011317C">
              <w:rPr>
                <w:rFonts w:ascii="宋体" w:hAnsi="宋体" w:cs="宋体" w:hint="eastAsia"/>
                <w:b/>
                <w:bCs/>
                <w:kern w:val="0"/>
                <w:sz w:val="18"/>
                <w:szCs w:val="18"/>
              </w:rPr>
              <w:br/>
              <w:t>金额(元)</w:t>
            </w:r>
          </w:p>
        </w:tc>
        <w:tc>
          <w:tcPr>
            <w:tcW w:w="1704" w:type="dxa"/>
            <w:gridSpan w:val="8"/>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备 注</w:t>
            </w:r>
          </w:p>
        </w:tc>
      </w:tr>
      <w:tr w:rsidR="0011317C" w:rsidRPr="0011317C" w:rsidTr="0011317C">
        <w:trPr>
          <w:gridAfter w:val="3"/>
          <w:wAfter w:w="40" w:type="dxa"/>
          <w:trHeight w:val="16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050405001001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安全文明施工费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不可竞争费，安全生产费、文明施工措施费费率值根据“豫建设标【2014】57号文”取定，扬尘污染防治费费率值根据“豫建设标【2016】47号文”取定。</w:t>
            </w:r>
          </w:p>
        </w:tc>
      </w:tr>
      <w:tr w:rsidR="0011317C" w:rsidRPr="0011317C" w:rsidTr="0011317C">
        <w:trPr>
          <w:gridAfter w:val="3"/>
          <w:wAfter w:w="40" w:type="dxa"/>
          <w:trHeight w:val="118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安全生产费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(综合工日合计+技术措施项目综合工日合计)*34*1.66*(1-10.08%)</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br/>
            </w: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118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1.2</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1.2</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文明施工措施费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(综合工日合计+技术措施项目综合工日合计)*34*1.66*(1-10.08%)</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118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1.3</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扬尘污染防治费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(综合工日合计+技术措施项目综合工日合计)*34*1.66*(1-10.08%)</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050405002001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夜间施工增加费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3</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050405004001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二次搬运费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4</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050405005001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冬雨季施工增加费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5</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050405006001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反季节栽植影响措施</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lastRenderedPageBreak/>
              <w:t>6</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050405007001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地上、地下设施的临时保护设施</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735"/>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7</w:t>
            </w: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050405008001</w:t>
            </w: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已完工程及设备保护费</w:t>
            </w: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360"/>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360"/>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360"/>
        </w:trPr>
        <w:tc>
          <w:tcPr>
            <w:tcW w:w="60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1355" w:type="dxa"/>
            <w:gridSpan w:val="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589"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219"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527" w:type="dxa"/>
            <w:gridSpan w:val="10"/>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01" w:type="dxa"/>
            <w:gridSpan w:val="7"/>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360"/>
        </w:trPr>
        <w:tc>
          <w:tcPr>
            <w:tcW w:w="6294" w:type="dxa"/>
            <w:gridSpan w:val="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01" w:type="dxa"/>
            <w:gridSpan w:val="7"/>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654" w:type="dxa"/>
            <w:gridSpan w:val="3"/>
            <w:tcBorders>
              <w:top w:val="nil"/>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867"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704" w:type="dxa"/>
            <w:gridSpan w:val="8"/>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r>
      <w:tr w:rsidR="0011317C" w:rsidRPr="0011317C" w:rsidTr="0011317C">
        <w:trPr>
          <w:gridAfter w:val="3"/>
          <w:wAfter w:w="40" w:type="dxa"/>
          <w:trHeight w:val="360"/>
        </w:trPr>
        <w:tc>
          <w:tcPr>
            <w:tcW w:w="5020" w:type="dxa"/>
            <w:gridSpan w:val="36"/>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编制人（造价人员）：</w:t>
            </w:r>
          </w:p>
        </w:tc>
        <w:tc>
          <w:tcPr>
            <w:tcW w:w="5400" w:type="dxa"/>
            <w:gridSpan w:val="54"/>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After w:val="3"/>
          <w:wAfter w:w="40" w:type="dxa"/>
          <w:trHeight w:val="960"/>
        </w:trPr>
        <w:tc>
          <w:tcPr>
            <w:tcW w:w="10420" w:type="dxa"/>
            <w:gridSpan w:val="90"/>
            <w:tcBorders>
              <w:top w:val="nil"/>
              <w:left w:val="nil"/>
              <w:bottom w:val="nil"/>
              <w:right w:val="nil"/>
            </w:tcBorders>
            <w:shd w:val="clear" w:color="FFFFFF" w:fill="FFFFFF"/>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1317C">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1317C" w:rsidRPr="0011317C" w:rsidTr="0011317C">
        <w:trPr>
          <w:gridAfter w:val="3"/>
          <w:wAfter w:w="40" w:type="dxa"/>
          <w:trHeight w:val="360"/>
        </w:trPr>
        <w:tc>
          <w:tcPr>
            <w:tcW w:w="5020" w:type="dxa"/>
            <w:gridSpan w:val="36"/>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885" w:type="dxa"/>
            <w:gridSpan w:val="30"/>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515" w:type="dxa"/>
            <w:gridSpan w:val="24"/>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表-11</w:t>
            </w:r>
          </w:p>
        </w:tc>
      </w:tr>
      <w:tr w:rsidR="0011317C" w:rsidRPr="0011317C" w:rsidTr="0011317C">
        <w:trPr>
          <w:gridAfter w:val="3"/>
          <w:wAfter w:w="40" w:type="dxa"/>
          <w:trHeight w:val="795"/>
        </w:trPr>
        <w:tc>
          <w:tcPr>
            <w:tcW w:w="10420" w:type="dxa"/>
            <w:gridSpan w:val="90"/>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b/>
                <w:bCs/>
                <w:kern w:val="0"/>
                <w:sz w:val="40"/>
                <w:szCs w:val="40"/>
              </w:rPr>
            </w:pPr>
            <w:r w:rsidRPr="0011317C">
              <w:rPr>
                <w:rFonts w:ascii="宋体" w:hAnsi="宋体" w:cs="宋体" w:hint="eastAsia"/>
                <w:b/>
                <w:bCs/>
                <w:kern w:val="0"/>
                <w:sz w:val="40"/>
                <w:szCs w:val="40"/>
              </w:rPr>
              <w:t>规费、税金项目计价表</w:t>
            </w:r>
          </w:p>
        </w:tc>
      </w:tr>
      <w:tr w:rsidR="0011317C" w:rsidRPr="0011317C" w:rsidTr="0011317C">
        <w:trPr>
          <w:gridAfter w:val="3"/>
          <w:wAfter w:w="40" w:type="dxa"/>
          <w:trHeight w:val="510"/>
        </w:trPr>
        <w:tc>
          <w:tcPr>
            <w:tcW w:w="4457" w:type="dxa"/>
            <w:gridSpan w:val="28"/>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工程名称：绿化</w:t>
            </w:r>
          </w:p>
        </w:tc>
        <w:tc>
          <w:tcPr>
            <w:tcW w:w="3560" w:type="dxa"/>
            <w:gridSpan w:val="44"/>
            <w:tcBorders>
              <w:top w:val="nil"/>
              <w:left w:val="nil"/>
              <w:bottom w:val="nil"/>
              <w:right w:val="nil"/>
            </w:tcBorders>
            <w:shd w:val="clear" w:color="FFFFFF" w:fill="FFFFFF"/>
            <w:vAlign w:val="bottom"/>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标段：</w:t>
            </w:r>
          </w:p>
        </w:tc>
        <w:tc>
          <w:tcPr>
            <w:tcW w:w="2403" w:type="dxa"/>
            <w:gridSpan w:val="18"/>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第 1 页 共 1 页</w:t>
            </w:r>
          </w:p>
        </w:tc>
      </w:tr>
      <w:tr w:rsidR="0011317C" w:rsidRPr="0011317C" w:rsidTr="0011317C">
        <w:trPr>
          <w:gridAfter w:val="3"/>
          <w:wAfter w:w="40" w:type="dxa"/>
          <w:trHeight w:val="510"/>
        </w:trPr>
        <w:tc>
          <w:tcPr>
            <w:tcW w:w="878"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序号</w:t>
            </w:r>
          </w:p>
        </w:tc>
        <w:tc>
          <w:tcPr>
            <w:tcW w:w="243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项 目 名 称</w:t>
            </w:r>
          </w:p>
        </w:tc>
        <w:tc>
          <w:tcPr>
            <w:tcW w:w="2700"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 算 基 础</w:t>
            </w:r>
          </w:p>
        </w:tc>
        <w:tc>
          <w:tcPr>
            <w:tcW w:w="19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计算基数</w:t>
            </w:r>
          </w:p>
        </w:tc>
        <w:tc>
          <w:tcPr>
            <w:tcW w:w="98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计算费率</w:t>
            </w:r>
            <w:r w:rsidRPr="0011317C">
              <w:rPr>
                <w:rFonts w:ascii="宋体" w:hAnsi="宋体" w:cs="宋体" w:hint="eastAsia"/>
                <w:b/>
                <w:bCs/>
                <w:kern w:val="0"/>
                <w:sz w:val="18"/>
                <w:szCs w:val="18"/>
              </w:rPr>
              <w:br/>
              <w:t>(%)</w:t>
            </w:r>
          </w:p>
        </w:tc>
        <w:tc>
          <w:tcPr>
            <w:tcW w:w="1523" w:type="dxa"/>
            <w:gridSpan w:val="6"/>
            <w:tcBorders>
              <w:top w:val="single" w:sz="8" w:space="0" w:color="000000"/>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金 额(元)</w:t>
            </w:r>
          </w:p>
        </w:tc>
      </w:tr>
      <w:tr w:rsidR="0011317C" w:rsidRPr="0011317C" w:rsidTr="0011317C">
        <w:trPr>
          <w:gridAfter w:val="3"/>
          <w:wAfter w:w="40" w:type="dxa"/>
          <w:trHeight w:val="51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规费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其中：1)工程排污费+2)社会保障费+3)住房公积金+4)工伤保险</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1.1</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其中：1)工程排污费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51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1.2</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2)社会保障费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51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1.3</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3)住房公积金</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51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1.4</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4)工伤保险</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综合工日合计+技术措施项目综合工日合计</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r w:rsidRPr="0011317C">
              <w:rPr>
                <w:rFonts w:ascii="宋体" w:hAnsi="宋体" w:cs="宋体" w:hint="eastAsia"/>
                <w:kern w:val="0"/>
                <w:sz w:val="18"/>
                <w:szCs w:val="18"/>
              </w:rPr>
              <w:t>2</w:t>
            </w: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增值税~销项税额</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不含税工程造价合计</w:t>
            </w: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39" w:type="dxa"/>
            <w:gridSpan w:val="11"/>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1900" w:type="dxa"/>
            <w:gridSpan w:val="19"/>
            <w:tcBorders>
              <w:top w:val="nil"/>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c>
          <w:tcPr>
            <w:tcW w:w="1523" w:type="dxa"/>
            <w:gridSpan w:val="6"/>
            <w:tcBorders>
              <w:top w:val="nil"/>
              <w:left w:val="nil"/>
              <w:bottom w:val="single" w:sz="4"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7917"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17C" w:rsidRPr="0011317C" w:rsidRDefault="0011317C" w:rsidP="0011317C">
            <w:pPr>
              <w:widowControl/>
              <w:jc w:val="center"/>
              <w:rPr>
                <w:rFonts w:ascii="宋体" w:hAnsi="宋体" w:cs="宋体"/>
                <w:b/>
                <w:bCs/>
                <w:kern w:val="0"/>
                <w:sz w:val="18"/>
                <w:szCs w:val="18"/>
              </w:rPr>
            </w:pPr>
            <w:r w:rsidRPr="0011317C">
              <w:rPr>
                <w:rFonts w:ascii="宋体" w:hAnsi="宋体" w:cs="宋体" w:hint="eastAsia"/>
                <w:b/>
                <w:bCs/>
                <w:kern w:val="0"/>
                <w:sz w:val="18"/>
                <w:szCs w:val="18"/>
              </w:rPr>
              <w:t>合  计</w:t>
            </w:r>
          </w:p>
        </w:tc>
        <w:tc>
          <w:tcPr>
            <w:tcW w:w="98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11317C" w:rsidRPr="0011317C" w:rsidRDefault="0011317C" w:rsidP="0011317C">
            <w:pPr>
              <w:widowControl/>
              <w:jc w:val="left"/>
              <w:rPr>
                <w:rFonts w:ascii="宋体" w:hAnsi="宋体" w:cs="宋体"/>
                <w:b/>
                <w:bCs/>
                <w:kern w:val="0"/>
                <w:sz w:val="18"/>
                <w:szCs w:val="18"/>
              </w:rPr>
            </w:pPr>
          </w:p>
        </w:tc>
        <w:tc>
          <w:tcPr>
            <w:tcW w:w="1523" w:type="dxa"/>
            <w:gridSpan w:val="6"/>
            <w:tcBorders>
              <w:top w:val="nil"/>
              <w:left w:val="nil"/>
              <w:bottom w:val="single" w:sz="8" w:space="0" w:color="000000"/>
              <w:right w:val="single" w:sz="8" w:space="0" w:color="000000"/>
            </w:tcBorders>
            <w:shd w:val="clear" w:color="FFFFFF" w:fill="FFFFFF"/>
            <w:vAlign w:val="center"/>
            <w:hideMark/>
          </w:tcPr>
          <w:p w:rsidR="0011317C" w:rsidRPr="0011317C" w:rsidRDefault="0011317C" w:rsidP="0011317C">
            <w:pPr>
              <w:widowControl/>
              <w:jc w:val="right"/>
              <w:rPr>
                <w:rFonts w:ascii="宋体" w:hAnsi="宋体" w:cs="宋体"/>
                <w:kern w:val="0"/>
                <w:sz w:val="18"/>
                <w:szCs w:val="18"/>
              </w:rPr>
            </w:pPr>
          </w:p>
        </w:tc>
      </w:tr>
      <w:tr w:rsidR="0011317C" w:rsidRPr="0011317C" w:rsidTr="0011317C">
        <w:trPr>
          <w:gridAfter w:val="3"/>
          <w:wAfter w:w="40" w:type="dxa"/>
          <w:trHeight w:val="360"/>
        </w:trPr>
        <w:tc>
          <w:tcPr>
            <w:tcW w:w="4457" w:type="dxa"/>
            <w:gridSpan w:val="28"/>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 xml:space="preserve"> 编制人（造价人员）：</w:t>
            </w:r>
          </w:p>
        </w:tc>
        <w:tc>
          <w:tcPr>
            <w:tcW w:w="5963" w:type="dxa"/>
            <w:gridSpan w:val="62"/>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r w:rsidRPr="0011317C">
              <w:rPr>
                <w:rFonts w:ascii="宋体" w:hAnsi="宋体" w:cs="宋体" w:hint="eastAsia"/>
                <w:kern w:val="0"/>
                <w:sz w:val="18"/>
                <w:szCs w:val="18"/>
              </w:rPr>
              <w:t>复核人（造价工程师）：</w:t>
            </w:r>
          </w:p>
        </w:tc>
      </w:tr>
      <w:tr w:rsidR="0011317C" w:rsidRPr="0011317C" w:rsidTr="0011317C">
        <w:trPr>
          <w:gridAfter w:val="3"/>
          <w:wAfter w:w="40" w:type="dxa"/>
          <w:trHeight w:val="360"/>
        </w:trPr>
        <w:tc>
          <w:tcPr>
            <w:tcW w:w="4457" w:type="dxa"/>
            <w:gridSpan w:val="28"/>
            <w:tcBorders>
              <w:top w:val="nil"/>
              <w:left w:val="nil"/>
              <w:bottom w:val="nil"/>
              <w:right w:val="nil"/>
            </w:tcBorders>
            <w:shd w:val="clear" w:color="FFFFFF" w:fill="FFFFFF"/>
            <w:vAlign w:val="center"/>
            <w:hideMark/>
          </w:tcPr>
          <w:p w:rsidR="0011317C" w:rsidRPr="0011317C" w:rsidRDefault="0011317C" w:rsidP="0011317C">
            <w:pPr>
              <w:widowControl/>
              <w:jc w:val="left"/>
              <w:rPr>
                <w:rFonts w:ascii="宋体" w:hAnsi="宋体" w:cs="宋体"/>
                <w:kern w:val="0"/>
                <w:sz w:val="18"/>
                <w:szCs w:val="18"/>
              </w:rPr>
            </w:pPr>
          </w:p>
        </w:tc>
        <w:tc>
          <w:tcPr>
            <w:tcW w:w="3560" w:type="dxa"/>
            <w:gridSpan w:val="44"/>
            <w:tcBorders>
              <w:top w:val="nil"/>
              <w:left w:val="nil"/>
              <w:bottom w:val="nil"/>
              <w:right w:val="nil"/>
            </w:tcBorders>
            <w:shd w:val="clear" w:color="FFFFFF" w:fill="FFFFFF"/>
            <w:vAlign w:val="center"/>
            <w:hideMark/>
          </w:tcPr>
          <w:p w:rsidR="0011317C" w:rsidRPr="0011317C" w:rsidRDefault="0011317C" w:rsidP="0011317C">
            <w:pPr>
              <w:widowControl/>
              <w:jc w:val="center"/>
              <w:rPr>
                <w:rFonts w:ascii="宋体" w:hAnsi="宋体" w:cs="宋体"/>
                <w:kern w:val="0"/>
                <w:sz w:val="18"/>
                <w:szCs w:val="18"/>
              </w:rPr>
            </w:pPr>
          </w:p>
        </w:tc>
        <w:tc>
          <w:tcPr>
            <w:tcW w:w="2403" w:type="dxa"/>
            <w:gridSpan w:val="18"/>
            <w:tcBorders>
              <w:top w:val="nil"/>
              <w:left w:val="nil"/>
              <w:bottom w:val="nil"/>
              <w:right w:val="nil"/>
            </w:tcBorders>
            <w:shd w:val="clear" w:color="FFFFFF" w:fill="FFFFFF"/>
            <w:vAlign w:val="bottom"/>
            <w:hideMark/>
          </w:tcPr>
          <w:p w:rsidR="0011317C" w:rsidRPr="0011317C" w:rsidRDefault="0011317C" w:rsidP="0011317C">
            <w:pPr>
              <w:widowControl/>
              <w:jc w:val="right"/>
              <w:rPr>
                <w:rFonts w:ascii="宋体" w:hAnsi="宋体" w:cs="宋体"/>
                <w:kern w:val="0"/>
                <w:sz w:val="18"/>
                <w:szCs w:val="18"/>
              </w:rPr>
            </w:pPr>
            <w:r w:rsidRPr="0011317C">
              <w:rPr>
                <w:rFonts w:ascii="宋体" w:hAnsi="宋体" w:cs="宋体" w:hint="eastAsia"/>
                <w:kern w:val="0"/>
                <w:sz w:val="18"/>
                <w:szCs w:val="18"/>
              </w:rPr>
              <w:t>表—13</w:t>
            </w:r>
          </w:p>
        </w:tc>
      </w:tr>
    </w:tbl>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w:t>
      </w:r>
      <w:r w:rsidR="00FF62EA">
        <w:rPr>
          <w:rFonts w:ascii="新宋体" w:eastAsia="新宋体" w:hAnsi="新宋体" w:cs="新宋体" w:hint="eastAsia"/>
          <w:sz w:val="24"/>
        </w:rPr>
        <w:t>审计</w:t>
      </w:r>
      <w:r w:rsidR="00161159" w:rsidRPr="00161159">
        <w:rPr>
          <w:rFonts w:ascii="新宋体" w:eastAsia="新宋体" w:hAnsi="新宋体" w:cs="新宋体" w:hint="eastAsia"/>
          <w:sz w:val="24"/>
        </w:rPr>
        <w:t>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11317C" w:rsidRPr="0011317C">
        <w:rPr>
          <w:rFonts w:ascii="新宋体" w:eastAsia="新宋体" w:hAnsi="新宋体" w:hint="eastAsia"/>
          <w:b/>
          <w:bCs/>
          <w:sz w:val="24"/>
        </w:rPr>
        <w:t>348168.76</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FF62EA">
        <w:rPr>
          <w:rFonts w:ascii="新宋体" w:eastAsia="新宋体" w:hAnsi="新宋体" w:hint="eastAsia"/>
          <w:sz w:val="24"/>
        </w:rPr>
        <w:t>2018年11月20日前完工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627FBC">
      <w:pPr>
        <w:spacing w:line="500" w:lineRule="exact"/>
        <w:rPr>
          <w:rFonts w:ascii="宋体" w:hAnsi="宋体"/>
          <w:b/>
          <w:sz w:val="32"/>
          <w:szCs w:val="32"/>
        </w:rPr>
      </w:pPr>
    </w:p>
    <w:p w:rsidR="00FF62EA" w:rsidRDefault="00FF62EA" w:rsidP="0055030F">
      <w:pPr>
        <w:spacing w:line="500" w:lineRule="exact"/>
        <w:jc w:val="center"/>
        <w:rPr>
          <w:rFonts w:ascii="宋体" w:hAnsi="宋体"/>
          <w:b/>
          <w:sz w:val="32"/>
          <w:szCs w:val="32"/>
        </w:rPr>
      </w:pPr>
    </w:p>
    <w:p w:rsidR="00FF62EA" w:rsidRDefault="00FF62EA"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本采购文件仅适用于本邀请中所述的工程、货物或服务，采购文件即招标文件。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r w:rsidR="00FF62EA">
        <w:rPr>
          <w:rFonts w:hint="eastAsia"/>
          <w:bCs/>
        </w:rPr>
        <w:t>范湖乡</w:t>
      </w:r>
      <w:r w:rsidR="005411CE" w:rsidRPr="005411CE">
        <w:rPr>
          <w:rFonts w:hint="eastAsia"/>
          <w:bCs/>
        </w:rPr>
        <w:t>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和基本帐户证明（原件单独提交）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FF62EA">
        <w:rPr>
          <w:rFonts w:ascii="宋体" w:hAnsi="宋体" w:cs="宋体" w:hint="eastAsia"/>
          <w:kern w:val="0"/>
          <w:sz w:val="24"/>
          <w:u w:val="single"/>
        </w:rPr>
        <w:t>6</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及基本帐户证明复印件。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3.2.4、报价须只有一个有效报价；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c、拟派五员上岗5分；（派施工员、质量员、安全员、材料员、造价员持证上岗，缺一项扣一分，扣完为止。）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3E" w:rsidRDefault="00F0233E" w:rsidP="00D276B8">
      <w:r>
        <w:separator/>
      </w:r>
    </w:p>
  </w:endnote>
  <w:endnote w:type="continuationSeparator" w:id="0">
    <w:p w:rsidR="00F0233E" w:rsidRDefault="00F0233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C" w:rsidRDefault="0075576D">
    <w:pPr>
      <w:pStyle w:val="a3"/>
      <w:framePr w:wrap="around" w:vAnchor="text" w:hAnchor="margin" w:xAlign="center" w:y="1"/>
      <w:rPr>
        <w:rStyle w:val="a5"/>
      </w:rPr>
    </w:pPr>
    <w:r>
      <w:fldChar w:fldCharType="begin"/>
    </w:r>
    <w:r w:rsidR="0011317C">
      <w:rPr>
        <w:rStyle w:val="a5"/>
      </w:rPr>
      <w:instrText xml:space="preserve">PAGE  </w:instrText>
    </w:r>
    <w:r>
      <w:fldChar w:fldCharType="separate"/>
    </w:r>
    <w:r w:rsidR="0011317C">
      <w:rPr>
        <w:rStyle w:val="a5"/>
      </w:rPr>
      <w:t>1</w:t>
    </w:r>
    <w:r>
      <w:fldChar w:fldCharType="end"/>
    </w:r>
  </w:p>
  <w:p w:rsidR="0011317C" w:rsidRDefault="0011317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C" w:rsidRDefault="0011317C">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C" w:rsidRDefault="0075576D">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11317C" w:rsidRDefault="0075576D">
                <w:pPr>
                  <w:pStyle w:val="a3"/>
                  <w:rPr>
                    <w:rStyle w:val="a5"/>
                  </w:rPr>
                </w:pPr>
                <w:r>
                  <w:fldChar w:fldCharType="begin"/>
                </w:r>
                <w:r w:rsidR="0011317C">
                  <w:rPr>
                    <w:rStyle w:val="a5"/>
                  </w:rPr>
                  <w:instrText xml:space="preserve">PAGE  </w:instrText>
                </w:r>
                <w:r>
                  <w:fldChar w:fldCharType="separate"/>
                </w:r>
                <w:r w:rsidR="00B138B4">
                  <w:rPr>
                    <w:rStyle w:val="a5"/>
                    <w:noProof/>
                  </w:rPr>
                  <w:t>28</w:t>
                </w:r>
                <w:r>
                  <w:fldChar w:fldCharType="end"/>
                </w:r>
              </w:p>
            </w:txbxContent>
          </v:textbox>
          <w10:wrap anchorx="margin"/>
        </v:rect>
      </w:pict>
    </w:r>
    <w:r w:rsidR="0011317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3E" w:rsidRDefault="00F0233E" w:rsidP="00D276B8">
      <w:r>
        <w:separator/>
      </w:r>
    </w:p>
  </w:footnote>
  <w:footnote w:type="continuationSeparator" w:id="0">
    <w:p w:rsidR="00F0233E" w:rsidRDefault="00F0233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757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317C"/>
    <w:rsid w:val="0011634A"/>
    <w:rsid w:val="00116D25"/>
    <w:rsid w:val="00160AA8"/>
    <w:rsid w:val="00161159"/>
    <w:rsid w:val="001761C5"/>
    <w:rsid w:val="0018212D"/>
    <w:rsid w:val="001B2B5D"/>
    <w:rsid w:val="001D1D6E"/>
    <w:rsid w:val="001F07D3"/>
    <w:rsid w:val="001F4DFE"/>
    <w:rsid w:val="00204CD1"/>
    <w:rsid w:val="0024230F"/>
    <w:rsid w:val="00257F0D"/>
    <w:rsid w:val="0026040F"/>
    <w:rsid w:val="00261BD5"/>
    <w:rsid w:val="0027623E"/>
    <w:rsid w:val="00283F3F"/>
    <w:rsid w:val="00296BB5"/>
    <w:rsid w:val="002C4215"/>
    <w:rsid w:val="002C48A1"/>
    <w:rsid w:val="002D6AD4"/>
    <w:rsid w:val="002F584C"/>
    <w:rsid w:val="00300DF9"/>
    <w:rsid w:val="00327A2D"/>
    <w:rsid w:val="003701F4"/>
    <w:rsid w:val="00393B07"/>
    <w:rsid w:val="00397C89"/>
    <w:rsid w:val="003C0664"/>
    <w:rsid w:val="003C2BCA"/>
    <w:rsid w:val="003E27EC"/>
    <w:rsid w:val="003F02F7"/>
    <w:rsid w:val="0040250C"/>
    <w:rsid w:val="00403FB1"/>
    <w:rsid w:val="00445D19"/>
    <w:rsid w:val="00505500"/>
    <w:rsid w:val="00537EB7"/>
    <w:rsid w:val="005411CE"/>
    <w:rsid w:val="0055030F"/>
    <w:rsid w:val="00566DE9"/>
    <w:rsid w:val="005B715C"/>
    <w:rsid w:val="005F5819"/>
    <w:rsid w:val="00604F08"/>
    <w:rsid w:val="00611AB6"/>
    <w:rsid w:val="00627FBC"/>
    <w:rsid w:val="006A2FBE"/>
    <w:rsid w:val="006A7BB2"/>
    <w:rsid w:val="006C0F1D"/>
    <w:rsid w:val="006C5931"/>
    <w:rsid w:val="0070038E"/>
    <w:rsid w:val="007518B4"/>
    <w:rsid w:val="0075576D"/>
    <w:rsid w:val="007579BC"/>
    <w:rsid w:val="00763B94"/>
    <w:rsid w:val="00782DDC"/>
    <w:rsid w:val="00795641"/>
    <w:rsid w:val="007A1350"/>
    <w:rsid w:val="007C7960"/>
    <w:rsid w:val="00801A7B"/>
    <w:rsid w:val="00806E4D"/>
    <w:rsid w:val="008265C8"/>
    <w:rsid w:val="008849E2"/>
    <w:rsid w:val="008A334D"/>
    <w:rsid w:val="008B5B05"/>
    <w:rsid w:val="008D580B"/>
    <w:rsid w:val="0092206F"/>
    <w:rsid w:val="00930136"/>
    <w:rsid w:val="00935FDD"/>
    <w:rsid w:val="00971608"/>
    <w:rsid w:val="009A27F6"/>
    <w:rsid w:val="009C2F72"/>
    <w:rsid w:val="00A04671"/>
    <w:rsid w:val="00A2534E"/>
    <w:rsid w:val="00A37816"/>
    <w:rsid w:val="00A608EB"/>
    <w:rsid w:val="00A854D1"/>
    <w:rsid w:val="00AA6854"/>
    <w:rsid w:val="00AB259D"/>
    <w:rsid w:val="00AC070E"/>
    <w:rsid w:val="00AC4EF9"/>
    <w:rsid w:val="00AC7E82"/>
    <w:rsid w:val="00B138B4"/>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14185"/>
    <w:rsid w:val="00D276B8"/>
    <w:rsid w:val="00D37E5A"/>
    <w:rsid w:val="00D53230"/>
    <w:rsid w:val="00D533EB"/>
    <w:rsid w:val="00D76F78"/>
    <w:rsid w:val="00D91DB1"/>
    <w:rsid w:val="00D9491F"/>
    <w:rsid w:val="00DA7468"/>
    <w:rsid w:val="00DB4F35"/>
    <w:rsid w:val="00DF50C4"/>
    <w:rsid w:val="00DF7A47"/>
    <w:rsid w:val="00E223AD"/>
    <w:rsid w:val="00E27D5B"/>
    <w:rsid w:val="00E57AAD"/>
    <w:rsid w:val="00EC2868"/>
    <w:rsid w:val="00EE3A7F"/>
    <w:rsid w:val="00F0233E"/>
    <w:rsid w:val="00F16D03"/>
    <w:rsid w:val="00F20122"/>
    <w:rsid w:val="00F20834"/>
    <w:rsid w:val="00F268CE"/>
    <w:rsid w:val="00F26C9A"/>
    <w:rsid w:val="00F359C4"/>
    <w:rsid w:val="00F923CA"/>
    <w:rsid w:val="00FB146C"/>
    <w:rsid w:val="00FB5390"/>
    <w:rsid w:val="00FC6A59"/>
    <w:rsid w:val="00FD0642"/>
    <w:rsid w:val="00FF145C"/>
    <w:rsid w:val="00FF62EA"/>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11317C"/>
    <w:rPr>
      <w:color w:val="0000FF"/>
      <w:u w:val="single"/>
    </w:rPr>
  </w:style>
  <w:style w:type="character" w:styleId="a8">
    <w:name w:val="FollowedHyperlink"/>
    <w:basedOn w:val="a0"/>
    <w:uiPriority w:val="99"/>
    <w:unhideWhenUsed/>
    <w:rsid w:val="0011317C"/>
    <w:rPr>
      <w:color w:val="800080"/>
      <w:u w:val="single"/>
    </w:rPr>
  </w:style>
  <w:style w:type="paragraph" w:customStyle="1" w:styleId="xl64">
    <w:name w:val="xl64"/>
    <w:basedOn w:val="a"/>
    <w:rsid w:val="0011317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6">
    <w:name w:val="xl66"/>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68">
    <w:name w:val="xl68"/>
    <w:basedOn w:val="a"/>
    <w:rsid w:val="0011317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rsid w:val="0011317C"/>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1317C"/>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1317C"/>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2">
    <w:name w:val="xl72"/>
    <w:basedOn w:val="a"/>
    <w:rsid w:val="0011317C"/>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3">
    <w:name w:val="xl73"/>
    <w:basedOn w:val="a"/>
    <w:rsid w:val="0011317C"/>
    <w:pPr>
      <w:widowControl/>
      <w:shd w:val="clear" w:color="FFFFFF" w:fill="FFFFFF"/>
      <w:spacing w:before="100" w:beforeAutospacing="1" w:after="100" w:afterAutospacing="1"/>
      <w:jc w:val="left"/>
    </w:pPr>
    <w:rPr>
      <w:rFonts w:ascii="宋体" w:hAnsi="宋体" w:cs="宋体"/>
      <w:kern w:val="0"/>
      <w:sz w:val="24"/>
    </w:rPr>
  </w:style>
  <w:style w:type="paragraph" w:customStyle="1" w:styleId="xl74">
    <w:name w:val="xl74"/>
    <w:basedOn w:val="a"/>
    <w:rsid w:val="0011317C"/>
    <w:pPr>
      <w:widowControl/>
      <w:shd w:val="clear" w:color="FFFFFF" w:fill="FFFFFF"/>
      <w:spacing w:before="100" w:beforeAutospacing="1" w:after="100" w:afterAutospacing="1"/>
      <w:jc w:val="right"/>
    </w:pPr>
    <w:rPr>
      <w:rFonts w:ascii="宋体" w:hAnsi="宋体" w:cs="宋体"/>
      <w:kern w:val="0"/>
      <w:sz w:val="24"/>
    </w:rPr>
  </w:style>
  <w:style w:type="paragraph" w:customStyle="1" w:styleId="xl75">
    <w:name w:val="xl75"/>
    <w:basedOn w:val="a"/>
    <w:rsid w:val="0011317C"/>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6">
    <w:name w:val="xl76"/>
    <w:basedOn w:val="a"/>
    <w:rsid w:val="0011317C"/>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rsid w:val="0011317C"/>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
    <w:rsid w:val="0011317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1317C"/>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1317C"/>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1317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1317C"/>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3">
    <w:name w:val="xl83"/>
    <w:basedOn w:val="a"/>
    <w:rsid w:val="0011317C"/>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1317C"/>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1317C"/>
    <w:pPr>
      <w:widowControl/>
      <w:shd w:val="clear" w:color="FFFFFF" w:fill="FFFFFF"/>
      <w:spacing w:before="100" w:beforeAutospacing="1" w:after="100" w:afterAutospacing="1"/>
      <w:jc w:val="right"/>
      <w:textAlignment w:val="top"/>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32661732">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90980439">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76955425">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70692884">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81433993">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0425112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5979366">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75142810">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69373104">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4840</Words>
  <Characters>27588</Characters>
  <Application>Microsoft Office Word</Application>
  <DocSecurity>0</DocSecurity>
  <Lines>229</Lines>
  <Paragraphs>64</Paragraphs>
  <ScaleCrop>false</ScaleCrop>
  <Company>Microsoft</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3</cp:revision>
  <cp:lastPrinted>2018-08-20T01:43:00Z</cp:lastPrinted>
  <dcterms:created xsi:type="dcterms:W3CDTF">2018-09-28T00:05:00Z</dcterms:created>
  <dcterms:modified xsi:type="dcterms:W3CDTF">2018-09-28T01:05:00Z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