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272F14" w:rsidRDefault="00A60BB3" w:rsidP="00505500">
      <w:pPr>
        <w:pStyle w:val="p16"/>
        <w:spacing w:before="0" w:after="0" w:line="360" w:lineRule="auto"/>
        <w:jc w:val="center"/>
        <w:rPr>
          <w:b/>
          <w:bCs/>
          <w:sz w:val="48"/>
          <w:szCs w:val="48"/>
        </w:rPr>
      </w:pPr>
      <w:r w:rsidRPr="00A60BB3">
        <w:rPr>
          <w:rFonts w:hint="eastAsia"/>
          <w:b/>
          <w:bCs/>
          <w:sz w:val="48"/>
          <w:szCs w:val="48"/>
        </w:rPr>
        <w:t>襄城县</w:t>
      </w:r>
      <w:proofErr w:type="gramStart"/>
      <w:r w:rsidRPr="00A60BB3">
        <w:rPr>
          <w:rFonts w:hint="eastAsia"/>
          <w:b/>
          <w:bCs/>
          <w:sz w:val="48"/>
          <w:szCs w:val="48"/>
        </w:rPr>
        <w:t>汾</w:t>
      </w:r>
      <w:proofErr w:type="gramEnd"/>
      <w:r w:rsidRPr="00A60BB3">
        <w:rPr>
          <w:rFonts w:hint="eastAsia"/>
          <w:b/>
          <w:bCs/>
          <w:sz w:val="48"/>
          <w:szCs w:val="48"/>
        </w:rPr>
        <w:t>陈乡敬老院建设提升项目</w:t>
      </w:r>
    </w:p>
    <w:p w:rsidR="00D276B8" w:rsidRPr="00FB5390" w:rsidRDefault="00B92A7A" w:rsidP="00272F14">
      <w:pPr>
        <w:pStyle w:val="p16"/>
        <w:spacing w:before="0" w:after="0" w:line="360" w:lineRule="auto"/>
        <w:jc w:val="center"/>
        <w:rPr>
          <w:b/>
          <w:spacing w:val="20"/>
          <w:sz w:val="48"/>
          <w:szCs w:val="48"/>
        </w:rPr>
      </w:pPr>
      <w:r>
        <w:rPr>
          <w:rFonts w:hint="eastAsia"/>
          <w:b/>
          <w:spacing w:val="20"/>
          <w:sz w:val="48"/>
          <w:szCs w:val="48"/>
        </w:rPr>
        <w:t>竞争性谈判文件</w:t>
      </w:r>
      <w:r w:rsidR="00D81539">
        <w:rPr>
          <w:rFonts w:hint="eastAsia"/>
          <w:b/>
          <w:spacing w:val="20"/>
          <w:sz w:val="48"/>
          <w:szCs w:val="48"/>
        </w:rPr>
        <w:t>(二次)</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A60BB3">
        <w:rPr>
          <w:rFonts w:ascii="宋体" w:hAnsi="宋体" w:hint="eastAsia"/>
          <w:b/>
          <w:spacing w:val="20"/>
          <w:sz w:val="36"/>
          <w:szCs w:val="36"/>
        </w:rPr>
        <w:t>64</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A60BB3">
        <w:rPr>
          <w:rFonts w:ascii="宋体" w:hAnsi="宋体" w:hint="eastAsia"/>
          <w:b/>
          <w:spacing w:val="20"/>
          <w:sz w:val="36"/>
          <w:szCs w:val="36"/>
        </w:rPr>
        <w:t>9</w:t>
      </w:r>
      <w:r>
        <w:rPr>
          <w:rFonts w:ascii="宋体" w:hAnsi="宋体" w:hint="eastAsia"/>
          <w:b/>
          <w:spacing w:val="20"/>
          <w:sz w:val="36"/>
          <w:szCs w:val="36"/>
        </w:rPr>
        <w:t>月</w:t>
      </w:r>
      <w:r w:rsidR="00D81539">
        <w:rPr>
          <w:rFonts w:ascii="宋体" w:hAnsi="宋体" w:hint="eastAsia"/>
          <w:b/>
          <w:spacing w:val="20"/>
          <w:sz w:val="36"/>
          <w:szCs w:val="36"/>
        </w:rPr>
        <w:t>25</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A04671" w:rsidRPr="00A04671" w:rsidRDefault="003701F4" w:rsidP="00AC7E82">
      <w:pPr>
        <w:pStyle w:val="p0"/>
        <w:spacing w:before="100" w:after="100" w:line="360" w:lineRule="auto"/>
        <w:ind w:firstLine="482"/>
        <w:rPr>
          <w:rFonts w:cs="宋体"/>
          <w:bCs/>
          <w:sz w:val="24"/>
        </w:rPr>
      </w:pPr>
      <w:r w:rsidRPr="003701F4">
        <w:rPr>
          <w:rFonts w:cs="宋体" w:hint="eastAsia"/>
          <w:sz w:val="24"/>
        </w:rPr>
        <w:t>襄城县政府采购中心受</w:t>
      </w:r>
      <w:r w:rsidRPr="003701F4">
        <w:rPr>
          <w:rFonts w:cs="宋体" w:hint="eastAsia"/>
          <w:bCs/>
          <w:sz w:val="24"/>
        </w:rPr>
        <w:t>襄城县</w:t>
      </w:r>
      <w:proofErr w:type="gramStart"/>
      <w:r w:rsidR="00A60BB3">
        <w:rPr>
          <w:rFonts w:cs="宋体" w:hint="eastAsia"/>
          <w:bCs/>
          <w:sz w:val="24"/>
        </w:rPr>
        <w:t>汾</w:t>
      </w:r>
      <w:proofErr w:type="gramEnd"/>
      <w:r w:rsidR="00A60BB3">
        <w:rPr>
          <w:rFonts w:cs="宋体" w:hint="eastAsia"/>
          <w:bCs/>
          <w:sz w:val="24"/>
        </w:rPr>
        <w:t>陈乡</w:t>
      </w:r>
      <w:r w:rsidRPr="003701F4">
        <w:rPr>
          <w:rFonts w:cs="宋体" w:hint="eastAsia"/>
          <w:bCs/>
          <w:sz w:val="24"/>
        </w:rPr>
        <w:t>人民政府的委托，对“</w:t>
      </w:r>
      <w:r w:rsidR="00A60BB3" w:rsidRPr="00A60BB3">
        <w:rPr>
          <w:rFonts w:cs="宋体" w:hint="eastAsia"/>
          <w:bCs/>
          <w:sz w:val="24"/>
        </w:rPr>
        <w:t>襄城县</w:t>
      </w:r>
      <w:proofErr w:type="gramStart"/>
      <w:r w:rsidR="00A60BB3" w:rsidRPr="00A60BB3">
        <w:rPr>
          <w:rFonts w:cs="宋体" w:hint="eastAsia"/>
          <w:bCs/>
          <w:sz w:val="24"/>
        </w:rPr>
        <w:t>汾</w:t>
      </w:r>
      <w:proofErr w:type="gramEnd"/>
      <w:r w:rsidR="00A60BB3" w:rsidRPr="00A60BB3">
        <w:rPr>
          <w:rFonts w:cs="宋体" w:hint="eastAsia"/>
          <w:bCs/>
          <w:sz w:val="24"/>
        </w:rPr>
        <w:t>陈乡敬老院建设提升项目</w:t>
      </w:r>
      <w:r w:rsidR="00D81539">
        <w:rPr>
          <w:rFonts w:cs="宋体" w:hint="eastAsia"/>
          <w:bCs/>
          <w:sz w:val="24"/>
        </w:rPr>
        <w:t>（二次）</w:t>
      </w:r>
      <w:r w:rsidRPr="003701F4">
        <w:rPr>
          <w:rFonts w:cs="宋体" w:hint="eastAsia"/>
          <w:bCs/>
          <w:sz w:val="24"/>
        </w:rPr>
        <w:t>”进</w:t>
      </w:r>
      <w:r w:rsidRPr="003701F4">
        <w:rPr>
          <w:rFonts w:cs="宋体" w:hint="eastAsia"/>
          <w:sz w:val="24"/>
        </w:rPr>
        <w:t>行竞争性谈判采购</w:t>
      </w:r>
      <w:r w:rsidRPr="003701F4">
        <w:rPr>
          <w:rFonts w:cs="宋体" w:hint="eastAsia"/>
          <w:sz w:val="24"/>
        </w:rPr>
        <w:t>,</w:t>
      </w:r>
      <w:r w:rsidRPr="003701F4">
        <w:rPr>
          <w:rFonts w:cs="宋体" w:hint="eastAsia"/>
          <w:sz w:val="24"/>
        </w:rPr>
        <w:t>欢迎符合相关条件的投标企业报名参加</w:t>
      </w:r>
      <w:r w:rsidR="0070038E" w:rsidRPr="0070038E">
        <w:rPr>
          <w:rFonts w:ascii="宋体" w:hAnsi="宋体" w:cs="宋体" w:hint="eastAsia"/>
          <w:bCs/>
          <w:color w:val="000000"/>
          <w:sz w:val="24"/>
          <w:szCs w:val="24"/>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A60BB3" w:rsidP="00A60BB3">
      <w:pPr>
        <w:pStyle w:val="p0"/>
        <w:spacing w:before="100" w:after="100"/>
        <w:ind w:firstLineChars="200" w:firstLine="480"/>
        <w:rPr>
          <w:rFonts w:cs="宋体"/>
          <w:bCs/>
          <w:sz w:val="24"/>
        </w:rPr>
      </w:pPr>
      <w:r w:rsidRPr="00A60BB3">
        <w:rPr>
          <w:rFonts w:cs="宋体" w:hint="eastAsia"/>
          <w:bCs/>
          <w:sz w:val="24"/>
        </w:rPr>
        <w:t>襄城县</w:t>
      </w:r>
      <w:proofErr w:type="gramStart"/>
      <w:r w:rsidRPr="00A60BB3">
        <w:rPr>
          <w:rFonts w:cs="宋体" w:hint="eastAsia"/>
          <w:bCs/>
          <w:sz w:val="24"/>
        </w:rPr>
        <w:t>汾</w:t>
      </w:r>
      <w:proofErr w:type="gramEnd"/>
      <w:r w:rsidRPr="00A60BB3">
        <w:rPr>
          <w:rFonts w:cs="宋体" w:hint="eastAsia"/>
          <w:bCs/>
          <w:sz w:val="24"/>
        </w:rPr>
        <w:t>陈乡敬老院建设提升项目</w:t>
      </w:r>
      <w:r w:rsidR="00D81539">
        <w:rPr>
          <w:rFonts w:cs="宋体" w:hint="eastAsia"/>
          <w:bCs/>
          <w:sz w:val="24"/>
        </w:rPr>
        <w:t>（二次）</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Pr="00A04671">
        <w:rPr>
          <w:rFonts w:cs="宋体" w:hint="eastAsia"/>
          <w:bCs/>
          <w:sz w:val="24"/>
        </w:rPr>
        <w:t>XZZ-T20180</w:t>
      </w:r>
      <w:r w:rsidR="00A60BB3">
        <w:rPr>
          <w:rFonts w:cs="宋体" w:hint="eastAsia"/>
          <w:bCs/>
          <w:sz w:val="24"/>
        </w:rPr>
        <w:t>64</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建设地点：襄城县</w:t>
      </w:r>
      <w:proofErr w:type="gramStart"/>
      <w:r w:rsidR="00A60BB3">
        <w:rPr>
          <w:rFonts w:hint="eastAsia"/>
          <w:bCs/>
          <w:color w:val="000000"/>
        </w:rPr>
        <w:t>汾</w:t>
      </w:r>
      <w:proofErr w:type="gramEnd"/>
      <w:r w:rsidR="00A60BB3">
        <w:rPr>
          <w:rFonts w:hint="eastAsia"/>
          <w:bCs/>
          <w:color w:val="000000"/>
        </w:rPr>
        <w:t>陈乡</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A60BB3">
        <w:rPr>
          <w:rFonts w:hint="eastAsia"/>
          <w:bCs/>
          <w:color w:val="000000"/>
        </w:rPr>
        <w:t>386213.30</w:t>
      </w:r>
      <w:r w:rsidRPr="003701F4">
        <w:rPr>
          <w:rFonts w:hint="eastAsia"/>
          <w:bCs/>
          <w:color w:val="000000"/>
        </w:rPr>
        <w:t>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（一）符合《中华人民共和国政府采购法》第二十二条规定；</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且未担任其他在施建设工程项目的项目经理，项目经理和技术负责人具有相关专业中级及以上技术职称；</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 xml:space="preserve">（四）根据《关于在政府采购活动中查询及使用信用记录有关问题的通知》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lastRenderedPageBreak/>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F22E51" w:rsidRPr="00F22E51">
        <w:rPr>
          <w:rFonts w:hint="eastAsia"/>
          <w:bCs/>
          <w:color w:val="000000"/>
        </w:rPr>
        <w:t>9月29日下午16:00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A60BB3">
        <w:rPr>
          <w:rFonts w:ascii="宋体" w:hAnsi="宋体" w:cs="宋体" w:hint="eastAsia"/>
          <w:b/>
          <w:bCs/>
          <w:sz w:val="24"/>
          <w:szCs w:val="24"/>
          <w:u w:val="single"/>
        </w:rPr>
        <w:t>7</w:t>
      </w:r>
      <w:r w:rsidR="0070038E">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F22E51" w:rsidRPr="00F22E51">
        <w:rPr>
          <w:rFonts w:ascii="宋体" w:hAnsi="宋体" w:cs="宋体" w:hint="eastAsia"/>
          <w:bCs/>
          <w:color w:val="000000"/>
          <w:sz w:val="24"/>
          <w:szCs w:val="24"/>
        </w:rPr>
        <w:t>9月29日下午16:00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24230F" w:rsidRPr="0024230F" w:rsidRDefault="0024230F" w:rsidP="0024230F">
      <w:pPr>
        <w:pStyle w:val="p0"/>
        <w:spacing w:line="400" w:lineRule="exact"/>
        <w:ind w:firstLineChars="200" w:firstLine="480"/>
        <w:rPr>
          <w:rFonts w:ascii="宋体" w:hAnsi="宋体" w:cs="宋体"/>
          <w:bCs/>
          <w:color w:val="000000"/>
          <w:sz w:val="24"/>
        </w:rPr>
      </w:pPr>
      <w:r w:rsidRPr="0024230F">
        <w:rPr>
          <w:rFonts w:ascii="宋体" w:hAnsi="宋体" w:cs="宋体" w:hint="eastAsia"/>
          <w:color w:val="000000"/>
          <w:sz w:val="24"/>
        </w:rPr>
        <w:t>采购人：</w:t>
      </w:r>
      <w:r w:rsidR="00A60BB3" w:rsidRPr="00A60BB3">
        <w:rPr>
          <w:rFonts w:ascii="宋体" w:hAnsi="宋体" w:cs="宋体" w:hint="eastAsia"/>
          <w:bCs/>
          <w:color w:val="000000"/>
          <w:sz w:val="24"/>
        </w:rPr>
        <w:t>襄城县</w:t>
      </w:r>
      <w:proofErr w:type="gramStart"/>
      <w:r w:rsidR="00A60BB3" w:rsidRPr="00A60BB3">
        <w:rPr>
          <w:rFonts w:ascii="宋体" w:hAnsi="宋体" w:cs="宋体" w:hint="eastAsia"/>
          <w:bCs/>
          <w:color w:val="000000"/>
          <w:sz w:val="24"/>
        </w:rPr>
        <w:t>汾</w:t>
      </w:r>
      <w:proofErr w:type="gramEnd"/>
      <w:r w:rsidR="00A60BB3" w:rsidRPr="00A60BB3">
        <w:rPr>
          <w:rFonts w:ascii="宋体" w:hAnsi="宋体" w:cs="宋体" w:hint="eastAsia"/>
          <w:bCs/>
          <w:color w:val="000000"/>
          <w:sz w:val="24"/>
        </w:rPr>
        <w:t>陈乡人民政府</w:t>
      </w:r>
    </w:p>
    <w:p w:rsidR="0024230F" w:rsidRPr="0024230F" w:rsidRDefault="0024230F" w:rsidP="0024230F">
      <w:pPr>
        <w:pStyle w:val="p0"/>
        <w:spacing w:line="400" w:lineRule="exact"/>
        <w:ind w:firstLineChars="200" w:firstLine="480"/>
        <w:rPr>
          <w:rFonts w:ascii="宋体" w:hAnsi="宋体" w:cs="宋体"/>
          <w:bCs/>
          <w:color w:val="000000"/>
          <w:sz w:val="24"/>
        </w:rPr>
      </w:pPr>
      <w:r w:rsidRPr="0024230F">
        <w:rPr>
          <w:rFonts w:ascii="宋体" w:hAnsi="宋体" w:cs="宋体" w:hint="eastAsia"/>
          <w:color w:val="000000"/>
          <w:sz w:val="24"/>
        </w:rPr>
        <w:lastRenderedPageBreak/>
        <w:t>联系地址：</w:t>
      </w:r>
      <w:r w:rsidRPr="0024230F">
        <w:rPr>
          <w:rFonts w:ascii="宋体" w:hAnsi="宋体" w:cs="宋体" w:hint="eastAsia"/>
          <w:bCs/>
          <w:color w:val="000000"/>
          <w:sz w:val="24"/>
        </w:rPr>
        <w:t>襄城县</w:t>
      </w:r>
      <w:proofErr w:type="gramStart"/>
      <w:r w:rsidR="00A60BB3">
        <w:rPr>
          <w:rFonts w:ascii="宋体" w:hAnsi="宋体" w:cs="宋体" w:hint="eastAsia"/>
          <w:bCs/>
          <w:color w:val="000000"/>
          <w:sz w:val="24"/>
        </w:rPr>
        <w:t>汾</w:t>
      </w:r>
      <w:proofErr w:type="gramEnd"/>
      <w:r w:rsidR="00A60BB3">
        <w:rPr>
          <w:rFonts w:ascii="宋体" w:hAnsi="宋体" w:cs="宋体" w:hint="eastAsia"/>
          <w:bCs/>
          <w:color w:val="000000"/>
          <w:sz w:val="24"/>
        </w:rPr>
        <w:t>陈乡</w:t>
      </w:r>
      <w:r w:rsidRPr="0024230F">
        <w:rPr>
          <w:rFonts w:ascii="宋体" w:hAnsi="宋体" w:cs="宋体" w:hint="eastAsia"/>
          <w:bCs/>
          <w:color w:val="000000"/>
          <w:sz w:val="24"/>
        </w:rPr>
        <w:t xml:space="preserve">    </w:t>
      </w:r>
    </w:p>
    <w:p w:rsidR="0024230F" w:rsidRPr="0024230F" w:rsidRDefault="0024230F" w:rsidP="0024230F">
      <w:pPr>
        <w:pStyle w:val="p0"/>
        <w:spacing w:line="400" w:lineRule="exact"/>
        <w:ind w:firstLineChars="200" w:firstLine="480"/>
        <w:rPr>
          <w:rFonts w:ascii="宋体" w:hAnsi="宋体" w:cs="宋体"/>
          <w:color w:val="000000"/>
          <w:sz w:val="24"/>
        </w:rPr>
      </w:pPr>
      <w:r w:rsidRPr="0024230F">
        <w:rPr>
          <w:rFonts w:ascii="宋体" w:hAnsi="宋体" w:cs="宋体" w:hint="eastAsia"/>
          <w:color w:val="000000"/>
          <w:sz w:val="24"/>
        </w:rPr>
        <w:t>联系电话：</w:t>
      </w:r>
      <w:r w:rsidR="00A60BB3">
        <w:rPr>
          <w:rFonts w:ascii="宋体" w:hAnsi="宋体" w:cs="宋体" w:hint="eastAsia"/>
          <w:color w:val="000000"/>
          <w:sz w:val="24"/>
        </w:rPr>
        <w:t>15188533217</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A60BB3">
        <w:rPr>
          <w:rFonts w:ascii="宋体" w:hAnsi="宋体" w:cs="宋体" w:hint="eastAsia"/>
          <w:sz w:val="24"/>
          <w:szCs w:val="24"/>
        </w:rPr>
        <w:t>9</w:t>
      </w:r>
      <w:r>
        <w:rPr>
          <w:rFonts w:ascii="宋体" w:hAnsi="宋体" w:cs="宋体" w:hint="eastAsia"/>
          <w:sz w:val="24"/>
          <w:szCs w:val="24"/>
        </w:rPr>
        <w:t>月</w:t>
      </w:r>
      <w:r w:rsidR="00D81539">
        <w:rPr>
          <w:rFonts w:ascii="宋体" w:hAnsi="宋体" w:cs="宋体" w:hint="eastAsia"/>
          <w:sz w:val="24"/>
          <w:szCs w:val="24"/>
        </w:rPr>
        <w:t>25</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D276B8" w:rsidRDefault="00B92A7A" w:rsidP="003701F4">
      <w:pPr>
        <w:pStyle w:val="p0"/>
        <w:spacing w:before="100" w:after="100" w:line="400" w:lineRule="exact"/>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p w:rsidR="00A60BB3" w:rsidRPr="00DA7468" w:rsidRDefault="00DA7468" w:rsidP="00DA7468">
      <w:pPr>
        <w:spacing w:line="500" w:lineRule="exact"/>
        <w:rPr>
          <w:rFonts w:ascii="宋体" w:hAnsi="宋体" w:cs="宋体"/>
          <w:b/>
          <w:bCs/>
          <w:sz w:val="28"/>
          <w:szCs w:val="28"/>
        </w:rPr>
      </w:pPr>
      <w:r>
        <w:rPr>
          <w:rFonts w:ascii="宋体" w:hAnsi="宋体" w:cs="宋体" w:hint="eastAsia"/>
          <w:b/>
          <w:bCs/>
          <w:sz w:val="28"/>
          <w:szCs w:val="28"/>
        </w:rPr>
        <w:t xml:space="preserve"> </w:t>
      </w:r>
    </w:p>
    <w:tbl>
      <w:tblPr>
        <w:tblW w:w="10460" w:type="dxa"/>
        <w:tblInd w:w="93" w:type="dxa"/>
        <w:tblLook w:val="04A0"/>
      </w:tblPr>
      <w:tblGrid>
        <w:gridCol w:w="631"/>
        <w:gridCol w:w="1"/>
        <w:gridCol w:w="1"/>
        <w:gridCol w:w="152"/>
        <w:gridCol w:w="1"/>
        <w:gridCol w:w="7"/>
        <w:gridCol w:w="5"/>
        <w:gridCol w:w="9"/>
        <w:gridCol w:w="65"/>
        <w:gridCol w:w="5"/>
        <w:gridCol w:w="1"/>
        <w:gridCol w:w="7"/>
        <w:gridCol w:w="11"/>
        <w:gridCol w:w="1033"/>
        <w:gridCol w:w="7"/>
        <w:gridCol w:w="46"/>
        <w:gridCol w:w="80"/>
        <w:gridCol w:w="64"/>
        <w:gridCol w:w="81"/>
        <w:gridCol w:w="7"/>
        <w:gridCol w:w="116"/>
        <w:gridCol w:w="26"/>
        <w:gridCol w:w="40"/>
        <w:gridCol w:w="134"/>
        <w:gridCol w:w="757"/>
        <w:gridCol w:w="24"/>
        <w:gridCol w:w="4"/>
        <w:gridCol w:w="1"/>
        <w:gridCol w:w="72"/>
        <w:gridCol w:w="37"/>
        <w:gridCol w:w="217"/>
        <w:gridCol w:w="18"/>
        <w:gridCol w:w="12"/>
        <w:gridCol w:w="24"/>
        <w:gridCol w:w="2"/>
        <w:gridCol w:w="30"/>
        <w:gridCol w:w="5"/>
        <w:gridCol w:w="40"/>
        <w:gridCol w:w="6"/>
        <w:gridCol w:w="26"/>
        <w:gridCol w:w="35"/>
        <w:gridCol w:w="71"/>
        <w:gridCol w:w="471"/>
        <w:gridCol w:w="30"/>
        <w:gridCol w:w="8"/>
        <w:gridCol w:w="31"/>
        <w:gridCol w:w="3"/>
        <w:gridCol w:w="2"/>
        <w:gridCol w:w="14"/>
        <w:gridCol w:w="33"/>
        <w:gridCol w:w="7"/>
        <w:gridCol w:w="29"/>
        <w:gridCol w:w="4"/>
        <w:gridCol w:w="90"/>
        <w:gridCol w:w="128"/>
        <w:gridCol w:w="84"/>
        <w:gridCol w:w="35"/>
        <w:gridCol w:w="32"/>
        <w:gridCol w:w="28"/>
        <w:gridCol w:w="61"/>
        <w:gridCol w:w="160"/>
        <w:gridCol w:w="31"/>
        <w:gridCol w:w="51"/>
        <w:gridCol w:w="36"/>
        <w:gridCol w:w="24"/>
        <w:gridCol w:w="82"/>
        <w:gridCol w:w="37"/>
        <w:gridCol w:w="31"/>
        <w:gridCol w:w="21"/>
        <w:gridCol w:w="9"/>
        <w:gridCol w:w="27"/>
        <w:gridCol w:w="60"/>
        <w:gridCol w:w="128"/>
        <w:gridCol w:w="34"/>
        <w:gridCol w:w="43"/>
        <w:gridCol w:w="42"/>
        <w:gridCol w:w="24"/>
        <w:gridCol w:w="80"/>
        <w:gridCol w:w="38"/>
        <w:gridCol w:w="32"/>
        <w:gridCol w:w="20"/>
        <w:gridCol w:w="3"/>
        <w:gridCol w:w="7"/>
        <w:gridCol w:w="26"/>
        <w:gridCol w:w="6"/>
        <w:gridCol w:w="38"/>
        <w:gridCol w:w="15"/>
        <w:gridCol w:w="543"/>
        <w:gridCol w:w="43"/>
        <w:gridCol w:w="23"/>
        <w:gridCol w:w="50"/>
        <w:gridCol w:w="31"/>
        <w:gridCol w:w="63"/>
        <w:gridCol w:w="55"/>
        <w:gridCol w:w="43"/>
        <w:gridCol w:w="26"/>
        <w:gridCol w:w="4"/>
        <w:gridCol w:w="7"/>
        <w:gridCol w:w="57"/>
        <w:gridCol w:w="550"/>
        <w:gridCol w:w="47"/>
        <w:gridCol w:w="29"/>
        <w:gridCol w:w="1"/>
        <w:gridCol w:w="6"/>
        <w:gridCol w:w="23"/>
        <w:gridCol w:w="20"/>
        <w:gridCol w:w="6"/>
        <w:gridCol w:w="4"/>
        <w:gridCol w:w="23"/>
        <w:gridCol w:w="27"/>
        <w:gridCol w:w="25"/>
        <w:gridCol w:w="1"/>
        <w:gridCol w:w="58"/>
        <w:gridCol w:w="22"/>
        <w:gridCol w:w="3"/>
        <w:gridCol w:w="15"/>
        <w:gridCol w:w="2"/>
        <w:gridCol w:w="8"/>
        <w:gridCol w:w="20"/>
        <w:gridCol w:w="16"/>
        <w:gridCol w:w="8"/>
        <w:gridCol w:w="46"/>
        <w:gridCol w:w="2"/>
        <w:gridCol w:w="3"/>
        <w:gridCol w:w="3"/>
        <w:gridCol w:w="44"/>
        <w:gridCol w:w="9"/>
        <w:gridCol w:w="7"/>
        <w:gridCol w:w="44"/>
        <w:gridCol w:w="28"/>
        <w:gridCol w:w="42"/>
        <w:gridCol w:w="325"/>
        <w:gridCol w:w="56"/>
        <w:gridCol w:w="27"/>
        <w:gridCol w:w="6"/>
        <w:gridCol w:w="36"/>
        <w:gridCol w:w="219"/>
        <w:gridCol w:w="29"/>
        <w:gridCol w:w="10"/>
        <w:gridCol w:w="24"/>
        <w:gridCol w:w="97"/>
        <w:gridCol w:w="29"/>
        <w:gridCol w:w="41"/>
        <w:gridCol w:w="33"/>
        <w:gridCol w:w="16"/>
        <w:gridCol w:w="24"/>
        <w:gridCol w:w="1188"/>
        <w:gridCol w:w="55"/>
        <w:gridCol w:w="7"/>
        <w:gridCol w:w="5"/>
        <w:gridCol w:w="40"/>
      </w:tblGrid>
      <w:tr w:rsidR="00A60BB3" w:rsidRPr="00A60BB3" w:rsidTr="007B2233">
        <w:trPr>
          <w:trHeight w:val="795"/>
        </w:trPr>
        <w:tc>
          <w:tcPr>
            <w:tcW w:w="10460" w:type="dxa"/>
            <w:gridSpan w:val="151"/>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r w:rsidRPr="00A60BB3">
              <w:rPr>
                <w:rFonts w:ascii="宋体" w:hAnsi="宋体" w:cs="宋体" w:hint="eastAsia"/>
                <w:b/>
                <w:bCs/>
                <w:kern w:val="0"/>
                <w:sz w:val="40"/>
                <w:szCs w:val="40"/>
              </w:rPr>
              <w:t>分部分项工程和单价措施项目清单与计价表</w:t>
            </w:r>
          </w:p>
        </w:tc>
      </w:tr>
      <w:tr w:rsidR="00A60BB3" w:rsidRPr="00A60BB3" w:rsidTr="007B2233">
        <w:trPr>
          <w:trHeight w:val="510"/>
        </w:trPr>
        <w:tc>
          <w:tcPr>
            <w:tcW w:w="4633" w:type="dxa"/>
            <w:gridSpan w:val="54"/>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陈乡敬老院厕所（土建工程）</w:t>
            </w:r>
          </w:p>
        </w:tc>
        <w:tc>
          <w:tcPr>
            <w:tcW w:w="3560" w:type="dxa"/>
            <w:gridSpan w:val="77"/>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267" w:type="dxa"/>
            <w:gridSpan w:val="20"/>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1 页 共 3 页</w:t>
            </w:r>
          </w:p>
        </w:tc>
      </w:tr>
      <w:tr w:rsidR="00A60BB3" w:rsidRPr="00A60BB3" w:rsidTr="007B2233">
        <w:trPr>
          <w:trHeight w:val="285"/>
        </w:trPr>
        <w:tc>
          <w:tcPr>
            <w:tcW w:w="78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1745"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项目编码</w:t>
            </w:r>
          </w:p>
        </w:tc>
        <w:tc>
          <w:tcPr>
            <w:tcW w:w="1381"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项目名称</w:t>
            </w:r>
          </w:p>
        </w:tc>
        <w:tc>
          <w:tcPr>
            <w:tcW w:w="1474"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项目特征描述</w:t>
            </w:r>
          </w:p>
        </w:tc>
        <w:tc>
          <w:tcPr>
            <w:tcW w:w="536"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计量单位</w:t>
            </w:r>
          </w:p>
        </w:tc>
        <w:tc>
          <w:tcPr>
            <w:tcW w:w="93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工程量</w:t>
            </w:r>
          </w:p>
        </w:tc>
        <w:tc>
          <w:tcPr>
            <w:tcW w:w="3601" w:type="dxa"/>
            <w:gridSpan w:val="58"/>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r>
      <w:tr w:rsidR="00A60BB3" w:rsidRPr="00A60BB3" w:rsidTr="007B2233">
        <w:trPr>
          <w:trHeight w:val="285"/>
        </w:trPr>
        <w:tc>
          <w:tcPr>
            <w:tcW w:w="785" w:type="dxa"/>
            <w:gridSpan w:val="4"/>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745" w:type="dxa"/>
            <w:gridSpan w:val="20"/>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381" w:type="dxa"/>
            <w:gridSpan w:val="18"/>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74" w:type="dxa"/>
            <w:gridSpan w:val="24"/>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6"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38"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082" w:type="dxa"/>
            <w:gridSpan w:val="26"/>
            <w:vMerge w:val="restart"/>
            <w:tcBorders>
              <w:top w:val="nil"/>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综合单价</w:t>
            </w:r>
          </w:p>
        </w:tc>
        <w:tc>
          <w:tcPr>
            <w:tcW w:w="1224" w:type="dxa"/>
            <w:gridSpan w:val="2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价</w:t>
            </w: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其中</w:t>
            </w:r>
          </w:p>
        </w:tc>
      </w:tr>
      <w:tr w:rsidR="00A60BB3" w:rsidRPr="00A60BB3" w:rsidTr="007B2233">
        <w:trPr>
          <w:trHeight w:val="285"/>
        </w:trPr>
        <w:tc>
          <w:tcPr>
            <w:tcW w:w="785" w:type="dxa"/>
            <w:gridSpan w:val="4"/>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745" w:type="dxa"/>
            <w:gridSpan w:val="20"/>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381" w:type="dxa"/>
            <w:gridSpan w:val="18"/>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74" w:type="dxa"/>
            <w:gridSpan w:val="24"/>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6"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38"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082" w:type="dxa"/>
            <w:gridSpan w:val="26"/>
            <w:vMerge/>
            <w:tcBorders>
              <w:top w:val="nil"/>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224" w:type="dxa"/>
            <w:gridSpan w:val="27"/>
            <w:vMerge/>
            <w:tcBorders>
              <w:top w:val="single" w:sz="4"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暂估价</w:t>
            </w: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土石方工程</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010101001001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平整场地</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1.平整场地</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14.39</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735"/>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010101003001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挖沟槽土方</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1.土壤类别:一、二类土</w:t>
            </w:r>
            <w:r w:rsidRPr="00A60BB3">
              <w:rPr>
                <w:rFonts w:ascii="宋体" w:hAnsi="宋体" w:cs="宋体" w:hint="eastAsia"/>
                <w:kern w:val="0"/>
                <w:sz w:val="18"/>
                <w:szCs w:val="18"/>
              </w:rPr>
              <w:br/>
              <w:t>2.挖土深度:0.95m</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77.48</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010103001001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回填方</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1.密实度要求:按设计要求</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16.84</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A.4</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砌筑工程</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1185"/>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010401001001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砖基础</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1.砖品种、规格、强度等级:MU15烧结非粘土砖</w:t>
            </w:r>
            <w:r w:rsidRPr="00A60BB3">
              <w:rPr>
                <w:rFonts w:ascii="宋体" w:hAnsi="宋体" w:cs="宋体" w:hint="eastAsia"/>
                <w:kern w:val="0"/>
                <w:sz w:val="18"/>
                <w:szCs w:val="18"/>
              </w:rPr>
              <w:br/>
              <w:t>2.砂浆强度等级:水泥砂浆M10</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9.62</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1185"/>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010401003001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实心砖墙</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1.砖品种、规格、强度等级:MU10烧结非粘土砖</w:t>
            </w:r>
            <w:r w:rsidRPr="00A60BB3">
              <w:rPr>
                <w:rFonts w:ascii="宋体" w:hAnsi="宋体" w:cs="宋体" w:hint="eastAsia"/>
                <w:kern w:val="0"/>
                <w:sz w:val="18"/>
                <w:szCs w:val="18"/>
              </w:rPr>
              <w:br/>
              <w:t>2.砂浆强度等级:混合砂浆M5</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8.23</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A.5</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混凝土及钢筋混凝土工程</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010501001001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垫层</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1.混凝土种类:预拌</w:t>
            </w:r>
            <w:r w:rsidRPr="00A60BB3">
              <w:rPr>
                <w:rFonts w:ascii="宋体" w:hAnsi="宋体" w:cs="宋体" w:hint="eastAsia"/>
                <w:kern w:val="0"/>
                <w:sz w:val="18"/>
                <w:szCs w:val="18"/>
              </w:rPr>
              <w:br/>
              <w:t>2.混凝土强度等级:C15</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1.35</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010502002001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构造柱</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1.混凝土种类:预拌</w:t>
            </w:r>
            <w:r w:rsidRPr="00A60BB3">
              <w:rPr>
                <w:rFonts w:ascii="宋体" w:hAnsi="宋体" w:cs="宋体" w:hint="eastAsia"/>
                <w:kern w:val="0"/>
                <w:sz w:val="18"/>
                <w:szCs w:val="18"/>
              </w:rPr>
              <w:br/>
              <w:t>2.混凝土强度等级:C25</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1.67</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010503004002</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圈梁</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1.混凝土种类:预拌</w:t>
            </w:r>
            <w:r w:rsidRPr="00A60BB3">
              <w:rPr>
                <w:rFonts w:ascii="宋体" w:hAnsi="宋体" w:cs="宋体" w:hint="eastAsia"/>
                <w:kern w:val="0"/>
                <w:sz w:val="18"/>
                <w:szCs w:val="18"/>
              </w:rPr>
              <w:br/>
              <w:t>2.混凝土强度等级:C25</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1.5</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lastRenderedPageBreak/>
              <w:t>4</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010503005001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过梁</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1.混凝土种类:预拌</w:t>
            </w:r>
            <w:r w:rsidRPr="00A60BB3">
              <w:rPr>
                <w:rFonts w:ascii="宋体" w:hAnsi="宋体" w:cs="宋体" w:hint="eastAsia"/>
                <w:kern w:val="0"/>
                <w:sz w:val="18"/>
                <w:szCs w:val="18"/>
              </w:rPr>
              <w:br/>
              <w:t>2.混凝土强度等级:C25</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0.32</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5</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010505003001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平板</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1.混凝土种类:预拌</w:t>
            </w:r>
            <w:r w:rsidRPr="00A60BB3">
              <w:rPr>
                <w:rFonts w:ascii="宋体" w:hAnsi="宋体" w:cs="宋体" w:hint="eastAsia"/>
                <w:kern w:val="0"/>
                <w:sz w:val="18"/>
                <w:szCs w:val="18"/>
              </w:rPr>
              <w:br/>
              <w:t>2.混凝土强度等级:C25</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1.75</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735"/>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6</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010507001002</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散水</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1.详见图集：12YJ1散3，变形缝间距12000</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17.05</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41" w:type="dxa"/>
            <w:gridSpan w:val="1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本页小计</w:t>
            </w:r>
          </w:p>
        </w:tc>
        <w:tc>
          <w:tcPr>
            <w:tcW w:w="1224" w:type="dxa"/>
            <w:gridSpan w:val="27"/>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45"/>
        </w:trPr>
        <w:tc>
          <w:tcPr>
            <w:tcW w:w="10460" w:type="dxa"/>
            <w:gridSpan w:val="151"/>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注：为计取</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费等的使用，可在表中增设其中：“定额人工费”。</w:t>
            </w:r>
          </w:p>
        </w:tc>
      </w:tr>
      <w:tr w:rsidR="00A60BB3" w:rsidRPr="00A60BB3" w:rsidTr="007B2233">
        <w:trPr>
          <w:trHeight w:val="345"/>
        </w:trPr>
        <w:tc>
          <w:tcPr>
            <w:tcW w:w="4633" w:type="dxa"/>
            <w:gridSpan w:val="54"/>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p>
        </w:tc>
        <w:tc>
          <w:tcPr>
            <w:tcW w:w="3560" w:type="dxa"/>
            <w:gridSpan w:val="77"/>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u w:val="single"/>
              </w:rPr>
            </w:pPr>
          </w:p>
        </w:tc>
        <w:tc>
          <w:tcPr>
            <w:tcW w:w="2267" w:type="dxa"/>
            <w:gridSpan w:val="20"/>
            <w:tcBorders>
              <w:top w:val="nil"/>
              <w:left w:val="nil"/>
              <w:bottom w:val="nil"/>
              <w:right w:val="nil"/>
            </w:tcBorders>
            <w:shd w:val="clear" w:color="FFFFFF" w:fill="FFFFFF"/>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表—08</w:t>
            </w:r>
          </w:p>
        </w:tc>
      </w:tr>
      <w:tr w:rsidR="00A60BB3" w:rsidRPr="00A60BB3" w:rsidTr="007B2233">
        <w:trPr>
          <w:trHeight w:val="795"/>
        </w:trPr>
        <w:tc>
          <w:tcPr>
            <w:tcW w:w="10460" w:type="dxa"/>
            <w:gridSpan w:val="151"/>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r w:rsidRPr="00A60BB3">
              <w:rPr>
                <w:rFonts w:ascii="宋体" w:hAnsi="宋体" w:cs="宋体" w:hint="eastAsia"/>
                <w:b/>
                <w:bCs/>
                <w:kern w:val="0"/>
                <w:sz w:val="40"/>
                <w:szCs w:val="40"/>
              </w:rPr>
              <w:t>分部分项工程和单价措施项目清单与计价表</w:t>
            </w:r>
          </w:p>
        </w:tc>
      </w:tr>
      <w:tr w:rsidR="00A60BB3" w:rsidRPr="00A60BB3" w:rsidTr="007B2233">
        <w:trPr>
          <w:trHeight w:val="510"/>
        </w:trPr>
        <w:tc>
          <w:tcPr>
            <w:tcW w:w="4633" w:type="dxa"/>
            <w:gridSpan w:val="54"/>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陈乡敬老院厕所（土建工程）</w:t>
            </w:r>
          </w:p>
        </w:tc>
        <w:tc>
          <w:tcPr>
            <w:tcW w:w="3560" w:type="dxa"/>
            <w:gridSpan w:val="77"/>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267" w:type="dxa"/>
            <w:gridSpan w:val="20"/>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2 页 共 3 页</w:t>
            </w:r>
          </w:p>
        </w:tc>
      </w:tr>
      <w:tr w:rsidR="00A60BB3" w:rsidRPr="00A60BB3" w:rsidTr="007B2233">
        <w:trPr>
          <w:trHeight w:val="285"/>
        </w:trPr>
        <w:tc>
          <w:tcPr>
            <w:tcW w:w="78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1745"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项目编码</w:t>
            </w:r>
          </w:p>
        </w:tc>
        <w:tc>
          <w:tcPr>
            <w:tcW w:w="1381"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项目名称</w:t>
            </w:r>
          </w:p>
        </w:tc>
        <w:tc>
          <w:tcPr>
            <w:tcW w:w="1474"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项目特征描述</w:t>
            </w:r>
          </w:p>
        </w:tc>
        <w:tc>
          <w:tcPr>
            <w:tcW w:w="536"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计量单位</w:t>
            </w:r>
          </w:p>
        </w:tc>
        <w:tc>
          <w:tcPr>
            <w:tcW w:w="93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工程量</w:t>
            </w:r>
          </w:p>
        </w:tc>
        <w:tc>
          <w:tcPr>
            <w:tcW w:w="3601" w:type="dxa"/>
            <w:gridSpan w:val="58"/>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r>
      <w:tr w:rsidR="00A60BB3" w:rsidRPr="00A60BB3" w:rsidTr="007B2233">
        <w:trPr>
          <w:trHeight w:val="285"/>
        </w:trPr>
        <w:tc>
          <w:tcPr>
            <w:tcW w:w="785" w:type="dxa"/>
            <w:gridSpan w:val="4"/>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745" w:type="dxa"/>
            <w:gridSpan w:val="20"/>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381" w:type="dxa"/>
            <w:gridSpan w:val="18"/>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74" w:type="dxa"/>
            <w:gridSpan w:val="24"/>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6"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38"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082" w:type="dxa"/>
            <w:gridSpan w:val="26"/>
            <w:vMerge w:val="restart"/>
            <w:tcBorders>
              <w:top w:val="nil"/>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综合单价</w:t>
            </w:r>
          </w:p>
        </w:tc>
        <w:tc>
          <w:tcPr>
            <w:tcW w:w="1224" w:type="dxa"/>
            <w:gridSpan w:val="2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价</w:t>
            </w: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其中</w:t>
            </w:r>
          </w:p>
        </w:tc>
      </w:tr>
      <w:tr w:rsidR="00A60BB3" w:rsidRPr="00A60BB3" w:rsidTr="007B2233">
        <w:trPr>
          <w:trHeight w:val="510"/>
        </w:trPr>
        <w:tc>
          <w:tcPr>
            <w:tcW w:w="785" w:type="dxa"/>
            <w:gridSpan w:val="4"/>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745" w:type="dxa"/>
            <w:gridSpan w:val="20"/>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381" w:type="dxa"/>
            <w:gridSpan w:val="18"/>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74" w:type="dxa"/>
            <w:gridSpan w:val="24"/>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6"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38"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082" w:type="dxa"/>
            <w:gridSpan w:val="26"/>
            <w:vMerge/>
            <w:tcBorders>
              <w:top w:val="nil"/>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224" w:type="dxa"/>
            <w:gridSpan w:val="27"/>
            <w:vMerge/>
            <w:tcBorders>
              <w:top w:val="single" w:sz="4"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暂估价</w:t>
            </w:r>
          </w:p>
        </w:tc>
      </w:tr>
      <w:tr w:rsidR="00A60BB3" w:rsidRPr="00A60BB3" w:rsidTr="007B2233">
        <w:trPr>
          <w:trHeight w:val="9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7</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010507005001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压顶</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1.混凝土种类:预拌</w:t>
            </w:r>
            <w:r w:rsidRPr="00A60BB3">
              <w:rPr>
                <w:rFonts w:ascii="宋体" w:hAnsi="宋体" w:cs="宋体" w:hint="eastAsia"/>
                <w:kern w:val="0"/>
                <w:sz w:val="18"/>
                <w:szCs w:val="18"/>
              </w:rPr>
              <w:br/>
              <w:t>2.混凝土强度等级:C25</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0.5</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8</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010515001001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现浇构件钢筋</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1.现浇构件带肋钢筋 带肋钢筋HRB400以内 直径 ≤10mm</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t</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0.129</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9</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010515001002</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现浇构件钢筋</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1.现浇构件带肋钢筋 带肋钢筋HRB400以内 直径 ≤18mm</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t</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0.272</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A.8</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门窗工程</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010802004001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防盗门</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1.成品钢质门</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4.68</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010807001001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金属（塑钢、断桥）窗</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1.80系列塑钢窗</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1.6</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A.9</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屋面及防水工程</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735"/>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010902004002</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屋面排水管</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1.做法详见12YJ1 6/E2 C/E3 -/E7 2E6</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6.9</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A.10</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保温、隔热、防腐工程</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011001001001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保温隔热屋面</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1.详见图集：12YJ1屋105-2F1</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10.93</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A.11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楼地面装饰工程</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011102003001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块料楼地面</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1.做法详见12YJ1地201</w:t>
            </w:r>
            <w:r w:rsidRPr="00A60BB3">
              <w:rPr>
                <w:rFonts w:ascii="宋体" w:hAnsi="宋体" w:cs="宋体" w:hint="eastAsia"/>
                <w:kern w:val="0"/>
                <w:sz w:val="18"/>
                <w:szCs w:val="18"/>
              </w:rPr>
              <w:br/>
              <w:t>2.地板砖规格：300*300</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11.36</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A.12</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墙、柱面装饰与隔断、幕墙工程</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011201001001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墙面一般抹灰</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1.墙面一般抹灰</w:t>
            </w:r>
            <w:r w:rsidRPr="00A60BB3">
              <w:rPr>
                <w:rFonts w:ascii="宋体" w:hAnsi="宋体" w:cs="宋体" w:hint="eastAsia"/>
                <w:kern w:val="0"/>
                <w:sz w:val="18"/>
                <w:szCs w:val="18"/>
              </w:rPr>
              <w:br/>
              <w:t>2.女儿墙内侧面</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6.67</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41" w:type="dxa"/>
            <w:gridSpan w:val="1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本页小计</w:t>
            </w:r>
          </w:p>
        </w:tc>
        <w:tc>
          <w:tcPr>
            <w:tcW w:w="1224" w:type="dxa"/>
            <w:gridSpan w:val="27"/>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45"/>
        </w:trPr>
        <w:tc>
          <w:tcPr>
            <w:tcW w:w="10460" w:type="dxa"/>
            <w:gridSpan w:val="151"/>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注：为计取</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费等的使用，可在表中增设其中：“定额人工费”。</w:t>
            </w:r>
          </w:p>
        </w:tc>
      </w:tr>
      <w:tr w:rsidR="00A60BB3" w:rsidRPr="00A60BB3" w:rsidTr="007B2233">
        <w:trPr>
          <w:trHeight w:val="345"/>
        </w:trPr>
        <w:tc>
          <w:tcPr>
            <w:tcW w:w="4633" w:type="dxa"/>
            <w:gridSpan w:val="54"/>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p>
        </w:tc>
        <w:tc>
          <w:tcPr>
            <w:tcW w:w="3560" w:type="dxa"/>
            <w:gridSpan w:val="77"/>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u w:val="single"/>
              </w:rPr>
            </w:pPr>
          </w:p>
        </w:tc>
        <w:tc>
          <w:tcPr>
            <w:tcW w:w="2267" w:type="dxa"/>
            <w:gridSpan w:val="20"/>
            <w:tcBorders>
              <w:top w:val="nil"/>
              <w:left w:val="nil"/>
              <w:bottom w:val="nil"/>
              <w:right w:val="nil"/>
            </w:tcBorders>
            <w:shd w:val="clear" w:color="FFFFFF" w:fill="FFFFFF"/>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表—08</w:t>
            </w:r>
          </w:p>
        </w:tc>
      </w:tr>
      <w:tr w:rsidR="00A60BB3" w:rsidRPr="00A60BB3" w:rsidTr="007B2233">
        <w:trPr>
          <w:trHeight w:val="795"/>
        </w:trPr>
        <w:tc>
          <w:tcPr>
            <w:tcW w:w="10460" w:type="dxa"/>
            <w:gridSpan w:val="151"/>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r w:rsidRPr="00A60BB3">
              <w:rPr>
                <w:rFonts w:ascii="宋体" w:hAnsi="宋体" w:cs="宋体" w:hint="eastAsia"/>
                <w:b/>
                <w:bCs/>
                <w:kern w:val="0"/>
                <w:sz w:val="40"/>
                <w:szCs w:val="40"/>
              </w:rPr>
              <w:t>分部分项工程和单价措施项目清单与计价表</w:t>
            </w:r>
          </w:p>
        </w:tc>
      </w:tr>
      <w:tr w:rsidR="00A60BB3" w:rsidRPr="00A60BB3" w:rsidTr="007B2233">
        <w:trPr>
          <w:trHeight w:val="510"/>
        </w:trPr>
        <w:tc>
          <w:tcPr>
            <w:tcW w:w="4633" w:type="dxa"/>
            <w:gridSpan w:val="54"/>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陈乡敬老院厕所（土建工程）</w:t>
            </w:r>
          </w:p>
        </w:tc>
        <w:tc>
          <w:tcPr>
            <w:tcW w:w="3560" w:type="dxa"/>
            <w:gridSpan w:val="77"/>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267" w:type="dxa"/>
            <w:gridSpan w:val="20"/>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3 页 共 3 页</w:t>
            </w:r>
          </w:p>
        </w:tc>
      </w:tr>
      <w:tr w:rsidR="00A60BB3" w:rsidRPr="00A60BB3" w:rsidTr="007B2233">
        <w:trPr>
          <w:trHeight w:val="285"/>
        </w:trPr>
        <w:tc>
          <w:tcPr>
            <w:tcW w:w="78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1745"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项目编码</w:t>
            </w:r>
          </w:p>
        </w:tc>
        <w:tc>
          <w:tcPr>
            <w:tcW w:w="1381"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项目名称</w:t>
            </w:r>
          </w:p>
        </w:tc>
        <w:tc>
          <w:tcPr>
            <w:tcW w:w="1474"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项目特征描述</w:t>
            </w:r>
          </w:p>
        </w:tc>
        <w:tc>
          <w:tcPr>
            <w:tcW w:w="536"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计量单位</w:t>
            </w:r>
          </w:p>
        </w:tc>
        <w:tc>
          <w:tcPr>
            <w:tcW w:w="93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工程量</w:t>
            </w:r>
          </w:p>
        </w:tc>
        <w:tc>
          <w:tcPr>
            <w:tcW w:w="3601" w:type="dxa"/>
            <w:gridSpan w:val="58"/>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r>
      <w:tr w:rsidR="00A60BB3" w:rsidRPr="00A60BB3" w:rsidTr="007B2233">
        <w:trPr>
          <w:trHeight w:val="285"/>
        </w:trPr>
        <w:tc>
          <w:tcPr>
            <w:tcW w:w="785" w:type="dxa"/>
            <w:gridSpan w:val="4"/>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745" w:type="dxa"/>
            <w:gridSpan w:val="20"/>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381" w:type="dxa"/>
            <w:gridSpan w:val="18"/>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74" w:type="dxa"/>
            <w:gridSpan w:val="24"/>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6"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38"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082" w:type="dxa"/>
            <w:gridSpan w:val="26"/>
            <w:vMerge w:val="restart"/>
            <w:tcBorders>
              <w:top w:val="nil"/>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综合单价</w:t>
            </w:r>
          </w:p>
        </w:tc>
        <w:tc>
          <w:tcPr>
            <w:tcW w:w="1224" w:type="dxa"/>
            <w:gridSpan w:val="2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价</w:t>
            </w: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其中</w:t>
            </w:r>
          </w:p>
        </w:tc>
      </w:tr>
      <w:tr w:rsidR="00A60BB3" w:rsidRPr="00A60BB3" w:rsidTr="007B2233">
        <w:trPr>
          <w:trHeight w:val="510"/>
        </w:trPr>
        <w:tc>
          <w:tcPr>
            <w:tcW w:w="785" w:type="dxa"/>
            <w:gridSpan w:val="4"/>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745" w:type="dxa"/>
            <w:gridSpan w:val="20"/>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381" w:type="dxa"/>
            <w:gridSpan w:val="18"/>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74" w:type="dxa"/>
            <w:gridSpan w:val="24"/>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6"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38"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082" w:type="dxa"/>
            <w:gridSpan w:val="26"/>
            <w:vMerge/>
            <w:tcBorders>
              <w:top w:val="nil"/>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224" w:type="dxa"/>
            <w:gridSpan w:val="27"/>
            <w:vMerge/>
            <w:tcBorders>
              <w:top w:val="single" w:sz="4"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暂估价</w:t>
            </w:r>
          </w:p>
        </w:tc>
      </w:tr>
      <w:tr w:rsidR="00A60BB3" w:rsidRPr="00A60BB3" w:rsidTr="007B2233">
        <w:trPr>
          <w:trHeight w:val="9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011201001002</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墙面一般抹灰</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1.墙面一般抹灰</w:t>
            </w:r>
            <w:r w:rsidRPr="00A60BB3">
              <w:rPr>
                <w:rFonts w:ascii="宋体" w:hAnsi="宋体" w:cs="宋体" w:hint="eastAsia"/>
                <w:kern w:val="0"/>
                <w:sz w:val="18"/>
                <w:szCs w:val="18"/>
              </w:rPr>
              <w:br/>
              <w:t>2.做法详见：12YJ1外墙6A</w:t>
            </w:r>
            <w:r w:rsidRPr="00A60BB3">
              <w:rPr>
                <w:rFonts w:ascii="宋体" w:hAnsi="宋体" w:cs="宋体" w:hint="eastAsia"/>
                <w:kern w:val="0"/>
                <w:sz w:val="18"/>
                <w:szCs w:val="18"/>
              </w:rPr>
              <w:br/>
              <w:t>3.外墙面</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40.76</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011201001004</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墙面一般抹灰</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1.20厚1：:25水泥砂浆掺3%防水粉</w:t>
            </w:r>
            <w:r w:rsidRPr="00A60BB3">
              <w:rPr>
                <w:rFonts w:ascii="宋体" w:hAnsi="宋体" w:cs="宋体" w:hint="eastAsia"/>
                <w:kern w:val="0"/>
                <w:sz w:val="18"/>
                <w:szCs w:val="18"/>
              </w:rPr>
              <w:br/>
              <w:t>2.打底5厚1:1水泥砂浆压光，H=600</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8.33</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4</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011204003001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块料墙面</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1.做法详见图集：12YJ1内墙6AF</w:t>
            </w:r>
            <w:r w:rsidRPr="00A60BB3">
              <w:rPr>
                <w:rFonts w:ascii="宋体" w:hAnsi="宋体" w:cs="宋体" w:hint="eastAsia"/>
                <w:kern w:val="0"/>
                <w:sz w:val="18"/>
                <w:szCs w:val="18"/>
              </w:rPr>
              <w:br/>
              <w:t>2.面砖规格：300*450</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34.76</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A.13</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天棚工程</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735"/>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011301001001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天棚抹灰</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1.天棚抹灰</w:t>
            </w:r>
            <w:r w:rsidRPr="00A60BB3">
              <w:rPr>
                <w:rFonts w:ascii="宋体" w:hAnsi="宋体" w:cs="宋体" w:hint="eastAsia"/>
                <w:kern w:val="0"/>
                <w:sz w:val="18"/>
                <w:szCs w:val="18"/>
              </w:rPr>
              <w:br/>
              <w:t>2.做法详见：12YJ1顶5</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14.63</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A.14</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油漆、涂料、裱糊工程</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735"/>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lastRenderedPageBreak/>
              <w:t>1</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011406001001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抹灰面油漆</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1.外墙漆</w:t>
            </w:r>
            <w:r w:rsidRPr="00A60BB3">
              <w:rPr>
                <w:rFonts w:ascii="宋体" w:hAnsi="宋体" w:cs="宋体" w:hint="eastAsia"/>
                <w:kern w:val="0"/>
                <w:sz w:val="18"/>
                <w:szCs w:val="18"/>
              </w:rPr>
              <w:br/>
              <w:t>2.做法详见：12YJ1外墙6A</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42.8</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011407002001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天棚喷刷涂料</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1.天棚面涂料</w:t>
            </w:r>
            <w:r w:rsidRPr="00A60BB3">
              <w:rPr>
                <w:rFonts w:ascii="宋体" w:hAnsi="宋体" w:cs="宋体" w:hint="eastAsia"/>
                <w:kern w:val="0"/>
                <w:sz w:val="18"/>
                <w:szCs w:val="18"/>
              </w:rPr>
              <w:br/>
              <w:t>2.做法详见;12yj1涂307，外刷二道仿瓷涂料</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14.63</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措施项目</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011702001001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垫层</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1.垫层模板</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32.15</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011702003001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构造柱</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1.构造柱模板</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17.66</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011702008003</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圈梁</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1.圈梁模板</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10.67</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4</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011702009001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过梁</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1.过梁模板</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3.17</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5</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011702016001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平板</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1.平板模板</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14.63</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6</w:t>
            </w: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011702025001</w:t>
            </w: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其他现浇构件</w:t>
            </w: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1.压顶模板</w:t>
            </w: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2.88</w:t>
            </w: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745" w:type="dxa"/>
            <w:gridSpan w:val="20"/>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38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7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3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82" w:type="dxa"/>
            <w:gridSpan w:val="2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41" w:type="dxa"/>
            <w:gridSpan w:val="11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本页小计</w:t>
            </w:r>
          </w:p>
        </w:tc>
        <w:tc>
          <w:tcPr>
            <w:tcW w:w="122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41" w:type="dxa"/>
            <w:gridSpan w:val="1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计</w:t>
            </w:r>
          </w:p>
        </w:tc>
        <w:tc>
          <w:tcPr>
            <w:tcW w:w="1224" w:type="dxa"/>
            <w:gridSpan w:val="27"/>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95" w:type="dxa"/>
            <w:gridSpan w:val="5"/>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45"/>
        </w:trPr>
        <w:tc>
          <w:tcPr>
            <w:tcW w:w="10460" w:type="dxa"/>
            <w:gridSpan w:val="151"/>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注：为计取</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费等的使用，可在表中增设其中：“定额人工费”。</w:t>
            </w:r>
          </w:p>
        </w:tc>
      </w:tr>
      <w:tr w:rsidR="00A60BB3" w:rsidRPr="00A60BB3" w:rsidTr="007B2233">
        <w:trPr>
          <w:trHeight w:val="345"/>
        </w:trPr>
        <w:tc>
          <w:tcPr>
            <w:tcW w:w="4633" w:type="dxa"/>
            <w:gridSpan w:val="54"/>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p>
        </w:tc>
        <w:tc>
          <w:tcPr>
            <w:tcW w:w="3560" w:type="dxa"/>
            <w:gridSpan w:val="77"/>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u w:val="single"/>
              </w:rPr>
            </w:pPr>
          </w:p>
        </w:tc>
        <w:tc>
          <w:tcPr>
            <w:tcW w:w="2267" w:type="dxa"/>
            <w:gridSpan w:val="20"/>
            <w:tcBorders>
              <w:top w:val="nil"/>
              <w:left w:val="nil"/>
              <w:bottom w:val="nil"/>
              <w:right w:val="nil"/>
            </w:tcBorders>
            <w:shd w:val="clear" w:color="FFFFFF" w:fill="FFFFFF"/>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表—08</w:t>
            </w:r>
          </w:p>
        </w:tc>
      </w:tr>
      <w:tr w:rsidR="00A60BB3" w:rsidRPr="00A60BB3" w:rsidTr="007B2233">
        <w:trPr>
          <w:gridAfter w:val="2"/>
          <w:wAfter w:w="45" w:type="dxa"/>
          <w:trHeight w:val="795"/>
        </w:trPr>
        <w:tc>
          <w:tcPr>
            <w:tcW w:w="10415" w:type="dxa"/>
            <w:gridSpan w:val="149"/>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r w:rsidRPr="00A60BB3">
              <w:rPr>
                <w:rFonts w:ascii="宋体" w:hAnsi="宋体" w:cs="宋体" w:hint="eastAsia"/>
                <w:b/>
                <w:bCs/>
                <w:kern w:val="0"/>
                <w:sz w:val="40"/>
                <w:szCs w:val="40"/>
              </w:rPr>
              <w:t>总价措施项目清单与计价表</w:t>
            </w:r>
          </w:p>
        </w:tc>
      </w:tr>
      <w:tr w:rsidR="00A60BB3" w:rsidRPr="00A60BB3" w:rsidTr="007B2233">
        <w:trPr>
          <w:gridAfter w:val="2"/>
          <w:wAfter w:w="45" w:type="dxa"/>
          <w:trHeight w:val="510"/>
        </w:trPr>
        <w:tc>
          <w:tcPr>
            <w:tcW w:w="5001" w:type="dxa"/>
            <w:gridSpan w:val="60"/>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陈乡敬老院厕所（土建工程）</w:t>
            </w:r>
          </w:p>
        </w:tc>
        <w:tc>
          <w:tcPr>
            <w:tcW w:w="2786" w:type="dxa"/>
            <w:gridSpan w:val="50"/>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628" w:type="dxa"/>
            <w:gridSpan w:val="39"/>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1 页 共 1 页</w:t>
            </w:r>
          </w:p>
        </w:tc>
      </w:tr>
      <w:tr w:rsidR="00A60BB3" w:rsidRPr="00A60BB3" w:rsidTr="007B2233">
        <w:trPr>
          <w:gridAfter w:val="2"/>
          <w:wAfter w:w="45" w:type="dxa"/>
          <w:trHeight w:val="510"/>
        </w:trPr>
        <w:tc>
          <w:tcPr>
            <w:tcW w:w="632"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1494"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项目编码</w:t>
            </w:r>
          </w:p>
        </w:tc>
        <w:tc>
          <w:tcPr>
            <w:tcW w:w="1714" w:type="dxa"/>
            <w:gridSpan w:val="23"/>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项目名称</w:t>
            </w:r>
          </w:p>
        </w:tc>
        <w:tc>
          <w:tcPr>
            <w:tcW w:w="1730" w:type="dxa"/>
            <w:gridSpan w:val="31"/>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 xml:space="preserve">计 算 基 </w:t>
            </w:r>
            <w:proofErr w:type="gramStart"/>
            <w:r w:rsidRPr="00A60BB3">
              <w:rPr>
                <w:rFonts w:ascii="宋体" w:hAnsi="宋体" w:cs="宋体" w:hint="eastAsia"/>
                <w:b/>
                <w:bCs/>
                <w:kern w:val="0"/>
                <w:sz w:val="18"/>
                <w:szCs w:val="18"/>
              </w:rPr>
              <w:t>础</w:t>
            </w:r>
            <w:proofErr w:type="gramEnd"/>
          </w:p>
        </w:tc>
        <w:tc>
          <w:tcPr>
            <w:tcW w:w="536"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费率(%)</w:t>
            </w:r>
          </w:p>
        </w:tc>
        <w:tc>
          <w:tcPr>
            <w:tcW w:w="945"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c>
          <w:tcPr>
            <w:tcW w:w="682" w:type="dxa"/>
            <w:gridSpan w:val="8"/>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调整费</w:t>
            </w:r>
            <w:r w:rsidRPr="00A60BB3">
              <w:rPr>
                <w:rFonts w:ascii="宋体" w:hAnsi="宋体" w:cs="宋体" w:hint="eastAsia"/>
                <w:b/>
                <w:bCs/>
                <w:kern w:val="0"/>
                <w:sz w:val="18"/>
                <w:szCs w:val="18"/>
              </w:rPr>
              <w:br/>
              <w:t>率(%)</w:t>
            </w:r>
          </w:p>
        </w:tc>
        <w:tc>
          <w:tcPr>
            <w:tcW w:w="910"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调整后</w:t>
            </w:r>
            <w:r w:rsidRPr="00A60BB3">
              <w:rPr>
                <w:rFonts w:ascii="宋体" w:hAnsi="宋体" w:cs="宋体" w:hint="eastAsia"/>
                <w:b/>
                <w:bCs/>
                <w:kern w:val="0"/>
                <w:sz w:val="18"/>
                <w:szCs w:val="18"/>
              </w:rPr>
              <w:br/>
              <w:t>金额(元)</w:t>
            </w:r>
          </w:p>
        </w:tc>
        <w:tc>
          <w:tcPr>
            <w:tcW w:w="1772"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备 注</w:t>
            </w:r>
          </w:p>
        </w:tc>
      </w:tr>
      <w:tr w:rsidR="00A60BB3" w:rsidRPr="00A60BB3" w:rsidTr="007B2233">
        <w:trPr>
          <w:gridAfter w:val="2"/>
          <w:wAfter w:w="45"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49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011707001001</w:t>
            </w:r>
          </w:p>
        </w:tc>
        <w:tc>
          <w:tcPr>
            <w:tcW w:w="1714" w:type="dxa"/>
            <w:gridSpan w:val="2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安全文明施工费</w:t>
            </w:r>
          </w:p>
        </w:tc>
        <w:tc>
          <w:tcPr>
            <w:tcW w:w="173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分部分项安全文明施工费+单价措施安全文明施工费</w:t>
            </w:r>
          </w:p>
        </w:tc>
        <w:tc>
          <w:tcPr>
            <w:tcW w:w="53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2" w:type="dxa"/>
            <w:gridSpan w:val="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2" w:type="dxa"/>
            <w:gridSpan w:val="13"/>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51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49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14" w:type="dxa"/>
            <w:gridSpan w:val="2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其他措施费（费率类）</w:t>
            </w:r>
          </w:p>
        </w:tc>
        <w:tc>
          <w:tcPr>
            <w:tcW w:w="173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2" w:type="dxa"/>
            <w:gridSpan w:val="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2" w:type="dxa"/>
            <w:gridSpan w:val="13"/>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2.1</w:t>
            </w:r>
          </w:p>
        </w:tc>
        <w:tc>
          <w:tcPr>
            <w:tcW w:w="149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011707002001</w:t>
            </w:r>
          </w:p>
        </w:tc>
        <w:tc>
          <w:tcPr>
            <w:tcW w:w="1714" w:type="dxa"/>
            <w:gridSpan w:val="2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夜间施工增加费</w:t>
            </w:r>
          </w:p>
        </w:tc>
        <w:tc>
          <w:tcPr>
            <w:tcW w:w="173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分部分项其他措施费+单价措施其他措施费</w:t>
            </w:r>
          </w:p>
        </w:tc>
        <w:tc>
          <w:tcPr>
            <w:tcW w:w="53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2" w:type="dxa"/>
            <w:gridSpan w:val="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2" w:type="dxa"/>
            <w:gridSpan w:val="13"/>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2.2</w:t>
            </w:r>
          </w:p>
        </w:tc>
        <w:tc>
          <w:tcPr>
            <w:tcW w:w="149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011707004001</w:t>
            </w:r>
          </w:p>
        </w:tc>
        <w:tc>
          <w:tcPr>
            <w:tcW w:w="1714" w:type="dxa"/>
            <w:gridSpan w:val="2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二次搬运费</w:t>
            </w:r>
          </w:p>
        </w:tc>
        <w:tc>
          <w:tcPr>
            <w:tcW w:w="173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分部分项其他措施费+单价措施其他措施费</w:t>
            </w:r>
          </w:p>
        </w:tc>
        <w:tc>
          <w:tcPr>
            <w:tcW w:w="53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2" w:type="dxa"/>
            <w:gridSpan w:val="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2" w:type="dxa"/>
            <w:gridSpan w:val="13"/>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2.3</w:t>
            </w:r>
          </w:p>
        </w:tc>
        <w:tc>
          <w:tcPr>
            <w:tcW w:w="149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011707005001</w:t>
            </w:r>
          </w:p>
        </w:tc>
        <w:tc>
          <w:tcPr>
            <w:tcW w:w="1714" w:type="dxa"/>
            <w:gridSpan w:val="2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冬雨季施工增加费</w:t>
            </w:r>
          </w:p>
        </w:tc>
        <w:tc>
          <w:tcPr>
            <w:tcW w:w="173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分部分项其他措施费+单价措施其他措施费</w:t>
            </w:r>
          </w:p>
        </w:tc>
        <w:tc>
          <w:tcPr>
            <w:tcW w:w="53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2" w:type="dxa"/>
            <w:gridSpan w:val="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2" w:type="dxa"/>
            <w:gridSpan w:val="13"/>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49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14" w:type="dxa"/>
            <w:gridSpan w:val="2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其他（费率类）</w:t>
            </w:r>
          </w:p>
        </w:tc>
        <w:tc>
          <w:tcPr>
            <w:tcW w:w="173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2" w:type="dxa"/>
            <w:gridSpan w:val="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2" w:type="dxa"/>
            <w:gridSpan w:val="13"/>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9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14" w:type="dxa"/>
            <w:gridSpan w:val="2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3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2" w:type="dxa"/>
            <w:gridSpan w:val="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2" w:type="dxa"/>
            <w:gridSpan w:val="13"/>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9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14" w:type="dxa"/>
            <w:gridSpan w:val="2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3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2" w:type="dxa"/>
            <w:gridSpan w:val="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2" w:type="dxa"/>
            <w:gridSpan w:val="13"/>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9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14" w:type="dxa"/>
            <w:gridSpan w:val="2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3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2" w:type="dxa"/>
            <w:gridSpan w:val="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2" w:type="dxa"/>
            <w:gridSpan w:val="13"/>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9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14" w:type="dxa"/>
            <w:gridSpan w:val="2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3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2" w:type="dxa"/>
            <w:gridSpan w:val="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2" w:type="dxa"/>
            <w:gridSpan w:val="13"/>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9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14" w:type="dxa"/>
            <w:gridSpan w:val="2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3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2" w:type="dxa"/>
            <w:gridSpan w:val="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2" w:type="dxa"/>
            <w:gridSpan w:val="13"/>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9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14" w:type="dxa"/>
            <w:gridSpan w:val="2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3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2" w:type="dxa"/>
            <w:gridSpan w:val="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2" w:type="dxa"/>
            <w:gridSpan w:val="13"/>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9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14" w:type="dxa"/>
            <w:gridSpan w:val="2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3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2" w:type="dxa"/>
            <w:gridSpan w:val="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2" w:type="dxa"/>
            <w:gridSpan w:val="13"/>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6106" w:type="dxa"/>
            <w:gridSpan w:val="8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计</w:t>
            </w:r>
          </w:p>
        </w:tc>
        <w:tc>
          <w:tcPr>
            <w:tcW w:w="945" w:type="dxa"/>
            <w:gridSpan w:val="12"/>
            <w:tcBorders>
              <w:top w:val="nil"/>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2" w:type="dxa"/>
            <w:gridSpan w:val="8"/>
            <w:tcBorders>
              <w:top w:val="nil"/>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0" w:type="dxa"/>
            <w:gridSpan w:val="29"/>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2" w:type="dxa"/>
            <w:gridSpan w:val="13"/>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5001" w:type="dxa"/>
            <w:gridSpan w:val="60"/>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编制人（造价人员）：</w:t>
            </w:r>
          </w:p>
        </w:tc>
        <w:tc>
          <w:tcPr>
            <w:tcW w:w="5414" w:type="dxa"/>
            <w:gridSpan w:val="89"/>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复核人（造价工程师）：</w:t>
            </w:r>
          </w:p>
        </w:tc>
      </w:tr>
      <w:tr w:rsidR="00A60BB3" w:rsidRPr="00A60BB3" w:rsidTr="007B2233">
        <w:trPr>
          <w:gridAfter w:val="2"/>
          <w:wAfter w:w="45" w:type="dxa"/>
          <w:trHeight w:val="960"/>
        </w:trPr>
        <w:tc>
          <w:tcPr>
            <w:tcW w:w="10415" w:type="dxa"/>
            <w:gridSpan w:val="149"/>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A60BB3">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60BB3">
              <w:rPr>
                <w:rFonts w:ascii="宋体" w:hAnsi="宋体" w:cs="宋体" w:hint="eastAsia"/>
                <w:kern w:val="0"/>
                <w:sz w:val="18"/>
                <w:szCs w:val="18"/>
              </w:rPr>
              <w:t>栏说明</w:t>
            </w:r>
            <w:proofErr w:type="gramEnd"/>
            <w:r w:rsidRPr="00A60BB3">
              <w:rPr>
                <w:rFonts w:ascii="宋体" w:hAnsi="宋体" w:cs="宋体" w:hint="eastAsia"/>
                <w:kern w:val="0"/>
                <w:sz w:val="18"/>
                <w:szCs w:val="18"/>
              </w:rPr>
              <w:t>施工方案出处或计算方法。</w:t>
            </w:r>
          </w:p>
        </w:tc>
      </w:tr>
      <w:tr w:rsidR="00A60BB3" w:rsidRPr="00A60BB3" w:rsidTr="007B2233">
        <w:trPr>
          <w:gridAfter w:val="2"/>
          <w:wAfter w:w="45" w:type="dxa"/>
          <w:trHeight w:val="360"/>
        </w:trPr>
        <w:tc>
          <w:tcPr>
            <w:tcW w:w="5001" w:type="dxa"/>
            <w:gridSpan w:val="60"/>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86" w:type="dxa"/>
            <w:gridSpan w:val="50"/>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628" w:type="dxa"/>
            <w:gridSpan w:val="39"/>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表-11</w:t>
            </w:r>
          </w:p>
        </w:tc>
      </w:tr>
      <w:tr w:rsidR="00A60BB3" w:rsidRPr="00A60BB3" w:rsidTr="007B2233">
        <w:trPr>
          <w:gridAfter w:val="2"/>
          <w:wAfter w:w="45" w:type="dxa"/>
          <w:trHeight w:val="795"/>
        </w:trPr>
        <w:tc>
          <w:tcPr>
            <w:tcW w:w="10415" w:type="dxa"/>
            <w:gridSpan w:val="149"/>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proofErr w:type="gramStart"/>
            <w:r w:rsidRPr="00A60BB3">
              <w:rPr>
                <w:rFonts w:ascii="宋体" w:hAnsi="宋体" w:cs="宋体" w:hint="eastAsia"/>
                <w:b/>
                <w:bCs/>
                <w:kern w:val="0"/>
                <w:sz w:val="40"/>
                <w:szCs w:val="40"/>
              </w:rPr>
              <w:t>规</w:t>
            </w:r>
            <w:proofErr w:type="gramEnd"/>
            <w:r w:rsidRPr="00A60BB3">
              <w:rPr>
                <w:rFonts w:ascii="宋体" w:hAnsi="宋体" w:cs="宋体" w:hint="eastAsia"/>
                <w:b/>
                <w:bCs/>
                <w:kern w:val="0"/>
                <w:sz w:val="40"/>
                <w:szCs w:val="40"/>
              </w:rPr>
              <w:t>费、税金项目计价表</w:t>
            </w:r>
          </w:p>
        </w:tc>
      </w:tr>
      <w:tr w:rsidR="00A60BB3" w:rsidRPr="00A60BB3" w:rsidTr="007B2233">
        <w:trPr>
          <w:gridAfter w:val="2"/>
          <w:wAfter w:w="45" w:type="dxa"/>
          <w:trHeight w:val="510"/>
        </w:trPr>
        <w:tc>
          <w:tcPr>
            <w:tcW w:w="4543" w:type="dxa"/>
            <w:gridSpan w:val="53"/>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陈乡敬老院厕所（土建工程）</w:t>
            </w:r>
          </w:p>
        </w:tc>
        <w:tc>
          <w:tcPr>
            <w:tcW w:w="3520" w:type="dxa"/>
            <w:gridSpan w:val="73"/>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352" w:type="dxa"/>
            <w:gridSpan w:val="23"/>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1 页 共 1 页</w:t>
            </w:r>
          </w:p>
        </w:tc>
      </w:tr>
      <w:tr w:rsidR="00A60BB3" w:rsidRPr="00A60BB3" w:rsidTr="007B2233">
        <w:trPr>
          <w:gridAfter w:val="2"/>
          <w:wAfter w:w="45" w:type="dxa"/>
          <w:trHeight w:val="375"/>
        </w:trPr>
        <w:tc>
          <w:tcPr>
            <w:tcW w:w="885" w:type="dxa"/>
            <w:gridSpan w:val="1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2540"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 目 名 称</w:t>
            </w:r>
          </w:p>
        </w:tc>
        <w:tc>
          <w:tcPr>
            <w:tcW w:w="2666" w:type="dxa"/>
            <w:gridSpan w:val="56"/>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 xml:space="preserve">计 算 基 </w:t>
            </w:r>
            <w:proofErr w:type="gramStart"/>
            <w:r w:rsidRPr="00A60BB3">
              <w:rPr>
                <w:rFonts w:ascii="宋体" w:hAnsi="宋体" w:cs="宋体" w:hint="eastAsia"/>
                <w:b/>
                <w:bCs/>
                <w:kern w:val="0"/>
                <w:sz w:val="18"/>
                <w:szCs w:val="18"/>
              </w:rPr>
              <w:t>础</w:t>
            </w:r>
            <w:proofErr w:type="gramEnd"/>
          </w:p>
        </w:tc>
        <w:tc>
          <w:tcPr>
            <w:tcW w:w="1874" w:type="dxa"/>
            <w:gridSpan w:val="35"/>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计算基数</w:t>
            </w:r>
          </w:p>
        </w:tc>
        <w:tc>
          <w:tcPr>
            <w:tcW w:w="96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费率(%)</w:t>
            </w:r>
          </w:p>
        </w:tc>
        <w:tc>
          <w:tcPr>
            <w:tcW w:w="1490" w:type="dxa"/>
            <w:gridSpan w:val="9"/>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r>
      <w:tr w:rsidR="00A60BB3" w:rsidRPr="00A60BB3" w:rsidTr="007B2233">
        <w:trPr>
          <w:gridAfter w:val="2"/>
          <w:wAfter w:w="45" w:type="dxa"/>
          <w:trHeight w:val="360"/>
        </w:trPr>
        <w:tc>
          <w:tcPr>
            <w:tcW w:w="885"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2540"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w:t>
            </w:r>
          </w:p>
        </w:tc>
        <w:tc>
          <w:tcPr>
            <w:tcW w:w="2666"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定额</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费+工程排污费+其他</w:t>
            </w:r>
          </w:p>
        </w:tc>
        <w:tc>
          <w:tcPr>
            <w:tcW w:w="1874"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0"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85"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1.1</w:t>
            </w:r>
          </w:p>
        </w:tc>
        <w:tc>
          <w:tcPr>
            <w:tcW w:w="2540"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定额</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w:t>
            </w:r>
          </w:p>
        </w:tc>
        <w:tc>
          <w:tcPr>
            <w:tcW w:w="2666"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费+单价措施</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w:t>
            </w:r>
          </w:p>
        </w:tc>
        <w:tc>
          <w:tcPr>
            <w:tcW w:w="1874"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0"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85"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1.2</w:t>
            </w:r>
          </w:p>
        </w:tc>
        <w:tc>
          <w:tcPr>
            <w:tcW w:w="2540"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工程排污费</w:t>
            </w:r>
          </w:p>
        </w:tc>
        <w:tc>
          <w:tcPr>
            <w:tcW w:w="2666"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74"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0"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85"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1.3</w:t>
            </w:r>
          </w:p>
        </w:tc>
        <w:tc>
          <w:tcPr>
            <w:tcW w:w="2540"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其他</w:t>
            </w:r>
          </w:p>
        </w:tc>
        <w:tc>
          <w:tcPr>
            <w:tcW w:w="2666"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74"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0"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85"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2540"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增值税</w:t>
            </w:r>
          </w:p>
        </w:tc>
        <w:tc>
          <w:tcPr>
            <w:tcW w:w="2666"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不含税工程造价合计</w:t>
            </w:r>
          </w:p>
        </w:tc>
        <w:tc>
          <w:tcPr>
            <w:tcW w:w="1874"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90"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85"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540"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6"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74"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0"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85"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540"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6"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74"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0"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85"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540"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6"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74"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0"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85"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540"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6"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74"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0"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85"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540"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6"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74"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0"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85"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540"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6"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74"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0"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85"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540"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6"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74"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0"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85"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540"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6"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74"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0"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85"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540"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6"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74"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0"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85"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540"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6"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74"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0"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85"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540"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6"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74"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0"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85"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540"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6"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74"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0"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85"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540"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6"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74"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0"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7965" w:type="dxa"/>
            <w:gridSpan w:val="1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计</w:t>
            </w:r>
          </w:p>
        </w:tc>
        <w:tc>
          <w:tcPr>
            <w:tcW w:w="960" w:type="dxa"/>
            <w:gridSpan w:val="19"/>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b/>
                <w:bCs/>
                <w:kern w:val="0"/>
                <w:sz w:val="18"/>
                <w:szCs w:val="18"/>
              </w:rPr>
            </w:pPr>
          </w:p>
        </w:tc>
        <w:tc>
          <w:tcPr>
            <w:tcW w:w="1490" w:type="dxa"/>
            <w:gridSpan w:val="9"/>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4543" w:type="dxa"/>
            <w:gridSpan w:val="53"/>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 xml:space="preserve"> 编制人（造价人员）：</w:t>
            </w:r>
          </w:p>
        </w:tc>
        <w:tc>
          <w:tcPr>
            <w:tcW w:w="5872" w:type="dxa"/>
            <w:gridSpan w:val="96"/>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复核人（造价工程师）：</w:t>
            </w:r>
          </w:p>
        </w:tc>
      </w:tr>
      <w:tr w:rsidR="00A60BB3" w:rsidRPr="00A60BB3" w:rsidTr="007B2233">
        <w:trPr>
          <w:gridAfter w:val="2"/>
          <w:wAfter w:w="45" w:type="dxa"/>
          <w:trHeight w:val="360"/>
        </w:trPr>
        <w:tc>
          <w:tcPr>
            <w:tcW w:w="4543" w:type="dxa"/>
            <w:gridSpan w:val="53"/>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3520" w:type="dxa"/>
            <w:gridSpan w:val="73"/>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352" w:type="dxa"/>
            <w:gridSpan w:val="23"/>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表—13</w:t>
            </w:r>
          </w:p>
        </w:tc>
      </w:tr>
      <w:tr w:rsidR="00A60BB3" w:rsidRPr="00A60BB3" w:rsidTr="007B2233">
        <w:trPr>
          <w:trHeight w:val="795"/>
        </w:trPr>
        <w:tc>
          <w:tcPr>
            <w:tcW w:w="10460" w:type="dxa"/>
            <w:gridSpan w:val="151"/>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r w:rsidRPr="00A60BB3">
              <w:rPr>
                <w:rFonts w:ascii="宋体" w:hAnsi="宋体" w:cs="宋体" w:hint="eastAsia"/>
                <w:b/>
                <w:bCs/>
                <w:kern w:val="0"/>
                <w:sz w:val="40"/>
                <w:szCs w:val="40"/>
              </w:rPr>
              <w:lastRenderedPageBreak/>
              <w:t>分部分项工程和单价措施项目清单与计价表</w:t>
            </w:r>
          </w:p>
        </w:tc>
      </w:tr>
      <w:tr w:rsidR="00A60BB3" w:rsidRPr="00A60BB3" w:rsidTr="007B2233">
        <w:trPr>
          <w:trHeight w:val="510"/>
        </w:trPr>
        <w:tc>
          <w:tcPr>
            <w:tcW w:w="4503" w:type="dxa"/>
            <w:gridSpan w:val="50"/>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陈乡敬老院车子棚（土建工程）</w:t>
            </w:r>
          </w:p>
        </w:tc>
        <w:tc>
          <w:tcPr>
            <w:tcW w:w="3620" w:type="dxa"/>
            <w:gridSpan w:val="79"/>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337" w:type="dxa"/>
            <w:gridSpan w:val="22"/>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1 页 共 2 页</w:t>
            </w:r>
          </w:p>
        </w:tc>
      </w:tr>
      <w:tr w:rsidR="00A60BB3" w:rsidRPr="00A60BB3" w:rsidTr="007B2233">
        <w:trPr>
          <w:trHeight w:val="285"/>
        </w:trPr>
        <w:tc>
          <w:tcPr>
            <w:tcW w:w="79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155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项目编码</w:t>
            </w:r>
          </w:p>
        </w:tc>
        <w:tc>
          <w:tcPr>
            <w:tcW w:w="1423"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项目名称</w:t>
            </w:r>
          </w:p>
        </w:tc>
        <w:tc>
          <w:tcPr>
            <w:tcW w:w="150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项目特征描述</w:t>
            </w:r>
          </w:p>
        </w:tc>
        <w:tc>
          <w:tcPr>
            <w:tcW w:w="538"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计量单位</w:t>
            </w:r>
          </w:p>
        </w:tc>
        <w:tc>
          <w:tcPr>
            <w:tcW w:w="94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工程量</w:t>
            </w:r>
          </w:p>
        </w:tc>
        <w:tc>
          <w:tcPr>
            <w:tcW w:w="3695" w:type="dxa"/>
            <w:gridSpan w:val="60"/>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r>
      <w:tr w:rsidR="00A60BB3" w:rsidRPr="00A60BB3" w:rsidTr="007B2233">
        <w:trPr>
          <w:trHeight w:val="285"/>
        </w:trPr>
        <w:tc>
          <w:tcPr>
            <w:tcW w:w="798" w:type="dxa"/>
            <w:gridSpan w:val="7"/>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58"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23" w:type="dxa"/>
            <w:gridSpan w:val="17"/>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00" w:type="dxa"/>
            <w:gridSpan w:val="2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8"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48"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106"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综合单价</w:t>
            </w:r>
          </w:p>
        </w:tc>
        <w:tc>
          <w:tcPr>
            <w:tcW w:w="1254" w:type="dxa"/>
            <w:gridSpan w:val="3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价</w:t>
            </w: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其中</w:t>
            </w:r>
          </w:p>
        </w:tc>
      </w:tr>
      <w:tr w:rsidR="00A60BB3" w:rsidRPr="00A60BB3" w:rsidTr="007B2233">
        <w:trPr>
          <w:trHeight w:val="285"/>
        </w:trPr>
        <w:tc>
          <w:tcPr>
            <w:tcW w:w="798" w:type="dxa"/>
            <w:gridSpan w:val="7"/>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58"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23" w:type="dxa"/>
            <w:gridSpan w:val="17"/>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00" w:type="dxa"/>
            <w:gridSpan w:val="2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8"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48"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106" w:type="dxa"/>
            <w:gridSpan w:val="22"/>
            <w:vMerge/>
            <w:tcBorders>
              <w:top w:val="nil"/>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254" w:type="dxa"/>
            <w:gridSpan w:val="31"/>
            <w:vMerge/>
            <w:tcBorders>
              <w:top w:val="single" w:sz="4"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暂估价</w:t>
            </w: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A.1</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土石方工程</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010101001001</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平整场地</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1.机械场地平整</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33.18</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735"/>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010101004001</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挖基坑土方</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1.土壤类别:一、二类土</w:t>
            </w:r>
            <w:r w:rsidRPr="00A60BB3">
              <w:rPr>
                <w:rFonts w:ascii="宋体" w:hAnsi="宋体" w:cs="宋体" w:hint="eastAsia"/>
                <w:kern w:val="0"/>
                <w:sz w:val="18"/>
                <w:szCs w:val="18"/>
              </w:rPr>
              <w:br/>
              <w:t>2.挖土深度:0.85m</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10.75</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010103001001</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回填方</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1.密实度要求:按设计要求</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8.71</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A.4</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砌筑工程</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010401012001</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零星砌砖</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1.零星砌筑</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1.25</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A.5</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混凝土及钢筋混凝土工程</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010501001001</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垫层</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1.混凝土种类:预拌</w:t>
            </w:r>
            <w:r w:rsidRPr="00A60BB3">
              <w:rPr>
                <w:rFonts w:ascii="宋体" w:hAnsi="宋体" w:cs="宋体" w:hint="eastAsia"/>
                <w:kern w:val="0"/>
                <w:sz w:val="18"/>
                <w:szCs w:val="18"/>
              </w:rPr>
              <w:br/>
              <w:t>2.混凝土强度等级:C15</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0.63</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010501003001</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独立基础</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1.混凝土种类:预拌</w:t>
            </w:r>
            <w:r w:rsidRPr="00A60BB3">
              <w:rPr>
                <w:rFonts w:ascii="宋体" w:hAnsi="宋体" w:cs="宋体" w:hint="eastAsia"/>
                <w:kern w:val="0"/>
                <w:sz w:val="18"/>
                <w:szCs w:val="18"/>
              </w:rPr>
              <w:br/>
              <w:t>2.混凝土强度等级:C25</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1.15</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010502001001</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矩形柱</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1.混凝土种类:预拌</w:t>
            </w:r>
            <w:r w:rsidRPr="00A60BB3">
              <w:rPr>
                <w:rFonts w:ascii="宋体" w:hAnsi="宋体" w:cs="宋体" w:hint="eastAsia"/>
                <w:kern w:val="0"/>
                <w:sz w:val="18"/>
                <w:szCs w:val="18"/>
              </w:rPr>
              <w:br/>
              <w:t>2.混凝土强度等级:C25</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3.07</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4</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010507001001</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坡道</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1.做法详见图集：12YJ1坡3</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4.5</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5</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010515001001</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现浇构件钢筋</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1.现浇构件带肋钢筋 带肋钢筋HRB400以内 直径 ≤10mm</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t</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0.008</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6</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010515001002</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现浇构件钢筋</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1.现浇构件带肋钢筋 带肋钢筋HRB400以内 直径 ≤18mm</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t</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0.191</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A.6</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金属结构工程</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010602001001</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钢屋架</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1.80*80*6方钢</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t</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0.082</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010603003001</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钢管柱</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1.100*6圆管柱</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t</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0.3</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010606001001</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钢支撑、</w:t>
            </w:r>
            <w:proofErr w:type="gramStart"/>
            <w:r w:rsidRPr="00A60BB3">
              <w:rPr>
                <w:rFonts w:ascii="宋体" w:hAnsi="宋体" w:cs="宋体" w:hint="eastAsia"/>
                <w:kern w:val="0"/>
                <w:sz w:val="18"/>
                <w:szCs w:val="18"/>
              </w:rPr>
              <w:t>钢拉条</w:t>
            </w:r>
            <w:proofErr w:type="gramEnd"/>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1.拉条Φ12</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t</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0.005</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lastRenderedPageBreak/>
              <w:t>4</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010606002001</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钢檩条</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1.40*60*4方钢管</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t</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0.283</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71" w:type="dxa"/>
            <w:gridSpan w:val="1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本页小计</w:t>
            </w:r>
          </w:p>
        </w:tc>
        <w:tc>
          <w:tcPr>
            <w:tcW w:w="1254" w:type="dxa"/>
            <w:gridSpan w:val="31"/>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45"/>
        </w:trPr>
        <w:tc>
          <w:tcPr>
            <w:tcW w:w="10460" w:type="dxa"/>
            <w:gridSpan w:val="151"/>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注：为计取</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费等的使用，可在表中增设其中：“定额人工费”。</w:t>
            </w:r>
          </w:p>
        </w:tc>
      </w:tr>
      <w:tr w:rsidR="00A60BB3" w:rsidRPr="00A60BB3" w:rsidTr="007B2233">
        <w:trPr>
          <w:trHeight w:val="345"/>
        </w:trPr>
        <w:tc>
          <w:tcPr>
            <w:tcW w:w="4503" w:type="dxa"/>
            <w:gridSpan w:val="50"/>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p>
        </w:tc>
        <w:tc>
          <w:tcPr>
            <w:tcW w:w="3620" w:type="dxa"/>
            <w:gridSpan w:val="79"/>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u w:val="single"/>
              </w:rPr>
            </w:pPr>
          </w:p>
        </w:tc>
        <w:tc>
          <w:tcPr>
            <w:tcW w:w="2337" w:type="dxa"/>
            <w:gridSpan w:val="22"/>
            <w:tcBorders>
              <w:top w:val="nil"/>
              <w:left w:val="nil"/>
              <w:bottom w:val="nil"/>
              <w:right w:val="nil"/>
            </w:tcBorders>
            <w:shd w:val="clear" w:color="FFFFFF" w:fill="FFFFFF"/>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表—08</w:t>
            </w:r>
          </w:p>
        </w:tc>
      </w:tr>
      <w:tr w:rsidR="00A60BB3" w:rsidRPr="00A60BB3" w:rsidTr="007B2233">
        <w:trPr>
          <w:trHeight w:val="795"/>
        </w:trPr>
        <w:tc>
          <w:tcPr>
            <w:tcW w:w="10460" w:type="dxa"/>
            <w:gridSpan w:val="151"/>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r w:rsidRPr="00A60BB3">
              <w:rPr>
                <w:rFonts w:ascii="宋体" w:hAnsi="宋体" w:cs="宋体" w:hint="eastAsia"/>
                <w:b/>
                <w:bCs/>
                <w:kern w:val="0"/>
                <w:sz w:val="40"/>
                <w:szCs w:val="40"/>
              </w:rPr>
              <w:t>分部分项工程和单价措施项目清单与计价表</w:t>
            </w:r>
          </w:p>
        </w:tc>
      </w:tr>
      <w:tr w:rsidR="00A60BB3" w:rsidRPr="00A60BB3" w:rsidTr="007B2233">
        <w:trPr>
          <w:trHeight w:val="510"/>
        </w:trPr>
        <w:tc>
          <w:tcPr>
            <w:tcW w:w="4503" w:type="dxa"/>
            <w:gridSpan w:val="50"/>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陈乡敬老院车子棚（土建工程）</w:t>
            </w:r>
          </w:p>
        </w:tc>
        <w:tc>
          <w:tcPr>
            <w:tcW w:w="3620" w:type="dxa"/>
            <w:gridSpan w:val="79"/>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337" w:type="dxa"/>
            <w:gridSpan w:val="22"/>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2 页 共 2 页</w:t>
            </w:r>
          </w:p>
        </w:tc>
      </w:tr>
      <w:tr w:rsidR="00A60BB3" w:rsidRPr="00A60BB3" w:rsidTr="007B2233">
        <w:trPr>
          <w:trHeight w:val="285"/>
        </w:trPr>
        <w:tc>
          <w:tcPr>
            <w:tcW w:w="79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155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项目编码</w:t>
            </w:r>
          </w:p>
        </w:tc>
        <w:tc>
          <w:tcPr>
            <w:tcW w:w="1423"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项目名称</w:t>
            </w:r>
          </w:p>
        </w:tc>
        <w:tc>
          <w:tcPr>
            <w:tcW w:w="150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项目特征描述</w:t>
            </w:r>
          </w:p>
        </w:tc>
        <w:tc>
          <w:tcPr>
            <w:tcW w:w="538"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计量单位</w:t>
            </w:r>
          </w:p>
        </w:tc>
        <w:tc>
          <w:tcPr>
            <w:tcW w:w="94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工程量</w:t>
            </w:r>
          </w:p>
        </w:tc>
        <w:tc>
          <w:tcPr>
            <w:tcW w:w="3695" w:type="dxa"/>
            <w:gridSpan w:val="60"/>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r>
      <w:tr w:rsidR="00A60BB3" w:rsidRPr="00A60BB3" w:rsidTr="007B2233">
        <w:trPr>
          <w:trHeight w:val="285"/>
        </w:trPr>
        <w:tc>
          <w:tcPr>
            <w:tcW w:w="798" w:type="dxa"/>
            <w:gridSpan w:val="7"/>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58"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23" w:type="dxa"/>
            <w:gridSpan w:val="17"/>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00" w:type="dxa"/>
            <w:gridSpan w:val="2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8"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48"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106"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综合单价</w:t>
            </w:r>
          </w:p>
        </w:tc>
        <w:tc>
          <w:tcPr>
            <w:tcW w:w="1254" w:type="dxa"/>
            <w:gridSpan w:val="3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价</w:t>
            </w: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其中</w:t>
            </w:r>
          </w:p>
        </w:tc>
      </w:tr>
      <w:tr w:rsidR="00A60BB3" w:rsidRPr="00A60BB3" w:rsidTr="007B2233">
        <w:trPr>
          <w:trHeight w:val="510"/>
        </w:trPr>
        <w:tc>
          <w:tcPr>
            <w:tcW w:w="798" w:type="dxa"/>
            <w:gridSpan w:val="7"/>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58"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23" w:type="dxa"/>
            <w:gridSpan w:val="17"/>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00" w:type="dxa"/>
            <w:gridSpan w:val="2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8"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48"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106" w:type="dxa"/>
            <w:gridSpan w:val="22"/>
            <w:vMerge/>
            <w:tcBorders>
              <w:top w:val="nil"/>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254" w:type="dxa"/>
            <w:gridSpan w:val="31"/>
            <w:vMerge/>
            <w:tcBorders>
              <w:top w:val="single" w:sz="4"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暂估价</w:t>
            </w: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A.9</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屋面及防水工程</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010901002001</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型材屋面</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1.型材品种、规格:1.0mm厚单板</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31.2</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A.12</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墙、柱面装饰与隔断、幕墙工程</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011201001001</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墙面一般抹灰</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1.墙面一般抹灰</w:t>
            </w:r>
            <w:r w:rsidRPr="00A60BB3">
              <w:rPr>
                <w:rFonts w:ascii="宋体" w:hAnsi="宋体" w:cs="宋体" w:hint="eastAsia"/>
                <w:kern w:val="0"/>
                <w:sz w:val="18"/>
                <w:szCs w:val="18"/>
              </w:rPr>
              <w:br/>
              <w:t>2.做法详见：12YJ1内墙3A</w:t>
            </w:r>
            <w:r w:rsidRPr="00A60BB3">
              <w:rPr>
                <w:rFonts w:ascii="宋体" w:hAnsi="宋体" w:cs="宋体" w:hint="eastAsia"/>
                <w:kern w:val="0"/>
                <w:sz w:val="18"/>
                <w:szCs w:val="18"/>
              </w:rPr>
              <w:br/>
              <w:t>3.内墙面</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5.2</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A.14</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油漆、涂料、裱糊工程</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011407001001</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墙面喷刷涂料</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1.内墙面涂料</w:t>
            </w:r>
            <w:r w:rsidRPr="00A60BB3">
              <w:rPr>
                <w:rFonts w:ascii="宋体" w:hAnsi="宋体" w:cs="宋体" w:hint="eastAsia"/>
                <w:kern w:val="0"/>
                <w:sz w:val="18"/>
                <w:szCs w:val="18"/>
              </w:rPr>
              <w:br/>
              <w:t>2.做法详见;12yj1涂307，外刷二道仿瓷涂料</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5.2</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措施项目</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011702001001</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垫层</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1.垫层模板</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2.4</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011702001002</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基础</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1.独立基础模板</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5.76</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011702002001</w:t>
            </w: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矩形柱</w:t>
            </w: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1.矩形柱模板</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30.72</w:t>
            </w: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5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23" w:type="dxa"/>
            <w:gridSpan w:val="17"/>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0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48"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06"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71" w:type="dxa"/>
            <w:gridSpan w:val="11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本页小计</w:t>
            </w:r>
          </w:p>
        </w:tc>
        <w:tc>
          <w:tcPr>
            <w:tcW w:w="1254"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71" w:type="dxa"/>
            <w:gridSpan w:val="1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计</w:t>
            </w:r>
          </w:p>
        </w:tc>
        <w:tc>
          <w:tcPr>
            <w:tcW w:w="1254" w:type="dxa"/>
            <w:gridSpan w:val="31"/>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35" w:type="dxa"/>
            <w:gridSpan w:val="7"/>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45"/>
        </w:trPr>
        <w:tc>
          <w:tcPr>
            <w:tcW w:w="10460" w:type="dxa"/>
            <w:gridSpan w:val="151"/>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注：为计取</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费等的使用，可在表中增设其中：“定额人工费”。</w:t>
            </w:r>
          </w:p>
        </w:tc>
      </w:tr>
      <w:tr w:rsidR="00A60BB3" w:rsidRPr="00A60BB3" w:rsidTr="007B2233">
        <w:trPr>
          <w:trHeight w:val="345"/>
        </w:trPr>
        <w:tc>
          <w:tcPr>
            <w:tcW w:w="4503" w:type="dxa"/>
            <w:gridSpan w:val="50"/>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p>
        </w:tc>
        <w:tc>
          <w:tcPr>
            <w:tcW w:w="3620" w:type="dxa"/>
            <w:gridSpan w:val="79"/>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u w:val="single"/>
              </w:rPr>
            </w:pPr>
          </w:p>
        </w:tc>
        <w:tc>
          <w:tcPr>
            <w:tcW w:w="2337" w:type="dxa"/>
            <w:gridSpan w:val="22"/>
            <w:tcBorders>
              <w:top w:val="nil"/>
              <w:left w:val="nil"/>
              <w:bottom w:val="nil"/>
              <w:right w:val="nil"/>
            </w:tcBorders>
            <w:shd w:val="clear" w:color="FFFFFF" w:fill="FFFFFF"/>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表—08</w:t>
            </w:r>
          </w:p>
        </w:tc>
      </w:tr>
      <w:tr w:rsidR="00A60BB3" w:rsidRPr="00A60BB3" w:rsidTr="007B2233">
        <w:trPr>
          <w:gridAfter w:val="2"/>
          <w:wAfter w:w="45" w:type="dxa"/>
          <w:trHeight w:val="795"/>
        </w:trPr>
        <w:tc>
          <w:tcPr>
            <w:tcW w:w="10415" w:type="dxa"/>
            <w:gridSpan w:val="149"/>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r w:rsidRPr="00A60BB3">
              <w:rPr>
                <w:rFonts w:ascii="宋体" w:hAnsi="宋体" w:cs="宋体" w:hint="eastAsia"/>
                <w:b/>
                <w:bCs/>
                <w:kern w:val="0"/>
                <w:sz w:val="40"/>
                <w:szCs w:val="40"/>
              </w:rPr>
              <w:t>总价措施项目清单与计价表</w:t>
            </w:r>
          </w:p>
        </w:tc>
      </w:tr>
      <w:tr w:rsidR="00A60BB3" w:rsidRPr="00A60BB3" w:rsidTr="007B2233">
        <w:trPr>
          <w:gridAfter w:val="2"/>
          <w:wAfter w:w="45" w:type="dxa"/>
          <w:trHeight w:val="510"/>
        </w:trPr>
        <w:tc>
          <w:tcPr>
            <w:tcW w:w="4880" w:type="dxa"/>
            <w:gridSpan w:val="57"/>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陈乡敬老院车子棚（土建工程）</w:t>
            </w:r>
          </w:p>
        </w:tc>
        <w:tc>
          <w:tcPr>
            <w:tcW w:w="2827" w:type="dxa"/>
            <w:gridSpan w:val="48"/>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708" w:type="dxa"/>
            <w:gridSpan w:val="44"/>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1 页 共 1 页</w:t>
            </w:r>
          </w:p>
        </w:tc>
      </w:tr>
      <w:tr w:rsidR="00A60BB3" w:rsidRPr="00A60BB3" w:rsidTr="007B2233">
        <w:trPr>
          <w:gridAfter w:val="2"/>
          <w:wAfter w:w="45" w:type="dxa"/>
          <w:trHeight w:val="510"/>
        </w:trPr>
        <w:tc>
          <w:tcPr>
            <w:tcW w:w="632"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1304"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项目编码</w:t>
            </w:r>
          </w:p>
        </w:tc>
        <w:tc>
          <w:tcPr>
            <w:tcW w:w="176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项目名称</w:t>
            </w:r>
          </w:p>
        </w:tc>
        <w:tc>
          <w:tcPr>
            <w:tcW w:w="1757"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 xml:space="preserve">计 算 基 </w:t>
            </w:r>
            <w:proofErr w:type="gramStart"/>
            <w:r w:rsidRPr="00A60BB3">
              <w:rPr>
                <w:rFonts w:ascii="宋体" w:hAnsi="宋体" w:cs="宋体" w:hint="eastAsia"/>
                <w:b/>
                <w:bCs/>
                <w:kern w:val="0"/>
                <w:sz w:val="18"/>
                <w:szCs w:val="18"/>
              </w:rPr>
              <w:t>础</w:t>
            </w:r>
            <w:proofErr w:type="gramEnd"/>
          </w:p>
        </w:tc>
        <w:tc>
          <w:tcPr>
            <w:tcW w:w="538"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费率(%)</w:t>
            </w:r>
          </w:p>
        </w:tc>
        <w:tc>
          <w:tcPr>
            <w:tcW w:w="966"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c>
          <w:tcPr>
            <w:tcW w:w="69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调整费</w:t>
            </w:r>
            <w:r w:rsidRPr="00A60BB3">
              <w:rPr>
                <w:rFonts w:ascii="宋体" w:hAnsi="宋体" w:cs="宋体" w:hint="eastAsia"/>
                <w:b/>
                <w:bCs/>
                <w:kern w:val="0"/>
                <w:sz w:val="18"/>
                <w:szCs w:val="18"/>
              </w:rPr>
              <w:br/>
              <w:t>率(%)</w:t>
            </w:r>
          </w:p>
        </w:tc>
        <w:tc>
          <w:tcPr>
            <w:tcW w:w="926" w:type="dxa"/>
            <w:gridSpan w:val="32"/>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调整后</w:t>
            </w:r>
            <w:r w:rsidRPr="00A60BB3">
              <w:rPr>
                <w:rFonts w:ascii="宋体" w:hAnsi="宋体" w:cs="宋体" w:hint="eastAsia"/>
                <w:b/>
                <w:bCs/>
                <w:kern w:val="0"/>
                <w:sz w:val="18"/>
                <w:szCs w:val="18"/>
              </w:rPr>
              <w:br/>
              <w:t>金额(元)</w:t>
            </w:r>
          </w:p>
        </w:tc>
        <w:tc>
          <w:tcPr>
            <w:tcW w:w="1841"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备 注</w:t>
            </w:r>
          </w:p>
        </w:tc>
      </w:tr>
      <w:tr w:rsidR="00A60BB3" w:rsidRPr="00A60BB3" w:rsidTr="007B2233">
        <w:trPr>
          <w:gridAfter w:val="2"/>
          <w:wAfter w:w="45"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011707001001</w:t>
            </w:r>
          </w:p>
        </w:tc>
        <w:tc>
          <w:tcPr>
            <w:tcW w:w="1760" w:type="dxa"/>
            <w:gridSpan w:val="19"/>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安全文明施工费</w:t>
            </w:r>
          </w:p>
        </w:tc>
        <w:tc>
          <w:tcPr>
            <w:tcW w:w="175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分部分项安全文明施工费+单价措施安全文明施工费</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6"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41"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51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0" w:type="dxa"/>
            <w:gridSpan w:val="19"/>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其他措施费（费率类）</w:t>
            </w:r>
          </w:p>
        </w:tc>
        <w:tc>
          <w:tcPr>
            <w:tcW w:w="175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6"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41"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2.1</w:t>
            </w: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011707002001</w:t>
            </w:r>
          </w:p>
        </w:tc>
        <w:tc>
          <w:tcPr>
            <w:tcW w:w="1760" w:type="dxa"/>
            <w:gridSpan w:val="19"/>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夜间施工增加费</w:t>
            </w:r>
          </w:p>
        </w:tc>
        <w:tc>
          <w:tcPr>
            <w:tcW w:w="175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分部分项其他措施费+单价措施其他措施费</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6"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41"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2.2</w:t>
            </w: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011707004001</w:t>
            </w:r>
          </w:p>
        </w:tc>
        <w:tc>
          <w:tcPr>
            <w:tcW w:w="1760" w:type="dxa"/>
            <w:gridSpan w:val="19"/>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二次搬运费</w:t>
            </w:r>
          </w:p>
        </w:tc>
        <w:tc>
          <w:tcPr>
            <w:tcW w:w="175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分部分项其他措施费+单价措施其他措施费</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6"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41"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2.3</w:t>
            </w: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011707005001</w:t>
            </w:r>
          </w:p>
        </w:tc>
        <w:tc>
          <w:tcPr>
            <w:tcW w:w="1760" w:type="dxa"/>
            <w:gridSpan w:val="19"/>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冬雨季施工增加费</w:t>
            </w:r>
          </w:p>
        </w:tc>
        <w:tc>
          <w:tcPr>
            <w:tcW w:w="175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分部分项其他措施费+单价措施其他措施费</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6"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41"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0" w:type="dxa"/>
            <w:gridSpan w:val="19"/>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其他（费率类）</w:t>
            </w:r>
          </w:p>
        </w:tc>
        <w:tc>
          <w:tcPr>
            <w:tcW w:w="175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6"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41"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0" w:type="dxa"/>
            <w:gridSpan w:val="19"/>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5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6"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41"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0" w:type="dxa"/>
            <w:gridSpan w:val="19"/>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5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6"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41"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0" w:type="dxa"/>
            <w:gridSpan w:val="19"/>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5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6"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41"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0" w:type="dxa"/>
            <w:gridSpan w:val="19"/>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5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6"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41"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0" w:type="dxa"/>
            <w:gridSpan w:val="19"/>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5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6"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41"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0" w:type="dxa"/>
            <w:gridSpan w:val="19"/>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5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6"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41"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0" w:type="dxa"/>
            <w:gridSpan w:val="19"/>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5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6"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41"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0" w:type="dxa"/>
            <w:gridSpan w:val="19"/>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5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6"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6"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41"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5991" w:type="dxa"/>
            <w:gridSpan w:val="8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计</w:t>
            </w:r>
          </w:p>
        </w:tc>
        <w:tc>
          <w:tcPr>
            <w:tcW w:w="966" w:type="dxa"/>
            <w:gridSpan w:val="15"/>
            <w:tcBorders>
              <w:top w:val="nil"/>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1" w:type="dxa"/>
            <w:gridSpan w:val="6"/>
            <w:tcBorders>
              <w:top w:val="nil"/>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6" w:type="dxa"/>
            <w:gridSpan w:val="32"/>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41" w:type="dxa"/>
            <w:gridSpan w:val="16"/>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2"/>
          <w:wAfter w:w="45" w:type="dxa"/>
          <w:trHeight w:val="360"/>
        </w:trPr>
        <w:tc>
          <w:tcPr>
            <w:tcW w:w="4880" w:type="dxa"/>
            <w:gridSpan w:val="57"/>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编制人（造价人员）：</w:t>
            </w:r>
          </w:p>
        </w:tc>
        <w:tc>
          <w:tcPr>
            <w:tcW w:w="5535" w:type="dxa"/>
            <w:gridSpan w:val="92"/>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复核人（造价工程师）：</w:t>
            </w:r>
          </w:p>
        </w:tc>
      </w:tr>
      <w:tr w:rsidR="00A60BB3" w:rsidRPr="00A60BB3" w:rsidTr="007B2233">
        <w:trPr>
          <w:gridAfter w:val="2"/>
          <w:wAfter w:w="45" w:type="dxa"/>
          <w:trHeight w:val="960"/>
        </w:trPr>
        <w:tc>
          <w:tcPr>
            <w:tcW w:w="10415" w:type="dxa"/>
            <w:gridSpan w:val="149"/>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A60BB3">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60BB3">
              <w:rPr>
                <w:rFonts w:ascii="宋体" w:hAnsi="宋体" w:cs="宋体" w:hint="eastAsia"/>
                <w:kern w:val="0"/>
                <w:sz w:val="18"/>
                <w:szCs w:val="18"/>
              </w:rPr>
              <w:t>栏说明</w:t>
            </w:r>
            <w:proofErr w:type="gramEnd"/>
            <w:r w:rsidRPr="00A60BB3">
              <w:rPr>
                <w:rFonts w:ascii="宋体" w:hAnsi="宋体" w:cs="宋体" w:hint="eastAsia"/>
                <w:kern w:val="0"/>
                <w:sz w:val="18"/>
                <w:szCs w:val="18"/>
              </w:rPr>
              <w:t>施工方案出处或计算方法。</w:t>
            </w:r>
          </w:p>
        </w:tc>
      </w:tr>
      <w:tr w:rsidR="00A60BB3" w:rsidRPr="00A60BB3" w:rsidTr="007B2233">
        <w:trPr>
          <w:gridAfter w:val="2"/>
          <w:wAfter w:w="45" w:type="dxa"/>
          <w:trHeight w:val="360"/>
        </w:trPr>
        <w:tc>
          <w:tcPr>
            <w:tcW w:w="4880" w:type="dxa"/>
            <w:gridSpan w:val="57"/>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827" w:type="dxa"/>
            <w:gridSpan w:val="48"/>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708" w:type="dxa"/>
            <w:gridSpan w:val="44"/>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表-11</w:t>
            </w:r>
          </w:p>
        </w:tc>
      </w:tr>
      <w:tr w:rsidR="00A60BB3" w:rsidRPr="00A60BB3" w:rsidTr="007B2233">
        <w:trPr>
          <w:gridAfter w:val="2"/>
          <w:wAfter w:w="45" w:type="dxa"/>
          <w:trHeight w:val="795"/>
        </w:trPr>
        <w:tc>
          <w:tcPr>
            <w:tcW w:w="10415" w:type="dxa"/>
            <w:gridSpan w:val="149"/>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proofErr w:type="gramStart"/>
            <w:r w:rsidRPr="00A60BB3">
              <w:rPr>
                <w:rFonts w:ascii="宋体" w:hAnsi="宋体" w:cs="宋体" w:hint="eastAsia"/>
                <w:b/>
                <w:bCs/>
                <w:kern w:val="0"/>
                <w:sz w:val="40"/>
                <w:szCs w:val="40"/>
              </w:rPr>
              <w:lastRenderedPageBreak/>
              <w:t>规</w:t>
            </w:r>
            <w:proofErr w:type="gramEnd"/>
            <w:r w:rsidRPr="00A60BB3">
              <w:rPr>
                <w:rFonts w:ascii="宋体" w:hAnsi="宋体" w:cs="宋体" w:hint="eastAsia"/>
                <w:b/>
                <w:bCs/>
                <w:kern w:val="0"/>
                <w:sz w:val="40"/>
                <w:szCs w:val="40"/>
              </w:rPr>
              <w:t>费、税金项目计价表</w:t>
            </w:r>
          </w:p>
        </w:tc>
      </w:tr>
      <w:tr w:rsidR="00A60BB3" w:rsidRPr="00A60BB3" w:rsidTr="007B2233">
        <w:trPr>
          <w:gridAfter w:val="2"/>
          <w:wAfter w:w="45" w:type="dxa"/>
          <w:trHeight w:val="510"/>
        </w:trPr>
        <w:tc>
          <w:tcPr>
            <w:tcW w:w="4451" w:type="dxa"/>
            <w:gridSpan w:val="46"/>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陈乡敬老院车子棚（土建工程）</w:t>
            </w:r>
          </w:p>
        </w:tc>
        <w:tc>
          <w:tcPr>
            <w:tcW w:w="3560" w:type="dxa"/>
            <w:gridSpan w:val="76"/>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404" w:type="dxa"/>
            <w:gridSpan w:val="27"/>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1 页 共 1 页</w:t>
            </w:r>
          </w:p>
        </w:tc>
      </w:tr>
      <w:tr w:rsidR="00A60BB3" w:rsidRPr="00A60BB3" w:rsidTr="007B2233">
        <w:trPr>
          <w:gridAfter w:val="2"/>
          <w:wAfter w:w="45" w:type="dxa"/>
          <w:trHeight w:val="375"/>
        </w:trPr>
        <w:tc>
          <w:tcPr>
            <w:tcW w:w="877" w:type="dxa"/>
            <w:gridSpan w:val="1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2434"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 目 名 称</w:t>
            </w:r>
          </w:p>
        </w:tc>
        <w:tc>
          <w:tcPr>
            <w:tcW w:w="2700" w:type="dxa"/>
            <w:gridSpan w:val="55"/>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 xml:space="preserve">计 算 基 </w:t>
            </w:r>
            <w:proofErr w:type="gramStart"/>
            <w:r w:rsidRPr="00A60BB3">
              <w:rPr>
                <w:rFonts w:ascii="宋体" w:hAnsi="宋体" w:cs="宋体" w:hint="eastAsia"/>
                <w:b/>
                <w:bCs/>
                <w:kern w:val="0"/>
                <w:sz w:val="18"/>
                <w:szCs w:val="18"/>
              </w:rPr>
              <w:t>础</w:t>
            </w:r>
            <w:proofErr w:type="gramEnd"/>
          </w:p>
        </w:tc>
        <w:tc>
          <w:tcPr>
            <w:tcW w:w="1900" w:type="dxa"/>
            <w:gridSpan w:val="35"/>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计算基数</w:t>
            </w:r>
          </w:p>
        </w:tc>
        <w:tc>
          <w:tcPr>
            <w:tcW w:w="980"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费率(%)</w:t>
            </w:r>
          </w:p>
        </w:tc>
        <w:tc>
          <w:tcPr>
            <w:tcW w:w="1524"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r>
      <w:tr w:rsidR="00A60BB3" w:rsidRPr="00A60BB3" w:rsidTr="007B2233">
        <w:trPr>
          <w:gridAfter w:val="2"/>
          <w:wAfter w:w="45" w:type="dxa"/>
          <w:trHeight w:val="360"/>
        </w:trPr>
        <w:tc>
          <w:tcPr>
            <w:tcW w:w="877"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243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w:t>
            </w: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定额</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费+工程排污费+其他</w:t>
            </w: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4" w:type="dxa"/>
            <w:gridSpan w:val="11"/>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77"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1.1</w:t>
            </w:r>
          </w:p>
        </w:tc>
        <w:tc>
          <w:tcPr>
            <w:tcW w:w="243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定额</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w:t>
            </w: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费+单价措施</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w:t>
            </w: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4" w:type="dxa"/>
            <w:gridSpan w:val="11"/>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77"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1.2</w:t>
            </w:r>
          </w:p>
        </w:tc>
        <w:tc>
          <w:tcPr>
            <w:tcW w:w="243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工程排污费</w:t>
            </w: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4" w:type="dxa"/>
            <w:gridSpan w:val="11"/>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77"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1.3</w:t>
            </w:r>
          </w:p>
        </w:tc>
        <w:tc>
          <w:tcPr>
            <w:tcW w:w="243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其他</w:t>
            </w: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4" w:type="dxa"/>
            <w:gridSpan w:val="11"/>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77"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243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增值税</w:t>
            </w: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不含税工程造价合计</w:t>
            </w: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24" w:type="dxa"/>
            <w:gridSpan w:val="11"/>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77"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3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4" w:type="dxa"/>
            <w:gridSpan w:val="11"/>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77"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3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4" w:type="dxa"/>
            <w:gridSpan w:val="11"/>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77"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3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4" w:type="dxa"/>
            <w:gridSpan w:val="11"/>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77"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3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4" w:type="dxa"/>
            <w:gridSpan w:val="11"/>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77"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3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4" w:type="dxa"/>
            <w:gridSpan w:val="11"/>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77"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3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4" w:type="dxa"/>
            <w:gridSpan w:val="11"/>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77"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3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4" w:type="dxa"/>
            <w:gridSpan w:val="11"/>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77"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3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4" w:type="dxa"/>
            <w:gridSpan w:val="11"/>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77"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3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4" w:type="dxa"/>
            <w:gridSpan w:val="11"/>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877"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34"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4" w:type="dxa"/>
            <w:gridSpan w:val="11"/>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7911" w:type="dxa"/>
            <w:gridSpan w:val="1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计</w:t>
            </w:r>
          </w:p>
        </w:tc>
        <w:tc>
          <w:tcPr>
            <w:tcW w:w="980" w:type="dxa"/>
            <w:gridSpan w:val="22"/>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b/>
                <w:bCs/>
                <w:kern w:val="0"/>
                <w:sz w:val="18"/>
                <w:szCs w:val="18"/>
              </w:rPr>
            </w:pPr>
          </w:p>
        </w:tc>
        <w:tc>
          <w:tcPr>
            <w:tcW w:w="1524" w:type="dxa"/>
            <w:gridSpan w:val="11"/>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2"/>
          <w:wAfter w:w="45" w:type="dxa"/>
          <w:trHeight w:val="360"/>
        </w:trPr>
        <w:tc>
          <w:tcPr>
            <w:tcW w:w="4451" w:type="dxa"/>
            <w:gridSpan w:val="46"/>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 xml:space="preserve"> 编制人（造价人员）：</w:t>
            </w:r>
          </w:p>
        </w:tc>
        <w:tc>
          <w:tcPr>
            <w:tcW w:w="5964" w:type="dxa"/>
            <w:gridSpan w:val="103"/>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复核人（造价工程师）：</w:t>
            </w:r>
          </w:p>
        </w:tc>
      </w:tr>
      <w:tr w:rsidR="00A60BB3" w:rsidRPr="00A60BB3" w:rsidTr="007B2233">
        <w:trPr>
          <w:gridAfter w:val="2"/>
          <w:wAfter w:w="45" w:type="dxa"/>
          <w:trHeight w:val="360"/>
        </w:trPr>
        <w:tc>
          <w:tcPr>
            <w:tcW w:w="4451" w:type="dxa"/>
            <w:gridSpan w:val="46"/>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3560" w:type="dxa"/>
            <w:gridSpan w:val="76"/>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04" w:type="dxa"/>
            <w:gridSpan w:val="27"/>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表—13</w:t>
            </w:r>
          </w:p>
        </w:tc>
      </w:tr>
      <w:tr w:rsidR="00A60BB3" w:rsidRPr="00A60BB3" w:rsidTr="007B2233">
        <w:trPr>
          <w:trHeight w:val="795"/>
        </w:trPr>
        <w:tc>
          <w:tcPr>
            <w:tcW w:w="10460" w:type="dxa"/>
            <w:gridSpan w:val="151"/>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r w:rsidRPr="00A60BB3">
              <w:rPr>
                <w:rFonts w:ascii="宋体" w:hAnsi="宋体" w:cs="宋体" w:hint="eastAsia"/>
                <w:b/>
                <w:bCs/>
                <w:kern w:val="0"/>
                <w:sz w:val="40"/>
                <w:szCs w:val="40"/>
              </w:rPr>
              <w:t>分部分项工程和单价措施项目清单与计价表</w:t>
            </w:r>
          </w:p>
        </w:tc>
      </w:tr>
      <w:tr w:rsidR="00A60BB3" w:rsidRPr="00A60BB3" w:rsidTr="007B2233">
        <w:trPr>
          <w:trHeight w:val="510"/>
        </w:trPr>
        <w:tc>
          <w:tcPr>
            <w:tcW w:w="4412" w:type="dxa"/>
            <w:gridSpan w:val="44"/>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陈乡敬老院大门、门卫（电气工程）</w:t>
            </w:r>
          </w:p>
        </w:tc>
        <w:tc>
          <w:tcPr>
            <w:tcW w:w="3660" w:type="dxa"/>
            <w:gridSpan w:val="83"/>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388" w:type="dxa"/>
            <w:gridSpan w:val="24"/>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1 页 共 2 页</w:t>
            </w:r>
          </w:p>
        </w:tc>
      </w:tr>
      <w:tr w:rsidR="00A60BB3" w:rsidRPr="00A60BB3" w:rsidTr="007B2233">
        <w:trPr>
          <w:trHeight w:val="285"/>
        </w:trPr>
        <w:tc>
          <w:tcPr>
            <w:tcW w:w="79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1416"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项目编码</w:t>
            </w:r>
          </w:p>
        </w:tc>
        <w:tc>
          <w:tcPr>
            <w:tcW w:w="1458"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项目名称</w:t>
            </w:r>
          </w:p>
        </w:tc>
        <w:tc>
          <w:tcPr>
            <w:tcW w:w="1520" w:type="dxa"/>
            <w:gridSpan w:val="2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项目特征描述</w:t>
            </w:r>
          </w:p>
        </w:tc>
        <w:tc>
          <w:tcPr>
            <w:tcW w:w="540"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计量单位</w:t>
            </w:r>
          </w:p>
        </w:tc>
        <w:tc>
          <w:tcPr>
            <w:tcW w:w="960"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工程量</w:t>
            </w:r>
          </w:p>
        </w:tc>
        <w:tc>
          <w:tcPr>
            <w:tcW w:w="3768" w:type="dxa"/>
            <w:gridSpan w:val="62"/>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r>
      <w:tr w:rsidR="00A60BB3" w:rsidRPr="00A60BB3" w:rsidTr="007B2233">
        <w:trPr>
          <w:trHeight w:val="285"/>
        </w:trPr>
        <w:tc>
          <w:tcPr>
            <w:tcW w:w="798" w:type="dxa"/>
            <w:gridSpan w:val="7"/>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16"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58"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20" w:type="dxa"/>
            <w:gridSpan w:val="29"/>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40"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60"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120"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综合单价</w:t>
            </w:r>
          </w:p>
        </w:tc>
        <w:tc>
          <w:tcPr>
            <w:tcW w:w="1280" w:type="dxa"/>
            <w:gridSpan w:val="3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价</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其中</w:t>
            </w:r>
          </w:p>
        </w:tc>
      </w:tr>
      <w:tr w:rsidR="00A60BB3" w:rsidRPr="00A60BB3" w:rsidTr="007B2233">
        <w:trPr>
          <w:trHeight w:val="285"/>
        </w:trPr>
        <w:tc>
          <w:tcPr>
            <w:tcW w:w="798" w:type="dxa"/>
            <w:gridSpan w:val="7"/>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16"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58"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20" w:type="dxa"/>
            <w:gridSpan w:val="29"/>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40"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60"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120" w:type="dxa"/>
            <w:gridSpan w:val="22"/>
            <w:vMerge/>
            <w:tcBorders>
              <w:top w:val="nil"/>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280" w:type="dxa"/>
            <w:gridSpan w:val="32"/>
            <w:vMerge/>
            <w:tcBorders>
              <w:top w:val="single" w:sz="4"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暂估价</w:t>
            </w: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整个项目</w:t>
            </w: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735"/>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030404017001</w:t>
            </w: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配电箱</w:t>
            </w: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1.名称:照明配电箱</w:t>
            </w:r>
            <w:r w:rsidRPr="00A60BB3">
              <w:rPr>
                <w:rFonts w:ascii="宋体" w:hAnsi="宋体" w:cs="宋体" w:hint="eastAsia"/>
                <w:kern w:val="0"/>
                <w:sz w:val="18"/>
                <w:szCs w:val="18"/>
              </w:rPr>
              <w:br/>
              <w:t>2.型号:TIX1</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台</w:t>
            </w: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w:t>
            </w: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1185"/>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030404035001</w:t>
            </w: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插座</w:t>
            </w: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1.名称:单相组合插座</w:t>
            </w:r>
            <w:r w:rsidRPr="00A60BB3">
              <w:rPr>
                <w:rFonts w:ascii="宋体" w:hAnsi="宋体" w:cs="宋体" w:hint="eastAsia"/>
                <w:kern w:val="0"/>
                <w:sz w:val="18"/>
                <w:szCs w:val="18"/>
              </w:rPr>
              <w:br/>
              <w:t>2.规格:L426/10USL</w:t>
            </w:r>
            <w:r w:rsidRPr="00A60BB3">
              <w:rPr>
                <w:rFonts w:ascii="宋体" w:hAnsi="宋体" w:cs="宋体" w:hint="eastAsia"/>
                <w:kern w:val="0"/>
                <w:sz w:val="18"/>
                <w:szCs w:val="18"/>
              </w:rPr>
              <w:br/>
              <w:t>3.安装方式:暗装</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roofErr w:type="gramStart"/>
            <w:r w:rsidRPr="00A60BB3">
              <w:rPr>
                <w:rFonts w:ascii="宋体" w:hAnsi="宋体" w:cs="宋体" w:hint="eastAsia"/>
                <w:kern w:val="0"/>
                <w:sz w:val="18"/>
                <w:szCs w:val="18"/>
              </w:rPr>
              <w:t>个</w:t>
            </w:r>
            <w:proofErr w:type="gramEnd"/>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2</w:t>
            </w: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lastRenderedPageBreak/>
              <w:t>3</w:t>
            </w: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030404035002</w:t>
            </w: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插座</w:t>
            </w: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1.名称:单相空调插座</w:t>
            </w:r>
            <w:r w:rsidRPr="00A60BB3">
              <w:rPr>
                <w:rFonts w:ascii="宋体" w:hAnsi="宋体" w:cs="宋体" w:hint="eastAsia"/>
                <w:kern w:val="0"/>
                <w:sz w:val="18"/>
                <w:szCs w:val="18"/>
              </w:rPr>
              <w:br/>
              <w:t>2.规格:250V-20A</w:t>
            </w:r>
            <w:r w:rsidRPr="00A60BB3">
              <w:rPr>
                <w:rFonts w:ascii="宋体" w:hAnsi="宋体" w:cs="宋体" w:hint="eastAsia"/>
                <w:kern w:val="0"/>
                <w:sz w:val="18"/>
                <w:szCs w:val="18"/>
              </w:rPr>
              <w:br/>
              <w:t>3.安装方式:暗装</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roofErr w:type="gramStart"/>
            <w:r w:rsidRPr="00A60BB3">
              <w:rPr>
                <w:rFonts w:ascii="宋体" w:hAnsi="宋体" w:cs="宋体" w:hint="eastAsia"/>
                <w:kern w:val="0"/>
                <w:sz w:val="18"/>
                <w:szCs w:val="18"/>
              </w:rPr>
              <w:t>个</w:t>
            </w:r>
            <w:proofErr w:type="gramEnd"/>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w:t>
            </w: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735"/>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4</w:t>
            </w: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030412001001</w:t>
            </w: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普通灯具</w:t>
            </w: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1.名称:嵌入式吸顶灯</w:t>
            </w:r>
            <w:r w:rsidRPr="00A60BB3">
              <w:rPr>
                <w:rFonts w:ascii="宋体" w:hAnsi="宋体" w:cs="宋体" w:hint="eastAsia"/>
                <w:kern w:val="0"/>
                <w:sz w:val="18"/>
                <w:szCs w:val="18"/>
              </w:rPr>
              <w:br/>
              <w:t>2.型号:1*25W</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套</w:t>
            </w: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2</w:t>
            </w: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735"/>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5</w:t>
            </w: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030404034001</w:t>
            </w: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照明开关</w:t>
            </w: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1.名称:双</w:t>
            </w:r>
            <w:proofErr w:type="gramStart"/>
            <w:r w:rsidRPr="00A60BB3">
              <w:rPr>
                <w:rFonts w:ascii="宋体" w:hAnsi="宋体" w:cs="宋体" w:hint="eastAsia"/>
                <w:kern w:val="0"/>
                <w:sz w:val="18"/>
                <w:szCs w:val="18"/>
              </w:rPr>
              <w:t>极</w:t>
            </w:r>
            <w:proofErr w:type="gramEnd"/>
            <w:r w:rsidRPr="00A60BB3">
              <w:rPr>
                <w:rFonts w:ascii="宋体" w:hAnsi="宋体" w:cs="宋体" w:hint="eastAsia"/>
                <w:kern w:val="0"/>
                <w:sz w:val="18"/>
                <w:szCs w:val="18"/>
              </w:rPr>
              <w:t>开关</w:t>
            </w:r>
            <w:r w:rsidRPr="00A60BB3">
              <w:rPr>
                <w:rFonts w:ascii="宋体" w:hAnsi="宋体" w:cs="宋体" w:hint="eastAsia"/>
                <w:kern w:val="0"/>
                <w:sz w:val="18"/>
                <w:szCs w:val="18"/>
              </w:rPr>
              <w:br/>
              <w:t>2.规格:250V-6A</w:t>
            </w:r>
            <w:r w:rsidRPr="00A60BB3">
              <w:rPr>
                <w:rFonts w:ascii="宋体" w:hAnsi="宋体" w:cs="宋体" w:hint="eastAsia"/>
                <w:kern w:val="0"/>
                <w:sz w:val="18"/>
                <w:szCs w:val="18"/>
              </w:rPr>
              <w:br/>
              <w:t>3.安装方式:暗装</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roofErr w:type="gramStart"/>
            <w:r w:rsidRPr="00A60BB3">
              <w:rPr>
                <w:rFonts w:ascii="宋体" w:hAnsi="宋体" w:cs="宋体" w:hint="eastAsia"/>
                <w:kern w:val="0"/>
                <w:sz w:val="18"/>
                <w:szCs w:val="18"/>
              </w:rPr>
              <w:t>个</w:t>
            </w:r>
            <w:proofErr w:type="gramEnd"/>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2</w:t>
            </w: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1635"/>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6</w:t>
            </w: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030412005001</w:t>
            </w: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荧光灯</w:t>
            </w: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1.名称:单管荧光灯</w:t>
            </w:r>
            <w:r w:rsidRPr="00A60BB3">
              <w:rPr>
                <w:rFonts w:ascii="宋体" w:hAnsi="宋体" w:cs="宋体" w:hint="eastAsia"/>
                <w:kern w:val="0"/>
                <w:sz w:val="18"/>
                <w:szCs w:val="18"/>
              </w:rPr>
              <w:br/>
              <w:t>2.型号:吸顶式 单管</w:t>
            </w:r>
            <w:r w:rsidRPr="00A60BB3">
              <w:rPr>
                <w:rFonts w:ascii="宋体" w:hAnsi="宋体" w:cs="宋体" w:hint="eastAsia"/>
                <w:kern w:val="0"/>
                <w:sz w:val="18"/>
                <w:szCs w:val="18"/>
              </w:rPr>
              <w:br/>
              <w:t>3.规格:1*40W</w:t>
            </w:r>
            <w:r w:rsidRPr="00A60BB3">
              <w:rPr>
                <w:rFonts w:ascii="宋体" w:hAnsi="宋体" w:cs="宋体" w:hint="eastAsia"/>
                <w:kern w:val="0"/>
                <w:sz w:val="18"/>
                <w:szCs w:val="18"/>
              </w:rPr>
              <w:br/>
              <w:t>4.安装形式:成套型</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套</w:t>
            </w: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2</w:t>
            </w: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141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7</w:t>
            </w: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030411004001</w:t>
            </w: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配线</w:t>
            </w: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1.名称:管内穿线</w:t>
            </w:r>
            <w:r w:rsidRPr="00A60BB3">
              <w:rPr>
                <w:rFonts w:ascii="宋体" w:hAnsi="宋体" w:cs="宋体" w:hint="eastAsia"/>
                <w:kern w:val="0"/>
                <w:sz w:val="18"/>
                <w:szCs w:val="18"/>
              </w:rPr>
              <w:br/>
              <w:t>2.配线形式:照明线路</w:t>
            </w:r>
            <w:r w:rsidRPr="00A60BB3">
              <w:rPr>
                <w:rFonts w:ascii="宋体" w:hAnsi="宋体" w:cs="宋体" w:hint="eastAsia"/>
                <w:kern w:val="0"/>
                <w:sz w:val="18"/>
                <w:szCs w:val="18"/>
              </w:rPr>
              <w:br/>
              <w:t>3.型号:BV-2.5mm2</w:t>
            </w:r>
            <w:r w:rsidRPr="00A60BB3">
              <w:rPr>
                <w:rFonts w:ascii="宋体" w:hAnsi="宋体" w:cs="宋体" w:hint="eastAsia"/>
                <w:kern w:val="0"/>
                <w:sz w:val="18"/>
                <w:szCs w:val="18"/>
              </w:rPr>
              <w:br/>
              <w:t>4.材质:铜芯</w:t>
            </w:r>
            <w:r w:rsidRPr="00A60BB3">
              <w:rPr>
                <w:rFonts w:ascii="宋体" w:hAnsi="宋体" w:cs="宋体" w:hint="eastAsia"/>
                <w:kern w:val="0"/>
                <w:sz w:val="18"/>
                <w:szCs w:val="18"/>
              </w:rPr>
              <w:br/>
              <w:t>5.配线部位:暗敷</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w:t>
            </w: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73.86</w:t>
            </w: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141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8</w:t>
            </w: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030411004002</w:t>
            </w: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配线</w:t>
            </w: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1.名称:管内穿线</w:t>
            </w:r>
            <w:r w:rsidRPr="00A60BB3">
              <w:rPr>
                <w:rFonts w:ascii="宋体" w:hAnsi="宋体" w:cs="宋体" w:hint="eastAsia"/>
                <w:kern w:val="0"/>
                <w:sz w:val="18"/>
                <w:szCs w:val="18"/>
              </w:rPr>
              <w:br/>
              <w:t>2.配线形式:照明线路</w:t>
            </w:r>
            <w:r w:rsidRPr="00A60BB3">
              <w:rPr>
                <w:rFonts w:ascii="宋体" w:hAnsi="宋体" w:cs="宋体" w:hint="eastAsia"/>
                <w:kern w:val="0"/>
                <w:sz w:val="18"/>
                <w:szCs w:val="18"/>
              </w:rPr>
              <w:br/>
              <w:t>3.型号:BV-4mm2</w:t>
            </w:r>
            <w:r w:rsidRPr="00A60BB3">
              <w:rPr>
                <w:rFonts w:ascii="宋体" w:hAnsi="宋体" w:cs="宋体" w:hint="eastAsia"/>
                <w:kern w:val="0"/>
                <w:sz w:val="18"/>
                <w:szCs w:val="18"/>
              </w:rPr>
              <w:br/>
              <w:t>4.材质:铜芯</w:t>
            </w:r>
            <w:r w:rsidRPr="00A60BB3">
              <w:rPr>
                <w:rFonts w:ascii="宋体" w:hAnsi="宋体" w:cs="宋体" w:hint="eastAsia"/>
                <w:kern w:val="0"/>
                <w:sz w:val="18"/>
                <w:szCs w:val="18"/>
              </w:rPr>
              <w:br/>
              <w:t>5.配线部位:暗敷</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w:t>
            </w: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57.66</w:t>
            </w: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735"/>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9</w:t>
            </w: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030411001001</w:t>
            </w: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配管</w:t>
            </w: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1.名称:镀锌钢管</w:t>
            </w:r>
            <w:r w:rsidRPr="00A60BB3">
              <w:rPr>
                <w:rFonts w:ascii="宋体" w:hAnsi="宋体" w:cs="宋体" w:hint="eastAsia"/>
                <w:kern w:val="0"/>
                <w:sz w:val="18"/>
                <w:szCs w:val="18"/>
              </w:rPr>
              <w:br/>
              <w:t>2.规格:SC50</w:t>
            </w:r>
            <w:r w:rsidRPr="00A60BB3">
              <w:rPr>
                <w:rFonts w:ascii="宋体" w:hAnsi="宋体" w:cs="宋体" w:hint="eastAsia"/>
                <w:kern w:val="0"/>
                <w:sz w:val="18"/>
                <w:szCs w:val="18"/>
              </w:rPr>
              <w:br/>
              <w:t>3.配置形式:暗配</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w:t>
            </w: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6.35</w:t>
            </w: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10</w:t>
            </w: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030411001002</w:t>
            </w: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配管</w:t>
            </w: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1.名称:电气配管</w:t>
            </w:r>
            <w:r w:rsidRPr="00A60BB3">
              <w:rPr>
                <w:rFonts w:ascii="宋体" w:hAnsi="宋体" w:cs="宋体" w:hint="eastAsia"/>
                <w:kern w:val="0"/>
                <w:sz w:val="18"/>
                <w:szCs w:val="18"/>
              </w:rPr>
              <w:br/>
              <w:t>2.材质:PVC</w:t>
            </w:r>
            <w:r w:rsidRPr="00A60BB3">
              <w:rPr>
                <w:rFonts w:ascii="宋体" w:hAnsi="宋体" w:cs="宋体" w:hint="eastAsia"/>
                <w:kern w:val="0"/>
                <w:sz w:val="18"/>
                <w:szCs w:val="18"/>
              </w:rPr>
              <w:br/>
              <w:t>3.规格:DN15mm</w:t>
            </w:r>
            <w:r w:rsidRPr="00A60BB3">
              <w:rPr>
                <w:rFonts w:ascii="宋体" w:hAnsi="宋体" w:cs="宋体" w:hint="eastAsia"/>
                <w:kern w:val="0"/>
                <w:sz w:val="18"/>
                <w:szCs w:val="18"/>
              </w:rPr>
              <w:br/>
              <w:t>4.配置形式:暗配</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w:t>
            </w: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24.64</w:t>
            </w: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12" w:type="dxa"/>
            <w:gridSpan w:val="11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本页小计</w:t>
            </w:r>
          </w:p>
        </w:tc>
        <w:tc>
          <w:tcPr>
            <w:tcW w:w="1280" w:type="dxa"/>
            <w:gridSpan w:val="32"/>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45"/>
        </w:trPr>
        <w:tc>
          <w:tcPr>
            <w:tcW w:w="10460" w:type="dxa"/>
            <w:gridSpan w:val="151"/>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注：为计取</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费等的使用，可在表中增设其中：“定额人工费”。</w:t>
            </w:r>
          </w:p>
        </w:tc>
      </w:tr>
      <w:tr w:rsidR="00A60BB3" w:rsidRPr="00A60BB3" w:rsidTr="007B2233">
        <w:trPr>
          <w:trHeight w:val="345"/>
        </w:trPr>
        <w:tc>
          <w:tcPr>
            <w:tcW w:w="4412" w:type="dxa"/>
            <w:gridSpan w:val="44"/>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p>
        </w:tc>
        <w:tc>
          <w:tcPr>
            <w:tcW w:w="3660" w:type="dxa"/>
            <w:gridSpan w:val="83"/>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u w:val="single"/>
              </w:rPr>
            </w:pPr>
          </w:p>
        </w:tc>
        <w:tc>
          <w:tcPr>
            <w:tcW w:w="2388" w:type="dxa"/>
            <w:gridSpan w:val="24"/>
            <w:tcBorders>
              <w:top w:val="nil"/>
              <w:left w:val="nil"/>
              <w:bottom w:val="nil"/>
              <w:right w:val="nil"/>
            </w:tcBorders>
            <w:shd w:val="clear" w:color="FFFFFF" w:fill="FFFFFF"/>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表—08</w:t>
            </w:r>
          </w:p>
        </w:tc>
      </w:tr>
      <w:tr w:rsidR="00A60BB3" w:rsidRPr="00A60BB3" w:rsidTr="007B2233">
        <w:trPr>
          <w:trHeight w:val="795"/>
        </w:trPr>
        <w:tc>
          <w:tcPr>
            <w:tcW w:w="10460" w:type="dxa"/>
            <w:gridSpan w:val="151"/>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r w:rsidRPr="00A60BB3">
              <w:rPr>
                <w:rFonts w:ascii="宋体" w:hAnsi="宋体" w:cs="宋体" w:hint="eastAsia"/>
                <w:b/>
                <w:bCs/>
                <w:kern w:val="0"/>
                <w:sz w:val="40"/>
                <w:szCs w:val="40"/>
              </w:rPr>
              <w:t>分部分项工程和单价措施项目清单与计价表</w:t>
            </w:r>
          </w:p>
        </w:tc>
      </w:tr>
      <w:tr w:rsidR="00A60BB3" w:rsidRPr="00A60BB3" w:rsidTr="007B2233">
        <w:trPr>
          <w:trHeight w:val="510"/>
        </w:trPr>
        <w:tc>
          <w:tcPr>
            <w:tcW w:w="4412" w:type="dxa"/>
            <w:gridSpan w:val="44"/>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陈乡敬老院大门、门卫（电气工程）</w:t>
            </w:r>
          </w:p>
        </w:tc>
        <w:tc>
          <w:tcPr>
            <w:tcW w:w="3660" w:type="dxa"/>
            <w:gridSpan w:val="83"/>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388" w:type="dxa"/>
            <w:gridSpan w:val="24"/>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2 页 共 2 页</w:t>
            </w:r>
          </w:p>
        </w:tc>
      </w:tr>
      <w:tr w:rsidR="00A60BB3" w:rsidRPr="00A60BB3" w:rsidTr="007B2233">
        <w:trPr>
          <w:trHeight w:val="285"/>
        </w:trPr>
        <w:tc>
          <w:tcPr>
            <w:tcW w:w="79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lastRenderedPageBreak/>
              <w:t>序号</w:t>
            </w:r>
          </w:p>
        </w:tc>
        <w:tc>
          <w:tcPr>
            <w:tcW w:w="1416"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项目编码</w:t>
            </w:r>
          </w:p>
        </w:tc>
        <w:tc>
          <w:tcPr>
            <w:tcW w:w="1458"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项目名称</w:t>
            </w:r>
          </w:p>
        </w:tc>
        <w:tc>
          <w:tcPr>
            <w:tcW w:w="1520" w:type="dxa"/>
            <w:gridSpan w:val="2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项目特征描述</w:t>
            </w:r>
          </w:p>
        </w:tc>
        <w:tc>
          <w:tcPr>
            <w:tcW w:w="540"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计量单位</w:t>
            </w:r>
          </w:p>
        </w:tc>
        <w:tc>
          <w:tcPr>
            <w:tcW w:w="960"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工程量</w:t>
            </w:r>
          </w:p>
        </w:tc>
        <w:tc>
          <w:tcPr>
            <w:tcW w:w="3768" w:type="dxa"/>
            <w:gridSpan w:val="62"/>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r>
      <w:tr w:rsidR="00A60BB3" w:rsidRPr="00A60BB3" w:rsidTr="007B2233">
        <w:trPr>
          <w:trHeight w:val="285"/>
        </w:trPr>
        <w:tc>
          <w:tcPr>
            <w:tcW w:w="798" w:type="dxa"/>
            <w:gridSpan w:val="7"/>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16"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58"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20" w:type="dxa"/>
            <w:gridSpan w:val="29"/>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40"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60"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120"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综合单价</w:t>
            </w:r>
          </w:p>
        </w:tc>
        <w:tc>
          <w:tcPr>
            <w:tcW w:w="1280" w:type="dxa"/>
            <w:gridSpan w:val="3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价</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其中</w:t>
            </w:r>
          </w:p>
        </w:tc>
      </w:tr>
      <w:tr w:rsidR="00A60BB3" w:rsidRPr="00A60BB3" w:rsidTr="007B2233">
        <w:trPr>
          <w:trHeight w:val="510"/>
        </w:trPr>
        <w:tc>
          <w:tcPr>
            <w:tcW w:w="798" w:type="dxa"/>
            <w:gridSpan w:val="7"/>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16"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58"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20" w:type="dxa"/>
            <w:gridSpan w:val="29"/>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40"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60"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120" w:type="dxa"/>
            <w:gridSpan w:val="22"/>
            <w:vMerge/>
            <w:tcBorders>
              <w:top w:val="nil"/>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280" w:type="dxa"/>
            <w:gridSpan w:val="32"/>
            <w:vMerge/>
            <w:tcBorders>
              <w:top w:val="single" w:sz="4"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暂估价</w:t>
            </w:r>
          </w:p>
        </w:tc>
      </w:tr>
      <w:tr w:rsidR="00A60BB3" w:rsidRPr="00A60BB3" w:rsidTr="007B2233">
        <w:trPr>
          <w:trHeight w:val="9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11</w:t>
            </w: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030411001003</w:t>
            </w: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配管</w:t>
            </w: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1.名称:电气配管</w:t>
            </w:r>
            <w:r w:rsidRPr="00A60BB3">
              <w:rPr>
                <w:rFonts w:ascii="宋体" w:hAnsi="宋体" w:cs="宋体" w:hint="eastAsia"/>
                <w:kern w:val="0"/>
                <w:sz w:val="18"/>
                <w:szCs w:val="18"/>
              </w:rPr>
              <w:br/>
              <w:t>2.材质:PVC</w:t>
            </w:r>
            <w:r w:rsidRPr="00A60BB3">
              <w:rPr>
                <w:rFonts w:ascii="宋体" w:hAnsi="宋体" w:cs="宋体" w:hint="eastAsia"/>
                <w:kern w:val="0"/>
                <w:sz w:val="18"/>
                <w:szCs w:val="18"/>
              </w:rPr>
              <w:br/>
              <w:t>3.规格:DN20mm</w:t>
            </w:r>
            <w:r w:rsidRPr="00A60BB3">
              <w:rPr>
                <w:rFonts w:ascii="宋体" w:hAnsi="宋体" w:cs="宋体" w:hint="eastAsia"/>
                <w:kern w:val="0"/>
                <w:sz w:val="18"/>
                <w:szCs w:val="18"/>
              </w:rPr>
              <w:br/>
              <w:t>4.配置形式:暗配</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w:t>
            </w: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19.22</w:t>
            </w: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措施项目</w:t>
            </w: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031301017001</w:t>
            </w: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脚手架搭拆</w:t>
            </w: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1.名称:脚手架搭拆费</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项</w:t>
            </w: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w:t>
            </w: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6"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58"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2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6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20"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12" w:type="dxa"/>
            <w:gridSpan w:val="11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本页小计</w:t>
            </w:r>
          </w:p>
        </w:tc>
        <w:tc>
          <w:tcPr>
            <w:tcW w:w="128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12" w:type="dxa"/>
            <w:gridSpan w:val="11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计</w:t>
            </w:r>
          </w:p>
        </w:tc>
        <w:tc>
          <w:tcPr>
            <w:tcW w:w="1280" w:type="dxa"/>
            <w:gridSpan w:val="32"/>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368" w:type="dxa"/>
            <w:gridSpan w:val="8"/>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45"/>
        </w:trPr>
        <w:tc>
          <w:tcPr>
            <w:tcW w:w="10460" w:type="dxa"/>
            <w:gridSpan w:val="151"/>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注：为计取</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费等的使用，可在表中增设其中：“定额人工费”。</w:t>
            </w:r>
          </w:p>
        </w:tc>
      </w:tr>
      <w:tr w:rsidR="00A60BB3" w:rsidRPr="00A60BB3" w:rsidTr="007B2233">
        <w:trPr>
          <w:trHeight w:val="345"/>
        </w:trPr>
        <w:tc>
          <w:tcPr>
            <w:tcW w:w="4412" w:type="dxa"/>
            <w:gridSpan w:val="44"/>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p>
        </w:tc>
        <w:tc>
          <w:tcPr>
            <w:tcW w:w="3660" w:type="dxa"/>
            <w:gridSpan w:val="83"/>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u w:val="single"/>
              </w:rPr>
            </w:pPr>
          </w:p>
        </w:tc>
        <w:tc>
          <w:tcPr>
            <w:tcW w:w="2388" w:type="dxa"/>
            <w:gridSpan w:val="24"/>
            <w:tcBorders>
              <w:top w:val="nil"/>
              <w:left w:val="nil"/>
              <w:bottom w:val="nil"/>
              <w:right w:val="nil"/>
            </w:tcBorders>
            <w:shd w:val="clear" w:color="FFFFFF" w:fill="FFFFFF"/>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表—08</w:t>
            </w:r>
          </w:p>
        </w:tc>
      </w:tr>
      <w:tr w:rsidR="00A60BB3" w:rsidRPr="00A60BB3" w:rsidTr="007B2233">
        <w:trPr>
          <w:gridAfter w:val="2"/>
          <w:wAfter w:w="45" w:type="dxa"/>
          <w:trHeight w:val="795"/>
        </w:trPr>
        <w:tc>
          <w:tcPr>
            <w:tcW w:w="10415" w:type="dxa"/>
            <w:gridSpan w:val="149"/>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r w:rsidRPr="00A60BB3">
              <w:rPr>
                <w:rFonts w:ascii="宋体" w:hAnsi="宋体" w:cs="宋体" w:hint="eastAsia"/>
                <w:b/>
                <w:bCs/>
                <w:kern w:val="0"/>
                <w:sz w:val="40"/>
                <w:szCs w:val="40"/>
              </w:rPr>
              <w:t>总价措施项目清单与计价表</w:t>
            </w:r>
          </w:p>
        </w:tc>
      </w:tr>
      <w:tr w:rsidR="00A60BB3" w:rsidRPr="00A60BB3" w:rsidTr="007B2233">
        <w:trPr>
          <w:trHeight w:val="510"/>
        </w:trPr>
        <w:tc>
          <w:tcPr>
            <w:tcW w:w="4940" w:type="dxa"/>
            <w:gridSpan w:val="59"/>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陈乡敬老院大门、门卫（电气工程）</w:t>
            </w:r>
          </w:p>
        </w:tc>
        <w:tc>
          <w:tcPr>
            <w:tcW w:w="2787" w:type="dxa"/>
            <w:gridSpan w:val="47"/>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733" w:type="dxa"/>
            <w:gridSpan w:val="45"/>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1 页 共 1 页</w:t>
            </w:r>
          </w:p>
        </w:tc>
      </w:tr>
      <w:tr w:rsidR="00A60BB3" w:rsidRPr="00A60BB3" w:rsidTr="007B2233">
        <w:trPr>
          <w:trHeight w:val="510"/>
        </w:trPr>
        <w:tc>
          <w:tcPr>
            <w:tcW w:w="633"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1429"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项目编码</w:t>
            </w:r>
          </w:p>
        </w:tc>
        <w:tc>
          <w:tcPr>
            <w:tcW w:w="1711"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项目名称</w:t>
            </w:r>
          </w:p>
        </w:tc>
        <w:tc>
          <w:tcPr>
            <w:tcW w:w="1737" w:type="dxa"/>
            <w:gridSpan w:val="33"/>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 xml:space="preserve">计 算 基 </w:t>
            </w:r>
            <w:proofErr w:type="gramStart"/>
            <w:r w:rsidRPr="00A60BB3">
              <w:rPr>
                <w:rFonts w:ascii="宋体" w:hAnsi="宋体" w:cs="宋体" w:hint="eastAsia"/>
                <w:b/>
                <w:bCs/>
                <w:kern w:val="0"/>
                <w:sz w:val="18"/>
                <w:szCs w:val="18"/>
              </w:rPr>
              <w:t>础</w:t>
            </w:r>
            <w:proofErr w:type="gramEnd"/>
          </w:p>
        </w:tc>
        <w:tc>
          <w:tcPr>
            <w:tcW w:w="537"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费率(%)</w:t>
            </w:r>
          </w:p>
        </w:tc>
        <w:tc>
          <w:tcPr>
            <w:tcW w:w="947"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c>
          <w:tcPr>
            <w:tcW w:w="69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调整费</w:t>
            </w:r>
            <w:r w:rsidRPr="00A60BB3">
              <w:rPr>
                <w:rFonts w:ascii="宋体" w:hAnsi="宋体" w:cs="宋体" w:hint="eastAsia"/>
                <w:b/>
                <w:bCs/>
                <w:kern w:val="0"/>
                <w:sz w:val="18"/>
                <w:szCs w:val="18"/>
              </w:rPr>
              <w:br/>
              <w:t>率(%)</w:t>
            </w:r>
          </w:p>
        </w:tc>
        <w:tc>
          <w:tcPr>
            <w:tcW w:w="923" w:type="dxa"/>
            <w:gridSpan w:val="31"/>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调整后</w:t>
            </w:r>
            <w:r w:rsidRPr="00A60BB3">
              <w:rPr>
                <w:rFonts w:ascii="宋体" w:hAnsi="宋体" w:cs="宋体" w:hint="eastAsia"/>
                <w:b/>
                <w:bCs/>
                <w:kern w:val="0"/>
                <w:sz w:val="18"/>
                <w:szCs w:val="18"/>
              </w:rPr>
              <w:br/>
              <w:t>金额(元)</w:t>
            </w:r>
          </w:p>
        </w:tc>
        <w:tc>
          <w:tcPr>
            <w:tcW w:w="1853"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备 注</w:t>
            </w:r>
          </w:p>
        </w:tc>
      </w:tr>
      <w:tr w:rsidR="00A60BB3" w:rsidRPr="00A60BB3" w:rsidTr="007B2233">
        <w:trPr>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42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031302001001</w:t>
            </w:r>
          </w:p>
        </w:tc>
        <w:tc>
          <w:tcPr>
            <w:tcW w:w="17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安全文明施工费</w:t>
            </w:r>
          </w:p>
        </w:tc>
        <w:tc>
          <w:tcPr>
            <w:tcW w:w="173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分部分项安全文明施工费+单价措施安全文明施工费</w:t>
            </w: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51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42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其他措施费（费率类）</w:t>
            </w:r>
          </w:p>
        </w:tc>
        <w:tc>
          <w:tcPr>
            <w:tcW w:w="173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2.1</w:t>
            </w:r>
          </w:p>
        </w:tc>
        <w:tc>
          <w:tcPr>
            <w:tcW w:w="142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031302002001</w:t>
            </w:r>
          </w:p>
        </w:tc>
        <w:tc>
          <w:tcPr>
            <w:tcW w:w="17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夜间施工增加费</w:t>
            </w:r>
          </w:p>
        </w:tc>
        <w:tc>
          <w:tcPr>
            <w:tcW w:w="173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分部分项其他措施费+单价措施其他措施费</w:t>
            </w: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2.2</w:t>
            </w:r>
          </w:p>
        </w:tc>
        <w:tc>
          <w:tcPr>
            <w:tcW w:w="142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031302004001</w:t>
            </w:r>
          </w:p>
        </w:tc>
        <w:tc>
          <w:tcPr>
            <w:tcW w:w="17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二次搬运费</w:t>
            </w:r>
          </w:p>
        </w:tc>
        <w:tc>
          <w:tcPr>
            <w:tcW w:w="173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分部分项其他措施费+单价措施其他措施费</w:t>
            </w: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lastRenderedPageBreak/>
              <w:t>2.3</w:t>
            </w:r>
          </w:p>
        </w:tc>
        <w:tc>
          <w:tcPr>
            <w:tcW w:w="142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031302005001</w:t>
            </w:r>
          </w:p>
        </w:tc>
        <w:tc>
          <w:tcPr>
            <w:tcW w:w="17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冬雨季施工增加费</w:t>
            </w:r>
          </w:p>
        </w:tc>
        <w:tc>
          <w:tcPr>
            <w:tcW w:w="173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分部分项其他措施费+单价措施其他措施费</w:t>
            </w: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42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其他（费率类）</w:t>
            </w:r>
          </w:p>
        </w:tc>
        <w:tc>
          <w:tcPr>
            <w:tcW w:w="173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2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3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2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3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2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3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2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3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2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3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6047" w:type="dxa"/>
            <w:gridSpan w:val="8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计</w:t>
            </w:r>
          </w:p>
        </w:tc>
        <w:tc>
          <w:tcPr>
            <w:tcW w:w="947" w:type="dxa"/>
            <w:gridSpan w:val="14"/>
            <w:tcBorders>
              <w:top w:val="nil"/>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0" w:type="dxa"/>
            <w:gridSpan w:val="6"/>
            <w:tcBorders>
              <w:top w:val="nil"/>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23" w:type="dxa"/>
            <w:gridSpan w:val="31"/>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4940" w:type="dxa"/>
            <w:gridSpan w:val="59"/>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编制人（造价人员）：</w:t>
            </w:r>
          </w:p>
        </w:tc>
        <w:tc>
          <w:tcPr>
            <w:tcW w:w="5520" w:type="dxa"/>
            <w:gridSpan w:val="92"/>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复核人（造价工程师）：</w:t>
            </w:r>
          </w:p>
        </w:tc>
      </w:tr>
      <w:tr w:rsidR="00A60BB3" w:rsidRPr="00A60BB3" w:rsidTr="007B2233">
        <w:trPr>
          <w:trHeight w:val="960"/>
        </w:trPr>
        <w:tc>
          <w:tcPr>
            <w:tcW w:w="10460" w:type="dxa"/>
            <w:gridSpan w:val="151"/>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A60BB3">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60BB3">
              <w:rPr>
                <w:rFonts w:ascii="宋体" w:hAnsi="宋体" w:cs="宋体" w:hint="eastAsia"/>
                <w:kern w:val="0"/>
                <w:sz w:val="18"/>
                <w:szCs w:val="18"/>
              </w:rPr>
              <w:t>栏说明</w:t>
            </w:r>
            <w:proofErr w:type="gramEnd"/>
            <w:r w:rsidRPr="00A60BB3">
              <w:rPr>
                <w:rFonts w:ascii="宋体" w:hAnsi="宋体" w:cs="宋体" w:hint="eastAsia"/>
                <w:kern w:val="0"/>
                <w:sz w:val="18"/>
                <w:szCs w:val="18"/>
              </w:rPr>
              <w:t>施工方案出处或计算方法。</w:t>
            </w:r>
          </w:p>
        </w:tc>
      </w:tr>
      <w:tr w:rsidR="00A60BB3" w:rsidRPr="00A60BB3" w:rsidTr="007B2233">
        <w:trPr>
          <w:trHeight w:val="360"/>
        </w:trPr>
        <w:tc>
          <w:tcPr>
            <w:tcW w:w="4940" w:type="dxa"/>
            <w:gridSpan w:val="59"/>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87" w:type="dxa"/>
            <w:gridSpan w:val="47"/>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733" w:type="dxa"/>
            <w:gridSpan w:val="45"/>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表-11</w:t>
            </w:r>
          </w:p>
        </w:tc>
      </w:tr>
      <w:tr w:rsidR="00A60BB3" w:rsidRPr="00A60BB3" w:rsidTr="007B2233">
        <w:trPr>
          <w:gridAfter w:val="4"/>
          <w:wAfter w:w="107" w:type="dxa"/>
          <w:trHeight w:val="795"/>
        </w:trPr>
        <w:tc>
          <w:tcPr>
            <w:tcW w:w="10353" w:type="dxa"/>
            <w:gridSpan w:val="147"/>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proofErr w:type="gramStart"/>
            <w:r w:rsidRPr="00A60BB3">
              <w:rPr>
                <w:rFonts w:ascii="宋体" w:hAnsi="宋体" w:cs="宋体" w:hint="eastAsia"/>
                <w:b/>
                <w:bCs/>
                <w:kern w:val="0"/>
                <w:sz w:val="40"/>
                <w:szCs w:val="40"/>
              </w:rPr>
              <w:t>规</w:t>
            </w:r>
            <w:proofErr w:type="gramEnd"/>
            <w:r w:rsidRPr="00A60BB3">
              <w:rPr>
                <w:rFonts w:ascii="宋体" w:hAnsi="宋体" w:cs="宋体" w:hint="eastAsia"/>
                <w:b/>
                <w:bCs/>
                <w:kern w:val="0"/>
                <w:sz w:val="40"/>
                <w:szCs w:val="40"/>
              </w:rPr>
              <w:t>费、税金项目计价表</w:t>
            </w:r>
          </w:p>
        </w:tc>
      </w:tr>
      <w:tr w:rsidR="00A60BB3" w:rsidRPr="00A60BB3" w:rsidTr="007B2233">
        <w:trPr>
          <w:gridAfter w:val="4"/>
          <w:wAfter w:w="107" w:type="dxa"/>
          <w:trHeight w:val="510"/>
        </w:trPr>
        <w:tc>
          <w:tcPr>
            <w:tcW w:w="4510" w:type="dxa"/>
            <w:gridSpan w:val="51"/>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陈乡敬老院大门、门卫（电气工程）</w:t>
            </w:r>
          </w:p>
        </w:tc>
        <w:tc>
          <w:tcPr>
            <w:tcW w:w="3503" w:type="dxa"/>
            <w:gridSpan w:val="72"/>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340" w:type="dxa"/>
            <w:gridSpan w:val="24"/>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1 页 共 1 页</w:t>
            </w:r>
          </w:p>
        </w:tc>
      </w:tr>
      <w:tr w:rsidR="00A60BB3" w:rsidRPr="00A60BB3" w:rsidTr="007B2233">
        <w:trPr>
          <w:gridAfter w:val="4"/>
          <w:wAfter w:w="107" w:type="dxa"/>
          <w:trHeight w:val="375"/>
        </w:trPr>
        <w:tc>
          <w:tcPr>
            <w:tcW w:w="896" w:type="dxa"/>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2492"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 目 名 称</w:t>
            </w:r>
          </w:p>
        </w:tc>
        <w:tc>
          <w:tcPr>
            <w:tcW w:w="2665" w:type="dxa"/>
            <w:gridSpan w:val="56"/>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 xml:space="preserve">计 算 基 </w:t>
            </w:r>
            <w:proofErr w:type="gramStart"/>
            <w:r w:rsidRPr="00A60BB3">
              <w:rPr>
                <w:rFonts w:ascii="宋体" w:hAnsi="宋体" w:cs="宋体" w:hint="eastAsia"/>
                <w:b/>
                <w:bCs/>
                <w:kern w:val="0"/>
                <w:sz w:val="18"/>
                <w:szCs w:val="18"/>
              </w:rPr>
              <w:t>础</w:t>
            </w:r>
            <w:proofErr w:type="gramEnd"/>
          </w:p>
        </w:tc>
        <w:tc>
          <w:tcPr>
            <w:tcW w:w="1860" w:type="dxa"/>
            <w:gridSpan w:val="32"/>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计算基数</w:t>
            </w:r>
          </w:p>
        </w:tc>
        <w:tc>
          <w:tcPr>
            <w:tcW w:w="949" w:type="dxa"/>
            <w:gridSpan w:val="20"/>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费率(%)</w:t>
            </w:r>
          </w:p>
        </w:tc>
        <w:tc>
          <w:tcPr>
            <w:tcW w:w="1491"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w:t>
            </w: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定额</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费+工程排污费+其他</w:t>
            </w: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1.1</w:t>
            </w: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定额</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w:t>
            </w: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费+单价措施</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w:t>
            </w: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1.2</w:t>
            </w: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工程排污费</w:t>
            </w: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1.3</w:t>
            </w: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其他</w:t>
            </w: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增值税</w:t>
            </w: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不含税工程造价合计</w:t>
            </w: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96"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92"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665" w:type="dxa"/>
            <w:gridSpan w:val="5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60" w:type="dxa"/>
            <w:gridSpan w:val="3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4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7913" w:type="dxa"/>
            <w:gridSpan w:val="1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计</w:t>
            </w:r>
          </w:p>
        </w:tc>
        <w:tc>
          <w:tcPr>
            <w:tcW w:w="949"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b/>
                <w:bCs/>
                <w:kern w:val="0"/>
                <w:sz w:val="18"/>
                <w:szCs w:val="18"/>
              </w:rPr>
            </w:pPr>
          </w:p>
        </w:tc>
        <w:tc>
          <w:tcPr>
            <w:tcW w:w="1491" w:type="dxa"/>
            <w:gridSpan w:val="10"/>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4510" w:type="dxa"/>
            <w:gridSpan w:val="51"/>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 xml:space="preserve"> 编制人（造价人员）：</w:t>
            </w:r>
          </w:p>
        </w:tc>
        <w:tc>
          <w:tcPr>
            <w:tcW w:w="5843" w:type="dxa"/>
            <w:gridSpan w:val="96"/>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复核人（造价工程师）：</w:t>
            </w:r>
          </w:p>
        </w:tc>
      </w:tr>
      <w:tr w:rsidR="00A60BB3" w:rsidRPr="00A60BB3" w:rsidTr="007B2233">
        <w:trPr>
          <w:gridAfter w:val="4"/>
          <w:wAfter w:w="107" w:type="dxa"/>
          <w:trHeight w:val="360"/>
        </w:trPr>
        <w:tc>
          <w:tcPr>
            <w:tcW w:w="4510" w:type="dxa"/>
            <w:gridSpan w:val="51"/>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3503" w:type="dxa"/>
            <w:gridSpan w:val="72"/>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340" w:type="dxa"/>
            <w:gridSpan w:val="24"/>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表—13</w:t>
            </w:r>
          </w:p>
        </w:tc>
      </w:tr>
      <w:tr w:rsidR="00A60BB3" w:rsidRPr="00A60BB3" w:rsidTr="007B2233">
        <w:trPr>
          <w:trHeight w:val="795"/>
        </w:trPr>
        <w:tc>
          <w:tcPr>
            <w:tcW w:w="10460" w:type="dxa"/>
            <w:gridSpan w:val="151"/>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r w:rsidRPr="00A60BB3">
              <w:rPr>
                <w:rFonts w:ascii="宋体" w:hAnsi="宋体" w:cs="宋体" w:hint="eastAsia"/>
                <w:b/>
                <w:bCs/>
                <w:kern w:val="0"/>
                <w:sz w:val="40"/>
                <w:szCs w:val="40"/>
              </w:rPr>
              <w:t>分部分项工程和单价措施项目清单与计价表</w:t>
            </w:r>
          </w:p>
        </w:tc>
      </w:tr>
      <w:tr w:rsidR="00A60BB3" w:rsidRPr="00A60BB3" w:rsidTr="007B2233">
        <w:trPr>
          <w:trHeight w:val="510"/>
        </w:trPr>
        <w:tc>
          <w:tcPr>
            <w:tcW w:w="4470" w:type="dxa"/>
            <w:gridSpan w:val="49"/>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陈乡敬老院大门、门卫、地面硬化</w:t>
            </w:r>
          </w:p>
        </w:tc>
        <w:tc>
          <w:tcPr>
            <w:tcW w:w="3609" w:type="dxa"/>
            <w:gridSpan w:val="79"/>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381" w:type="dxa"/>
            <w:gridSpan w:val="23"/>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1 页 共 4 页</w:t>
            </w:r>
          </w:p>
        </w:tc>
      </w:tr>
      <w:tr w:rsidR="00A60BB3" w:rsidRPr="00A60BB3" w:rsidTr="007B2233">
        <w:trPr>
          <w:trHeight w:val="285"/>
        </w:trPr>
        <w:tc>
          <w:tcPr>
            <w:tcW w:w="807"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1523"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项目编码</w:t>
            </w:r>
          </w:p>
        </w:tc>
        <w:tc>
          <w:tcPr>
            <w:tcW w:w="1403"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项目名称</w:t>
            </w:r>
          </w:p>
        </w:tc>
        <w:tc>
          <w:tcPr>
            <w:tcW w:w="1510"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项目特征描述</w:t>
            </w:r>
          </w:p>
        </w:tc>
        <w:tc>
          <w:tcPr>
            <w:tcW w:w="532"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计量单位</w:t>
            </w:r>
          </w:p>
        </w:tc>
        <w:tc>
          <w:tcPr>
            <w:tcW w:w="940"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工程量</w:t>
            </w:r>
          </w:p>
        </w:tc>
        <w:tc>
          <w:tcPr>
            <w:tcW w:w="3745" w:type="dxa"/>
            <w:gridSpan w:val="61"/>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r>
      <w:tr w:rsidR="00A60BB3" w:rsidRPr="00A60BB3" w:rsidTr="007B2233">
        <w:trPr>
          <w:trHeight w:val="285"/>
        </w:trPr>
        <w:tc>
          <w:tcPr>
            <w:tcW w:w="807" w:type="dxa"/>
            <w:gridSpan w:val="8"/>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23"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03" w:type="dxa"/>
            <w:gridSpan w:val="16"/>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10" w:type="dxa"/>
            <w:gridSpan w:val="26"/>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2"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40"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098"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综合单价</w:t>
            </w:r>
          </w:p>
        </w:tc>
        <w:tc>
          <w:tcPr>
            <w:tcW w:w="1238" w:type="dxa"/>
            <w:gridSpan w:val="3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价</w:t>
            </w: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其中</w:t>
            </w:r>
          </w:p>
        </w:tc>
      </w:tr>
      <w:tr w:rsidR="00A60BB3" w:rsidRPr="00A60BB3" w:rsidTr="007B2233">
        <w:trPr>
          <w:trHeight w:val="285"/>
        </w:trPr>
        <w:tc>
          <w:tcPr>
            <w:tcW w:w="807" w:type="dxa"/>
            <w:gridSpan w:val="8"/>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23"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03" w:type="dxa"/>
            <w:gridSpan w:val="16"/>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10" w:type="dxa"/>
            <w:gridSpan w:val="26"/>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2"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40"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098" w:type="dxa"/>
            <w:gridSpan w:val="22"/>
            <w:vMerge/>
            <w:tcBorders>
              <w:top w:val="nil"/>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238" w:type="dxa"/>
            <w:gridSpan w:val="30"/>
            <w:vMerge/>
            <w:tcBorders>
              <w:top w:val="single" w:sz="4"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暂估价</w:t>
            </w: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土石方工程</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010101001001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平整场地</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1.平整场地</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15.1</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1185"/>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010101003001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挖沟槽土方</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1.土壤类别:一、二类土</w:t>
            </w:r>
            <w:r w:rsidRPr="00A60BB3">
              <w:rPr>
                <w:rFonts w:ascii="宋体" w:hAnsi="宋体" w:cs="宋体" w:hint="eastAsia"/>
                <w:kern w:val="0"/>
                <w:sz w:val="18"/>
                <w:szCs w:val="18"/>
              </w:rPr>
              <w:br/>
              <w:t>2.挖土深度:0.8m</w:t>
            </w:r>
            <w:r w:rsidRPr="00A60BB3">
              <w:rPr>
                <w:rFonts w:ascii="宋体" w:hAnsi="宋体" w:cs="宋体" w:hint="eastAsia"/>
                <w:kern w:val="0"/>
                <w:sz w:val="18"/>
                <w:szCs w:val="18"/>
              </w:rPr>
              <w:br/>
              <w:t>3.弃土运距:投标方自行考虑</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16.53</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1185"/>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010101004001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挖基坑土方</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1.土壤类别:一、二类土</w:t>
            </w:r>
            <w:r w:rsidRPr="00A60BB3">
              <w:rPr>
                <w:rFonts w:ascii="宋体" w:hAnsi="宋体" w:cs="宋体" w:hint="eastAsia"/>
                <w:kern w:val="0"/>
                <w:sz w:val="18"/>
                <w:szCs w:val="18"/>
              </w:rPr>
              <w:br/>
              <w:t>2.挖土深度:0.8m</w:t>
            </w:r>
            <w:r w:rsidRPr="00A60BB3">
              <w:rPr>
                <w:rFonts w:ascii="宋体" w:hAnsi="宋体" w:cs="宋体" w:hint="eastAsia"/>
                <w:kern w:val="0"/>
                <w:sz w:val="18"/>
                <w:szCs w:val="18"/>
              </w:rPr>
              <w:br/>
              <w:t>3.弃土运距:投标方自行考虑</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7.23</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4</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010103001001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回填方</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1.密实度要求:按设计要求</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17.59</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A.4</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砌筑工程</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1185"/>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010401001001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砖基础</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1.砖品种、规格、强度等级:MU15烧结非粘土砖</w:t>
            </w:r>
            <w:r w:rsidRPr="00A60BB3">
              <w:rPr>
                <w:rFonts w:ascii="宋体" w:hAnsi="宋体" w:cs="宋体" w:hint="eastAsia"/>
                <w:kern w:val="0"/>
                <w:sz w:val="18"/>
                <w:szCs w:val="18"/>
              </w:rPr>
              <w:br/>
              <w:t>2.砂浆强度等级:水泥砂浆M10</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3.08</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1185"/>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010401003001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实心砖墙</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1.砖品种、规格、强度等级:MU10烧结非粘土砖</w:t>
            </w:r>
            <w:r w:rsidRPr="00A60BB3">
              <w:rPr>
                <w:rFonts w:ascii="宋体" w:hAnsi="宋体" w:cs="宋体" w:hint="eastAsia"/>
                <w:kern w:val="0"/>
                <w:sz w:val="18"/>
                <w:szCs w:val="18"/>
              </w:rPr>
              <w:br/>
              <w:t>2.砂浆强度等级:混合砂浆M5</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8.39</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A.5</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混凝土及钢筋混凝土工程</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010501001001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垫层</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1.混凝土种类:预拌</w:t>
            </w:r>
            <w:r w:rsidRPr="00A60BB3">
              <w:rPr>
                <w:rFonts w:ascii="宋体" w:hAnsi="宋体" w:cs="宋体" w:hint="eastAsia"/>
                <w:kern w:val="0"/>
                <w:sz w:val="18"/>
                <w:szCs w:val="18"/>
              </w:rPr>
              <w:br/>
              <w:t>2.混凝土强度等级:C15</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1.58</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lastRenderedPageBreak/>
              <w:t>2</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010501003001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独立基础</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1.混凝土种类:预拌</w:t>
            </w:r>
            <w:r w:rsidRPr="00A60BB3">
              <w:rPr>
                <w:rFonts w:ascii="宋体" w:hAnsi="宋体" w:cs="宋体" w:hint="eastAsia"/>
                <w:kern w:val="0"/>
                <w:sz w:val="18"/>
                <w:szCs w:val="18"/>
              </w:rPr>
              <w:br/>
              <w:t>2.混凝土强度等级:C25</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0.79</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010502001001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矩形柱</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1.混凝土种类:预拌</w:t>
            </w:r>
            <w:r w:rsidRPr="00A60BB3">
              <w:rPr>
                <w:rFonts w:ascii="宋体" w:hAnsi="宋体" w:cs="宋体" w:hint="eastAsia"/>
                <w:kern w:val="0"/>
                <w:sz w:val="18"/>
                <w:szCs w:val="18"/>
              </w:rPr>
              <w:br/>
              <w:t>2.混凝土强度等级:C25</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1.85</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4</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010502002001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构造柱</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1.混凝土种类:预拌</w:t>
            </w:r>
            <w:r w:rsidRPr="00A60BB3">
              <w:rPr>
                <w:rFonts w:ascii="宋体" w:hAnsi="宋体" w:cs="宋体" w:hint="eastAsia"/>
                <w:kern w:val="0"/>
                <w:sz w:val="18"/>
                <w:szCs w:val="18"/>
              </w:rPr>
              <w:br/>
              <w:t>2.混凝土强度等级:C25</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1.3</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13" w:type="dxa"/>
            <w:gridSpan w:val="1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本页小计</w:t>
            </w:r>
          </w:p>
        </w:tc>
        <w:tc>
          <w:tcPr>
            <w:tcW w:w="1238" w:type="dxa"/>
            <w:gridSpan w:val="30"/>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45"/>
        </w:trPr>
        <w:tc>
          <w:tcPr>
            <w:tcW w:w="10460" w:type="dxa"/>
            <w:gridSpan w:val="151"/>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注：为计取</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费等的使用，可在表中增设其中：“定额人工费”。</w:t>
            </w:r>
          </w:p>
        </w:tc>
      </w:tr>
      <w:tr w:rsidR="00A60BB3" w:rsidRPr="00A60BB3" w:rsidTr="007B2233">
        <w:trPr>
          <w:trHeight w:val="345"/>
        </w:trPr>
        <w:tc>
          <w:tcPr>
            <w:tcW w:w="4470" w:type="dxa"/>
            <w:gridSpan w:val="49"/>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p>
        </w:tc>
        <w:tc>
          <w:tcPr>
            <w:tcW w:w="3609" w:type="dxa"/>
            <w:gridSpan w:val="79"/>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u w:val="single"/>
              </w:rPr>
            </w:pPr>
          </w:p>
        </w:tc>
        <w:tc>
          <w:tcPr>
            <w:tcW w:w="2381" w:type="dxa"/>
            <w:gridSpan w:val="23"/>
            <w:tcBorders>
              <w:top w:val="nil"/>
              <w:left w:val="nil"/>
              <w:bottom w:val="nil"/>
              <w:right w:val="nil"/>
            </w:tcBorders>
            <w:shd w:val="clear" w:color="FFFFFF" w:fill="FFFFFF"/>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表—08</w:t>
            </w:r>
          </w:p>
        </w:tc>
      </w:tr>
      <w:tr w:rsidR="00A60BB3" w:rsidRPr="00A60BB3" w:rsidTr="007B2233">
        <w:trPr>
          <w:trHeight w:val="795"/>
        </w:trPr>
        <w:tc>
          <w:tcPr>
            <w:tcW w:w="10460" w:type="dxa"/>
            <w:gridSpan w:val="151"/>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r w:rsidRPr="00A60BB3">
              <w:rPr>
                <w:rFonts w:ascii="宋体" w:hAnsi="宋体" w:cs="宋体" w:hint="eastAsia"/>
                <w:b/>
                <w:bCs/>
                <w:kern w:val="0"/>
                <w:sz w:val="40"/>
                <w:szCs w:val="40"/>
              </w:rPr>
              <w:t>分部分项工程和单价措施项目清单与计价表</w:t>
            </w:r>
          </w:p>
        </w:tc>
      </w:tr>
      <w:tr w:rsidR="00A60BB3" w:rsidRPr="00A60BB3" w:rsidTr="007B2233">
        <w:trPr>
          <w:trHeight w:val="510"/>
        </w:trPr>
        <w:tc>
          <w:tcPr>
            <w:tcW w:w="4470" w:type="dxa"/>
            <w:gridSpan w:val="49"/>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陈乡敬老院大门、门卫、地面硬化</w:t>
            </w:r>
          </w:p>
        </w:tc>
        <w:tc>
          <w:tcPr>
            <w:tcW w:w="3609" w:type="dxa"/>
            <w:gridSpan w:val="79"/>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381" w:type="dxa"/>
            <w:gridSpan w:val="23"/>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2 页 共 4 页</w:t>
            </w:r>
          </w:p>
        </w:tc>
      </w:tr>
      <w:tr w:rsidR="00A60BB3" w:rsidRPr="00A60BB3" w:rsidTr="007B2233">
        <w:trPr>
          <w:trHeight w:val="285"/>
        </w:trPr>
        <w:tc>
          <w:tcPr>
            <w:tcW w:w="807"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1523"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项目编码</w:t>
            </w:r>
          </w:p>
        </w:tc>
        <w:tc>
          <w:tcPr>
            <w:tcW w:w="1403"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项目名称</w:t>
            </w:r>
          </w:p>
        </w:tc>
        <w:tc>
          <w:tcPr>
            <w:tcW w:w="1510"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项目特征描述</w:t>
            </w:r>
          </w:p>
        </w:tc>
        <w:tc>
          <w:tcPr>
            <w:tcW w:w="532"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计量单位</w:t>
            </w:r>
          </w:p>
        </w:tc>
        <w:tc>
          <w:tcPr>
            <w:tcW w:w="940"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工程量</w:t>
            </w:r>
          </w:p>
        </w:tc>
        <w:tc>
          <w:tcPr>
            <w:tcW w:w="3745" w:type="dxa"/>
            <w:gridSpan w:val="61"/>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r>
      <w:tr w:rsidR="00A60BB3" w:rsidRPr="00A60BB3" w:rsidTr="007B2233">
        <w:trPr>
          <w:trHeight w:val="285"/>
        </w:trPr>
        <w:tc>
          <w:tcPr>
            <w:tcW w:w="807" w:type="dxa"/>
            <w:gridSpan w:val="8"/>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23"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03" w:type="dxa"/>
            <w:gridSpan w:val="16"/>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10" w:type="dxa"/>
            <w:gridSpan w:val="26"/>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2"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40"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098"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综合单价</w:t>
            </w:r>
          </w:p>
        </w:tc>
        <w:tc>
          <w:tcPr>
            <w:tcW w:w="1238" w:type="dxa"/>
            <w:gridSpan w:val="3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价</w:t>
            </w: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其中</w:t>
            </w:r>
          </w:p>
        </w:tc>
      </w:tr>
      <w:tr w:rsidR="00A60BB3" w:rsidRPr="00A60BB3" w:rsidTr="007B2233">
        <w:trPr>
          <w:trHeight w:val="510"/>
        </w:trPr>
        <w:tc>
          <w:tcPr>
            <w:tcW w:w="807" w:type="dxa"/>
            <w:gridSpan w:val="8"/>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23"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03" w:type="dxa"/>
            <w:gridSpan w:val="16"/>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10" w:type="dxa"/>
            <w:gridSpan w:val="26"/>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2"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40"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098" w:type="dxa"/>
            <w:gridSpan w:val="22"/>
            <w:vMerge/>
            <w:tcBorders>
              <w:top w:val="nil"/>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238" w:type="dxa"/>
            <w:gridSpan w:val="30"/>
            <w:vMerge/>
            <w:tcBorders>
              <w:top w:val="single" w:sz="4"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暂估价</w:t>
            </w:r>
          </w:p>
        </w:tc>
      </w:tr>
      <w:tr w:rsidR="00A60BB3" w:rsidRPr="00A60BB3" w:rsidTr="007B2233">
        <w:trPr>
          <w:trHeight w:val="9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5</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010503002001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矩形梁</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1.混凝土种类:预拌</w:t>
            </w:r>
            <w:r w:rsidRPr="00A60BB3">
              <w:rPr>
                <w:rFonts w:ascii="宋体" w:hAnsi="宋体" w:cs="宋体" w:hint="eastAsia"/>
                <w:kern w:val="0"/>
                <w:sz w:val="18"/>
                <w:szCs w:val="18"/>
              </w:rPr>
              <w:br/>
              <w:t>2.混凝土强度等级:C25</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0.58</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6</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010503004003</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圈梁</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1.混凝土种类:预拌</w:t>
            </w:r>
            <w:r w:rsidRPr="00A60BB3">
              <w:rPr>
                <w:rFonts w:ascii="宋体" w:hAnsi="宋体" w:cs="宋体" w:hint="eastAsia"/>
                <w:kern w:val="0"/>
                <w:sz w:val="18"/>
                <w:szCs w:val="18"/>
              </w:rPr>
              <w:br/>
              <w:t>2.混凝土强度等级:C25</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1.46</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7</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010503005001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过梁</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1.混凝土种类:预拌</w:t>
            </w:r>
            <w:r w:rsidRPr="00A60BB3">
              <w:rPr>
                <w:rFonts w:ascii="宋体" w:hAnsi="宋体" w:cs="宋体" w:hint="eastAsia"/>
                <w:kern w:val="0"/>
                <w:sz w:val="18"/>
                <w:szCs w:val="18"/>
              </w:rPr>
              <w:br/>
              <w:t>2.混凝土强度等级:C25</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0.42</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8</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010505003001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平板</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1.混凝土种类:预拌</w:t>
            </w:r>
            <w:r w:rsidRPr="00A60BB3">
              <w:rPr>
                <w:rFonts w:ascii="宋体" w:hAnsi="宋体" w:cs="宋体" w:hint="eastAsia"/>
                <w:kern w:val="0"/>
                <w:sz w:val="18"/>
                <w:szCs w:val="18"/>
              </w:rPr>
              <w:br/>
              <w:t>2.混凝土强度等级:C25</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2.17</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735"/>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9</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010507001002</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散水</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1.详见图集：12YJ1散3，变形缝间距12000</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11.84</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10</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010507005001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压顶</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1.混凝土种类:预拌</w:t>
            </w:r>
            <w:r w:rsidRPr="00A60BB3">
              <w:rPr>
                <w:rFonts w:ascii="宋体" w:hAnsi="宋体" w:cs="宋体" w:hint="eastAsia"/>
                <w:kern w:val="0"/>
                <w:sz w:val="18"/>
                <w:szCs w:val="18"/>
              </w:rPr>
              <w:br/>
              <w:t>2.混凝土强度等级:C25</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m3</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0.5</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11</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010515001001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现浇构件钢筋</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1.现浇构件带肋钢筋 带肋钢筋HRB400以内 直径 ≤10mm</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t</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0.35</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lastRenderedPageBreak/>
              <w:t>12</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010515001002</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现浇构件钢筋</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1.现浇构件带肋钢筋 带肋钢筋HRB400以内 直径 ≤18mm</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t</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0.488</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735"/>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13</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010515001004</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现浇构件钢筋</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1.现浇构件圆钢筋 钢筋HPB300 直径 ≤10mm</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t</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0.007</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A.8</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门窗工程</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010802001001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金属门</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1.成品不锈钢门</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3.02</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010802004001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防盗门</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1.成品钢质门</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2.5</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141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010805004001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电动伸缩门</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1.单向开启明装式电动伸缩门，高1800</w:t>
            </w:r>
            <w:r w:rsidRPr="00A60BB3">
              <w:rPr>
                <w:rFonts w:ascii="宋体" w:hAnsi="宋体" w:cs="宋体" w:hint="eastAsia"/>
                <w:kern w:val="0"/>
                <w:sz w:val="18"/>
                <w:szCs w:val="18"/>
              </w:rPr>
              <w:br/>
              <w:t>2.做法参：12YJ9-1-77页-SMD7518</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7</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13" w:type="dxa"/>
            <w:gridSpan w:val="1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本页小计</w:t>
            </w:r>
          </w:p>
        </w:tc>
        <w:tc>
          <w:tcPr>
            <w:tcW w:w="1238" w:type="dxa"/>
            <w:gridSpan w:val="30"/>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45"/>
        </w:trPr>
        <w:tc>
          <w:tcPr>
            <w:tcW w:w="10460" w:type="dxa"/>
            <w:gridSpan w:val="151"/>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注：为计取</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费等的使用，可在表中增设其中：“定额人工费”。</w:t>
            </w:r>
          </w:p>
        </w:tc>
      </w:tr>
      <w:tr w:rsidR="00A60BB3" w:rsidRPr="00A60BB3" w:rsidTr="007B2233">
        <w:trPr>
          <w:trHeight w:val="345"/>
        </w:trPr>
        <w:tc>
          <w:tcPr>
            <w:tcW w:w="4470" w:type="dxa"/>
            <w:gridSpan w:val="49"/>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p>
        </w:tc>
        <w:tc>
          <w:tcPr>
            <w:tcW w:w="3609" w:type="dxa"/>
            <w:gridSpan w:val="79"/>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u w:val="single"/>
              </w:rPr>
            </w:pPr>
          </w:p>
        </w:tc>
        <w:tc>
          <w:tcPr>
            <w:tcW w:w="2381" w:type="dxa"/>
            <w:gridSpan w:val="23"/>
            <w:tcBorders>
              <w:top w:val="nil"/>
              <w:left w:val="nil"/>
              <w:bottom w:val="nil"/>
              <w:right w:val="nil"/>
            </w:tcBorders>
            <w:shd w:val="clear" w:color="FFFFFF" w:fill="FFFFFF"/>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表—08</w:t>
            </w:r>
          </w:p>
        </w:tc>
      </w:tr>
      <w:tr w:rsidR="00A60BB3" w:rsidRPr="00A60BB3" w:rsidTr="007B2233">
        <w:trPr>
          <w:trHeight w:val="795"/>
        </w:trPr>
        <w:tc>
          <w:tcPr>
            <w:tcW w:w="10460" w:type="dxa"/>
            <w:gridSpan w:val="151"/>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r w:rsidRPr="00A60BB3">
              <w:rPr>
                <w:rFonts w:ascii="宋体" w:hAnsi="宋体" w:cs="宋体" w:hint="eastAsia"/>
                <w:b/>
                <w:bCs/>
                <w:kern w:val="0"/>
                <w:sz w:val="40"/>
                <w:szCs w:val="40"/>
              </w:rPr>
              <w:t>分部分项工程和单价措施项目清单与计价表</w:t>
            </w:r>
          </w:p>
        </w:tc>
      </w:tr>
      <w:tr w:rsidR="00A60BB3" w:rsidRPr="00A60BB3" w:rsidTr="007B2233">
        <w:trPr>
          <w:trHeight w:val="510"/>
        </w:trPr>
        <w:tc>
          <w:tcPr>
            <w:tcW w:w="4470" w:type="dxa"/>
            <w:gridSpan w:val="49"/>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陈乡敬老院大门、门卫、地面硬化</w:t>
            </w:r>
          </w:p>
        </w:tc>
        <w:tc>
          <w:tcPr>
            <w:tcW w:w="3609" w:type="dxa"/>
            <w:gridSpan w:val="79"/>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381" w:type="dxa"/>
            <w:gridSpan w:val="23"/>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3 页 共 4 页</w:t>
            </w:r>
          </w:p>
        </w:tc>
      </w:tr>
      <w:tr w:rsidR="00A60BB3" w:rsidRPr="00A60BB3" w:rsidTr="007B2233">
        <w:trPr>
          <w:trHeight w:val="285"/>
        </w:trPr>
        <w:tc>
          <w:tcPr>
            <w:tcW w:w="807"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1523"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项目编码</w:t>
            </w:r>
          </w:p>
        </w:tc>
        <w:tc>
          <w:tcPr>
            <w:tcW w:w="1403"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项目名称</w:t>
            </w:r>
          </w:p>
        </w:tc>
        <w:tc>
          <w:tcPr>
            <w:tcW w:w="1510"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项目特征描述</w:t>
            </w:r>
          </w:p>
        </w:tc>
        <w:tc>
          <w:tcPr>
            <w:tcW w:w="532"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计量单位</w:t>
            </w:r>
          </w:p>
        </w:tc>
        <w:tc>
          <w:tcPr>
            <w:tcW w:w="940"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工程量</w:t>
            </w:r>
          </w:p>
        </w:tc>
        <w:tc>
          <w:tcPr>
            <w:tcW w:w="3745" w:type="dxa"/>
            <w:gridSpan w:val="61"/>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r>
      <w:tr w:rsidR="00A60BB3" w:rsidRPr="00A60BB3" w:rsidTr="007B2233">
        <w:trPr>
          <w:trHeight w:val="285"/>
        </w:trPr>
        <w:tc>
          <w:tcPr>
            <w:tcW w:w="807" w:type="dxa"/>
            <w:gridSpan w:val="8"/>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23"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03" w:type="dxa"/>
            <w:gridSpan w:val="16"/>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10" w:type="dxa"/>
            <w:gridSpan w:val="26"/>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2"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40"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098"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综合单价</w:t>
            </w:r>
          </w:p>
        </w:tc>
        <w:tc>
          <w:tcPr>
            <w:tcW w:w="1238" w:type="dxa"/>
            <w:gridSpan w:val="3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价</w:t>
            </w: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其中</w:t>
            </w:r>
          </w:p>
        </w:tc>
      </w:tr>
      <w:tr w:rsidR="00A60BB3" w:rsidRPr="00A60BB3" w:rsidTr="007B2233">
        <w:trPr>
          <w:trHeight w:val="510"/>
        </w:trPr>
        <w:tc>
          <w:tcPr>
            <w:tcW w:w="807" w:type="dxa"/>
            <w:gridSpan w:val="8"/>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23"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03" w:type="dxa"/>
            <w:gridSpan w:val="16"/>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10" w:type="dxa"/>
            <w:gridSpan w:val="26"/>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2"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40"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098" w:type="dxa"/>
            <w:gridSpan w:val="22"/>
            <w:vMerge/>
            <w:tcBorders>
              <w:top w:val="nil"/>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238" w:type="dxa"/>
            <w:gridSpan w:val="30"/>
            <w:vMerge/>
            <w:tcBorders>
              <w:top w:val="single" w:sz="4"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暂估价</w:t>
            </w:r>
          </w:p>
        </w:tc>
      </w:tr>
      <w:tr w:rsidR="00A60BB3" w:rsidRPr="00A60BB3" w:rsidTr="007B2233">
        <w:trPr>
          <w:trHeight w:val="51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4</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010807001001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金属（塑钢、断桥）窗</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1.80系列塑钢窗</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9</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A.9</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屋面及防水工程</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735"/>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010902004001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屋面排水管</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1.做法详见12YJ1 6/E2 C/E3 -/E7 2E6</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6.9</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A.10</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保温、隔热、防腐工程</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735"/>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011001001001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保温隔热屋面</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1.详见图集：12YJ1屋105-2F1-50B1</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21.2</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A.11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楼地面装饰工程</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011102003001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块料楼地面</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1.做法详见12YJ1地201</w:t>
            </w:r>
            <w:r w:rsidRPr="00A60BB3">
              <w:rPr>
                <w:rFonts w:ascii="宋体" w:hAnsi="宋体" w:cs="宋体" w:hint="eastAsia"/>
                <w:kern w:val="0"/>
                <w:sz w:val="18"/>
                <w:szCs w:val="18"/>
              </w:rPr>
              <w:br/>
              <w:t>2.地板砖规格：600*600</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11.75</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lastRenderedPageBreak/>
              <w:t>2</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011105003001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块料踢脚线</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1.做法详见图集：12YJ1踢3A</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1.93</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A.12</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墙、柱面装饰与隔断、幕墙工程</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011201001001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墙面一般抹灰</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1.墙面一般抹灰</w:t>
            </w:r>
            <w:r w:rsidRPr="00A60BB3">
              <w:rPr>
                <w:rFonts w:ascii="宋体" w:hAnsi="宋体" w:cs="宋体" w:hint="eastAsia"/>
                <w:kern w:val="0"/>
                <w:sz w:val="18"/>
                <w:szCs w:val="18"/>
              </w:rPr>
              <w:br/>
              <w:t>2.女儿墙内侧面</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8.14</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011201001002</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墙面一般抹灰</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1.墙面一般抹灰</w:t>
            </w:r>
            <w:r w:rsidRPr="00A60BB3">
              <w:rPr>
                <w:rFonts w:ascii="宋体" w:hAnsi="宋体" w:cs="宋体" w:hint="eastAsia"/>
                <w:kern w:val="0"/>
                <w:sz w:val="18"/>
                <w:szCs w:val="18"/>
              </w:rPr>
              <w:br/>
              <w:t>2.做法详见：12YJ1外墙6A</w:t>
            </w:r>
            <w:r w:rsidRPr="00A60BB3">
              <w:rPr>
                <w:rFonts w:ascii="宋体" w:hAnsi="宋体" w:cs="宋体" w:hint="eastAsia"/>
                <w:kern w:val="0"/>
                <w:sz w:val="18"/>
                <w:szCs w:val="18"/>
              </w:rPr>
              <w:br/>
              <w:t>3.外墙面</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41.91</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011201001003</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墙面一般抹灰</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1.墙面一般抹灰</w:t>
            </w:r>
            <w:r w:rsidRPr="00A60BB3">
              <w:rPr>
                <w:rFonts w:ascii="宋体" w:hAnsi="宋体" w:cs="宋体" w:hint="eastAsia"/>
                <w:kern w:val="0"/>
                <w:sz w:val="18"/>
                <w:szCs w:val="18"/>
              </w:rPr>
              <w:br/>
              <w:t>2.做法详见：12YJ1内墙3A</w:t>
            </w:r>
            <w:r w:rsidRPr="00A60BB3">
              <w:rPr>
                <w:rFonts w:ascii="宋体" w:hAnsi="宋体" w:cs="宋体" w:hint="eastAsia"/>
                <w:kern w:val="0"/>
                <w:sz w:val="18"/>
                <w:szCs w:val="18"/>
              </w:rPr>
              <w:br/>
              <w:t>3.内墙面</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31.88</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4</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011201001004</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墙面一般抹灰</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1.勒脚</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11.07</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5</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011205002001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块料柱面</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1.柱子四周贴面砖</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16.21</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A.13</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天棚工程</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13" w:type="dxa"/>
            <w:gridSpan w:val="1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本页小计</w:t>
            </w:r>
          </w:p>
        </w:tc>
        <w:tc>
          <w:tcPr>
            <w:tcW w:w="1238" w:type="dxa"/>
            <w:gridSpan w:val="30"/>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45"/>
        </w:trPr>
        <w:tc>
          <w:tcPr>
            <w:tcW w:w="10460" w:type="dxa"/>
            <w:gridSpan w:val="151"/>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注：为计取</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费等的使用，可在表中增设其中：“定额人工费”。</w:t>
            </w:r>
          </w:p>
        </w:tc>
      </w:tr>
      <w:tr w:rsidR="00A60BB3" w:rsidRPr="00A60BB3" w:rsidTr="007B2233">
        <w:trPr>
          <w:trHeight w:val="345"/>
        </w:trPr>
        <w:tc>
          <w:tcPr>
            <w:tcW w:w="4470" w:type="dxa"/>
            <w:gridSpan w:val="49"/>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p>
        </w:tc>
        <w:tc>
          <w:tcPr>
            <w:tcW w:w="3609" w:type="dxa"/>
            <w:gridSpan w:val="79"/>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u w:val="single"/>
              </w:rPr>
            </w:pPr>
          </w:p>
        </w:tc>
        <w:tc>
          <w:tcPr>
            <w:tcW w:w="2381" w:type="dxa"/>
            <w:gridSpan w:val="23"/>
            <w:tcBorders>
              <w:top w:val="nil"/>
              <w:left w:val="nil"/>
              <w:bottom w:val="nil"/>
              <w:right w:val="nil"/>
            </w:tcBorders>
            <w:shd w:val="clear" w:color="FFFFFF" w:fill="FFFFFF"/>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表—08</w:t>
            </w:r>
          </w:p>
        </w:tc>
      </w:tr>
      <w:tr w:rsidR="00A60BB3" w:rsidRPr="00A60BB3" w:rsidTr="007B2233">
        <w:trPr>
          <w:trHeight w:val="795"/>
        </w:trPr>
        <w:tc>
          <w:tcPr>
            <w:tcW w:w="10460" w:type="dxa"/>
            <w:gridSpan w:val="151"/>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r w:rsidRPr="00A60BB3">
              <w:rPr>
                <w:rFonts w:ascii="宋体" w:hAnsi="宋体" w:cs="宋体" w:hint="eastAsia"/>
                <w:b/>
                <w:bCs/>
                <w:kern w:val="0"/>
                <w:sz w:val="40"/>
                <w:szCs w:val="40"/>
              </w:rPr>
              <w:t>分部分项工程和单价措施项目清单与计价表</w:t>
            </w:r>
          </w:p>
        </w:tc>
      </w:tr>
      <w:tr w:rsidR="00A60BB3" w:rsidRPr="00A60BB3" w:rsidTr="007B2233">
        <w:trPr>
          <w:trHeight w:val="510"/>
        </w:trPr>
        <w:tc>
          <w:tcPr>
            <w:tcW w:w="4470" w:type="dxa"/>
            <w:gridSpan w:val="49"/>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陈乡敬老院大门、门卫、地面硬化</w:t>
            </w:r>
          </w:p>
        </w:tc>
        <w:tc>
          <w:tcPr>
            <w:tcW w:w="3609" w:type="dxa"/>
            <w:gridSpan w:val="79"/>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381" w:type="dxa"/>
            <w:gridSpan w:val="23"/>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4 页 共 4 页</w:t>
            </w:r>
          </w:p>
        </w:tc>
      </w:tr>
      <w:tr w:rsidR="00A60BB3" w:rsidRPr="00A60BB3" w:rsidTr="007B2233">
        <w:trPr>
          <w:trHeight w:val="285"/>
        </w:trPr>
        <w:tc>
          <w:tcPr>
            <w:tcW w:w="807"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1523"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项目编码</w:t>
            </w:r>
          </w:p>
        </w:tc>
        <w:tc>
          <w:tcPr>
            <w:tcW w:w="1403"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项目名称</w:t>
            </w:r>
          </w:p>
        </w:tc>
        <w:tc>
          <w:tcPr>
            <w:tcW w:w="1510"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项目特征描述</w:t>
            </w:r>
          </w:p>
        </w:tc>
        <w:tc>
          <w:tcPr>
            <w:tcW w:w="532"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计量单位</w:t>
            </w:r>
          </w:p>
        </w:tc>
        <w:tc>
          <w:tcPr>
            <w:tcW w:w="940"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工程量</w:t>
            </w:r>
          </w:p>
        </w:tc>
        <w:tc>
          <w:tcPr>
            <w:tcW w:w="3745" w:type="dxa"/>
            <w:gridSpan w:val="61"/>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r>
      <w:tr w:rsidR="00A60BB3" w:rsidRPr="00A60BB3" w:rsidTr="007B2233">
        <w:trPr>
          <w:trHeight w:val="285"/>
        </w:trPr>
        <w:tc>
          <w:tcPr>
            <w:tcW w:w="807" w:type="dxa"/>
            <w:gridSpan w:val="8"/>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23"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03" w:type="dxa"/>
            <w:gridSpan w:val="16"/>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10" w:type="dxa"/>
            <w:gridSpan w:val="26"/>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2"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40"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098"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综合单价</w:t>
            </w:r>
          </w:p>
        </w:tc>
        <w:tc>
          <w:tcPr>
            <w:tcW w:w="1238" w:type="dxa"/>
            <w:gridSpan w:val="3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价</w:t>
            </w: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其中</w:t>
            </w:r>
          </w:p>
        </w:tc>
      </w:tr>
      <w:tr w:rsidR="00A60BB3" w:rsidRPr="00A60BB3" w:rsidTr="007B2233">
        <w:trPr>
          <w:trHeight w:val="510"/>
        </w:trPr>
        <w:tc>
          <w:tcPr>
            <w:tcW w:w="807" w:type="dxa"/>
            <w:gridSpan w:val="8"/>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23"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03" w:type="dxa"/>
            <w:gridSpan w:val="16"/>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10" w:type="dxa"/>
            <w:gridSpan w:val="26"/>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2"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40"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098" w:type="dxa"/>
            <w:gridSpan w:val="22"/>
            <w:vMerge/>
            <w:tcBorders>
              <w:top w:val="nil"/>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238" w:type="dxa"/>
            <w:gridSpan w:val="30"/>
            <w:vMerge/>
            <w:tcBorders>
              <w:top w:val="single" w:sz="4"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暂估价</w:t>
            </w:r>
          </w:p>
        </w:tc>
      </w:tr>
      <w:tr w:rsidR="00A60BB3" w:rsidRPr="00A60BB3" w:rsidTr="007B2233">
        <w:trPr>
          <w:trHeight w:val="735"/>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011301001001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天棚抹灰</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1.天棚抹灰</w:t>
            </w:r>
            <w:r w:rsidRPr="00A60BB3">
              <w:rPr>
                <w:rFonts w:ascii="宋体" w:hAnsi="宋体" w:cs="宋体" w:hint="eastAsia"/>
                <w:kern w:val="0"/>
                <w:sz w:val="18"/>
                <w:szCs w:val="18"/>
              </w:rPr>
              <w:br/>
              <w:t>2.做法详见：12YJ1顶5</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23.94</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51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A.14</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油漆、涂料、裱糊工程</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735"/>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011406001001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抹灰面油漆</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1.外墙漆</w:t>
            </w:r>
            <w:r w:rsidRPr="00A60BB3">
              <w:rPr>
                <w:rFonts w:ascii="宋体" w:hAnsi="宋体" w:cs="宋体" w:hint="eastAsia"/>
                <w:kern w:val="0"/>
                <w:sz w:val="18"/>
                <w:szCs w:val="18"/>
              </w:rPr>
              <w:br/>
              <w:t>2.做法详见：12YJ1外墙6A</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44.89</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011407001001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墙面喷刷涂料</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1.内墙面涂料</w:t>
            </w:r>
            <w:r w:rsidRPr="00A60BB3">
              <w:rPr>
                <w:rFonts w:ascii="宋体" w:hAnsi="宋体" w:cs="宋体" w:hint="eastAsia"/>
                <w:kern w:val="0"/>
                <w:sz w:val="18"/>
                <w:szCs w:val="18"/>
              </w:rPr>
              <w:br/>
              <w:t>2.做法详见;12yj1涂307，外刷二道仿瓷涂料</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35.11</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011407002001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天棚喷刷涂料</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1.天棚面涂料</w:t>
            </w:r>
            <w:r w:rsidRPr="00A60BB3">
              <w:rPr>
                <w:rFonts w:ascii="宋体" w:hAnsi="宋体" w:cs="宋体" w:hint="eastAsia"/>
                <w:kern w:val="0"/>
                <w:sz w:val="18"/>
                <w:szCs w:val="18"/>
              </w:rPr>
              <w:br/>
              <w:t>2.做法详见;12yj1涂307，外刷二道仿瓷涂料</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23.94</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D.2</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道路工程</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040203007001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水泥混凝土</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1.混凝土强度等级:C25</w:t>
            </w:r>
            <w:r w:rsidRPr="00A60BB3">
              <w:rPr>
                <w:rFonts w:ascii="宋体" w:hAnsi="宋体" w:cs="宋体" w:hint="eastAsia"/>
                <w:kern w:val="0"/>
                <w:sz w:val="18"/>
                <w:szCs w:val="18"/>
              </w:rPr>
              <w:br/>
              <w:t>2.厚度:18cm</w:t>
            </w:r>
            <w:r w:rsidRPr="00A60BB3">
              <w:rPr>
                <w:rFonts w:ascii="宋体" w:hAnsi="宋体" w:cs="宋体" w:hint="eastAsia"/>
                <w:kern w:val="0"/>
                <w:sz w:val="18"/>
                <w:szCs w:val="18"/>
              </w:rPr>
              <w:br/>
              <w:t>3.路基整平压实</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952.7</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分部小计</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措施项目</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011702001001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垫层</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1.垫层模板</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4.28</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011702001002</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独立基础</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1.独立基础模板</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3.36</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011702003001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构造柱</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1.构造柱模板</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11.64</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4</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011702006001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矩形梁</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1.矩形梁模板</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5.69</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5</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011702002001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矩形柱</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1.矩形柱模板</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18.13</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6</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011702008001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压顶</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1.压顶模板</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2.92</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7</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011702008003</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圈梁</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1.圈梁模板</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11.01</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8</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011702009001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过梁</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1.过梁模板</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3.87</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9</w:t>
            </w: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011702016001</w:t>
            </w: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平板</w:t>
            </w: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1.平板模板</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m2</w:t>
            </w: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18.11</w:t>
            </w: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807"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523"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03"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1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40"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098" w:type="dxa"/>
            <w:gridSpan w:val="2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13" w:type="dxa"/>
            <w:gridSpan w:val="11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本页小计</w:t>
            </w:r>
          </w:p>
        </w:tc>
        <w:tc>
          <w:tcPr>
            <w:tcW w:w="123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813" w:type="dxa"/>
            <w:gridSpan w:val="1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计</w:t>
            </w:r>
          </w:p>
        </w:tc>
        <w:tc>
          <w:tcPr>
            <w:tcW w:w="1238" w:type="dxa"/>
            <w:gridSpan w:val="30"/>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09" w:type="dxa"/>
            <w:gridSpan w:val="9"/>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45"/>
        </w:trPr>
        <w:tc>
          <w:tcPr>
            <w:tcW w:w="10460" w:type="dxa"/>
            <w:gridSpan w:val="151"/>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注：为计取</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费等的使用，可在表中增设其中：“定额人工费”。</w:t>
            </w:r>
          </w:p>
        </w:tc>
      </w:tr>
      <w:tr w:rsidR="00A60BB3" w:rsidRPr="00A60BB3" w:rsidTr="007B2233">
        <w:trPr>
          <w:trHeight w:val="345"/>
        </w:trPr>
        <w:tc>
          <w:tcPr>
            <w:tcW w:w="4470" w:type="dxa"/>
            <w:gridSpan w:val="49"/>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p>
        </w:tc>
        <w:tc>
          <w:tcPr>
            <w:tcW w:w="3609" w:type="dxa"/>
            <w:gridSpan w:val="79"/>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u w:val="single"/>
              </w:rPr>
            </w:pPr>
          </w:p>
        </w:tc>
        <w:tc>
          <w:tcPr>
            <w:tcW w:w="2381" w:type="dxa"/>
            <w:gridSpan w:val="23"/>
            <w:tcBorders>
              <w:top w:val="nil"/>
              <w:left w:val="nil"/>
              <w:bottom w:val="nil"/>
              <w:right w:val="nil"/>
            </w:tcBorders>
            <w:shd w:val="clear" w:color="FFFFFF" w:fill="FFFFFF"/>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表—08</w:t>
            </w:r>
          </w:p>
        </w:tc>
      </w:tr>
      <w:tr w:rsidR="00A60BB3" w:rsidRPr="00A60BB3" w:rsidTr="007B2233">
        <w:trPr>
          <w:gridAfter w:val="4"/>
          <w:wAfter w:w="107" w:type="dxa"/>
          <w:trHeight w:val="795"/>
        </w:trPr>
        <w:tc>
          <w:tcPr>
            <w:tcW w:w="10353" w:type="dxa"/>
            <w:gridSpan w:val="147"/>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r w:rsidRPr="00A60BB3">
              <w:rPr>
                <w:rFonts w:ascii="宋体" w:hAnsi="宋体" w:cs="宋体" w:hint="eastAsia"/>
                <w:b/>
                <w:bCs/>
                <w:kern w:val="0"/>
                <w:sz w:val="40"/>
                <w:szCs w:val="40"/>
              </w:rPr>
              <w:t>总价措施项目清单与计价表</w:t>
            </w:r>
          </w:p>
        </w:tc>
      </w:tr>
      <w:tr w:rsidR="00A60BB3" w:rsidRPr="00A60BB3" w:rsidTr="007B2233">
        <w:trPr>
          <w:gridAfter w:val="4"/>
          <w:wAfter w:w="107" w:type="dxa"/>
          <w:trHeight w:val="510"/>
        </w:trPr>
        <w:tc>
          <w:tcPr>
            <w:tcW w:w="4845" w:type="dxa"/>
            <w:gridSpan w:val="56"/>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陈乡敬老院大门、门卫、地面硬化</w:t>
            </w:r>
          </w:p>
        </w:tc>
        <w:tc>
          <w:tcPr>
            <w:tcW w:w="2832" w:type="dxa"/>
            <w:gridSpan w:val="46"/>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676" w:type="dxa"/>
            <w:gridSpan w:val="45"/>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1 页 共 1 页</w:t>
            </w:r>
          </w:p>
        </w:tc>
      </w:tr>
      <w:tr w:rsidR="00A60BB3" w:rsidRPr="00A60BB3" w:rsidTr="007B2233">
        <w:trPr>
          <w:gridAfter w:val="4"/>
          <w:wAfter w:w="107" w:type="dxa"/>
          <w:trHeight w:val="510"/>
        </w:trPr>
        <w:tc>
          <w:tcPr>
            <w:tcW w:w="633"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1296"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项目编码</w:t>
            </w:r>
          </w:p>
        </w:tc>
        <w:tc>
          <w:tcPr>
            <w:tcW w:w="1731"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项目名称</w:t>
            </w:r>
          </w:p>
        </w:tc>
        <w:tc>
          <w:tcPr>
            <w:tcW w:w="1762" w:type="dxa"/>
            <w:gridSpan w:val="35"/>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 xml:space="preserve">计 算 基 </w:t>
            </w:r>
            <w:proofErr w:type="gramStart"/>
            <w:r w:rsidRPr="00A60BB3">
              <w:rPr>
                <w:rFonts w:ascii="宋体" w:hAnsi="宋体" w:cs="宋体" w:hint="eastAsia"/>
                <w:b/>
                <w:bCs/>
                <w:kern w:val="0"/>
                <w:sz w:val="18"/>
                <w:szCs w:val="18"/>
              </w:rPr>
              <w:t>础</w:t>
            </w:r>
            <w:proofErr w:type="gramEnd"/>
          </w:p>
        </w:tc>
        <w:tc>
          <w:tcPr>
            <w:tcW w:w="537"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费率(%)</w:t>
            </w:r>
          </w:p>
        </w:tc>
        <w:tc>
          <w:tcPr>
            <w:tcW w:w="955"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c>
          <w:tcPr>
            <w:tcW w:w="687"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调整费</w:t>
            </w:r>
            <w:r w:rsidRPr="00A60BB3">
              <w:rPr>
                <w:rFonts w:ascii="宋体" w:hAnsi="宋体" w:cs="宋体" w:hint="eastAsia"/>
                <w:b/>
                <w:bCs/>
                <w:kern w:val="0"/>
                <w:sz w:val="18"/>
                <w:szCs w:val="18"/>
              </w:rPr>
              <w:br/>
              <w:t>率(%)</w:t>
            </w:r>
          </w:p>
        </w:tc>
        <w:tc>
          <w:tcPr>
            <w:tcW w:w="917" w:type="dxa"/>
            <w:gridSpan w:val="32"/>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调整后</w:t>
            </w:r>
            <w:r w:rsidRPr="00A60BB3">
              <w:rPr>
                <w:rFonts w:ascii="宋体" w:hAnsi="宋体" w:cs="宋体" w:hint="eastAsia"/>
                <w:b/>
                <w:bCs/>
                <w:kern w:val="0"/>
                <w:sz w:val="18"/>
                <w:szCs w:val="18"/>
              </w:rPr>
              <w:br/>
              <w:t>金额(元)</w:t>
            </w:r>
          </w:p>
        </w:tc>
        <w:tc>
          <w:tcPr>
            <w:tcW w:w="1835"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备 注</w:t>
            </w:r>
          </w:p>
        </w:tc>
      </w:tr>
      <w:tr w:rsidR="00A60BB3" w:rsidRPr="00A60BB3" w:rsidTr="007B2233">
        <w:trPr>
          <w:gridAfter w:val="4"/>
          <w:wAfter w:w="107" w:type="dxa"/>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011707001001</w:t>
            </w:r>
          </w:p>
        </w:tc>
        <w:tc>
          <w:tcPr>
            <w:tcW w:w="173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安全文明施工费</w:t>
            </w:r>
          </w:p>
        </w:tc>
        <w:tc>
          <w:tcPr>
            <w:tcW w:w="176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分部分项安全文明施工费+单价措施安全文明施工费</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7"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7"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35" w:type="dxa"/>
            <w:gridSpan w:val="1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4"/>
          <w:wAfter w:w="107" w:type="dxa"/>
          <w:trHeight w:val="51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3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其他措施费（费率类）</w:t>
            </w:r>
          </w:p>
        </w:tc>
        <w:tc>
          <w:tcPr>
            <w:tcW w:w="176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7"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7"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35" w:type="dxa"/>
            <w:gridSpan w:val="1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4"/>
          <w:wAfter w:w="107" w:type="dxa"/>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2.1</w:t>
            </w: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011707002001</w:t>
            </w:r>
          </w:p>
        </w:tc>
        <w:tc>
          <w:tcPr>
            <w:tcW w:w="173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夜间施工增加费</w:t>
            </w:r>
          </w:p>
        </w:tc>
        <w:tc>
          <w:tcPr>
            <w:tcW w:w="176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分部分项其他措施费+单价措施其他措施费</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7"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7"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35" w:type="dxa"/>
            <w:gridSpan w:val="1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4"/>
          <w:wAfter w:w="107" w:type="dxa"/>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2.2</w:t>
            </w: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011707004001</w:t>
            </w:r>
          </w:p>
        </w:tc>
        <w:tc>
          <w:tcPr>
            <w:tcW w:w="173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二次搬运费</w:t>
            </w:r>
          </w:p>
        </w:tc>
        <w:tc>
          <w:tcPr>
            <w:tcW w:w="176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分部分项其他措施费+单价措施其他措施费</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7"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7"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35" w:type="dxa"/>
            <w:gridSpan w:val="1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4"/>
          <w:wAfter w:w="107" w:type="dxa"/>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2.3</w:t>
            </w: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011707005001</w:t>
            </w:r>
          </w:p>
        </w:tc>
        <w:tc>
          <w:tcPr>
            <w:tcW w:w="173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冬雨季施工增加费</w:t>
            </w:r>
          </w:p>
        </w:tc>
        <w:tc>
          <w:tcPr>
            <w:tcW w:w="176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分部分项其他措施费+单价措施其他措施费</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7"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7"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35" w:type="dxa"/>
            <w:gridSpan w:val="1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4"/>
          <w:wAfter w:w="107"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3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其他（费率类）</w:t>
            </w:r>
          </w:p>
        </w:tc>
        <w:tc>
          <w:tcPr>
            <w:tcW w:w="176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7"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7"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35" w:type="dxa"/>
            <w:gridSpan w:val="1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4"/>
          <w:wAfter w:w="107"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3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7"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7"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35" w:type="dxa"/>
            <w:gridSpan w:val="1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4"/>
          <w:wAfter w:w="107"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3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7"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7"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35" w:type="dxa"/>
            <w:gridSpan w:val="1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4"/>
          <w:wAfter w:w="107"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3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7"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7"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35" w:type="dxa"/>
            <w:gridSpan w:val="1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4"/>
          <w:wAfter w:w="107"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31" w:type="dxa"/>
            <w:gridSpan w:val="18"/>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7"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7"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35" w:type="dxa"/>
            <w:gridSpan w:val="15"/>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4"/>
          <w:wAfter w:w="107" w:type="dxa"/>
          <w:trHeight w:val="360"/>
        </w:trPr>
        <w:tc>
          <w:tcPr>
            <w:tcW w:w="5959" w:type="dxa"/>
            <w:gridSpan w:val="7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计</w:t>
            </w:r>
          </w:p>
        </w:tc>
        <w:tc>
          <w:tcPr>
            <w:tcW w:w="955" w:type="dxa"/>
            <w:gridSpan w:val="15"/>
            <w:tcBorders>
              <w:top w:val="nil"/>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87" w:type="dxa"/>
            <w:gridSpan w:val="6"/>
            <w:tcBorders>
              <w:top w:val="nil"/>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17" w:type="dxa"/>
            <w:gridSpan w:val="32"/>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35" w:type="dxa"/>
            <w:gridSpan w:val="15"/>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gridAfter w:val="4"/>
          <w:wAfter w:w="107" w:type="dxa"/>
          <w:trHeight w:val="360"/>
        </w:trPr>
        <w:tc>
          <w:tcPr>
            <w:tcW w:w="4845" w:type="dxa"/>
            <w:gridSpan w:val="56"/>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编制人（造价人员）：</w:t>
            </w:r>
          </w:p>
        </w:tc>
        <w:tc>
          <w:tcPr>
            <w:tcW w:w="5508" w:type="dxa"/>
            <w:gridSpan w:val="91"/>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复核人（造价工程师）：</w:t>
            </w:r>
          </w:p>
        </w:tc>
      </w:tr>
      <w:tr w:rsidR="00A60BB3" w:rsidRPr="00A60BB3" w:rsidTr="007B2233">
        <w:trPr>
          <w:gridAfter w:val="4"/>
          <w:wAfter w:w="107" w:type="dxa"/>
          <w:trHeight w:val="960"/>
        </w:trPr>
        <w:tc>
          <w:tcPr>
            <w:tcW w:w="10353" w:type="dxa"/>
            <w:gridSpan w:val="147"/>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A60BB3">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60BB3">
              <w:rPr>
                <w:rFonts w:ascii="宋体" w:hAnsi="宋体" w:cs="宋体" w:hint="eastAsia"/>
                <w:kern w:val="0"/>
                <w:sz w:val="18"/>
                <w:szCs w:val="18"/>
              </w:rPr>
              <w:t>栏说明</w:t>
            </w:r>
            <w:proofErr w:type="gramEnd"/>
            <w:r w:rsidRPr="00A60BB3">
              <w:rPr>
                <w:rFonts w:ascii="宋体" w:hAnsi="宋体" w:cs="宋体" w:hint="eastAsia"/>
                <w:kern w:val="0"/>
                <w:sz w:val="18"/>
                <w:szCs w:val="18"/>
              </w:rPr>
              <w:t>施工方案出处或计算方法。</w:t>
            </w:r>
          </w:p>
        </w:tc>
      </w:tr>
      <w:tr w:rsidR="00A60BB3" w:rsidRPr="00A60BB3" w:rsidTr="007B2233">
        <w:trPr>
          <w:gridAfter w:val="4"/>
          <w:wAfter w:w="107" w:type="dxa"/>
          <w:trHeight w:val="360"/>
        </w:trPr>
        <w:tc>
          <w:tcPr>
            <w:tcW w:w="4845" w:type="dxa"/>
            <w:gridSpan w:val="56"/>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832" w:type="dxa"/>
            <w:gridSpan w:val="46"/>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676" w:type="dxa"/>
            <w:gridSpan w:val="45"/>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表-11</w:t>
            </w:r>
          </w:p>
        </w:tc>
      </w:tr>
      <w:tr w:rsidR="00A60BB3" w:rsidRPr="00A60BB3" w:rsidTr="007B2233">
        <w:trPr>
          <w:gridAfter w:val="4"/>
          <w:wAfter w:w="107" w:type="dxa"/>
          <w:trHeight w:val="795"/>
        </w:trPr>
        <w:tc>
          <w:tcPr>
            <w:tcW w:w="10353" w:type="dxa"/>
            <w:gridSpan w:val="147"/>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proofErr w:type="gramStart"/>
            <w:r w:rsidRPr="00A60BB3">
              <w:rPr>
                <w:rFonts w:ascii="宋体" w:hAnsi="宋体" w:cs="宋体" w:hint="eastAsia"/>
                <w:b/>
                <w:bCs/>
                <w:kern w:val="0"/>
                <w:sz w:val="40"/>
                <w:szCs w:val="40"/>
              </w:rPr>
              <w:t>规</w:t>
            </w:r>
            <w:proofErr w:type="gramEnd"/>
            <w:r w:rsidRPr="00A60BB3">
              <w:rPr>
                <w:rFonts w:ascii="宋体" w:hAnsi="宋体" w:cs="宋体" w:hint="eastAsia"/>
                <w:b/>
                <w:bCs/>
                <w:kern w:val="0"/>
                <w:sz w:val="40"/>
                <w:szCs w:val="40"/>
              </w:rPr>
              <w:t>费、税金项目计价表</w:t>
            </w:r>
          </w:p>
        </w:tc>
      </w:tr>
      <w:tr w:rsidR="00A60BB3" w:rsidRPr="00A60BB3" w:rsidTr="007B2233">
        <w:trPr>
          <w:gridAfter w:val="4"/>
          <w:wAfter w:w="107" w:type="dxa"/>
          <w:trHeight w:val="510"/>
        </w:trPr>
        <w:tc>
          <w:tcPr>
            <w:tcW w:w="4420" w:type="dxa"/>
            <w:gridSpan w:val="45"/>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陈乡敬老院大门、门卫、地面硬化</w:t>
            </w:r>
          </w:p>
        </w:tc>
        <w:tc>
          <w:tcPr>
            <w:tcW w:w="3537" w:type="dxa"/>
            <w:gridSpan w:val="75"/>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396" w:type="dxa"/>
            <w:gridSpan w:val="27"/>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1 页 共 1 页</w:t>
            </w:r>
          </w:p>
        </w:tc>
      </w:tr>
      <w:tr w:rsidR="00A60BB3" w:rsidRPr="00A60BB3" w:rsidTr="007B2233">
        <w:trPr>
          <w:gridAfter w:val="4"/>
          <w:wAfter w:w="107" w:type="dxa"/>
          <w:trHeight w:val="375"/>
        </w:trPr>
        <w:tc>
          <w:tcPr>
            <w:tcW w:w="872" w:type="dxa"/>
            <w:gridSpan w:val="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2415"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 目 名 称</w:t>
            </w:r>
          </w:p>
        </w:tc>
        <w:tc>
          <w:tcPr>
            <w:tcW w:w="2727" w:type="dxa"/>
            <w:gridSpan w:val="57"/>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 xml:space="preserve">计 算 基 </w:t>
            </w:r>
            <w:proofErr w:type="gramStart"/>
            <w:r w:rsidRPr="00A60BB3">
              <w:rPr>
                <w:rFonts w:ascii="宋体" w:hAnsi="宋体" w:cs="宋体" w:hint="eastAsia"/>
                <w:b/>
                <w:bCs/>
                <w:kern w:val="0"/>
                <w:sz w:val="18"/>
                <w:szCs w:val="18"/>
              </w:rPr>
              <w:t>础</w:t>
            </w:r>
            <w:proofErr w:type="gramEnd"/>
          </w:p>
        </w:tc>
        <w:tc>
          <w:tcPr>
            <w:tcW w:w="1882" w:type="dxa"/>
            <w:gridSpan w:val="33"/>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计算基数</w:t>
            </w:r>
          </w:p>
        </w:tc>
        <w:tc>
          <w:tcPr>
            <w:tcW w:w="966"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费率(%)</w:t>
            </w:r>
          </w:p>
        </w:tc>
        <w:tc>
          <w:tcPr>
            <w:tcW w:w="1491"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r>
      <w:tr w:rsidR="00A60BB3" w:rsidRPr="00A60BB3" w:rsidTr="007B2233">
        <w:trPr>
          <w:gridAfter w:val="4"/>
          <w:wAfter w:w="107" w:type="dxa"/>
          <w:trHeight w:val="360"/>
        </w:trPr>
        <w:tc>
          <w:tcPr>
            <w:tcW w:w="87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2415"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w:t>
            </w:r>
          </w:p>
        </w:tc>
        <w:tc>
          <w:tcPr>
            <w:tcW w:w="2727"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定额</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费+工程排污费+其他</w:t>
            </w:r>
          </w:p>
        </w:tc>
        <w:tc>
          <w:tcPr>
            <w:tcW w:w="1882" w:type="dxa"/>
            <w:gridSpan w:val="3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7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1.1</w:t>
            </w:r>
          </w:p>
        </w:tc>
        <w:tc>
          <w:tcPr>
            <w:tcW w:w="2415"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定额</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w:t>
            </w:r>
          </w:p>
        </w:tc>
        <w:tc>
          <w:tcPr>
            <w:tcW w:w="2727"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费+单价措施</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w:t>
            </w:r>
          </w:p>
        </w:tc>
        <w:tc>
          <w:tcPr>
            <w:tcW w:w="1882" w:type="dxa"/>
            <w:gridSpan w:val="3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7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1.2</w:t>
            </w:r>
          </w:p>
        </w:tc>
        <w:tc>
          <w:tcPr>
            <w:tcW w:w="2415"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工程排污费</w:t>
            </w:r>
          </w:p>
        </w:tc>
        <w:tc>
          <w:tcPr>
            <w:tcW w:w="2727"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82" w:type="dxa"/>
            <w:gridSpan w:val="3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7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1.3</w:t>
            </w:r>
          </w:p>
        </w:tc>
        <w:tc>
          <w:tcPr>
            <w:tcW w:w="2415"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其他</w:t>
            </w:r>
          </w:p>
        </w:tc>
        <w:tc>
          <w:tcPr>
            <w:tcW w:w="2727"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82" w:type="dxa"/>
            <w:gridSpan w:val="3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7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2415"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增值税</w:t>
            </w:r>
          </w:p>
        </w:tc>
        <w:tc>
          <w:tcPr>
            <w:tcW w:w="2727"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不含税工程造价合计</w:t>
            </w:r>
          </w:p>
        </w:tc>
        <w:tc>
          <w:tcPr>
            <w:tcW w:w="1882" w:type="dxa"/>
            <w:gridSpan w:val="3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7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15"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27"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82" w:type="dxa"/>
            <w:gridSpan w:val="3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7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15"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27"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82" w:type="dxa"/>
            <w:gridSpan w:val="3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7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15"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27"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82" w:type="dxa"/>
            <w:gridSpan w:val="3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7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15"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27"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82" w:type="dxa"/>
            <w:gridSpan w:val="3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7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15"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27"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82" w:type="dxa"/>
            <w:gridSpan w:val="3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7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15"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27"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82" w:type="dxa"/>
            <w:gridSpan w:val="3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7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15"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27"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82" w:type="dxa"/>
            <w:gridSpan w:val="3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7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15"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27"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82" w:type="dxa"/>
            <w:gridSpan w:val="3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7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15"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27"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82" w:type="dxa"/>
            <w:gridSpan w:val="3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7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15"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27"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82" w:type="dxa"/>
            <w:gridSpan w:val="3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7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15"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27"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82" w:type="dxa"/>
            <w:gridSpan w:val="3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7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15"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27"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82" w:type="dxa"/>
            <w:gridSpan w:val="3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87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415" w:type="dxa"/>
            <w:gridSpan w:val="1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727"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82" w:type="dxa"/>
            <w:gridSpan w:val="3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96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91"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7896" w:type="dxa"/>
            <w:gridSpan w:val="1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计</w:t>
            </w:r>
          </w:p>
        </w:tc>
        <w:tc>
          <w:tcPr>
            <w:tcW w:w="966" w:type="dxa"/>
            <w:gridSpan w:val="22"/>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b/>
                <w:bCs/>
                <w:kern w:val="0"/>
                <w:sz w:val="18"/>
                <w:szCs w:val="18"/>
              </w:rPr>
            </w:pPr>
          </w:p>
        </w:tc>
        <w:tc>
          <w:tcPr>
            <w:tcW w:w="1491" w:type="dxa"/>
            <w:gridSpan w:val="10"/>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gridAfter w:val="4"/>
          <w:wAfter w:w="107" w:type="dxa"/>
          <w:trHeight w:val="360"/>
        </w:trPr>
        <w:tc>
          <w:tcPr>
            <w:tcW w:w="4420" w:type="dxa"/>
            <w:gridSpan w:val="45"/>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 xml:space="preserve"> 编制人（造价人员）：</w:t>
            </w:r>
          </w:p>
        </w:tc>
        <w:tc>
          <w:tcPr>
            <w:tcW w:w="5933" w:type="dxa"/>
            <w:gridSpan w:val="102"/>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复核人（造价工程师）：</w:t>
            </w:r>
          </w:p>
        </w:tc>
      </w:tr>
      <w:tr w:rsidR="00A60BB3" w:rsidRPr="00A60BB3" w:rsidTr="007B2233">
        <w:trPr>
          <w:gridAfter w:val="4"/>
          <w:wAfter w:w="107" w:type="dxa"/>
          <w:trHeight w:val="360"/>
        </w:trPr>
        <w:tc>
          <w:tcPr>
            <w:tcW w:w="4420" w:type="dxa"/>
            <w:gridSpan w:val="45"/>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3537" w:type="dxa"/>
            <w:gridSpan w:val="75"/>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396" w:type="dxa"/>
            <w:gridSpan w:val="27"/>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表—13</w:t>
            </w:r>
          </w:p>
        </w:tc>
      </w:tr>
      <w:tr w:rsidR="00A60BB3" w:rsidRPr="00A60BB3" w:rsidTr="007B2233">
        <w:trPr>
          <w:trHeight w:val="795"/>
        </w:trPr>
        <w:tc>
          <w:tcPr>
            <w:tcW w:w="10460" w:type="dxa"/>
            <w:gridSpan w:val="151"/>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r w:rsidRPr="00A60BB3">
              <w:rPr>
                <w:rFonts w:ascii="宋体" w:hAnsi="宋体" w:cs="宋体" w:hint="eastAsia"/>
                <w:b/>
                <w:bCs/>
                <w:kern w:val="0"/>
                <w:sz w:val="40"/>
                <w:szCs w:val="40"/>
              </w:rPr>
              <w:t>分部分项工程和单价措施项目清单与计价表</w:t>
            </w:r>
          </w:p>
        </w:tc>
      </w:tr>
      <w:tr w:rsidR="00A60BB3" w:rsidRPr="00A60BB3" w:rsidTr="007B2233">
        <w:trPr>
          <w:trHeight w:val="510"/>
        </w:trPr>
        <w:tc>
          <w:tcPr>
            <w:tcW w:w="4382" w:type="dxa"/>
            <w:gridSpan w:val="43"/>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lastRenderedPageBreak/>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陈乡敬老院疗养楼消防喷淋工程</w:t>
            </w:r>
          </w:p>
        </w:tc>
        <w:tc>
          <w:tcPr>
            <w:tcW w:w="3637" w:type="dxa"/>
            <w:gridSpan w:val="82"/>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441" w:type="dxa"/>
            <w:gridSpan w:val="26"/>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1 页 共 3 页</w:t>
            </w:r>
          </w:p>
        </w:tc>
      </w:tr>
      <w:tr w:rsidR="00A60BB3" w:rsidRPr="00A60BB3" w:rsidTr="007B2233">
        <w:trPr>
          <w:trHeight w:val="285"/>
        </w:trPr>
        <w:tc>
          <w:tcPr>
            <w:tcW w:w="793"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1414"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项目编码</w:t>
            </w:r>
          </w:p>
        </w:tc>
        <w:tc>
          <w:tcPr>
            <w:tcW w:w="1435"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项目名称</w:t>
            </w:r>
          </w:p>
        </w:tc>
        <w:tc>
          <w:tcPr>
            <w:tcW w:w="1519" w:type="dxa"/>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项目特征描述</w:t>
            </w:r>
          </w:p>
        </w:tc>
        <w:tc>
          <w:tcPr>
            <w:tcW w:w="537"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计量单位</w:t>
            </w:r>
          </w:p>
        </w:tc>
        <w:tc>
          <w:tcPr>
            <w:tcW w:w="951"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工程量</w:t>
            </w:r>
          </w:p>
        </w:tc>
        <w:tc>
          <w:tcPr>
            <w:tcW w:w="3811" w:type="dxa"/>
            <w:gridSpan w:val="63"/>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r>
      <w:tr w:rsidR="00A60BB3" w:rsidRPr="00A60BB3" w:rsidTr="007B2233">
        <w:trPr>
          <w:trHeight w:val="285"/>
        </w:trPr>
        <w:tc>
          <w:tcPr>
            <w:tcW w:w="793" w:type="dxa"/>
            <w:gridSpan w:val="6"/>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14"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35"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19" w:type="dxa"/>
            <w:gridSpan w:val="30"/>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7"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51"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111" w:type="dxa"/>
            <w:gridSpan w:val="21"/>
            <w:vMerge w:val="restart"/>
            <w:tcBorders>
              <w:top w:val="nil"/>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综合单价</w:t>
            </w:r>
          </w:p>
        </w:tc>
        <w:tc>
          <w:tcPr>
            <w:tcW w:w="1262" w:type="dxa"/>
            <w:gridSpan w:val="3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价</w:t>
            </w: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其中</w:t>
            </w:r>
          </w:p>
        </w:tc>
      </w:tr>
      <w:tr w:rsidR="00A60BB3" w:rsidRPr="00A60BB3" w:rsidTr="007B2233">
        <w:trPr>
          <w:trHeight w:val="285"/>
        </w:trPr>
        <w:tc>
          <w:tcPr>
            <w:tcW w:w="793" w:type="dxa"/>
            <w:gridSpan w:val="6"/>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14"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35"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19" w:type="dxa"/>
            <w:gridSpan w:val="30"/>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7"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51"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111" w:type="dxa"/>
            <w:gridSpan w:val="21"/>
            <w:vMerge/>
            <w:tcBorders>
              <w:top w:val="nil"/>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262" w:type="dxa"/>
            <w:gridSpan w:val="32"/>
            <w:vMerge/>
            <w:tcBorders>
              <w:top w:val="single" w:sz="4"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暂估价</w:t>
            </w:r>
          </w:p>
        </w:tc>
      </w:tr>
      <w:tr w:rsidR="00A60BB3" w:rsidRPr="00A60BB3" w:rsidTr="007B2233">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整个项目</w:t>
            </w: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2085"/>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030901001001</w:t>
            </w: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水喷淋钢管</w:t>
            </w: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1.安装部位:</w:t>
            </w:r>
            <w:proofErr w:type="gramStart"/>
            <w:r w:rsidRPr="00A60BB3">
              <w:rPr>
                <w:rFonts w:ascii="宋体" w:hAnsi="宋体" w:cs="宋体" w:hint="eastAsia"/>
                <w:kern w:val="0"/>
                <w:sz w:val="18"/>
                <w:szCs w:val="18"/>
              </w:rPr>
              <w:t>室内</w:t>
            </w:r>
            <w:proofErr w:type="gramEnd"/>
            <w:r w:rsidRPr="00A60BB3">
              <w:rPr>
                <w:rFonts w:ascii="宋体" w:hAnsi="宋体" w:cs="宋体" w:hint="eastAsia"/>
                <w:kern w:val="0"/>
                <w:sz w:val="18"/>
                <w:szCs w:val="18"/>
              </w:rPr>
              <w:br/>
              <w:t>2.材质、规格:内外壁热镀锌钢管 DN150</w:t>
            </w:r>
            <w:r w:rsidRPr="00A60BB3">
              <w:rPr>
                <w:rFonts w:ascii="宋体" w:hAnsi="宋体" w:cs="宋体" w:hint="eastAsia"/>
                <w:kern w:val="0"/>
                <w:sz w:val="18"/>
                <w:szCs w:val="18"/>
              </w:rPr>
              <w:br/>
              <w:t>3.连接形式:卡箍连接</w:t>
            </w:r>
            <w:r w:rsidRPr="00A60BB3">
              <w:rPr>
                <w:rFonts w:ascii="宋体" w:hAnsi="宋体" w:cs="宋体" w:hint="eastAsia"/>
                <w:kern w:val="0"/>
                <w:sz w:val="18"/>
                <w:szCs w:val="18"/>
              </w:rPr>
              <w:br/>
              <w:t>4.压力试验及冲洗设计要求:水冲洗及压力试验</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w:t>
            </w: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6.84</w:t>
            </w: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2085"/>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030901001003</w:t>
            </w: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水喷淋钢管</w:t>
            </w: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1.安装部位:</w:t>
            </w:r>
            <w:proofErr w:type="gramStart"/>
            <w:r w:rsidRPr="00A60BB3">
              <w:rPr>
                <w:rFonts w:ascii="宋体" w:hAnsi="宋体" w:cs="宋体" w:hint="eastAsia"/>
                <w:kern w:val="0"/>
                <w:sz w:val="18"/>
                <w:szCs w:val="18"/>
              </w:rPr>
              <w:t>室内</w:t>
            </w:r>
            <w:proofErr w:type="gramEnd"/>
            <w:r w:rsidRPr="00A60BB3">
              <w:rPr>
                <w:rFonts w:ascii="宋体" w:hAnsi="宋体" w:cs="宋体" w:hint="eastAsia"/>
                <w:kern w:val="0"/>
                <w:sz w:val="18"/>
                <w:szCs w:val="18"/>
              </w:rPr>
              <w:br/>
              <w:t>2.材质、规格:内外壁热镀锌钢管 DN100</w:t>
            </w:r>
            <w:r w:rsidRPr="00A60BB3">
              <w:rPr>
                <w:rFonts w:ascii="宋体" w:hAnsi="宋体" w:cs="宋体" w:hint="eastAsia"/>
                <w:kern w:val="0"/>
                <w:sz w:val="18"/>
                <w:szCs w:val="18"/>
              </w:rPr>
              <w:br/>
              <w:t>3.连接形式:卡箍连接</w:t>
            </w:r>
            <w:r w:rsidRPr="00A60BB3">
              <w:rPr>
                <w:rFonts w:ascii="宋体" w:hAnsi="宋体" w:cs="宋体" w:hint="eastAsia"/>
                <w:kern w:val="0"/>
                <w:sz w:val="18"/>
                <w:szCs w:val="18"/>
              </w:rPr>
              <w:br/>
              <w:t>4.压力试验及冲洗设计要求:水冲洗及压力试验</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w:t>
            </w: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48.81</w:t>
            </w: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2085"/>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030901001004</w:t>
            </w: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水喷淋钢管</w:t>
            </w: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1.安装部位:</w:t>
            </w:r>
            <w:proofErr w:type="gramStart"/>
            <w:r w:rsidRPr="00A60BB3">
              <w:rPr>
                <w:rFonts w:ascii="宋体" w:hAnsi="宋体" w:cs="宋体" w:hint="eastAsia"/>
                <w:kern w:val="0"/>
                <w:sz w:val="18"/>
                <w:szCs w:val="18"/>
              </w:rPr>
              <w:t>室内</w:t>
            </w:r>
            <w:proofErr w:type="gramEnd"/>
            <w:r w:rsidRPr="00A60BB3">
              <w:rPr>
                <w:rFonts w:ascii="宋体" w:hAnsi="宋体" w:cs="宋体" w:hint="eastAsia"/>
                <w:kern w:val="0"/>
                <w:sz w:val="18"/>
                <w:szCs w:val="18"/>
              </w:rPr>
              <w:br/>
              <w:t>2.材质、规格:内外壁热镀锌钢管 DN80</w:t>
            </w:r>
            <w:r w:rsidRPr="00A60BB3">
              <w:rPr>
                <w:rFonts w:ascii="宋体" w:hAnsi="宋体" w:cs="宋体" w:hint="eastAsia"/>
                <w:kern w:val="0"/>
                <w:sz w:val="18"/>
                <w:szCs w:val="18"/>
              </w:rPr>
              <w:br/>
              <w:t>3.连接形式:螺纹连接</w:t>
            </w:r>
            <w:r w:rsidRPr="00A60BB3">
              <w:rPr>
                <w:rFonts w:ascii="宋体" w:hAnsi="宋体" w:cs="宋体" w:hint="eastAsia"/>
                <w:kern w:val="0"/>
                <w:sz w:val="18"/>
                <w:szCs w:val="18"/>
              </w:rPr>
              <w:br/>
              <w:t>4.压力试验及冲洗设计要求:水冲洗及压力试验</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w:t>
            </w: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46.2</w:t>
            </w: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2085"/>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4</w:t>
            </w: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030901001005</w:t>
            </w: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水喷淋钢管</w:t>
            </w: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1.安装部位:</w:t>
            </w:r>
            <w:proofErr w:type="gramStart"/>
            <w:r w:rsidRPr="00A60BB3">
              <w:rPr>
                <w:rFonts w:ascii="宋体" w:hAnsi="宋体" w:cs="宋体" w:hint="eastAsia"/>
                <w:kern w:val="0"/>
                <w:sz w:val="18"/>
                <w:szCs w:val="18"/>
              </w:rPr>
              <w:t>室内</w:t>
            </w:r>
            <w:proofErr w:type="gramEnd"/>
            <w:r w:rsidRPr="00A60BB3">
              <w:rPr>
                <w:rFonts w:ascii="宋体" w:hAnsi="宋体" w:cs="宋体" w:hint="eastAsia"/>
                <w:kern w:val="0"/>
                <w:sz w:val="18"/>
                <w:szCs w:val="18"/>
              </w:rPr>
              <w:br/>
              <w:t>2.材质、规格:内外壁热镀锌钢管 DN65</w:t>
            </w:r>
            <w:r w:rsidRPr="00A60BB3">
              <w:rPr>
                <w:rFonts w:ascii="宋体" w:hAnsi="宋体" w:cs="宋体" w:hint="eastAsia"/>
                <w:kern w:val="0"/>
                <w:sz w:val="18"/>
                <w:szCs w:val="18"/>
              </w:rPr>
              <w:br/>
              <w:t>3.连接形式:螺纹连接</w:t>
            </w:r>
            <w:r w:rsidRPr="00A60BB3">
              <w:rPr>
                <w:rFonts w:ascii="宋体" w:hAnsi="宋体" w:cs="宋体" w:hint="eastAsia"/>
                <w:kern w:val="0"/>
                <w:sz w:val="18"/>
                <w:szCs w:val="18"/>
              </w:rPr>
              <w:br/>
              <w:t>4.压力试验及冲洗设计要求:水冲洗及压力试验</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w:t>
            </w: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9.24</w:t>
            </w: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2085"/>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5</w:t>
            </w: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030901001006</w:t>
            </w: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水喷淋钢管</w:t>
            </w: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1.安装部位:</w:t>
            </w:r>
            <w:proofErr w:type="gramStart"/>
            <w:r w:rsidRPr="00A60BB3">
              <w:rPr>
                <w:rFonts w:ascii="宋体" w:hAnsi="宋体" w:cs="宋体" w:hint="eastAsia"/>
                <w:kern w:val="0"/>
                <w:sz w:val="18"/>
                <w:szCs w:val="18"/>
              </w:rPr>
              <w:t>室内</w:t>
            </w:r>
            <w:proofErr w:type="gramEnd"/>
            <w:r w:rsidRPr="00A60BB3">
              <w:rPr>
                <w:rFonts w:ascii="宋体" w:hAnsi="宋体" w:cs="宋体" w:hint="eastAsia"/>
                <w:kern w:val="0"/>
                <w:sz w:val="18"/>
                <w:szCs w:val="18"/>
              </w:rPr>
              <w:br/>
              <w:t>2.材质、规格:内外壁热镀锌钢管 DN50</w:t>
            </w:r>
            <w:r w:rsidRPr="00A60BB3">
              <w:rPr>
                <w:rFonts w:ascii="宋体" w:hAnsi="宋体" w:cs="宋体" w:hint="eastAsia"/>
                <w:kern w:val="0"/>
                <w:sz w:val="18"/>
                <w:szCs w:val="18"/>
              </w:rPr>
              <w:br/>
              <w:t>3.连接形式:螺纹连接</w:t>
            </w:r>
            <w:r w:rsidRPr="00A60BB3">
              <w:rPr>
                <w:rFonts w:ascii="宋体" w:hAnsi="宋体" w:cs="宋体" w:hint="eastAsia"/>
                <w:kern w:val="0"/>
                <w:sz w:val="18"/>
                <w:szCs w:val="18"/>
              </w:rPr>
              <w:br/>
              <w:t>4.压力试验及冲洗设计要求:水冲洗及压力试验</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w:t>
            </w: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13.2</w:t>
            </w: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760" w:type="dxa"/>
            <w:gridSpan w:val="10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本页小计</w:t>
            </w:r>
          </w:p>
        </w:tc>
        <w:tc>
          <w:tcPr>
            <w:tcW w:w="1262" w:type="dxa"/>
            <w:gridSpan w:val="32"/>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45"/>
        </w:trPr>
        <w:tc>
          <w:tcPr>
            <w:tcW w:w="10460" w:type="dxa"/>
            <w:gridSpan w:val="151"/>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lastRenderedPageBreak/>
              <w:t>注：为计取</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费等的使用，可在表中增设其中：“定额人工费”。</w:t>
            </w:r>
          </w:p>
        </w:tc>
      </w:tr>
      <w:tr w:rsidR="00A60BB3" w:rsidRPr="00A60BB3" w:rsidTr="007B2233">
        <w:trPr>
          <w:trHeight w:val="345"/>
        </w:trPr>
        <w:tc>
          <w:tcPr>
            <w:tcW w:w="4382" w:type="dxa"/>
            <w:gridSpan w:val="43"/>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p>
        </w:tc>
        <w:tc>
          <w:tcPr>
            <w:tcW w:w="3637" w:type="dxa"/>
            <w:gridSpan w:val="82"/>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u w:val="single"/>
              </w:rPr>
            </w:pPr>
          </w:p>
        </w:tc>
        <w:tc>
          <w:tcPr>
            <w:tcW w:w="2441" w:type="dxa"/>
            <w:gridSpan w:val="26"/>
            <w:tcBorders>
              <w:top w:val="nil"/>
              <w:left w:val="nil"/>
              <w:bottom w:val="nil"/>
              <w:right w:val="nil"/>
            </w:tcBorders>
            <w:shd w:val="clear" w:color="FFFFFF" w:fill="FFFFFF"/>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表—08</w:t>
            </w:r>
          </w:p>
        </w:tc>
      </w:tr>
      <w:tr w:rsidR="00A60BB3" w:rsidRPr="00A60BB3" w:rsidTr="007B2233">
        <w:trPr>
          <w:trHeight w:val="795"/>
        </w:trPr>
        <w:tc>
          <w:tcPr>
            <w:tcW w:w="10460" w:type="dxa"/>
            <w:gridSpan w:val="151"/>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r w:rsidRPr="00A60BB3">
              <w:rPr>
                <w:rFonts w:ascii="宋体" w:hAnsi="宋体" w:cs="宋体" w:hint="eastAsia"/>
                <w:b/>
                <w:bCs/>
                <w:kern w:val="0"/>
                <w:sz w:val="40"/>
                <w:szCs w:val="40"/>
              </w:rPr>
              <w:t>分部分项工程和单价措施项目清单与计价表</w:t>
            </w:r>
          </w:p>
        </w:tc>
      </w:tr>
      <w:tr w:rsidR="00A60BB3" w:rsidRPr="00A60BB3" w:rsidTr="007B2233">
        <w:trPr>
          <w:trHeight w:val="510"/>
        </w:trPr>
        <w:tc>
          <w:tcPr>
            <w:tcW w:w="4382" w:type="dxa"/>
            <w:gridSpan w:val="43"/>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陈乡敬老院疗养楼消防喷淋工程</w:t>
            </w:r>
          </w:p>
        </w:tc>
        <w:tc>
          <w:tcPr>
            <w:tcW w:w="3637" w:type="dxa"/>
            <w:gridSpan w:val="82"/>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441" w:type="dxa"/>
            <w:gridSpan w:val="26"/>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2 页 共 3 页</w:t>
            </w:r>
          </w:p>
        </w:tc>
      </w:tr>
      <w:tr w:rsidR="00A60BB3" w:rsidRPr="00A60BB3" w:rsidTr="007B2233">
        <w:trPr>
          <w:trHeight w:val="285"/>
        </w:trPr>
        <w:tc>
          <w:tcPr>
            <w:tcW w:w="793"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1414"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项目编码</w:t>
            </w:r>
          </w:p>
        </w:tc>
        <w:tc>
          <w:tcPr>
            <w:tcW w:w="1435"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项目名称</w:t>
            </w:r>
          </w:p>
        </w:tc>
        <w:tc>
          <w:tcPr>
            <w:tcW w:w="1519" w:type="dxa"/>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项目特征描述</w:t>
            </w:r>
          </w:p>
        </w:tc>
        <w:tc>
          <w:tcPr>
            <w:tcW w:w="537"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计量单位</w:t>
            </w:r>
          </w:p>
        </w:tc>
        <w:tc>
          <w:tcPr>
            <w:tcW w:w="951"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工程量</w:t>
            </w:r>
          </w:p>
        </w:tc>
        <w:tc>
          <w:tcPr>
            <w:tcW w:w="3811" w:type="dxa"/>
            <w:gridSpan w:val="63"/>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r>
      <w:tr w:rsidR="00A60BB3" w:rsidRPr="00A60BB3" w:rsidTr="007B2233">
        <w:trPr>
          <w:trHeight w:val="285"/>
        </w:trPr>
        <w:tc>
          <w:tcPr>
            <w:tcW w:w="793" w:type="dxa"/>
            <w:gridSpan w:val="6"/>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14"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35"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19" w:type="dxa"/>
            <w:gridSpan w:val="30"/>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7"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51"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111" w:type="dxa"/>
            <w:gridSpan w:val="21"/>
            <w:vMerge w:val="restart"/>
            <w:tcBorders>
              <w:top w:val="nil"/>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综合单价</w:t>
            </w:r>
          </w:p>
        </w:tc>
        <w:tc>
          <w:tcPr>
            <w:tcW w:w="1262" w:type="dxa"/>
            <w:gridSpan w:val="3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价</w:t>
            </w: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其中</w:t>
            </w:r>
          </w:p>
        </w:tc>
      </w:tr>
      <w:tr w:rsidR="00A60BB3" w:rsidRPr="00A60BB3" w:rsidTr="007B2233">
        <w:trPr>
          <w:trHeight w:val="510"/>
        </w:trPr>
        <w:tc>
          <w:tcPr>
            <w:tcW w:w="793" w:type="dxa"/>
            <w:gridSpan w:val="6"/>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14"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35"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19" w:type="dxa"/>
            <w:gridSpan w:val="30"/>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7"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51"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111" w:type="dxa"/>
            <w:gridSpan w:val="21"/>
            <w:vMerge/>
            <w:tcBorders>
              <w:top w:val="nil"/>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262" w:type="dxa"/>
            <w:gridSpan w:val="32"/>
            <w:vMerge/>
            <w:tcBorders>
              <w:top w:val="single" w:sz="4"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暂估价</w:t>
            </w:r>
          </w:p>
        </w:tc>
      </w:tr>
      <w:tr w:rsidR="00A60BB3" w:rsidRPr="00A60BB3" w:rsidTr="007B2233">
        <w:trPr>
          <w:trHeight w:val="2085"/>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6</w:t>
            </w: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030901001007</w:t>
            </w: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水喷淋钢管</w:t>
            </w: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1.安装部位:</w:t>
            </w:r>
            <w:proofErr w:type="gramStart"/>
            <w:r w:rsidRPr="00A60BB3">
              <w:rPr>
                <w:rFonts w:ascii="宋体" w:hAnsi="宋体" w:cs="宋体" w:hint="eastAsia"/>
                <w:kern w:val="0"/>
                <w:sz w:val="18"/>
                <w:szCs w:val="18"/>
              </w:rPr>
              <w:t>室内</w:t>
            </w:r>
            <w:proofErr w:type="gramEnd"/>
            <w:r w:rsidRPr="00A60BB3">
              <w:rPr>
                <w:rFonts w:ascii="宋体" w:hAnsi="宋体" w:cs="宋体" w:hint="eastAsia"/>
                <w:kern w:val="0"/>
                <w:sz w:val="18"/>
                <w:szCs w:val="18"/>
              </w:rPr>
              <w:br/>
              <w:t>2.材质、规格:内外壁热镀锌钢管 DN40</w:t>
            </w:r>
            <w:r w:rsidRPr="00A60BB3">
              <w:rPr>
                <w:rFonts w:ascii="宋体" w:hAnsi="宋体" w:cs="宋体" w:hint="eastAsia"/>
                <w:kern w:val="0"/>
                <w:sz w:val="18"/>
                <w:szCs w:val="18"/>
              </w:rPr>
              <w:br/>
              <w:t>3.连接形式:螺纹连接</w:t>
            </w:r>
            <w:r w:rsidRPr="00A60BB3">
              <w:rPr>
                <w:rFonts w:ascii="宋体" w:hAnsi="宋体" w:cs="宋体" w:hint="eastAsia"/>
                <w:kern w:val="0"/>
                <w:sz w:val="18"/>
                <w:szCs w:val="18"/>
              </w:rPr>
              <w:br/>
              <w:t>4.压力试验及冲洗设计要求:水冲洗及压力试验</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w:t>
            </w: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21.6</w:t>
            </w: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2085"/>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7</w:t>
            </w: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030901001008</w:t>
            </w: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水喷淋钢管</w:t>
            </w: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1.安装部位:</w:t>
            </w:r>
            <w:proofErr w:type="gramStart"/>
            <w:r w:rsidRPr="00A60BB3">
              <w:rPr>
                <w:rFonts w:ascii="宋体" w:hAnsi="宋体" w:cs="宋体" w:hint="eastAsia"/>
                <w:kern w:val="0"/>
                <w:sz w:val="18"/>
                <w:szCs w:val="18"/>
              </w:rPr>
              <w:t>室内</w:t>
            </w:r>
            <w:proofErr w:type="gramEnd"/>
            <w:r w:rsidRPr="00A60BB3">
              <w:rPr>
                <w:rFonts w:ascii="宋体" w:hAnsi="宋体" w:cs="宋体" w:hint="eastAsia"/>
                <w:kern w:val="0"/>
                <w:sz w:val="18"/>
                <w:szCs w:val="18"/>
              </w:rPr>
              <w:br/>
              <w:t>2.材质、规格:内外壁热镀锌钢管 DN32</w:t>
            </w:r>
            <w:r w:rsidRPr="00A60BB3">
              <w:rPr>
                <w:rFonts w:ascii="宋体" w:hAnsi="宋体" w:cs="宋体" w:hint="eastAsia"/>
                <w:kern w:val="0"/>
                <w:sz w:val="18"/>
                <w:szCs w:val="18"/>
              </w:rPr>
              <w:br/>
              <w:t>3.连接形式:螺纹连接</w:t>
            </w:r>
            <w:r w:rsidRPr="00A60BB3">
              <w:rPr>
                <w:rFonts w:ascii="宋体" w:hAnsi="宋体" w:cs="宋体" w:hint="eastAsia"/>
                <w:kern w:val="0"/>
                <w:sz w:val="18"/>
                <w:szCs w:val="18"/>
              </w:rPr>
              <w:br/>
              <w:t>4.压力试验及冲洗设计要求:水冲洗及压力试验</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w:t>
            </w: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45.1</w:t>
            </w: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2085"/>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8</w:t>
            </w: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030901001009</w:t>
            </w: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水喷淋钢管</w:t>
            </w: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1.安装部位:</w:t>
            </w:r>
            <w:proofErr w:type="gramStart"/>
            <w:r w:rsidRPr="00A60BB3">
              <w:rPr>
                <w:rFonts w:ascii="宋体" w:hAnsi="宋体" w:cs="宋体" w:hint="eastAsia"/>
                <w:kern w:val="0"/>
                <w:sz w:val="18"/>
                <w:szCs w:val="18"/>
              </w:rPr>
              <w:t>室内</w:t>
            </w:r>
            <w:proofErr w:type="gramEnd"/>
            <w:r w:rsidRPr="00A60BB3">
              <w:rPr>
                <w:rFonts w:ascii="宋体" w:hAnsi="宋体" w:cs="宋体" w:hint="eastAsia"/>
                <w:kern w:val="0"/>
                <w:sz w:val="18"/>
                <w:szCs w:val="18"/>
              </w:rPr>
              <w:br/>
              <w:t>2.材质、规格:内外壁热镀锌钢管 DN25</w:t>
            </w:r>
            <w:r w:rsidRPr="00A60BB3">
              <w:rPr>
                <w:rFonts w:ascii="宋体" w:hAnsi="宋体" w:cs="宋体" w:hint="eastAsia"/>
                <w:kern w:val="0"/>
                <w:sz w:val="18"/>
                <w:szCs w:val="18"/>
              </w:rPr>
              <w:br/>
              <w:t>3.连接形式:螺纹连接</w:t>
            </w:r>
            <w:r w:rsidRPr="00A60BB3">
              <w:rPr>
                <w:rFonts w:ascii="宋体" w:hAnsi="宋体" w:cs="宋体" w:hint="eastAsia"/>
                <w:kern w:val="0"/>
                <w:sz w:val="18"/>
                <w:szCs w:val="18"/>
              </w:rPr>
              <w:br/>
              <w:t>4.压力试验及冲洗设计要求:水冲洗及压力试验</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m</w:t>
            </w: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95.15</w:t>
            </w: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141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9</w:t>
            </w: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030901003001</w:t>
            </w: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水喷淋(雾）喷头</w:t>
            </w: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1.名称:闭式玻璃球喷头</w:t>
            </w:r>
            <w:r w:rsidRPr="00A60BB3">
              <w:rPr>
                <w:rFonts w:ascii="宋体" w:hAnsi="宋体" w:cs="宋体" w:hint="eastAsia"/>
                <w:kern w:val="0"/>
                <w:sz w:val="18"/>
                <w:szCs w:val="18"/>
              </w:rPr>
              <w:br/>
              <w:t>2.材质、型号、规格:DN25</w:t>
            </w:r>
            <w:r w:rsidRPr="00A60BB3">
              <w:rPr>
                <w:rFonts w:ascii="宋体" w:hAnsi="宋体" w:cs="宋体" w:hint="eastAsia"/>
                <w:kern w:val="0"/>
                <w:sz w:val="18"/>
                <w:szCs w:val="18"/>
              </w:rPr>
              <w:br/>
              <w:t>3.连接形式:螺纹连接</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roofErr w:type="gramStart"/>
            <w:r w:rsidRPr="00A60BB3">
              <w:rPr>
                <w:rFonts w:ascii="宋体" w:hAnsi="宋体" w:cs="宋体" w:hint="eastAsia"/>
                <w:kern w:val="0"/>
                <w:sz w:val="18"/>
                <w:szCs w:val="18"/>
              </w:rPr>
              <w:t>个</w:t>
            </w:r>
            <w:proofErr w:type="gramEnd"/>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92</w:t>
            </w: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141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10</w:t>
            </w: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030901006001</w:t>
            </w: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水流指示器</w:t>
            </w: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1.名称:水流指示器</w:t>
            </w:r>
            <w:r w:rsidRPr="00A60BB3">
              <w:rPr>
                <w:rFonts w:ascii="宋体" w:hAnsi="宋体" w:cs="宋体" w:hint="eastAsia"/>
                <w:kern w:val="0"/>
                <w:sz w:val="18"/>
                <w:szCs w:val="18"/>
              </w:rPr>
              <w:br/>
              <w:t>2.规格、型号:DN100</w:t>
            </w:r>
            <w:r w:rsidRPr="00A60BB3">
              <w:rPr>
                <w:rFonts w:ascii="宋体" w:hAnsi="宋体" w:cs="宋体" w:hint="eastAsia"/>
                <w:kern w:val="0"/>
                <w:sz w:val="18"/>
                <w:szCs w:val="18"/>
              </w:rPr>
              <w:br/>
              <w:t>3.连接形式:法兰连接</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roofErr w:type="gramStart"/>
            <w:r w:rsidRPr="00A60BB3">
              <w:rPr>
                <w:rFonts w:ascii="宋体" w:hAnsi="宋体" w:cs="宋体" w:hint="eastAsia"/>
                <w:kern w:val="0"/>
                <w:sz w:val="18"/>
                <w:szCs w:val="18"/>
              </w:rPr>
              <w:t>个</w:t>
            </w:r>
            <w:proofErr w:type="gramEnd"/>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2</w:t>
            </w: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1185"/>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lastRenderedPageBreak/>
              <w:t>11</w:t>
            </w: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031003003001</w:t>
            </w: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焊接法兰阀门</w:t>
            </w: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1.类型:信号阀</w:t>
            </w:r>
            <w:r w:rsidRPr="00A60BB3">
              <w:rPr>
                <w:rFonts w:ascii="宋体" w:hAnsi="宋体" w:cs="宋体" w:hint="eastAsia"/>
                <w:kern w:val="0"/>
                <w:sz w:val="18"/>
                <w:szCs w:val="18"/>
              </w:rPr>
              <w:br/>
              <w:t>2.规格、压力等级:DN100</w:t>
            </w:r>
            <w:r w:rsidRPr="00A60BB3">
              <w:rPr>
                <w:rFonts w:ascii="宋体" w:hAnsi="宋体" w:cs="宋体" w:hint="eastAsia"/>
                <w:kern w:val="0"/>
                <w:sz w:val="18"/>
                <w:szCs w:val="18"/>
              </w:rPr>
              <w:br/>
              <w:t>3.连接形式:法兰连接</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roofErr w:type="gramStart"/>
            <w:r w:rsidRPr="00A60BB3">
              <w:rPr>
                <w:rFonts w:ascii="宋体" w:hAnsi="宋体" w:cs="宋体" w:hint="eastAsia"/>
                <w:kern w:val="0"/>
                <w:sz w:val="18"/>
                <w:szCs w:val="18"/>
              </w:rPr>
              <w:t>个</w:t>
            </w:r>
            <w:proofErr w:type="gramEnd"/>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2</w:t>
            </w: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760" w:type="dxa"/>
            <w:gridSpan w:val="10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本页小计</w:t>
            </w:r>
          </w:p>
        </w:tc>
        <w:tc>
          <w:tcPr>
            <w:tcW w:w="1262" w:type="dxa"/>
            <w:gridSpan w:val="32"/>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45"/>
        </w:trPr>
        <w:tc>
          <w:tcPr>
            <w:tcW w:w="10460" w:type="dxa"/>
            <w:gridSpan w:val="151"/>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注：为计取</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费等的使用，可在表中增设其中：“定额人工费”。</w:t>
            </w:r>
          </w:p>
        </w:tc>
      </w:tr>
      <w:tr w:rsidR="00A60BB3" w:rsidRPr="00A60BB3" w:rsidTr="007B2233">
        <w:trPr>
          <w:trHeight w:val="345"/>
        </w:trPr>
        <w:tc>
          <w:tcPr>
            <w:tcW w:w="4382" w:type="dxa"/>
            <w:gridSpan w:val="43"/>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p>
        </w:tc>
        <w:tc>
          <w:tcPr>
            <w:tcW w:w="3637" w:type="dxa"/>
            <w:gridSpan w:val="82"/>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u w:val="single"/>
              </w:rPr>
            </w:pPr>
          </w:p>
        </w:tc>
        <w:tc>
          <w:tcPr>
            <w:tcW w:w="2441" w:type="dxa"/>
            <w:gridSpan w:val="26"/>
            <w:tcBorders>
              <w:top w:val="nil"/>
              <w:left w:val="nil"/>
              <w:bottom w:val="nil"/>
              <w:right w:val="nil"/>
            </w:tcBorders>
            <w:shd w:val="clear" w:color="FFFFFF" w:fill="FFFFFF"/>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表—08</w:t>
            </w:r>
          </w:p>
        </w:tc>
      </w:tr>
      <w:tr w:rsidR="00A60BB3" w:rsidRPr="00A60BB3" w:rsidTr="007B2233">
        <w:trPr>
          <w:trHeight w:val="795"/>
        </w:trPr>
        <w:tc>
          <w:tcPr>
            <w:tcW w:w="10460" w:type="dxa"/>
            <w:gridSpan w:val="151"/>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r w:rsidRPr="00A60BB3">
              <w:rPr>
                <w:rFonts w:ascii="宋体" w:hAnsi="宋体" w:cs="宋体" w:hint="eastAsia"/>
                <w:b/>
                <w:bCs/>
                <w:kern w:val="0"/>
                <w:sz w:val="40"/>
                <w:szCs w:val="40"/>
              </w:rPr>
              <w:t>分部分项工程和单价措施项目清单与计价表</w:t>
            </w:r>
          </w:p>
        </w:tc>
      </w:tr>
      <w:tr w:rsidR="00A60BB3" w:rsidRPr="00A60BB3" w:rsidTr="007B2233">
        <w:trPr>
          <w:trHeight w:val="510"/>
        </w:trPr>
        <w:tc>
          <w:tcPr>
            <w:tcW w:w="4382" w:type="dxa"/>
            <w:gridSpan w:val="43"/>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陈乡敬老院疗养楼消防喷淋工程</w:t>
            </w:r>
          </w:p>
        </w:tc>
        <w:tc>
          <w:tcPr>
            <w:tcW w:w="3637" w:type="dxa"/>
            <w:gridSpan w:val="82"/>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441" w:type="dxa"/>
            <w:gridSpan w:val="26"/>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3 页 共 3 页</w:t>
            </w:r>
          </w:p>
        </w:tc>
      </w:tr>
      <w:tr w:rsidR="00A60BB3" w:rsidRPr="00A60BB3" w:rsidTr="007B2233">
        <w:trPr>
          <w:trHeight w:val="285"/>
        </w:trPr>
        <w:tc>
          <w:tcPr>
            <w:tcW w:w="793"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1414"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项目编码</w:t>
            </w:r>
          </w:p>
        </w:tc>
        <w:tc>
          <w:tcPr>
            <w:tcW w:w="1435"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项目名称</w:t>
            </w:r>
          </w:p>
        </w:tc>
        <w:tc>
          <w:tcPr>
            <w:tcW w:w="1519" w:type="dxa"/>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项目特征描述</w:t>
            </w:r>
          </w:p>
        </w:tc>
        <w:tc>
          <w:tcPr>
            <w:tcW w:w="537"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计量单位</w:t>
            </w:r>
          </w:p>
        </w:tc>
        <w:tc>
          <w:tcPr>
            <w:tcW w:w="951"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工程量</w:t>
            </w:r>
          </w:p>
        </w:tc>
        <w:tc>
          <w:tcPr>
            <w:tcW w:w="3811" w:type="dxa"/>
            <w:gridSpan w:val="63"/>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r>
      <w:tr w:rsidR="00A60BB3" w:rsidRPr="00A60BB3" w:rsidTr="007B2233">
        <w:trPr>
          <w:trHeight w:val="285"/>
        </w:trPr>
        <w:tc>
          <w:tcPr>
            <w:tcW w:w="793" w:type="dxa"/>
            <w:gridSpan w:val="6"/>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14"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35"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19" w:type="dxa"/>
            <w:gridSpan w:val="30"/>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7"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51"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111" w:type="dxa"/>
            <w:gridSpan w:val="21"/>
            <w:vMerge w:val="restart"/>
            <w:tcBorders>
              <w:top w:val="nil"/>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综合单价</w:t>
            </w:r>
          </w:p>
        </w:tc>
        <w:tc>
          <w:tcPr>
            <w:tcW w:w="1262" w:type="dxa"/>
            <w:gridSpan w:val="3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价</w:t>
            </w: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其中</w:t>
            </w:r>
          </w:p>
        </w:tc>
      </w:tr>
      <w:tr w:rsidR="00A60BB3" w:rsidRPr="00A60BB3" w:rsidTr="007B2233">
        <w:trPr>
          <w:trHeight w:val="510"/>
        </w:trPr>
        <w:tc>
          <w:tcPr>
            <w:tcW w:w="793" w:type="dxa"/>
            <w:gridSpan w:val="6"/>
            <w:vMerge/>
            <w:tcBorders>
              <w:top w:val="single" w:sz="8" w:space="0" w:color="000000"/>
              <w:left w:val="single" w:sz="8"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14" w:type="dxa"/>
            <w:gridSpan w:val="13"/>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35"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519" w:type="dxa"/>
            <w:gridSpan w:val="30"/>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537" w:type="dxa"/>
            <w:gridSpan w:val="12"/>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951" w:type="dxa"/>
            <w:gridSpan w:val="15"/>
            <w:vMerge/>
            <w:tcBorders>
              <w:top w:val="single" w:sz="8"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111" w:type="dxa"/>
            <w:gridSpan w:val="21"/>
            <w:vMerge/>
            <w:tcBorders>
              <w:top w:val="nil"/>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262" w:type="dxa"/>
            <w:gridSpan w:val="32"/>
            <w:vMerge/>
            <w:tcBorders>
              <w:top w:val="single" w:sz="4" w:space="0" w:color="000000"/>
              <w:left w:val="single" w:sz="4" w:space="0" w:color="000000"/>
              <w:bottom w:val="single" w:sz="4" w:space="0" w:color="000000"/>
              <w:right w:val="single" w:sz="4" w:space="0" w:color="000000"/>
            </w:tcBorders>
            <w:vAlign w:val="center"/>
            <w:hideMark/>
          </w:tcPr>
          <w:p w:rsidR="00A60BB3" w:rsidRPr="00A60BB3" w:rsidRDefault="00A60BB3" w:rsidP="00A60BB3">
            <w:pPr>
              <w:widowControl/>
              <w:jc w:val="left"/>
              <w:rPr>
                <w:rFonts w:ascii="宋体" w:hAnsi="宋体" w:cs="宋体"/>
                <w:b/>
                <w:bCs/>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暂估价</w:t>
            </w:r>
          </w:p>
        </w:tc>
      </w:tr>
      <w:tr w:rsidR="00A60BB3" w:rsidRPr="00A60BB3" w:rsidTr="007B2233">
        <w:trPr>
          <w:trHeight w:val="1185"/>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12</w:t>
            </w: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031003003002</w:t>
            </w: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焊接法兰阀门</w:t>
            </w: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1.类型:泄水阀</w:t>
            </w:r>
            <w:r w:rsidRPr="00A60BB3">
              <w:rPr>
                <w:rFonts w:ascii="宋体" w:hAnsi="宋体" w:cs="宋体" w:hint="eastAsia"/>
                <w:kern w:val="0"/>
                <w:sz w:val="18"/>
                <w:szCs w:val="18"/>
              </w:rPr>
              <w:br/>
              <w:t>2.规格、压力等级:DN100</w:t>
            </w:r>
            <w:r w:rsidRPr="00A60BB3">
              <w:rPr>
                <w:rFonts w:ascii="宋体" w:hAnsi="宋体" w:cs="宋体" w:hint="eastAsia"/>
                <w:kern w:val="0"/>
                <w:sz w:val="18"/>
                <w:szCs w:val="18"/>
              </w:rPr>
              <w:br/>
              <w:t>3.连接形式:法兰连接</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roofErr w:type="gramStart"/>
            <w:r w:rsidRPr="00A60BB3">
              <w:rPr>
                <w:rFonts w:ascii="宋体" w:hAnsi="宋体" w:cs="宋体" w:hint="eastAsia"/>
                <w:kern w:val="0"/>
                <w:sz w:val="18"/>
                <w:szCs w:val="18"/>
              </w:rPr>
              <w:t>个</w:t>
            </w:r>
            <w:proofErr w:type="gramEnd"/>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2</w:t>
            </w: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735"/>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13</w:t>
            </w: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030901008001</w:t>
            </w: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末端试水装置</w:t>
            </w: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1.名称:末端试水装置</w:t>
            </w:r>
            <w:r w:rsidRPr="00A60BB3">
              <w:rPr>
                <w:rFonts w:ascii="宋体" w:hAnsi="宋体" w:cs="宋体" w:hint="eastAsia"/>
                <w:kern w:val="0"/>
                <w:sz w:val="18"/>
                <w:szCs w:val="18"/>
              </w:rPr>
              <w:br/>
              <w:t>2.规格:DN25</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组</w:t>
            </w: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w:t>
            </w: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141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14</w:t>
            </w: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031003001001</w:t>
            </w: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螺纹阀门</w:t>
            </w: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1.类型:自动排气阀</w:t>
            </w:r>
            <w:r w:rsidRPr="00A60BB3">
              <w:rPr>
                <w:rFonts w:ascii="宋体" w:hAnsi="宋体" w:cs="宋体" w:hint="eastAsia"/>
                <w:kern w:val="0"/>
                <w:sz w:val="18"/>
                <w:szCs w:val="18"/>
              </w:rPr>
              <w:br/>
              <w:t>2.规格、压力等级:DN25</w:t>
            </w:r>
            <w:r w:rsidRPr="00A60BB3">
              <w:rPr>
                <w:rFonts w:ascii="宋体" w:hAnsi="宋体" w:cs="宋体" w:hint="eastAsia"/>
                <w:kern w:val="0"/>
                <w:sz w:val="18"/>
                <w:szCs w:val="18"/>
              </w:rPr>
              <w:br/>
              <w:t>3.连接形式:螺纹连接</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roofErr w:type="gramStart"/>
            <w:r w:rsidRPr="00A60BB3">
              <w:rPr>
                <w:rFonts w:ascii="宋体" w:hAnsi="宋体" w:cs="宋体" w:hint="eastAsia"/>
                <w:kern w:val="0"/>
                <w:sz w:val="18"/>
                <w:szCs w:val="18"/>
              </w:rPr>
              <w:t>个</w:t>
            </w:r>
            <w:proofErr w:type="gramEnd"/>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w:t>
            </w: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735"/>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15</w:t>
            </w: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030817008001</w:t>
            </w: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套管制作安装</w:t>
            </w: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1.类型:钢套管</w:t>
            </w:r>
            <w:r w:rsidRPr="00A60BB3">
              <w:rPr>
                <w:rFonts w:ascii="宋体" w:hAnsi="宋体" w:cs="宋体" w:hint="eastAsia"/>
                <w:kern w:val="0"/>
                <w:sz w:val="18"/>
                <w:szCs w:val="18"/>
              </w:rPr>
              <w:br/>
              <w:t>2.规格:DN150</w:t>
            </w:r>
            <w:r w:rsidRPr="00A60BB3">
              <w:rPr>
                <w:rFonts w:ascii="宋体" w:hAnsi="宋体" w:cs="宋体" w:hint="eastAsia"/>
                <w:kern w:val="0"/>
                <w:sz w:val="18"/>
                <w:szCs w:val="18"/>
              </w:rPr>
              <w:br/>
              <w:t>3.材质:焊接钢管</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台</w:t>
            </w: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w:t>
            </w: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9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16</w:t>
            </w: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030901013001</w:t>
            </w: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灭火器</w:t>
            </w: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1.形式:磷酸铵盐干粉灭火器</w:t>
            </w:r>
            <w:r w:rsidRPr="00A60BB3">
              <w:rPr>
                <w:rFonts w:ascii="宋体" w:hAnsi="宋体" w:cs="宋体" w:hint="eastAsia"/>
                <w:kern w:val="0"/>
                <w:sz w:val="18"/>
                <w:szCs w:val="18"/>
              </w:rPr>
              <w:br/>
              <w:t xml:space="preserve">2.规格、型号:MF3   5Kg </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具</w:t>
            </w: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18</w:t>
            </w: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1635"/>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17</w:t>
            </w: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031006004001</w:t>
            </w: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气压罐</w:t>
            </w: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1.名称、规格:无塔气压水罐 10m3</w:t>
            </w:r>
            <w:r w:rsidRPr="00A60BB3">
              <w:rPr>
                <w:rFonts w:ascii="宋体" w:hAnsi="宋体" w:cs="宋体" w:hint="eastAsia"/>
                <w:kern w:val="0"/>
                <w:sz w:val="18"/>
                <w:szCs w:val="18"/>
              </w:rPr>
              <w:br/>
              <w:t>2.其他附件类型:带增压泵二个,一用</w:t>
            </w:r>
            <w:proofErr w:type="gramStart"/>
            <w:r w:rsidRPr="00A60BB3">
              <w:rPr>
                <w:rFonts w:ascii="宋体" w:hAnsi="宋体" w:cs="宋体" w:hint="eastAsia"/>
                <w:kern w:val="0"/>
                <w:sz w:val="18"/>
                <w:szCs w:val="18"/>
              </w:rPr>
              <w:t>一</w:t>
            </w:r>
            <w:proofErr w:type="gramEnd"/>
            <w:r w:rsidRPr="00A60BB3">
              <w:rPr>
                <w:rFonts w:ascii="宋体" w:hAnsi="宋体" w:cs="宋体" w:hint="eastAsia"/>
                <w:kern w:val="0"/>
                <w:sz w:val="18"/>
                <w:szCs w:val="18"/>
              </w:rPr>
              <w:t>备,Q=3.33L/S，N=2.2KW,H=30m</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台</w:t>
            </w: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1</w:t>
            </w: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措施项目</w:t>
            </w: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414"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435"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519"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951" w:type="dxa"/>
            <w:gridSpan w:val="15"/>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111"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760" w:type="dxa"/>
            <w:gridSpan w:val="10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本页小计</w:t>
            </w:r>
          </w:p>
        </w:tc>
        <w:tc>
          <w:tcPr>
            <w:tcW w:w="1262"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60"/>
        </w:trPr>
        <w:tc>
          <w:tcPr>
            <w:tcW w:w="7760" w:type="dxa"/>
            <w:gridSpan w:val="10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计</w:t>
            </w:r>
          </w:p>
        </w:tc>
        <w:tc>
          <w:tcPr>
            <w:tcW w:w="1262" w:type="dxa"/>
            <w:gridSpan w:val="32"/>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1438" w:type="dxa"/>
            <w:gridSpan w:val="10"/>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r>
      <w:tr w:rsidR="00A60BB3" w:rsidRPr="00A60BB3" w:rsidTr="007B2233">
        <w:trPr>
          <w:trHeight w:val="345"/>
        </w:trPr>
        <w:tc>
          <w:tcPr>
            <w:tcW w:w="10460" w:type="dxa"/>
            <w:gridSpan w:val="151"/>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注：为计取</w:t>
            </w:r>
            <w:proofErr w:type="gramStart"/>
            <w:r w:rsidRPr="00A60BB3">
              <w:rPr>
                <w:rFonts w:ascii="宋体" w:hAnsi="宋体" w:cs="宋体" w:hint="eastAsia"/>
                <w:kern w:val="0"/>
                <w:sz w:val="18"/>
                <w:szCs w:val="18"/>
              </w:rPr>
              <w:t>规</w:t>
            </w:r>
            <w:proofErr w:type="gramEnd"/>
            <w:r w:rsidRPr="00A60BB3">
              <w:rPr>
                <w:rFonts w:ascii="宋体" w:hAnsi="宋体" w:cs="宋体" w:hint="eastAsia"/>
                <w:kern w:val="0"/>
                <w:sz w:val="18"/>
                <w:szCs w:val="18"/>
              </w:rPr>
              <w:t>费等的使用，可在表中增设其中：“定额人工费”。</w:t>
            </w:r>
          </w:p>
        </w:tc>
      </w:tr>
      <w:tr w:rsidR="00A60BB3" w:rsidRPr="00A60BB3" w:rsidTr="007B2233">
        <w:trPr>
          <w:trHeight w:val="345"/>
        </w:trPr>
        <w:tc>
          <w:tcPr>
            <w:tcW w:w="4382" w:type="dxa"/>
            <w:gridSpan w:val="43"/>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p>
        </w:tc>
        <w:tc>
          <w:tcPr>
            <w:tcW w:w="3637" w:type="dxa"/>
            <w:gridSpan w:val="82"/>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u w:val="single"/>
              </w:rPr>
            </w:pPr>
          </w:p>
        </w:tc>
        <w:tc>
          <w:tcPr>
            <w:tcW w:w="2441" w:type="dxa"/>
            <w:gridSpan w:val="26"/>
            <w:tcBorders>
              <w:top w:val="nil"/>
              <w:left w:val="nil"/>
              <w:bottom w:val="nil"/>
              <w:right w:val="nil"/>
            </w:tcBorders>
            <w:shd w:val="clear" w:color="FFFFFF" w:fill="FFFFFF"/>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表—08</w:t>
            </w:r>
          </w:p>
        </w:tc>
      </w:tr>
      <w:tr w:rsidR="00A60BB3" w:rsidRPr="00A60BB3" w:rsidTr="007B2233">
        <w:trPr>
          <w:gridAfter w:val="4"/>
          <w:wAfter w:w="107" w:type="dxa"/>
          <w:trHeight w:val="795"/>
        </w:trPr>
        <w:tc>
          <w:tcPr>
            <w:tcW w:w="10353" w:type="dxa"/>
            <w:gridSpan w:val="147"/>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b/>
                <w:bCs/>
                <w:kern w:val="0"/>
                <w:sz w:val="40"/>
                <w:szCs w:val="40"/>
              </w:rPr>
            </w:pPr>
            <w:r w:rsidRPr="00A60BB3">
              <w:rPr>
                <w:rFonts w:ascii="宋体" w:hAnsi="宋体" w:cs="宋体" w:hint="eastAsia"/>
                <w:b/>
                <w:bCs/>
                <w:kern w:val="0"/>
                <w:sz w:val="40"/>
                <w:szCs w:val="40"/>
              </w:rPr>
              <w:t>总价措施项目清单与计价表</w:t>
            </w:r>
          </w:p>
        </w:tc>
      </w:tr>
      <w:tr w:rsidR="00A60BB3" w:rsidRPr="00A60BB3" w:rsidTr="007B2233">
        <w:trPr>
          <w:gridAfter w:val="4"/>
          <w:wAfter w:w="107" w:type="dxa"/>
          <w:trHeight w:val="510"/>
        </w:trPr>
        <w:tc>
          <w:tcPr>
            <w:tcW w:w="4761" w:type="dxa"/>
            <w:gridSpan w:val="55"/>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工程名称：襄城县</w:t>
            </w:r>
            <w:proofErr w:type="gramStart"/>
            <w:r w:rsidRPr="00A60BB3">
              <w:rPr>
                <w:rFonts w:ascii="宋体" w:hAnsi="宋体" w:cs="宋体" w:hint="eastAsia"/>
                <w:kern w:val="0"/>
                <w:sz w:val="18"/>
                <w:szCs w:val="18"/>
              </w:rPr>
              <w:t>汾</w:t>
            </w:r>
            <w:proofErr w:type="gramEnd"/>
            <w:r w:rsidRPr="00A60BB3">
              <w:rPr>
                <w:rFonts w:ascii="宋体" w:hAnsi="宋体" w:cs="宋体" w:hint="eastAsia"/>
                <w:kern w:val="0"/>
                <w:sz w:val="18"/>
                <w:szCs w:val="18"/>
              </w:rPr>
              <w:t>陈乡敬老院疗养楼消防喷淋工程</w:t>
            </w:r>
          </w:p>
        </w:tc>
        <w:tc>
          <w:tcPr>
            <w:tcW w:w="2840" w:type="dxa"/>
            <w:gridSpan w:val="45"/>
            <w:tcBorders>
              <w:top w:val="nil"/>
              <w:left w:val="nil"/>
              <w:bottom w:val="nil"/>
              <w:right w:val="nil"/>
            </w:tcBorders>
            <w:shd w:val="clear" w:color="FFFFFF" w:fill="FFFFFF"/>
            <w:vAlign w:val="bottom"/>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标段：</w:t>
            </w:r>
          </w:p>
        </w:tc>
        <w:tc>
          <w:tcPr>
            <w:tcW w:w="2752" w:type="dxa"/>
            <w:gridSpan w:val="47"/>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第 1 页 共 1 页</w:t>
            </w:r>
          </w:p>
        </w:tc>
      </w:tr>
      <w:tr w:rsidR="00A60BB3" w:rsidRPr="00A60BB3" w:rsidTr="007B2233">
        <w:trPr>
          <w:trHeight w:val="510"/>
        </w:trPr>
        <w:tc>
          <w:tcPr>
            <w:tcW w:w="633"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序号</w:t>
            </w:r>
          </w:p>
        </w:tc>
        <w:tc>
          <w:tcPr>
            <w:tcW w:w="1296"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项目编码</w:t>
            </w:r>
          </w:p>
        </w:tc>
        <w:tc>
          <w:tcPr>
            <w:tcW w:w="1769"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项目名称</w:t>
            </w:r>
          </w:p>
        </w:tc>
        <w:tc>
          <w:tcPr>
            <w:tcW w:w="1776"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 xml:space="preserve">计 算 基 </w:t>
            </w:r>
            <w:proofErr w:type="gramStart"/>
            <w:r w:rsidRPr="00A60BB3">
              <w:rPr>
                <w:rFonts w:ascii="宋体" w:hAnsi="宋体" w:cs="宋体" w:hint="eastAsia"/>
                <w:b/>
                <w:bCs/>
                <w:kern w:val="0"/>
                <w:sz w:val="18"/>
                <w:szCs w:val="18"/>
              </w:rPr>
              <w:t>础</w:t>
            </w:r>
            <w:proofErr w:type="gramEnd"/>
          </w:p>
        </w:tc>
        <w:tc>
          <w:tcPr>
            <w:tcW w:w="540"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费率(%)</w:t>
            </w:r>
          </w:p>
        </w:tc>
        <w:tc>
          <w:tcPr>
            <w:tcW w:w="969"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金 额(元)</w:t>
            </w:r>
          </w:p>
        </w:tc>
        <w:tc>
          <w:tcPr>
            <w:tcW w:w="69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调整费</w:t>
            </w:r>
            <w:r w:rsidRPr="00A60BB3">
              <w:rPr>
                <w:rFonts w:ascii="宋体" w:hAnsi="宋体" w:cs="宋体" w:hint="eastAsia"/>
                <w:b/>
                <w:bCs/>
                <w:kern w:val="0"/>
                <w:sz w:val="18"/>
                <w:szCs w:val="18"/>
              </w:rPr>
              <w:br/>
              <w:t>率(%)</w:t>
            </w:r>
          </w:p>
        </w:tc>
        <w:tc>
          <w:tcPr>
            <w:tcW w:w="930" w:type="dxa"/>
            <w:gridSpan w:val="33"/>
            <w:tcBorders>
              <w:top w:val="single" w:sz="8"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调整后</w:t>
            </w:r>
            <w:r w:rsidRPr="00A60BB3">
              <w:rPr>
                <w:rFonts w:ascii="宋体" w:hAnsi="宋体" w:cs="宋体" w:hint="eastAsia"/>
                <w:b/>
                <w:bCs/>
                <w:kern w:val="0"/>
                <w:sz w:val="18"/>
                <w:szCs w:val="18"/>
              </w:rPr>
              <w:br/>
              <w:t>金额(元)</w:t>
            </w:r>
          </w:p>
        </w:tc>
        <w:tc>
          <w:tcPr>
            <w:tcW w:w="1853"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备 注</w:t>
            </w:r>
          </w:p>
        </w:tc>
      </w:tr>
      <w:tr w:rsidR="00A60BB3" w:rsidRPr="00A60BB3" w:rsidTr="007B2233">
        <w:trPr>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1</w:t>
            </w: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031302001001</w:t>
            </w:r>
          </w:p>
        </w:tc>
        <w:tc>
          <w:tcPr>
            <w:tcW w:w="1769"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安全文明施工费</w:t>
            </w:r>
          </w:p>
        </w:tc>
        <w:tc>
          <w:tcPr>
            <w:tcW w:w="1776"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分部分项安全文明施工费+单价措施安全文明施工费</w:t>
            </w:r>
          </w:p>
        </w:tc>
        <w:tc>
          <w:tcPr>
            <w:tcW w:w="540"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4"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51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w:t>
            </w: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9"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其他措施费（费率类）</w:t>
            </w:r>
          </w:p>
        </w:tc>
        <w:tc>
          <w:tcPr>
            <w:tcW w:w="1776"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4"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2.1</w:t>
            </w: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031302002001</w:t>
            </w:r>
          </w:p>
        </w:tc>
        <w:tc>
          <w:tcPr>
            <w:tcW w:w="1769"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夜间施工增加费</w:t>
            </w:r>
          </w:p>
        </w:tc>
        <w:tc>
          <w:tcPr>
            <w:tcW w:w="1776"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分部分项其他措施费+单价措施其他措施费</w:t>
            </w:r>
          </w:p>
        </w:tc>
        <w:tc>
          <w:tcPr>
            <w:tcW w:w="540"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4"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2.2</w:t>
            </w: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031302004001</w:t>
            </w:r>
          </w:p>
        </w:tc>
        <w:tc>
          <w:tcPr>
            <w:tcW w:w="1769"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二次搬运费</w:t>
            </w:r>
          </w:p>
        </w:tc>
        <w:tc>
          <w:tcPr>
            <w:tcW w:w="1776"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分部分项其他措施费+单价措施其他措施费</w:t>
            </w:r>
          </w:p>
        </w:tc>
        <w:tc>
          <w:tcPr>
            <w:tcW w:w="540"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4"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2.3</w:t>
            </w: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031302005001</w:t>
            </w:r>
          </w:p>
        </w:tc>
        <w:tc>
          <w:tcPr>
            <w:tcW w:w="1769"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冬雨季施工增加费</w:t>
            </w:r>
          </w:p>
        </w:tc>
        <w:tc>
          <w:tcPr>
            <w:tcW w:w="1776"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分部分项其他措施费+单价措施其他措施费</w:t>
            </w:r>
          </w:p>
        </w:tc>
        <w:tc>
          <w:tcPr>
            <w:tcW w:w="540"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4"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r w:rsidRPr="00A60BB3">
              <w:rPr>
                <w:rFonts w:ascii="宋体" w:hAnsi="宋体" w:cs="宋体" w:hint="eastAsia"/>
                <w:kern w:val="0"/>
                <w:sz w:val="18"/>
                <w:szCs w:val="18"/>
              </w:rPr>
              <w:t>3</w:t>
            </w: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9"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其他（费率类）</w:t>
            </w:r>
          </w:p>
        </w:tc>
        <w:tc>
          <w:tcPr>
            <w:tcW w:w="1776"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4"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9"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6"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4"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9"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6"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4"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9"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6"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4"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9"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6"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4"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9"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6"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4"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9"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6"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4"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9"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6"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4"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9"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6"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4"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1296" w:type="dxa"/>
            <w:gridSpan w:val="1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69" w:type="dxa"/>
            <w:gridSpan w:val="21"/>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776"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540" w:type="dxa"/>
            <w:gridSpan w:val="13"/>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4" w:type="dxa"/>
            <w:gridSpan w:val="6"/>
            <w:tcBorders>
              <w:top w:val="nil"/>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4"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6014" w:type="dxa"/>
            <w:gridSpan w:val="8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60BB3" w:rsidRPr="00A60BB3" w:rsidRDefault="00A60BB3" w:rsidP="00A60BB3">
            <w:pPr>
              <w:widowControl/>
              <w:jc w:val="center"/>
              <w:rPr>
                <w:rFonts w:ascii="宋体" w:hAnsi="宋体" w:cs="宋体"/>
                <w:b/>
                <w:bCs/>
                <w:kern w:val="0"/>
                <w:sz w:val="18"/>
                <w:szCs w:val="18"/>
              </w:rPr>
            </w:pPr>
            <w:r w:rsidRPr="00A60BB3">
              <w:rPr>
                <w:rFonts w:ascii="宋体" w:hAnsi="宋体" w:cs="宋体" w:hint="eastAsia"/>
                <w:b/>
                <w:bCs/>
                <w:kern w:val="0"/>
                <w:sz w:val="18"/>
                <w:szCs w:val="18"/>
              </w:rPr>
              <w:t>合  计</w:t>
            </w:r>
          </w:p>
        </w:tc>
        <w:tc>
          <w:tcPr>
            <w:tcW w:w="969" w:type="dxa"/>
            <w:gridSpan w:val="14"/>
            <w:tcBorders>
              <w:top w:val="nil"/>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right"/>
              <w:rPr>
                <w:rFonts w:ascii="宋体" w:hAnsi="宋体" w:cs="宋体"/>
                <w:kern w:val="0"/>
                <w:sz w:val="18"/>
                <w:szCs w:val="18"/>
              </w:rPr>
            </w:pPr>
          </w:p>
        </w:tc>
        <w:tc>
          <w:tcPr>
            <w:tcW w:w="694" w:type="dxa"/>
            <w:gridSpan w:val="6"/>
            <w:tcBorders>
              <w:top w:val="nil"/>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930" w:type="dxa"/>
            <w:gridSpan w:val="33"/>
            <w:tcBorders>
              <w:top w:val="single" w:sz="4" w:space="0" w:color="000000"/>
              <w:left w:val="nil"/>
              <w:bottom w:val="single" w:sz="8" w:space="0" w:color="000000"/>
              <w:right w:val="single" w:sz="4"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1853" w:type="dxa"/>
            <w:gridSpan w:val="16"/>
            <w:tcBorders>
              <w:top w:val="nil"/>
              <w:left w:val="nil"/>
              <w:bottom w:val="single" w:sz="8" w:space="0" w:color="000000"/>
              <w:right w:val="single" w:sz="8" w:space="0" w:color="000000"/>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r>
      <w:tr w:rsidR="00A60BB3" w:rsidRPr="00A60BB3" w:rsidTr="007B2233">
        <w:trPr>
          <w:trHeight w:val="360"/>
        </w:trPr>
        <w:tc>
          <w:tcPr>
            <w:tcW w:w="4845" w:type="dxa"/>
            <w:gridSpan w:val="56"/>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编制人（造价人员）：</w:t>
            </w:r>
          </w:p>
        </w:tc>
        <w:tc>
          <w:tcPr>
            <w:tcW w:w="5615" w:type="dxa"/>
            <w:gridSpan w:val="95"/>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t>复核人（造价工程师）：</w:t>
            </w:r>
          </w:p>
        </w:tc>
      </w:tr>
      <w:tr w:rsidR="00A60BB3" w:rsidRPr="00A60BB3" w:rsidTr="007B2233">
        <w:trPr>
          <w:trHeight w:val="960"/>
        </w:trPr>
        <w:tc>
          <w:tcPr>
            <w:tcW w:w="10460" w:type="dxa"/>
            <w:gridSpan w:val="151"/>
            <w:tcBorders>
              <w:top w:val="nil"/>
              <w:left w:val="nil"/>
              <w:bottom w:val="nil"/>
              <w:right w:val="nil"/>
            </w:tcBorders>
            <w:shd w:val="clear" w:color="FFFFFF" w:fill="FFFFFF"/>
            <w:hideMark/>
          </w:tcPr>
          <w:p w:rsidR="00A60BB3" w:rsidRPr="00A60BB3" w:rsidRDefault="00A60BB3" w:rsidP="00A60BB3">
            <w:pPr>
              <w:widowControl/>
              <w:jc w:val="left"/>
              <w:rPr>
                <w:rFonts w:ascii="宋体" w:hAnsi="宋体" w:cs="宋体"/>
                <w:kern w:val="0"/>
                <w:sz w:val="18"/>
                <w:szCs w:val="18"/>
              </w:rPr>
            </w:pPr>
            <w:r w:rsidRPr="00A60BB3">
              <w:rPr>
                <w:rFonts w:ascii="宋体" w:hAnsi="宋体" w:cs="宋体" w:hint="eastAsia"/>
                <w:kern w:val="0"/>
                <w:sz w:val="18"/>
                <w:szCs w:val="18"/>
              </w:rPr>
              <w:lastRenderedPageBreak/>
              <w:t>注：1.“计算基础”中安全文明施工费可为“定额基价”、“定额人工费”或“定额人工费+定额机械费”，其他项目可为“定额人工费”或“定额人工费+定额机械费”。</w:t>
            </w:r>
            <w:r w:rsidRPr="00A60BB3">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60BB3">
              <w:rPr>
                <w:rFonts w:ascii="宋体" w:hAnsi="宋体" w:cs="宋体" w:hint="eastAsia"/>
                <w:kern w:val="0"/>
                <w:sz w:val="18"/>
                <w:szCs w:val="18"/>
              </w:rPr>
              <w:t>栏说明</w:t>
            </w:r>
            <w:proofErr w:type="gramEnd"/>
            <w:r w:rsidRPr="00A60BB3">
              <w:rPr>
                <w:rFonts w:ascii="宋体" w:hAnsi="宋体" w:cs="宋体" w:hint="eastAsia"/>
                <w:kern w:val="0"/>
                <w:sz w:val="18"/>
                <w:szCs w:val="18"/>
              </w:rPr>
              <w:t>施工方案出处或计算方法。</w:t>
            </w:r>
          </w:p>
        </w:tc>
      </w:tr>
      <w:tr w:rsidR="00A60BB3" w:rsidRPr="00A60BB3" w:rsidTr="007B2233">
        <w:trPr>
          <w:trHeight w:val="360"/>
        </w:trPr>
        <w:tc>
          <w:tcPr>
            <w:tcW w:w="4845" w:type="dxa"/>
            <w:gridSpan w:val="56"/>
            <w:tcBorders>
              <w:top w:val="nil"/>
              <w:left w:val="nil"/>
              <w:bottom w:val="nil"/>
              <w:right w:val="nil"/>
            </w:tcBorders>
            <w:shd w:val="clear" w:color="FFFFFF" w:fill="FFFFFF"/>
            <w:vAlign w:val="center"/>
            <w:hideMark/>
          </w:tcPr>
          <w:p w:rsidR="00A60BB3" w:rsidRPr="00A60BB3" w:rsidRDefault="00A60BB3" w:rsidP="00A60BB3">
            <w:pPr>
              <w:widowControl/>
              <w:jc w:val="left"/>
              <w:rPr>
                <w:rFonts w:ascii="宋体" w:hAnsi="宋体" w:cs="宋体"/>
                <w:kern w:val="0"/>
                <w:sz w:val="18"/>
                <w:szCs w:val="18"/>
              </w:rPr>
            </w:pPr>
          </w:p>
        </w:tc>
        <w:tc>
          <w:tcPr>
            <w:tcW w:w="2839" w:type="dxa"/>
            <w:gridSpan w:val="48"/>
            <w:tcBorders>
              <w:top w:val="nil"/>
              <w:left w:val="nil"/>
              <w:bottom w:val="nil"/>
              <w:right w:val="nil"/>
            </w:tcBorders>
            <w:shd w:val="clear" w:color="FFFFFF" w:fill="FFFFFF"/>
            <w:vAlign w:val="center"/>
            <w:hideMark/>
          </w:tcPr>
          <w:p w:rsidR="00A60BB3" w:rsidRPr="00A60BB3" w:rsidRDefault="00A60BB3" w:rsidP="00A60BB3">
            <w:pPr>
              <w:widowControl/>
              <w:jc w:val="center"/>
              <w:rPr>
                <w:rFonts w:ascii="宋体" w:hAnsi="宋体" w:cs="宋体"/>
                <w:kern w:val="0"/>
                <w:sz w:val="18"/>
                <w:szCs w:val="18"/>
              </w:rPr>
            </w:pPr>
          </w:p>
        </w:tc>
        <w:tc>
          <w:tcPr>
            <w:tcW w:w="2776" w:type="dxa"/>
            <w:gridSpan w:val="47"/>
            <w:tcBorders>
              <w:top w:val="nil"/>
              <w:left w:val="nil"/>
              <w:bottom w:val="nil"/>
              <w:right w:val="nil"/>
            </w:tcBorders>
            <w:shd w:val="clear" w:color="FFFFFF" w:fill="FFFFFF"/>
            <w:vAlign w:val="bottom"/>
            <w:hideMark/>
          </w:tcPr>
          <w:p w:rsidR="00A60BB3" w:rsidRPr="00A60BB3" w:rsidRDefault="00A60BB3" w:rsidP="00A60BB3">
            <w:pPr>
              <w:widowControl/>
              <w:jc w:val="right"/>
              <w:rPr>
                <w:rFonts w:ascii="宋体" w:hAnsi="宋体" w:cs="宋体"/>
                <w:kern w:val="0"/>
                <w:sz w:val="18"/>
                <w:szCs w:val="18"/>
              </w:rPr>
            </w:pPr>
            <w:r w:rsidRPr="00A60BB3">
              <w:rPr>
                <w:rFonts w:ascii="宋体" w:hAnsi="宋体" w:cs="宋体" w:hint="eastAsia"/>
                <w:kern w:val="0"/>
                <w:sz w:val="18"/>
                <w:szCs w:val="18"/>
              </w:rPr>
              <w:t>表-11</w:t>
            </w:r>
          </w:p>
        </w:tc>
      </w:tr>
      <w:tr w:rsidR="007B2233" w:rsidRPr="007B2233" w:rsidTr="007B2233">
        <w:trPr>
          <w:gridAfter w:val="3"/>
          <w:wAfter w:w="52" w:type="dxa"/>
          <w:trHeight w:val="795"/>
        </w:trPr>
        <w:tc>
          <w:tcPr>
            <w:tcW w:w="10408" w:type="dxa"/>
            <w:gridSpan w:val="148"/>
            <w:tcBorders>
              <w:top w:val="nil"/>
              <w:left w:val="nil"/>
              <w:bottom w:val="nil"/>
              <w:right w:val="nil"/>
            </w:tcBorders>
            <w:shd w:val="clear" w:color="FFFFFF" w:fill="FFFFFF"/>
            <w:vAlign w:val="center"/>
            <w:hideMark/>
          </w:tcPr>
          <w:p w:rsidR="007B2233" w:rsidRPr="007B2233" w:rsidRDefault="007B2233" w:rsidP="007B2233">
            <w:pPr>
              <w:widowControl/>
              <w:jc w:val="center"/>
              <w:rPr>
                <w:rFonts w:ascii="宋体" w:hAnsi="宋体" w:cs="宋体"/>
                <w:b/>
                <w:bCs/>
                <w:kern w:val="0"/>
                <w:sz w:val="40"/>
                <w:szCs w:val="40"/>
              </w:rPr>
            </w:pPr>
            <w:proofErr w:type="gramStart"/>
            <w:r w:rsidRPr="007B2233">
              <w:rPr>
                <w:rFonts w:ascii="宋体" w:hAnsi="宋体" w:cs="宋体" w:hint="eastAsia"/>
                <w:b/>
                <w:bCs/>
                <w:kern w:val="0"/>
                <w:sz w:val="40"/>
                <w:szCs w:val="40"/>
              </w:rPr>
              <w:t>规</w:t>
            </w:r>
            <w:proofErr w:type="gramEnd"/>
            <w:r w:rsidRPr="007B2233">
              <w:rPr>
                <w:rFonts w:ascii="宋体" w:hAnsi="宋体" w:cs="宋体" w:hint="eastAsia"/>
                <w:b/>
                <w:bCs/>
                <w:kern w:val="0"/>
                <w:sz w:val="40"/>
                <w:szCs w:val="40"/>
              </w:rPr>
              <w:t>费、税金项目计价表</w:t>
            </w:r>
          </w:p>
        </w:tc>
      </w:tr>
      <w:tr w:rsidR="007B2233" w:rsidRPr="007B2233" w:rsidTr="007B2233">
        <w:trPr>
          <w:gridAfter w:val="3"/>
          <w:wAfter w:w="52" w:type="dxa"/>
          <w:trHeight w:val="510"/>
        </w:trPr>
        <w:tc>
          <w:tcPr>
            <w:tcW w:w="4454" w:type="dxa"/>
            <w:gridSpan w:val="47"/>
            <w:tcBorders>
              <w:top w:val="nil"/>
              <w:left w:val="nil"/>
              <w:bottom w:val="nil"/>
              <w:right w:val="nil"/>
            </w:tcBorders>
            <w:shd w:val="clear" w:color="FFFFFF" w:fill="FFFFFF"/>
            <w:vAlign w:val="bottom"/>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工程名称：襄城县</w:t>
            </w:r>
            <w:proofErr w:type="gramStart"/>
            <w:r w:rsidRPr="007B2233">
              <w:rPr>
                <w:rFonts w:ascii="宋体" w:hAnsi="宋体" w:cs="宋体" w:hint="eastAsia"/>
                <w:kern w:val="0"/>
                <w:sz w:val="18"/>
                <w:szCs w:val="18"/>
              </w:rPr>
              <w:t>汾</w:t>
            </w:r>
            <w:proofErr w:type="gramEnd"/>
            <w:r w:rsidRPr="007B2233">
              <w:rPr>
                <w:rFonts w:ascii="宋体" w:hAnsi="宋体" w:cs="宋体" w:hint="eastAsia"/>
                <w:kern w:val="0"/>
                <w:sz w:val="18"/>
                <w:szCs w:val="18"/>
              </w:rPr>
              <w:t>陈乡敬老院疗养楼消防喷淋工程</w:t>
            </w:r>
          </w:p>
        </w:tc>
        <w:tc>
          <w:tcPr>
            <w:tcW w:w="3559" w:type="dxa"/>
            <w:gridSpan w:val="76"/>
            <w:tcBorders>
              <w:top w:val="nil"/>
              <w:left w:val="nil"/>
              <w:bottom w:val="nil"/>
              <w:right w:val="nil"/>
            </w:tcBorders>
            <w:shd w:val="clear" w:color="FFFFFF" w:fill="FFFFFF"/>
            <w:vAlign w:val="bottom"/>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标段：</w:t>
            </w:r>
          </w:p>
        </w:tc>
        <w:tc>
          <w:tcPr>
            <w:tcW w:w="2395" w:type="dxa"/>
            <w:gridSpan w:val="25"/>
            <w:tcBorders>
              <w:top w:val="nil"/>
              <w:left w:val="nil"/>
              <w:bottom w:val="nil"/>
              <w:right w:val="nil"/>
            </w:tcBorders>
            <w:shd w:val="clear" w:color="FFFFFF" w:fill="FFFFFF"/>
            <w:vAlign w:val="bottom"/>
            <w:hideMark/>
          </w:tcPr>
          <w:p w:rsidR="007B2233" w:rsidRPr="007B2233" w:rsidRDefault="007B2233" w:rsidP="007B2233">
            <w:pPr>
              <w:widowControl/>
              <w:jc w:val="right"/>
              <w:rPr>
                <w:rFonts w:ascii="宋体" w:hAnsi="宋体" w:cs="宋体"/>
                <w:kern w:val="0"/>
                <w:sz w:val="18"/>
                <w:szCs w:val="18"/>
              </w:rPr>
            </w:pPr>
            <w:r w:rsidRPr="007B2233">
              <w:rPr>
                <w:rFonts w:ascii="宋体" w:hAnsi="宋体" w:cs="宋体" w:hint="eastAsia"/>
                <w:kern w:val="0"/>
                <w:sz w:val="18"/>
                <w:szCs w:val="18"/>
              </w:rPr>
              <w:t>第 1 页 共 1 页</w:t>
            </w:r>
          </w:p>
        </w:tc>
      </w:tr>
      <w:tr w:rsidR="007B2233" w:rsidRPr="007B2233" w:rsidTr="007B2233">
        <w:trPr>
          <w:gridAfter w:val="3"/>
          <w:wAfter w:w="52" w:type="dxa"/>
          <w:trHeight w:val="375"/>
        </w:trPr>
        <w:tc>
          <w:tcPr>
            <w:tcW w:w="878" w:type="dxa"/>
            <w:gridSpan w:val="1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序号</w:t>
            </w:r>
          </w:p>
        </w:tc>
        <w:tc>
          <w:tcPr>
            <w:tcW w:w="2437"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项 目 名 称</w:t>
            </w:r>
          </w:p>
        </w:tc>
        <w:tc>
          <w:tcPr>
            <w:tcW w:w="2699" w:type="dxa"/>
            <w:gridSpan w:val="55"/>
            <w:tcBorders>
              <w:top w:val="single" w:sz="8"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 xml:space="preserve">计 算 基 </w:t>
            </w:r>
            <w:proofErr w:type="gramStart"/>
            <w:r w:rsidRPr="007B2233">
              <w:rPr>
                <w:rFonts w:ascii="宋体" w:hAnsi="宋体" w:cs="宋体" w:hint="eastAsia"/>
                <w:b/>
                <w:bCs/>
                <w:kern w:val="0"/>
                <w:sz w:val="18"/>
                <w:szCs w:val="18"/>
              </w:rPr>
              <w:t>础</w:t>
            </w:r>
            <w:proofErr w:type="gramEnd"/>
          </w:p>
        </w:tc>
        <w:tc>
          <w:tcPr>
            <w:tcW w:w="1899" w:type="dxa"/>
            <w:gridSpan w:val="35"/>
            <w:tcBorders>
              <w:top w:val="single" w:sz="8"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计算基数</w:t>
            </w:r>
          </w:p>
        </w:tc>
        <w:tc>
          <w:tcPr>
            <w:tcW w:w="978"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费率(%)</w:t>
            </w:r>
          </w:p>
        </w:tc>
        <w:tc>
          <w:tcPr>
            <w:tcW w:w="1517"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金 额(元)</w:t>
            </w:r>
          </w:p>
        </w:tc>
      </w:tr>
      <w:tr w:rsidR="007B2233" w:rsidRPr="007B2233" w:rsidTr="007B2233">
        <w:trPr>
          <w:gridAfter w:val="3"/>
          <w:wAfter w:w="52"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1</w:t>
            </w:r>
          </w:p>
        </w:tc>
        <w:tc>
          <w:tcPr>
            <w:tcW w:w="2437" w:type="dxa"/>
            <w:gridSpan w:val="1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roofErr w:type="gramStart"/>
            <w:r w:rsidRPr="007B2233">
              <w:rPr>
                <w:rFonts w:ascii="宋体" w:hAnsi="宋体" w:cs="宋体" w:hint="eastAsia"/>
                <w:kern w:val="0"/>
                <w:sz w:val="18"/>
                <w:szCs w:val="18"/>
              </w:rPr>
              <w:t>规</w:t>
            </w:r>
            <w:proofErr w:type="gramEnd"/>
            <w:r w:rsidRPr="007B2233">
              <w:rPr>
                <w:rFonts w:ascii="宋体" w:hAnsi="宋体" w:cs="宋体" w:hint="eastAsia"/>
                <w:kern w:val="0"/>
                <w:sz w:val="18"/>
                <w:szCs w:val="18"/>
              </w:rPr>
              <w:t>费</w:t>
            </w:r>
          </w:p>
        </w:tc>
        <w:tc>
          <w:tcPr>
            <w:tcW w:w="2699"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定额</w:t>
            </w:r>
            <w:proofErr w:type="gramStart"/>
            <w:r w:rsidRPr="007B2233">
              <w:rPr>
                <w:rFonts w:ascii="宋体" w:hAnsi="宋体" w:cs="宋体" w:hint="eastAsia"/>
                <w:kern w:val="0"/>
                <w:sz w:val="18"/>
                <w:szCs w:val="18"/>
              </w:rPr>
              <w:t>规</w:t>
            </w:r>
            <w:proofErr w:type="gramEnd"/>
            <w:r w:rsidRPr="007B2233">
              <w:rPr>
                <w:rFonts w:ascii="宋体" w:hAnsi="宋体" w:cs="宋体" w:hint="eastAsia"/>
                <w:kern w:val="0"/>
                <w:sz w:val="18"/>
                <w:szCs w:val="18"/>
              </w:rPr>
              <w:t>费+工程排污费+其他</w:t>
            </w:r>
          </w:p>
        </w:tc>
        <w:tc>
          <w:tcPr>
            <w:tcW w:w="1899"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7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7" w:type="dxa"/>
            <w:gridSpan w:val="10"/>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3"/>
          <w:wAfter w:w="52"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1.1</w:t>
            </w:r>
          </w:p>
        </w:tc>
        <w:tc>
          <w:tcPr>
            <w:tcW w:w="2437" w:type="dxa"/>
            <w:gridSpan w:val="1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定额</w:t>
            </w:r>
            <w:proofErr w:type="gramStart"/>
            <w:r w:rsidRPr="007B2233">
              <w:rPr>
                <w:rFonts w:ascii="宋体" w:hAnsi="宋体" w:cs="宋体" w:hint="eastAsia"/>
                <w:kern w:val="0"/>
                <w:sz w:val="18"/>
                <w:szCs w:val="18"/>
              </w:rPr>
              <w:t>规</w:t>
            </w:r>
            <w:proofErr w:type="gramEnd"/>
            <w:r w:rsidRPr="007B2233">
              <w:rPr>
                <w:rFonts w:ascii="宋体" w:hAnsi="宋体" w:cs="宋体" w:hint="eastAsia"/>
                <w:kern w:val="0"/>
                <w:sz w:val="18"/>
                <w:szCs w:val="18"/>
              </w:rPr>
              <w:t>费</w:t>
            </w:r>
          </w:p>
        </w:tc>
        <w:tc>
          <w:tcPr>
            <w:tcW w:w="2699"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分部分项</w:t>
            </w:r>
            <w:proofErr w:type="gramStart"/>
            <w:r w:rsidRPr="007B2233">
              <w:rPr>
                <w:rFonts w:ascii="宋体" w:hAnsi="宋体" w:cs="宋体" w:hint="eastAsia"/>
                <w:kern w:val="0"/>
                <w:sz w:val="18"/>
                <w:szCs w:val="18"/>
              </w:rPr>
              <w:t>规</w:t>
            </w:r>
            <w:proofErr w:type="gramEnd"/>
            <w:r w:rsidRPr="007B2233">
              <w:rPr>
                <w:rFonts w:ascii="宋体" w:hAnsi="宋体" w:cs="宋体" w:hint="eastAsia"/>
                <w:kern w:val="0"/>
                <w:sz w:val="18"/>
                <w:szCs w:val="18"/>
              </w:rPr>
              <w:t>费+单价措施</w:t>
            </w:r>
            <w:proofErr w:type="gramStart"/>
            <w:r w:rsidRPr="007B2233">
              <w:rPr>
                <w:rFonts w:ascii="宋体" w:hAnsi="宋体" w:cs="宋体" w:hint="eastAsia"/>
                <w:kern w:val="0"/>
                <w:sz w:val="18"/>
                <w:szCs w:val="18"/>
              </w:rPr>
              <w:t>规</w:t>
            </w:r>
            <w:proofErr w:type="gramEnd"/>
            <w:r w:rsidRPr="007B2233">
              <w:rPr>
                <w:rFonts w:ascii="宋体" w:hAnsi="宋体" w:cs="宋体" w:hint="eastAsia"/>
                <w:kern w:val="0"/>
                <w:sz w:val="18"/>
                <w:szCs w:val="18"/>
              </w:rPr>
              <w:t>费</w:t>
            </w:r>
          </w:p>
        </w:tc>
        <w:tc>
          <w:tcPr>
            <w:tcW w:w="1899"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7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7" w:type="dxa"/>
            <w:gridSpan w:val="10"/>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3"/>
          <w:wAfter w:w="52"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1.2</w:t>
            </w:r>
          </w:p>
        </w:tc>
        <w:tc>
          <w:tcPr>
            <w:tcW w:w="2437" w:type="dxa"/>
            <w:gridSpan w:val="1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工程排污费</w:t>
            </w:r>
          </w:p>
        </w:tc>
        <w:tc>
          <w:tcPr>
            <w:tcW w:w="2699"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99"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7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7" w:type="dxa"/>
            <w:gridSpan w:val="10"/>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3"/>
          <w:wAfter w:w="52"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1.3</w:t>
            </w:r>
          </w:p>
        </w:tc>
        <w:tc>
          <w:tcPr>
            <w:tcW w:w="2437" w:type="dxa"/>
            <w:gridSpan w:val="1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其他</w:t>
            </w:r>
          </w:p>
        </w:tc>
        <w:tc>
          <w:tcPr>
            <w:tcW w:w="2699"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99"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7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7" w:type="dxa"/>
            <w:gridSpan w:val="10"/>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3"/>
          <w:wAfter w:w="52"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2</w:t>
            </w:r>
          </w:p>
        </w:tc>
        <w:tc>
          <w:tcPr>
            <w:tcW w:w="2437" w:type="dxa"/>
            <w:gridSpan w:val="1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增值税</w:t>
            </w:r>
          </w:p>
        </w:tc>
        <w:tc>
          <w:tcPr>
            <w:tcW w:w="2699"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不含税工程造价合计</w:t>
            </w:r>
          </w:p>
        </w:tc>
        <w:tc>
          <w:tcPr>
            <w:tcW w:w="1899"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7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17" w:type="dxa"/>
            <w:gridSpan w:val="10"/>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3"/>
          <w:wAfter w:w="52"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7" w:type="dxa"/>
            <w:gridSpan w:val="1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699"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99"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7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7" w:type="dxa"/>
            <w:gridSpan w:val="10"/>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3"/>
          <w:wAfter w:w="52"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7" w:type="dxa"/>
            <w:gridSpan w:val="1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699"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99"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7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7" w:type="dxa"/>
            <w:gridSpan w:val="10"/>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3"/>
          <w:wAfter w:w="52"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7" w:type="dxa"/>
            <w:gridSpan w:val="1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699"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99"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7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7" w:type="dxa"/>
            <w:gridSpan w:val="10"/>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3"/>
          <w:wAfter w:w="52"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7" w:type="dxa"/>
            <w:gridSpan w:val="1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699"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99"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7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7" w:type="dxa"/>
            <w:gridSpan w:val="10"/>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3"/>
          <w:wAfter w:w="52"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7" w:type="dxa"/>
            <w:gridSpan w:val="1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699"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99"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7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7" w:type="dxa"/>
            <w:gridSpan w:val="10"/>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3"/>
          <w:wAfter w:w="52"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7" w:type="dxa"/>
            <w:gridSpan w:val="1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699"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99"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7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7" w:type="dxa"/>
            <w:gridSpan w:val="10"/>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3"/>
          <w:wAfter w:w="52"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7" w:type="dxa"/>
            <w:gridSpan w:val="1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699"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99"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7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7" w:type="dxa"/>
            <w:gridSpan w:val="10"/>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3"/>
          <w:wAfter w:w="52"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7" w:type="dxa"/>
            <w:gridSpan w:val="1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699"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99"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7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7" w:type="dxa"/>
            <w:gridSpan w:val="10"/>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3"/>
          <w:wAfter w:w="52"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7" w:type="dxa"/>
            <w:gridSpan w:val="1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699"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99"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7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7" w:type="dxa"/>
            <w:gridSpan w:val="10"/>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3"/>
          <w:wAfter w:w="52"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7" w:type="dxa"/>
            <w:gridSpan w:val="1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699"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99"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7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7" w:type="dxa"/>
            <w:gridSpan w:val="10"/>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3"/>
          <w:wAfter w:w="52"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7" w:type="dxa"/>
            <w:gridSpan w:val="1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699"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99"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7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7" w:type="dxa"/>
            <w:gridSpan w:val="10"/>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3"/>
          <w:wAfter w:w="52"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7" w:type="dxa"/>
            <w:gridSpan w:val="1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699"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99"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7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7" w:type="dxa"/>
            <w:gridSpan w:val="10"/>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3"/>
          <w:wAfter w:w="52" w:type="dxa"/>
          <w:trHeight w:val="360"/>
        </w:trPr>
        <w:tc>
          <w:tcPr>
            <w:tcW w:w="7913" w:type="dxa"/>
            <w:gridSpan w:val="1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合  计</w:t>
            </w:r>
          </w:p>
        </w:tc>
        <w:tc>
          <w:tcPr>
            <w:tcW w:w="978" w:type="dxa"/>
            <w:gridSpan w:val="21"/>
            <w:tcBorders>
              <w:top w:val="single" w:sz="4" w:space="0" w:color="000000"/>
              <w:left w:val="nil"/>
              <w:bottom w:val="single" w:sz="8"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b/>
                <w:bCs/>
                <w:kern w:val="0"/>
                <w:sz w:val="18"/>
                <w:szCs w:val="18"/>
              </w:rPr>
            </w:pPr>
          </w:p>
        </w:tc>
        <w:tc>
          <w:tcPr>
            <w:tcW w:w="1517" w:type="dxa"/>
            <w:gridSpan w:val="10"/>
            <w:tcBorders>
              <w:top w:val="nil"/>
              <w:left w:val="nil"/>
              <w:bottom w:val="single" w:sz="8"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3"/>
          <w:wAfter w:w="52" w:type="dxa"/>
          <w:trHeight w:val="360"/>
        </w:trPr>
        <w:tc>
          <w:tcPr>
            <w:tcW w:w="4454" w:type="dxa"/>
            <w:gridSpan w:val="47"/>
            <w:tcBorders>
              <w:top w:val="nil"/>
              <w:left w:val="nil"/>
              <w:bottom w:val="nil"/>
              <w:right w:val="nil"/>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 xml:space="preserve"> 编制人（造价人员）：</w:t>
            </w:r>
          </w:p>
        </w:tc>
        <w:tc>
          <w:tcPr>
            <w:tcW w:w="5954" w:type="dxa"/>
            <w:gridSpan w:val="101"/>
            <w:tcBorders>
              <w:top w:val="nil"/>
              <w:left w:val="nil"/>
              <w:bottom w:val="nil"/>
              <w:right w:val="nil"/>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复核人（造价工程师）：</w:t>
            </w:r>
          </w:p>
        </w:tc>
      </w:tr>
      <w:tr w:rsidR="007B2233" w:rsidRPr="007B2233" w:rsidTr="007B2233">
        <w:trPr>
          <w:gridAfter w:val="3"/>
          <w:wAfter w:w="52" w:type="dxa"/>
          <w:trHeight w:val="360"/>
        </w:trPr>
        <w:tc>
          <w:tcPr>
            <w:tcW w:w="4454" w:type="dxa"/>
            <w:gridSpan w:val="47"/>
            <w:tcBorders>
              <w:top w:val="nil"/>
              <w:left w:val="nil"/>
              <w:bottom w:val="nil"/>
              <w:right w:val="nil"/>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3559" w:type="dxa"/>
            <w:gridSpan w:val="76"/>
            <w:tcBorders>
              <w:top w:val="nil"/>
              <w:left w:val="nil"/>
              <w:bottom w:val="nil"/>
              <w:right w:val="nil"/>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395" w:type="dxa"/>
            <w:gridSpan w:val="25"/>
            <w:tcBorders>
              <w:top w:val="nil"/>
              <w:left w:val="nil"/>
              <w:bottom w:val="nil"/>
              <w:right w:val="nil"/>
            </w:tcBorders>
            <w:shd w:val="clear" w:color="FFFFFF" w:fill="FFFFFF"/>
            <w:vAlign w:val="bottom"/>
            <w:hideMark/>
          </w:tcPr>
          <w:p w:rsidR="007B2233" w:rsidRPr="007B2233" w:rsidRDefault="007B2233" w:rsidP="007B2233">
            <w:pPr>
              <w:widowControl/>
              <w:jc w:val="right"/>
              <w:rPr>
                <w:rFonts w:ascii="宋体" w:hAnsi="宋体" w:cs="宋体"/>
                <w:kern w:val="0"/>
                <w:sz w:val="18"/>
                <w:szCs w:val="18"/>
              </w:rPr>
            </w:pPr>
            <w:r w:rsidRPr="007B2233">
              <w:rPr>
                <w:rFonts w:ascii="宋体" w:hAnsi="宋体" w:cs="宋体" w:hint="eastAsia"/>
                <w:kern w:val="0"/>
                <w:sz w:val="18"/>
                <w:szCs w:val="18"/>
              </w:rPr>
              <w:t>表—13</w:t>
            </w:r>
          </w:p>
        </w:tc>
      </w:tr>
      <w:tr w:rsidR="007B2233" w:rsidRPr="007B2233" w:rsidTr="007B2233">
        <w:trPr>
          <w:trHeight w:val="795"/>
        </w:trPr>
        <w:tc>
          <w:tcPr>
            <w:tcW w:w="10460" w:type="dxa"/>
            <w:gridSpan w:val="151"/>
            <w:tcBorders>
              <w:top w:val="nil"/>
              <w:left w:val="nil"/>
              <w:bottom w:val="nil"/>
              <w:right w:val="nil"/>
            </w:tcBorders>
            <w:shd w:val="clear" w:color="FFFFFF" w:fill="FFFFFF"/>
            <w:vAlign w:val="center"/>
            <w:hideMark/>
          </w:tcPr>
          <w:p w:rsidR="007B2233" w:rsidRPr="007B2233" w:rsidRDefault="007B2233" w:rsidP="007B2233">
            <w:pPr>
              <w:widowControl/>
              <w:jc w:val="center"/>
              <w:rPr>
                <w:rFonts w:ascii="宋体" w:hAnsi="宋体" w:cs="宋体"/>
                <w:b/>
                <w:bCs/>
                <w:kern w:val="0"/>
                <w:sz w:val="40"/>
                <w:szCs w:val="40"/>
              </w:rPr>
            </w:pPr>
            <w:r w:rsidRPr="007B2233">
              <w:rPr>
                <w:rFonts w:ascii="宋体" w:hAnsi="宋体" w:cs="宋体" w:hint="eastAsia"/>
                <w:b/>
                <w:bCs/>
                <w:kern w:val="0"/>
                <w:sz w:val="40"/>
                <w:szCs w:val="40"/>
              </w:rPr>
              <w:t>分部分项工程和单价措施项目清单与计价表</w:t>
            </w:r>
          </w:p>
        </w:tc>
      </w:tr>
      <w:tr w:rsidR="007B2233" w:rsidRPr="007B2233" w:rsidTr="007B2233">
        <w:trPr>
          <w:trHeight w:val="510"/>
        </w:trPr>
        <w:tc>
          <w:tcPr>
            <w:tcW w:w="4420" w:type="dxa"/>
            <w:gridSpan w:val="45"/>
            <w:tcBorders>
              <w:top w:val="nil"/>
              <w:left w:val="nil"/>
              <w:bottom w:val="nil"/>
              <w:right w:val="nil"/>
            </w:tcBorders>
            <w:shd w:val="clear" w:color="FFFFFF" w:fill="FFFFFF"/>
            <w:vAlign w:val="bottom"/>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工程名称：襄城县</w:t>
            </w:r>
            <w:proofErr w:type="gramStart"/>
            <w:r w:rsidRPr="007B2233">
              <w:rPr>
                <w:rFonts w:ascii="宋体" w:hAnsi="宋体" w:cs="宋体" w:hint="eastAsia"/>
                <w:kern w:val="0"/>
                <w:sz w:val="18"/>
                <w:szCs w:val="18"/>
              </w:rPr>
              <w:t>汾</w:t>
            </w:r>
            <w:proofErr w:type="gramEnd"/>
            <w:r w:rsidRPr="007B2233">
              <w:rPr>
                <w:rFonts w:ascii="宋体" w:hAnsi="宋体" w:cs="宋体" w:hint="eastAsia"/>
                <w:kern w:val="0"/>
                <w:sz w:val="18"/>
                <w:szCs w:val="18"/>
              </w:rPr>
              <w:t>陈乡敬老院疗养楼修缮</w:t>
            </w:r>
          </w:p>
        </w:tc>
        <w:tc>
          <w:tcPr>
            <w:tcW w:w="3659" w:type="dxa"/>
            <w:gridSpan w:val="83"/>
            <w:tcBorders>
              <w:top w:val="nil"/>
              <w:left w:val="nil"/>
              <w:bottom w:val="nil"/>
              <w:right w:val="nil"/>
            </w:tcBorders>
            <w:shd w:val="clear" w:color="FFFFFF" w:fill="FFFFFF"/>
            <w:vAlign w:val="bottom"/>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标段：</w:t>
            </w:r>
          </w:p>
        </w:tc>
        <w:tc>
          <w:tcPr>
            <w:tcW w:w="2381" w:type="dxa"/>
            <w:gridSpan w:val="23"/>
            <w:tcBorders>
              <w:top w:val="nil"/>
              <w:left w:val="nil"/>
              <w:bottom w:val="nil"/>
              <w:right w:val="nil"/>
            </w:tcBorders>
            <w:shd w:val="clear" w:color="FFFFFF" w:fill="FFFFFF"/>
            <w:vAlign w:val="bottom"/>
            <w:hideMark/>
          </w:tcPr>
          <w:p w:rsidR="007B2233" w:rsidRPr="007B2233" w:rsidRDefault="007B2233" w:rsidP="007B2233">
            <w:pPr>
              <w:widowControl/>
              <w:jc w:val="right"/>
              <w:rPr>
                <w:rFonts w:ascii="宋体" w:hAnsi="宋体" w:cs="宋体"/>
                <w:kern w:val="0"/>
                <w:sz w:val="18"/>
                <w:szCs w:val="18"/>
              </w:rPr>
            </w:pPr>
            <w:r w:rsidRPr="007B2233">
              <w:rPr>
                <w:rFonts w:ascii="宋体" w:hAnsi="宋体" w:cs="宋体" w:hint="eastAsia"/>
                <w:kern w:val="0"/>
                <w:sz w:val="18"/>
                <w:szCs w:val="18"/>
              </w:rPr>
              <w:t>第 1 页 共 1 页</w:t>
            </w:r>
          </w:p>
        </w:tc>
      </w:tr>
      <w:tr w:rsidR="007B2233" w:rsidRPr="007B2233" w:rsidTr="007B2233">
        <w:trPr>
          <w:trHeight w:val="285"/>
        </w:trPr>
        <w:tc>
          <w:tcPr>
            <w:tcW w:w="786"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序号</w:t>
            </w:r>
          </w:p>
        </w:tc>
        <w:tc>
          <w:tcPr>
            <w:tcW w:w="1610"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项目编码</w:t>
            </w:r>
          </w:p>
        </w:tc>
        <w:tc>
          <w:tcPr>
            <w:tcW w:w="1409"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项目名称</w:t>
            </w:r>
          </w:p>
        </w:tc>
        <w:tc>
          <w:tcPr>
            <w:tcW w:w="1498"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项目特征描述</w:t>
            </w:r>
          </w:p>
        </w:tc>
        <w:tc>
          <w:tcPr>
            <w:tcW w:w="538"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计量单位</w:t>
            </w:r>
          </w:p>
        </w:tc>
        <w:tc>
          <w:tcPr>
            <w:tcW w:w="955"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工程量</w:t>
            </w:r>
          </w:p>
        </w:tc>
        <w:tc>
          <w:tcPr>
            <w:tcW w:w="3664" w:type="dxa"/>
            <w:gridSpan w:val="59"/>
            <w:tcBorders>
              <w:top w:val="single" w:sz="8" w:space="0" w:color="000000"/>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金 额(元)</w:t>
            </w:r>
          </w:p>
        </w:tc>
      </w:tr>
      <w:tr w:rsidR="007B2233" w:rsidRPr="007B2233" w:rsidTr="007B2233">
        <w:trPr>
          <w:trHeight w:val="285"/>
        </w:trPr>
        <w:tc>
          <w:tcPr>
            <w:tcW w:w="786" w:type="dxa"/>
            <w:gridSpan w:val="5"/>
            <w:vMerge/>
            <w:tcBorders>
              <w:top w:val="single" w:sz="8" w:space="0" w:color="000000"/>
              <w:left w:val="single" w:sz="8" w:space="0" w:color="000000"/>
              <w:bottom w:val="single" w:sz="4" w:space="0" w:color="000000"/>
              <w:right w:val="single" w:sz="4" w:space="0" w:color="000000"/>
            </w:tcBorders>
            <w:vAlign w:val="center"/>
            <w:hideMark/>
          </w:tcPr>
          <w:p w:rsidR="007B2233" w:rsidRPr="007B2233" w:rsidRDefault="007B2233" w:rsidP="007B2233">
            <w:pPr>
              <w:widowControl/>
              <w:jc w:val="left"/>
              <w:rPr>
                <w:rFonts w:ascii="宋体" w:hAnsi="宋体" w:cs="宋体"/>
                <w:b/>
                <w:bCs/>
                <w:kern w:val="0"/>
                <w:sz w:val="18"/>
                <w:szCs w:val="18"/>
              </w:rPr>
            </w:pPr>
          </w:p>
        </w:tc>
        <w:tc>
          <w:tcPr>
            <w:tcW w:w="1610" w:type="dxa"/>
            <w:gridSpan w:val="18"/>
            <w:vMerge/>
            <w:tcBorders>
              <w:top w:val="single" w:sz="8" w:space="0" w:color="000000"/>
              <w:left w:val="single" w:sz="4" w:space="0" w:color="000000"/>
              <w:bottom w:val="single" w:sz="4" w:space="0" w:color="000000"/>
              <w:right w:val="single" w:sz="4" w:space="0" w:color="000000"/>
            </w:tcBorders>
            <w:vAlign w:val="center"/>
            <w:hideMark/>
          </w:tcPr>
          <w:p w:rsidR="007B2233" w:rsidRPr="007B2233" w:rsidRDefault="007B2233" w:rsidP="007B2233">
            <w:pPr>
              <w:widowControl/>
              <w:jc w:val="left"/>
              <w:rPr>
                <w:rFonts w:ascii="宋体" w:hAnsi="宋体" w:cs="宋体"/>
                <w:b/>
                <w:bCs/>
                <w:kern w:val="0"/>
                <w:sz w:val="18"/>
                <w:szCs w:val="18"/>
              </w:rPr>
            </w:pPr>
          </w:p>
        </w:tc>
        <w:tc>
          <w:tcPr>
            <w:tcW w:w="1409" w:type="dxa"/>
            <w:gridSpan w:val="17"/>
            <w:vMerge/>
            <w:tcBorders>
              <w:top w:val="single" w:sz="8" w:space="0" w:color="000000"/>
              <w:left w:val="single" w:sz="4" w:space="0" w:color="000000"/>
              <w:bottom w:val="single" w:sz="4" w:space="0" w:color="000000"/>
              <w:right w:val="single" w:sz="4" w:space="0" w:color="000000"/>
            </w:tcBorders>
            <w:vAlign w:val="center"/>
            <w:hideMark/>
          </w:tcPr>
          <w:p w:rsidR="007B2233" w:rsidRPr="007B2233" w:rsidRDefault="007B2233" w:rsidP="007B2233">
            <w:pPr>
              <w:widowControl/>
              <w:jc w:val="left"/>
              <w:rPr>
                <w:rFonts w:ascii="宋体" w:hAnsi="宋体" w:cs="宋体"/>
                <w:b/>
                <w:bCs/>
                <w:kern w:val="0"/>
                <w:sz w:val="18"/>
                <w:szCs w:val="18"/>
              </w:rPr>
            </w:pPr>
          </w:p>
        </w:tc>
        <w:tc>
          <w:tcPr>
            <w:tcW w:w="1498" w:type="dxa"/>
            <w:gridSpan w:val="25"/>
            <w:vMerge/>
            <w:tcBorders>
              <w:top w:val="single" w:sz="8" w:space="0" w:color="000000"/>
              <w:left w:val="single" w:sz="4" w:space="0" w:color="000000"/>
              <w:bottom w:val="single" w:sz="4" w:space="0" w:color="000000"/>
              <w:right w:val="single" w:sz="4" w:space="0" w:color="000000"/>
            </w:tcBorders>
            <w:vAlign w:val="center"/>
            <w:hideMark/>
          </w:tcPr>
          <w:p w:rsidR="007B2233" w:rsidRPr="007B2233" w:rsidRDefault="007B2233" w:rsidP="007B2233">
            <w:pPr>
              <w:widowControl/>
              <w:jc w:val="left"/>
              <w:rPr>
                <w:rFonts w:ascii="宋体" w:hAnsi="宋体" w:cs="宋体"/>
                <w:b/>
                <w:bCs/>
                <w:kern w:val="0"/>
                <w:sz w:val="18"/>
                <w:szCs w:val="18"/>
              </w:rPr>
            </w:pPr>
          </w:p>
        </w:tc>
        <w:tc>
          <w:tcPr>
            <w:tcW w:w="538" w:type="dxa"/>
            <w:gridSpan w:val="12"/>
            <w:vMerge/>
            <w:tcBorders>
              <w:top w:val="single" w:sz="8" w:space="0" w:color="000000"/>
              <w:left w:val="single" w:sz="4" w:space="0" w:color="000000"/>
              <w:bottom w:val="single" w:sz="4" w:space="0" w:color="000000"/>
              <w:right w:val="single" w:sz="4" w:space="0" w:color="000000"/>
            </w:tcBorders>
            <w:vAlign w:val="center"/>
            <w:hideMark/>
          </w:tcPr>
          <w:p w:rsidR="007B2233" w:rsidRPr="007B2233" w:rsidRDefault="007B2233" w:rsidP="007B2233">
            <w:pPr>
              <w:widowControl/>
              <w:jc w:val="left"/>
              <w:rPr>
                <w:rFonts w:ascii="宋体" w:hAnsi="宋体" w:cs="宋体"/>
                <w:b/>
                <w:bCs/>
                <w:kern w:val="0"/>
                <w:sz w:val="18"/>
                <w:szCs w:val="18"/>
              </w:rPr>
            </w:pPr>
          </w:p>
        </w:tc>
        <w:tc>
          <w:tcPr>
            <w:tcW w:w="955" w:type="dxa"/>
            <w:gridSpan w:val="15"/>
            <w:vMerge/>
            <w:tcBorders>
              <w:top w:val="single" w:sz="8" w:space="0" w:color="000000"/>
              <w:left w:val="single" w:sz="4" w:space="0" w:color="000000"/>
              <w:bottom w:val="single" w:sz="4" w:space="0" w:color="000000"/>
              <w:right w:val="single" w:sz="4" w:space="0" w:color="000000"/>
            </w:tcBorders>
            <w:vAlign w:val="center"/>
            <w:hideMark/>
          </w:tcPr>
          <w:p w:rsidR="007B2233" w:rsidRPr="007B2233" w:rsidRDefault="007B2233" w:rsidP="007B2233">
            <w:pPr>
              <w:widowControl/>
              <w:jc w:val="left"/>
              <w:rPr>
                <w:rFonts w:ascii="宋体" w:hAnsi="宋体" w:cs="宋体"/>
                <w:b/>
                <w:bCs/>
                <w:kern w:val="0"/>
                <w:sz w:val="18"/>
                <w:szCs w:val="18"/>
              </w:rPr>
            </w:pPr>
          </w:p>
        </w:tc>
        <w:tc>
          <w:tcPr>
            <w:tcW w:w="1097"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综合单价</w:t>
            </w:r>
          </w:p>
        </w:tc>
        <w:tc>
          <w:tcPr>
            <w:tcW w:w="1248" w:type="dxa"/>
            <w:gridSpan w:val="3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合 价</w:t>
            </w: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其中</w:t>
            </w:r>
          </w:p>
        </w:tc>
      </w:tr>
      <w:tr w:rsidR="007B2233" w:rsidRPr="007B2233" w:rsidTr="007B2233">
        <w:trPr>
          <w:trHeight w:val="285"/>
        </w:trPr>
        <w:tc>
          <w:tcPr>
            <w:tcW w:w="786" w:type="dxa"/>
            <w:gridSpan w:val="5"/>
            <w:vMerge/>
            <w:tcBorders>
              <w:top w:val="single" w:sz="8" w:space="0" w:color="000000"/>
              <w:left w:val="single" w:sz="8" w:space="0" w:color="000000"/>
              <w:bottom w:val="single" w:sz="4" w:space="0" w:color="000000"/>
              <w:right w:val="single" w:sz="4" w:space="0" w:color="000000"/>
            </w:tcBorders>
            <w:vAlign w:val="center"/>
            <w:hideMark/>
          </w:tcPr>
          <w:p w:rsidR="007B2233" w:rsidRPr="007B2233" w:rsidRDefault="007B2233" w:rsidP="007B2233">
            <w:pPr>
              <w:widowControl/>
              <w:jc w:val="left"/>
              <w:rPr>
                <w:rFonts w:ascii="宋体" w:hAnsi="宋体" w:cs="宋体"/>
                <w:b/>
                <w:bCs/>
                <w:kern w:val="0"/>
                <w:sz w:val="18"/>
                <w:szCs w:val="18"/>
              </w:rPr>
            </w:pPr>
          </w:p>
        </w:tc>
        <w:tc>
          <w:tcPr>
            <w:tcW w:w="1610" w:type="dxa"/>
            <w:gridSpan w:val="18"/>
            <w:vMerge/>
            <w:tcBorders>
              <w:top w:val="single" w:sz="8" w:space="0" w:color="000000"/>
              <w:left w:val="single" w:sz="4" w:space="0" w:color="000000"/>
              <w:bottom w:val="single" w:sz="4" w:space="0" w:color="000000"/>
              <w:right w:val="single" w:sz="4" w:space="0" w:color="000000"/>
            </w:tcBorders>
            <w:vAlign w:val="center"/>
            <w:hideMark/>
          </w:tcPr>
          <w:p w:rsidR="007B2233" w:rsidRPr="007B2233" w:rsidRDefault="007B2233" w:rsidP="007B2233">
            <w:pPr>
              <w:widowControl/>
              <w:jc w:val="left"/>
              <w:rPr>
                <w:rFonts w:ascii="宋体" w:hAnsi="宋体" w:cs="宋体"/>
                <w:b/>
                <w:bCs/>
                <w:kern w:val="0"/>
                <w:sz w:val="18"/>
                <w:szCs w:val="18"/>
              </w:rPr>
            </w:pPr>
          </w:p>
        </w:tc>
        <w:tc>
          <w:tcPr>
            <w:tcW w:w="1409" w:type="dxa"/>
            <w:gridSpan w:val="17"/>
            <w:vMerge/>
            <w:tcBorders>
              <w:top w:val="single" w:sz="8" w:space="0" w:color="000000"/>
              <w:left w:val="single" w:sz="4" w:space="0" w:color="000000"/>
              <w:bottom w:val="single" w:sz="4" w:space="0" w:color="000000"/>
              <w:right w:val="single" w:sz="4" w:space="0" w:color="000000"/>
            </w:tcBorders>
            <w:vAlign w:val="center"/>
            <w:hideMark/>
          </w:tcPr>
          <w:p w:rsidR="007B2233" w:rsidRPr="007B2233" w:rsidRDefault="007B2233" w:rsidP="007B2233">
            <w:pPr>
              <w:widowControl/>
              <w:jc w:val="left"/>
              <w:rPr>
                <w:rFonts w:ascii="宋体" w:hAnsi="宋体" w:cs="宋体"/>
                <w:b/>
                <w:bCs/>
                <w:kern w:val="0"/>
                <w:sz w:val="18"/>
                <w:szCs w:val="18"/>
              </w:rPr>
            </w:pPr>
          </w:p>
        </w:tc>
        <w:tc>
          <w:tcPr>
            <w:tcW w:w="1498" w:type="dxa"/>
            <w:gridSpan w:val="25"/>
            <w:vMerge/>
            <w:tcBorders>
              <w:top w:val="single" w:sz="8" w:space="0" w:color="000000"/>
              <w:left w:val="single" w:sz="4" w:space="0" w:color="000000"/>
              <w:bottom w:val="single" w:sz="4" w:space="0" w:color="000000"/>
              <w:right w:val="single" w:sz="4" w:space="0" w:color="000000"/>
            </w:tcBorders>
            <w:vAlign w:val="center"/>
            <w:hideMark/>
          </w:tcPr>
          <w:p w:rsidR="007B2233" w:rsidRPr="007B2233" w:rsidRDefault="007B2233" w:rsidP="007B2233">
            <w:pPr>
              <w:widowControl/>
              <w:jc w:val="left"/>
              <w:rPr>
                <w:rFonts w:ascii="宋体" w:hAnsi="宋体" w:cs="宋体"/>
                <w:b/>
                <w:bCs/>
                <w:kern w:val="0"/>
                <w:sz w:val="18"/>
                <w:szCs w:val="18"/>
              </w:rPr>
            </w:pPr>
          </w:p>
        </w:tc>
        <w:tc>
          <w:tcPr>
            <w:tcW w:w="538" w:type="dxa"/>
            <w:gridSpan w:val="12"/>
            <w:vMerge/>
            <w:tcBorders>
              <w:top w:val="single" w:sz="8" w:space="0" w:color="000000"/>
              <w:left w:val="single" w:sz="4" w:space="0" w:color="000000"/>
              <w:bottom w:val="single" w:sz="4" w:space="0" w:color="000000"/>
              <w:right w:val="single" w:sz="4" w:space="0" w:color="000000"/>
            </w:tcBorders>
            <w:vAlign w:val="center"/>
            <w:hideMark/>
          </w:tcPr>
          <w:p w:rsidR="007B2233" w:rsidRPr="007B2233" w:rsidRDefault="007B2233" w:rsidP="007B2233">
            <w:pPr>
              <w:widowControl/>
              <w:jc w:val="left"/>
              <w:rPr>
                <w:rFonts w:ascii="宋体" w:hAnsi="宋体" w:cs="宋体"/>
                <w:b/>
                <w:bCs/>
                <w:kern w:val="0"/>
                <w:sz w:val="18"/>
                <w:szCs w:val="18"/>
              </w:rPr>
            </w:pPr>
          </w:p>
        </w:tc>
        <w:tc>
          <w:tcPr>
            <w:tcW w:w="955" w:type="dxa"/>
            <w:gridSpan w:val="15"/>
            <w:vMerge/>
            <w:tcBorders>
              <w:top w:val="single" w:sz="8" w:space="0" w:color="000000"/>
              <w:left w:val="single" w:sz="4" w:space="0" w:color="000000"/>
              <w:bottom w:val="single" w:sz="4" w:space="0" w:color="000000"/>
              <w:right w:val="single" w:sz="4" w:space="0" w:color="000000"/>
            </w:tcBorders>
            <w:vAlign w:val="center"/>
            <w:hideMark/>
          </w:tcPr>
          <w:p w:rsidR="007B2233" w:rsidRPr="007B2233" w:rsidRDefault="007B2233" w:rsidP="007B2233">
            <w:pPr>
              <w:widowControl/>
              <w:jc w:val="left"/>
              <w:rPr>
                <w:rFonts w:ascii="宋体" w:hAnsi="宋体" w:cs="宋体"/>
                <w:b/>
                <w:bCs/>
                <w:kern w:val="0"/>
                <w:sz w:val="18"/>
                <w:szCs w:val="18"/>
              </w:rPr>
            </w:pPr>
          </w:p>
        </w:tc>
        <w:tc>
          <w:tcPr>
            <w:tcW w:w="1097" w:type="dxa"/>
            <w:gridSpan w:val="22"/>
            <w:vMerge/>
            <w:tcBorders>
              <w:top w:val="nil"/>
              <w:left w:val="single" w:sz="4" w:space="0" w:color="000000"/>
              <w:bottom w:val="single" w:sz="4" w:space="0" w:color="000000"/>
              <w:right w:val="single" w:sz="4" w:space="0" w:color="000000"/>
            </w:tcBorders>
            <w:vAlign w:val="center"/>
            <w:hideMark/>
          </w:tcPr>
          <w:p w:rsidR="007B2233" w:rsidRPr="007B2233" w:rsidRDefault="007B2233" w:rsidP="007B2233">
            <w:pPr>
              <w:widowControl/>
              <w:jc w:val="left"/>
              <w:rPr>
                <w:rFonts w:ascii="宋体" w:hAnsi="宋体" w:cs="宋体"/>
                <w:b/>
                <w:bCs/>
                <w:kern w:val="0"/>
                <w:sz w:val="18"/>
                <w:szCs w:val="18"/>
              </w:rPr>
            </w:pPr>
          </w:p>
        </w:tc>
        <w:tc>
          <w:tcPr>
            <w:tcW w:w="1248" w:type="dxa"/>
            <w:gridSpan w:val="31"/>
            <w:vMerge/>
            <w:tcBorders>
              <w:top w:val="single" w:sz="4" w:space="0" w:color="000000"/>
              <w:left w:val="single" w:sz="4" w:space="0" w:color="000000"/>
              <w:bottom w:val="single" w:sz="4" w:space="0" w:color="000000"/>
              <w:right w:val="single" w:sz="4" w:space="0" w:color="000000"/>
            </w:tcBorders>
            <w:vAlign w:val="center"/>
            <w:hideMark/>
          </w:tcPr>
          <w:p w:rsidR="007B2233" w:rsidRPr="007B2233" w:rsidRDefault="007B2233" w:rsidP="007B2233">
            <w:pPr>
              <w:widowControl/>
              <w:jc w:val="left"/>
              <w:rPr>
                <w:rFonts w:ascii="宋体" w:hAnsi="宋体" w:cs="宋体"/>
                <w:b/>
                <w:bCs/>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暂估价</w:t>
            </w:r>
          </w:p>
        </w:tc>
      </w:tr>
      <w:tr w:rsidR="007B2233" w:rsidRPr="007B2233" w:rsidTr="007B2233">
        <w:trPr>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整个项目</w:t>
            </w: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735"/>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1</w:t>
            </w: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011401001001</w:t>
            </w: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木门油漆</w:t>
            </w: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1.做法详见12YJ1涂101</w:t>
            </w:r>
            <w:r w:rsidRPr="007B2233">
              <w:rPr>
                <w:rFonts w:ascii="宋体" w:hAnsi="宋体" w:cs="宋体" w:hint="eastAsia"/>
                <w:kern w:val="0"/>
                <w:sz w:val="18"/>
                <w:szCs w:val="18"/>
              </w:rPr>
              <w:br/>
              <w:t>2.木门</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m2</w:t>
            </w: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r w:rsidRPr="007B2233">
              <w:rPr>
                <w:rFonts w:ascii="宋体" w:hAnsi="宋体" w:cs="宋体" w:hint="eastAsia"/>
                <w:kern w:val="0"/>
                <w:sz w:val="18"/>
                <w:szCs w:val="18"/>
              </w:rPr>
              <w:t>95.26</w:t>
            </w: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735"/>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lastRenderedPageBreak/>
              <w:t>2</w:t>
            </w: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011406001001</w:t>
            </w: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抹灰面油漆</w:t>
            </w: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1.外墙涂料</w:t>
            </w:r>
            <w:r w:rsidRPr="007B2233">
              <w:rPr>
                <w:rFonts w:ascii="宋体" w:hAnsi="宋体" w:cs="宋体" w:hint="eastAsia"/>
                <w:kern w:val="0"/>
                <w:sz w:val="18"/>
                <w:szCs w:val="18"/>
              </w:rPr>
              <w:br/>
              <w:t>2.外墙表面清理</w:t>
            </w:r>
            <w:r w:rsidRPr="007B2233">
              <w:rPr>
                <w:rFonts w:ascii="宋体" w:hAnsi="宋体" w:cs="宋体" w:hint="eastAsia"/>
                <w:kern w:val="0"/>
                <w:sz w:val="18"/>
                <w:szCs w:val="18"/>
              </w:rPr>
              <w:br/>
              <w:t>3.部位：外墙面</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m2</w:t>
            </w: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r w:rsidRPr="007B2233">
              <w:rPr>
                <w:rFonts w:ascii="宋体" w:hAnsi="宋体" w:cs="宋体" w:hint="eastAsia"/>
                <w:kern w:val="0"/>
                <w:sz w:val="18"/>
                <w:szCs w:val="18"/>
              </w:rPr>
              <w:t>499.32</w:t>
            </w: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141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3</w:t>
            </w: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011407001001</w:t>
            </w: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墙面喷刷涂料</w:t>
            </w: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1.2厚柔韧性</w:t>
            </w:r>
            <w:proofErr w:type="gramStart"/>
            <w:r w:rsidRPr="007B2233">
              <w:rPr>
                <w:rFonts w:ascii="宋体" w:hAnsi="宋体" w:cs="宋体" w:hint="eastAsia"/>
                <w:kern w:val="0"/>
                <w:sz w:val="18"/>
                <w:szCs w:val="18"/>
              </w:rPr>
              <w:t>腻子分遍刮</w:t>
            </w:r>
            <w:proofErr w:type="gramEnd"/>
            <w:r w:rsidRPr="007B2233">
              <w:rPr>
                <w:rFonts w:ascii="宋体" w:hAnsi="宋体" w:cs="宋体" w:hint="eastAsia"/>
                <w:kern w:val="0"/>
                <w:sz w:val="18"/>
                <w:szCs w:val="18"/>
              </w:rPr>
              <w:t>平、磨平两遍、外刷二道仿瓷涂料</w:t>
            </w:r>
            <w:r w:rsidRPr="007B2233">
              <w:rPr>
                <w:rFonts w:ascii="宋体" w:hAnsi="宋体" w:cs="宋体" w:hint="eastAsia"/>
                <w:kern w:val="0"/>
                <w:sz w:val="18"/>
                <w:szCs w:val="18"/>
              </w:rPr>
              <w:br/>
              <w:t>2.内墙表面清理</w:t>
            </w:r>
            <w:r w:rsidRPr="007B2233">
              <w:rPr>
                <w:rFonts w:ascii="宋体" w:hAnsi="宋体" w:cs="宋体" w:hint="eastAsia"/>
                <w:kern w:val="0"/>
                <w:sz w:val="18"/>
                <w:szCs w:val="18"/>
              </w:rPr>
              <w:br/>
              <w:t>3.部位：内墙面</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m2</w:t>
            </w: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r w:rsidRPr="007B2233">
              <w:rPr>
                <w:rFonts w:ascii="宋体" w:hAnsi="宋体" w:cs="宋体" w:hint="eastAsia"/>
                <w:kern w:val="0"/>
                <w:sz w:val="18"/>
                <w:szCs w:val="18"/>
              </w:rPr>
              <w:t>2253.24</w:t>
            </w: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141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4</w:t>
            </w: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011407002001</w:t>
            </w: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天棚喷刷涂料</w:t>
            </w: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1.2厚柔韧性</w:t>
            </w:r>
            <w:proofErr w:type="gramStart"/>
            <w:r w:rsidRPr="007B2233">
              <w:rPr>
                <w:rFonts w:ascii="宋体" w:hAnsi="宋体" w:cs="宋体" w:hint="eastAsia"/>
                <w:kern w:val="0"/>
                <w:sz w:val="18"/>
                <w:szCs w:val="18"/>
              </w:rPr>
              <w:t>腻子分遍刮</w:t>
            </w:r>
            <w:proofErr w:type="gramEnd"/>
            <w:r w:rsidRPr="007B2233">
              <w:rPr>
                <w:rFonts w:ascii="宋体" w:hAnsi="宋体" w:cs="宋体" w:hint="eastAsia"/>
                <w:kern w:val="0"/>
                <w:sz w:val="18"/>
                <w:szCs w:val="18"/>
              </w:rPr>
              <w:t>平、磨平两遍、外刷二道仿瓷涂料</w:t>
            </w:r>
            <w:r w:rsidRPr="007B2233">
              <w:rPr>
                <w:rFonts w:ascii="宋体" w:hAnsi="宋体" w:cs="宋体" w:hint="eastAsia"/>
                <w:kern w:val="0"/>
                <w:sz w:val="18"/>
                <w:szCs w:val="18"/>
              </w:rPr>
              <w:br/>
              <w:t>2.顶棚表面清理后</w:t>
            </w:r>
            <w:r w:rsidRPr="007B2233">
              <w:rPr>
                <w:rFonts w:ascii="宋体" w:hAnsi="宋体" w:cs="宋体" w:hint="eastAsia"/>
                <w:kern w:val="0"/>
                <w:sz w:val="18"/>
                <w:szCs w:val="18"/>
              </w:rPr>
              <w:br/>
              <w:t>3.天棚面</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m2</w:t>
            </w: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r w:rsidRPr="007B2233">
              <w:rPr>
                <w:rFonts w:ascii="宋体" w:hAnsi="宋体" w:cs="宋体" w:hint="eastAsia"/>
                <w:kern w:val="0"/>
                <w:sz w:val="18"/>
                <w:szCs w:val="18"/>
              </w:rPr>
              <w:t>800.87</w:t>
            </w: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51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5</w:t>
            </w: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01B001</w:t>
            </w: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床</w:t>
            </w: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1.床规格1200*2000</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张</w:t>
            </w: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r w:rsidRPr="007B2233">
              <w:rPr>
                <w:rFonts w:ascii="宋体" w:hAnsi="宋体" w:cs="宋体" w:hint="eastAsia"/>
                <w:kern w:val="0"/>
                <w:sz w:val="18"/>
                <w:szCs w:val="18"/>
              </w:rPr>
              <w:t>10</w:t>
            </w: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措施项目</w:t>
            </w: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610" w:type="dxa"/>
            <w:gridSpan w:val="18"/>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09"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498"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955"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097" w:type="dxa"/>
            <w:gridSpan w:val="22"/>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360"/>
        </w:trPr>
        <w:tc>
          <w:tcPr>
            <w:tcW w:w="7893" w:type="dxa"/>
            <w:gridSpan w:val="11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本页小计</w:t>
            </w:r>
          </w:p>
        </w:tc>
        <w:tc>
          <w:tcPr>
            <w:tcW w:w="124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360"/>
        </w:trPr>
        <w:tc>
          <w:tcPr>
            <w:tcW w:w="7893" w:type="dxa"/>
            <w:gridSpan w:val="1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合  计</w:t>
            </w:r>
          </w:p>
        </w:tc>
        <w:tc>
          <w:tcPr>
            <w:tcW w:w="1248" w:type="dxa"/>
            <w:gridSpan w:val="31"/>
            <w:tcBorders>
              <w:top w:val="single" w:sz="4" w:space="0" w:color="000000"/>
              <w:left w:val="nil"/>
              <w:bottom w:val="single" w:sz="8"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1319" w:type="dxa"/>
            <w:gridSpan w:val="6"/>
            <w:tcBorders>
              <w:top w:val="nil"/>
              <w:left w:val="nil"/>
              <w:bottom w:val="single" w:sz="8"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trHeight w:val="345"/>
        </w:trPr>
        <w:tc>
          <w:tcPr>
            <w:tcW w:w="10460" w:type="dxa"/>
            <w:gridSpan w:val="151"/>
            <w:tcBorders>
              <w:top w:val="nil"/>
              <w:left w:val="nil"/>
              <w:bottom w:val="nil"/>
              <w:right w:val="nil"/>
            </w:tcBorders>
            <w:shd w:val="clear" w:color="FFFFFF" w:fill="FFFFFF"/>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注：为计取</w:t>
            </w:r>
            <w:proofErr w:type="gramStart"/>
            <w:r w:rsidRPr="007B2233">
              <w:rPr>
                <w:rFonts w:ascii="宋体" w:hAnsi="宋体" w:cs="宋体" w:hint="eastAsia"/>
                <w:kern w:val="0"/>
                <w:sz w:val="18"/>
                <w:szCs w:val="18"/>
              </w:rPr>
              <w:t>规</w:t>
            </w:r>
            <w:proofErr w:type="gramEnd"/>
            <w:r w:rsidRPr="007B2233">
              <w:rPr>
                <w:rFonts w:ascii="宋体" w:hAnsi="宋体" w:cs="宋体" w:hint="eastAsia"/>
                <w:kern w:val="0"/>
                <w:sz w:val="18"/>
                <w:szCs w:val="18"/>
              </w:rPr>
              <w:t>费等的使用，可在表中增设其中：“定额人工费”。</w:t>
            </w:r>
          </w:p>
        </w:tc>
      </w:tr>
      <w:tr w:rsidR="007B2233" w:rsidRPr="007B2233" w:rsidTr="007B2233">
        <w:trPr>
          <w:trHeight w:val="345"/>
        </w:trPr>
        <w:tc>
          <w:tcPr>
            <w:tcW w:w="4539" w:type="dxa"/>
            <w:gridSpan w:val="52"/>
            <w:tcBorders>
              <w:top w:val="nil"/>
              <w:left w:val="nil"/>
              <w:bottom w:val="nil"/>
              <w:right w:val="nil"/>
            </w:tcBorders>
            <w:shd w:val="clear" w:color="FFFFFF" w:fill="FFFFFF"/>
            <w:hideMark/>
          </w:tcPr>
          <w:p w:rsidR="007B2233" w:rsidRPr="007B2233" w:rsidRDefault="007B2233" w:rsidP="007B2233">
            <w:pPr>
              <w:widowControl/>
              <w:jc w:val="left"/>
              <w:rPr>
                <w:rFonts w:ascii="宋体" w:hAnsi="宋体" w:cs="宋体"/>
                <w:kern w:val="0"/>
                <w:sz w:val="18"/>
                <w:szCs w:val="18"/>
              </w:rPr>
            </w:pPr>
          </w:p>
        </w:tc>
        <w:tc>
          <w:tcPr>
            <w:tcW w:w="3612" w:type="dxa"/>
            <w:gridSpan w:val="78"/>
            <w:tcBorders>
              <w:top w:val="nil"/>
              <w:left w:val="nil"/>
              <w:bottom w:val="nil"/>
              <w:right w:val="nil"/>
            </w:tcBorders>
            <w:shd w:val="clear" w:color="FFFFFF" w:fill="FFFFFF"/>
            <w:hideMark/>
          </w:tcPr>
          <w:p w:rsidR="007B2233" w:rsidRPr="007B2233" w:rsidRDefault="007B2233" w:rsidP="007B2233">
            <w:pPr>
              <w:widowControl/>
              <w:jc w:val="left"/>
              <w:rPr>
                <w:rFonts w:ascii="宋体" w:hAnsi="宋体" w:cs="宋体"/>
                <w:kern w:val="0"/>
                <w:sz w:val="18"/>
                <w:szCs w:val="18"/>
                <w:u w:val="single"/>
              </w:rPr>
            </w:pPr>
          </w:p>
        </w:tc>
        <w:tc>
          <w:tcPr>
            <w:tcW w:w="2309" w:type="dxa"/>
            <w:gridSpan w:val="21"/>
            <w:tcBorders>
              <w:top w:val="nil"/>
              <w:left w:val="nil"/>
              <w:bottom w:val="nil"/>
              <w:right w:val="nil"/>
            </w:tcBorders>
            <w:shd w:val="clear" w:color="FFFFFF" w:fill="FFFFFF"/>
            <w:hideMark/>
          </w:tcPr>
          <w:p w:rsidR="007B2233" w:rsidRPr="007B2233" w:rsidRDefault="007B2233" w:rsidP="007B2233">
            <w:pPr>
              <w:widowControl/>
              <w:jc w:val="right"/>
              <w:rPr>
                <w:rFonts w:ascii="宋体" w:hAnsi="宋体" w:cs="宋体"/>
                <w:kern w:val="0"/>
                <w:sz w:val="18"/>
                <w:szCs w:val="18"/>
              </w:rPr>
            </w:pPr>
            <w:r w:rsidRPr="007B2233">
              <w:rPr>
                <w:rFonts w:ascii="宋体" w:hAnsi="宋体" w:cs="宋体" w:hint="eastAsia"/>
                <w:kern w:val="0"/>
                <w:sz w:val="18"/>
                <w:szCs w:val="18"/>
              </w:rPr>
              <w:t>表—08</w:t>
            </w:r>
          </w:p>
        </w:tc>
      </w:tr>
      <w:tr w:rsidR="007B2233" w:rsidRPr="007B2233" w:rsidTr="007B2233">
        <w:trPr>
          <w:gridAfter w:val="1"/>
          <w:wAfter w:w="40" w:type="dxa"/>
          <w:trHeight w:val="795"/>
        </w:trPr>
        <w:tc>
          <w:tcPr>
            <w:tcW w:w="10420" w:type="dxa"/>
            <w:gridSpan w:val="150"/>
            <w:tcBorders>
              <w:top w:val="nil"/>
              <w:left w:val="nil"/>
              <w:bottom w:val="nil"/>
              <w:right w:val="nil"/>
            </w:tcBorders>
            <w:shd w:val="clear" w:color="FFFFFF" w:fill="FFFFFF"/>
            <w:vAlign w:val="center"/>
            <w:hideMark/>
          </w:tcPr>
          <w:p w:rsidR="007B2233" w:rsidRPr="007B2233" w:rsidRDefault="007B2233" w:rsidP="007B2233">
            <w:pPr>
              <w:widowControl/>
              <w:jc w:val="center"/>
              <w:rPr>
                <w:rFonts w:ascii="宋体" w:hAnsi="宋体" w:cs="宋体"/>
                <w:b/>
                <w:bCs/>
                <w:kern w:val="0"/>
                <w:sz w:val="40"/>
                <w:szCs w:val="40"/>
              </w:rPr>
            </w:pPr>
            <w:r w:rsidRPr="007B2233">
              <w:rPr>
                <w:rFonts w:ascii="宋体" w:hAnsi="宋体" w:cs="宋体" w:hint="eastAsia"/>
                <w:b/>
                <w:bCs/>
                <w:kern w:val="0"/>
                <w:sz w:val="40"/>
                <w:szCs w:val="40"/>
              </w:rPr>
              <w:t>总价措施项目清单与计价表</w:t>
            </w:r>
          </w:p>
        </w:tc>
      </w:tr>
      <w:tr w:rsidR="007B2233" w:rsidRPr="007B2233" w:rsidTr="007B2233">
        <w:trPr>
          <w:gridAfter w:val="1"/>
          <w:wAfter w:w="40" w:type="dxa"/>
          <w:trHeight w:val="510"/>
        </w:trPr>
        <w:tc>
          <w:tcPr>
            <w:tcW w:w="4912" w:type="dxa"/>
            <w:gridSpan w:val="58"/>
            <w:tcBorders>
              <w:top w:val="nil"/>
              <w:left w:val="nil"/>
              <w:bottom w:val="nil"/>
              <w:right w:val="nil"/>
            </w:tcBorders>
            <w:shd w:val="clear" w:color="FFFFFF" w:fill="FFFFFF"/>
            <w:vAlign w:val="bottom"/>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工程名称：襄城县</w:t>
            </w:r>
            <w:proofErr w:type="gramStart"/>
            <w:r w:rsidRPr="007B2233">
              <w:rPr>
                <w:rFonts w:ascii="宋体" w:hAnsi="宋体" w:cs="宋体" w:hint="eastAsia"/>
                <w:kern w:val="0"/>
                <w:sz w:val="18"/>
                <w:szCs w:val="18"/>
              </w:rPr>
              <w:t>汾</w:t>
            </w:r>
            <w:proofErr w:type="gramEnd"/>
            <w:r w:rsidRPr="007B2233">
              <w:rPr>
                <w:rFonts w:ascii="宋体" w:hAnsi="宋体" w:cs="宋体" w:hint="eastAsia"/>
                <w:kern w:val="0"/>
                <w:sz w:val="18"/>
                <w:szCs w:val="18"/>
              </w:rPr>
              <w:t>陈乡敬老院疗养楼修缮</w:t>
            </w:r>
          </w:p>
        </w:tc>
        <w:tc>
          <w:tcPr>
            <w:tcW w:w="2825" w:type="dxa"/>
            <w:gridSpan w:val="50"/>
            <w:tcBorders>
              <w:top w:val="nil"/>
              <w:left w:val="nil"/>
              <w:bottom w:val="nil"/>
              <w:right w:val="nil"/>
            </w:tcBorders>
            <w:shd w:val="clear" w:color="FFFFFF" w:fill="FFFFFF"/>
            <w:vAlign w:val="bottom"/>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标段：</w:t>
            </w:r>
          </w:p>
        </w:tc>
        <w:tc>
          <w:tcPr>
            <w:tcW w:w="2683" w:type="dxa"/>
            <w:gridSpan w:val="42"/>
            <w:tcBorders>
              <w:top w:val="nil"/>
              <w:left w:val="nil"/>
              <w:bottom w:val="nil"/>
              <w:right w:val="nil"/>
            </w:tcBorders>
            <w:shd w:val="clear" w:color="FFFFFF" w:fill="FFFFFF"/>
            <w:vAlign w:val="bottom"/>
            <w:hideMark/>
          </w:tcPr>
          <w:p w:rsidR="007B2233" w:rsidRPr="007B2233" w:rsidRDefault="007B2233" w:rsidP="007B2233">
            <w:pPr>
              <w:widowControl/>
              <w:jc w:val="right"/>
              <w:rPr>
                <w:rFonts w:ascii="宋体" w:hAnsi="宋体" w:cs="宋体"/>
                <w:kern w:val="0"/>
                <w:sz w:val="18"/>
                <w:szCs w:val="18"/>
              </w:rPr>
            </w:pPr>
            <w:r w:rsidRPr="007B2233">
              <w:rPr>
                <w:rFonts w:ascii="宋体" w:hAnsi="宋体" w:cs="宋体" w:hint="eastAsia"/>
                <w:kern w:val="0"/>
                <w:sz w:val="18"/>
                <w:szCs w:val="18"/>
              </w:rPr>
              <w:t>第 1 页 共 1 页</w:t>
            </w:r>
          </w:p>
        </w:tc>
      </w:tr>
      <w:tr w:rsidR="007B2233" w:rsidRPr="007B2233" w:rsidTr="007B2233">
        <w:trPr>
          <w:gridAfter w:val="1"/>
          <w:wAfter w:w="40" w:type="dxa"/>
          <w:trHeight w:val="510"/>
        </w:trPr>
        <w:tc>
          <w:tcPr>
            <w:tcW w:w="631"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序号</w:t>
            </w:r>
          </w:p>
        </w:tc>
        <w:tc>
          <w:tcPr>
            <w:tcW w:w="1351"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项目编码</w:t>
            </w:r>
          </w:p>
        </w:tc>
        <w:tc>
          <w:tcPr>
            <w:tcW w:w="1746" w:type="dxa"/>
            <w:gridSpan w:val="20"/>
            <w:tcBorders>
              <w:top w:val="single" w:sz="8"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项目名称</w:t>
            </w:r>
          </w:p>
        </w:tc>
        <w:tc>
          <w:tcPr>
            <w:tcW w:w="1755"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 xml:space="preserve">计 算 基 </w:t>
            </w:r>
            <w:proofErr w:type="gramStart"/>
            <w:r w:rsidRPr="007B2233">
              <w:rPr>
                <w:rFonts w:ascii="宋体" w:hAnsi="宋体" w:cs="宋体" w:hint="eastAsia"/>
                <w:b/>
                <w:bCs/>
                <w:kern w:val="0"/>
                <w:sz w:val="18"/>
                <w:szCs w:val="18"/>
              </w:rPr>
              <w:t>础</w:t>
            </w:r>
            <w:proofErr w:type="gramEnd"/>
          </w:p>
        </w:tc>
        <w:tc>
          <w:tcPr>
            <w:tcW w:w="538"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费率(%)</w:t>
            </w:r>
          </w:p>
        </w:tc>
        <w:tc>
          <w:tcPr>
            <w:tcW w:w="966"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金 额(元)</w:t>
            </w:r>
          </w:p>
        </w:tc>
        <w:tc>
          <w:tcPr>
            <w:tcW w:w="69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调整费</w:t>
            </w:r>
            <w:r w:rsidRPr="007B2233">
              <w:rPr>
                <w:rFonts w:ascii="宋体" w:hAnsi="宋体" w:cs="宋体" w:hint="eastAsia"/>
                <w:b/>
                <w:bCs/>
                <w:kern w:val="0"/>
                <w:sz w:val="18"/>
                <w:szCs w:val="18"/>
              </w:rPr>
              <w:br/>
              <w:t>率(%)</w:t>
            </w:r>
          </w:p>
        </w:tc>
        <w:tc>
          <w:tcPr>
            <w:tcW w:w="923" w:type="dxa"/>
            <w:gridSpan w:val="31"/>
            <w:tcBorders>
              <w:top w:val="single" w:sz="8"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调整后</w:t>
            </w:r>
            <w:r w:rsidRPr="007B2233">
              <w:rPr>
                <w:rFonts w:ascii="宋体" w:hAnsi="宋体" w:cs="宋体" w:hint="eastAsia"/>
                <w:b/>
                <w:bCs/>
                <w:kern w:val="0"/>
                <w:sz w:val="18"/>
                <w:szCs w:val="18"/>
              </w:rPr>
              <w:br/>
              <w:t>金额(元)</w:t>
            </w:r>
          </w:p>
        </w:tc>
        <w:tc>
          <w:tcPr>
            <w:tcW w:w="1819"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备 注</w:t>
            </w:r>
          </w:p>
        </w:tc>
      </w:tr>
      <w:tr w:rsidR="007B2233" w:rsidRPr="007B2233" w:rsidTr="007B2233">
        <w:trPr>
          <w:gridAfter w:val="1"/>
          <w:wAfter w:w="40" w:type="dxa"/>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lastRenderedPageBreak/>
              <w:t>1</w:t>
            </w: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011707001001</w:t>
            </w:r>
          </w:p>
        </w:tc>
        <w:tc>
          <w:tcPr>
            <w:tcW w:w="1746" w:type="dxa"/>
            <w:gridSpan w:val="20"/>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安全文明施工费</w:t>
            </w:r>
          </w:p>
        </w:tc>
        <w:tc>
          <w:tcPr>
            <w:tcW w:w="175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分部分项安全文明施工费+单价措施安全文明施工费</w:t>
            </w: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66" w:type="dxa"/>
            <w:gridSpan w:val="14"/>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r>
      <w:tr w:rsidR="007B2233" w:rsidRPr="007B2233" w:rsidTr="007B2233">
        <w:trPr>
          <w:gridAfter w:val="1"/>
          <w:wAfter w:w="40" w:type="dxa"/>
          <w:trHeight w:val="51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2</w:t>
            </w: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746" w:type="dxa"/>
            <w:gridSpan w:val="20"/>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其他措施费（费率类）</w:t>
            </w:r>
          </w:p>
        </w:tc>
        <w:tc>
          <w:tcPr>
            <w:tcW w:w="175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66" w:type="dxa"/>
            <w:gridSpan w:val="14"/>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r>
      <w:tr w:rsidR="007B2233" w:rsidRPr="007B2233" w:rsidTr="007B2233">
        <w:trPr>
          <w:gridAfter w:val="1"/>
          <w:wAfter w:w="40" w:type="dxa"/>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2.1</w:t>
            </w: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011707002001</w:t>
            </w:r>
          </w:p>
        </w:tc>
        <w:tc>
          <w:tcPr>
            <w:tcW w:w="1746" w:type="dxa"/>
            <w:gridSpan w:val="20"/>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夜间施工增加费</w:t>
            </w:r>
          </w:p>
        </w:tc>
        <w:tc>
          <w:tcPr>
            <w:tcW w:w="175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分部分项其他措施费+单价措施其他措施费</w:t>
            </w: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6" w:type="dxa"/>
            <w:gridSpan w:val="14"/>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r>
      <w:tr w:rsidR="007B2233" w:rsidRPr="007B2233" w:rsidTr="007B2233">
        <w:trPr>
          <w:gridAfter w:val="1"/>
          <w:wAfter w:w="40" w:type="dxa"/>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2.2</w:t>
            </w: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011707004001</w:t>
            </w:r>
          </w:p>
        </w:tc>
        <w:tc>
          <w:tcPr>
            <w:tcW w:w="1746" w:type="dxa"/>
            <w:gridSpan w:val="20"/>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二次搬运费</w:t>
            </w:r>
          </w:p>
        </w:tc>
        <w:tc>
          <w:tcPr>
            <w:tcW w:w="175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分部分项其他措施费+单价措施其他措施费</w:t>
            </w: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6" w:type="dxa"/>
            <w:gridSpan w:val="14"/>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r>
      <w:tr w:rsidR="007B2233" w:rsidRPr="007B2233" w:rsidTr="007B2233">
        <w:trPr>
          <w:gridAfter w:val="1"/>
          <w:wAfter w:w="40" w:type="dxa"/>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2.3</w:t>
            </w: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011707005001</w:t>
            </w:r>
          </w:p>
        </w:tc>
        <w:tc>
          <w:tcPr>
            <w:tcW w:w="1746" w:type="dxa"/>
            <w:gridSpan w:val="20"/>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冬雨季施工增加费</w:t>
            </w:r>
          </w:p>
        </w:tc>
        <w:tc>
          <w:tcPr>
            <w:tcW w:w="175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分部分项其他措施费+单价措施其他措施费</w:t>
            </w: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6" w:type="dxa"/>
            <w:gridSpan w:val="14"/>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r>
      <w:tr w:rsidR="007B2233" w:rsidRPr="007B2233" w:rsidTr="007B2233">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3</w:t>
            </w: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746" w:type="dxa"/>
            <w:gridSpan w:val="20"/>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其他（费率类）</w:t>
            </w:r>
          </w:p>
        </w:tc>
        <w:tc>
          <w:tcPr>
            <w:tcW w:w="175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66" w:type="dxa"/>
            <w:gridSpan w:val="14"/>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r>
      <w:tr w:rsidR="007B2233" w:rsidRPr="007B2233" w:rsidTr="007B2233">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746" w:type="dxa"/>
            <w:gridSpan w:val="20"/>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75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66" w:type="dxa"/>
            <w:gridSpan w:val="14"/>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r>
      <w:tr w:rsidR="007B2233" w:rsidRPr="007B2233" w:rsidTr="007B2233">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746" w:type="dxa"/>
            <w:gridSpan w:val="20"/>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75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66" w:type="dxa"/>
            <w:gridSpan w:val="14"/>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r>
      <w:tr w:rsidR="007B2233" w:rsidRPr="007B2233" w:rsidTr="007B2233">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746" w:type="dxa"/>
            <w:gridSpan w:val="20"/>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75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66" w:type="dxa"/>
            <w:gridSpan w:val="14"/>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r>
      <w:tr w:rsidR="007B2233" w:rsidRPr="007B2233" w:rsidTr="007B2233">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746" w:type="dxa"/>
            <w:gridSpan w:val="20"/>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75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66" w:type="dxa"/>
            <w:gridSpan w:val="14"/>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r>
      <w:tr w:rsidR="007B2233" w:rsidRPr="007B2233" w:rsidTr="007B2233">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746" w:type="dxa"/>
            <w:gridSpan w:val="20"/>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75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66" w:type="dxa"/>
            <w:gridSpan w:val="14"/>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r>
      <w:tr w:rsidR="007B2233" w:rsidRPr="007B2233" w:rsidTr="007B2233">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746" w:type="dxa"/>
            <w:gridSpan w:val="20"/>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75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66" w:type="dxa"/>
            <w:gridSpan w:val="14"/>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691" w:type="dxa"/>
            <w:gridSpan w:val="6"/>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2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r>
      <w:tr w:rsidR="007B2233" w:rsidRPr="007B2233" w:rsidTr="007B2233">
        <w:trPr>
          <w:gridAfter w:val="1"/>
          <w:wAfter w:w="40" w:type="dxa"/>
          <w:trHeight w:val="360"/>
        </w:trPr>
        <w:tc>
          <w:tcPr>
            <w:tcW w:w="6021" w:type="dxa"/>
            <w:gridSpan w:val="8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合  计</w:t>
            </w:r>
          </w:p>
        </w:tc>
        <w:tc>
          <w:tcPr>
            <w:tcW w:w="966" w:type="dxa"/>
            <w:gridSpan w:val="14"/>
            <w:tcBorders>
              <w:top w:val="nil"/>
              <w:left w:val="nil"/>
              <w:bottom w:val="single" w:sz="8"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691" w:type="dxa"/>
            <w:gridSpan w:val="6"/>
            <w:tcBorders>
              <w:top w:val="nil"/>
              <w:left w:val="nil"/>
              <w:bottom w:val="single" w:sz="8"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923" w:type="dxa"/>
            <w:gridSpan w:val="31"/>
            <w:tcBorders>
              <w:top w:val="single" w:sz="4" w:space="0" w:color="000000"/>
              <w:left w:val="nil"/>
              <w:bottom w:val="single" w:sz="8"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819" w:type="dxa"/>
            <w:gridSpan w:val="16"/>
            <w:tcBorders>
              <w:top w:val="nil"/>
              <w:left w:val="nil"/>
              <w:bottom w:val="single" w:sz="8" w:space="0" w:color="000000"/>
              <w:right w:val="single" w:sz="8"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r>
      <w:tr w:rsidR="007B2233" w:rsidRPr="007B2233" w:rsidTr="007B2233">
        <w:trPr>
          <w:gridAfter w:val="1"/>
          <w:wAfter w:w="40" w:type="dxa"/>
          <w:trHeight w:val="360"/>
        </w:trPr>
        <w:tc>
          <w:tcPr>
            <w:tcW w:w="4912" w:type="dxa"/>
            <w:gridSpan w:val="58"/>
            <w:tcBorders>
              <w:top w:val="nil"/>
              <w:left w:val="nil"/>
              <w:bottom w:val="nil"/>
              <w:right w:val="nil"/>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编制人（造价人员）：</w:t>
            </w:r>
          </w:p>
        </w:tc>
        <w:tc>
          <w:tcPr>
            <w:tcW w:w="5508" w:type="dxa"/>
            <w:gridSpan w:val="92"/>
            <w:tcBorders>
              <w:top w:val="nil"/>
              <w:left w:val="nil"/>
              <w:bottom w:val="nil"/>
              <w:right w:val="nil"/>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复核人（造价工程师）：</w:t>
            </w:r>
          </w:p>
        </w:tc>
      </w:tr>
      <w:tr w:rsidR="007B2233" w:rsidRPr="007B2233" w:rsidTr="007B2233">
        <w:trPr>
          <w:gridAfter w:val="1"/>
          <w:wAfter w:w="40" w:type="dxa"/>
          <w:trHeight w:val="960"/>
        </w:trPr>
        <w:tc>
          <w:tcPr>
            <w:tcW w:w="10420" w:type="dxa"/>
            <w:gridSpan w:val="150"/>
            <w:tcBorders>
              <w:top w:val="nil"/>
              <w:left w:val="nil"/>
              <w:bottom w:val="nil"/>
              <w:right w:val="nil"/>
            </w:tcBorders>
            <w:shd w:val="clear" w:color="FFFFFF" w:fill="FFFFFF"/>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7B2233">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7B2233">
              <w:rPr>
                <w:rFonts w:ascii="宋体" w:hAnsi="宋体" w:cs="宋体" w:hint="eastAsia"/>
                <w:kern w:val="0"/>
                <w:sz w:val="18"/>
                <w:szCs w:val="18"/>
              </w:rPr>
              <w:t>栏说明</w:t>
            </w:r>
            <w:proofErr w:type="gramEnd"/>
            <w:r w:rsidRPr="007B2233">
              <w:rPr>
                <w:rFonts w:ascii="宋体" w:hAnsi="宋体" w:cs="宋体" w:hint="eastAsia"/>
                <w:kern w:val="0"/>
                <w:sz w:val="18"/>
                <w:szCs w:val="18"/>
              </w:rPr>
              <w:t>施工方案出处或计算方法。</w:t>
            </w:r>
          </w:p>
        </w:tc>
      </w:tr>
      <w:tr w:rsidR="007B2233" w:rsidRPr="007B2233" w:rsidTr="007B2233">
        <w:trPr>
          <w:gridAfter w:val="1"/>
          <w:wAfter w:w="40" w:type="dxa"/>
          <w:trHeight w:val="360"/>
        </w:trPr>
        <w:tc>
          <w:tcPr>
            <w:tcW w:w="4912" w:type="dxa"/>
            <w:gridSpan w:val="58"/>
            <w:tcBorders>
              <w:top w:val="nil"/>
              <w:left w:val="nil"/>
              <w:bottom w:val="nil"/>
              <w:right w:val="nil"/>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825" w:type="dxa"/>
            <w:gridSpan w:val="50"/>
            <w:tcBorders>
              <w:top w:val="nil"/>
              <w:left w:val="nil"/>
              <w:bottom w:val="nil"/>
              <w:right w:val="nil"/>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683" w:type="dxa"/>
            <w:gridSpan w:val="42"/>
            <w:tcBorders>
              <w:top w:val="nil"/>
              <w:left w:val="nil"/>
              <w:bottom w:val="nil"/>
              <w:right w:val="nil"/>
            </w:tcBorders>
            <w:shd w:val="clear" w:color="FFFFFF" w:fill="FFFFFF"/>
            <w:vAlign w:val="bottom"/>
            <w:hideMark/>
          </w:tcPr>
          <w:p w:rsidR="007B2233" w:rsidRPr="007B2233" w:rsidRDefault="007B2233" w:rsidP="007B2233">
            <w:pPr>
              <w:widowControl/>
              <w:jc w:val="right"/>
              <w:rPr>
                <w:rFonts w:ascii="宋体" w:hAnsi="宋体" w:cs="宋体"/>
                <w:kern w:val="0"/>
                <w:sz w:val="18"/>
                <w:szCs w:val="18"/>
              </w:rPr>
            </w:pPr>
            <w:r w:rsidRPr="007B2233">
              <w:rPr>
                <w:rFonts w:ascii="宋体" w:hAnsi="宋体" w:cs="宋体" w:hint="eastAsia"/>
                <w:kern w:val="0"/>
                <w:sz w:val="18"/>
                <w:szCs w:val="18"/>
              </w:rPr>
              <w:t>表-11</w:t>
            </w:r>
          </w:p>
        </w:tc>
      </w:tr>
      <w:tr w:rsidR="007B2233" w:rsidRPr="007B2233" w:rsidTr="007B2233">
        <w:trPr>
          <w:gridAfter w:val="1"/>
          <w:wAfter w:w="40" w:type="dxa"/>
          <w:trHeight w:val="795"/>
        </w:trPr>
        <w:tc>
          <w:tcPr>
            <w:tcW w:w="10420" w:type="dxa"/>
            <w:gridSpan w:val="150"/>
            <w:tcBorders>
              <w:top w:val="nil"/>
              <w:left w:val="nil"/>
              <w:bottom w:val="nil"/>
              <w:right w:val="nil"/>
            </w:tcBorders>
            <w:shd w:val="clear" w:color="FFFFFF" w:fill="FFFFFF"/>
            <w:vAlign w:val="center"/>
            <w:hideMark/>
          </w:tcPr>
          <w:p w:rsidR="007B2233" w:rsidRPr="007B2233" w:rsidRDefault="007B2233" w:rsidP="007B2233">
            <w:pPr>
              <w:widowControl/>
              <w:jc w:val="center"/>
              <w:rPr>
                <w:rFonts w:ascii="宋体" w:hAnsi="宋体" w:cs="宋体"/>
                <w:b/>
                <w:bCs/>
                <w:kern w:val="0"/>
                <w:sz w:val="40"/>
                <w:szCs w:val="40"/>
              </w:rPr>
            </w:pPr>
            <w:proofErr w:type="gramStart"/>
            <w:r w:rsidRPr="007B2233">
              <w:rPr>
                <w:rFonts w:ascii="宋体" w:hAnsi="宋体" w:cs="宋体" w:hint="eastAsia"/>
                <w:b/>
                <w:bCs/>
                <w:kern w:val="0"/>
                <w:sz w:val="40"/>
                <w:szCs w:val="40"/>
              </w:rPr>
              <w:t>规</w:t>
            </w:r>
            <w:proofErr w:type="gramEnd"/>
            <w:r w:rsidRPr="007B2233">
              <w:rPr>
                <w:rFonts w:ascii="宋体" w:hAnsi="宋体" w:cs="宋体" w:hint="eastAsia"/>
                <w:b/>
                <w:bCs/>
                <w:kern w:val="0"/>
                <w:sz w:val="40"/>
                <w:szCs w:val="40"/>
              </w:rPr>
              <w:t>费、税金项目计价表</w:t>
            </w:r>
          </w:p>
        </w:tc>
      </w:tr>
      <w:tr w:rsidR="007B2233" w:rsidRPr="007B2233" w:rsidTr="007B2233">
        <w:trPr>
          <w:gridAfter w:val="1"/>
          <w:wAfter w:w="40" w:type="dxa"/>
          <w:trHeight w:val="510"/>
        </w:trPr>
        <w:tc>
          <w:tcPr>
            <w:tcW w:w="4456" w:type="dxa"/>
            <w:gridSpan w:val="48"/>
            <w:tcBorders>
              <w:top w:val="nil"/>
              <w:left w:val="nil"/>
              <w:bottom w:val="nil"/>
              <w:right w:val="nil"/>
            </w:tcBorders>
            <w:shd w:val="clear" w:color="FFFFFF" w:fill="FFFFFF"/>
            <w:vAlign w:val="bottom"/>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工程名称：襄城县</w:t>
            </w:r>
            <w:proofErr w:type="gramStart"/>
            <w:r w:rsidRPr="007B2233">
              <w:rPr>
                <w:rFonts w:ascii="宋体" w:hAnsi="宋体" w:cs="宋体" w:hint="eastAsia"/>
                <w:kern w:val="0"/>
                <w:sz w:val="18"/>
                <w:szCs w:val="18"/>
              </w:rPr>
              <w:t>汾</w:t>
            </w:r>
            <w:proofErr w:type="gramEnd"/>
            <w:r w:rsidRPr="007B2233">
              <w:rPr>
                <w:rFonts w:ascii="宋体" w:hAnsi="宋体" w:cs="宋体" w:hint="eastAsia"/>
                <w:kern w:val="0"/>
                <w:sz w:val="18"/>
                <w:szCs w:val="18"/>
              </w:rPr>
              <w:t>陈乡敬老院疗养楼修缮</w:t>
            </w:r>
          </w:p>
        </w:tc>
        <w:tc>
          <w:tcPr>
            <w:tcW w:w="3560" w:type="dxa"/>
            <w:gridSpan w:val="76"/>
            <w:tcBorders>
              <w:top w:val="nil"/>
              <w:left w:val="nil"/>
              <w:bottom w:val="nil"/>
              <w:right w:val="nil"/>
            </w:tcBorders>
            <w:shd w:val="clear" w:color="FFFFFF" w:fill="FFFFFF"/>
            <w:vAlign w:val="bottom"/>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标段：</w:t>
            </w:r>
          </w:p>
        </w:tc>
        <w:tc>
          <w:tcPr>
            <w:tcW w:w="2404" w:type="dxa"/>
            <w:gridSpan w:val="26"/>
            <w:tcBorders>
              <w:top w:val="nil"/>
              <w:left w:val="nil"/>
              <w:bottom w:val="nil"/>
              <w:right w:val="nil"/>
            </w:tcBorders>
            <w:shd w:val="clear" w:color="FFFFFF" w:fill="FFFFFF"/>
            <w:vAlign w:val="bottom"/>
            <w:hideMark/>
          </w:tcPr>
          <w:p w:rsidR="007B2233" w:rsidRPr="007B2233" w:rsidRDefault="007B2233" w:rsidP="007B2233">
            <w:pPr>
              <w:widowControl/>
              <w:jc w:val="right"/>
              <w:rPr>
                <w:rFonts w:ascii="宋体" w:hAnsi="宋体" w:cs="宋体"/>
                <w:kern w:val="0"/>
                <w:sz w:val="18"/>
                <w:szCs w:val="18"/>
              </w:rPr>
            </w:pPr>
            <w:r w:rsidRPr="007B2233">
              <w:rPr>
                <w:rFonts w:ascii="宋体" w:hAnsi="宋体" w:cs="宋体" w:hint="eastAsia"/>
                <w:kern w:val="0"/>
                <w:sz w:val="18"/>
                <w:szCs w:val="18"/>
              </w:rPr>
              <w:t>第 1 页 共 1 页</w:t>
            </w:r>
          </w:p>
        </w:tc>
      </w:tr>
      <w:tr w:rsidR="007B2233" w:rsidRPr="007B2233" w:rsidTr="007B2233">
        <w:trPr>
          <w:gridAfter w:val="1"/>
          <w:wAfter w:w="40" w:type="dxa"/>
          <w:trHeight w:val="375"/>
        </w:trPr>
        <w:tc>
          <w:tcPr>
            <w:tcW w:w="878" w:type="dxa"/>
            <w:gridSpan w:val="1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序号</w:t>
            </w:r>
          </w:p>
        </w:tc>
        <w:tc>
          <w:tcPr>
            <w:tcW w:w="2438"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项 目 名 称</w:t>
            </w:r>
          </w:p>
        </w:tc>
        <w:tc>
          <w:tcPr>
            <w:tcW w:w="2705" w:type="dxa"/>
            <w:gridSpan w:val="55"/>
            <w:tcBorders>
              <w:top w:val="single" w:sz="8"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 xml:space="preserve">计 算 基 </w:t>
            </w:r>
            <w:proofErr w:type="gramStart"/>
            <w:r w:rsidRPr="007B2233">
              <w:rPr>
                <w:rFonts w:ascii="宋体" w:hAnsi="宋体" w:cs="宋体" w:hint="eastAsia"/>
                <w:b/>
                <w:bCs/>
                <w:kern w:val="0"/>
                <w:sz w:val="18"/>
                <w:szCs w:val="18"/>
              </w:rPr>
              <w:t>础</w:t>
            </w:r>
            <w:proofErr w:type="gramEnd"/>
          </w:p>
        </w:tc>
        <w:tc>
          <w:tcPr>
            <w:tcW w:w="1900" w:type="dxa"/>
            <w:gridSpan w:val="35"/>
            <w:tcBorders>
              <w:top w:val="single" w:sz="8"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计算基数</w:t>
            </w:r>
          </w:p>
        </w:tc>
        <w:tc>
          <w:tcPr>
            <w:tcW w:w="980"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费率(%)</w:t>
            </w:r>
          </w:p>
        </w:tc>
        <w:tc>
          <w:tcPr>
            <w:tcW w:w="151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金 额(元)</w:t>
            </w:r>
          </w:p>
        </w:tc>
      </w:tr>
      <w:tr w:rsidR="007B2233" w:rsidRPr="007B2233" w:rsidTr="007B2233">
        <w:trPr>
          <w:gridAfter w:val="1"/>
          <w:wAfter w:w="40"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1</w:t>
            </w:r>
          </w:p>
        </w:tc>
        <w:tc>
          <w:tcPr>
            <w:tcW w:w="2438"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roofErr w:type="gramStart"/>
            <w:r w:rsidRPr="007B2233">
              <w:rPr>
                <w:rFonts w:ascii="宋体" w:hAnsi="宋体" w:cs="宋体" w:hint="eastAsia"/>
                <w:kern w:val="0"/>
                <w:sz w:val="18"/>
                <w:szCs w:val="18"/>
              </w:rPr>
              <w:t>规</w:t>
            </w:r>
            <w:proofErr w:type="gramEnd"/>
            <w:r w:rsidRPr="007B2233">
              <w:rPr>
                <w:rFonts w:ascii="宋体" w:hAnsi="宋体" w:cs="宋体" w:hint="eastAsia"/>
                <w:kern w:val="0"/>
                <w:sz w:val="18"/>
                <w:szCs w:val="18"/>
              </w:rPr>
              <w:t>费</w:t>
            </w:r>
          </w:p>
        </w:tc>
        <w:tc>
          <w:tcPr>
            <w:tcW w:w="2705"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定额</w:t>
            </w:r>
            <w:proofErr w:type="gramStart"/>
            <w:r w:rsidRPr="007B2233">
              <w:rPr>
                <w:rFonts w:ascii="宋体" w:hAnsi="宋体" w:cs="宋体" w:hint="eastAsia"/>
                <w:kern w:val="0"/>
                <w:sz w:val="18"/>
                <w:szCs w:val="18"/>
              </w:rPr>
              <w:t>规</w:t>
            </w:r>
            <w:proofErr w:type="gramEnd"/>
            <w:r w:rsidRPr="007B2233">
              <w:rPr>
                <w:rFonts w:ascii="宋体" w:hAnsi="宋体" w:cs="宋体" w:hint="eastAsia"/>
                <w:kern w:val="0"/>
                <w:sz w:val="18"/>
                <w:szCs w:val="18"/>
              </w:rPr>
              <w:t>费+工程排污费+其他</w:t>
            </w: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1"/>
          <w:wAfter w:w="40"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1.1</w:t>
            </w:r>
          </w:p>
        </w:tc>
        <w:tc>
          <w:tcPr>
            <w:tcW w:w="2438"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定额</w:t>
            </w:r>
            <w:proofErr w:type="gramStart"/>
            <w:r w:rsidRPr="007B2233">
              <w:rPr>
                <w:rFonts w:ascii="宋体" w:hAnsi="宋体" w:cs="宋体" w:hint="eastAsia"/>
                <w:kern w:val="0"/>
                <w:sz w:val="18"/>
                <w:szCs w:val="18"/>
              </w:rPr>
              <w:t>规</w:t>
            </w:r>
            <w:proofErr w:type="gramEnd"/>
            <w:r w:rsidRPr="007B2233">
              <w:rPr>
                <w:rFonts w:ascii="宋体" w:hAnsi="宋体" w:cs="宋体" w:hint="eastAsia"/>
                <w:kern w:val="0"/>
                <w:sz w:val="18"/>
                <w:szCs w:val="18"/>
              </w:rPr>
              <w:t>费</w:t>
            </w:r>
          </w:p>
        </w:tc>
        <w:tc>
          <w:tcPr>
            <w:tcW w:w="2705"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分部分项</w:t>
            </w:r>
            <w:proofErr w:type="gramStart"/>
            <w:r w:rsidRPr="007B2233">
              <w:rPr>
                <w:rFonts w:ascii="宋体" w:hAnsi="宋体" w:cs="宋体" w:hint="eastAsia"/>
                <w:kern w:val="0"/>
                <w:sz w:val="18"/>
                <w:szCs w:val="18"/>
              </w:rPr>
              <w:t>规</w:t>
            </w:r>
            <w:proofErr w:type="gramEnd"/>
            <w:r w:rsidRPr="007B2233">
              <w:rPr>
                <w:rFonts w:ascii="宋体" w:hAnsi="宋体" w:cs="宋体" w:hint="eastAsia"/>
                <w:kern w:val="0"/>
                <w:sz w:val="18"/>
                <w:szCs w:val="18"/>
              </w:rPr>
              <w:t>费+单价措施</w:t>
            </w:r>
            <w:proofErr w:type="gramStart"/>
            <w:r w:rsidRPr="007B2233">
              <w:rPr>
                <w:rFonts w:ascii="宋体" w:hAnsi="宋体" w:cs="宋体" w:hint="eastAsia"/>
                <w:kern w:val="0"/>
                <w:sz w:val="18"/>
                <w:szCs w:val="18"/>
              </w:rPr>
              <w:t>规</w:t>
            </w:r>
            <w:proofErr w:type="gramEnd"/>
            <w:r w:rsidRPr="007B2233">
              <w:rPr>
                <w:rFonts w:ascii="宋体" w:hAnsi="宋体" w:cs="宋体" w:hint="eastAsia"/>
                <w:kern w:val="0"/>
                <w:sz w:val="18"/>
                <w:szCs w:val="18"/>
              </w:rPr>
              <w:t>费</w:t>
            </w: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1"/>
          <w:wAfter w:w="40"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1.2</w:t>
            </w:r>
          </w:p>
        </w:tc>
        <w:tc>
          <w:tcPr>
            <w:tcW w:w="2438"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工程排污费</w:t>
            </w:r>
          </w:p>
        </w:tc>
        <w:tc>
          <w:tcPr>
            <w:tcW w:w="2705"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1"/>
          <w:wAfter w:w="40"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1.3</w:t>
            </w:r>
          </w:p>
        </w:tc>
        <w:tc>
          <w:tcPr>
            <w:tcW w:w="2438"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其他</w:t>
            </w:r>
          </w:p>
        </w:tc>
        <w:tc>
          <w:tcPr>
            <w:tcW w:w="2705"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1"/>
          <w:wAfter w:w="40"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r w:rsidRPr="007B2233">
              <w:rPr>
                <w:rFonts w:ascii="宋体" w:hAnsi="宋体" w:cs="宋体" w:hint="eastAsia"/>
                <w:kern w:val="0"/>
                <w:sz w:val="18"/>
                <w:szCs w:val="18"/>
              </w:rPr>
              <w:t>2</w:t>
            </w:r>
          </w:p>
        </w:tc>
        <w:tc>
          <w:tcPr>
            <w:tcW w:w="2438"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增值税</w:t>
            </w:r>
          </w:p>
        </w:tc>
        <w:tc>
          <w:tcPr>
            <w:tcW w:w="2705"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不含税工程造价合计</w:t>
            </w: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1"/>
          <w:wAfter w:w="40"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8"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705"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1"/>
          <w:wAfter w:w="40"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8"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705"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1"/>
          <w:wAfter w:w="40"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8"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705"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1"/>
          <w:wAfter w:w="40"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8"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705"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1"/>
          <w:wAfter w:w="40"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8"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705"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1"/>
          <w:wAfter w:w="40"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8"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705"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1"/>
          <w:wAfter w:w="40"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8"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705"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1"/>
          <w:wAfter w:w="40"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8"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705"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1"/>
          <w:wAfter w:w="40"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8"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705"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1"/>
          <w:wAfter w:w="40"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8"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705"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1"/>
          <w:wAfter w:w="40"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8"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705"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1"/>
          <w:wAfter w:w="40"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8"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705"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1"/>
          <w:wAfter w:w="40" w:type="dxa"/>
          <w:trHeight w:val="360"/>
        </w:trPr>
        <w:tc>
          <w:tcPr>
            <w:tcW w:w="878"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38" w:type="dxa"/>
            <w:gridSpan w:val="17"/>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2705"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900" w:type="dxa"/>
            <w:gridSpan w:val="35"/>
            <w:tcBorders>
              <w:top w:val="nil"/>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1"/>
          <w:wAfter w:w="40" w:type="dxa"/>
          <w:trHeight w:val="360"/>
        </w:trPr>
        <w:tc>
          <w:tcPr>
            <w:tcW w:w="7921" w:type="dxa"/>
            <w:gridSpan w:val="1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B2233" w:rsidRPr="007B2233" w:rsidRDefault="007B2233" w:rsidP="007B2233">
            <w:pPr>
              <w:widowControl/>
              <w:jc w:val="center"/>
              <w:rPr>
                <w:rFonts w:ascii="宋体" w:hAnsi="宋体" w:cs="宋体"/>
                <w:b/>
                <w:bCs/>
                <w:kern w:val="0"/>
                <w:sz w:val="18"/>
                <w:szCs w:val="18"/>
              </w:rPr>
            </w:pPr>
            <w:r w:rsidRPr="007B2233">
              <w:rPr>
                <w:rFonts w:ascii="宋体" w:hAnsi="宋体" w:cs="宋体" w:hint="eastAsia"/>
                <w:b/>
                <w:bCs/>
                <w:kern w:val="0"/>
                <w:sz w:val="18"/>
                <w:szCs w:val="18"/>
              </w:rPr>
              <w:t>合  计</w:t>
            </w:r>
          </w:p>
        </w:tc>
        <w:tc>
          <w:tcPr>
            <w:tcW w:w="980" w:type="dxa"/>
            <w:gridSpan w:val="21"/>
            <w:tcBorders>
              <w:top w:val="single" w:sz="4" w:space="0" w:color="000000"/>
              <w:left w:val="nil"/>
              <w:bottom w:val="single" w:sz="8" w:space="0" w:color="000000"/>
              <w:right w:val="single" w:sz="4" w:space="0" w:color="000000"/>
            </w:tcBorders>
            <w:shd w:val="clear" w:color="FFFFFF" w:fill="FFFFFF"/>
            <w:vAlign w:val="center"/>
            <w:hideMark/>
          </w:tcPr>
          <w:p w:rsidR="007B2233" w:rsidRPr="007B2233" w:rsidRDefault="007B2233" w:rsidP="007B2233">
            <w:pPr>
              <w:widowControl/>
              <w:jc w:val="left"/>
              <w:rPr>
                <w:rFonts w:ascii="宋体" w:hAnsi="宋体" w:cs="宋体"/>
                <w:b/>
                <w:bCs/>
                <w:kern w:val="0"/>
                <w:sz w:val="18"/>
                <w:szCs w:val="18"/>
              </w:rPr>
            </w:pPr>
          </w:p>
        </w:tc>
        <w:tc>
          <w:tcPr>
            <w:tcW w:w="1519" w:type="dxa"/>
            <w:gridSpan w:val="11"/>
            <w:tcBorders>
              <w:top w:val="nil"/>
              <w:left w:val="nil"/>
              <w:bottom w:val="single" w:sz="8" w:space="0" w:color="000000"/>
              <w:right w:val="single" w:sz="8" w:space="0" w:color="000000"/>
            </w:tcBorders>
            <w:shd w:val="clear" w:color="FFFFFF" w:fill="FFFFFF"/>
            <w:vAlign w:val="center"/>
            <w:hideMark/>
          </w:tcPr>
          <w:p w:rsidR="007B2233" w:rsidRPr="007B2233" w:rsidRDefault="007B2233" w:rsidP="007B2233">
            <w:pPr>
              <w:widowControl/>
              <w:jc w:val="right"/>
              <w:rPr>
                <w:rFonts w:ascii="宋体" w:hAnsi="宋体" w:cs="宋体"/>
                <w:kern w:val="0"/>
                <w:sz w:val="18"/>
                <w:szCs w:val="18"/>
              </w:rPr>
            </w:pPr>
          </w:p>
        </w:tc>
      </w:tr>
      <w:tr w:rsidR="007B2233" w:rsidRPr="007B2233" w:rsidTr="007B2233">
        <w:trPr>
          <w:gridAfter w:val="1"/>
          <w:wAfter w:w="40" w:type="dxa"/>
          <w:trHeight w:val="360"/>
        </w:trPr>
        <w:tc>
          <w:tcPr>
            <w:tcW w:w="4456" w:type="dxa"/>
            <w:gridSpan w:val="48"/>
            <w:tcBorders>
              <w:top w:val="nil"/>
              <w:left w:val="nil"/>
              <w:bottom w:val="nil"/>
              <w:right w:val="nil"/>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 xml:space="preserve"> 编制人（造价人员）：</w:t>
            </w:r>
          </w:p>
        </w:tc>
        <w:tc>
          <w:tcPr>
            <w:tcW w:w="5964" w:type="dxa"/>
            <w:gridSpan w:val="102"/>
            <w:tcBorders>
              <w:top w:val="nil"/>
              <w:left w:val="nil"/>
              <w:bottom w:val="nil"/>
              <w:right w:val="nil"/>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r w:rsidRPr="007B2233">
              <w:rPr>
                <w:rFonts w:ascii="宋体" w:hAnsi="宋体" w:cs="宋体" w:hint="eastAsia"/>
                <w:kern w:val="0"/>
                <w:sz w:val="18"/>
                <w:szCs w:val="18"/>
              </w:rPr>
              <w:t>复核人（造价工程师）：</w:t>
            </w:r>
          </w:p>
        </w:tc>
      </w:tr>
      <w:tr w:rsidR="007B2233" w:rsidRPr="007B2233" w:rsidTr="007B2233">
        <w:trPr>
          <w:gridAfter w:val="1"/>
          <w:wAfter w:w="40" w:type="dxa"/>
          <w:trHeight w:val="360"/>
        </w:trPr>
        <w:tc>
          <w:tcPr>
            <w:tcW w:w="4456" w:type="dxa"/>
            <w:gridSpan w:val="48"/>
            <w:tcBorders>
              <w:top w:val="nil"/>
              <w:left w:val="nil"/>
              <w:bottom w:val="nil"/>
              <w:right w:val="nil"/>
            </w:tcBorders>
            <w:shd w:val="clear" w:color="FFFFFF" w:fill="FFFFFF"/>
            <w:vAlign w:val="center"/>
            <w:hideMark/>
          </w:tcPr>
          <w:p w:rsidR="007B2233" w:rsidRPr="007B2233" w:rsidRDefault="007B2233" w:rsidP="007B2233">
            <w:pPr>
              <w:widowControl/>
              <w:jc w:val="left"/>
              <w:rPr>
                <w:rFonts w:ascii="宋体" w:hAnsi="宋体" w:cs="宋体"/>
                <w:kern w:val="0"/>
                <w:sz w:val="18"/>
                <w:szCs w:val="18"/>
              </w:rPr>
            </w:pPr>
          </w:p>
        </w:tc>
        <w:tc>
          <w:tcPr>
            <w:tcW w:w="3560" w:type="dxa"/>
            <w:gridSpan w:val="76"/>
            <w:tcBorders>
              <w:top w:val="nil"/>
              <w:left w:val="nil"/>
              <w:bottom w:val="nil"/>
              <w:right w:val="nil"/>
            </w:tcBorders>
            <w:shd w:val="clear" w:color="FFFFFF" w:fill="FFFFFF"/>
            <w:vAlign w:val="center"/>
            <w:hideMark/>
          </w:tcPr>
          <w:p w:rsidR="007B2233" w:rsidRPr="007B2233" w:rsidRDefault="007B2233" w:rsidP="007B2233">
            <w:pPr>
              <w:widowControl/>
              <w:jc w:val="center"/>
              <w:rPr>
                <w:rFonts w:ascii="宋体" w:hAnsi="宋体" w:cs="宋体"/>
                <w:kern w:val="0"/>
                <w:sz w:val="18"/>
                <w:szCs w:val="18"/>
              </w:rPr>
            </w:pPr>
          </w:p>
        </w:tc>
        <w:tc>
          <w:tcPr>
            <w:tcW w:w="2404" w:type="dxa"/>
            <w:gridSpan w:val="26"/>
            <w:tcBorders>
              <w:top w:val="nil"/>
              <w:left w:val="nil"/>
              <w:bottom w:val="nil"/>
              <w:right w:val="nil"/>
            </w:tcBorders>
            <w:shd w:val="clear" w:color="FFFFFF" w:fill="FFFFFF"/>
            <w:vAlign w:val="bottom"/>
            <w:hideMark/>
          </w:tcPr>
          <w:p w:rsidR="007B2233" w:rsidRPr="007B2233" w:rsidRDefault="007B2233" w:rsidP="007B2233">
            <w:pPr>
              <w:widowControl/>
              <w:jc w:val="right"/>
              <w:rPr>
                <w:rFonts w:ascii="宋体" w:hAnsi="宋体" w:cs="宋体"/>
                <w:kern w:val="0"/>
                <w:sz w:val="18"/>
                <w:szCs w:val="18"/>
              </w:rPr>
            </w:pPr>
            <w:r w:rsidRPr="007B2233">
              <w:rPr>
                <w:rFonts w:ascii="宋体" w:hAnsi="宋体" w:cs="宋体" w:hint="eastAsia"/>
                <w:kern w:val="0"/>
                <w:sz w:val="18"/>
                <w:szCs w:val="18"/>
              </w:rPr>
              <w:t>表—13</w:t>
            </w:r>
          </w:p>
        </w:tc>
      </w:tr>
    </w:tbl>
    <w:p w:rsidR="00FD0642" w:rsidRPr="00DA7468" w:rsidRDefault="00FD0642" w:rsidP="00DA7468">
      <w:pPr>
        <w:spacing w:line="500" w:lineRule="exact"/>
        <w:rPr>
          <w:rFonts w:ascii="宋体" w:hAnsi="宋体" w:cs="宋体"/>
          <w:b/>
          <w:bCs/>
          <w:sz w:val="28"/>
          <w:szCs w:val="28"/>
        </w:rPr>
      </w:pPr>
    </w:p>
    <w:p w:rsidR="00DA7468" w:rsidRPr="00DA7468" w:rsidRDefault="00DA7468" w:rsidP="00DA7468">
      <w:pPr>
        <w:spacing w:line="500" w:lineRule="exact"/>
        <w:rPr>
          <w:rFonts w:ascii="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161159" w:rsidRPr="00161159">
        <w:rPr>
          <w:rFonts w:ascii="新宋体" w:eastAsia="新宋体" w:hAnsi="新宋体" w:cs="新宋体" w:hint="eastAsia"/>
          <w:sz w:val="24"/>
        </w:rPr>
        <w:t>完工后，经主管部门和相关单位联合验收合格后支付总工程款的97%，下余在一年保质期过后经验收无质量问题后付清余款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7467E6" w:rsidRPr="007467E6">
        <w:rPr>
          <w:rFonts w:ascii="新宋体" w:eastAsia="新宋体" w:hAnsi="新宋体" w:hint="eastAsia"/>
          <w:b/>
          <w:bCs/>
          <w:sz w:val="24"/>
        </w:rPr>
        <w:t>386213.30</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523B18">
        <w:rPr>
          <w:rFonts w:ascii="新宋体" w:eastAsia="新宋体" w:hAnsi="新宋体" w:hint="eastAsia"/>
          <w:sz w:val="24"/>
        </w:rPr>
        <w:t>4</w:t>
      </w:r>
      <w:r w:rsidR="0024230F">
        <w:rPr>
          <w:rFonts w:ascii="新宋体" w:eastAsia="新宋体" w:hAnsi="新宋体" w:hint="eastAsia"/>
          <w:sz w:val="24"/>
        </w:rPr>
        <w:t>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70038E" w:rsidRPr="00A2534E" w:rsidRDefault="0070038E" w:rsidP="0055030F">
      <w:pPr>
        <w:spacing w:line="500" w:lineRule="exact"/>
        <w:jc w:val="center"/>
        <w:rPr>
          <w:rFonts w:ascii="宋体" w:hAnsi="宋体"/>
          <w:b/>
          <w:sz w:val="32"/>
          <w:szCs w:val="32"/>
        </w:rPr>
      </w:pPr>
    </w:p>
    <w:p w:rsidR="0070038E" w:rsidRPr="005411C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D53230" w:rsidRDefault="00D53230" w:rsidP="00D81539">
      <w:pPr>
        <w:spacing w:line="500" w:lineRule="exact"/>
        <w:rPr>
          <w:rFonts w:ascii="宋体" w:hAnsi="宋体"/>
          <w:b/>
          <w:sz w:val="32"/>
          <w:szCs w:val="32"/>
        </w:rPr>
      </w:pPr>
    </w:p>
    <w:p w:rsidR="00D53230" w:rsidRDefault="00D53230" w:rsidP="00627FBC">
      <w:pPr>
        <w:spacing w:line="500" w:lineRule="exact"/>
        <w:rPr>
          <w:rFonts w:ascii="宋体" w:hAnsi="宋体"/>
          <w:b/>
          <w:sz w:val="32"/>
          <w:szCs w:val="32"/>
        </w:rPr>
      </w:pPr>
    </w:p>
    <w:p w:rsidR="00D276B8" w:rsidRDefault="00B92A7A" w:rsidP="0055030F">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5411CE" w:rsidRPr="005411CE">
        <w:rPr>
          <w:rFonts w:hint="eastAsia"/>
          <w:bCs/>
        </w:rPr>
        <w:t>襄城县</w:t>
      </w:r>
      <w:proofErr w:type="gramStart"/>
      <w:r w:rsidR="00523B18">
        <w:rPr>
          <w:rFonts w:hint="eastAsia"/>
          <w:bCs/>
        </w:rPr>
        <w:t>汾</w:t>
      </w:r>
      <w:proofErr w:type="gramEnd"/>
      <w:r w:rsidR="00523B18">
        <w:rPr>
          <w:rFonts w:hint="eastAsia"/>
          <w:bCs/>
        </w:rPr>
        <w:t>陈乡</w:t>
      </w:r>
      <w:r w:rsidR="005411CE" w:rsidRPr="005411CE">
        <w:rPr>
          <w:rFonts w:hint="eastAsia"/>
          <w:bCs/>
        </w:rPr>
        <w:t>人民政府</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523B18">
        <w:rPr>
          <w:rFonts w:ascii="宋体" w:hAnsi="宋体" w:cs="宋体" w:hint="eastAsia"/>
          <w:kern w:val="0"/>
          <w:sz w:val="24"/>
          <w:u w:val="single"/>
        </w:rPr>
        <w:t>7</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01F" w:rsidRDefault="007F501F" w:rsidP="00D276B8">
      <w:r>
        <w:separator/>
      </w:r>
    </w:p>
  </w:endnote>
  <w:endnote w:type="continuationSeparator" w:id="0">
    <w:p w:rsidR="007F501F" w:rsidRDefault="007F501F"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18" w:rsidRDefault="00565A29">
    <w:pPr>
      <w:pStyle w:val="a3"/>
      <w:framePr w:wrap="around" w:vAnchor="text" w:hAnchor="margin" w:xAlign="center" w:y="1"/>
      <w:rPr>
        <w:rStyle w:val="a5"/>
      </w:rPr>
    </w:pPr>
    <w:r>
      <w:fldChar w:fldCharType="begin"/>
    </w:r>
    <w:r w:rsidR="00523B18">
      <w:rPr>
        <w:rStyle w:val="a5"/>
      </w:rPr>
      <w:instrText xml:space="preserve">PAGE  </w:instrText>
    </w:r>
    <w:r>
      <w:fldChar w:fldCharType="separate"/>
    </w:r>
    <w:r w:rsidR="00523B18">
      <w:rPr>
        <w:rStyle w:val="a5"/>
      </w:rPr>
      <w:t>1</w:t>
    </w:r>
    <w:r>
      <w:fldChar w:fldCharType="end"/>
    </w:r>
  </w:p>
  <w:p w:rsidR="00523B18" w:rsidRDefault="00523B1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18" w:rsidRDefault="00523B18">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18" w:rsidRDefault="00565A29">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523B18" w:rsidRDefault="00565A29">
                <w:pPr>
                  <w:pStyle w:val="a3"/>
                  <w:rPr>
                    <w:rStyle w:val="a5"/>
                  </w:rPr>
                </w:pPr>
                <w:r>
                  <w:fldChar w:fldCharType="begin"/>
                </w:r>
                <w:r w:rsidR="00523B18">
                  <w:rPr>
                    <w:rStyle w:val="a5"/>
                  </w:rPr>
                  <w:instrText xml:space="preserve">PAGE  </w:instrText>
                </w:r>
                <w:r>
                  <w:fldChar w:fldCharType="separate"/>
                </w:r>
                <w:r w:rsidR="00F22E51">
                  <w:rPr>
                    <w:rStyle w:val="a5"/>
                    <w:noProof/>
                  </w:rPr>
                  <w:t>58</w:t>
                </w:r>
                <w:r>
                  <w:fldChar w:fldCharType="end"/>
                </w:r>
              </w:p>
            </w:txbxContent>
          </v:textbox>
          <w10:wrap anchorx="margin"/>
        </v:rect>
      </w:pict>
    </w:r>
    <w:r w:rsidR="00523B18">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01F" w:rsidRDefault="007F501F" w:rsidP="00D276B8">
      <w:r>
        <w:separator/>
      </w:r>
    </w:p>
  </w:footnote>
  <w:footnote w:type="continuationSeparator" w:id="0">
    <w:p w:rsidR="007F501F" w:rsidRDefault="007F501F"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7782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A5F32"/>
    <w:rsid w:val="000A6F0D"/>
    <w:rsid w:val="000C38FA"/>
    <w:rsid w:val="000F4022"/>
    <w:rsid w:val="0011634A"/>
    <w:rsid w:val="00116D25"/>
    <w:rsid w:val="00160AA8"/>
    <w:rsid w:val="00161159"/>
    <w:rsid w:val="001761C5"/>
    <w:rsid w:val="0018212D"/>
    <w:rsid w:val="001B2B5D"/>
    <w:rsid w:val="001D1D6E"/>
    <w:rsid w:val="001F07D3"/>
    <w:rsid w:val="001F4DFE"/>
    <w:rsid w:val="0024230F"/>
    <w:rsid w:val="00257F0D"/>
    <w:rsid w:val="0026040F"/>
    <w:rsid w:val="00261BD5"/>
    <w:rsid w:val="00272F14"/>
    <w:rsid w:val="0027623E"/>
    <w:rsid w:val="00296BB5"/>
    <w:rsid w:val="002C4215"/>
    <w:rsid w:val="002C48A1"/>
    <w:rsid w:val="002D6AD4"/>
    <w:rsid w:val="002F584C"/>
    <w:rsid w:val="00300DF9"/>
    <w:rsid w:val="00327A2D"/>
    <w:rsid w:val="003701F4"/>
    <w:rsid w:val="00393B07"/>
    <w:rsid w:val="00397C89"/>
    <w:rsid w:val="003C0664"/>
    <w:rsid w:val="003C2BCA"/>
    <w:rsid w:val="003E27EC"/>
    <w:rsid w:val="003F02F7"/>
    <w:rsid w:val="0040250C"/>
    <w:rsid w:val="00403FB1"/>
    <w:rsid w:val="00445D19"/>
    <w:rsid w:val="00505500"/>
    <w:rsid w:val="00523B18"/>
    <w:rsid w:val="00537EB7"/>
    <w:rsid w:val="005411CE"/>
    <w:rsid w:val="0055030F"/>
    <w:rsid w:val="00565A29"/>
    <w:rsid w:val="005B715C"/>
    <w:rsid w:val="005F5819"/>
    <w:rsid w:val="00604F08"/>
    <w:rsid w:val="00611AB6"/>
    <w:rsid w:val="006269A2"/>
    <w:rsid w:val="00627FBC"/>
    <w:rsid w:val="00673104"/>
    <w:rsid w:val="006A2FBE"/>
    <w:rsid w:val="006A7BB2"/>
    <w:rsid w:val="006C0F1D"/>
    <w:rsid w:val="006C5931"/>
    <w:rsid w:val="0070038E"/>
    <w:rsid w:val="007467E6"/>
    <w:rsid w:val="007518B4"/>
    <w:rsid w:val="007579BC"/>
    <w:rsid w:val="00763B94"/>
    <w:rsid w:val="00795641"/>
    <w:rsid w:val="007A1350"/>
    <w:rsid w:val="007B2233"/>
    <w:rsid w:val="007C7960"/>
    <w:rsid w:val="007F501F"/>
    <w:rsid w:val="00801A7B"/>
    <w:rsid w:val="00806E4D"/>
    <w:rsid w:val="008265C8"/>
    <w:rsid w:val="008543EE"/>
    <w:rsid w:val="008849E2"/>
    <w:rsid w:val="008A334D"/>
    <w:rsid w:val="008D580B"/>
    <w:rsid w:val="00906489"/>
    <w:rsid w:val="0092206F"/>
    <w:rsid w:val="00930136"/>
    <w:rsid w:val="00935FDD"/>
    <w:rsid w:val="00971608"/>
    <w:rsid w:val="009A27F6"/>
    <w:rsid w:val="009C2F72"/>
    <w:rsid w:val="00A04671"/>
    <w:rsid w:val="00A2534E"/>
    <w:rsid w:val="00A37816"/>
    <w:rsid w:val="00A608EB"/>
    <w:rsid w:val="00A60BB3"/>
    <w:rsid w:val="00A854D1"/>
    <w:rsid w:val="00AA6854"/>
    <w:rsid w:val="00AB259D"/>
    <w:rsid w:val="00AC4EF9"/>
    <w:rsid w:val="00AC6226"/>
    <w:rsid w:val="00AC7E82"/>
    <w:rsid w:val="00B527BA"/>
    <w:rsid w:val="00B64A78"/>
    <w:rsid w:val="00B80964"/>
    <w:rsid w:val="00B92A7A"/>
    <w:rsid w:val="00BB1301"/>
    <w:rsid w:val="00BB5576"/>
    <w:rsid w:val="00BB5E8B"/>
    <w:rsid w:val="00BD3788"/>
    <w:rsid w:val="00BD76B2"/>
    <w:rsid w:val="00BE3ABC"/>
    <w:rsid w:val="00C22940"/>
    <w:rsid w:val="00C441D3"/>
    <w:rsid w:val="00C70EBE"/>
    <w:rsid w:val="00C9691D"/>
    <w:rsid w:val="00C96DF4"/>
    <w:rsid w:val="00CD0431"/>
    <w:rsid w:val="00CF055B"/>
    <w:rsid w:val="00CF6066"/>
    <w:rsid w:val="00D276B8"/>
    <w:rsid w:val="00D53230"/>
    <w:rsid w:val="00D76F78"/>
    <w:rsid w:val="00D81539"/>
    <w:rsid w:val="00D91DB1"/>
    <w:rsid w:val="00D9491F"/>
    <w:rsid w:val="00DA7468"/>
    <w:rsid w:val="00DB4F35"/>
    <w:rsid w:val="00DF50C4"/>
    <w:rsid w:val="00DF7A47"/>
    <w:rsid w:val="00E223AD"/>
    <w:rsid w:val="00E27D5B"/>
    <w:rsid w:val="00E57AAD"/>
    <w:rsid w:val="00EC2868"/>
    <w:rsid w:val="00EE3A7F"/>
    <w:rsid w:val="00F16D03"/>
    <w:rsid w:val="00F20122"/>
    <w:rsid w:val="00F20834"/>
    <w:rsid w:val="00F22E51"/>
    <w:rsid w:val="00F268CE"/>
    <w:rsid w:val="00F26C9A"/>
    <w:rsid w:val="00F359C4"/>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s>
</file>

<file path=word/webSettings.xml><?xml version="1.0" encoding="utf-8"?>
<w:webSettings xmlns:r="http://schemas.openxmlformats.org/officeDocument/2006/relationships" xmlns:w="http://schemas.openxmlformats.org/wordprocessingml/2006/main">
  <w:divs>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1080187">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74935616">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0308136">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476531997">
      <w:bodyDiv w:val="1"/>
      <w:marLeft w:val="0"/>
      <w:marRight w:val="0"/>
      <w:marTop w:val="0"/>
      <w:marBottom w:val="0"/>
      <w:divBdr>
        <w:top w:val="none" w:sz="0" w:space="0" w:color="auto"/>
        <w:left w:val="none" w:sz="0" w:space="0" w:color="auto"/>
        <w:bottom w:val="none" w:sz="0" w:space="0" w:color="auto"/>
        <w:right w:val="none" w:sz="0" w:space="0" w:color="auto"/>
      </w:divBdr>
    </w:div>
    <w:div w:id="498160491">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14921147">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1138445">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2713297">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38068853">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2123003">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787241603">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64000499">
      <w:bodyDiv w:val="1"/>
      <w:marLeft w:val="0"/>
      <w:marRight w:val="0"/>
      <w:marTop w:val="0"/>
      <w:marBottom w:val="0"/>
      <w:divBdr>
        <w:top w:val="none" w:sz="0" w:space="0" w:color="auto"/>
        <w:left w:val="none" w:sz="0" w:space="0" w:color="auto"/>
        <w:bottom w:val="none" w:sz="0" w:space="0" w:color="auto"/>
        <w:right w:val="none" w:sz="0" w:space="0" w:color="auto"/>
      </w:divBdr>
    </w:div>
    <w:div w:id="995911794">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187787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2816324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1965621402">
      <w:bodyDiv w:val="1"/>
      <w:marLeft w:val="0"/>
      <w:marRight w:val="0"/>
      <w:marTop w:val="0"/>
      <w:marBottom w:val="0"/>
      <w:divBdr>
        <w:top w:val="none" w:sz="0" w:space="0" w:color="auto"/>
        <w:left w:val="none" w:sz="0" w:space="0" w:color="auto"/>
        <w:bottom w:val="none" w:sz="0" w:space="0" w:color="auto"/>
        <w:right w:val="none" w:sz="0" w:space="0" w:color="auto"/>
      </w:divBdr>
    </w:div>
    <w:div w:id="2023899861">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4446219">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5762</Words>
  <Characters>32845</Characters>
  <Application>Microsoft Office Word</Application>
  <DocSecurity>0</DocSecurity>
  <Lines>273</Lines>
  <Paragraphs>77</Paragraphs>
  <ScaleCrop>false</ScaleCrop>
  <Company>Microsoft</Company>
  <LinksUpToDate>false</LinksUpToDate>
  <CharactersWithSpaces>38530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15</cp:revision>
  <cp:lastPrinted>2018-08-20T01:43:00Z</cp:lastPrinted>
  <dcterms:created xsi:type="dcterms:W3CDTF">2018-08-16T07:14:00Z</dcterms:created>
  <dcterms:modified xsi:type="dcterms:W3CDTF">2018-09-25T01:28:00Z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