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67" w:rsidRDefault="00244767">
      <w:pPr>
        <w:autoSpaceDE w:val="0"/>
        <w:autoSpaceDN w:val="0"/>
        <w:jc w:val="center"/>
        <w:rPr>
          <w:rFonts w:ascii="宋体" w:hAnsi="宋体" w:cs="宋体"/>
          <w:b/>
          <w:kern w:val="0"/>
          <w:sz w:val="44"/>
          <w:szCs w:val="44"/>
        </w:rPr>
      </w:pPr>
    </w:p>
    <w:p w:rsidR="0042111B" w:rsidRPr="0042111B" w:rsidRDefault="0042111B" w:rsidP="0042111B">
      <w:pPr>
        <w:pStyle w:val="p16"/>
        <w:spacing w:line="360" w:lineRule="auto"/>
        <w:jc w:val="both"/>
        <w:rPr>
          <w:rFonts w:asciiTheme="majorEastAsia" w:eastAsiaTheme="majorEastAsia" w:hAnsiTheme="majorEastAsia" w:cstheme="majorEastAsia"/>
          <w:b/>
          <w:sz w:val="44"/>
          <w:szCs w:val="44"/>
        </w:rPr>
      </w:pPr>
      <w:r w:rsidRPr="0042111B">
        <w:rPr>
          <w:rFonts w:asciiTheme="majorEastAsia" w:eastAsiaTheme="majorEastAsia" w:hAnsiTheme="majorEastAsia" w:cstheme="majorEastAsia" w:hint="eastAsia"/>
          <w:b/>
          <w:sz w:val="44"/>
          <w:szCs w:val="44"/>
        </w:rPr>
        <w:t>襄城县2018年度小型水库移民后期扶持基金项目</w:t>
      </w:r>
    </w:p>
    <w:p w:rsidR="00244767" w:rsidRPr="00C41227" w:rsidRDefault="00F005D3" w:rsidP="002536C9">
      <w:pPr>
        <w:pStyle w:val="p16"/>
        <w:spacing w:line="360" w:lineRule="auto"/>
        <w:ind w:firstLineChars="600" w:firstLine="2890"/>
        <w:jc w:val="both"/>
        <w:rPr>
          <w:b/>
          <w:spacing w:val="20"/>
          <w:sz w:val="44"/>
          <w:szCs w:val="44"/>
        </w:rPr>
      </w:pPr>
      <w:r w:rsidRPr="008A4F8C">
        <w:rPr>
          <w:rFonts w:hint="eastAsia"/>
          <w:b/>
          <w:spacing w:val="20"/>
          <w:sz w:val="44"/>
          <w:szCs w:val="44"/>
        </w:rPr>
        <w:t>（二次）</w:t>
      </w:r>
      <w:r w:rsidR="00226333" w:rsidRPr="00C41227">
        <w:rPr>
          <w:rFonts w:hint="eastAsia"/>
          <w:b/>
          <w:spacing w:val="20"/>
          <w:sz w:val="44"/>
          <w:szCs w:val="44"/>
        </w:rPr>
        <w:t>竞争性谈判文件</w:t>
      </w:r>
    </w:p>
    <w:p w:rsidR="00244767" w:rsidRDefault="00244767">
      <w:pPr>
        <w:jc w:val="center"/>
        <w:rPr>
          <w:rFonts w:ascii="宋体" w:hAnsi="宋体"/>
          <w:b/>
          <w:spacing w:val="20"/>
          <w:sz w:val="36"/>
          <w:szCs w:val="36"/>
        </w:rPr>
      </w:pPr>
    </w:p>
    <w:p w:rsidR="00244767" w:rsidRDefault="00226333">
      <w:pPr>
        <w:ind w:firstLineChars="400" w:firstLine="1606"/>
        <w:rPr>
          <w:rFonts w:ascii="宋体" w:hAnsi="宋体"/>
          <w:b/>
          <w:spacing w:val="20"/>
          <w:sz w:val="36"/>
          <w:szCs w:val="36"/>
        </w:rPr>
      </w:pPr>
      <w:r>
        <w:rPr>
          <w:rFonts w:ascii="宋体" w:hAnsi="宋体" w:hint="eastAsia"/>
          <w:b/>
          <w:spacing w:val="20"/>
          <w:sz w:val="36"/>
          <w:szCs w:val="36"/>
        </w:rPr>
        <w:t>（项目编号：XZZ—</w:t>
      </w:r>
      <w:r w:rsidR="007E4CF5">
        <w:rPr>
          <w:rFonts w:ascii="宋体" w:hAnsi="宋体" w:hint="eastAsia"/>
          <w:b/>
          <w:spacing w:val="20"/>
          <w:sz w:val="36"/>
          <w:szCs w:val="36"/>
        </w:rPr>
        <w:t>T</w:t>
      </w:r>
      <w:r>
        <w:rPr>
          <w:rFonts w:ascii="宋体" w:hAnsi="宋体" w:hint="eastAsia"/>
          <w:b/>
          <w:spacing w:val="20"/>
          <w:sz w:val="36"/>
          <w:szCs w:val="36"/>
        </w:rPr>
        <w:t>20180</w:t>
      </w:r>
      <w:r w:rsidR="0042111B">
        <w:rPr>
          <w:rFonts w:ascii="宋体" w:hAnsi="宋体" w:hint="eastAsia"/>
          <w:b/>
          <w:spacing w:val="20"/>
          <w:sz w:val="36"/>
          <w:szCs w:val="36"/>
        </w:rPr>
        <w:t>57</w:t>
      </w:r>
      <w:r>
        <w:rPr>
          <w:rFonts w:ascii="宋体" w:hAnsi="宋体" w:hint="eastAsia"/>
          <w:b/>
          <w:spacing w:val="20"/>
          <w:sz w:val="36"/>
          <w:szCs w:val="36"/>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26333">
      <w:pPr>
        <w:ind w:firstLineChars="800" w:firstLine="3211"/>
        <w:rPr>
          <w:rFonts w:ascii="宋体" w:hAnsi="宋体"/>
          <w:b/>
          <w:spacing w:val="20"/>
          <w:sz w:val="36"/>
          <w:szCs w:val="36"/>
        </w:rPr>
      </w:pPr>
      <w:r>
        <w:rPr>
          <w:rFonts w:ascii="宋体" w:hAnsi="宋体" w:hint="eastAsia"/>
          <w:b/>
          <w:spacing w:val="20"/>
          <w:sz w:val="36"/>
          <w:szCs w:val="36"/>
        </w:rPr>
        <w:t>襄城县政府采购中心</w:t>
      </w:r>
    </w:p>
    <w:p w:rsidR="00244767" w:rsidRPr="0081664D" w:rsidRDefault="00226333">
      <w:pPr>
        <w:jc w:val="center"/>
        <w:rPr>
          <w:rFonts w:ascii="宋体" w:hAnsi="宋体"/>
          <w:sz w:val="44"/>
          <w:szCs w:val="32"/>
        </w:rPr>
      </w:pPr>
      <w:r w:rsidRPr="0081664D">
        <w:rPr>
          <w:rFonts w:ascii="宋体" w:hAnsi="宋体" w:hint="eastAsia"/>
          <w:b/>
          <w:spacing w:val="20"/>
          <w:sz w:val="36"/>
          <w:szCs w:val="36"/>
        </w:rPr>
        <w:t xml:space="preserve"> 2018年</w:t>
      </w:r>
      <w:r w:rsidR="0081664D">
        <w:rPr>
          <w:rFonts w:ascii="宋体" w:hAnsi="宋体" w:hint="eastAsia"/>
          <w:b/>
          <w:spacing w:val="20"/>
          <w:sz w:val="36"/>
          <w:szCs w:val="36"/>
        </w:rPr>
        <w:t>9</w:t>
      </w:r>
      <w:r w:rsidRPr="0081664D">
        <w:rPr>
          <w:rFonts w:ascii="宋体" w:hAnsi="宋体" w:hint="eastAsia"/>
          <w:b/>
          <w:spacing w:val="20"/>
          <w:sz w:val="36"/>
          <w:szCs w:val="36"/>
        </w:rPr>
        <w:t>月</w:t>
      </w:r>
      <w:r w:rsidR="0081664D">
        <w:rPr>
          <w:rFonts w:ascii="宋体" w:hAnsi="宋体" w:hint="eastAsia"/>
          <w:b/>
          <w:spacing w:val="20"/>
          <w:sz w:val="36"/>
          <w:szCs w:val="36"/>
        </w:rPr>
        <w:t>12</w:t>
      </w:r>
      <w:r w:rsidRPr="0081664D">
        <w:rPr>
          <w:rFonts w:ascii="宋体" w:hAnsi="宋体" w:hint="eastAsia"/>
          <w:b/>
          <w:spacing w:val="20"/>
          <w:sz w:val="36"/>
          <w:szCs w:val="36"/>
        </w:rPr>
        <w:t>日</w:t>
      </w:r>
    </w:p>
    <w:p w:rsidR="00244767" w:rsidRDefault="00244767">
      <w:pPr>
        <w:jc w:val="center"/>
        <w:rPr>
          <w:rFonts w:ascii="宋体" w:hAnsi="宋体"/>
          <w:sz w:val="30"/>
          <w:szCs w:val="30"/>
        </w:rPr>
      </w:pPr>
    </w:p>
    <w:p w:rsidR="00244767" w:rsidRDefault="00244767">
      <w:pPr>
        <w:jc w:val="center"/>
        <w:rPr>
          <w:rFonts w:ascii="黑体" w:eastAsia="黑体"/>
          <w:sz w:val="36"/>
          <w:szCs w:val="36"/>
        </w:rPr>
      </w:pPr>
    </w:p>
    <w:p w:rsidR="00244767" w:rsidRDefault="00226333">
      <w:pPr>
        <w:tabs>
          <w:tab w:val="left" w:pos="4278"/>
          <w:tab w:val="center" w:pos="4933"/>
        </w:tabs>
        <w:jc w:val="left"/>
        <w:rPr>
          <w:rFonts w:ascii="黑体" w:eastAsia="黑体"/>
          <w:sz w:val="36"/>
          <w:szCs w:val="36"/>
        </w:rPr>
      </w:pPr>
      <w:r>
        <w:rPr>
          <w:rFonts w:ascii="黑体" w:eastAsia="黑体" w:hint="eastAsia"/>
          <w:sz w:val="36"/>
          <w:szCs w:val="36"/>
        </w:rPr>
        <w:tab/>
      </w:r>
      <w:r>
        <w:rPr>
          <w:rFonts w:ascii="黑体" w:eastAsia="黑体" w:hint="eastAsia"/>
          <w:sz w:val="36"/>
          <w:szCs w:val="36"/>
        </w:rPr>
        <w:tab/>
      </w:r>
    </w:p>
    <w:p w:rsidR="00244767" w:rsidRDefault="00244767">
      <w:pPr>
        <w:jc w:val="center"/>
        <w:rPr>
          <w:rFonts w:ascii="黑体" w:eastAsia="黑体"/>
          <w:sz w:val="36"/>
          <w:szCs w:val="36"/>
        </w:rPr>
        <w:sectPr w:rsidR="0024476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Pr>
          <w:rFonts w:ascii="宋体" w:hAnsi="宋体" w:hint="eastAsia"/>
          <w:sz w:val="32"/>
          <w:szCs w:val="32"/>
        </w:rPr>
        <w:t>6</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sidR="00137D3A">
        <w:rPr>
          <w:rFonts w:ascii="宋体" w:hAnsi="宋体" w:hint="eastAsia"/>
          <w:sz w:val="32"/>
          <w:szCs w:val="32"/>
        </w:rPr>
        <w:t>17</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137D3A">
        <w:rPr>
          <w:rFonts w:ascii="宋体" w:hAnsi="宋体" w:hint="eastAsia"/>
          <w:sz w:val="32"/>
          <w:szCs w:val="32"/>
        </w:rPr>
        <w:t>26</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137D3A">
        <w:rPr>
          <w:rFonts w:ascii="宋体" w:hAnsi="宋体" w:hint="eastAsia"/>
          <w:sz w:val="32"/>
          <w:szCs w:val="32"/>
        </w:rPr>
        <w:t>27</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7711E3">
        <w:rPr>
          <w:rFonts w:ascii="宋体" w:hAnsi="宋体" w:hint="eastAsia"/>
          <w:sz w:val="32"/>
          <w:szCs w:val="32"/>
        </w:rPr>
        <w:t>34</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7711E3">
        <w:rPr>
          <w:rFonts w:ascii="宋体" w:hAnsi="宋体" w:hint="eastAsia"/>
          <w:sz w:val="32"/>
          <w:szCs w:val="32"/>
        </w:rPr>
        <w:t>37</w:t>
      </w:r>
    </w:p>
    <w:p w:rsidR="00244767" w:rsidRDefault="00244767">
      <w:pPr>
        <w:rPr>
          <w:sz w:val="32"/>
          <w:szCs w:val="32"/>
        </w:rPr>
      </w:pPr>
    </w:p>
    <w:p w:rsidR="00244767" w:rsidRDefault="00244767">
      <w:pPr>
        <w:rPr>
          <w:sz w:val="32"/>
          <w:szCs w:val="32"/>
        </w:rPr>
        <w:sectPr w:rsidR="00244767">
          <w:footerReference w:type="default" r:id="rId14"/>
          <w:pgSz w:w="11906" w:h="16838"/>
          <w:pgMar w:top="1440" w:right="1080" w:bottom="1440" w:left="1080" w:header="851" w:footer="992" w:gutter="0"/>
          <w:pgNumType w:start="1"/>
          <w:cols w:space="720"/>
          <w:docGrid w:linePitch="312"/>
        </w:sectPr>
      </w:pPr>
    </w:p>
    <w:p w:rsidR="00244767" w:rsidRDefault="00226333">
      <w:pPr>
        <w:spacing w:line="400" w:lineRule="exact"/>
        <w:ind w:firstLineChars="600" w:firstLine="192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AC5E20" w:rsidP="00AC5E20">
      <w:pPr>
        <w:pStyle w:val="p16"/>
        <w:spacing w:line="400" w:lineRule="exact"/>
        <w:ind w:firstLineChars="200" w:firstLine="480"/>
        <w:jc w:val="both"/>
      </w:pPr>
      <w:r w:rsidRPr="00AC5E20">
        <w:rPr>
          <w:rFonts w:hint="eastAsia"/>
        </w:rPr>
        <w:t>襄城县政府采购中心受襄城县水务局</w:t>
      </w:r>
      <w:r w:rsidRPr="00AC5E20">
        <w:rPr>
          <w:rFonts w:hint="eastAsia"/>
          <w:bCs/>
        </w:rPr>
        <w:t>的委托，对</w:t>
      </w:r>
      <w:r w:rsidRPr="00AC5E20">
        <w:rPr>
          <w:rFonts w:hint="eastAsia"/>
        </w:rPr>
        <w:t>“襄城县2018年度小型水库移民后期扶持基金项目</w:t>
      </w:r>
      <w:r w:rsidR="008A4F8C" w:rsidRPr="008A4F8C">
        <w:rPr>
          <w:rFonts w:hint="eastAsia"/>
        </w:rPr>
        <w:t>（二次）</w:t>
      </w:r>
      <w:r w:rsidRPr="00AC5E20">
        <w:rPr>
          <w:rFonts w:hint="eastAsia"/>
        </w:rPr>
        <w:t>”</w:t>
      </w:r>
      <w:r w:rsidRPr="00AC5E20">
        <w:rPr>
          <w:rFonts w:hint="eastAsia"/>
          <w:bCs/>
        </w:rPr>
        <w:t>进</w:t>
      </w:r>
      <w:r w:rsidRPr="00AC5E20">
        <w:rPr>
          <w:rFonts w:hint="eastAsia"/>
        </w:rPr>
        <w:t>行竞争性谈判采购</w:t>
      </w:r>
      <w:r w:rsidR="00226333">
        <w:rPr>
          <w:rFonts w:hint="eastAsia"/>
        </w:rPr>
        <w:t>，欢迎符合条件的供应商参加。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C67154" w:rsidRDefault="005A6951" w:rsidP="005A6951">
      <w:pPr>
        <w:pStyle w:val="p16"/>
        <w:spacing w:line="400" w:lineRule="exact"/>
        <w:ind w:firstLineChars="300" w:firstLine="720"/>
        <w:jc w:val="both"/>
        <w:rPr>
          <w:b/>
          <w:bCs/>
        </w:rPr>
      </w:pPr>
      <w:r>
        <w:rPr>
          <w:rFonts w:hint="eastAsia"/>
        </w:rPr>
        <w:t>项目名称：</w:t>
      </w:r>
      <w:r w:rsidR="00AC5E20" w:rsidRPr="00AC5E20">
        <w:rPr>
          <w:rFonts w:hint="eastAsia"/>
        </w:rPr>
        <w:t>襄城县2018年度小型水库移民后期扶持基金项目</w:t>
      </w:r>
      <w:r w:rsidR="008A4F8C" w:rsidRPr="008A4F8C">
        <w:rPr>
          <w:rFonts w:hint="eastAsia"/>
        </w:rPr>
        <w:t>（二次）</w:t>
      </w:r>
      <w:r w:rsidR="00226333">
        <w:rPr>
          <w:rFonts w:hint="eastAsia"/>
          <w:b/>
          <w:bCs/>
        </w:rPr>
        <w:t xml:space="preserve">  </w:t>
      </w:r>
    </w:p>
    <w:p w:rsidR="00244767" w:rsidRDefault="00C67154" w:rsidP="005A6951">
      <w:pPr>
        <w:pStyle w:val="p16"/>
        <w:spacing w:line="400" w:lineRule="exact"/>
        <w:ind w:firstLineChars="250" w:firstLine="602"/>
        <w:jc w:val="both"/>
        <w:rPr>
          <w:b/>
          <w:bCs/>
          <w:color w:val="000000"/>
        </w:rPr>
      </w:pPr>
      <w:r>
        <w:rPr>
          <w:rFonts w:hint="eastAsia"/>
          <w:b/>
          <w:bCs/>
        </w:rPr>
        <w:t xml:space="preserve"> </w:t>
      </w:r>
      <w:r w:rsidR="005A6951">
        <w:rPr>
          <w:rFonts w:hint="eastAsia"/>
          <w:b/>
          <w:bCs/>
        </w:rPr>
        <w:t>项目编号：</w:t>
      </w:r>
      <w:r w:rsidR="00226333">
        <w:rPr>
          <w:rFonts w:hint="eastAsia"/>
          <w:b/>
          <w:bCs/>
        </w:rPr>
        <w:t>XZZ-T20180</w:t>
      </w:r>
      <w:r w:rsidR="005A6951">
        <w:rPr>
          <w:rFonts w:hint="eastAsia"/>
          <w:b/>
          <w:bCs/>
        </w:rPr>
        <w:t>5</w:t>
      </w:r>
      <w:r w:rsidR="00AC5E20">
        <w:rPr>
          <w:rFonts w:hint="eastAsia"/>
          <w:b/>
          <w:bCs/>
        </w:rPr>
        <w:t>7</w:t>
      </w:r>
      <w:r w:rsidR="00226333">
        <w:rPr>
          <w:rFonts w:hint="eastAsia"/>
          <w:b/>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5C7DB6" w:rsidRDefault="005C7DB6" w:rsidP="005C7DB6">
      <w:pPr>
        <w:pStyle w:val="a6"/>
        <w:spacing w:line="360" w:lineRule="auto"/>
        <w:ind w:left="709" w:firstLineChars="0" w:firstLine="0"/>
        <w:rPr>
          <w:rFonts w:ascii="宋体" w:eastAsia="宋体" w:hAnsi="宋体" w:cs="宋体"/>
          <w:color w:val="000000"/>
          <w:kern w:val="0"/>
          <w:sz w:val="24"/>
          <w:szCs w:val="21"/>
        </w:rPr>
      </w:pPr>
      <w:r w:rsidRPr="005C7DB6">
        <w:rPr>
          <w:rFonts w:ascii="宋体" w:eastAsia="宋体" w:hAnsi="宋体" w:cs="宋体" w:hint="eastAsia"/>
          <w:b/>
          <w:color w:val="000000"/>
          <w:kern w:val="0"/>
          <w:sz w:val="24"/>
          <w:szCs w:val="21"/>
        </w:rPr>
        <w:t>工程位置：</w:t>
      </w:r>
      <w:r w:rsidRPr="005C7DB6">
        <w:rPr>
          <w:rFonts w:ascii="宋体" w:eastAsia="宋体" w:hAnsi="宋体" w:cs="宋体" w:hint="eastAsia"/>
          <w:color w:val="000000"/>
          <w:kern w:val="0"/>
          <w:sz w:val="24"/>
          <w:szCs w:val="21"/>
        </w:rPr>
        <w:t>许昌市襄城</w:t>
      </w:r>
      <w:r>
        <w:rPr>
          <w:rFonts w:ascii="宋体" w:eastAsia="宋体" w:hAnsi="宋体" w:cs="宋体" w:hint="eastAsia"/>
          <w:color w:val="000000"/>
          <w:kern w:val="0"/>
          <w:sz w:val="24"/>
          <w:szCs w:val="21"/>
        </w:rPr>
        <w:t>县</w:t>
      </w:r>
    </w:p>
    <w:p w:rsidR="005C7DB6" w:rsidRPr="005C7DB6" w:rsidRDefault="005C7DB6" w:rsidP="005C7DB6">
      <w:pPr>
        <w:pStyle w:val="a6"/>
        <w:spacing w:line="360" w:lineRule="auto"/>
        <w:ind w:left="709" w:firstLineChars="0" w:firstLine="0"/>
        <w:rPr>
          <w:rFonts w:ascii="宋体" w:eastAsia="宋体" w:hAnsi="宋体" w:cs="宋体"/>
          <w:color w:val="000000"/>
          <w:kern w:val="0"/>
          <w:sz w:val="24"/>
          <w:szCs w:val="21"/>
        </w:rPr>
      </w:pPr>
      <w:r w:rsidRPr="005C7DB6">
        <w:rPr>
          <w:rFonts w:ascii="宋体" w:eastAsia="宋体" w:hAnsi="宋体" w:cs="宋体" w:hint="eastAsia"/>
          <w:b/>
          <w:color w:val="000000"/>
          <w:sz w:val="24"/>
          <w:szCs w:val="21"/>
        </w:rPr>
        <w:t>工程名称：</w:t>
      </w:r>
      <w:r w:rsidRPr="005C7DB6">
        <w:rPr>
          <w:rFonts w:ascii="宋体" w:eastAsia="宋体" w:hAnsi="宋体" w:cs="宋体" w:hint="eastAsia"/>
          <w:color w:val="000000"/>
          <w:sz w:val="24"/>
          <w:szCs w:val="21"/>
        </w:rPr>
        <w:t>襄城县2018年度小型水库移民后期扶持基金项目</w:t>
      </w:r>
      <w:r w:rsidR="008A4F8C" w:rsidRPr="008A4F8C">
        <w:rPr>
          <w:rFonts w:ascii="宋体" w:eastAsia="宋体" w:hAnsi="宋体" w:cs="宋体" w:hint="eastAsia"/>
          <w:color w:val="000000"/>
          <w:sz w:val="24"/>
          <w:szCs w:val="21"/>
        </w:rPr>
        <w:t>（二次）</w:t>
      </w:r>
    </w:p>
    <w:p w:rsidR="005C7DB6" w:rsidRDefault="005C7DB6" w:rsidP="005C7DB6">
      <w:pPr>
        <w:pStyle w:val="p16"/>
        <w:ind w:left="709"/>
        <w:rPr>
          <w:color w:val="000000"/>
          <w:szCs w:val="21"/>
        </w:rPr>
      </w:pPr>
      <w:r w:rsidRPr="005C7DB6">
        <w:rPr>
          <w:rFonts w:hint="eastAsia"/>
          <w:b/>
          <w:color w:val="000000"/>
          <w:szCs w:val="21"/>
        </w:rPr>
        <w:t>工程概况：</w:t>
      </w:r>
      <w:r w:rsidRPr="005C7DB6">
        <w:rPr>
          <w:rFonts w:hint="eastAsia"/>
          <w:color w:val="000000"/>
          <w:szCs w:val="21"/>
        </w:rPr>
        <w:t>本项目共分2个标段，第一标段：襄城县2018年度小型水库移民后期扶持基金项目路面；第二标段：襄城县2018年度小型水库移民后期扶持基金项目路灯;（具体要求和未尽事宜详见招标文件）</w:t>
      </w:r>
    </w:p>
    <w:p w:rsidR="005C7DB6" w:rsidRPr="005C7DB6" w:rsidRDefault="005C7DB6" w:rsidP="005C7DB6">
      <w:pPr>
        <w:pStyle w:val="p16"/>
        <w:ind w:left="709"/>
        <w:rPr>
          <w:color w:val="000000"/>
          <w:szCs w:val="21"/>
        </w:rPr>
      </w:pPr>
      <w:r w:rsidRPr="005C7DB6">
        <w:rPr>
          <w:rFonts w:hint="eastAsia"/>
          <w:b/>
          <w:color w:val="000000"/>
          <w:szCs w:val="21"/>
        </w:rPr>
        <w:t>项目预算：</w:t>
      </w:r>
      <w:r w:rsidRPr="005C7DB6">
        <w:rPr>
          <w:rFonts w:hint="eastAsia"/>
          <w:color w:val="000000"/>
          <w:szCs w:val="21"/>
        </w:rPr>
        <w:t>第一标段364271.28元；第二标段346063.19元（超出者为无效投标）（具体工程量清单及要求详见谈判文件）。</w:t>
      </w:r>
    </w:p>
    <w:p w:rsidR="00244767" w:rsidRDefault="00226333" w:rsidP="00AC5E20">
      <w:pPr>
        <w:pStyle w:val="p16"/>
        <w:spacing w:line="360" w:lineRule="auto"/>
        <w:ind w:firstLineChars="200" w:firstLine="482"/>
        <w:jc w:val="both"/>
        <w:rPr>
          <w:b/>
          <w:bCs/>
        </w:rPr>
      </w:pPr>
      <w:r>
        <w:rPr>
          <w:rFonts w:hint="eastAsia"/>
          <w:b/>
        </w:rPr>
        <w:t>三、投标人</w:t>
      </w:r>
      <w:r>
        <w:rPr>
          <w:rFonts w:hint="eastAsia"/>
          <w:b/>
          <w:bCs/>
        </w:rPr>
        <w:t>资质要求：</w:t>
      </w:r>
    </w:p>
    <w:p w:rsidR="005C7DB6" w:rsidRPr="005C7DB6" w:rsidRDefault="005C7DB6" w:rsidP="005C7DB6">
      <w:pPr>
        <w:pStyle w:val="p0"/>
        <w:spacing w:before="100" w:after="100"/>
        <w:ind w:firstLineChars="100" w:firstLine="240"/>
        <w:rPr>
          <w:rFonts w:ascii="宋体" w:hAnsi="宋体" w:cs="宋体"/>
          <w:bCs/>
          <w:color w:val="000000"/>
          <w:sz w:val="24"/>
        </w:rPr>
      </w:pPr>
      <w:r w:rsidRPr="005C7DB6">
        <w:rPr>
          <w:rFonts w:ascii="宋体" w:hAnsi="宋体" w:cs="宋体" w:hint="eastAsia"/>
          <w:color w:val="000000"/>
          <w:sz w:val="24"/>
        </w:rPr>
        <w:t>（一）符合《中华人民共和国政府采购法》第二十二条规定；</w:t>
      </w:r>
    </w:p>
    <w:p w:rsidR="005C7DB6" w:rsidRPr="005C7DB6" w:rsidRDefault="005C7DB6" w:rsidP="005C7DB6">
      <w:pPr>
        <w:pStyle w:val="p0"/>
        <w:spacing w:before="100" w:after="100"/>
        <w:ind w:firstLineChars="100" w:firstLine="240"/>
        <w:rPr>
          <w:rFonts w:ascii="宋体" w:hAnsi="宋体" w:cs="宋体"/>
          <w:bCs/>
          <w:color w:val="000000"/>
          <w:sz w:val="24"/>
        </w:rPr>
      </w:pPr>
      <w:r w:rsidRPr="005C7DB6">
        <w:rPr>
          <w:rFonts w:ascii="宋体" w:hAnsi="宋体" w:cs="宋体" w:hint="eastAsia"/>
          <w:color w:val="000000"/>
          <w:sz w:val="24"/>
        </w:rPr>
        <w:t>（二）投标人具备市政公用工程总承包三级以上资质（含三级），拟任项目负责人具有相关施工专业中级以上职称（含中级），近3年以来具有类似项目业绩（以中标通知书或合同为准）；</w:t>
      </w:r>
    </w:p>
    <w:p w:rsidR="005C7DB6" w:rsidRPr="005C7DB6" w:rsidRDefault="005C7DB6" w:rsidP="005C7DB6">
      <w:pPr>
        <w:pStyle w:val="p0"/>
        <w:spacing w:before="100" w:after="100"/>
        <w:ind w:firstLineChars="100" w:firstLine="240"/>
        <w:rPr>
          <w:rFonts w:ascii="宋体" w:hAnsi="宋体" w:cs="宋体"/>
          <w:color w:val="000000"/>
          <w:sz w:val="24"/>
        </w:rPr>
      </w:pPr>
      <w:r w:rsidRPr="005C7DB6">
        <w:rPr>
          <w:rFonts w:ascii="宋体" w:hAnsi="宋体" w:cs="宋体" w:hint="eastAsia"/>
          <w:color w:val="000000"/>
          <w:sz w:val="24"/>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需提供报名时间内网站截图为准，并加盖企业公章）；</w:t>
      </w:r>
    </w:p>
    <w:p w:rsidR="005C7DB6" w:rsidRPr="005C7DB6" w:rsidRDefault="005C7DB6" w:rsidP="005C7DB6">
      <w:pPr>
        <w:pStyle w:val="p0"/>
        <w:spacing w:before="100" w:after="100"/>
        <w:ind w:firstLineChars="100" w:firstLine="240"/>
        <w:rPr>
          <w:rFonts w:ascii="宋体" w:hAnsi="宋体" w:cs="宋体"/>
          <w:color w:val="000000"/>
          <w:sz w:val="24"/>
        </w:rPr>
      </w:pPr>
      <w:r w:rsidRPr="005C7DB6">
        <w:rPr>
          <w:rFonts w:ascii="宋体" w:hAnsi="宋体" w:cs="宋体" w:hint="eastAsia"/>
          <w:color w:val="000000"/>
          <w:sz w:val="24"/>
        </w:rPr>
        <w:t>(四）每个企业只准投报一个标段，多投以废标处理</w:t>
      </w:r>
    </w:p>
    <w:p w:rsidR="005C7DB6" w:rsidRPr="005C7DB6" w:rsidRDefault="005C7DB6" w:rsidP="005C7DB6">
      <w:pPr>
        <w:pStyle w:val="p0"/>
        <w:spacing w:before="100" w:after="100"/>
        <w:ind w:firstLineChars="100" w:firstLine="240"/>
        <w:rPr>
          <w:rFonts w:ascii="宋体" w:hAnsi="宋体" w:cs="宋体"/>
          <w:color w:val="000000"/>
          <w:sz w:val="24"/>
        </w:rPr>
      </w:pPr>
      <w:r w:rsidRPr="005C7DB6">
        <w:rPr>
          <w:rFonts w:ascii="宋体" w:hAnsi="宋体" w:cs="宋体" w:hint="eastAsia"/>
          <w:color w:val="000000"/>
          <w:sz w:val="24"/>
        </w:rPr>
        <w:t>（五）本项目不接受联合体投标；</w:t>
      </w:r>
    </w:p>
    <w:p w:rsidR="005C7DB6" w:rsidRPr="005C7DB6" w:rsidRDefault="005C7DB6" w:rsidP="005C7DB6">
      <w:pPr>
        <w:pStyle w:val="p0"/>
        <w:spacing w:before="100" w:after="100"/>
        <w:ind w:firstLineChars="100" w:firstLine="240"/>
        <w:rPr>
          <w:rFonts w:ascii="宋体" w:hAnsi="宋体" w:cs="宋体"/>
          <w:color w:val="000000"/>
          <w:sz w:val="24"/>
        </w:rPr>
      </w:pPr>
      <w:r w:rsidRPr="005C7DB6">
        <w:rPr>
          <w:rFonts w:ascii="宋体" w:hAnsi="宋体" w:cs="宋体" w:hint="eastAsia"/>
          <w:color w:val="000000"/>
          <w:sz w:val="24"/>
        </w:rPr>
        <w:t>（六）谈判现场需提供资质资料详见谈判文件（资格后审）。</w:t>
      </w:r>
    </w:p>
    <w:p w:rsidR="00244767" w:rsidRDefault="00226333">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r>
        <w:rPr>
          <w:rFonts w:ascii="宋体" w:hAnsi="宋体" w:cs="宋体" w:hint="eastAsia"/>
          <w:color w:val="000000"/>
          <w:sz w:val="24"/>
          <w:szCs w:val="24"/>
          <w:u w:val="single"/>
        </w:rPr>
        <w:t>www.xc</w:t>
      </w:r>
      <w:r w:rsidR="00454DDB">
        <w:rPr>
          <w:rFonts w:ascii="宋体" w:hAnsi="宋体" w:cs="宋体" w:hint="eastAsia"/>
          <w:color w:val="000000"/>
          <w:sz w:val="24"/>
          <w:szCs w:val="24"/>
          <w:u w:val="single"/>
        </w:rPr>
        <w:t>ggzy</w:t>
      </w:r>
      <w:r>
        <w:rPr>
          <w:rFonts w:ascii="宋体" w:hAnsi="宋体" w:cs="宋体" w:hint="eastAsia"/>
          <w:color w:val="000000"/>
          <w:sz w:val="24"/>
          <w:szCs w:val="24"/>
          <w:u w:val="single"/>
        </w:rPr>
        <w:t>.</w:t>
      </w:r>
      <w:r w:rsidR="00454DDB">
        <w:rPr>
          <w:rFonts w:ascii="宋体" w:hAnsi="宋体" w:cs="宋体" w:hint="eastAsia"/>
          <w:color w:val="000000"/>
          <w:sz w:val="24"/>
          <w:szCs w:val="24"/>
          <w:u w:val="single"/>
        </w:rPr>
        <w:t>gov.</w:t>
      </w:r>
      <w:r>
        <w:rPr>
          <w:rFonts w:ascii="宋体" w:hAnsi="宋体" w:cs="宋体" w:hint="eastAsia"/>
          <w:color w:val="000000"/>
          <w:sz w:val="24"/>
          <w:szCs w:val="24"/>
          <w:u w:val="single"/>
        </w:rPr>
        <w:t>c</w:t>
      </w:r>
      <w:r w:rsidR="00454DDB">
        <w:rPr>
          <w:rFonts w:ascii="宋体" w:hAnsi="宋体" w:cs="宋体" w:hint="eastAsia"/>
          <w:color w:val="000000"/>
          <w:sz w:val="24"/>
          <w:szCs w:val="24"/>
          <w:u w:val="single"/>
        </w:rPr>
        <w:t>n</w:t>
      </w:r>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lastRenderedPageBreak/>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t>3、递交响应文件：请于</w:t>
      </w:r>
      <w:r w:rsidR="003F7327" w:rsidRPr="003F7327">
        <w:rPr>
          <w:rFonts w:hint="eastAsia"/>
          <w:bCs/>
          <w:color w:val="000000"/>
        </w:rPr>
        <w:t>2018年9月20日下午15：30</w:t>
      </w:r>
      <w:r>
        <w:rPr>
          <w:rFonts w:hint="eastAsia"/>
          <w:bCs/>
          <w:color w:val="000000"/>
        </w:rPr>
        <w:t>前密封递交到襄城县公共资源交易中心1207开标室（襄城县八七路东段电子商务产业园12楼1207开标室，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5C7DB6" w:rsidRPr="005C7DB6">
        <w:rPr>
          <w:rFonts w:ascii="宋体" w:hAnsi="宋体" w:cs="宋体" w:hint="eastAsia"/>
          <w:bCs/>
          <w:color w:val="000000"/>
          <w:sz w:val="24"/>
          <w:szCs w:val="24"/>
        </w:rPr>
        <w:t>一标段</w:t>
      </w:r>
      <w:r w:rsidR="00555A96">
        <w:rPr>
          <w:rFonts w:ascii="宋体" w:hAnsi="宋体" w:cs="宋体" w:hint="eastAsia"/>
          <w:b/>
          <w:bCs/>
          <w:color w:val="000000"/>
          <w:sz w:val="24"/>
          <w:szCs w:val="24"/>
        </w:rPr>
        <w:t>7</w:t>
      </w:r>
      <w:r w:rsidR="005C7DB6" w:rsidRPr="003A60DB">
        <w:rPr>
          <w:rFonts w:ascii="宋体" w:hAnsi="宋体" w:cs="宋体" w:hint="eastAsia"/>
          <w:b/>
          <w:bCs/>
          <w:color w:val="000000"/>
          <w:sz w:val="24"/>
          <w:szCs w:val="24"/>
        </w:rPr>
        <w:t>000</w:t>
      </w:r>
      <w:r w:rsidR="005C7DB6" w:rsidRPr="005C7DB6">
        <w:rPr>
          <w:rFonts w:ascii="宋体" w:hAnsi="宋体" w:cs="宋体" w:hint="eastAsia"/>
          <w:bCs/>
          <w:color w:val="000000"/>
          <w:sz w:val="24"/>
          <w:szCs w:val="24"/>
        </w:rPr>
        <w:t>元</w:t>
      </w:r>
      <w:r w:rsidR="005C7DB6">
        <w:rPr>
          <w:rFonts w:ascii="宋体" w:hAnsi="宋体" w:cs="宋体" w:hint="eastAsia"/>
          <w:bCs/>
          <w:color w:val="000000"/>
          <w:sz w:val="24"/>
          <w:szCs w:val="24"/>
        </w:rPr>
        <w:t>，</w:t>
      </w:r>
      <w:r w:rsidR="005C7DB6" w:rsidRPr="005C7DB6">
        <w:rPr>
          <w:rFonts w:ascii="宋体" w:hAnsi="宋体" w:cs="宋体" w:hint="eastAsia"/>
          <w:bCs/>
          <w:color w:val="000000"/>
          <w:sz w:val="24"/>
          <w:szCs w:val="24"/>
        </w:rPr>
        <w:t>二标段</w:t>
      </w:r>
      <w:r w:rsidR="005C7DB6" w:rsidRPr="003A60DB">
        <w:rPr>
          <w:rFonts w:ascii="宋体" w:hAnsi="宋体" w:cs="宋体" w:hint="eastAsia"/>
          <w:b/>
          <w:bCs/>
          <w:color w:val="000000"/>
          <w:sz w:val="24"/>
          <w:szCs w:val="24"/>
        </w:rPr>
        <w:t>6000</w:t>
      </w:r>
      <w:r w:rsidR="005C7DB6" w:rsidRPr="005C7DB6">
        <w:rPr>
          <w:rFonts w:ascii="宋体" w:hAnsi="宋体" w:cs="宋体" w:hint="eastAsia"/>
          <w:bCs/>
          <w:color w:val="000000"/>
          <w:sz w:val="24"/>
          <w:szCs w:val="24"/>
        </w:rPr>
        <w:t>元的投标保证金</w:t>
      </w:r>
      <w:r w:rsidRPr="00226333">
        <w:rPr>
          <w:rFonts w:ascii="宋体" w:hAnsi="宋体" w:cs="宋体" w:hint="eastAsia"/>
          <w:bCs/>
          <w:color w:val="000000"/>
          <w:sz w:val="24"/>
          <w:szCs w:val="24"/>
        </w:rPr>
        <w:t xml:space="preserve">。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（三）企业法人营业执照、税务登记证、组织机构代码证、企业资质证及相关人员证书、或三证合一的营业执照；</w:t>
      </w:r>
    </w:p>
    <w:p w:rsidR="006D061E" w:rsidRDefault="006D061E" w:rsidP="006D061E">
      <w:pPr>
        <w:pStyle w:val="p0"/>
        <w:spacing w:before="100" w:after="100" w:line="40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w:t>
      </w:r>
      <w:r w:rsidRPr="006D061E">
        <w:rPr>
          <w:rFonts w:ascii="宋体" w:hAnsi="宋体" w:cs="宋体" w:hint="eastAsia"/>
          <w:color w:val="000000"/>
          <w:sz w:val="24"/>
          <w:szCs w:val="24"/>
        </w:rPr>
        <w:t>投标保证金缴纳回执单</w:t>
      </w:r>
      <w:r>
        <w:rPr>
          <w:rFonts w:ascii="宋体" w:hAnsi="宋体" w:cs="宋体" w:hint="eastAsia"/>
          <w:color w:val="000000"/>
          <w:sz w:val="24"/>
          <w:szCs w:val="24"/>
        </w:rPr>
        <w:t>；</w:t>
      </w:r>
    </w:p>
    <w:p w:rsidR="00244767" w:rsidRDefault="00226333" w:rsidP="005B41DA">
      <w:pPr>
        <w:pStyle w:val="p16"/>
        <w:spacing w:line="400" w:lineRule="exact"/>
        <w:ind w:firstLineChars="150" w:firstLine="360"/>
        <w:jc w:val="both"/>
        <w:rPr>
          <w:color w:val="000000"/>
        </w:rPr>
      </w:pPr>
      <w:r>
        <w:rPr>
          <w:rFonts w:hint="eastAsia"/>
          <w:color w:val="000000"/>
        </w:rPr>
        <w:t>（</w:t>
      </w:r>
      <w:r w:rsidR="006D061E">
        <w:rPr>
          <w:rFonts w:hint="eastAsia"/>
          <w:color w:val="000000"/>
        </w:rPr>
        <w:t>五</w:t>
      </w:r>
      <w:r>
        <w:rPr>
          <w:rFonts w:hint="eastAsia"/>
          <w:color w:val="000000"/>
        </w:rPr>
        <w:t>）</w:t>
      </w:r>
      <w:r w:rsidR="005A6951" w:rsidRPr="005A6951">
        <w:rPr>
          <w:rFonts w:hint="eastAsia"/>
          <w:color w:val="000000"/>
        </w:rPr>
        <w:t>其它要求的相关资质、证明资料</w:t>
      </w:r>
      <w:r>
        <w:rPr>
          <w:rFonts w:hint="eastAsia"/>
          <w:color w:val="000000"/>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CA0B10" w:rsidRPr="003F7327">
        <w:rPr>
          <w:rFonts w:ascii="宋体" w:hAnsi="宋体" w:cs="宋体" w:hint="eastAsia"/>
          <w:bCs/>
          <w:color w:val="000000"/>
          <w:sz w:val="24"/>
          <w:szCs w:val="24"/>
        </w:rPr>
        <w:t>2018年9月20日下午15：30</w:t>
      </w:r>
      <w:r>
        <w:rPr>
          <w:rFonts w:ascii="宋体" w:hAnsi="宋体" w:cs="宋体" w:hint="eastAsia"/>
          <w:bCs/>
          <w:color w:val="000000"/>
          <w:sz w:val="24"/>
          <w:szCs w:val="24"/>
        </w:rPr>
        <w:t>（迟到按自动放弃处理）；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AC5E20" w:rsidRPr="00AC5E20" w:rsidRDefault="00AC5E20" w:rsidP="00243509">
      <w:pPr>
        <w:widowControl/>
        <w:spacing w:line="360" w:lineRule="auto"/>
        <w:ind w:firstLineChars="200" w:firstLine="480"/>
        <w:contextualSpacing/>
        <w:jc w:val="left"/>
        <w:rPr>
          <w:rFonts w:ascii="宋体" w:eastAsia="宋体" w:hAnsi="宋体" w:cs="宋体"/>
          <w:color w:val="000000"/>
          <w:kern w:val="0"/>
          <w:sz w:val="24"/>
          <w:szCs w:val="21"/>
        </w:rPr>
      </w:pPr>
      <w:r w:rsidRPr="00AC5E20">
        <w:rPr>
          <w:rFonts w:ascii="宋体" w:eastAsia="宋体" w:hAnsi="宋体" w:cs="宋体" w:hint="eastAsia"/>
          <w:color w:val="000000"/>
          <w:kern w:val="0"/>
          <w:sz w:val="24"/>
          <w:szCs w:val="21"/>
        </w:rPr>
        <w:t>采购人：襄城县水务局</w:t>
      </w:r>
    </w:p>
    <w:p w:rsidR="00AC5E20" w:rsidRPr="00AC5E20" w:rsidRDefault="00AC5E20" w:rsidP="00AC5E20">
      <w:pPr>
        <w:widowControl/>
        <w:spacing w:line="360" w:lineRule="auto"/>
        <w:ind w:firstLineChars="150" w:firstLine="360"/>
        <w:contextualSpacing/>
        <w:jc w:val="left"/>
        <w:rPr>
          <w:rFonts w:ascii="宋体" w:eastAsia="宋体" w:hAnsi="宋体" w:cs="宋体"/>
          <w:bCs/>
          <w:color w:val="000000"/>
          <w:kern w:val="0"/>
          <w:sz w:val="24"/>
          <w:szCs w:val="21"/>
        </w:rPr>
      </w:pPr>
      <w:r w:rsidRPr="00AC5E20">
        <w:rPr>
          <w:rFonts w:ascii="宋体" w:eastAsia="宋体" w:hAnsi="宋体" w:cs="宋体" w:hint="eastAsia"/>
          <w:color w:val="000000"/>
          <w:kern w:val="0"/>
          <w:sz w:val="24"/>
          <w:szCs w:val="21"/>
        </w:rPr>
        <w:t xml:space="preserve"> 联系地址：襄城县紫云大道中段</w:t>
      </w:r>
    </w:p>
    <w:p w:rsidR="00AC5E20" w:rsidRPr="00AC5E20" w:rsidRDefault="00AC5E20" w:rsidP="00AC5E20">
      <w:pPr>
        <w:widowControl/>
        <w:spacing w:line="360" w:lineRule="auto"/>
        <w:ind w:firstLineChars="200" w:firstLine="480"/>
        <w:contextualSpacing/>
        <w:jc w:val="left"/>
        <w:rPr>
          <w:rFonts w:ascii="宋体" w:eastAsia="宋体" w:hAnsi="宋体" w:cs="宋体"/>
          <w:color w:val="000000"/>
          <w:kern w:val="0"/>
          <w:sz w:val="24"/>
          <w:szCs w:val="21"/>
        </w:rPr>
      </w:pPr>
      <w:r w:rsidRPr="00AC5E20">
        <w:rPr>
          <w:rFonts w:ascii="宋体" w:eastAsia="宋体" w:hAnsi="宋体" w:cs="宋体" w:hint="eastAsia"/>
          <w:color w:val="000000"/>
          <w:kern w:val="0"/>
          <w:sz w:val="24"/>
          <w:szCs w:val="21"/>
        </w:rPr>
        <w:t>联系电话：</w:t>
      </w:r>
      <w:r w:rsidR="00C260AA" w:rsidRPr="00C260AA">
        <w:rPr>
          <w:rFonts w:ascii="宋体" w:eastAsia="宋体" w:hAnsi="宋体" w:cs="宋体" w:hint="eastAsia"/>
          <w:color w:val="000000"/>
          <w:kern w:val="0"/>
          <w:sz w:val="24"/>
          <w:szCs w:val="21"/>
        </w:rPr>
        <w:t>0374-3993191</w:t>
      </w:r>
    </w:p>
    <w:p w:rsidR="00AC5E20" w:rsidRPr="00AC5E20" w:rsidRDefault="00AC5E20" w:rsidP="00AC5E20">
      <w:pPr>
        <w:widowControl/>
        <w:spacing w:line="360" w:lineRule="auto"/>
        <w:ind w:firstLineChars="200" w:firstLine="480"/>
        <w:contextualSpacing/>
        <w:jc w:val="left"/>
        <w:rPr>
          <w:rFonts w:ascii="宋体" w:eastAsia="宋体" w:hAnsi="宋体" w:cs="宋体"/>
          <w:color w:val="000000"/>
          <w:kern w:val="0"/>
          <w:sz w:val="24"/>
          <w:szCs w:val="21"/>
        </w:rPr>
      </w:pPr>
      <w:r w:rsidRPr="00AC5E20">
        <w:rPr>
          <w:rFonts w:ascii="宋体" w:eastAsia="宋体" w:hAnsi="宋体" w:cs="宋体" w:hint="eastAsia"/>
          <w:color w:val="000000"/>
          <w:kern w:val="0"/>
          <w:sz w:val="24"/>
          <w:szCs w:val="21"/>
        </w:rPr>
        <w:t>集中采购机构：襄城县政府采购中心</w:t>
      </w:r>
    </w:p>
    <w:p w:rsidR="00AC5E20" w:rsidRPr="00AC5E20" w:rsidRDefault="00AC5E20" w:rsidP="00AC5E20">
      <w:pPr>
        <w:widowControl/>
        <w:spacing w:line="360" w:lineRule="auto"/>
        <w:ind w:firstLineChars="200" w:firstLine="480"/>
        <w:contextualSpacing/>
        <w:jc w:val="left"/>
        <w:rPr>
          <w:rFonts w:ascii="宋体" w:eastAsia="宋体" w:hAnsi="宋体" w:cs="宋体"/>
          <w:bCs/>
          <w:color w:val="000000"/>
          <w:kern w:val="0"/>
          <w:sz w:val="24"/>
          <w:szCs w:val="21"/>
        </w:rPr>
      </w:pPr>
      <w:r w:rsidRPr="00AC5E20">
        <w:rPr>
          <w:rFonts w:ascii="宋体" w:eastAsia="宋体" w:hAnsi="宋体" w:cs="宋体" w:hint="eastAsia"/>
          <w:color w:val="000000"/>
          <w:kern w:val="0"/>
          <w:sz w:val="24"/>
          <w:szCs w:val="21"/>
        </w:rPr>
        <w:t>联系地址：</w:t>
      </w:r>
      <w:r w:rsidRPr="00AC5E20">
        <w:rPr>
          <w:rFonts w:ascii="宋体" w:eastAsia="宋体" w:hAnsi="宋体" w:cs="宋体" w:hint="eastAsia"/>
          <w:bCs/>
          <w:color w:val="000000"/>
          <w:kern w:val="0"/>
          <w:sz w:val="24"/>
          <w:szCs w:val="21"/>
        </w:rPr>
        <w:t>襄城县八七路东段电子商务产业园12楼1204室</w:t>
      </w:r>
    </w:p>
    <w:p w:rsidR="00244767" w:rsidRPr="00127A6E" w:rsidRDefault="008F3381" w:rsidP="0030462C">
      <w:pPr>
        <w:widowControl/>
        <w:spacing w:line="360" w:lineRule="auto"/>
        <w:ind w:firstLineChars="200" w:firstLine="48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lastRenderedPageBreak/>
        <w:t xml:space="preserve"> </w:t>
      </w:r>
      <w:r w:rsidR="00226333" w:rsidRPr="00127A6E">
        <w:rPr>
          <w:rFonts w:ascii="宋体" w:eastAsia="宋体" w:hAnsi="宋体" w:cs="宋体" w:hint="eastAsia"/>
          <w:color w:val="000000"/>
          <w:kern w:val="0"/>
          <w:sz w:val="24"/>
        </w:rPr>
        <w:t>联系电话：0374-3998026</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襄城县政府采购中心</w:t>
      </w:r>
    </w:p>
    <w:p w:rsidR="00244767" w:rsidRPr="00CA0B10"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sidR="00274DF9" w:rsidRPr="00CA0B10">
        <w:rPr>
          <w:rFonts w:ascii="宋体" w:hAnsi="宋体" w:cs="宋体" w:hint="eastAsia"/>
          <w:sz w:val="24"/>
          <w:szCs w:val="24"/>
        </w:rPr>
        <w:t xml:space="preserve"> </w:t>
      </w:r>
      <w:r w:rsidRPr="00CA0B10">
        <w:rPr>
          <w:rFonts w:ascii="宋体" w:hAnsi="宋体" w:cs="宋体" w:hint="eastAsia"/>
          <w:sz w:val="24"/>
          <w:szCs w:val="24"/>
        </w:rPr>
        <w:t xml:space="preserve"> 201</w:t>
      </w:r>
      <w:r w:rsidR="008F3381" w:rsidRPr="00CA0B10">
        <w:rPr>
          <w:rFonts w:ascii="宋体" w:hAnsi="宋体" w:cs="宋体" w:hint="eastAsia"/>
          <w:sz w:val="24"/>
          <w:szCs w:val="24"/>
        </w:rPr>
        <w:t>8</w:t>
      </w:r>
      <w:r w:rsidRPr="00CA0B10">
        <w:rPr>
          <w:rFonts w:ascii="宋体" w:hAnsi="宋体" w:cs="宋体" w:hint="eastAsia"/>
          <w:sz w:val="24"/>
          <w:szCs w:val="24"/>
        </w:rPr>
        <w:t>年</w:t>
      </w:r>
      <w:r w:rsidR="00CA0B10">
        <w:rPr>
          <w:rFonts w:ascii="宋体" w:hAnsi="宋体" w:cs="宋体" w:hint="eastAsia"/>
          <w:sz w:val="24"/>
          <w:szCs w:val="24"/>
        </w:rPr>
        <w:t>9</w:t>
      </w:r>
      <w:r w:rsidRPr="00CA0B10">
        <w:rPr>
          <w:rFonts w:ascii="宋体" w:hAnsi="宋体" w:cs="宋体" w:hint="eastAsia"/>
          <w:sz w:val="24"/>
          <w:szCs w:val="24"/>
        </w:rPr>
        <w:t>月</w:t>
      </w:r>
      <w:r w:rsidR="00CA0B10">
        <w:rPr>
          <w:rFonts w:ascii="宋体" w:hAnsi="宋体" w:cs="宋体" w:hint="eastAsia"/>
          <w:sz w:val="24"/>
          <w:szCs w:val="24"/>
        </w:rPr>
        <w:t>12</w:t>
      </w:r>
      <w:r w:rsidRPr="00CA0B10">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AC5E20" w:rsidRDefault="00AC5E20">
      <w:pPr>
        <w:pStyle w:val="p0"/>
        <w:spacing w:before="100" w:after="100" w:line="400" w:lineRule="exact"/>
        <w:ind w:firstLine="4080"/>
        <w:jc w:val="left"/>
        <w:rPr>
          <w:rFonts w:ascii="宋体" w:hAnsi="宋体" w:cs="宋体"/>
          <w:sz w:val="24"/>
          <w:szCs w:val="24"/>
        </w:rPr>
      </w:pPr>
    </w:p>
    <w:p w:rsidR="00244767" w:rsidRPr="00873C67" w:rsidRDefault="00226333" w:rsidP="00873C67">
      <w:pPr>
        <w:ind w:firstLineChars="396" w:firstLine="1749"/>
        <w:rPr>
          <w:rFonts w:ascii="新宋体" w:eastAsia="新宋体" w:hAnsi="新宋体" w:cs="新宋体"/>
          <w:b/>
          <w:bCs/>
          <w:kern w:val="0"/>
          <w:sz w:val="44"/>
          <w:szCs w:val="44"/>
        </w:rPr>
      </w:pPr>
      <w:r w:rsidRPr="00873C67">
        <w:rPr>
          <w:rFonts w:ascii="宋体" w:eastAsia="宋体" w:hAnsi="宋体" w:cs="宋体" w:hint="eastAsia"/>
          <w:b/>
          <w:bCs/>
          <w:sz w:val="44"/>
          <w:szCs w:val="44"/>
        </w:rPr>
        <w:t>第二部分  项目要求及其它要求</w:t>
      </w:r>
    </w:p>
    <w:p w:rsidR="00244767" w:rsidRDefault="00244767">
      <w:pPr>
        <w:rPr>
          <w:rFonts w:ascii="新宋体" w:eastAsia="新宋体" w:hAnsi="新宋体" w:cs="新宋体"/>
          <w:b/>
          <w:bCs/>
          <w:kern w:val="0"/>
          <w:sz w:val="24"/>
        </w:rPr>
      </w:pPr>
    </w:p>
    <w:p w:rsidR="006C78B1" w:rsidRPr="006C78B1" w:rsidRDefault="00226333" w:rsidP="006C78B1">
      <w:pPr>
        <w:rPr>
          <w:rFonts w:ascii="新宋体" w:eastAsia="新宋体" w:hAnsi="新宋体" w:cs="新宋体"/>
          <w:b/>
          <w:bCs/>
          <w:kern w:val="0"/>
          <w:sz w:val="24"/>
        </w:rPr>
      </w:pPr>
      <w:r>
        <w:rPr>
          <w:rFonts w:ascii="新宋体" w:eastAsia="新宋体" w:hAnsi="新宋体" w:cs="新宋体" w:hint="eastAsia"/>
          <w:b/>
          <w:bCs/>
          <w:kern w:val="0"/>
          <w:sz w:val="24"/>
        </w:rPr>
        <w:t>一、工程量清单:</w:t>
      </w:r>
    </w:p>
    <w:p w:rsidR="005C7DB6" w:rsidRDefault="005C7DB6" w:rsidP="005C7DB6">
      <w:pPr>
        <w:spacing w:line="500" w:lineRule="exact"/>
        <w:ind w:firstLineChars="100" w:firstLine="240"/>
        <w:rPr>
          <w:rFonts w:ascii="宋体" w:eastAsia="宋体" w:hAnsi="宋体" w:cs="宋体"/>
          <w:color w:val="000000"/>
          <w:sz w:val="24"/>
          <w:szCs w:val="21"/>
        </w:rPr>
      </w:pPr>
    </w:p>
    <w:p w:rsidR="004869F1" w:rsidRDefault="005C7DB6" w:rsidP="005C7DB6">
      <w:pPr>
        <w:spacing w:line="500" w:lineRule="exact"/>
        <w:ind w:firstLineChars="100" w:firstLine="240"/>
        <w:rPr>
          <w:rFonts w:ascii="宋体" w:hAnsi="宋体"/>
          <w:b/>
          <w:sz w:val="32"/>
          <w:szCs w:val="32"/>
        </w:rPr>
      </w:pPr>
      <w:r w:rsidRPr="005C7DB6">
        <w:rPr>
          <w:rFonts w:ascii="宋体" w:eastAsia="宋体" w:hAnsi="宋体" w:cs="宋体" w:hint="eastAsia"/>
          <w:color w:val="000000"/>
          <w:sz w:val="24"/>
          <w:szCs w:val="21"/>
        </w:rPr>
        <w:t>第一标段：襄城县2018年度小型水库移民后期扶持基金项目路面</w:t>
      </w:r>
      <w:r>
        <w:rPr>
          <w:rFonts w:ascii="宋体" w:eastAsia="宋体" w:hAnsi="宋体" w:cs="宋体" w:hint="eastAsia"/>
          <w:color w:val="000000"/>
          <w:sz w:val="24"/>
          <w:szCs w:val="21"/>
        </w:rPr>
        <w:t>工程量清单</w:t>
      </w:r>
      <w:r w:rsidRPr="005C7DB6">
        <w:rPr>
          <w:rFonts w:ascii="宋体" w:eastAsia="宋体" w:hAnsi="宋体" w:cs="宋体" w:hint="eastAsia"/>
          <w:color w:val="000000"/>
          <w:sz w:val="24"/>
          <w:szCs w:val="21"/>
        </w:rPr>
        <w:t>；</w:t>
      </w:r>
    </w:p>
    <w:tbl>
      <w:tblPr>
        <w:tblW w:w="5604" w:type="dxa"/>
        <w:tblInd w:w="93" w:type="dxa"/>
        <w:tblLook w:val="04A0"/>
      </w:tblPr>
      <w:tblGrid>
        <w:gridCol w:w="7639"/>
        <w:gridCol w:w="1480"/>
      </w:tblGrid>
      <w:tr w:rsidR="006C78B1" w:rsidRPr="002B2F01" w:rsidTr="00870E46">
        <w:trPr>
          <w:trHeight w:val="225"/>
        </w:trPr>
        <w:tc>
          <w:tcPr>
            <w:tcW w:w="1300" w:type="dxa"/>
            <w:tcBorders>
              <w:top w:val="nil"/>
              <w:left w:val="nil"/>
              <w:bottom w:val="nil"/>
              <w:right w:val="nil"/>
            </w:tcBorders>
            <w:shd w:val="clear" w:color="auto" w:fill="auto"/>
            <w:noWrap/>
            <w:vAlign w:val="bottom"/>
            <w:hideMark/>
          </w:tcPr>
          <w:p w:rsidR="006C78B1" w:rsidRDefault="00873C67" w:rsidP="00870E46">
            <w:pPr>
              <w:widowControl/>
              <w:jc w:val="left"/>
              <w:rPr>
                <w:rFonts w:ascii="??" w:eastAsia="宋体" w:hAnsi="??" w:cs="宋体"/>
                <w:color w:val="000000"/>
                <w:kern w:val="0"/>
                <w:sz w:val="18"/>
                <w:szCs w:val="18"/>
              </w:rPr>
            </w:pPr>
            <w:r>
              <w:rPr>
                <w:rFonts w:ascii="??" w:eastAsia="宋体" w:hAnsi="??" w:cs="宋体" w:hint="eastAsia"/>
                <w:color w:val="000000"/>
                <w:kern w:val="0"/>
                <w:sz w:val="18"/>
                <w:szCs w:val="18"/>
              </w:rPr>
              <w:t xml:space="preserve">    </w:t>
            </w:r>
          </w:p>
          <w:tbl>
            <w:tblPr>
              <w:tblW w:w="7423" w:type="dxa"/>
              <w:tblLook w:val="04A0"/>
            </w:tblPr>
            <w:tblGrid>
              <w:gridCol w:w="397"/>
              <w:gridCol w:w="1296"/>
              <w:gridCol w:w="797"/>
              <w:gridCol w:w="466"/>
              <w:gridCol w:w="475"/>
              <w:gridCol w:w="397"/>
              <w:gridCol w:w="666"/>
              <w:gridCol w:w="624"/>
              <w:gridCol w:w="231"/>
              <w:gridCol w:w="461"/>
              <w:gridCol w:w="1613"/>
            </w:tblGrid>
            <w:tr w:rsidR="006C78B1" w:rsidRPr="002B2F01" w:rsidTr="00870E46">
              <w:trPr>
                <w:trHeight w:val="795"/>
              </w:trPr>
              <w:tc>
                <w:tcPr>
                  <w:tcW w:w="7423" w:type="dxa"/>
                  <w:gridSpan w:val="11"/>
                  <w:tcBorders>
                    <w:top w:val="nil"/>
                    <w:left w:val="nil"/>
                    <w:bottom w:val="nil"/>
                    <w:right w:val="nil"/>
                  </w:tcBorders>
                  <w:shd w:val="clear" w:color="FFFFFF" w:fill="FFFFFF"/>
                  <w:vAlign w:val="center"/>
                  <w:hideMark/>
                </w:tcPr>
                <w:p w:rsidR="006C78B1" w:rsidRPr="00873C67" w:rsidRDefault="006C78B1" w:rsidP="00873C67">
                  <w:pPr>
                    <w:widowControl/>
                    <w:rPr>
                      <w:rFonts w:ascii="宋体" w:eastAsia="宋体" w:hAnsi="宋体" w:cs="宋体"/>
                      <w:b/>
                      <w:bCs/>
                      <w:kern w:val="0"/>
                      <w:sz w:val="22"/>
                      <w:szCs w:val="22"/>
                    </w:rPr>
                  </w:pPr>
                  <w:r w:rsidRPr="00873C67">
                    <w:rPr>
                      <w:rFonts w:ascii="宋体" w:eastAsia="宋体" w:hAnsi="宋体" w:cs="宋体" w:hint="eastAsia"/>
                      <w:b/>
                      <w:bCs/>
                      <w:kern w:val="0"/>
                      <w:sz w:val="32"/>
                      <w:szCs w:val="22"/>
                    </w:rPr>
                    <w:t>分部分项工程和单价措施项目清单与计价表</w:t>
                  </w:r>
                </w:p>
              </w:tc>
            </w:tr>
            <w:tr w:rsidR="006C78B1" w:rsidRPr="002B2F01" w:rsidTr="00870E46">
              <w:trPr>
                <w:trHeight w:val="510"/>
              </w:trPr>
              <w:tc>
                <w:tcPr>
                  <w:tcW w:w="2969" w:type="dxa"/>
                  <w:gridSpan w:val="4"/>
                  <w:tcBorders>
                    <w:top w:val="nil"/>
                    <w:left w:val="nil"/>
                    <w:bottom w:val="nil"/>
                    <w:right w:val="nil"/>
                  </w:tcBorders>
                  <w:shd w:val="clear" w:color="FFFFFF" w:fill="FFFFFF"/>
                  <w:vAlign w:val="bottom"/>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工程名称：襄城县2018年度小型水库移民后期扶持基金项目</w:t>
                  </w:r>
                </w:p>
              </w:tc>
              <w:tc>
                <w:tcPr>
                  <w:tcW w:w="2232" w:type="dxa"/>
                  <w:gridSpan w:val="5"/>
                  <w:tcBorders>
                    <w:top w:val="nil"/>
                    <w:left w:val="nil"/>
                    <w:bottom w:val="nil"/>
                    <w:right w:val="nil"/>
                  </w:tcBorders>
                  <w:shd w:val="clear" w:color="FFFFFF" w:fill="FFFFFF"/>
                  <w:vAlign w:val="bottom"/>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标段：襄城县2018年度小型水库移民后期扶持基金项目</w:t>
                  </w:r>
                </w:p>
              </w:tc>
              <w:tc>
                <w:tcPr>
                  <w:tcW w:w="2222" w:type="dxa"/>
                  <w:gridSpan w:val="2"/>
                  <w:tcBorders>
                    <w:top w:val="nil"/>
                    <w:left w:val="nil"/>
                    <w:bottom w:val="nil"/>
                    <w:right w:val="nil"/>
                  </w:tcBorders>
                  <w:shd w:val="clear" w:color="FFFFFF" w:fill="FFFFFF"/>
                  <w:vAlign w:val="bottom"/>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第 1 页 共 1 页</w:t>
                  </w:r>
                </w:p>
              </w:tc>
            </w:tr>
            <w:tr w:rsidR="006C78B1" w:rsidRPr="002B2F01" w:rsidTr="00870E46">
              <w:trPr>
                <w:trHeight w:val="285"/>
              </w:trPr>
              <w:tc>
                <w:tcPr>
                  <w:tcW w:w="397"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b/>
                      <w:bCs/>
                      <w:kern w:val="0"/>
                      <w:sz w:val="18"/>
                      <w:szCs w:val="18"/>
                    </w:rPr>
                  </w:pPr>
                  <w:r w:rsidRPr="002B2F01">
                    <w:rPr>
                      <w:rFonts w:ascii="宋体" w:eastAsia="宋体" w:hAnsi="宋体" w:cs="宋体" w:hint="eastAsia"/>
                      <w:b/>
                      <w:bCs/>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b/>
                      <w:bCs/>
                      <w:kern w:val="0"/>
                      <w:sz w:val="18"/>
                      <w:szCs w:val="18"/>
                    </w:rPr>
                  </w:pPr>
                  <w:r w:rsidRPr="002B2F01">
                    <w:rPr>
                      <w:rFonts w:ascii="宋体" w:eastAsia="宋体" w:hAnsi="宋体" w:cs="宋体" w:hint="eastAsia"/>
                      <w:b/>
                      <w:bCs/>
                      <w:kern w:val="0"/>
                      <w:sz w:val="18"/>
                      <w:szCs w:val="18"/>
                    </w:rPr>
                    <w:t>项目编码</w:t>
                  </w:r>
                </w:p>
              </w:tc>
              <w:tc>
                <w:tcPr>
                  <w:tcW w:w="81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b/>
                      <w:bCs/>
                      <w:kern w:val="0"/>
                      <w:sz w:val="18"/>
                      <w:szCs w:val="18"/>
                    </w:rPr>
                  </w:pPr>
                  <w:r w:rsidRPr="002B2F01">
                    <w:rPr>
                      <w:rFonts w:ascii="宋体" w:eastAsia="宋体" w:hAnsi="宋体" w:cs="宋体" w:hint="eastAsia"/>
                      <w:b/>
                      <w:bCs/>
                      <w:kern w:val="0"/>
                      <w:sz w:val="18"/>
                      <w:szCs w:val="18"/>
                    </w:rPr>
                    <w:t>项目名称</w:t>
                  </w:r>
                </w:p>
              </w:tc>
              <w:tc>
                <w:tcPr>
                  <w:tcW w:w="95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b/>
                      <w:bCs/>
                      <w:kern w:val="0"/>
                      <w:sz w:val="18"/>
                      <w:szCs w:val="18"/>
                    </w:rPr>
                  </w:pPr>
                  <w:r w:rsidRPr="002B2F01">
                    <w:rPr>
                      <w:rFonts w:ascii="宋体" w:eastAsia="宋体" w:hAnsi="宋体" w:cs="宋体" w:hint="eastAsia"/>
                      <w:b/>
                      <w:bCs/>
                      <w:kern w:val="0"/>
                      <w:sz w:val="18"/>
                      <w:szCs w:val="18"/>
                    </w:rPr>
                    <w:t>项目特征描述</w:t>
                  </w:r>
                </w:p>
              </w:tc>
              <w:tc>
                <w:tcPr>
                  <w:tcW w:w="39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b/>
                      <w:bCs/>
                      <w:kern w:val="0"/>
                      <w:sz w:val="18"/>
                      <w:szCs w:val="18"/>
                    </w:rPr>
                  </w:pPr>
                  <w:r w:rsidRPr="002B2F01">
                    <w:rPr>
                      <w:rFonts w:ascii="宋体" w:eastAsia="宋体" w:hAnsi="宋体" w:cs="宋体" w:hint="eastAsia"/>
                      <w:b/>
                      <w:bCs/>
                      <w:kern w:val="0"/>
                      <w:sz w:val="18"/>
                      <w:szCs w:val="18"/>
                    </w:rPr>
                    <w:t>计量单位</w:t>
                  </w:r>
                </w:p>
              </w:tc>
              <w:tc>
                <w:tcPr>
                  <w:tcW w:w="46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b/>
                      <w:bCs/>
                      <w:kern w:val="0"/>
                      <w:sz w:val="18"/>
                      <w:szCs w:val="18"/>
                    </w:rPr>
                  </w:pPr>
                  <w:r w:rsidRPr="002B2F01">
                    <w:rPr>
                      <w:rFonts w:ascii="宋体" w:eastAsia="宋体" w:hAnsi="宋体" w:cs="宋体" w:hint="eastAsia"/>
                      <w:b/>
                      <w:bCs/>
                      <w:kern w:val="0"/>
                      <w:sz w:val="18"/>
                      <w:szCs w:val="18"/>
                    </w:rPr>
                    <w:t>工程量</w:t>
                  </w:r>
                </w:p>
              </w:tc>
              <w:tc>
                <w:tcPr>
                  <w:tcW w:w="3106" w:type="dxa"/>
                  <w:gridSpan w:val="4"/>
                  <w:tcBorders>
                    <w:top w:val="single" w:sz="8" w:space="0" w:color="000000"/>
                    <w:left w:val="nil"/>
                    <w:bottom w:val="single" w:sz="4" w:space="0" w:color="000000"/>
                    <w:right w:val="single" w:sz="8"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b/>
                      <w:bCs/>
                      <w:kern w:val="0"/>
                      <w:sz w:val="18"/>
                      <w:szCs w:val="18"/>
                    </w:rPr>
                  </w:pPr>
                  <w:r w:rsidRPr="002B2F01">
                    <w:rPr>
                      <w:rFonts w:ascii="宋体" w:eastAsia="宋体" w:hAnsi="宋体" w:cs="宋体" w:hint="eastAsia"/>
                      <w:b/>
                      <w:bCs/>
                      <w:kern w:val="0"/>
                      <w:sz w:val="18"/>
                      <w:szCs w:val="18"/>
                    </w:rPr>
                    <w:t>金 额(元)</w:t>
                  </w:r>
                </w:p>
              </w:tc>
            </w:tr>
            <w:tr w:rsidR="006C78B1" w:rsidRPr="002B2F01" w:rsidTr="00870E46">
              <w:trPr>
                <w:trHeight w:val="285"/>
              </w:trPr>
              <w:tc>
                <w:tcPr>
                  <w:tcW w:w="397" w:type="dxa"/>
                  <w:vMerge/>
                  <w:tcBorders>
                    <w:top w:val="single" w:sz="8" w:space="0" w:color="000000"/>
                    <w:left w:val="single" w:sz="8"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810" w:type="dxa"/>
                  <w:vMerge/>
                  <w:tcBorders>
                    <w:top w:val="single" w:sz="8" w:space="0" w:color="000000"/>
                    <w:left w:val="single" w:sz="4"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951" w:type="dxa"/>
                  <w:gridSpan w:val="2"/>
                  <w:vMerge/>
                  <w:tcBorders>
                    <w:top w:val="single" w:sz="8" w:space="0" w:color="000000"/>
                    <w:left w:val="single" w:sz="4"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397" w:type="dxa"/>
                  <w:vMerge/>
                  <w:tcBorders>
                    <w:top w:val="single" w:sz="8" w:space="0" w:color="000000"/>
                    <w:left w:val="single" w:sz="4"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466" w:type="dxa"/>
                  <w:vMerge/>
                  <w:tcBorders>
                    <w:top w:val="single" w:sz="8" w:space="0" w:color="000000"/>
                    <w:left w:val="single" w:sz="4"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64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b/>
                      <w:bCs/>
                      <w:kern w:val="0"/>
                      <w:sz w:val="18"/>
                      <w:szCs w:val="18"/>
                    </w:rPr>
                  </w:pPr>
                  <w:r w:rsidRPr="002B2F01">
                    <w:rPr>
                      <w:rFonts w:ascii="宋体" w:eastAsia="宋体" w:hAnsi="宋体" w:cs="宋体" w:hint="eastAsia"/>
                      <w:b/>
                      <w:bCs/>
                      <w:kern w:val="0"/>
                      <w:sz w:val="18"/>
                      <w:szCs w:val="18"/>
                    </w:rPr>
                    <w:t>综合单价</w:t>
                  </w:r>
                </w:p>
              </w:tc>
              <w:tc>
                <w:tcPr>
                  <w:tcW w:w="722"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b/>
                      <w:bCs/>
                      <w:kern w:val="0"/>
                      <w:sz w:val="18"/>
                      <w:szCs w:val="18"/>
                    </w:rPr>
                  </w:pPr>
                  <w:r w:rsidRPr="002B2F01">
                    <w:rPr>
                      <w:rFonts w:ascii="宋体" w:eastAsia="宋体" w:hAnsi="宋体" w:cs="宋体" w:hint="eastAsia"/>
                      <w:b/>
                      <w:bCs/>
                      <w:kern w:val="0"/>
                      <w:sz w:val="18"/>
                      <w:szCs w:val="18"/>
                    </w:rPr>
                    <w:t>合 价</w:t>
                  </w:r>
                </w:p>
              </w:tc>
              <w:tc>
                <w:tcPr>
                  <w:tcW w:w="1737" w:type="dxa"/>
                  <w:tcBorders>
                    <w:top w:val="nil"/>
                    <w:left w:val="nil"/>
                    <w:bottom w:val="single" w:sz="4" w:space="0" w:color="000000"/>
                    <w:right w:val="single" w:sz="8"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b/>
                      <w:bCs/>
                      <w:kern w:val="0"/>
                      <w:sz w:val="18"/>
                      <w:szCs w:val="18"/>
                    </w:rPr>
                  </w:pPr>
                  <w:r w:rsidRPr="002B2F01">
                    <w:rPr>
                      <w:rFonts w:ascii="宋体" w:eastAsia="宋体" w:hAnsi="宋体" w:cs="宋体" w:hint="eastAsia"/>
                      <w:b/>
                      <w:bCs/>
                      <w:kern w:val="0"/>
                      <w:sz w:val="18"/>
                      <w:szCs w:val="18"/>
                    </w:rPr>
                    <w:t>其中</w:t>
                  </w:r>
                </w:p>
              </w:tc>
            </w:tr>
            <w:tr w:rsidR="006C78B1" w:rsidRPr="002B2F01" w:rsidTr="00870E46">
              <w:trPr>
                <w:trHeight w:val="285"/>
              </w:trPr>
              <w:tc>
                <w:tcPr>
                  <w:tcW w:w="397" w:type="dxa"/>
                  <w:vMerge/>
                  <w:tcBorders>
                    <w:top w:val="single" w:sz="8" w:space="0" w:color="000000"/>
                    <w:left w:val="single" w:sz="8"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810" w:type="dxa"/>
                  <w:vMerge/>
                  <w:tcBorders>
                    <w:top w:val="single" w:sz="8" w:space="0" w:color="000000"/>
                    <w:left w:val="single" w:sz="4"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951" w:type="dxa"/>
                  <w:gridSpan w:val="2"/>
                  <w:vMerge/>
                  <w:tcBorders>
                    <w:top w:val="single" w:sz="8" w:space="0" w:color="000000"/>
                    <w:left w:val="single" w:sz="4"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397" w:type="dxa"/>
                  <w:vMerge/>
                  <w:tcBorders>
                    <w:top w:val="single" w:sz="8" w:space="0" w:color="000000"/>
                    <w:left w:val="single" w:sz="4"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466" w:type="dxa"/>
                  <w:vMerge/>
                  <w:tcBorders>
                    <w:top w:val="single" w:sz="8" w:space="0" w:color="000000"/>
                    <w:left w:val="single" w:sz="4"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647" w:type="dxa"/>
                  <w:vMerge/>
                  <w:tcBorders>
                    <w:top w:val="nil"/>
                    <w:left w:val="single" w:sz="4"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722" w:type="dxa"/>
                  <w:gridSpan w:val="2"/>
                  <w:vMerge/>
                  <w:tcBorders>
                    <w:top w:val="single" w:sz="4" w:space="0" w:color="000000"/>
                    <w:left w:val="single" w:sz="4" w:space="0" w:color="000000"/>
                    <w:bottom w:val="single" w:sz="4" w:space="0" w:color="000000"/>
                    <w:right w:val="single" w:sz="4" w:space="0" w:color="000000"/>
                  </w:tcBorders>
                  <w:vAlign w:val="center"/>
                  <w:hideMark/>
                </w:tcPr>
                <w:p w:rsidR="006C78B1" w:rsidRPr="002B2F01" w:rsidRDefault="006C78B1" w:rsidP="00870E46">
                  <w:pPr>
                    <w:widowControl/>
                    <w:jc w:val="left"/>
                    <w:rPr>
                      <w:rFonts w:ascii="宋体" w:eastAsia="宋体" w:hAnsi="宋体" w:cs="宋体"/>
                      <w:b/>
                      <w:bCs/>
                      <w:kern w:val="0"/>
                      <w:sz w:val="18"/>
                      <w:szCs w:val="18"/>
                    </w:rPr>
                  </w:pPr>
                </w:p>
              </w:tc>
              <w:tc>
                <w:tcPr>
                  <w:tcW w:w="1737" w:type="dxa"/>
                  <w:tcBorders>
                    <w:top w:val="nil"/>
                    <w:left w:val="nil"/>
                    <w:bottom w:val="single" w:sz="4" w:space="0" w:color="000000"/>
                    <w:right w:val="single" w:sz="8"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b/>
                      <w:bCs/>
                      <w:kern w:val="0"/>
                      <w:sz w:val="18"/>
                      <w:szCs w:val="18"/>
                    </w:rPr>
                  </w:pPr>
                  <w:r w:rsidRPr="002B2F01">
                    <w:rPr>
                      <w:rFonts w:ascii="宋体" w:eastAsia="宋体" w:hAnsi="宋体" w:cs="宋体" w:hint="eastAsia"/>
                      <w:b/>
                      <w:bCs/>
                      <w:kern w:val="0"/>
                      <w:sz w:val="18"/>
                      <w:szCs w:val="18"/>
                    </w:rPr>
                    <w:t>暂估价</w:t>
                  </w:r>
                </w:p>
              </w:tc>
            </w:tr>
            <w:tr w:rsidR="006C78B1" w:rsidRPr="002B2F01" w:rsidTr="00870E46">
              <w:trPr>
                <w:trHeight w:val="360"/>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kern w:val="0"/>
                      <w:sz w:val="18"/>
                      <w:szCs w:val="18"/>
                    </w:rPr>
                  </w:pPr>
                </w:p>
              </w:tc>
              <w:tc>
                <w:tcPr>
                  <w:tcW w:w="1296"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p>
              </w:tc>
              <w:tc>
                <w:tcPr>
                  <w:tcW w:w="810"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整个项目</w:t>
                  </w:r>
                </w:p>
              </w:tc>
              <w:tc>
                <w:tcPr>
                  <w:tcW w:w="95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p>
              </w:tc>
              <w:tc>
                <w:tcPr>
                  <w:tcW w:w="39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p>
              </w:tc>
              <w:tc>
                <w:tcPr>
                  <w:tcW w:w="466"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64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7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1737" w:type="dxa"/>
                  <w:tcBorders>
                    <w:top w:val="nil"/>
                    <w:left w:val="nil"/>
                    <w:bottom w:val="single" w:sz="4" w:space="0" w:color="000000"/>
                    <w:right w:val="single" w:sz="8"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p>
              </w:tc>
            </w:tr>
            <w:tr w:rsidR="006C78B1" w:rsidRPr="002B2F01" w:rsidTr="00870E46">
              <w:trPr>
                <w:trHeight w:val="735"/>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kern w:val="0"/>
                      <w:sz w:val="18"/>
                      <w:szCs w:val="18"/>
                    </w:rPr>
                  </w:pPr>
                  <w:r w:rsidRPr="002B2F01">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040202001001</w:t>
                  </w:r>
                </w:p>
              </w:tc>
              <w:tc>
                <w:tcPr>
                  <w:tcW w:w="810"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路床(槽）整形</w:t>
                  </w:r>
                </w:p>
              </w:tc>
              <w:tc>
                <w:tcPr>
                  <w:tcW w:w="95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1.部位:非机动车道</w:t>
                  </w:r>
                  <w:r w:rsidRPr="002B2F01">
                    <w:rPr>
                      <w:rFonts w:ascii="宋体" w:eastAsia="宋体" w:hAnsi="宋体" w:cs="宋体" w:hint="eastAsia"/>
                      <w:kern w:val="0"/>
                      <w:sz w:val="18"/>
                      <w:szCs w:val="18"/>
                    </w:rPr>
                    <w:br/>
                    <w:t>2.范围:路槽碾压</w:t>
                  </w:r>
                </w:p>
              </w:tc>
              <w:tc>
                <w:tcPr>
                  <w:tcW w:w="39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kern w:val="0"/>
                      <w:sz w:val="18"/>
                      <w:szCs w:val="18"/>
                    </w:rPr>
                  </w:pPr>
                  <w:r w:rsidRPr="002B2F01">
                    <w:rPr>
                      <w:rFonts w:ascii="宋体" w:eastAsia="宋体" w:hAnsi="宋体" w:cs="宋体" w:hint="eastAsia"/>
                      <w:kern w:val="0"/>
                      <w:sz w:val="18"/>
                      <w:szCs w:val="18"/>
                    </w:rPr>
                    <w:t>m2</w:t>
                  </w:r>
                </w:p>
              </w:tc>
              <w:tc>
                <w:tcPr>
                  <w:tcW w:w="466" w:type="dxa"/>
                  <w:tcBorders>
                    <w:top w:val="nil"/>
                    <w:left w:val="nil"/>
                    <w:bottom w:val="single" w:sz="4" w:space="0" w:color="000000"/>
                    <w:right w:val="single" w:sz="4" w:space="0" w:color="000000"/>
                  </w:tcBorders>
                  <w:shd w:val="clear" w:color="FFFFFF" w:fill="FFFFFF"/>
                  <w:vAlign w:val="center"/>
                  <w:hideMark/>
                </w:tcPr>
                <w:p w:rsidR="006C78B1" w:rsidRPr="002B2F01" w:rsidRDefault="0002058D" w:rsidP="00870E46">
                  <w:pPr>
                    <w:widowControl/>
                    <w:jc w:val="right"/>
                    <w:rPr>
                      <w:rFonts w:ascii="宋体" w:eastAsia="宋体" w:hAnsi="宋体" w:cs="宋体"/>
                      <w:kern w:val="0"/>
                      <w:sz w:val="18"/>
                      <w:szCs w:val="18"/>
                    </w:rPr>
                  </w:pPr>
                  <w:r>
                    <w:rPr>
                      <w:rFonts w:ascii="宋体" w:eastAsia="宋体" w:hAnsi="宋体" w:cs="宋体" w:hint="eastAsia"/>
                      <w:kern w:val="0"/>
                      <w:sz w:val="18"/>
                      <w:szCs w:val="18"/>
                    </w:rPr>
                    <w:t>3076</w:t>
                  </w:r>
                  <w:r w:rsidR="006C78B1" w:rsidRPr="002B2F01">
                    <w:rPr>
                      <w:rFonts w:ascii="宋体" w:eastAsia="宋体" w:hAnsi="宋体" w:cs="宋体" w:hint="eastAsia"/>
                      <w:kern w:val="0"/>
                      <w:sz w:val="18"/>
                      <w:szCs w:val="18"/>
                    </w:rPr>
                    <w:t xml:space="preserve">　</w:t>
                  </w:r>
                </w:p>
              </w:tc>
              <w:tc>
                <w:tcPr>
                  <w:tcW w:w="64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7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1737" w:type="dxa"/>
                  <w:tcBorders>
                    <w:top w:val="nil"/>
                    <w:left w:val="nil"/>
                    <w:bottom w:val="single" w:sz="4" w:space="0" w:color="000000"/>
                    <w:right w:val="single" w:sz="8"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p>
              </w:tc>
            </w:tr>
            <w:tr w:rsidR="006C78B1" w:rsidRPr="002B2F01" w:rsidTr="00870E46">
              <w:trPr>
                <w:trHeight w:val="360"/>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kern w:val="0"/>
                      <w:sz w:val="18"/>
                      <w:szCs w:val="18"/>
                    </w:rPr>
                  </w:pPr>
                  <w:r w:rsidRPr="002B2F01">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040103001001</w:t>
                  </w:r>
                </w:p>
              </w:tc>
              <w:tc>
                <w:tcPr>
                  <w:tcW w:w="810"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回填方</w:t>
                  </w:r>
                </w:p>
              </w:tc>
              <w:tc>
                <w:tcPr>
                  <w:tcW w:w="95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培路肩</w:t>
                  </w:r>
                </w:p>
              </w:tc>
              <w:tc>
                <w:tcPr>
                  <w:tcW w:w="39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kern w:val="0"/>
                      <w:sz w:val="18"/>
                      <w:szCs w:val="18"/>
                    </w:rPr>
                  </w:pPr>
                  <w:r w:rsidRPr="002B2F01">
                    <w:rPr>
                      <w:rFonts w:ascii="宋体" w:eastAsia="宋体" w:hAnsi="宋体" w:cs="宋体" w:hint="eastAsia"/>
                      <w:kern w:val="0"/>
                      <w:sz w:val="18"/>
                      <w:szCs w:val="18"/>
                    </w:rPr>
                    <w:t>m3</w:t>
                  </w:r>
                </w:p>
              </w:tc>
              <w:tc>
                <w:tcPr>
                  <w:tcW w:w="466" w:type="dxa"/>
                  <w:tcBorders>
                    <w:top w:val="nil"/>
                    <w:left w:val="nil"/>
                    <w:bottom w:val="single" w:sz="4" w:space="0" w:color="000000"/>
                    <w:right w:val="single" w:sz="4" w:space="0" w:color="000000"/>
                  </w:tcBorders>
                  <w:shd w:val="clear" w:color="FFFFFF" w:fill="FFFFFF"/>
                  <w:vAlign w:val="center"/>
                  <w:hideMark/>
                </w:tcPr>
                <w:p w:rsidR="006C78B1" w:rsidRPr="002B2F01" w:rsidRDefault="0002058D" w:rsidP="00870E46">
                  <w:pPr>
                    <w:widowControl/>
                    <w:jc w:val="right"/>
                    <w:rPr>
                      <w:rFonts w:ascii="宋体" w:eastAsia="宋体" w:hAnsi="宋体" w:cs="宋体"/>
                      <w:kern w:val="0"/>
                      <w:sz w:val="18"/>
                      <w:szCs w:val="18"/>
                    </w:rPr>
                  </w:pPr>
                  <w:r>
                    <w:rPr>
                      <w:rFonts w:ascii="宋体" w:eastAsia="宋体" w:hAnsi="宋体" w:cs="宋体" w:hint="eastAsia"/>
                      <w:kern w:val="0"/>
                      <w:sz w:val="18"/>
                      <w:szCs w:val="18"/>
                    </w:rPr>
                    <w:t>461.4</w:t>
                  </w:r>
                  <w:r w:rsidR="006C78B1" w:rsidRPr="002B2F01">
                    <w:rPr>
                      <w:rFonts w:ascii="宋体" w:eastAsia="宋体" w:hAnsi="宋体" w:cs="宋体" w:hint="eastAsia"/>
                      <w:kern w:val="0"/>
                      <w:sz w:val="18"/>
                      <w:szCs w:val="18"/>
                    </w:rPr>
                    <w:t xml:space="preserve">　</w:t>
                  </w:r>
                </w:p>
              </w:tc>
              <w:tc>
                <w:tcPr>
                  <w:tcW w:w="64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7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1737" w:type="dxa"/>
                  <w:tcBorders>
                    <w:top w:val="nil"/>
                    <w:left w:val="nil"/>
                    <w:bottom w:val="single" w:sz="4" w:space="0" w:color="000000"/>
                    <w:right w:val="single" w:sz="8"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p>
              </w:tc>
            </w:tr>
            <w:tr w:rsidR="006C78B1" w:rsidRPr="002B2F01" w:rsidTr="00870E46">
              <w:trPr>
                <w:trHeight w:val="735"/>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kern w:val="0"/>
                      <w:sz w:val="18"/>
                      <w:szCs w:val="18"/>
                    </w:rPr>
                  </w:pPr>
                  <w:r w:rsidRPr="002B2F01">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040202002001</w:t>
                  </w:r>
                </w:p>
              </w:tc>
              <w:tc>
                <w:tcPr>
                  <w:tcW w:w="810"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石灰稳定土</w:t>
                  </w:r>
                </w:p>
              </w:tc>
              <w:tc>
                <w:tcPr>
                  <w:tcW w:w="95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1.30cm厚三七灰土</w:t>
                  </w:r>
                  <w:r w:rsidRPr="002B2F01">
                    <w:rPr>
                      <w:rFonts w:ascii="宋体" w:eastAsia="宋体" w:hAnsi="宋体" w:cs="宋体" w:hint="eastAsia"/>
                      <w:kern w:val="0"/>
                      <w:sz w:val="18"/>
                      <w:szCs w:val="18"/>
                    </w:rPr>
                    <w:br/>
                    <w:t>2.消解石灰，洒水养护</w:t>
                  </w:r>
                </w:p>
              </w:tc>
              <w:tc>
                <w:tcPr>
                  <w:tcW w:w="39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kern w:val="0"/>
                      <w:sz w:val="18"/>
                      <w:szCs w:val="18"/>
                    </w:rPr>
                  </w:pPr>
                  <w:r w:rsidRPr="002B2F01">
                    <w:rPr>
                      <w:rFonts w:ascii="宋体" w:eastAsia="宋体" w:hAnsi="宋体" w:cs="宋体" w:hint="eastAsia"/>
                      <w:kern w:val="0"/>
                      <w:sz w:val="18"/>
                      <w:szCs w:val="18"/>
                    </w:rPr>
                    <w:t>m2</w:t>
                  </w:r>
                </w:p>
              </w:tc>
              <w:tc>
                <w:tcPr>
                  <w:tcW w:w="466" w:type="dxa"/>
                  <w:tcBorders>
                    <w:top w:val="nil"/>
                    <w:left w:val="nil"/>
                    <w:bottom w:val="single" w:sz="4" w:space="0" w:color="000000"/>
                    <w:right w:val="single" w:sz="4" w:space="0" w:color="000000"/>
                  </w:tcBorders>
                  <w:shd w:val="clear" w:color="FFFFFF" w:fill="FFFFFF"/>
                  <w:vAlign w:val="center"/>
                  <w:hideMark/>
                </w:tcPr>
                <w:p w:rsidR="006C78B1" w:rsidRPr="002B2F01" w:rsidRDefault="0002058D" w:rsidP="00870E46">
                  <w:pPr>
                    <w:widowControl/>
                    <w:jc w:val="right"/>
                    <w:rPr>
                      <w:rFonts w:ascii="宋体" w:eastAsia="宋体" w:hAnsi="宋体" w:cs="宋体"/>
                      <w:kern w:val="0"/>
                      <w:sz w:val="18"/>
                      <w:szCs w:val="18"/>
                    </w:rPr>
                  </w:pPr>
                  <w:r>
                    <w:rPr>
                      <w:rFonts w:ascii="宋体" w:eastAsia="宋体" w:hAnsi="宋体" w:cs="宋体" w:hint="eastAsia"/>
                      <w:kern w:val="0"/>
                      <w:sz w:val="18"/>
                      <w:szCs w:val="18"/>
                    </w:rPr>
                    <w:t>3076</w:t>
                  </w:r>
                  <w:r w:rsidR="006C78B1" w:rsidRPr="002B2F01">
                    <w:rPr>
                      <w:rFonts w:ascii="宋体" w:eastAsia="宋体" w:hAnsi="宋体" w:cs="宋体" w:hint="eastAsia"/>
                      <w:kern w:val="0"/>
                      <w:sz w:val="18"/>
                      <w:szCs w:val="18"/>
                    </w:rPr>
                    <w:t xml:space="preserve">　</w:t>
                  </w:r>
                </w:p>
              </w:tc>
              <w:tc>
                <w:tcPr>
                  <w:tcW w:w="64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7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1737" w:type="dxa"/>
                  <w:tcBorders>
                    <w:top w:val="nil"/>
                    <w:left w:val="nil"/>
                    <w:bottom w:val="single" w:sz="4" w:space="0" w:color="000000"/>
                    <w:right w:val="single" w:sz="8"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p>
              </w:tc>
            </w:tr>
            <w:tr w:rsidR="006C78B1" w:rsidRPr="002B2F01" w:rsidTr="00870E46">
              <w:trPr>
                <w:trHeight w:val="1185"/>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kern w:val="0"/>
                      <w:sz w:val="18"/>
                      <w:szCs w:val="18"/>
                    </w:rPr>
                  </w:pPr>
                  <w:r w:rsidRPr="002B2F01">
                    <w:rPr>
                      <w:rFonts w:ascii="宋体" w:eastAsia="宋体" w:hAnsi="宋体" w:cs="宋体" w:hint="eastAsia"/>
                      <w:kern w:val="0"/>
                      <w:sz w:val="18"/>
                      <w:szCs w:val="18"/>
                    </w:rPr>
                    <w:t>4</w:t>
                  </w:r>
                </w:p>
              </w:tc>
              <w:tc>
                <w:tcPr>
                  <w:tcW w:w="1296"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040203007001</w:t>
                  </w:r>
                </w:p>
              </w:tc>
              <w:tc>
                <w:tcPr>
                  <w:tcW w:w="810"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水泥混凝土</w:t>
                  </w:r>
                </w:p>
              </w:tc>
              <w:tc>
                <w:tcPr>
                  <w:tcW w:w="95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1.混凝土强度等级:C25混凝土路面</w:t>
                  </w:r>
                  <w:r w:rsidRPr="002B2F01">
                    <w:rPr>
                      <w:rFonts w:ascii="宋体" w:eastAsia="宋体" w:hAnsi="宋体" w:cs="宋体" w:hint="eastAsia"/>
                      <w:kern w:val="0"/>
                      <w:sz w:val="18"/>
                      <w:szCs w:val="18"/>
                    </w:rPr>
                    <w:br/>
                    <w:t>2.厚度:12cm</w:t>
                  </w:r>
                  <w:r w:rsidRPr="002B2F01">
                    <w:rPr>
                      <w:rFonts w:ascii="宋体" w:eastAsia="宋体" w:hAnsi="宋体" w:cs="宋体" w:hint="eastAsia"/>
                      <w:kern w:val="0"/>
                      <w:sz w:val="18"/>
                      <w:szCs w:val="18"/>
                    </w:rPr>
                    <w:br/>
                    <w:t>3.嵌缝材</w:t>
                  </w:r>
                  <w:r w:rsidRPr="002B2F01">
                    <w:rPr>
                      <w:rFonts w:ascii="宋体" w:eastAsia="宋体" w:hAnsi="宋体" w:cs="宋体" w:hint="eastAsia"/>
                      <w:kern w:val="0"/>
                      <w:sz w:val="18"/>
                      <w:szCs w:val="18"/>
                    </w:rPr>
                    <w:lastRenderedPageBreak/>
                    <w:t>料:沥青胶泥灌缝</w:t>
                  </w:r>
                </w:p>
              </w:tc>
              <w:tc>
                <w:tcPr>
                  <w:tcW w:w="39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kern w:val="0"/>
                      <w:sz w:val="18"/>
                      <w:szCs w:val="18"/>
                    </w:rPr>
                  </w:pPr>
                  <w:r w:rsidRPr="002B2F01">
                    <w:rPr>
                      <w:rFonts w:ascii="宋体" w:eastAsia="宋体" w:hAnsi="宋体" w:cs="宋体" w:hint="eastAsia"/>
                      <w:kern w:val="0"/>
                      <w:sz w:val="18"/>
                      <w:szCs w:val="18"/>
                    </w:rPr>
                    <w:lastRenderedPageBreak/>
                    <w:t>m2</w:t>
                  </w:r>
                </w:p>
              </w:tc>
              <w:tc>
                <w:tcPr>
                  <w:tcW w:w="466" w:type="dxa"/>
                  <w:tcBorders>
                    <w:top w:val="nil"/>
                    <w:left w:val="nil"/>
                    <w:bottom w:val="single" w:sz="4" w:space="0" w:color="000000"/>
                    <w:right w:val="single" w:sz="4" w:space="0" w:color="000000"/>
                  </w:tcBorders>
                  <w:shd w:val="clear" w:color="FFFFFF" w:fill="FFFFFF"/>
                  <w:vAlign w:val="center"/>
                  <w:hideMark/>
                </w:tcPr>
                <w:p w:rsidR="006C78B1" w:rsidRPr="002B2F01" w:rsidRDefault="0002058D" w:rsidP="00870E46">
                  <w:pPr>
                    <w:widowControl/>
                    <w:jc w:val="right"/>
                    <w:rPr>
                      <w:rFonts w:ascii="宋体" w:eastAsia="宋体" w:hAnsi="宋体" w:cs="宋体"/>
                      <w:kern w:val="0"/>
                      <w:sz w:val="18"/>
                      <w:szCs w:val="18"/>
                    </w:rPr>
                  </w:pPr>
                  <w:r>
                    <w:rPr>
                      <w:rFonts w:ascii="宋体" w:eastAsia="宋体" w:hAnsi="宋体" w:cs="宋体" w:hint="eastAsia"/>
                      <w:kern w:val="0"/>
                      <w:sz w:val="18"/>
                      <w:szCs w:val="18"/>
                    </w:rPr>
                    <w:t>3076</w:t>
                  </w:r>
                  <w:r w:rsidR="006C78B1" w:rsidRPr="002B2F01">
                    <w:rPr>
                      <w:rFonts w:ascii="宋体" w:eastAsia="宋体" w:hAnsi="宋体" w:cs="宋体" w:hint="eastAsia"/>
                      <w:kern w:val="0"/>
                      <w:sz w:val="18"/>
                      <w:szCs w:val="18"/>
                    </w:rPr>
                    <w:t xml:space="preserve">　</w:t>
                  </w:r>
                </w:p>
              </w:tc>
              <w:tc>
                <w:tcPr>
                  <w:tcW w:w="64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7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1737" w:type="dxa"/>
                  <w:tcBorders>
                    <w:top w:val="nil"/>
                    <w:left w:val="nil"/>
                    <w:bottom w:val="single" w:sz="4" w:space="0" w:color="000000"/>
                    <w:right w:val="single" w:sz="8"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p>
              </w:tc>
            </w:tr>
            <w:tr w:rsidR="006C78B1" w:rsidRPr="002B2F01" w:rsidTr="00870E46">
              <w:trPr>
                <w:trHeight w:val="360"/>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kern w:val="0"/>
                      <w:sz w:val="18"/>
                      <w:szCs w:val="18"/>
                    </w:rPr>
                  </w:pPr>
                </w:p>
              </w:tc>
              <w:tc>
                <w:tcPr>
                  <w:tcW w:w="1296"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p>
              </w:tc>
              <w:tc>
                <w:tcPr>
                  <w:tcW w:w="810"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措施项目</w:t>
                  </w:r>
                </w:p>
              </w:tc>
              <w:tc>
                <w:tcPr>
                  <w:tcW w:w="95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p>
              </w:tc>
              <w:tc>
                <w:tcPr>
                  <w:tcW w:w="39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p>
              </w:tc>
              <w:tc>
                <w:tcPr>
                  <w:tcW w:w="466"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64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7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1737" w:type="dxa"/>
                  <w:tcBorders>
                    <w:top w:val="nil"/>
                    <w:left w:val="nil"/>
                    <w:bottom w:val="single" w:sz="4" w:space="0" w:color="000000"/>
                    <w:right w:val="single" w:sz="8"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p>
              </w:tc>
            </w:tr>
            <w:tr w:rsidR="006C78B1" w:rsidRPr="002B2F01" w:rsidTr="00870E46">
              <w:trPr>
                <w:trHeight w:val="360"/>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kern w:val="0"/>
                      <w:sz w:val="18"/>
                      <w:szCs w:val="18"/>
                    </w:rPr>
                  </w:pPr>
                </w:p>
              </w:tc>
              <w:tc>
                <w:tcPr>
                  <w:tcW w:w="1296"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p>
              </w:tc>
              <w:tc>
                <w:tcPr>
                  <w:tcW w:w="810"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p>
              </w:tc>
              <w:tc>
                <w:tcPr>
                  <w:tcW w:w="95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left"/>
                    <w:rPr>
                      <w:rFonts w:ascii="宋体" w:eastAsia="宋体" w:hAnsi="宋体" w:cs="宋体"/>
                      <w:kern w:val="0"/>
                      <w:sz w:val="18"/>
                      <w:szCs w:val="18"/>
                    </w:rPr>
                  </w:pPr>
                </w:p>
              </w:tc>
              <w:tc>
                <w:tcPr>
                  <w:tcW w:w="39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kern w:val="0"/>
                      <w:sz w:val="18"/>
                      <w:szCs w:val="18"/>
                    </w:rPr>
                  </w:pPr>
                </w:p>
              </w:tc>
              <w:tc>
                <w:tcPr>
                  <w:tcW w:w="466"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647" w:type="dxa"/>
                  <w:tcBorders>
                    <w:top w:val="nil"/>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7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1737" w:type="dxa"/>
                  <w:tcBorders>
                    <w:top w:val="nil"/>
                    <w:left w:val="nil"/>
                    <w:bottom w:val="single" w:sz="4" w:space="0" w:color="000000"/>
                    <w:right w:val="single" w:sz="8"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p>
              </w:tc>
            </w:tr>
            <w:tr w:rsidR="006C78B1" w:rsidRPr="002B2F01" w:rsidTr="00870E46">
              <w:trPr>
                <w:trHeight w:val="360"/>
              </w:trPr>
              <w:tc>
                <w:tcPr>
                  <w:tcW w:w="4964"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b/>
                      <w:bCs/>
                      <w:kern w:val="0"/>
                      <w:sz w:val="18"/>
                      <w:szCs w:val="18"/>
                    </w:rPr>
                  </w:pPr>
                  <w:r w:rsidRPr="002B2F01">
                    <w:rPr>
                      <w:rFonts w:ascii="宋体" w:eastAsia="宋体" w:hAnsi="宋体" w:cs="宋体" w:hint="eastAsia"/>
                      <w:b/>
                      <w:bCs/>
                      <w:kern w:val="0"/>
                      <w:sz w:val="18"/>
                      <w:szCs w:val="18"/>
                    </w:rPr>
                    <w:t>本页小计</w:t>
                  </w:r>
                </w:p>
              </w:tc>
              <w:tc>
                <w:tcPr>
                  <w:tcW w:w="7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1737" w:type="dxa"/>
                  <w:tcBorders>
                    <w:top w:val="nil"/>
                    <w:left w:val="nil"/>
                    <w:bottom w:val="single" w:sz="4" w:space="0" w:color="000000"/>
                    <w:right w:val="single" w:sz="8"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p>
              </w:tc>
            </w:tr>
            <w:tr w:rsidR="006C78B1" w:rsidRPr="002B2F01" w:rsidTr="00870E46">
              <w:trPr>
                <w:trHeight w:val="360"/>
              </w:trPr>
              <w:tc>
                <w:tcPr>
                  <w:tcW w:w="4964"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78B1" w:rsidRPr="002B2F01" w:rsidRDefault="006C78B1" w:rsidP="00870E46">
                  <w:pPr>
                    <w:widowControl/>
                    <w:jc w:val="center"/>
                    <w:rPr>
                      <w:rFonts w:ascii="宋体" w:eastAsia="宋体" w:hAnsi="宋体" w:cs="宋体"/>
                      <w:b/>
                      <w:bCs/>
                      <w:kern w:val="0"/>
                      <w:sz w:val="18"/>
                      <w:szCs w:val="18"/>
                    </w:rPr>
                  </w:pPr>
                  <w:r w:rsidRPr="002B2F01">
                    <w:rPr>
                      <w:rFonts w:ascii="宋体" w:eastAsia="宋体" w:hAnsi="宋体" w:cs="宋体" w:hint="eastAsia"/>
                      <w:b/>
                      <w:bCs/>
                      <w:kern w:val="0"/>
                      <w:sz w:val="18"/>
                      <w:szCs w:val="18"/>
                    </w:rPr>
                    <w:t>合  计</w:t>
                  </w:r>
                </w:p>
              </w:tc>
              <w:tc>
                <w:tcPr>
                  <w:tcW w:w="722" w:type="dxa"/>
                  <w:gridSpan w:val="2"/>
                  <w:tcBorders>
                    <w:top w:val="single" w:sz="4" w:space="0" w:color="000000"/>
                    <w:left w:val="nil"/>
                    <w:bottom w:val="single" w:sz="8" w:space="0" w:color="000000"/>
                    <w:right w:val="single" w:sz="4"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 xml:space="preserve">　</w:t>
                  </w:r>
                </w:p>
              </w:tc>
              <w:tc>
                <w:tcPr>
                  <w:tcW w:w="1737" w:type="dxa"/>
                  <w:tcBorders>
                    <w:top w:val="nil"/>
                    <w:left w:val="nil"/>
                    <w:bottom w:val="single" w:sz="8" w:space="0" w:color="000000"/>
                    <w:right w:val="single" w:sz="8" w:space="0" w:color="000000"/>
                  </w:tcBorders>
                  <w:shd w:val="clear" w:color="FFFFFF" w:fill="FFFFFF"/>
                  <w:vAlign w:val="center"/>
                  <w:hideMark/>
                </w:tcPr>
                <w:p w:rsidR="006C78B1" w:rsidRPr="002B2F01" w:rsidRDefault="006C78B1" w:rsidP="00870E46">
                  <w:pPr>
                    <w:widowControl/>
                    <w:jc w:val="right"/>
                    <w:rPr>
                      <w:rFonts w:ascii="宋体" w:eastAsia="宋体" w:hAnsi="宋体" w:cs="宋体"/>
                      <w:kern w:val="0"/>
                      <w:sz w:val="18"/>
                      <w:szCs w:val="18"/>
                    </w:rPr>
                  </w:pPr>
                </w:p>
              </w:tc>
            </w:tr>
            <w:tr w:rsidR="006C78B1" w:rsidRPr="002B2F01" w:rsidTr="00870E46">
              <w:trPr>
                <w:trHeight w:val="345"/>
              </w:trPr>
              <w:tc>
                <w:tcPr>
                  <w:tcW w:w="7423" w:type="dxa"/>
                  <w:gridSpan w:val="11"/>
                  <w:tcBorders>
                    <w:top w:val="nil"/>
                    <w:left w:val="nil"/>
                    <w:bottom w:val="nil"/>
                    <w:right w:val="nil"/>
                  </w:tcBorders>
                  <w:shd w:val="clear" w:color="FFFFFF" w:fill="FFFFFF"/>
                  <w:hideMark/>
                </w:tcPr>
                <w:p w:rsidR="006C78B1" w:rsidRPr="002B2F01" w:rsidRDefault="006C78B1" w:rsidP="00870E46">
                  <w:pPr>
                    <w:widowControl/>
                    <w:jc w:val="left"/>
                    <w:rPr>
                      <w:rFonts w:ascii="宋体" w:eastAsia="宋体" w:hAnsi="宋体" w:cs="宋体"/>
                      <w:kern w:val="0"/>
                      <w:sz w:val="18"/>
                      <w:szCs w:val="18"/>
                    </w:rPr>
                  </w:pPr>
                  <w:r w:rsidRPr="002B2F01">
                    <w:rPr>
                      <w:rFonts w:ascii="宋体" w:eastAsia="宋体" w:hAnsi="宋体" w:cs="宋体" w:hint="eastAsia"/>
                      <w:kern w:val="0"/>
                      <w:sz w:val="18"/>
                      <w:szCs w:val="18"/>
                    </w:rPr>
                    <w:t>注：为计取规费等的使用，可在表中增设其中：“定额人工费”。</w:t>
                  </w:r>
                </w:p>
              </w:tc>
            </w:tr>
            <w:tr w:rsidR="006C78B1" w:rsidRPr="002B2F01" w:rsidTr="00870E46">
              <w:trPr>
                <w:trHeight w:val="345"/>
              </w:trPr>
              <w:tc>
                <w:tcPr>
                  <w:tcW w:w="2969" w:type="dxa"/>
                  <w:gridSpan w:val="4"/>
                  <w:tcBorders>
                    <w:top w:val="nil"/>
                    <w:left w:val="nil"/>
                    <w:bottom w:val="nil"/>
                    <w:right w:val="nil"/>
                  </w:tcBorders>
                  <w:shd w:val="clear" w:color="FFFFFF" w:fill="FFFFFF"/>
                  <w:hideMark/>
                </w:tcPr>
                <w:p w:rsidR="006C78B1" w:rsidRPr="002B2F01" w:rsidRDefault="006C78B1" w:rsidP="00870E46">
                  <w:pPr>
                    <w:widowControl/>
                    <w:jc w:val="left"/>
                    <w:rPr>
                      <w:rFonts w:ascii="宋体" w:eastAsia="宋体" w:hAnsi="宋体" w:cs="宋体"/>
                      <w:kern w:val="0"/>
                      <w:sz w:val="18"/>
                      <w:szCs w:val="18"/>
                    </w:rPr>
                  </w:pPr>
                </w:p>
              </w:tc>
              <w:tc>
                <w:tcPr>
                  <w:tcW w:w="2232" w:type="dxa"/>
                  <w:gridSpan w:val="5"/>
                  <w:tcBorders>
                    <w:top w:val="nil"/>
                    <w:left w:val="nil"/>
                    <w:bottom w:val="nil"/>
                    <w:right w:val="nil"/>
                  </w:tcBorders>
                  <w:shd w:val="clear" w:color="FFFFFF" w:fill="FFFFFF"/>
                  <w:hideMark/>
                </w:tcPr>
                <w:p w:rsidR="006C78B1" w:rsidRPr="002B2F01" w:rsidRDefault="006C78B1" w:rsidP="00870E46">
                  <w:pPr>
                    <w:widowControl/>
                    <w:jc w:val="left"/>
                    <w:rPr>
                      <w:rFonts w:ascii="宋体" w:eastAsia="宋体" w:hAnsi="宋体" w:cs="宋体"/>
                      <w:kern w:val="0"/>
                      <w:sz w:val="18"/>
                      <w:szCs w:val="18"/>
                      <w:u w:val="single"/>
                    </w:rPr>
                  </w:pPr>
                </w:p>
              </w:tc>
              <w:tc>
                <w:tcPr>
                  <w:tcW w:w="2222" w:type="dxa"/>
                  <w:gridSpan w:val="2"/>
                  <w:tcBorders>
                    <w:top w:val="nil"/>
                    <w:left w:val="nil"/>
                    <w:bottom w:val="nil"/>
                    <w:right w:val="nil"/>
                  </w:tcBorders>
                  <w:shd w:val="clear" w:color="FFFFFF" w:fill="FFFFFF"/>
                  <w:hideMark/>
                </w:tcPr>
                <w:p w:rsidR="006C78B1" w:rsidRPr="002B2F01" w:rsidRDefault="006C78B1" w:rsidP="00870E46">
                  <w:pPr>
                    <w:widowControl/>
                    <w:jc w:val="right"/>
                    <w:rPr>
                      <w:rFonts w:ascii="宋体" w:eastAsia="宋体" w:hAnsi="宋体" w:cs="宋体"/>
                      <w:kern w:val="0"/>
                      <w:sz w:val="18"/>
                      <w:szCs w:val="18"/>
                    </w:rPr>
                  </w:pPr>
                  <w:r w:rsidRPr="002B2F01">
                    <w:rPr>
                      <w:rFonts w:ascii="宋体" w:eastAsia="宋体" w:hAnsi="宋体" w:cs="宋体" w:hint="eastAsia"/>
                      <w:kern w:val="0"/>
                      <w:sz w:val="18"/>
                      <w:szCs w:val="18"/>
                    </w:rPr>
                    <w:t>表—08</w:t>
                  </w:r>
                </w:p>
              </w:tc>
            </w:tr>
          </w:tbl>
          <w:p w:rsidR="006C78B1" w:rsidRDefault="006C78B1" w:rsidP="00870E46">
            <w:pPr>
              <w:widowControl/>
              <w:jc w:val="left"/>
              <w:rPr>
                <w:rFonts w:ascii="??" w:eastAsia="宋体" w:hAnsi="??" w:cs="宋体"/>
                <w:color w:val="000000"/>
                <w:kern w:val="0"/>
                <w:sz w:val="18"/>
                <w:szCs w:val="18"/>
              </w:rPr>
            </w:pPr>
          </w:p>
          <w:p w:rsidR="006C78B1" w:rsidRPr="002B2F01" w:rsidRDefault="006C78B1" w:rsidP="00870E46">
            <w:pPr>
              <w:widowControl/>
              <w:jc w:val="left"/>
              <w:rPr>
                <w:rFonts w:ascii="??" w:eastAsia="宋体" w:hAnsi="??" w:cs="宋体"/>
                <w:color w:val="000000"/>
                <w:kern w:val="0"/>
                <w:sz w:val="18"/>
                <w:szCs w:val="18"/>
              </w:rPr>
            </w:pPr>
          </w:p>
        </w:tc>
        <w:tc>
          <w:tcPr>
            <w:tcW w:w="1480" w:type="dxa"/>
            <w:tcBorders>
              <w:top w:val="nil"/>
              <w:left w:val="nil"/>
              <w:bottom w:val="nil"/>
              <w:right w:val="nil"/>
            </w:tcBorders>
            <w:shd w:val="clear" w:color="auto" w:fill="auto"/>
            <w:noWrap/>
            <w:vAlign w:val="bottom"/>
            <w:hideMark/>
          </w:tcPr>
          <w:p w:rsidR="006C78B1" w:rsidRPr="002B2F01" w:rsidRDefault="006C78B1" w:rsidP="00870E46">
            <w:pPr>
              <w:widowControl/>
              <w:jc w:val="left"/>
              <w:rPr>
                <w:rFonts w:ascii="??" w:eastAsia="宋体" w:hAnsi="??" w:cs="宋体"/>
                <w:color w:val="000000"/>
                <w:kern w:val="0"/>
                <w:sz w:val="18"/>
                <w:szCs w:val="18"/>
              </w:rPr>
            </w:pPr>
          </w:p>
        </w:tc>
      </w:tr>
    </w:tbl>
    <w:p w:rsidR="002B2F01" w:rsidRDefault="002B2F01" w:rsidP="00873C67">
      <w:pPr>
        <w:spacing w:line="500" w:lineRule="exact"/>
        <w:rPr>
          <w:rFonts w:ascii="宋体" w:hAnsi="宋体"/>
          <w:b/>
          <w:sz w:val="32"/>
          <w:szCs w:val="32"/>
        </w:rPr>
      </w:pPr>
    </w:p>
    <w:tbl>
      <w:tblPr>
        <w:tblW w:w="9666" w:type="dxa"/>
        <w:tblInd w:w="93" w:type="dxa"/>
        <w:tblLook w:val="04A0"/>
      </w:tblPr>
      <w:tblGrid>
        <w:gridCol w:w="580"/>
        <w:gridCol w:w="1360"/>
        <w:gridCol w:w="1816"/>
        <w:gridCol w:w="738"/>
        <w:gridCol w:w="1057"/>
        <w:gridCol w:w="579"/>
        <w:gridCol w:w="958"/>
        <w:gridCol w:w="739"/>
        <w:gridCol w:w="222"/>
        <w:gridCol w:w="978"/>
        <w:gridCol w:w="639"/>
      </w:tblGrid>
      <w:tr w:rsidR="002B2F01" w:rsidRPr="002F36F0" w:rsidTr="002C3715">
        <w:trPr>
          <w:trHeight w:val="795"/>
        </w:trPr>
        <w:tc>
          <w:tcPr>
            <w:tcW w:w="9666" w:type="dxa"/>
            <w:gridSpan w:val="11"/>
            <w:tcBorders>
              <w:top w:val="nil"/>
              <w:left w:val="nil"/>
              <w:bottom w:val="nil"/>
              <w:right w:val="nil"/>
            </w:tcBorders>
            <w:shd w:val="clear" w:color="FFFFFF" w:fill="FFFFFF"/>
            <w:vAlign w:val="center"/>
            <w:hideMark/>
          </w:tcPr>
          <w:p w:rsidR="002B2F01" w:rsidRPr="002F36F0" w:rsidRDefault="002B2F01" w:rsidP="002C3715">
            <w:pPr>
              <w:widowControl/>
              <w:jc w:val="center"/>
              <w:rPr>
                <w:rFonts w:ascii="宋体" w:eastAsia="宋体" w:hAnsi="宋体" w:cs="宋体"/>
                <w:b/>
                <w:bCs/>
                <w:kern w:val="0"/>
                <w:sz w:val="40"/>
                <w:szCs w:val="40"/>
              </w:rPr>
            </w:pPr>
            <w:r w:rsidRPr="002F36F0">
              <w:rPr>
                <w:rFonts w:ascii="宋体" w:eastAsia="宋体" w:hAnsi="宋体" w:cs="宋体" w:hint="eastAsia"/>
                <w:b/>
                <w:bCs/>
                <w:kern w:val="0"/>
                <w:sz w:val="40"/>
                <w:szCs w:val="40"/>
              </w:rPr>
              <w:t>总价措施项目清单与计价表</w:t>
            </w:r>
          </w:p>
        </w:tc>
      </w:tr>
      <w:tr w:rsidR="002B2F01" w:rsidRPr="002F36F0" w:rsidTr="002C3715">
        <w:trPr>
          <w:trHeight w:val="510"/>
        </w:trPr>
        <w:tc>
          <w:tcPr>
            <w:tcW w:w="4494" w:type="dxa"/>
            <w:gridSpan w:val="4"/>
            <w:tcBorders>
              <w:top w:val="nil"/>
              <w:left w:val="nil"/>
              <w:bottom w:val="nil"/>
              <w:right w:val="nil"/>
            </w:tcBorders>
            <w:shd w:val="clear" w:color="FFFFFF" w:fill="FFFFFF"/>
            <w:vAlign w:val="bottom"/>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工程名称：襄城县2018</w:t>
            </w:r>
            <w:r w:rsidR="00873C67">
              <w:rPr>
                <w:rFonts w:ascii="宋体" w:eastAsia="宋体" w:hAnsi="宋体" w:cs="宋体" w:hint="eastAsia"/>
                <w:kern w:val="0"/>
                <w:sz w:val="18"/>
                <w:szCs w:val="18"/>
              </w:rPr>
              <w:t>年度小型水库移民后期扶持基金项目（路面</w:t>
            </w:r>
            <w:r w:rsidRPr="002F36F0">
              <w:rPr>
                <w:rFonts w:ascii="宋体" w:eastAsia="宋体" w:hAnsi="宋体" w:cs="宋体" w:hint="eastAsia"/>
                <w:kern w:val="0"/>
                <w:sz w:val="18"/>
                <w:szCs w:val="18"/>
              </w:rPr>
              <w:t>）</w:t>
            </w:r>
          </w:p>
        </w:tc>
        <w:tc>
          <w:tcPr>
            <w:tcW w:w="3333" w:type="dxa"/>
            <w:gridSpan w:val="4"/>
            <w:tcBorders>
              <w:top w:val="nil"/>
              <w:left w:val="nil"/>
              <w:bottom w:val="nil"/>
              <w:right w:val="nil"/>
            </w:tcBorders>
            <w:shd w:val="clear" w:color="FFFFFF" w:fill="FFFFFF"/>
            <w:vAlign w:val="bottom"/>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标段：襄城县2018年度小型水库移民后期扶持基金项目（路</w:t>
            </w:r>
            <w:r w:rsidR="00873C67">
              <w:rPr>
                <w:rFonts w:ascii="宋体" w:eastAsia="宋体" w:hAnsi="宋体" w:cs="宋体" w:hint="eastAsia"/>
                <w:kern w:val="0"/>
                <w:sz w:val="18"/>
                <w:szCs w:val="18"/>
              </w:rPr>
              <w:t>面</w:t>
            </w:r>
            <w:r w:rsidRPr="002F36F0">
              <w:rPr>
                <w:rFonts w:ascii="宋体" w:eastAsia="宋体" w:hAnsi="宋体" w:cs="宋体" w:hint="eastAsia"/>
                <w:kern w:val="0"/>
                <w:sz w:val="18"/>
                <w:szCs w:val="18"/>
              </w:rPr>
              <w:t>）</w:t>
            </w:r>
          </w:p>
        </w:tc>
        <w:tc>
          <w:tcPr>
            <w:tcW w:w="1839" w:type="dxa"/>
            <w:gridSpan w:val="3"/>
            <w:tcBorders>
              <w:top w:val="nil"/>
              <w:left w:val="nil"/>
              <w:bottom w:val="nil"/>
              <w:right w:val="nil"/>
            </w:tcBorders>
            <w:shd w:val="clear" w:color="FFFFFF" w:fill="FFFFFF"/>
            <w:vAlign w:val="bottom"/>
            <w:hideMark/>
          </w:tcPr>
          <w:p w:rsidR="002B2F01" w:rsidRPr="002F36F0" w:rsidRDefault="002B2F01" w:rsidP="002C3715">
            <w:pPr>
              <w:widowControl/>
              <w:jc w:val="right"/>
              <w:rPr>
                <w:rFonts w:ascii="宋体" w:eastAsia="宋体" w:hAnsi="宋体" w:cs="宋体"/>
                <w:kern w:val="0"/>
                <w:sz w:val="18"/>
                <w:szCs w:val="18"/>
              </w:rPr>
            </w:pPr>
            <w:r w:rsidRPr="002F36F0">
              <w:rPr>
                <w:rFonts w:ascii="宋体" w:eastAsia="宋体" w:hAnsi="宋体" w:cs="宋体" w:hint="eastAsia"/>
                <w:kern w:val="0"/>
                <w:sz w:val="18"/>
                <w:szCs w:val="18"/>
              </w:rPr>
              <w:t>第 1 页 共 1 页</w:t>
            </w:r>
          </w:p>
        </w:tc>
      </w:tr>
      <w:tr w:rsidR="002B2F01" w:rsidRPr="002F36F0" w:rsidTr="002C3715">
        <w:trPr>
          <w:trHeight w:val="735"/>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b/>
                <w:bCs/>
                <w:kern w:val="0"/>
                <w:sz w:val="18"/>
                <w:szCs w:val="18"/>
              </w:rPr>
            </w:pPr>
            <w:r w:rsidRPr="002F36F0">
              <w:rPr>
                <w:rFonts w:ascii="宋体" w:eastAsia="宋体" w:hAnsi="宋体" w:cs="宋体" w:hint="eastAsia"/>
                <w:b/>
                <w:bCs/>
                <w:kern w:val="0"/>
                <w:sz w:val="18"/>
                <w:szCs w:val="18"/>
              </w:rPr>
              <w:t>序号</w:t>
            </w:r>
          </w:p>
        </w:tc>
        <w:tc>
          <w:tcPr>
            <w:tcW w:w="1360" w:type="dxa"/>
            <w:tcBorders>
              <w:top w:val="single" w:sz="8"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b/>
                <w:bCs/>
                <w:kern w:val="0"/>
                <w:sz w:val="18"/>
                <w:szCs w:val="18"/>
              </w:rPr>
            </w:pPr>
            <w:r w:rsidRPr="002F36F0">
              <w:rPr>
                <w:rFonts w:ascii="宋体" w:eastAsia="宋体" w:hAnsi="宋体" w:cs="宋体" w:hint="eastAsia"/>
                <w:b/>
                <w:bCs/>
                <w:kern w:val="0"/>
                <w:sz w:val="18"/>
                <w:szCs w:val="18"/>
              </w:rPr>
              <w:t>项目编码</w:t>
            </w:r>
          </w:p>
        </w:tc>
        <w:tc>
          <w:tcPr>
            <w:tcW w:w="1816" w:type="dxa"/>
            <w:tcBorders>
              <w:top w:val="single" w:sz="8"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b/>
                <w:bCs/>
                <w:kern w:val="0"/>
                <w:sz w:val="18"/>
                <w:szCs w:val="18"/>
              </w:rPr>
            </w:pPr>
            <w:r w:rsidRPr="002F36F0">
              <w:rPr>
                <w:rFonts w:ascii="宋体" w:eastAsia="宋体" w:hAnsi="宋体" w:cs="宋体" w:hint="eastAsia"/>
                <w:b/>
                <w:bCs/>
                <w:kern w:val="0"/>
                <w:sz w:val="18"/>
                <w:szCs w:val="18"/>
              </w:rPr>
              <w:t>项 目 名 称</w:t>
            </w:r>
          </w:p>
        </w:tc>
        <w:tc>
          <w:tcPr>
            <w:tcW w:w="179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b/>
                <w:bCs/>
                <w:kern w:val="0"/>
                <w:sz w:val="18"/>
                <w:szCs w:val="18"/>
              </w:rPr>
            </w:pPr>
            <w:r w:rsidRPr="002F36F0">
              <w:rPr>
                <w:rFonts w:ascii="宋体" w:eastAsia="宋体" w:hAnsi="宋体" w:cs="宋体" w:hint="eastAsia"/>
                <w:b/>
                <w:bCs/>
                <w:kern w:val="0"/>
                <w:sz w:val="18"/>
                <w:szCs w:val="18"/>
              </w:rPr>
              <w:t>计 算 基 础</w:t>
            </w:r>
          </w:p>
        </w:tc>
        <w:tc>
          <w:tcPr>
            <w:tcW w:w="579" w:type="dxa"/>
            <w:tcBorders>
              <w:top w:val="single" w:sz="8"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b/>
                <w:bCs/>
                <w:kern w:val="0"/>
                <w:sz w:val="18"/>
                <w:szCs w:val="18"/>
              </w:rPr>
            </w:pPr>
            <w:r w:rsidRPr="002F36F0">
              <w:rPr>
                <w:rFonts w:ascii="宋体" w:eastAsia="宋体" w:hAnsi="宋体" w:cs="宋体" w:hint="eastAsia"/>
                <w:b/>
                <w:bCs/>
                <w:kern w:val="0"/>
                <w:sz w:val="18"/>
                <w:szCs w:val="18"/>
              </w:rPr>
              <w:t>费率(%)</w:t>
            </w:r>
          </w:p>
        </w:tc>
        <w:tc>
          <w:tcPr>
            <w:tcW w:w="958" w:type="dxa"/>
            <w:tcBorders>
              <w:top w:val="single" w:sz="8"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b/>
                <w:bCs/>
                <w:kern w:val="0"/>
                <w:sz w:val="18"/>
                <w:szCs w:val="18"/>
              </w:rPr>
            </w:pPr>
            <w:r w:rsidRPr="002F36F0">
              <w:rPr>
                <w:rFonts w:ascii="宋体" w:eastAsia="宋体" w:hAnsi="宋体" w:cs="宋体" w:hint="eastAsia"/>
                <w:b/>
                <w:bCs/>
                <w:kern w:val="0"/>
                <w:sz w:val="18"/>
                <w:szCs w:val="18"/>
              </w:rPr>
              <w:t>金 额(元)</w:t>
            </w:r>
          </w:p>
        </w:tc>
        <w:tc>
          <w:tcPr>
            <w:tcW w:w="96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b/>
                <w:bCs/>
                <w:kern w:val="0"/>
                <w:sz w:val="18"/>
                <w:szCs w:val="18"/>
              </w:rPr>
            </w:pPr>
            <w:r w:rsidRPr="002F36F0">
              <w:rPr>
                <w:rFonts w:ascii="宋体" w:eastAsia="宋体" w:hAnsi="宋体" w:cs="宋体" w:hint="eastAsia"/>
                <w:b/>
                <w:bCs/>
                <w:kern w:val="0"/>
                <w:sz w:val="18"/>
                <w:szCs w:val="18"/>
              </w:rPr>
              <w:t>调整费</w:t>
            </w:r>
            <w:r w:rsidRPr="002F36F0">
              <w:rPr>
                <w:rFonts w:ascii="宋体" w:eastAsia="宋体" w:hAnsi="宋体" w:cs="宋体" w:hint="eastAsia"/>
                <w:b/>
                <w:bCs/>
                <w:kern w:val="0"/>
                <w:sz w:val="18"/>
                <w:szCs w:val="18"/>
              </w:rPr>
              <w:br/>
              <w:t>率(%)</w:t>
            </w:r>
          </w:p>
        </w:tc>
        <w:tc>
          <w:tcPr>
            <w:tcW w:w="978" w:type="dxa"/>
            <w:tcBorders>
              <w:top w:val="single" w:sz="8"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b/>
                <w:bCs/>
                <w:kern w:val="0"/>
                <w:sz w:val="18"/>
                <w:szCs w:val="18"/>
              </w:rPr>
            </w:pPr>
            <w:r w:rsidRPr="002F36F0">
              <w:rPr>
                <w:rFonts w:ascii="宋体" w:eastAsia="宋体" w:hAnsi="宋体" w:cs="宋体" w:hint="eastAsia"/>
                <w:b/>
                <w:bCs/>
                <w:kern w:val="0"/>
                <w:sz w:val="18"/>
                <w:szCs w:val="18"/>
              </w:rPr>
              <w:t>调整后金额</w:t>
            </w:r>
            <w:r w:rsidRPr="002F36F0">
              <w:rPr>
                <w:rFonts w:ascii="宋体" w:eastAsia="宋体" w:hAnsi="宋体" w:cs="宋体" w:hint="eastAsia"/>
                <w:b/>
                <w:bCs/>
                <w:kern w:val="0"/>
                <w:sz w:val="18"/>
                <w:szCs w:val="18"/>
              </w:rPr>
              <w:br/>
              <w:t>(元)</w:t>
            </w:r>
          </w:p>
        </w:tc>
        <w:tc>
          <w:tcPr>
            <w:tcW w:w="639" w:type="dxa"/>
            <w:tcBorders>
              <w:top w:val="single" w:sz="8" w:space="0" w:color="000000"/>
              <w:left w:val="nil"/>
              <w:bottom w:val="single" w:sz="4" w:space="0" w:color="000000"/>
              <w:right w:val="single" w:sz="8"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b/>
                <w:bCs/>
                <w:kern w:val="0"/>
                <w:sz w:val="18"/>
                <w:szCs w:val="18"/>
              </w:rPr>
            </w:pPr>
            <w:r w:rsidRPr="002F36F0">
              <w:rPr>
                <w:rFonts w:ascii="宋体" w:eastAsia="宋体" w:hAnsi="宋体" w:cs="宋体" w:hint="eastAsia"/>
                <w:b/>
                <w:bCs/>
                <w:kern w:val="0"/>
                <w:sz w:val="18"/>
                <w:szCs w:val="18"/>
              </w:rPr>
              <w:t>备 注</w:t>
            </w:r>
          </w:p>
        </w:tc>
      </w:tr>
      <w:tr w:rsidR="002B2F01" w:rsidRPr="002F36F0" w:rsidTr="002C3715">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kern w:val="0"/>
                <w:sz w:val="18"/>
                <w:szCs w:val="18"/>
              </w:rPr>
            </w:pPr>
            <w:r w:rsidRPr="002F36F0">
              <w:rPr>
                <w:rFonts w:ascii="宋体" w:eastAsia="宋体" w:hAnsi="宋体" w:cs="宋体" w:hint="eastAsia"/>
                <w:kern w:val="0"/>
                <w:sz w:val="18"/>
                <w:szCs w:val="18"/>
              </w:rPr>
              <w:t>1</w:t>
            </w:r>
          </w:p>
        </w:tc>
        <w:tc>
          <w:tcPr>
            <w:tcW w:w="1360"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011707001001</w:t>
            </w:r>
          </w:p>
        </w:tc>
        <w:tc>
          <w:tcPr>
            <w:tcW w:w="1816"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安全文明施工费</w:t>
            </w:r>
          </w:p>
        </w:tc>
        <w:tc>
          <w:tcPr>
            <w:tcW w:w="17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分部分项安全文明施工费+单价措施安全文明施工费</w:t>
            </w:r>
          </w:p>
        </w:tc>
        <w:tc>
          <w:tcPr>
            <w:tcW w:w="579"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right"/>
              <w:rPr>
                <w:rFonts w:ascii="宋体" w:eastAsia="宋体" w:hAnsi="宋体" w:cs="宋体"/>
                <w:kern w:val="0"/>
                <w:sz w:val="18"/>
                <w:szCs w:val="18"/>
              </w:rPr>
            </w:pPr>
            <w:r w:rsidRPr="002F36F0">
              <w:rPr>
                <w:rFonts w:ascii="宋体" w:eastAsia="宋体" w:hAnsi="宋体" w:cs="宋体" w:hint="eastAsia"/>
                <w:kern w:val="0"/>
                <w:sz w:val="18"/>
                <w:szCs w:val="18"/>
              </w:rPr>
              <w:t xml:space="preserve">　</w:t>
            </w:r>
          </w:p>
        </w:tc>
        <w:tc>
          <w:tcPr>
            <w:tcW w:w="958"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right"/>
              <w:rPr>
                <w:rFonts w:ascii="宋体" w:eastAsia="宋体" w:hAnsi="宋体" w:cs="宋体"/>
                <w:kern w:val="0"/>
                <w:sz w:val="18"/>
                <w:szCs w:val="18"/>
              </w:rPr>
            </w:pPr>
            <w:r w:rsidRPr="002F36F0">
              <w:rPr>
                <w:rFonts w:ascii="宋体" w:eastAsia="宋体" w:hAnsi="宋体" w:cs="宋体" w:hint="eastAsia"/>
                <w:kern w:val="0"/>
                <w:sz w:val="18"/>
                <w:szCs w:val="18"/>
              </w:rPr>
              <w:t xml:space="preserve">　</w:t>
            </w:r>
          </w:p>
        </w:tc>
        <w:tc>
          <w:tcPr>
            <w:tcW w:w="96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978"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639" w:type="dxa"/>
            <w:tcBorders>
              <w:top w:val="nil"/>
              <w:left w:val="nil"/>
              <w:bottom w:val="single" w:sz="4" w:space="0" w:color="000000"/>
              <w:right w:val="single" w:sz="8"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r>
      <w:tr w:rsidR="002B2F01" w:rsidRPr="002F36F0" w:rsidTr="002C3715">
        <w:trPr>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kern w:val="0"/>
                <w:sz w:val="18"/>
                <w:szCs w:val="18"/>
              </w:rPr>
            </w:pPr>
            <w:r w:rsidRPr="002F36F0">
              <w:rPr>
                <w:rFonts w:ascii="宋体" w:eastAsia="宋体" w:hAnsi="宋体" w:cs="宋体" w:hint="eastAsia"/>
                <w:kern w:val="0"/>
                <w:sz w:val="18"/>
                <w:szCs w:val="18"/>
              </w:rPr>
              <w:t>2</w:t>
            </w:r>
          </w:p>
        </w:tc>
        <w:tc>
          <w:tcPr>
            <w:tcW w:w="1360"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1816"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其他措施费（费率类）</w:t>
            </w:r>
          </w:p>
        </w:tc>
        <w:tc>
          <w:tcPr>
            <w:tcW w:w="17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579"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right"/>
              <w:rPr>
                <w:rFonts w:ascii="宋体" w:eastAsia="宋体" w:hAnsi="宋体" w:cs="宋体"/>
                <w:kern w:val="0"/>
                <w:sz w:val="18"/>
                <w:szCs w:val="18"/>
              </w:rPr>
            </w:pPr>
            <w:r w:rsidRPr="002F36F0">
              <w:rPr>
                <w:rFonts w:ascii="宋体" w:eastAsia="宋体" w:hAnsi="宋体" w:cs="宋体" w:hint="eastAsia"/>
                <w:kern w:val="0"/>
                <w:sz w:val="18"/>
                <w:szCs w:val="18"/>
              </w:rPr>
              <w:t xml:space="preserve">　</w:t>
            </w:r>
          </w:p>
        </w:tc>
        <w:tc>
          <w:tcPr>
            <w:tcW w:w="958"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right"/>
              <w:rPr>
                <w:rFonts w:ascii="宋体" w:eastAsia="宋体" w:hAnsi="宋体" w:cs="宋体"/>
                <w:kern w:val="0"/>
                <w:sz w:val="18"/>
                <w:szCs w:val="18"/>
              </w:rPr>
            </w:pPr>
            <w:r w:rsidRPr="002F36F0">
              <w:rPr>
                <w:rFonts w:ascii="宋体" w:eastAsia="宋体" w:hAnsi="宋体" w:cs="宋体" w:hint="eastAsia"/>
                <w:kern w:val="0"/>
                <w:sz w:val="18"/>
                <w:szCs w:val="18"/>
              </w:rPr>
              <w:t xml:space="preserve">　</w:t>
            </w:r>
          </w:p>
        </w:tc>
        <w:tc>
          <w:tcPr>
            <w:tcW w:w="96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978"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639" w:type="dxa"/>
            <w:tcBorders>
              <w:top w:val="nil"/>
              <w:left w:val="nil"/>
              <w:bottom w:val="single" w:sz="4" w:space="0" w:color="000000"/>
              <w:right w:val="single" w:sz="8"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r>
      <w:tr w:rsidR="002B2F01" w:rsidRPr="002F36F0" w:rsidTr="002C3715">
        <w:trPr>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kern w:val="0"/>
                <w:sz w:val="18"/>
                <w:szCs w:val="18"/>
              </w:rPr>
            </w:pPr>
            <w:r w:rsidRPr="002F36F0">
              <w:rPr>
                <w:rFonts w:ascii="宋体" w:eastAsia="宋体" w:hAnsi="宋体" w:cs="宋体" w:hint="eastAsia"/>
                <w:kern w:val="0"/>
                <w:sz w:val="18"/>
                <w:szCs w:val="18"/>
              </w:rPr>
              <w:t>2.1</w:t>
            </w:r>
          </w:p>
        </w:tc>
        <w:tc>
          <w:tcPr>
            <w:tcW w:w="1360"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011707002001</w:t>
            </w:r>
          </w:p>
        </w:tc>
        <w:tc>
          <w:tcPr>
            <w:tcW w:w="1816"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夜间施工增加费</w:t>
            </w:r>
          </w:p>
        </w:tc>
        <w:tc>
          <w:tcPr>
            <w:tcW w:w="17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分部分项其他措施费+单价措施其他措施费</w:t>
            </w:r>
          </w:p>
        </w:tc>
        <w:tc>
          <w:tcPr>
            <w:tcW w:w="579"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right"/>
              <w:rPr>
                <w:rFonts w:ascii="宋体" w:eastAsia="宋体" w:hAnsi="宋体" w:cs="宋体"/>
                <w:kern w:val="0"/>
                <w:sz w:val="18"/>
                <w:szCs w:val="18"/>
              </w:rPr>
            </w:pPr>
            <w:r w:rsidRPr="002F36F0">
              <w:rPr>
                <w:rFonts w:ascii="宋体" w:eastAsia="宋体" w:hAnsi="宋体" w:cs="宋体" w:hint="eastAsia"/>
                <w:kern w:val="0"/>
                <w:sz w:val="18"/>
                <w:szCs w:val="18"/>
              </w:rPr>
              <w:t xml:space="preserve">　</w:t>
            </w:r>
          </w:p>
        </w:tc>
        <w:tc>
          <w:tcPr>
            <w:tcW w:w="958"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right"/>
              <w:rPr>
                <w:rFonts w:ascii="宋体" w:eastAsia="宋体" w:hAnsi="宋体" w:cs="宋体"/>
                <w:kern w:val="0"/>
                <w:sz w:val="18"/>
                <w:szCs w:val="18"/>
              </w:rPr>
            </w:pPr>
            <w:r w:rsidRPr="002F36F0">
              <w:rPr>
                <w:rFonts w:ascii="宋体" w:eastAsia="宋体" w:hAnsi="宋体" w:cs="宋体" w:hint="eastAsia"/>
                <w:kern w:val="0"/>
                <w:sz w:val="18"/>
                <w:szCs w:val="18"/>
              </w:rPr>
              <w:t xml:space="preserve">　</w:t>
            </w:r>
          </w:p>
        </w:tc>
        <w:tc>
          <w:tcPr>
            <w:tcW w:w="96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978"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639" w:type="dxa"/>
            <w:tcBorders>
              <w:top w:val="nil"/>
              <w:left w:val="nil"/>
              <w:bottom w:val="single" w:sz="4" w:space="0" w:color="000000"/>
              <w:right w:val="single" w:sz="8"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r>
      <w:tr w:rsidR="002B2F01" w:rsidRPr="002F36F0" w:rsidTr="002C3715">
        <w:trPr>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kern w:val="0"/>
                <w:sz w:val="18"/>
                <w:szCs w:val="18"/>
              </w:rPr>
            </w:pPr>
            <w:r w:rsidRPr="002F36F0">
              <w:rPr>
                <w:rFonts w:ascii="宋体" w:eastAsia="宋体" w:hAnsi="宋体" w:cs="宋体" w:hint="eastAsia"/>
                <w:kern w:val="0"/>
                <w:sz w:val="18"/>
                <w:szCs w:val="18"/>
              </w:rPr>
              <w:t>2.2</w:t>
            </w:r>
          </w:p>
        </w:tc>
        <w:tc>
          <w:tcPr>
            <w:tcW w:w="1360"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011707004001</w:t>
            </w:r>
          </w:p>
        </w:tc>
        <w:tc>
          <w:tcPr>
            <w:tcW w:w="1816"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二次搬运费</w:t>
            </w:r>
          </w:p>
        </w:tc>
        <w:tc>
          <w:tcPr>
            <w:tcW w:w="17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分部分项其他措施费+单价措施其他措施费</w:t>
            </w:r>
          </w:p>
        </w:tc>
        <w:tc>
          <w:tcPr>
            <w:tcW w:w="579"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right"/>
              <w:rPr>
                <w:rFonts w:ascii="宋体" w:eastAsia="宋体" w:hAnsi="宋体" w:cs="宋体"/>
                <w:kern w:val="0"/>
                <w:sz w:val="18"/>
                <w:szCs w:val="18"/>
              </w:rPr>
            </w:pPr>
            <w:r w:rsidRPr="002F36F0">
              <w:rPr>
                <w:rFonts w:ascii="宋体" w:eastAsia="宋体" w:hAnsi="宋体" w:cs="宋体" w:hint="eastAsia"/>
                <w:kern w:val="0"/>
                <w:sz w:val="18"/>
                <w:szCs w:val="18"/>
              </w:rPr>
              <w:t xml:space="preserve">　</w:t>
            </w:r>
          </w:p>
        </w:tc>
        <w:tc>
          <w:tcPr>
            <w:tcW w:w="958"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right"/>
              <w:rPr>
                <w:rFonts w:ascii="宋体" w:eastAsia="宋体" w:hAnsi="宋体" w:cs="宋体"/>
                <w:kern w:val="0"/>
                <w:sz w:val="18"/>
                <w:szCs w:val="18"/>
              </w:rPr>
            </w:pPr>
            <w:r w:rsidRPr="002F36F0">
              <w:rPr>
                <w:rFonts w:ascii="宋体" w:eastAsia="宋体" w:hAnsi="宋体" w:cs="宋体" w:hint="eastAsia"/>
                <w:kern w:val="0"/>
                <w:sz w:val="18"/>
                <w:szCs w:val="18"/>
              </w:rPr>
              <w:t xml:space="preserve">　</w:t>
            </w:r>
          </w:p>
        </w:tc>
        <w:tc>
          <w:tcPr>
            <w:tcW w:w="96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978"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639" w:type="dxa"/>
            <w:tcBorders>
              <w:top w:val="nil"/>
              <w:left w:val="nil"/>
              <w:bottom w:val="single" w:sz="4" w:space="0" w:color="000000"/>
              <w:right w:val="single" w:sz="8"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r>
      <w:tr w:rsidR="002B2F01" w:rsidRPr="002F36F0" w:rsidTr="002C3715">
        <w:trPr>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kern w:val="0"/>
                <w:sz w:val="18"/>
                <w:szCs w:val="18"/>
              </w:rPr>
            </w:pPr>
            <w:r w:rsidRPr="002F36F0">
              <w:rPr>
                <w:rFonts w:ascii="宋体" w:eastAsia="宋体" w:hAnsi="宋体" w:cs="宋体" w:hint="eastAsia"/>
                <w:kern w:val="0"/>
                <w:sz w:val="18"/>
                <w:szCs w:val="18"/>
              </w:rPr>
              <w:t>2.3</w:t>
            </w:r>
          </w:p>
        </w:tc>
        <w:tc>
          <w:tcPr>
            <w:tcW w:w="1360"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011707005001</w:t>
            </w:r>
          </w:p>
        </w:tc>
        <w:tc>
          <w:tcPr>
            <w:tcW w:w="1816"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冬雨季施工增加费</w:t>
            </w:r>
          </w:p>
        </w:tc>
        <w:tc>
          <w:tcPr>
            <w:tcW w:w="17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分部分项其他措施费+单价措施其他措施费</w:t>
            </w:r>
          </w:p>
        </w:tc>
        <w:tc>
          <w:tcPr>
            <w:tcW w:w="579"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right"/>
              <w:rPr>
                <w:rFonts w:ascii="宋体" w:eastAsia="宋体" w:hAnsi="宋体" w:cs="宋体"/>
                <w:kern w:val="0"/>
                <w:sz w:val="18"/>
                <w:szCs w:val="18"/>
              </w:rPr>
            </w:pPr>
            <w:r w:rsidRPr="002F36F0">
              <w:rPr>
                <w:rFonts w:ascii="宋体" w:eastAsia="宋体" w:hAnsi="宋体" w:cs="宋体" w:hint="eastAsia"/>
                <w:kern w:val="0"/>
                <w:sz w:val="18"/>
                <w:szCs w:val="18"/>
              </w:rPr>
              <w:t xml:space="preserve">　</w:t>
            </w:r>
          </w:p>
        </w:tc>
        <w:tc>
          <w:tcPr>
            <w:tcW w:w="958"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right"/>
              <w:rPr>
                <w:rFonts w:ascii="宋体" w:eastAsia="宋体" w:hAnsi="宋体" w:cs="宋体"/>
                <w:kern w:val="0"/>
                <w:sz w:val="18"/>
                <w:szCs w:val="18"/>
              </w:rPr>
            </w:pPr>
            <w:r w:rsidRPr="002F36F0">
              <w:rPr>
                <w:rFonts w:ascii="宋体" w:eastAsia="宋体" w:hAnsi="宋体" w:cs="宋体" w:hint="eastAsia"/>
                <w:kern w:val="0"/>
                <w:sz w:val="18"/>
                <w:szCs w:val="18"/>
              </w:rPr>
              <w:t xml:space="preserve">　</w:t>
            </w:r>
          </w:p>
        </w:tc>
        <w:tc>
          <w:tcPr>
            <w:tcW w:w="96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978"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639" w:type="dxa"/>
            <w:tcBorders>
              <w:top w:val="nil"/>
              <w:left w:val="nil"/>
              <w:bottom w:val="single" w:sz="4" w:space="0" w:color="000000"/>
              <w:right w:val="single" w:sz="8"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r>
      <w:tr w:rsidR="002B2F01" w:rsidRPr="002F36F0" w:rsidTr="002C3715">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kern w:val="0"/>
                <w:sz w:val="18"/>
                <w:szCs w:val="18"/>
              </w:rPr>
            </w:pPr>
            <w:r w:rsidRPr="002F36F0">
              <w:rPr>
                <w:rFonts w:ascii="宋体" w:eastAsia="宋体" w:hAnsi="宋体" w:cs="宋体" w:hint="eastAsia"/>
                <w:kern w:val="0"/>
                <w:sz w:val="18"/>
                <w:szCs w:val="18"/>
              </w:rPr>
              <w:t>3</w:t>
            </w:r>
          </w:p>
        </w:tc>
        <w:tc>
          <w:tcPr>
            <w:tcW w:w="1360"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1816"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其他（费率类）</w:t>
            </w:r>
          </w:p>
        </w:tc>
        <w:tc>
          <w:tcPr>
            <w:tcW w:w="17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579"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right"/>
              <w:rPr>
                <w:rFonts w:ascii="宋体" w:eastAsia="宋体" w:hAnsi="宋体" w:cs="宋体"/>
                <w:kern w:val="0"/>
                <w:sz w:val="18"/>
                <w:szCs w:val="18"/>
              </w:rPr>
            </w:pPr>
          </w:p>
        </w:tc>
        <w:tc>
          <w:tcPr>
            <w:tcW w:w="958"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right"/>
              <w:rPr>
                <w:rFonts w:ascii="宋体" w:eastAsia="宋体" w:hAnsi="宋体" w:cs="宋体"/>
                <w:kern w:val="0"/>
                <w:sz w:val="18"/>
                <w:szCs w:val="18"/>
              </w:rPr>
            </w:pPr>
            <w:r w:rsidRPr="002F36F0">
              <w:rPr>
                <w:rFonts w:ascii="宋体" w:eastAsia="宋体" w:hAnsi="宋体" w:cs="宋体" w:hint="eastAsia"/>
                <w:kern w:val="0"/>
                <w:sz w:val="18"/>
                <w:szCs w:val="18"/>
              </w:rPr>
              <w:t xml:space="preserve">　</w:t>
            </w:r>
          </w:p>
        </w:tc>
        <w:tc>
          <w:tcPr>
            <w:tcW w:w="96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978" w:type="dxa"/>
            <w:tcBorders>
              <w:top w:val="nil"/>
              <w:left w:val="nil"/>
              <w:bottom w:val="single" w:sz="4"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639" w:type="dxa"/>
            <w:tcBorders>
              <w:top w:val="nil"/>
              <w:left w:val="nil"/>
              <w:bottom w:val="single" w:sz="4" w:space="0" w:color="000000"/>
              <w:right w:val="single" w:sz="8"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r>
      <w:tr w:rsidR="002B2F01" w:rsidRPr="002F36F0" w:rsidTr="002C3715">
        <w:trPr>
          <w:trHeight w:val="360"/>
        </w:trPr>
        <w:tc>
          <w:tcPr>
            <w:tcW w:w="613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B2F01" w:rsidRPr="002F36F0" w:rsidRDefault="002B2F01" w:rsidP="002C3715">
            <w:pPr>
              <w:widowControl/>
              <w:jc w:val="center"/>
              <w:rPr>
                <w:rFonts w:ascii="宋体" w:eastAsia="宋体" w:hAnsi="宋体" w:cs="宋体"/>
                <w:b/>
                <w:bCs/>
                <w:kern w:val="0"/>
                <w:sz w:val="18"/>
                <w:szCs w:val="18"/>
              </w:rPr>
            </w:pPr>
            <w:r w:rsidRPr="002F36F0">
              <w:rPr>
                <w:rFonts w:ascii="宋体" w:eastAsia="宋体" w:hAnsi="宋体" w:cs="宋体" w:hint="eastAsia"/>
                <w:b/>
                <w:bCs/>
                <w:kern w:val="0"/>
                <w:sz w:val="18"/>
                <w:szCs w:val="18"/>
              </w:rPr>
              <w:t>合  计</w:t>
            </w:r>
          </w:p>
        </w:tc>
        <w:tc>
          <w:tcPr>
            <w:tcW w:w="958" w:type="dxa"/>
            <w:tcBorders>
              <w:top w:val="nil"/>
              <w:left w:val="nil"/>
              <w:bottom w:val="single" w:sz="8" w:space="0" w:color="000000"/>
              <w:right w:val="single" w:sz="4" w:space="0" w:color="000000"/>
            </w:tcBorders>
            <w:shd w:val="clear" w:color="FFFFFF" w:fill="FFFFFF"/>
            <w:vAlign w:val="center"/>
            <w:hideMark/>
          </w:tcPr>
          <w:p w:rsidR="002B2F01" w:rsidRPr="002F36F0" w:rsidRDefault="002B2F01" w:rsidP="002C3715">
            <w:pPr>
              <w:widowControl/>
              <w:jc w:val="right"/>
              <w:rPr>
                <w:rFonts w:ascii="宋体" w:eastAsia="宋体" w:hAnsi="宋体" w:cs="宋体"/>
                <w:kern w:val="0"/>
                <w:sz w:val="18"/>
                <w:szCs w:val="18"/>
              </w:rPr>
            </w:pPr>
            <w:r w:rsidRPr="002F36F0">
              <w:rPr>
                <w:rFonts w:ascii="宋体" w:eastAsia="宋体" w:hAnsi="宋体" w:cs="宋体" w:hint="eastAsia"/>
                <w:kern w:val="0"/>
                <w:sz w:val="18"/>
                <w:szCs w:val="18"/>
              </w:rPr>
              <w:t xml:space="preserve">　</w:t>
            </w:r>
          </w:p>
        </w:tc>
        <w:tc>
          <w:tcPr>
            <w:tcW w:w="96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978" w:type="dxa"/>
            <w:tcBorders>
              <w:top w:val="nil"/>
              <w:left w:val="nil"/>
              <w:bottom w:val="single" w:sz="8" w:space="0" w:color="000000"/>
              <w:right w:val="single" w:sz="4"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c>
          <w:tcPr>
            <w:tcW w:w="639" w:type="dxa"/>
            <w:tcBorders>
              <w:top w:val="nil"/>
              <w:left w:val="nil"/>
              <w:bottom w:val="single" w:sz="8" w:space="0" w:color="000000"/>
              <w:right w:val="single" w:sz="8" w:space="0" w:color="000000"/>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p>
        </w:tc>
      </w:tr>
      <w:tr w:rsidR="002B2F01" w:rsidRPr="002F36F0" w:rsidTr="002C3715">
        <w:trPr>
          <w:trHeight w:val="360"/>
        </w:trPr>
        <w:tc>
          <w:tcPr>
            <w:tcW w:w="4494" w:type="dxa"/>
            <w:gridSpan w:val="4"/>
            <w:tcBorders>
              <w:top w:val="nil"/>
              <w:left w:val="nil"/>
              <w:bottom w:val="nil"/>
              <w:right w:val="nil"/>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编制人（造价人员）：</w:t>
            </w:r>
          </w:p>
        </w:tc>
        <w:tc>
          <w:tcPr>
            <w:tcW w:w="3333" w:type="dxa"/>
            <w:gridSpan w:val="4"/>
            <w:tcBorders>
              <w:top w:val="nil"/>
              <w:left w:val="nil"/>
              <w:bottom w:val="nil"/>
              <w:right w:val="nil"/>
            </w:tcBorders>
            <w:shd w:val="clear" w:color="FFFFFF" w:fill="FFFFFF"/>
            <w:vAlign w:val="center"/>
            <w:hideMark/>
          </w:tcPr>
          <w:p w:rsidR="002B2F01" w:rsidRPr="002F36F0" w:rsidRDefault="002B2F01" w:rsidP="002C3715">
            <w:pPr>
              <w:widowControl/>
              <w:jc w:val="center"/>
              <w:rPr>
                <w:rFonts w:ascii="宋体" w:eastAsia="宋体" w:hAnsi="宋体" w:cs="宋体"/>
                <w:kern w:val="0"/>
                <w:sz w:val="18"/>
                <w:szCs w:val="18"/>
              </w:rPr>
            </w:pPr>
            <w:r w:rsidRPr="002F36F0">
              <w:rPr>
                <w:rFonts w:ascii="宋体" w:eastAsia="宋体" w:hAnsi="宋体" w:cs="宋体" w:hint="eastAsia"/>
                <w:kern w:val="0"/>
                <w:sz w:val="18"/>
                <w:szCs w:val="18"/>
              </w:rPr>
              <w:t>复核人（造价工程师）：</w:t>
            </w:r>
          </w:p>
        </w:tc>
        <w:tc>
          <w:tcPr>
            <w:tcW w:w="1839" w:type="dxa"/>
            <w:gridSpan w:val="3"/>
            <w:tcBorders>
              <w:top w:val="nil"/>
              <w:left w:val="nil"/>
              <w:bottom w:val="nil"/>
              <w:right w:val="nil"/>
            </w:tcBorders>
            <w:shd w:val="clear" w:color="FFFFFF" w:fill="FFFFFF"/>
            <w:vAlign w:val="bottom"/>
            <w:hideMark/>
          </w:tcPr>
          <w:p w:rsidR="002B2F01" w:rsidRPr="002F36F0" w:rsidRDefault="002B2F01" w:rsidP="002C3715">
            <w:pPr>
              <w:widowControl/>
              <w:jc w:val="right"/>
              <w:rPr>
                <w:rFonts w:ascii="宋体" w:eastAsia="宋体" w:hAnsi="宋体" w:cs="宋体"/>
                <w:kern w:val="0"/>
                <w:sz w:val="18"/>
                <w:szCs w:val="18"/>
              </w:rPr>
            </w:pPr>
          </w:p>
        </w:tc>
      </w:tr>
      <w:tr w:rsidR="002B2F01" w:rsidRPr="002F36F0" w:rsidTr="002C3715">
        <w:trPr>
          <w:trHeight w:val="960"/>
        </w:trPr>
        <w:tc>
          <w:tcPr>
            <w:tcW w:w="9666" w:type="dxa"/>
            <w:gridSpan w:val="11"/>
            <w:tcBorders>
              <w:top w:val="nil"/>
              <w:left w:val="nil"/>
              <w:bottom w:val="nil"/>
              <w:right w:val="nil"/>
            </w:tcBorders>
            <w:shd w:val="clear" w:color="FFFFFF" w:fill="FFFFFF"/>
            <w:vAlign w:val="center"/>
            <w:hideMark/>
          </w:tcPr>
          <w:p w:rsidR="002B2F01" w:rsidRPr="002F36F0" w:rsidRDefault="002B2F01" w:rsidP="002C3715">
            <w:pPr>
              <w:widowControl/>
              <w:jc w:val="left"/>
              <w:rPr>
                <w:rFonts w:ascii="宋体" w:eastAsia="宋体" w:hAnsi="宋体" w:cs="宋体"/>
                <w:kern w:val="0"/>
                <w:sz w:val="18"/>
                <w:szCs w:val="18"/>
              </w:rPr>
            </w:pPr>
            <w:r w:rsidRPr="002F36F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F36F0">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bl>
    <w:p w:rsidR="002B2F01" w:rsidRPr="002B2F01" w:rsidRDefault="002B2F01" w:rsidP="009D002C">
      <w:pPr>
        <w:spacing w:line="500" w:lineRule="exact"/>
        <w:ind w:firstLineChars="750" w:firstLine="2409"/>
        <w:rPr>
          <w:rFonts w:ascii="宋体" w:hAnsi="宋体"/>
          <w:b/>
          <w:sz w:val="32"/>
          <w:szCs w:val="32"/>
        </w:rPr>
      </w:pPr>
    </w:p>
    <w:tbl>
      <w:tblPr>
        <w:tblW w:w="9640" w:type="dxa"/>
        <w:tblInd w:w="93" w:type="dxa"/>
        <w:tblLook w:val="04A0"/>
      </w:tblPr>
      <w:tblGrid>
        <w:gridCol w:w="820"/>
        <w:gridCol w:w="1900"/>
        <w:gridCol w:w="1120"/>
        <w:gridCol w:w="540"/>
        <w:gridCol w:w="1660"/>
        <w:gridCol w:w="1000"/>
        <w:gridCol w:w="280"/>
        <w:gridCol w:w="940"/>
        <w:gridCol w:w="1380"/>
      </w:tblGrid>
      <w:tr w:rsidR="002C3715" w:rsidRPr="002C3715" w:rsidTr="002C3715">
        <w:trPr>
          <w:trHeight w:val="225"/>
        </w:trPr>
        <w:tc>
          <w:tcPr>
            <w:tcW w:w="820" w:type="dxa"/>
            <w:tcBorders>
              <w:top w:val="nil"/>
              <w:left w:val="nil"/>
              <w:bottom w:val="nil"/>
              <w:right w:val="nil"/>
            </w:tcBorders>
            <w:shd w:val="clear" w:color="auto" w:fill="auto"/>
            <w:noWrap/>
            <w:vAlign w:val="bottom"/>
            <w:hideMark/>
          </w:tcPr>
          <w:p w:rsidR="002C3715" w:rsidRPr="002C3715" w:rsidRDefault="002C3715" w:rsidP="008A4F8C">
            <w:pPr>
              <w:widowControl/>
              <w:jc w:val="left"/>
              <w:rPr>
                <w:rFonts w:ascii="??" w:eastAsia="宋体" w:hAnsi="??" w:cs="宋体"/>
                <w:color w:val="000000"/>
                <w:kern w:val="0"/>
                <w:sz w:val="18"/>
                <w:szCs w:val="18"/>
              </w:rPr>
            </w:pPr>
          </w:p>
        </w:tc>
        <w:tc>
          <w:tcPr>
            <w:tcW w:w="190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12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66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00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28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94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38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r>
    </w:tbl>
    <w:p w:rsidR="002C3715" w:rsidRDefault="002C3715" w:rsidP="009D002C">
      <w:pPr>
        <w:spacing w:line="500" w:lineRule="exact"/>
        <w:ind w:firstLineChars="750" w:firstLine="2409"/>
        <w:rPr>
          <w:rFonts w:ascii="宋体" w:hAnsi="宋体"/>
          <w:b/>
          <w:sz w:val="32"/>
          <w:szCs w:val="32"/>
        </w:rPr>
      </w:pPr>
    </w:p>
    <w:tbl>
      <w:tblPr>
        <w:tblW w:w="9114" w:type="dxa"/>
        <w:tblInd w:w="93" w:type="dxa"/>
        <w:tblLook w:val="04A0"/>
      </w:tblPr>
      <w:tblGrid>
        <w:gridCol w:w="880"/>
        <w:gridCol w:w="2440"/>
        <w:gridCol w:w="1140"/>
        <w:gridCol w:w="1360"/>
        <w:gridCol w:w="1345"/>
        <w:gridCol w:w="231"/>
        <w:gridCol w:w="898"/>
        <w:gridCol w:w="820"/>
      </w:tblGrid>
      <w:tr w:rsidR="002C3715" w:rsidRPr="002C3715" w:rsidTr="008A4F8C">
        <w:trPr>
          <w:trHeight w:val="795"/>
        </w:trPr>
        <w:tc>
          <w:tcPr>
            <w:tcW w:w="9114" w:type="dxa"/>
            <w:gridSpan w:val="8"/>
            <w:tcBorders>
              <w:top w:val="nil"/>
              <w:left w:val="nil"/>
              <w:bottom w:val="nil"/>
              <w:right w:val="nil"/>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40"/>
                <w:szCs w:val="40"/>
              </w:rPr>
            </w:pPr>
            <w:r w:rsidRPr="002C3715">
              <w:rPr>
                <w:rFonts w:ascii="宋体" w:eastAsia="宋体" w:hAnsi="宋体" w:cs="宋体" w:hint="eastAsia"/>
                <w:b/>
                <w:bCs/>
                <w:kern w:val="0"/>
                <w:sz w:val="40"/>
                <w:szCs w:val="40"/>
              </w:rPr>
              <w:lastRenderedPageBreak/>
              <w:t>规费、税金项目计价表</w:t>
            </w:r>
          </w:p>
        </w:tc>
      </w:tr>
      <w:tr w:rsidR="002C3715" w:rsidRPr="002C3715" w:rsidTr="008A4F8C">
        <w:trPr>
          <w:trHeight w:val="510"/>
        </w:trPr>
        <w:tc>
          <w:tcPr>
            <w:tcW w:w="4460" w:type="dxa"/>
            <w:gridSpan w:val="3"/>
            <w:tcBorders>
              <w:top w:val="nil"/>
              <w:left w:val="nil"/>
              <w:bottom w:val="nil"/>
              <w:right w:val="nil"/>
            </w:tcBorders>
            <w:shd w:val="clear" w:color="FFFFFF" w:fill="FFFFFF"/>
            <w:vAlign w:val="bottom"/>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工程名称：襄城县2018年度小型水库移民后期扶持基金项目</w:t>
            </w:r>
          </w:p>
        </w:tc>
        <w:tc>
          <w:tcPr>
            <w:tcW w:w="2936" w:type="dxa"/>
            <w:gridSpan w:val="3"/>
            <w:tcBorders>
              <w:top w:val="nil"/>
              <w:left w:val="nil"/>
              <w:bottom w:val="nil"/>
              <w:right w:val="nil"/>
            </w:tcBorders>
            <w:shd w:val="clear" w:color="FFFFFF" w:fill="FFFFFF"/>
            <w:vAlign w:val="bottom"/>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标段：襄城县2018年度小型水库移民后期扶持基金项目</w:t>
            </w:r>
          </w:p>
        </w:tc>
        <w:tc>
          <w:tcPr>
            <w:tcW w:w="1718" w:type="dxa"/>
            <w:gridSpan w:val="2"/>
            <w:tcBorders>
              <w:top w:val="nil"/>
              <w:left w:val="nil"/>
              <w:bottom w:val="nil"/>
              <w:right w:val="nil"/>
            </w:tcBorders>
            <w:shd w:val="clear" w:color="FFFFFF" w:fill="FFFFFF"/>
            <w:vAlign w:val="bottom"/>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第 1 页 共 1 页</w:t>
            </w:r>
          </w:p>
        </w:tc>
      </w:tr>
      <w:tr w:rsidR="002C3715" w:rsidRPr="002C3715" w:rsidTr="008A4F8C">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项 目 名 称</w:t>
            </w:r>
          </w:p>
        </w:tc>
        <w:tc>
          <w:tcPr>
            <w:tcW w:w="25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计 算 基 础</w:t>
            </w:r>
          </w:p>
        </w:tc>
        <w:tc>
          <w:tcPr>
            <w:tcW w:w="1345" w:type="dxa"/>
            <w:tcBorders>
              <w:top w:val="single" w:sz="8"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计算基数</w:t>
            </w:r>
          </w:p>
        </w:tc>
        <w:tc>
          <w:tcPr>
            <w:tcW w:w="112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计算费率</w:t>
            </w:r>
            <w:r w:rsidRPr="002C3715">
              <w:rPr>
                <w:rFonts w:ascii="宋体" w:eastAsia="宋体" w:hAnsi="宋体" w:cs="宋体" w:hint="eastAsia"/>
                <w:b/>
                <w:bCs/>
                <w:kern w:val="0"/>
                <w:sz w:val="18"/>
                <w:szCs w:val="18"/>
              </w:rPr>
              <w:br/>
              <w:t>(%)</w:t>
            </w:r>
          </w:p>
        </w:tc>
        <w:tc>
          <w:tcPr>
            <w:tcW w:w="820" w:type="dxa"/>
            <w:tcBorders>
              <w:top w:val="single" w:sz="8" w:space="0" w:color="000000"/>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金 额(元)</w:t>
            </w:r>
          </w:p>
        </w:tc>
      </w:tr>
      <w:tr w:rsidR="002C3715" w:rsidRPr="002C3715" w:rsidTr="008A4F8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r w:rsidRPr="002C3715">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规费</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定额规费+工程排污费+其他</w:t>
            </w:r>
          </w:p>
        </w:tc>
        <w:tc>
          <w:tcPr>
            <w:tcW w:w="1345"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11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820" w:type="dxa"/>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r>
      <w:tr w:rsidR="002C3715" w:rsidRPr="002C3715" w:rsidTr="008A4F8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r w:rsidRPr="002C3715">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定额规费</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分部分项规费+单价措施规费</w:t>
            </w:r>
          </w:p>
        </w:tc>
        <w:tc>
          <w:tcPr>
            <w:tcW w:w="1345"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11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820" w:type="dxa"/>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r>
      <w:tr w:rsidR="002C3715" w:rsidRPr="002C3715" w:rsidTr="008A4F8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r w:rsidRPr="002C3715">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工程排污费</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345"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11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820" w:type="dxa"/>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r>
      <w:tr w:rsidR="002C3715" w:rsidRPr="002C3715" w:rsidTr="008A4F8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r w:rsidRPr="002C3715">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其他</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345"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11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820" w:type="dxa"/>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r>
      <w:tr w:rsidR="002C3715" w:rsidRPr="002C3715" w:rsidTr="008A4F8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r w:rsidRPr="002C3715">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增值税</w:t>
            </w: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不含税工程造价合计</w:t>
            </w:r>
          </w:p>
        </w:tc>
        <w:tc>
          <w:tcPr>
            <w:tcW w:w="1345"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11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820" w:type="dxa"/>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r>
      <w:tr w:rsidR="002C3715" w:rsidRPr="002C3715" w:rsidTr="008A4F8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25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345"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11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820" w:type="dxa"/>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r>
      <w:tr w:rsidR="002C3715" w:rsidRPr="002C3715" w:rsidTr="008A4F8C">
        <w:trPr>
          <w:trHeight w:val="360"/>
        </w:trPr>
        <w:tc>
          <w:tcPr>
            <w:tcW w:w="7165"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合  计</w:t>
            </w:r>
          </w:p>
        </w:tc>
        <w:tc>
          <w:tcPr>
            <w:tcW w:w="1129"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820" w:type="dxa"/>
            <w:tcBorders>
              <w:top w:val="nil"/>
              <w:left w:val="nil"/>
              <w:bottom w:val="single" w:sz="8" w:space="0" w:color="000000"/>
              <w:right w:val="single" w:sz="8"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r>
      <w:tr w:rsidR="002C3715" w:rsidRPr="002C3715" w:rsidTr="008A4F8C">
        <w:trPr>
          <w:trHeight w:val="360"/>
        </w:trPr>
        <w:tc>
          <w:tcPr>
            <w:tcW w:w="4460" w:type="dxa"/>
            <w:gridSpan w:val="3"/>
            <w:tcBorders>
              <w:top w:val="nil"/>
              <w:left w:val="nil"/>
              <w:bottom w:val="nil"/>
              <w:right w:val="nil"/>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 xml:space="preserve"> 编制人（造价人员）：</w:t>
            </w:r>
          </w:p>
        </w:tc>
        <w:tc>
          <w:tcPr>
            <w:tcW w:w="4654" w:type="dxa"/>
            <w:gridSpan w:val="5"/>
            <w:tcBorders>
              <w:top w:val="nil"/>
              <w:left w:val="nil"/>
              <w:bottom w:val="nil"/>
              <w:right w:val="nil"/>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复核人（造价工程师）：</w:t>
            </w:r>
          </w:p>
        </w:tc>
      </w:tr>
      <w:tr w:rsidR="002C3715" w:rsidRPr="002C3715" w:rsidTr="008A4F8C">
        <w:trPr>
          <w:trHeight w:val="360"/>
        </w:trPr>
        <w:tc>
          <w:tcPr>
            <w:tcW w:w="4460" w:type="dxa"/>
            <w:gridSpan w:val="3"/>
            <w:tcBorders>
              <w:top w:val="nil"/>
              <w:left w:val="nil"/>
              <w:bottom w:val="nil"/>
              <w:right w:val="nil"/>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2936" w:type="dxa"/>
            <w:gridSpan w:val="3"/>
            <w:tcBorders>
              <w:top w:val="nil"/>
              <w:left w:val="nil"/>
              <w:bottom w:val="nil"/>
              <w:right w:val="nil"/>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p>
        </w:tc>
        <w:tc>
          <w:tcPr>
            <w:tcW w:w="1718" w:type="dxa"/>
            <w:gridSpan w:val="2"/>
            <w:tcBorders>
              <w:top w:val="nil"/>
              <w:left w:val="nil"/>
              <w:bottom w:val="nil"/>
              <w:right w:val="nil"/>
            </w:tcBorders>
            <w:shd w:val="clear" w:color="FFFFFF" w:fill="FFFFFF"/>
            <w:vAlign w:val="bottom"/>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表—13</w:t>
            </w:r>
          </w:p>
        </w:tc>
      </w:tr>
      <w:tr w:rsidR="002C3715" w:rsidRPr="002C3715" w:rsidTr="008A4F8C">
        <w:trPr>
          <w:trHeight w:val="225"/>
        </w:trPr>
        <w:tc>
          <w:tcPr>
            <w:tcW w:w="88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244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14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36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345"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231"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898"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82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r>
      <w:tr w:rsidR="002C3715" w:rsidRPr="002C3715" w:rsidTr="008A4F8C">
        <w:trPr>
          <w:trHeight w:val="225"/>
        </w:trPr>
        <w:tc>
          <w:tcPr>
            <w:tcW w:w="88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244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14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36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345"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231"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898"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82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r>
    </w:tbl>
    <w:p w:rsidR="00BA7A0E" w:rsidRDefault="00BA7A0E"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8A4F8C" w:rsidRDefault="008A4F8C"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BA7A0E" w:rsidRDefault="00BA7A0E" w:rsidP="00BA7A0E">
      <w:pPr>
        <w:spacing w:line="500" w:lineRule="exact"/>
        <w:rPr>
          <w:rFonts w:ascii="宋体" w:eastAsia="宋体" w:hAnsi="宋体" w:cs="宋体"/>
          <w:b/>
          <w:color w:val="000000"/>
          <w:sz w:val="28"/>
          <w:szCs w:val="28"/>
        </w:rPr>
      </w:pPr>
    </w:p>
    <w:p w:rsidR="002C3715" w:rsidRPr="00BA7A0E" w:rsidRDefault="00BA7A0E" w:rsidP="00BA7A0E">
      <w:pPr>
        <w:spacing w:line="500" w:lineRule="exact"/>
        <w:rPr>
          <w:rFonts w:ascii="宋体" w:hAnsi="宋体"/>
          <w:b/>
          <w:sz w:val="28"/>
          <w:szCs w:val="28"/>
        </w:rPr>
      </w:pPr>
      <w:r w:rsidRPr="00BA7A0E">
        <w:rPr>
          <w:rFonts w:ascii="宋体" w:eastAsia="宋体" w:hAnsi="宋体" w:cs="宋体" w:hint="eastAsia"/>
          <w:b/>
          <w:color w:val="000000"/>
          <w:sz w:val="28"/>
          <w:szCs w:val="28"/>
        </w:rPr>
        <w:lastRenderedPageBreak/>
        <w:t>第二标段：襄城县2018年度小型水库移民后期扶持基金项目路灯工程量清单</w:t>
      </w:r>
    </w:p>
    <w:tbl>
      <w:tblPr>
        <w:tblW w:w="9366" w:type="dxa"/>
        <w:tblInd w:w="93" w:type="dxa"/>
        <w:tblLook w:val="04A0"/>
      </w:tblPr>
      <w:tblGrid>
        <w:gridCol w:w="778"/>
        <w:gridCol w:w="1296"/>
        <w:gridCol w:w="1412"/>
        <w:gridCol w:w="729"/>
        <w:gridCol w:w="761"/>
        <w:gridCol w:w="527"/>
        <w:gridCol w:w="935"/>
        <w:gridCol w:w="1085"/>
        <w:gridCol w:w="253"/>
        <w:gridCol w:w="678"/>
        <w:gridCol w:w="912"/>
      </w:tblGrid>
      <w:tr w:rsidR="002C3715" w:rsidRPr="002C3715" w:rsidTr="002C3715">
        <w:trPr>
          <w:trHeight w:val="795"/>
        </w:trPr>
        <w:tc>
          <w:tcPr>
            <w:tcW w:w="9366" w:type="dxa"/>
            <w:gridSpan w:val="11"/>
            <w:tcBorders>
              <w:top w:val="nil"/>
              <w:left w:val="nil"/>
              <w:bottom w:val="nil"/>
              <w:right w:val="nil"/>
            </w:tcBorders>
            <w:shd w:val="clear" w:color="FFFFFF" w:fill="FFFFFF"/>
            <w:vAlign w:val="center"/>
            <w:hideMark/>
          </w:tcPr>
          <w:p w:rsidR="00BA7A0E" w:rsidRDefault="00BA7A0E" w:rsidP="002C3715">
            <w:pPr>
              <w:widowControl/>
              <w:jc w:val="center"/>
              <w:rPr>
                <w:rFonts w:ascii="宋体" w:eastAsia="宋体" w:hAnsi="宋体" w:cs="宋体"/>
                <w:b/>
                <w:bCs/>
                <w:kern w:val="0"/>
                <w:sz w:val="40"/>
                <w:szCs w:val="40"/>
              </w:rPr>
            </w:pPr>
          </w:p>
          <w:p w:rsidR="00BA7A0E" w:rsidRDefault="00BA7A0E" w:rsidP="002C3715">
            <w:pPr>
              <w:widowControl/>
              <w:jc w:val="center"/>
              <w:rPr>
                <w:rFonts w:ascii="宋体" w:eastAsia="宋体" w:hAnsi="宋体" w:cs="宋体"/>
                <w:b/>
                <w:bCs/>
                <w:kern w:val="0"/>
                <w:sz w:val="40"/>
                <w:szCs w:val="40"/>
              </w:rPr>
            </w:pPr>
          </w:p>
          <w:p w:rsidR="00BA7A0E" w:rsidRDefault="00BA7A0E" w:rsidP="002C3715">
            <w:pPr>
              <w:widowControl/>
              <w:jc w:val="center"/>
              <w:rPr>
                <w:rFonts w:ascii="宋体" w:eastAsia="宋体" w:hAnsi="宋体" w:cs="宋体"/>
                <w:b/>
                <w:bCs/>
                <w:kern w:val="0"/>
                <w:sz w:val="40"/>
                <w:szCs w:val="40"/>
              </w:rPr>
            </w:pPr>
          </w:p>
          <w:p w:rsidR="002C3715" w:rsidRPr="002C3715" w:rsidRDefault="002C3715" w:rsidP="002C3715">
            <w:pPr>
              <w:widowControl/>
              <w:jc w:val="center"/>
              <w:rPr>
                <w:rFonts w:ascii="宋体" w:eastAsia="宋体" w:hAnsi="宋体" w:cs="宋体"/>
                <w:b/>
                <w:bCs/>
                <w:kern w:val="0"/>
                <w:sz w:val="40"/>
                <w:szCs w:val="40"/>
              </w:rPr>
            </w:pPr>
            <w:r w:rsidRPr="002C3715">
              <w:rPr>
                <w:rFonts w:ascii="宋体" w:eastAsia="宋体" w:hAnsi="宋体" w:cs="宋体" w:hint="eastAsia"/>
                <w:b/>
                <w:bCs/>
                <w:kern w:val="0"/>
                <w:sz w:val="40"/>
                <w:szCs w:val="40"/>
              </w:rPr>
              <w:t>分部分项工程和单价措施项目清单与计价表</w:t>
            </w:r>
          </w:p>
        </w:tc>
      </w:tr>
      <w:tr w:rsidR="002C3715" w:rsidRPr="002C3715" w:rsidTr="002C3715">
        <w:trPr>
          <w:trHeight w:val="510"/>
        </w:trPr>
        <w:tc>
          <w:tcPr>
            <w:tcW w:w="4215" w:type="dxa"/>
            <w:gridSpan w:val="4"/>
            <w:tcBorders>
              <w:top w:val="nil"/>
              <w:left w:val="nil"/>
              <w:bottom w:val="nil"/>
              <w:right w:val="nil"/>
            </w:tcBorders>
            <w:shd w:val="clear" w:color="FFFFFF" w:fill="FFFFFF"/>
            <w:vAlign w:val="bottom"/>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工程名称：襄城县2018年度小型水库移民后期扶持基金项目（路灯）</w:t>
            </w:r>
          </w:p>
        </w:tc>
        <w:tc>
          <w:tcPr>
            <w:tcW w:w="3561" w:type="dxa"/>
            <w:gridSpan w:val="5"/>
            <w:tcBorders>
              <w:top w:val="nil"/>
              <w:left w:val="nil"/>
              <w:bottom w:val="nil"/>
              <w:right w:val="nil"/>
            </w:tcBorders>
            <w:shd w:val="clear" w:color="FFFFFF" w:fill="FFFFFF"/>
            <w:vAlign w:val="bottom"/>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标段：襄城县2018年度小型水库移民后期扶持基金项目（路灯）</w:t>
            </w:r>
          </w:p>
        </w:tc>
        <w:tc>
          <w:tcPr>
            <w:tcW w:w="1590" w:type="dxa"/>
            <w:gridSpan w:val="2"/>
            <w:tcBorders>
              <w:top w:val="nil"/>
              <w:left w:val="nil"/>
              <w:bottom w:val="nil"/>
              <w:right w:val="nil"/>
            </w:tcBorders>
            <w:shd w:val="clear" w:color="FFFFFF" w:fill="FFFFFF"/>
            <w:vAlign w:val="bottom"/>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第 1 页 共 1 页</w:t>
            </w:r>
          </w:p>
        </w:tc>
      </w:tr>
      <w:tr w:rsidR="002C3715" w:rsidRPr="002C3715" w:rsidTr="002C3715">
        <w:trPr>
          <w:trHeight w:val="285"/>
        </w:trPr>
        <w:tc>
          <w:tcPr>
            <w:tcW w:w="77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项目编码</w:t>
            </w:r>
          </w:p>
        </w:tc>
        <w:tc>
          <w:tcPr>
            <w:tcW w:w="141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项目名称</w:t>
            </w:r>
          </w:p>
        </w:tc>
        <w:tc>
          <w:tcPr>
            <w:tcW w:w="149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项目特征描述</w:t>
            </w:r>
          </w:p>
        </w:tc>
        <w:tc>
          <w:tcPr>
            <w:tcW w:w="52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计量单位</w:t>
            </w:r>
          </w:p>
        </w:tc>
        <w:tc>
          <w:tcPr>
            <w:tcW w:w="93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工程量</w:t>
            </w:r>
          </w:p>
        </w:tc>
        <w:tc>
          <w:tcPr>
            <w:tcW w:w="2928" w:type="dxa"/>
            <w:gridSpan w:val="4"/>
            <w:tcBorders>
              <w:top w:val="single" w:sz="8" w:space="0" w:color="000000"/>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金 额(元)</w:t>
            </w:r>
          </w:p>
        </w:tc>
      </w:tr>
      <w:tr w:rsidR="002C3715" w:rsidRPr="002C3715" w:rsidTr="002C3715">
        <w:trPr>
          <w:trHeight w:val="285"/>
        </w:trPr>
        <w:tc>
          <w:tcPr>
            <w:tcW w:w="778" w:type="dxa"/>
            <w:vMerge/>
            <w:tcBorders>
              <w:top w:val="single" w:sz="8" w:space="0" w:color="000000"/>
              <w:left w:val="single" w:sz="8"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1412" w:type="dxa"/>
            <w:vMerge/>
            <w:tcBorders>
              <w:top w:val="single" w:sz="8" w:space="0" w:color="000000"/>
              <w:left w:val="single" w:sz="4"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1490" w:type="dxa"/>
            <w:gridSpan w:val="2"/>
            <w:vMerge/>
            <w:tcBorders>
              <w:top w:val="single" w:sz="8" w:space="0" w:color="000000"/>
              <w:left w:val="single" w:sz="4"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527" w:type="dxa"/>
            <w:vMerge/>
            <w:tcBorders>
              <w:top w:val="single" w:sz="8" w:space="0" w:color="000000"/>
              <w:left w:val="single" w:sz="4"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935" w:type="dxa"/>
            <w:vMerge/>
            <w:tcBorders>
              <w:top w:val="single" w:sz="8" w:space="0" w:color="000000"/>
              <w:left w:val="single" w:sz="4"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108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综合单价</w:t>
            </w:r>
          </w:p>
        </w:tc>
        <w:tc>
          <w:tcPr>
            <w:tcW w:w="931"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合 价</w:t>
            </w:r>
          </w:p>
        </w:tc>
        <w:tc>
          <w:tcPr>
            <w:tcW w:w="912" w:type="dxa"/>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其中</w:t>
            </w:r>
          </w:p>
        </w:tc>
      </w:tr>
      <w:tr w:rsidR="002C3715" w:rsidRPr="002C3715" w:rsidTr="002C3715">
        <w:trPr>
          <w:trHeight w:val="285"/>
        </w:trPr>
        <w:tc>
          <w:tcPr>
            <w:tcW w:w="778" w:type="dxa"/>
            <w:vMerge/>
            <w:tcBorders>
              <w:top w:val="single" w:sz="8" w:space="0" w:color="000000"/>
              <w:left w:val="single" w:sz="8"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1412" w:type="dxa"/>
            <w:vMerge/>
            <w:tcBorders>
              <w:top w:val="single" w:sz="8" w:space="0" w:color="000000"/>
              <w:left w:val="single" w:sz="4"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1490" w:type="dxa"/>
            <w:gridSpan w:val="2"/>
            <w:vMerge/>
            <w:tcBorders>
              <w:top w:val="single" w:sz="8" w:space="0" w:color="000000"/>
              <w:left w:val="single" w:sz="4"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527" w:type="dxa"/>
            <w:vMerge/>
            <w:tcBorders>
              <w:top w:val="single" w:sz="8" w:space="0" w:color="000000"/>
              <w:left w:val="single" w:sz="4"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935" w:type="dxa"/>
            <w:vMerge/>
            <w:tcBorders>
              <w:top w:val="single" w:sz="8" w:space="0" w:color="000000"/>
              <w:left w:val="single" w:sz="4"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1085" w:type="dxa"/>
            <w:vMerge/>
            <w:tcBorders>
              <w:top w:val="nil"/>
              <w:left w:val="single" w:sz="4"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931" w:type="dxa"/>
            <w:gridSpan w:val="2"/>
            <w:vMerge/>
            <w:tcBorders>
              <w:top w:val="single" w:sz="4" w:space="0" w:color="000000"/>
              <w:left w:val="single" w:sz="4" w:space="0" w:color="000000"/>
              <w:bottom w:val="single" w:sz="4" w:space="0" w:color="000000"/>
              <w:right w:val="single" w:sz="4" w:space="0" w:color="000000"/>
            </w:tcBorders>
            <w:vAlign w:val="center"/>
            <w:hideMark/>
          </w:tcPr>
          <w:p w:rsidR="002C3715" w:rsidRPr="002C3715" w:rsidRDefault="002C3715" w:rsidP="002C3715">
            <w:pPr>
              <w:widowControl/>
              <w:jc w:val="left"/>
              <w:rPr>
                <w:rFonts w:ascii="宋体" w:eastAsia="宋体" w:hAnsi="宋体" w:cs="宋体"/>
                <w:b/>
                <w:bCs/>
                <w:kern w:val="0"/>
                <w:sz w:val="18"/>
                <w:szCs w:val="18"/>
              </w:rPr>
            </w:pPr>
          </w:p>
        </w:tc>
        <w:tc>
          <w:tcPr>
            <w:tcW w:w="912" w:type="dxa"/>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暂估价</w:t>
            </w:r>
          </w:p>
        </w:tc>
      </w:tr>
      <w:tr w:rsidR="002C3715" w:rsidRPr="002C3715" w:rsidTr="002C3715">
        <w:trPr>
          <w:trHeight w:val="360"/>
        </w:trPr>
        <w:tc>
          <w:tcPr>
            <w:tcW w:w="778" w:type="dxa"/>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p>
        </w:tc>
        <w:tc>
          <w:tcPr>
            <w:tcW w:w="1296"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412"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整个项目</w:t>
            </w:r>
          </w:p>
        </w:tc>
        <w:tc>
          <w:tcPr>
            <w:tcW w:w="149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527"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935"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1085"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912" w:type="dxa"/>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r>
      <w:tr w:rsidR="002C3715" w:rsidRPr="002C3715" w:rsidTr="002C3715">
        <w:trPr>
          <w:trHeight w:val="2985"/>
        </w:trPr>
        <w:tc>
          <w:tcPr>
            <w:tcW w:w="778" w:type="dxa"/>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r w:rsidRPr="002C3715">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040805001001</w:t>
            </w:r>
          </w:p>
        </w:tc>
        <w:tc>
          <w:tcPr>
            <w:tcW w:w="1412"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常规照明灯</w:t>
            </w:r>
          </w:p>
        </w:tc>
        <w:tc>
          <w:tcPr>
            <w:tcW w:w="149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1.太阳能LED路灯</w:t>
            </w:r>
            <w:r w:rsidRPr="002C3715">
              <w:rPr>
                <w:rFonts w:ascii="宋体" w:eastAsia="宋体" w:hAnsi="宋体" w:cs="宋体" w:hint="eastAsia"/>
                <w:kern w:val="0"/>
                <w:sz w:val="18"/>
                <w:szCs w:val="18"/>
              </w:rPr>
              <w:br/>
              <w:t>2.60WLED灯具，单挑1.2m</w:t>
            </w:r>
            <w:r w:rsidRPr="002C3715">
              <w:rPr>
                <w:rFonts w:ascii="宋体" w:eastAsia="宋体" w:hAnsi="宋体" w:cs="宋体" w:hint="eastAsia"/>
                <w:kern w:val="0"/>
                <w:sz w:val="18"/>
                <w:szCs w:val="18"/>
              </w:rPr>
              <w:br/>
              <w:t>3.钢制灯杆高6m</w:t>
            </w:r>
            <w:r w:rsidRPr="002C3715">
              <w:rPr>
                <w:rFonts w:ascii="宋体" w:eastAsia="宋体" w:hAnsi="宋体" w:cs="宋体" w:hint="eastAsia"/>
                <w:kern w:val="0"/>
                <w:sz w:val="18"/>
                <w:szCs w:val="18"/>
              </w:rPr>
              <w:br/>
              <w:t>4.120WP高效单晶硅电池板</w:t>
            </w:r>
            <w:r w:rsidRPr="002C3715">
              <w:rPr>
                <w:rFonts w:ascii="宋体" w:eastAsia="宋体" w:hAnsi="宋体" w:cs="宋体" w:hint="eastAsia"/>
                <w:kern w:val="0"/>
                <w:sz w:val="18"/>
                <w:szCs w:val="18"/>
              </w:rPr>
              <w:br/>
              <w:t>5.12V太阳能专用储能铝酸电池，2组60AH</w:t>
            </w:r>
            <w:r w:rsidRPr="002C3715">
              <w:rPr>
                <w:rFonts w:ascii="宋体" w:eastAsia="宋体" w:hAnsi="宋体" w:cs="宋体" w:hint="eastAsia"/>
                <w:kern w:val="0"/>
                <w:sz w:val="18"/>
                <w:szCs w:val="18"/>
              </w:rPr>
              <w:br/>
              <w:t>6.成品防腐、防水防盗电池箱</w:t>
            </w:r>
            <w:r w:rsidRPr="002C3715">
              <w:rPr>
                <w:rFonts w:ascii="宋体" w:eastAsia="宋体" w:hAnsi="宋体" w:cs="宋体" w:hint="eastAsia"/>
                <w:kern w:val="0"/>
                <w:sz w:val="18"/>
                <w:szCs w:val="18"/>
              </w:rPr>
              <w:br/>
              <w:t>7.预埋螺栓及钢板详图</w:t>
            </w:r>
          </w:p>
        </w:tc>
        <w:tc>
          <w:tcPr>
            <w:tcW w:w="527"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r w:rsidRPr="002C3715">
              <w:rPr>
                <w:rFonts w:ascii="宋体" w:eastAsia="宋体" w:hAnsi="宋体" w:cs="宋体" w:hint="eastAsia"/>
                <w:kern w:val="0"/>
                <w:sz w:val="18"/>
                <w:szCs w:val="18"/>
              </w:rPr>
              <w:t>套</w:t>
            </w:r>
          </w:p>
        </w:tc>
        <w:tc>
          <w:tcPr>
            <w:tcW w:w="935"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100</w:t>
            </w:r>
          </w:p>
        </w:tc>
        <w:tc>
          <w:tcPr>
            <w:tcW w:w="1085"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912" w:type="dxa"/>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r>
      <w:tr w:rsidR="002C3715" w:rsidRPr="002C3715" w:rsidTr="002C3715">
        <w:trPr>
          <w:trHeight w:val="360"/>
        </w:trPr>
        <w:tc>
          <w:tcPr>
            <w:tcW w:w="778" w:type="dxa"/>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p>
        </w:tc>
        <w:tc>
          <w:tcPr>
            <w:tcW w:w="1296"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412"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措施项目</w:t>
            </w:r>
          </w:p>
        </w:tc>
        <w:tc>
          <w:tcPr>
            <w:tcW w:w="149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527"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935"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1085"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912" w:type="dxa"/>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r>
      <w:tr w:rsidR="002C3715" w:rsidRPr="002C3715" w:rsidTr="002C3715">
        <w:trPr>
          <w:trHeight w:val="360"/>
        </w:trPr>
        <w:tc>
          <w:tcPr>
            <w:tcW w:w="7523"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本页小计</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912" w:type="dxa"/>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r>
      <w:tr w:rsidR="002C3715" w:rsidRPr="002C3715" w:rsidTr="002C3715">
        <w:trPr>
          <w:trHeight w:val="360"/>
        </w:trPr>
        <w:tc>
          <w:tcPr>
            <w:tcW w:w="7523"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合  计</w:t>
            </w:r>
          </w:p>
        </w:tc>
        <w:tc>
          <w:tcPr>
            <w:tcW w:w="93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912" w:type="dxa"/>
            <w:tcBorders>
              <w:top w:val="nil"/>
              <w:left w:val="nil"/>
              <w:bottom w:val="single" w:sz="8" w:space="0" w:color="000000"/>
              <w:right w:val="single" w:sz="8"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r>
      <w:tr w:rsidR="002C3715" w:rsidRPr="002C3715" w:rsidTr="002C3715">
        <w:trPr>
          <w:trHeight w:val="345"/>
        </w:trPr>
        <w:tc>
          <w:tcPr>
            <w:tcW w:w="9366" w:type="dxa"/>
            <w:gridSpan w:val="11"/>
            <w:tcBorders>
              <w:top w:val="nil"/>
              <w:left w:val="nil"/>
              <w:bottom w:val="nil"/>
              <w:right w:val="nil"/>
            </w:tcBorders>
            <w:shd w:val="clear" w:color="FFFFFF" w:fill="FFFFFF"/>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注：为计取规费等的使用，可在表中增设其中：“定额人工费”。</w:t>
            </w:r>
          </w:p>
        </w:tc>
      </w:tr>
      <w:tr w:rsidR="002C3715" w:rsidRPr="002C3715" w:rsidTr="002C3715">
        <w:trPr>
          <w:trHeight w:val="345"/>
        </w:trPr>
        <w:tc>
          <w:tcPr>
            <w:tcW w:w="4215" w:type="dxa"/>
            <w:gridSpan w:val="4"/>
            <w:tcBorders>
              <w:top w:val="nil"/>
              <w:left w:val="nil"/>
              <w:bottom w:val="nil"/>
              <w:right w:val="nil"/>
            </w:tcBorders>
            <w:shd w:val="clear" w:color="FFFFFF" w:fill="FFFFFF"/>
            <w:hideMark/>
          </w:tcPr>
          <w:p w:rsidR="002C3715" w:rsidRPr="002C3715" w:rsidRDefault="002C3715" w:rsidP="002C3715">
            <w:pPr>
              <w:widowControl/>
              <w:jc w:val="left"/>
              <w:rPr>
                <w:rFonts w:ascii="宋体" w:eastAsia="宋体" w:hAnsi="宋体" w:cs="宋体"/>
                <w:kern w:val="0"/>
                <w:sz w:val="18"/>
                <w:szCs w:val="18"/>
              </w:rPr>
            </w:pPr>
          </w:p>
        </w:tc>
        <w:tc>
          <w:tcPr>
            <w:tcW w:w="3561" w:type="dxa"/>
            <w:gridSpan w:val="5"/>
            <w:tcBorders>
              <w:top w:val="nil"/>
              <w:left w:val="nil"/>
              <w:bottom w:val="nil"/>
              <w:right w:val="nil"/>
            </w:tcBorders>
            <w:shd w:val="clear" w:color="FFFFFF" w:fill="FFFFFF"/>
            <w:hideMark/>
          </w:tcPr>
          <w:p w:rsidR="002C3715" w:rsidRPr="002C3715" w:rsidRDefault="002C3715" w:rsidP="002C3715">
            <w:pPr>
              <w:widowControl/>
              <w:jc w:val="left"/>
              <w:rPr>
                <w:rFonts w:ascii="宋体" w:eastAsia="宋体" w:hAnsi="宋体" w:cs="宋体"/>
                <w:kern w:val="0"/>
                <w:sz w:val="18"/>
                <w:szCs w:val="18"/>
                <w:u w:val="single"/>
              </w:rPr>
            </w:pPr>
          </w:p>
        </w:tc>
        <w:tc>
          <w:tcPr>
            <w:tcW w:w="1590" w:type="dxa"/>
            <w:gridSpan w:val="2"/>
            <w:tcBorders>
              <w:top w:val="nil"/>
              <w:left w:val="nil"/>
              <w:bottom w:val="nil"/>
              <w:right w:val="nil"/>
            </w:tcBorders>
            <w:shd w:val="clear" w:color="FFFFFF" w:fill="FFFFFF"/>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表—08</w:t>
            </w:r>
          </w:p>
        </w:tc>
      </w:tr>
      <w:tr w:rsidR="002C3715" w:rsidRPr="002C3715" w:rsidTr="002C3715">
        <w:trPr>
          <w:trHeight w:val="225"/>
        </w:trPr>
        <w:tc>
          <w:tcPr>
            <w:tcW w:w="778"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1296"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1412"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729"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761"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527"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935"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1085"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253"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678"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912"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r>
      <w:tr w:rsidR="002C3715" w:rsidRPr="002C3715" w:rsidTr="002C3715">
        <w:trPr>
          <w:trHeight w:val="225"/>
        </w:trPr>
        <w:tc>
          <w:tcPr>
            <w:tcW w:w="778"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1296"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1412"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729"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761"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527"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935"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1085"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253"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678"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c>
          <w:tcPr>
            <w:tcW w:w="912"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宋体" w:eastAsia="宋体" w:hAnsi="宋体" w:cs="宋体"/>
                <w:color w:val="000000"/>
                <w:kern w:val="0"/>
                <w:sz w:val="18"/>
                <w:szCs w:val="18"/>
              </w:rPr>
            </w:pPr>
          </w:p>
        </w:tc>
      </w:tr>
    </w:tbl>
    <w:p w:rsidR="002C3715" w:rsidRDefault="002C3715" w:rsidP="009D002C">
      <w:pPr>
        <w:spacing w:line="500" w:lineRule="exact"/>
        <w:ind w:firstLineChars="750" w:firstLine="2409"/>
        <w:rPr>
          <w:rFonts w:ascii="宋体" w:hAnsi="宋体"/>
          <w:b/>
          <w:sz w:val="32"/>
          <w:szCs w:val="32"/>
        </w:rPr>
      </w:pPr>
    </w:p>
    <w:p w:rsidR="002C3715" w:rsidRDefault="002C3715" w:rsidP="009D002C">
      <w:pPr>
        <w:spacing w:line="500" w:lineRule="exact"/>
        <w:ind w:firstLineChars="750" w:firstLine="2409"/>
        <w:rPr>
          <w:rFonts w:ascii="宋体" w:hAnsi="宋体"/>
          <w:b/>
          <w:sz w:val="32"/>
          <w:szCs w:val="32"/>
        </w:rPr>
      </w:pPr>
    </w:p>
    <w:tbl>
      <w:tblPr>
        <w:tblW w:w="10271" w:type="dxa"/>
        <w:tblLook w:val="04A0"/>
      </w:tblPr>
      <w:tblGrid>
        <w:gridCol w:w="93"/>
        <w:gridCol w:w="605"/>
        <w:gridCol w:w="35"/>
        <w:gridCol w:w="266"/>
        <w:gridCol w:w="246"/>
        <w:gridCol w:w="528"/>
        <w:gridCol w:w="256"/>
        <w:gridCol w:w="77"/>
        <w:gridCol w:w="527"/>
        <w:gridCol w:w="546"/>
        <w:gridCol w:w="100"/>
        <w:gridCol w:w="10"/>
        <w:gridCol w:w="205"/>
        <w:gridCol w:w="335"/>
        <w:gridCol w:w="546"/>
        <w:gridCol w:w="234"/>
        <w:gridCol w:w="420"/>
        <w:gridCol w:w="102"/>
        <w:gridCol w:w="319"/>
        <w:gridCol w:w="159"/>
        <w:gridCol w:w="540"/>
        <w:gridCol w:w="161"/>
        <w:gridCol w:w="85"/>
        <w:gridCol w:w="24"/>
        <w:gridCol w:w="236"/>
        <w:gridCol w:w="106"/>
        <w:gridCol w:w="351"/>
        <w:gridCol w:w="17"/>
        <w:gridCol w:w="525"/>
        <w:gridCol w:w="111"/>
        <w:gridCol w:w="64"/>
        <w:gridCol w:w="143"/>
        <w:gridCol w:w="65"/>
        <w:gridCol w:w="14"/>
        <w:gridCol w:w="882"/>
        <w:gridCol w:w="110"/>
        <w:gridCol w:w="131"/>
        <w:gridCol w:w="90"/>
        <w:gridCol w:w="103"/>
        <w:gridCol w:w="133"/>
        <w:gridCol w:w="53"/>
        <w:gridCol w:w="718"/>
      </w:tblGrid>
      <w:tr w:rsidR="002C3715" w:rsidRPr="002C3715" w:rsidTr="008A4F8C">
        <w:trPr>
          <w:gridBefore w:val="1"/>
          <w:gridAfter w:val="1"/>
          <w:wBefore w:w="93" w:type="dxa"/>
          <w:wAfter w:w="718" w:type="dxa"/>
          <w:trHeight w:val="795"/>
        </w:trPr>
        <w:tc>
          <w:tcPr>
            <w:tcW w:w="9460" w:type="dxa"/>
            <w:gridSpan w:val="40"/>
            <w:tcBorders>
              <w:top w:val="nil"/>
              <w:left w:val="nil"/>
              <w:bottom w:val="nil"/>
              <w:right w:val="nil"/>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40"/>
                <w:szCs w:val="40"/>
              </w:rPr>
            </w:pPr>
            <w:r w:rsidRPr="002C3715">
              <w:rPr>
                <w:rFonts w:ascii="宋体" w:eastAsia="宋体" w:hAnsi="宋体" w:cs="宋体" w:hint="eastAsia"/>
                <w:b/>
                <w:bCs/>
                <w:kern w:val="0"/>
                <w:sz w:val="40"/>
                <w:szCs w:val="40"/>
              </w:rPr>
              <w:t>总价措施项目清单与计价表</w:t>
            </w:r>
          </w:p>
        </w:tc>
      </w:tr>
      <w:tr w:rsidR="002C3715" w:rsidRPr="002C3715" w:rsidTr="008A4F8C">
        <w:trPr>
          <w:gridBefore w:val="1"/>
          <w:gridAfter w:val="1"/>
          <w:wBefore w:w="93" w:type="dxa"/>
          <w:wAfter w:w="718" w:type="dxa"/>
          <w:trHeight w:val="510"/>
        </w:trPr>
        <w:tc>
          <w:tcPr>
            <w:tcW w:w="4936" w:type="dxa"/>
            <w:gridSpan w:val="16"/>
            <w:tcBorders>
              <w:top w:val="nil"/>
              <w:left w:val="nil"/>
              <w:bottom w:val="nil"/>
              <w:right w:val="nil"/>
            </w:tcBorders>
            <w:shd w:val="clear" w:color="FFFFFF" w:fill="FFFFFF"/>
            <w:vAlign w:val="bottom"/>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工程名称：襄城县2018年度小型水库移民后期扶持基金项目（路灯）</w:t>
            </w:r>
          </w:p>
        </w:tc>
        <w:tc>
          <w:tcPr>
            <w:tcW w:w="3022" w:type="dxa"/>
            <w:gridSpan w:val="17"/>
            <w:tcBorders>
              <w:top w:val="nil"/>
              <w:left w:val="nil"/>
              <w:bottom w:val="nil"/>
              <w:right w:val="nil"/>
            </w:tcBorders>
            <w:shd w:val="clear" w:color="FFFFFF" w:fill="FFFFFF"/>
            <w:vAlign w:val="bottom"/>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标段：襄城县2018年度小型水库移民后期扶持基金项目（路灯）</w:t>
            </w:r>
          </w:p>
        </w:tc>
        <w:tc>
          <w:tcPr>
            <w:tcW w:w="1502" w:type="dxa"/>
            <w:gridSpan w:val="7"/>
            <w:tcBorders>
              <w:top w:val="nil"/>
              <w:left w:val="nil"/>
              <w:bottom w:val="nil"/>
              <w:right w:val="nil"/>
            </w:tcBorders>
            <w:shd w:val="clear" w:color="FFFFFF" w:fill="FFFFFF"/>
            <w:vAlign w:val="bottom"/>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第 1 页 共 1 页</w:t>
            </w:r>
          </w:p>
        </w:tc>
      </w:tr>
      <w:tr w:rsidR="002C3715" w:rsidRPr="002C3715" w:rsidTr="008A4F8C">
        <w:trPr>
          <w:gridBefore w:val="1"/>
          <w:gridAfter w:val="1"/>
          <w:wBefore w:w="93" w:type="dxa"/>
          <w:wAfter w:w="718" w:type="dxa"/>
          <w:trHeight w:val="510"/>
        </w:trPr>
        <w:tc>
          <w:tcPr>
            <w:tcW w:w="64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序号</w:t>
            </w:r>
          </w:p>
        </w:tc>
        <w:tc>
          <w:tcPr>
            <w:tcW w:w="129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项目编码</w:t>
            </w:r>
          </w:p>
        </w:tc>
        <w:tc>
          <w:tcPr>
            <w:tcW w:w="18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项目名称</w:t>
            </w:r>
          </w:p>
        </w:tc>
        <w:tc>
          <w:tcPr>
            <w:tcW w:w="17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计 算 基 础</w:t>
            </w:r>
          </w:p>
        </w:tc>
        <w:tc>
          <w:tcPr>
            <w:tcW w:w="540" w:type="dxa"/>
            <w:tcBorders>
              <w:top w:val="single" w:sz="8"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费率</w:t>
            </w:r>
            <w:r w:rsidRPr="002C3715">
              <w:rPr>
                <w:rFonts w:ascii="宋体" w:eastAsia="宋体" w:hAnsi="宋体" w:cs="宋体" w:hint="eastAsia"/>
                <w:b/>
                <w:bCs/>
                <w:kern w:val="0"/>
                <w:sz w:val="18"/>
                <w:szCs w:val="18"/>
              </w:rPr>
              <w:br/>
              <w:t>(%)</w:t>
            </w:r>
          </w:p>
        </w:tc>
        <w:tc>
          <w:tcPr>
            <w:tcW w:w="98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金 额(元)</w:t>
            </w:r>
          </w:p>
        </w:tc>
        <w:tc>
          <w:tcPr>
            <w:tcW w:w="70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调整费</w:t>
            </w:r>
            <w:r w:rsidRPr="002C3715">
              <w:rPr>
                <w:rFonts w:ascii="宋体" w:eastAsia="宋体" w:hAnsi="宋体" w:cs="宋体" w:hint="eastAsia"/>
                <w:b/>
                <w:bCs/>
                <w:kern w:val="0"/>
                <w:sz w:val="18"/>
                <w:szCs w:val="18"/>
              </w:rPr>
              <w:br/>
              <w:t>率(%)</w:t>
            </w:r>
          </w:p>
        </w:tc>
        <w:tc>
          <w:tcPr>
            <w:tcW w:w="110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调整后</w:t>
            </w:r>
            <w:r w:rsidRPr="002C3715">
              <w:rPr>
                <w:rFonts w:ascii="宋体" w:eastAsia="宋体" w:hAnsi="宋体" w:cs="宋体" w:hint="eastAsia"/>
                <w:b/>
                <w:bCs/>
                <w:kern w:val="0"/>
                <w:sz w:val="18"/>
                <w:szCs w:val="18"/>
              </w:rPr>
              <w:br/>
              <w:t>金额(元)</w:t>
            </w:r>
          </w:p>
        </w:tc>
        <w:tc>
          <w:tcPr>
            <w:tcW w:w="620" w:type="dxa"/>
            <w:gridSpan w:val="6"/>
            <w:tcBorders>
              <w:top w:val="single" w:sz="8" w:space="0" w:color="000000"/>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备 注</w:t>
            </w:r>
          </w:p>
        </w:tc>
      </w:tr>
      <w:tr w:rsidR="002C3715" w:rsidRPr="002C3715" w:rsidTr="008A4F8C">
        <w:trPr>
          <w:gridBefore w:val="1"/>
          <w:gridAfter w:val="1"/>
          <w:wBefore w:w="93" w:type="dxa"/>
          <w:wAfter w:w="718" w:type="dxa"/>
          <w:trHeight w:val="735"/>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r w:rsidRPr="002C3715">
              <w:rPr>
                <w:rFonts w:ascii="宋体" w:eastAsia="宋体" w:hAnsi="宋体" w:cs="宋体" w:hint="eastAsia"/>
                <w:kern w:val="0"/>
                <w:sz w:val="18"/>
                <w:szCs w:val="18"/>
              </w:rPr>
              <w:lastRenderedPageBreak/>
              <w:t>1</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011707001001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安全文明施工费</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分部分项安全文明施工费+单价措施安全文明施工费</w:t>
            </w:r>
          </w:p>
        </w:tc>
        <w:tc>
          <w:tcPr>
            <w:tcW w:w="540"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980" w:type="dxa"/>
            <w:gridSpan w:val="7"/>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1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620" w:type="dxa"/>
            <w:gridSpan w:val="6"/>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r>
      <w:tr w:rsidR="002C3715" w:rsidRPr="002C3715" w:rsidTr="008A4F8C">
        <w:trPr>
          <w:gridBefore w:val="1"/>
          <w:gridAfter w:val="1"/>
          <w:wBefore w:w="93" w:type="dxa"/>
          <w:wAfter w:w="718" w:type="dxa"/>
          <w:trHeight w:val="51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r w:rsidRPr="002C3715">
              <w:rPr>
                <w:rFonts w:ascii="宋体" w:eastAsia="宋体" w:hAnsi="宋体" w:cs="宋体" w:hint="eastAsia"/>
                <w:kern w:val="0"/>
                <w:sz w:val="18"/>
                <w:szCs w:val="18"/>
              </w:rPr>
              <w:t>2</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其他措施费（费率类）</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980" w:type="dxa"/>
            <w:gridSpan w:val="7"/>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1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620" w:type="dxa"/>
            <w:gridSpan w:val="6"/>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r>
      <w:tr w:rsidR="002C3715" w:rsidRPr="002C3715" w:rsidTr="008A4F8C">
        <w:trPr>
          <w:gridBefore w:val="1"/>
          <w:gridAfter w:val="1"/>
          <w:wBefore w:w="93" w:type="dxa"/>
          <w:wAfter w:w="718" w:type="dxa"/>
          <w:trHeight w:val="735"/>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r w:rsidRPr="002C3715">
              <w:rPr>
                <w:rFonts w:ascii="宋体" w:eastAsia="宋体" w:hAnsi="宋体" w:cs="宋体" w:hint="eastAsia"/>
                <w:kern w:val="0"/>
                <w:sz w:val="18"/>
                <w:szCs w:val="18"/>
              </w:rPr>
              <w:t>2.1</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011707002001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夜间施工增加费</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980" w:type="dxa"/>
            <w:gridSpan w:val="7"/>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1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620" w:type="dxa"/>
            <w:gridSpan w:val="6"/>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r>
      <w:tr w:rsidR="002C3715" w:rsidRPr="002C3715" w:rsidTr="008A4F8C">
        <w:trPr>
          <w:gridBefore w:val="1"/>
          <w:gridAfter w:val="1"/>
          <w:wBefore w:w="93" w:type="dxa"/>
          <w:wAfter w:w="718" w:type="dxa"/>
          <w:trHeight w:val="735"/>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r w:rsidRPr="002C3715">
              <w:rPr>
                <w:rFonts w:ascii="宋体" w:eastAsia="宋体" w:hAnsi="宋体" w:cs="宋体" w:hint="eastAsia"/>
                <w:kern w:val="0"/>
                <w:sz w:val="18"/>
                <w:szCs w:val="18"/>
              </w:rPr>
              <w:t>2.2</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011707004001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二次搬运费</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980" w:type="dxa"/>
            <w:gridSpan w:val="7"/>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1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620" w:type="dxa"/>
            <w:gridSpan w:val="6"/>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r>
      <w:tr w:rsidR="002C3715" w:rsidRPr="002C3715" w:rsidTr="008A4F8C">
        <w:trPr>
          <w:gridBefore w:val="1"/>
          <w:gridAfter w:val="1"/>
          <w:wBefore w:w="93" w:type="dxa"/>
          <w:wAfter w:w="718" w:type="dxa"/>
          <w:trHeight w:val="735"/>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r w:rsidRPr="002C3715">
              <w:rPr>
                <w:rFonts w:ascii="宋体" w:eastAsia="宋体" w:hAnsi="宋体" w:cs="宋体" w:hint="eastAsia"/>
                <w:kern w:val="0"/>
                <w:sz w:val="18"/>
                <w:szCs w:val="18"/>
              </w:rPr>
              <w:t>2.3</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011707005001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冬雨季施工增加费</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980" w:type="dxa"/>
            <w:gridSpan w:val="7"/>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1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620" w:type="dxa"/>
            <w:gridSpan w:val="6"/>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r>
      <w:tr w:rsidR="002C3715" w:rsidRPr="002C3715" w:rsidTr="008A4F8C">
        <w:trPr>
          <w:gridBefore w:val="1"/>
          <w:gridAfter w:val="1"/>
          <w:wBefore w:w="93" w:type="dxa"/>
          <w:wAfter w:w="718"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r w:rsidRPr="002C3715">
              <w:rPr>
                <w:rFonts w:ascii="宋体" w:eastAsia="宋体" w:hAnsi="宋体" w:cs="宋体" w:hint="eastAsia"/>
                <w:kern w:val="0"/>
                <w:sz w:val="18"/>
                <w:szCs w:val="18"/>
              </w:rPr>
              <w:t>3</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其他（费率类）</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1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620" w:type="dxa"/>
            <w:gridSpan w:val="6"/>
            <w:tcBorders>
              <w:top w:val="nil"/>
              <w:left w:val="nil"/>
              <w:bottom w:val="single" w:sz="4" w:space="0" w:color="000000"/>
              <w:right w:val="single" w:sz="8"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r>
      <w:tr w:rsidR="002C3715" w:rsidRPr="002C3715" w:rsidTr="008A4F8C">
        <w:trPr>
          <w:gridBefore w:val="1"/>
          <w:gridAfter w:val="1"/>
          <w:wBefore w:w="93" w:type="dxa"/>
          <w:wAfter w:w="718" w:type="dxa"/>
          <w:trHeight w:val="360"/>
        </w:trPr>
        <w:tc>
          <w:tcPr>
            <w:tcW w:w="6056"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715" w:rsidRPr="002C3715" w:rsidRDefault="002C3715" w:rsidP="002C3715">
            <w:pPr>
              <w:widowControl/>
              <w:jc w:val="center"/>
              <w:rPr>
                <w:rFonts w:ascii="宋体" w:eastAsia="宋体" w:hAnsi="宋体" w:cs="宋体"/>
                <w:b/>
                <w:bCs/>
                <w:kern w:val="0"/>
                <w:sz w:val="18"/>
                <w:szCs w:val="18"/>
              </w:rPr>
            </w:pPr>
            <w:r w:rsidRPr="002C3715">
              <w:rPr>
                <w:rFonts w:ascii="宋体" w:eastAsia="宋体" w:hAnsi="宋体" w:cs="宋体" w:hint="eastAsia"/>
                <w:b/>
                <w:bCs/>
                <w:kern w:val="0"/>
                <w:sz w:val="18"/>
                <w:szCs w:val="18"/>
              </w:rPr>
              <w:t>合  计</w:t>
            </w:r>
          </w:p>
        </w:tc>
        <w:tc>
          <w:tcPr>
            <w:tcW w:w="980" w:type="dxa"/>
            <w:gridSpan w:val="7"/>
            <w:tcBorders>
              <w:top w:val="nil"/>
              <w:left w:val="nil"/>
              <w:bottom w:val="single" w:sz="8" w:space="0" w:color="000000"/>
              <w:right w:val="single" w:sz="4" w:space="0" w:color="000000"/>
            </w:tcBorders>
            <w:shd w:val="clear" w:color="FFFFFF" w:fill="FFFFFF"/>
            <w:vAlign w:val="center"/>
            <w:hideMark/>
          </w:tcPr>
          <w:p w:rsidR="002C3715" w:rsidRPr="002C3715" w:rsidRDefault="002C3715" w:rsidP="002C3715">
            <w:pPr>
              <w:widowControl/>
              <w:jc w:val="right"/>
              <w:rPr>
                <w:rFonts w:ascii="宋体" w:eastAsia="宋体" w:hAnsi="宋体" w:cs="宋体"/>
                <w:kern w:val="0"/>
                <w:sz w:val="18"/>
                <w:szCs w:val="18"/>
              </w:rPr>
            </w:pPr>
          </w:p>
        </w:tc>
        <w:tc>
          <w:tcPr>
            <w:tcW w:w="700" w:type="dxa"/>
            <w:gridSpan w:val="3"/>
            <w:tcBorders>
              <w:top w:val="nil"/>
              <w:left w:val="nil"/>
              <w:bottom w:val="single" w:sz="8"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1104" w:type="dxa"/>
            <w:gridSpan w:val="4"/>
            <w:tcBorders>
              <w:top w:val="single" w:sz="4" w:space="0" w:color="000000"/>
              <w:left w:val="nil"/>
              <w:bottom w:val="single" w:sz="8" w:space="0" w:color="000000"/>
              <w:right w:val="single" w:sz="4"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620" w:type="dxa"/>
            <w:gridSpan w:val="6"/>
            <w:tcBorders>
              <w:top w:val="nil"/>
              <w:left w:val="nil"/>
              <w:bottom w:val="single" w:sz="8" w:space="0" w:color="000000"/>
              <w:right w:val="single" w:sz="8" w:space="0" w:color="000000"/>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r>
      <w:tr w:rsidR="002C3715" w:rsidRPr="002C3715" w:rsidTr="008A4F8C">
        <w:trPr>
          <w:gridBefore w:val="1"/>
          <w:gridAfter w:val="1"/>
          <w:wBefore w:w="93" w:type="dxa"/>
          <w:wAfter w:w="718" w:type="dxa"/>
          <w:trHeight w:val="360"/>
        </w:trPr>
        <w:tc>
          <w:tcPr>
            <w:tcW w:w="4936" w:type="dxa"/>
            <w:gridSpan w:val="16"/>
            <w:tcBorders>
              <w:top w:val="nil"/>
              <w:left w:val="nil"/>
              <w:bottom w:val="nil"/>
              <w:right w:val="nil"/>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编制人（造价人员）：</w:t>
            </w:r>
          </w:p>
        </w:tc>
        <w:tc>
          <w:tcPr>
            <w:tcW w:w="4524" w:type="dxa"/>
            <w:gridSpan w:val="24"/>
            <w:tcBorders>
              <w:top w:val="nil"/>
              <w:left w:val="nil"/>
              <w:bottom w:val="nil"/>
              <w:right w:val="nil"/>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复核人（造价工程师）：</w:t>
            </w:r>
          </w:p>
        </w:tc>
      </w:tr>
      <w:tr w:rsidR="002C3715" w:rsidRPr="002C3715" w:rsidTr="008A4F8C">
        <w:trPr>
          <w:gridBefore w:val="1"/>
          <w:gridAfter w:val="1"/>
          <w:wBefore w:w="93" w:type="dxa"/>
          <w:wAfter w:w="718" w:type="dxa"/>
          <w:trHeight w:val="960"/>
        </w:trPr>
        <w:tc>
          <w:tcPr>
            <w:tcW w:w="9460" w:type="dxa"/>
            <w:gridSpan w:val="40"/>
            <w:tcBorders>
              <w:top w:val="nil"/>
              <w:left w:val="nil"/>
              <w:bottom w:val="nil"/>
              <w:right w:val="nil"/>
            </w:tcBorders>
            <w:shd w:val="clear" w:color="FFFFFF" w:fill="FFFFFF"/>
            <w:hideMark/>
          </w:tcPr>
          <w:p w:rsidR="002C3715" w:rsidRPr="002C3715" w:rsidRDefault="002C3715" w:rsidP="002C3715">
            <w:pPr>
              <w:widowControl/>
              <w:jc w:val="left"/>
              <w:rPr>
                <w:rFonts w:ascii="宋体" w:eastAsia="宋体" w:hAnsi="宋体" w:cs="宋体"/>
                <w:kern w:val="0"/>
                <w:sz w:val="18"/>
                <w:szCs w:val="18"/>
              </w:rPr>
            </w:pPr>
            <w:r w:rsidRPr="002C371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C371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C3715" w:rsidRPr="002C3715" w:rsidTr="008A4F8C">
        <w:trPr>
          <w:gridBefore w:val="1"/>
          <w:gridAfter w:val="1"/>
          <w:wBefore w:w="93" w:type="dxa"/>
          <w:wAfter w:w="718" w:type="dxa"/>
          <w:trHeight w:val="360"/>
        </w:trPr>
        <w:tc>
          <w:tcPr>
            <w:tcW w:w="4936" w:type="dxa"/>
            <w:gridSpan w:val="16"/>
            <w:tcBorders>
              <w:top w:val="nil"/>
              <w:left w:val="nil"/>
              <w:bottom w:val="nil"/>
              <w:right w:val="nil"/>
            </w:tcBorders>
            <w:shd w:val="clear" w:color="FFFFFF" w:fill="FFFFFF"/>
            <w:vAlign w:val="center"/>
            <w:hideMark/>
          </w:tcPr>
          <w:p w:rsidR="002C3715" w:rsidRPr="002C3715" w:rsidRDefault="002C3715" w:rsidP="002C3715">
            <w:pPr>
              <w:widowControl/>
              <w:jc w:val="left"/>
              <w:rPr>
                <w:rFonts w:ascii="宋体" w:eastAsia="宋体" w:hAnsi="宋体" w:cs="宋体"/>
                <w:kern w:val="0"/>
                <w:sz w:val="18"/>
                <w:szCs w:val="18"/>
              </w:rPr>
            </w:pPr>
          </w:p>
        </w:tc>
        <w:tc>
          <w:tcPr>
            <w:tcW w:w="3022" w:type="dxa"/>
            <w:gridSpan w:val="17"/>
            <w:tcBorders>
              <w:top w:val="nil"/>
              <w:left w:val="nil"/>
              <w:bottom w:val="nil"/>
              <w:right w:val="nil"/>
            </w:tcBorders>
            <w:shd w:val="clear" w:color="FFFFFF" w:fill="FFFFFF"/>
            <w:vAlign w:val="center"/>
            <w:hideMark/>
          </w:tcPr>
          <w:p w:rsidR="002C3715" w:rsidRPr="002C3715" w:rsidRDefault="002C3715" w:rsidP="002C3715">
            <w:pPr>
              <w:widowControl/>
              <w:jc w:val="center"/>
              <w:rPr>
                <w:rFonts w:ascii="宋体" w:eastAsia="宋体" w:hAnsi="宋体" w:cs="宋体"/>
                <w:kern w:val="0"/>
                <w:sz w:val="18"/>
                <w:szCs w:val="18"/>
              </w:rPr>
            </w:pPr>
          </w:p>
        </w:tc>
        <w:tc>
          <w:tcPr>
            <w:tcW w:w="1502" w:type="dxa"/>
            <w:gridSpan w:val="7"/>
            <w:tcBorders>
              <w:top w:val="nil"/>
              <w:left w:val="nil"/>
              <w:bottom w:val="nil"/>
              <w:right w:val="nil"/>
            </w:tcBorders>
            <w:shd w:val="clear" w:color="FFFFFF" w:fill="FFFFFF"/>
            <w:vAlign w:val="bottom"/>
            <w:hideMark/>
          </w:tcPr>
          <w:p w:rsidR="002C3715" w:rsidRPr="002C3715" w:rsidRDefault="002C3715" w:rsidP="002C3715">
            <w:pPr>
              <w:widowControl/>
              <w:jc w:val="right"/>
              <w:rPr>
                <w:rFonts w:ascii="宋体" w:eastAsia="宋体" w:hAnsi="宋体" w:cs="宋体"/>
                <w:kern w:val="0"/>
                <w:sz w:val="18"/>
                <w:szCs w:val="18"/>
              </w:rPr>
            </w:pPr>
            <w:r w:rsidRPr="002C3715">
              <w:rPr>
                <w:rFonts w:ascii="宋体" w:eastAsia="宋体" w:hAnsi="宋体" w:cs="宋体" w:hint="eastAsia"/>
                <w:kern w:val="0"/>
                <w:sz w:val="18"/>
                <w:szCs w:val="18"/>
              </w:rPr>
              <w:t>表-11</w:t>
            </w:r>
          </w:p>
        </w:tc>
      </w:tr>
      <w:tr w:rsidR="002C3715" w:rsidRPr="002C3715" w:rsidTr="008A4F8C">
        <w:trPr>
          <w:gridBefore w:val="1"/>
          <w:gridAfter w:val="1"/>
          <w:wBefore w:w="93" w:type="dxa"/>
          <w:wAfter w:w="718" w:type="dxa"/>
          <w:trHeight w:val="225"/>
        </w:trPr>
        <w:tc>
          <w:tcPr>
            <w:tcW w:w="640" w:type="dxa"/>
            <w:gridSpan w:val="2"/>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296" w:type="dxa"/>
            <w:gridSpan w:val="4"/>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800" w:type="dxa"/>
            <w:gridSpan w:val="7"/>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200" w:type="dxa"/>
            <w:gridSpan w:val="3"/>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580" w:type="dxa"/>
            <w:gridSpan w:val="3"/>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980" w:type="dxa"/>
            <w:gridSpan w:val="7"/>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700" w:type="dxa"/>
            <w:gridSpan w:val="3"/>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222" w:type="dxa"/>
            <w:gridSpan w:val="3"/>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882"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620" w:type="dxa"/>
            <w:gridSpan w:val="6"/>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r>
      <w:tr w:rsidR="002C3715" w:rsidRPr="002C3715" w:rsidTr="008A4F8C">
        <w:trPr>
          <w:gridBefore w:val="1"/>
          <w:gridAfter w:val="1"/>
          <w:wBefore w:w="93" w:type="dxa"/>
          <w:wAfter w:w="718" w:type="dxa"/>
          <w:trHeight w:val="225"/>
        </w:trPr>
        <w:tc>
          <w:tcPr>
            <w:tcW w:w="640" w:type="dxa"/>
            <w:gridSpan w:val="2"/>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296" w:type="dxa"/>
            <w:gridSpan w:val="4"/>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800" w:type="dxa"/>
            <w:gridSpan w:val="7"/>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1200" w:type="dxa"/>
            <w:gridSpan w:val="3"/>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580" w:type="dxa"/>
            <w:gridSpan w:val="3"/>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980" w:type="dxa"/>
            <w:gridSpan w:val="7"/>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700" w:type="dxa"/>
            <w:gridSpan w:val="3"/>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222" w:type="dxa"/>
            <w:gridSpan w:val="3"/>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882" w:type="dxa"/>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c>
          <w:tcPr>
            <w:tcW w:w="620" w:type="dxa"/>
            <w:gridSpan w:val="6"/>
            <w:tcBorders>
              <w:top w:val="nil"/>
              <w:left w:val="nil"/>
              <w:bottom w:val="nil"/>
              <w:right w:val="nil"/>
            </w:tcBorders>
            <w:shd w:val="clear" w:color="auto" w:fill="auto"/>
            <w:noWrap/>
            <w:vAlign w:val="bottom"/>
            <w:hideMark/>
          </w:tcPr>
          <w:p w:rsidR="002C3715" w:rsidRPr="002C3715" w:rsidRDefault="002C3715" w:rsidP="002C3715">
            <w:pPr>
              <w:widowControl/>
              <w:jc w:val="left"/>
              <w:rPr>
                <w:rFonts w:ascii="??" w:eastAsia="宋体" w:hAnsi="??" w:cs="宋体"/>
                <w:color w:val="000000"/>
                <w:kern w:val="0"/>
                <w:sz w:val="18"/>
                <w:szCs w:val="18"/>
              </w:rPr>
            </w:pPr>
          </w:p>
        </w:tc>
      </w:tr>
      <w:tr w:rsidR="006C78B1" w:rsidRPr="00477BC7" w:rsidTr="008A4F8C">
        <w:trPr>
          <w:gridBefore w:val="1"/>
          <w:gridAfter w:val="2"/>
          <w:wBefore w:w="93" w:type="dxa"/>
          <w:wAfter w:w="771" w:type="dxa"/>
          <w:trHeight w:val="225"/>
        </w:trPr>
        <w:tc>
          <w:tcPr>
            <w:tcW w:w="605" w:type="dxa"/>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1075" w:type="dxa"/>
            <w:gridSpan w:val="4"/>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860" w:type="dxa"/>
            <w:gridSpan w:val="3"/>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861" w:type="dxa"/>
            <w:gridSpan w:val="4"/>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881" w:type="dxa"/>
            <w:gridSpan w:val="2"/>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1075" w:type="dxa"/>
            <w:gridSpan w:val="4"/>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860" w:type="dxa"/>
            <w:gridSpan w:val="3"/>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802" w:type="dxa"/>
            <w:gridSpan w:val="5"/>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860" w:type="dxa"/>
            <w:gridSpan w:val="5"/>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1292" w:type="dxa"/>
            <w:gridSpan w:val="6"/>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236" w:type="dxa"/>
            <w:gridSpan w:val="2"/>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r>
      <w:tr w:rsidR="006C78B1" w:rsidRPr="00477BC7" w:rsidTr="008A4F8C">
        <w:trPr>
          <w:gridBefore w:val="1"/>
          <w:gridAfter w:val="2"/>
          <w:wBefore w:w="93" w:type="dxa"/>
          <w:wAfter w:w="771" w:type="dxa"/>
          <w:trHeight w:val="225"/>
        </w:trPr>
        <w:tc>
          <w:tcPr>
            <w:tcW w:w="605" w:type="dxa"/>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1075" w:type="dxa"/>
            <w:gridSpan w:val="4"/>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860" w:type="dxa"/>
            <w:gridSpan w:val="3"/>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861" w:type="dxa"/>
            <w:gridSpan w:val="4"/>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881" w:type="dxa"/>
            <w:gridSpan w:val="2"/>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1075" w:type="dxa"/>
            <w:gridSpan w:val="4"/>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860" w:type="dxa"/>
            <w:gridSpan w:val="3"/>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802" w:type="dxa"/>
            <w:gridSpan w:val="5"/>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860" w:type="dxa"/>
            <w:gridSpan w:val="5"/>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1292" w:type="dxa"/>
            <w:gridSpan w:val="6"/>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c>
          <w:tcPr>
            <w:tcW w:w="236" w:type="dxa"/>
            <w:gridSpan w:val="2"/>
            <w:tcBorders>
              <w:top w:val="nil"/>
              <w:left w:val="nil"/>
              <w:bottom w:val="nil"/>
              <w:right w:val="nil"/>
            </w:tcBorders>
            <w:shd w:val="clear" w:color="auto" w:fill="auto"/>
            <w:noWrap/>
            <w:vAlign w:val="bottom"/>
            <w:hideMark/>
          </w:tcPr>
          <w:p w:rsidR="00477BC7" w:rsidRPr="00477BC7" w:rsidRDefault="00477BC7" w:rsidP="00477BC7">
            <w:pPr>
              <w:widowControl/>
              <w:jc w:val="left"/>
              <w:rPr>
                <w:rFonts w:ascii="宋体" w:eastAsia="宋体" w:hAnsi="宋体" w:cs="宋体"/>
                <w:color w:val="000000"/>
                <w:kern w:val="0"/>
                <w:sz w:val="18"/>
                <w:szCs w:val="18"/>
              </w:rPr>
            </w:pPr>
          </w:p>
        </w:tc>
      </w:tr>
      <w:tr w:rsidR="006C78B1" w:rsidRPr="006C78B1" w:rsidTr="008A4F8C">
        <w:trPr>
          <w:gridBefore w:val="1"/>
          <w:gridAfter w:val="4"/>
          <w:wBefore w:w="93" w:type="dxa"/>
          <w:wAfter w:w="1007" w:type="dxa"/>
          <w:trHeight w:val="795"/>
        </w:trPr>
        <w:tc>
          <w:tcPr>
            <w:tcW w:w="9171" w:type="dxa"/>
            <w:gridSpan w:val="37"/>
            <w:tcBorders>
              <w:top w:val="nil"/>
              <w:left w:val="nil"/>
              <w:bottom w:val="nil"/>
              <w:right w:val="nil"/>
            </w:tcBorders>
            <w:shd w:val="clear" w:color="FFFFFF" w:fill="FFFFFF"/>
            <w:vAlign w:val="center"/>
            <w:hideMark/>
          </w:tcPr>
          <w:p w:rsidR="006C78B1" w:rsidRPr="006C78B1" w:rsidRDefault="006C78B1" w:rsidP="006C78B1">
            <w:pPr>
              <w:widowControl/>
              <w:jc w:val="center"/>
              <w:rPr>
                <w:rFonts w:ascii="宋体" w:eastAsia="宋体" w:hAnsi="宋体" w:cs="宋体"/>
                <w:b/>
                <w:bCs/>
                <w:kern w:val="0"/>
                <w:sz w:val="40"/>
                <w:szCs w:val="40"/>
              </w:rPr>
            </w:pPr>
            <w:r w:rsidRPr="006C78B1">
              <w:rPr>
                <w:rFonts w:ascii="宋体" w:eastAsia="宋体" w:hAnsi="宋体" w:cs="宋体" w:hint="eastAsia"/>
                <w:b/>
                <w:bCs/>
                <w:kern w:val="0"/>
                <w:sz w:val="40"/>
                <w:szCs w:val="40"/>
              </w:rPr>
              <w:t>规费、税金项目计价表</w:t>
            </w:r>
          </w:p>
        </w:tc>
      </w:tr>
      <w:tr w:rsidR="006C78B1" w:rsidRPr="006C78B1" w:rsidTr="008A4F8C">
        <w:trPr>
          <w:gridBefore w:val="1"/>
          <w:gridAfter w:val="4"/>
          <w:wBefore w:w="93" w:type="dxa"/>
          <w:wAfter w:w="1007" w:type="dxa"/>
          <w:trHeight w:val="510"/>
        </w:trPr>
        <w:tc>
          <w:tcPr>
            <w:tcW w:w="3186" w:type="dxa"/>
            <w:gridSpan w:val="10"/>
            <w:tcBorders>
              <w:top w:val="nil"/>
              <w:left w:val="nil"/>
              <w:bottom w:val="nil"/>
              <w:right w:val="nil"/>
            </w:tcBorders>
            <w:shd w:val="clear" w:color="FFFFFF" w:fill="FFFFFF"/>
            <w:vAlign w:val="bottom"/>
            <w:hideMark/>
          </w:tcPr>
          <w:p w:rsidR="006C78B1" w:rsidRPr="006C78B1" w:rsidRDefault="006C78B1" w:rsidP="006C78B1">
            <w:pPr>
              <w:widowControl/>
              <w:jc w:val="left"/>
              <w:rPr>
                <w:rFonts w:ascii="宋体" w:eastAsia="宋体" w:hAnsi="宋体" w:cs="宋体"/>
                <w:kern w:val="0"/>
                <w:sz w:val="18"/>
                <w:szCs w:val="18"/>
              </w:rPr>
            </w:pPr>
            <w:r w:rsidRPr="006C78B1">
              <w:rPr>
                <w:rFonts w:ascii="宋体" w:eastAsia="宋体" w:hAnsi="宋体" w:cs="宋体" w:hint="eastAsia"/>
                <w:kern w:val="0"/>
                <w:sz w:val="18"/>
                <w:szCs w:val="18"/>
              </w:rPr>
              <w:t>工程名称：襄城县2018年度小型水库移民后期扶持基金项目</w:t>
            </w:r>
            <w:r w:rsidR="0037339B">
              <w:rPr>
                <w:rFonts w:ascii="宋体" w:eastAsia="宋体" w:hAnsi="宋体" w:cs="宋体" w:hint="eastAsia"/>
                <w:kern w:val="0"/>
                <w:sz w:val="18"/>
                <w:szCs w:val="18"/>
              </w:rPr>
              <w:t>（路灯）</w:t>
            </w:r>
          </w:p>
        </w:tc>
        <w:tc>
          <w:tcPr>
            <w:tcW w:w="3482" w:type="dxa"/>
            <w:gridSpan w:val="15"/>
            <w:tcBorders>
              <w:top w:val="nil"/>
              <w:left w:val="nil"/>
              <w:bottom w:val="nil"/>
              <w:right w:val="nil"/>
            </w:tcBorders>
            <w:shd w:val="clear" w:color="FFFFFF" w:fill="FFFFFF"/>
            <w:vAlign w:val="bottom"/>
            <w:hideMark/>
          </w:tcPr>
          <w:p w:rsidR="006C78B1" w:rsidRPr="006C78B1" w:rsidRDefault="006C78B1" w:rsidP="006C78B1">
            <w:pPr>
              <w:widowControl/>
              <w:jc w:val="left"/>
              <w:rPr>
                <w:rFonts w:ascii="宋体" w:eastAsia="宋体" w:hAnsi="宋体" w:cs="宋体"/>
                <w:kern w:val="0"/>
                <w:sz w:val="18"/>
                <w:szCs w:val="18"/>
              </w:rPr>
            </w:pPr>
            <w:r w:rsidRPr="006C78B1">
              <w:rPr>
                <w:rFonts w:ascii="宋体" w:eastAsia="宋体" w:hAnsi="宋体" w:cs="宋体" w:hint="eastAsia"/>
                <w:kern w:val="0"/>
                <w:sz w:val="18"/>
                <w:szCs w:val="18"/>
              </w:rPr>
              <w:t>标段：襄城县2018年度小型水库移民后期扶持基金项目</w:t>
            </w:r>
            <w:r w:rsidR="0037339B">
              <w:rPr>
                <w:rFonts w:ascii="宋体" w:eastAsia="宋体" w:hAnsi="宋体" w:cs="宋体" w:hint="eastAsia"/>
                <w:kern w:val="0"/>
                <w:sz w:val="18"/>
                <w:szCs w:val="18"/>
              </w:rPr>
              <w:t>（路灯）</w:t>
            </w:r>
          </w:p>
        </w:tc>
        <w:tc>
          <w:tcPr>
            <w:tcW w:w="2503" w:type="dxa"/>
            <w:gridSpan w:val="12"/>
            <w:tcBorders>
              <w:top w:val="nil"/>
              <w:left w:val="nil"/>
              <w:bottom w:val="nil"/>
              <w:right w:val="nil"/>
            </w:tcBorders>
            <w:shd w:val="clear" w:color="FFFFFF" w:fill="FFFFFF"/>
            <w:vAlign w:val="bottom"/>
            <w:hideMark/>
          </w:tcPr>
          <w:p w:rsidR="006C78B1" w:rsidRPr="006C78B1" w:rsidRDefault="006C78B1" w:rsidP="006C78B1">
            <w:pPr>
              <w:widowControl/>
              <w:jc w:val="right"/>
              <w:rPr>
                <w:rFonts w:ascii="宋体" w:eastAsia="宋体" w:hAnsi="宋体" w:cs="宋体"/>
                <w:kern w:val="0"/>
                <w:sz w:val="18"/>
                <w:szCs w:val="18"/>
              </w:rPr>
            </w:pPr>
            <w:r w:rsidRPr="006C78B1">
              <w:rPr>
                <w:rFonts w:ascii="宋体" w:eastAsia="宋体" w:hAnsi="宋体" w:cs="宋体" w:hint="eastAsia"/>
                <w:kern w:val="0"/>
                <w:sz w:val="18"/>
                <w:szCs w:val="18"/>
              </w:rPr>
              <w:t>第 1 页 共 1 页</w:t>
            </w:r>
          </w:p>
        </w:tc>
      </w:tr>
      <w:tr w:rsidR="006C78B1" w:rsidRPr="006C78B1" w:rsidTr="008A4F8C">
        <w:trPr>
          <w:gridAfter w:val="5"/>
          <w:wAfter w:w="1097" w:type="dxa"/>
          <w:trHeight w:val="510"/>
        </w:trPr>
        <w:tc>
          <w:tcPr>
            <w:tcW w:w="1245"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78B1" w:rsidRPr="006C78B1" w:rsidRDefault="006C78B1" w:rsidP="006C78B1">
            <w:pPr>
              <w:widowControl/>
              <w:jc w:val="center"/>
              <w:rPr>
                <w:rFonts w:ascii="宋体" w:eastAsia="宋体" w:hAnsi="宋体" w:cs="宋体"/>
                <w:b/>
                <w:bCs/>
                <w:kern w:val="0"/>
                <w:sz w:val="18"/>
                <w:szCs w:val="18"/>
              </w:rPr>
            </w:pPr>
            <w:r w:rsidRPr="006C78B1">
              <w:rPr>
                <w:rFonts w:ascii="宋体" w:eastAsia="宋体" w:hAnsi="宋体" w:cs="宋体" w:hint="eastAsia"/>
                <w:b/>
                <w:bCs/>
                <w:kern w:val="0"/>
                <w:sz w:val="18"/>
                <w:szCs w:val="18"/>
              </w:rPr>
              <w:t>序号</w:t>
            </w:r>
          </w:p>
        </w:tc>
        <w:tc>
          <w:tcPr>
            <w:tcW w:w="86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center"/>
              <w:rPr>
                <w:rFonts w:ascii="宋体" w:eastAsia="宋体" w:hAnsi="宋体" w:cs="宋体"/>
                <w:b/>
                <w:bCs/>
                <w:kern w:val="0"/>
                <w:sz w:val="18"/>
                <w:szCs w:val="18"/>
              </w:rPr>
            </w:pPr>
            <w:r w:rsidRPr="006C78B1">
              <w:rPr>
                <w:rFonts w:ascii="宋体" w:eastAsia="宋体" w:hAnsi="宋体" w:cs="宋体" w:hint="eastAsia"/>
                <w:b/>
                <w:bCs/>
                <w:kern w:val="0"/>
                <w:sz w:val="18"/>
                <w:szCs w:val="18"/>
              </w:rPr>
              <w:t>项 目 名 称</w:t>
            </w:r>
          </w:p>
        </w:tc>
        <w:tc>
          <w:tcPr>
            <w:tcW w:w="3025"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center"/>
              <w:rPr>
                <w:rFonts w:ascii="宋体" w:eastAsia="宋体" w:hAnsi="宋体" w:cs="宋体"/>
                <w:b/>
                <w:bCs/>
                <w:kern w:val="0"/>
                <w:sz w:val="18"/>
                <w:szCs w:val="18"/>
              </w:rPr>
            </w:pPr>
            <w:r w:rsidRPr="006C78B1">
              <w:rPr>
                <w:rFonts w:ascii="宋体" w:eastAsia="宋体" w:hAnsi="宋体" w:cs="宋体" w:hint="eastAsia"/>
                <w:b/>
                <w:bCs/>
                <w:kern w:val="0"/>
                <w:sz w:val="18"/>
                <w:szCs w:val="18"/>
              </w:rPr>
              <w:t>计 算 基 础</w:t>
            </w:r>
          </w:p>
        </w:tc>
        <w:tc>
          <w:tcPr>
            <w:tcW w:w="128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center"/>
              <w:rPr>
                <w:rFonts w:ascii="宋体" w:eastAsia="宋体" w:hAnsi="宋体" w:cs="宋体"/>
                <w:b/>
                <w:bCs/>
                <w:kern w:val="0"/>
                <w:sz w:val="18"/>
                <w:szCs w:val="18"/>
              </w:rPr>
            </w:pPr>
            <w:r w:rsidRPr="006C78B1">
              <w:rPr>
                <w:rFonts w:ascii="宋体" w:eastAsia="宋体" w:hAnsi="宋体" w:cs="宋体" w:hint="eastAsia"/>
                <w:b/>
                <w:bCs/>
                <w:kern w:val="0"/>
                <w:sz w:val="18"/>
                <w:szCs w:val="18"/>
              </w:rPr>
              <w:t>计算基数</w:t>
            </w:r>
          </w:p>
        </w:tc>
        <w:tc>
          <w:tcPr>
            <w:tcW w:w="1235" w:type="dxa"/>
            <w:gridSpan w:val="5"/>
            <w:tcBorders>
              <w:top w:val="single" w:sz="8"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center"/>
              <w:rPr>
                <w:rFonts w:ascii="宋体" w:eastAsia="宋体" w:hAnsi="宋体" w:cs="宋体"/>
                <w:b/>
                <w:bCs/>
                <w:kern w:val="0"/>
                <w:sz w:val="18"/>
                <w:szCs w:val="18"/>
              </w:rPr>
            </w:pPr>
            <w:r w:rsidRPr="006C78B1">
              <w:rPr>
                <w:rFonts w:ascii="宋体" w:eastAsia="宋体" w:hAnsi="宋体" w:cs="宋体" w:hint="eastAsia"/>
                <w:b/>
                <w:bCs/>
                <w:kern w:val="0"/>
                <w:sz w:val="18"/>
                <w:szCs w:val="18"/>
              </w:rPr>
              <w:t>计算费率</w:t>
            </w:r>
            <w:r w:rsidRPr="006C78B1">
              <w:rPr>
                <w:rFonts w:ascii="宋体" w:eastAsia="宋体" w:hAnsi="宋体" w:cs="宋体" w:hint="eastAsia"/>
                <w:b/>
                <w:bCs/>
                <w:kern w:val="0"/>
                <w:sz w:val="18"/>
                <w:szCs w:val="18"/>
              </w:rPr>
              <w:br/>
              <w:t>(%)</w:t>
            </w:r>
          </w:p>
        </w:tc>
        <w:tc>
          <w:tcPr>
            <w:tcW w:w="152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6C78B1" w:rsidRPr="006C78B1" w:rsidRDefault="006C78B1" w:rsidP="006C78B1">
            <w:pPr>
              <w:widowControl/>
              <w:jc w:val="center"/>
              <w:rPr>
                <w:rFonts w:ascii="宋体" w:eastAsia="宋体" w:hAnsi="宋体" w:cs="宋体"/>
                <w:b/>
                <w:bCs/>
                <w:kern w:val="0"/>
                <w:sz w:val="18"/>
                <w:szCs w:val="18"/>
              </w:rPr>
            </w:pPr>
            <w:r w:rsidRPr="006C78B1">
              <w:rPr>
                <w:rFonts w:ascii="宋体" w:eastAsia="宋体" w:hAnsi="宋体" w:cs="宋体" w:hint="eastAsia"/>
                <w:b/>
                <w:bCs/>
                <w:kern w:val="0"/>
                <w:sz w:val="18"/>
                <w:szCs w:val="18"/>
              </w:rPr>
              <w:t>金 额(元)</w:t>
            </w:r>
          </w:p>
        </w:tc>
      </w:tr>
      <w:tr w:rsidR="006C78B1" w:rsidRPr="006C78B1" w:rsidTr="008A4F8C">
        <w:trPr>
          <w:gridAfter w:val="5"/>
          <w:wAfter w:w="1097" w:type="dxa"/>
          <w:trHeight w:val="360"/>
        </w:trPr>
        <w:tc>
          <w:tcPr>
            <w:tcW w:w="124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C78B1" w:rsidRPr="006C78B1" w:rsidRDefault="006C78B1" w:rsidP="006C78B1">
            <w:pPr>
              <w:widowControl/>
              <w:jc w:val="center"/>
              <w:rPr>
                <w:rFonts w:ascii="宋体" w:eastAsia="宋体" w:hAnsi="宋体" w:cs="宋体"/>
                <w:kern w:val="0"/>
                <w:sz w:val="18"/>
                <w:szCs w:val="18"/>
              </w:rPr>
            </w:pPr>
            <w:r w:rsidRPr="006C78B1">
              <w:rPr>
                <w:rFonts w:ascii="宋体" w:eastAsia="宋体" w:hAnsi="宋体" w:cs="宋体" w:hint="eastAsia"/>
                <w:kern w:val="0"/>
                <w:sz w:val="18"/>
                <w:szCs w:val="18"/>
              </w:rPr>
              <w:t>1</w:t>
            </w:r>
          </w:p>
        </w:tc>
        <w:tc>
          <w:tcPr>
            <w:tcW w:w="861" w:type="dxa"/>
            <w:gridSpan w:val="3"/>
            <w:tcBorders>
              <w:top w:val="nil"/>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r w:rsidRPr="006C78B1">
              <w:rPr>
                <w:rFonts w:ascii="宋体" w:eastAsia="宋体" w:hAnsi="宋体" w:cs="宋体" w:hint="eastAsia"/>
                <w:kern w:val="0"/>
                <w:sz w:val="18"/>
                <w:szCs w:val="18"/>
              </w:rPr>
              <w:t>规费</w:t>
            </w:r>
          </w:p>
        </w:tc>
        <w:tc>
          <w:tcPr>
            <w:tcW w:w="302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r w:rsidRPr="006C78B1">
              <w:rPr>
                <w:rFonts w:ascii="宋体" w:eastAsia="宋体" w:hAnsi="宋体" w:cs="宋体" w:hint="eastAsia"/>
                <w:kern w:val="0"/>
                <w:sz w:val="18"/>
                <w:szCs w:val="18"/>
              </w:rPr>
              <w:t>定额规费+工程排污费+其他</w:t>
            </w:r>
          </w:p>
        </w:tc>
        <w:tc>
          <w:tcPr>
            <w:tcW w:w="1288" w:type="dxa"/>
            <w:gridSpan w:val="6"/>
            <w:tcBorders>
              <w:top w:val="nil"/>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c>
          <w:tcPr>
            <w:tcW w:w="123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r>
      <w:tr w:rsidR="006C78B1" w:rsidRPr="006C78B1" w:rsidTr="008A4F8C">
        <w:trPr>
          <w:gridAfter w:val="5"/>
          <w:wAfter w:w="1097" w:type="dxa"/>
          <w:trHeight w:val="360"/>
        </w:trPr>
        <w:tc>
          <w:tcPr>
            <w:tcW w:w="124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C78B1" w:rsidRPr="006C78B1" w:rsidRDefault="006C78B1" w:rsidP="006C78B1">
            <w:pPr>
              <w:widowControl/>
              <w:jc w:val="center"/>
              <w:rPr>
                <w:rFonts w:ascii="宋体" w:eastAsia="宋体" w:hAnsi="宋体" w:cs="宋体"/>
                <w:kern w:val="0"/>
                <w:sz w:val="18"/>
                <w:szCs w:val="18"/>
              </w:rPr>
            </w:pPr>
            <w:r w:rsidRPr="006C78B1">
              <w:rPr>
                <w:rFonts w:ascii="宋体" w:eastAsia="宋体" w:hAnsi="宋体" w:cs="宋体" w:hint="eastAsia"/>
                <w:kern w:val="0"/>
                <w:sz w:val="18"/>
                <w:szCs w:val="18"/>
              </w:rPr>
              <w:t>1.1</w:t>
            </w:r>
          </w:p>
        </w:tc>
        <w:tc>
          <w:tcPr>
            <w:tcW w:w="861" w:type="dxa"/>
            <w:gridSpan w:val="3"/>
            <w:tcBorders>
              <w:top w:val="nil"/>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r w:rsidRPr="006C78B1">
              <w:rPr>
                <w:rFonts w:ascii="宋体" w:eastAsia="宋体" w:hAnsi="宋体" w:cs="宋体" w:hint="eastAsia"/>
                <w:kern w:val="0"/>
                <w:sz w:val="18"/>
                <w:szCs w:val="18"/>
              </w:rPr>
              <w:t>定额规费</w:t>
            </w:r>
          </w:p>
        </w:tc>
        <w:tc>
          <w:tcPr>
            <w:tcW w:w="302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r w:rsidRPr="006C78B1">
              <w:rPr>
                <w:rFonts w:ascii="宋体" w:eastAsia="宋体" w:hAnsi="宋体" w:cs="宋体" w:hint="eastAsia"/>
                <w:kern w:val="0"/>
                <w:sz w:val="18"/>
                <w:szCs w:val="18"/>
              </w:rPr>
              <w:t>分部分项规费+单价措施规费</w:t>
            </w:r>
          </w:p>
        </w:tc>
        <w:tc>
          <w:tcPr>
            <w:tcW w:w="1288" w:type="dxa"/>
            <w:gridSpan w:val="6"/>
            <w:tcBorders>
              <w:top w:val="nil"/>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c>
          <w:tcPr>
            <w:tcW w:w="123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r>
      <w:tr w:rsidR="006C78B1" w:rsidRPr="006C78B1" w:rsidTr="008A4F8C">
        <w:trPr>
          <w:gridAfter w:val="5"/>
          <w:wAfter w:w="1097" w:type="dxa"/>
          <w:trHeight w:val="360"/>
        </w:trPr>
        <w:tc>
          <w:tcPr>
            <w:tcW w:w="124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C78B1" w:rsidRPr="006C78B1" w:rsidRDefault="006C78B1" w:rsidP="006C78B1">
            <w:pPr>
              <w:widowControl/>
              <w:jc w:val="center"/>
              <w:rPr>
                <w:rFonts w:ascii="宋体" w:eastAsia="宋体" w:hAnsi="宋体" w:cs="宋体"/>
                <w:kern w:val="0"/>
                <w:sz w:val="18"/>
                <w:szCs w:val="18"/>
              </w:rPr>
            </w:pPr>
            <w:r w:rsidRPr="006C78B1">
              <w:rPr>
                <w:rFonts w:ascii="宋体" w:eastAsia="宋体" w:hAnsi="宋体" w:cs="宋体" w:hint="eastAsia"/>
                <w:kern w:val="0"/>
                <w:sz w:val="18"/>
                <w:szCs w:val="18"/>
              </w:rPr>
              <w:t>1.2</w:t>
            </w:r>
          </w:p>
        </w:tc>
        <w:tc>
          <w:tcPr>
            <w:tcW w:w="861" w:type="dxa"/>
            <w:gridSpan w:val="3"/>
            <w:tcBorders>
              <w:top w:val="nil"/>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r w:rsidRPr="006C78B1">
              <w:rPr>
                <w:rFonts w:ascii="宋体" w:eastAsia="宋体" w:hAnsi="宋体" w:cs="宋体" w:hint="eastAsia"/>
                <w:kern w:val="0"/>
                <w:sz w:val="18"/>
                <w:szCs w:val="18"/>
              </w:rPr>
              <w:t>工程排污费</w:t>
            </w:r>
          </w:p>
        </w:tc>
        <w:tc>
          <w:tcPr>
            <w:tcW w:w="302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p>
        </w:tc>
        <w:tc>
          <w:tcPr>
            <w:tcW w:w="1288" w:type="dxa"/>
            <w:gridSpan w:val="6"/>
            <w:tcBorders>
              <w:top w:val="nil"/>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c>
          <w:tcPr>
            <w:tcW w:w="123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r>
      <w:tr w:rsidR="006C78B1" w:rsidRPr="006C78B1" w:rsidTr="008A4F8C">
        <w:trPr>
          <w:gridAfter w:val="5"/>
          <w:wAfter w:w="1097" w:type="dxa"/>
          <w:trHeight w:val="360"/>
        </w:trPr>
        <w:tc>
          <w:tcPr>
            <w:tcW w:w="124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C78B1" w:rsidRPr="006C78B1" w:rsidRDefault="006C78B1" w:rsidP="006C78B1">
            <w:pPr>
              <w:widowControl/>
              <w:jc w:val="center"/>
              <w:rPr>
                <w:rFonts w:ascii="宋体" w:eastAsia="宋体" w:hAnsi="宋体" w:cs="宋体"/>
                <w:kern w:val="0"/>
                <w:sz w:val="18"/>
                <w:szCs w:val="18"/>
              </w:rPr>
            </w:pPr>
            <w:r w:rsidRPr="006C78B1">
              <w:rPr>
                <w:rFonts w:ascii="宋体" w:eastAsia="宋体" w:hAnsi="宋体" w:cs="宋体" w:hint="eastAsia"/>
                <w:kern w:val="0"/>
                <w:sz w:val="18"/>
                <w:szCs w:val="18"/>
              </w:rPr>
              <w:t>1.3</w:t>
            </w:r>
          </w:p>
        </w:tc>
        <w:tc>
          <w:tcPr>
            <w:tcW w:w="861" w:type="dxa"/>
            <w:gridSpan w:val="3"/>
            <w:tcBorders>
              <w:top w:val="nil"/>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r w:rsidRPr="006C78B1">
              <w:rPr>
                <w:rFonts w:ascii="宋体" w:eastAsia="宋体" w:hAnsi="宋体" w:cs="宋体" w:hint="eastAsia"/>
                <w:kern w:val="0"/>
                <w:sz w:val="18"/>
                <w:szCs w:val="18"/>
              </w:rPr>
              <w:t>其他</w:t>
            </w:r>
          </w:p>
        </w:tc>
        <w:tc>
          <w:tcPr>
            <w:tcW w:w="302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p>
        </w:tc>
        <w:tc>
          <w:tcPr>
            <w:tcW w:w="1288" w:type="dxa"/>
            <w:gridSpan w:val="6"/>
            <w:tcBorders>
              <w:top w:val="nil"/>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c>
          <w:tcPr>
            <w:tcW w:w="123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r>
      <w:tr w:rsidR="006C78B1" w:rsidRPr="006C78B1" w:rsidTr="008A4F8C">
        <w:trPr>
          <w:gridAfter w:val="5"/>
          <w:wAfter w:w="1097" w:type="dxa"/>
          <w:trHeight w:val="360"/>
        </w:trPr>
        <w:tc>
          <w:tcPr>
            <w:tcW w:w="124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C78B1" w:rsidRPr="006C78B1" w:rsidRDefault="006C78B1" w:rsidP="006C78B1">
            <w:pPr>
              <w:widowControl/>
              <w:jc w:val="center"/>
              <w:rPr>
                <w:rFonts w:ascii="宋体" w:eastAsia="宋体" w:hAnsi="宋体" w:cs="宋体"/>
                <w:kern w:val="0"/>
                <w:sz w:val="18"/>
                <w:szCs w:val="18"/>
              </w:rPr>
            </w:pPr>
            <w:r w:rsidRPr="006C78B1">
              <w:rPr>
                <w:rFonts w:ascii="宋体" w:eastAsia="宋体" w:hAnsi="宋体" w:cs="宋体" w:hint="eastAsia"/>
                <w:kern w:val="0"/>
                <w:sz w:val="18"/>
                <w:szCs w:val="18"/>
              </w:rPr>
              <w:t>2</w:t>
            </w:r>
          </w:p>
        </w:tc>
        <w:tc>
          <w:tcPr>
            <w:tcW w:w="861" w:type="dxa"/>
            <w:gridSpan w:val="3"/>
            <w:tcBorders>
              <w:top w:val="nil"/>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r w:rsidRPr="006C78B1">
              <w:rPr>
                <w:rFonts w:ascii="宋体" w:eastAsia="宋体" w:hAnsi="宋体" w:cs="宋体" w:hint="eastAsia"/>
                <w:kern w:val="0"/>
                <w:sz w:val="18"/>
                <w:szCs w:val="18"/>
              </w:rPr>
              <w:t>增值税</w:t>
            </w:r>
          </w:p>
        </w:tc>
        <w:tc>
          <w:tcPr>
            <w:tcW w:w="302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r w:rsidRPr="006C78B1">
              <w:rPr>
                <w:rFonts w:ascii="宋体" w:eastAsia="宋体" w:hAnsi="宋体" w:cs="宋体" w:hint="eastAsia"/>
                <w:kern w:val="0"/>
                <w:sz w:val="18"/>
                <w:szCs w:val="18"/>
              </w:rPr>
              <w:t>不含税工程造价合计</w:t>
            </w:r>
          </w:p>
        </w:tc>
        <w:tc>
          <w:tcPr>
            <w:tcW w:w="1288" w:type="dxa"/>
            <w:gridSpan w:val="6"/>
            <w:tcBorders>
              <w:top w:val="nil"/>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c>
          <w:tcPr>
            <w:tcW w:w="123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r w:rsidRPr="006C78B1">
              <w:rPr>
                <w:rFonts w:ascii="宋体" w:eastAsia="宋体" w:hAnsi="宋体" w:cs="宋体" w:hint="eastAsia"/>
                <w:kern w:val="0"/>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r>
      <w:tr w:rsidR="006C78B1" w:rsidRPr="006C78B1" w:rsidTr="008A4F8C">
        <w:trPr>
          <w:gridAfter w:val="5"/>
          <w:wAfter w:w="1097" w:type="dxa"/>
          <w:trHeight w:val="360"/>
        </w:trPr>
        <w:tc>
          <w:tcPr>
            <w:tcW w:w="124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C78B1" w:rsidRPr="006C78B1" w:rsidRDefault="006C78B1" w:rsidP="006C78B1">
            <w:pPr>
              <w:widowControl/>
              <w:jc w:val="center"/>
              <w:rPr>
                <w:rFonts w:ascii="宋体" w:eastAsia="宋体" w:hAnsi="宋体" w:cs="宋体"/>
                <w:kern w:val="0"/>
                <w:sz w:val="18"/>
                <w:szCs w:val="18"/>
              </w:rPr>
            </w:pPr>
          </w:p>
        </w:tc>
        <w:tc>
          <w:tcPr>
            <w:tcW w:w="861" w:type="dxa"/>
            <w:gridSpan w:val="3"/>
            <w:tcBorders>
              <w:top w:val="nil"/>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p>
        </w:tc>
        <w:tc>
          <w:tcPr>
            <w:tcW w:w="302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p>
        </w:tc>
        <w:tc>
          <w:tcPr>
            <w:tcW w:w="1288" w:type="dxa"/>
            <w:gridSpan w:val="6"/>
            <w:tcBorders>
              <w:top w:val="nil"/>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c>
          <w:tcPr>
            <w:tcW w:w="123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r w:rsidRPr="006C78B1">
              <w:rPr>
                <w:rFonts w:ascii="宋体" w:eastAsia="宋体" w:hAnsi="宋体" w:cs="宋体" w:hint="eastAsia"/>
                <w:kern w:val="0"/>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r>
      <w:tr w:rsidR="006C78B1" w:rsidRPr="006C78B1" w:rsidTr="008A4F8C">
        <w:trPr>
          <w:gridAfter w:val="5"/>
          <w:wAfter w:w="1097" w:type="dxa"/>
          <w:trHeight w:val="360"/>
        </w:trPr>
        <w:tc>
          <w:tcPr>
            <w:tcW w:w="6419"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78B1" w:rsidRPr="006C78B1" w:rsidRDefault="006C78B1" w:rsidP="006C78B1">
            <w:pPr>
              <w:widowControl/>
              <w:jc w:val="center"/>
              <w:rPr>
                <w:rFonts w:ascii="宋体" w:eastAsia="宋体" w:hAnsi="宋体" w:cs="宋体"/>
                <w:b/>
                <w:bCs/>
                <w:kern w:val="0"/>
                <w:sz w:val="18"/>
                <w:szCs w:val="18"/>
              </w:rPr>
            </w:pPr>
            <w:r w:rsidRPr="006C78B1">
              <w:rPr>
                <w:rFonts w:ascii="宋体" w:eastAsia="宋体" w:hAnsi="宋体" w:cs="宋体" w:hint="eastAsia"/>
                <w:b/>
                <w:bCs/>
                <w:kern w:val="0"/>
                <w:sz w:val="18"/>
                <w:szCs w:val="18"/>
              </w:rPr>
              <w:t>合  计</w:t>
            </w:r>
          </w:p>
        </w:tc>
        <w:tc>
          <w:tcPr>
            <w:tcW w:w="1235" w:type="dxa"/>
            <w:gridSpan w:val="5"/>
            <w:tcBorders>
              <w:top w:val="single" w:sz="4" w:space="0" w:color="000000"/>
              <w:left w:val="nil"/>
              <w:bottom w:val="single" w:sz="8" w:space="0" w:color="000000"/>
              <w:right w:val="single" w:sz="4" w:space="0" w:color="000000"/>
            </w:tcBorders>
            <w:shd w:val="clear" w:color="FFFFFF" w:fill="FFFFFF"/>
            <w:vAlign w:val="center"/>
            <w:hideMark/>
          </w:tcPr>
          <w:p w:rsidR="006C78B1" w:rsidRPr="006C78B1" w:rsidRDefault="006C78B1" w:rsidP="006C78B1">
            <w:pPr>
              <w:widowControl/>
              <w:jc w:val="left"/>
              <w:rPr>
                <w:rFonts w:ascii="宋体" w:eastAsia="宋体" w:hAnsi="宋体" w:cs="宋体"/>
                <w:b/>
                <w:bCs/>
                <w:kern w:val="0"/>
                <w:sz w:val="18"/>
                <w:szCs w:val="18"/>
              </w:rPr>
            </w:pPr>
          </w:p>
        </w:tc>
        <w:tc>
          <w:tcPr>
            <w:tcW w:w="1520" w:type="dxa"/>
            <w:gridSpan w:val="8"/>
            <w:tcBorders>
              <w:top w:val="nil"/>
              <w:left w:val="nil"/>
              <w:bottom w:val="single" w:sz="8" w:space="0" w:color="000000"/>
              <w:right w:val="single" w:sz="8" w:space="0" w:color="000000"/>
            </w:tcBorders>
            <w:shd w:val="clear" w:color="FFFFFF" w:fill="FFFFFF"/>
            <w:vAlign w:val="center"/>
            <w:hideMark/>
          </w:tcPr>
          <w:p w:rsidR="006C78B1" w:rsidRPr="006C78B1" w:rsidRDefault="006C78B1" w:rsidP="006C78B1">
            <w:pPr>
              <w:widowControl/>
              <w:jc w:val="right"/>
              <w:rPr>
                <w:rFonts w:ascii="宋体" w:eastAsia="宋体" w:hAnsi="宋体" w:cs="宋体"/>
                <w:kern w:val="0"/>
                <w:sz w:val="18"/>
                <w:szCs w:val="18"/>
              </w:rPr>
            </w:pPr>
          </w:p>
        </w:tc>
      </w:tr>
      <w:tr w:rsidR="006C78B1" w:rsidRPr="006C78B1" w:rsidTr="008A4F8C">
        <w:trPr>
          <w:gridAfter w:val="5"/>
          <w:wAfter w:w="1097" w:type="dxa"/>
          <w:trHeight w:val="360"/>
        </w:trPr>
        <w:tc>
          <w:tcPr>
            <w:tcW w:w="3179" w:type="dxa"/>
            <w:gridSpan w:val="10"/>
            <w:tcBorders>
              <w:top w:val="nil"/>
              <w:left w:val="nil"/>
              <w:bottom w:val="nil"/>
              <w:right w:val="nil"/>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r w:rsidRPr="006C78B1">
              <w:rPr>
                <w:rFonts w:ascii="宋体" w:eastAsia="宋体" w:hAnsi="宋体" w:cs="宋体" w:hint="eastAsia"/>
                <w:kern w:val="0"/>
                <w:sz w:val="18"/>
                <w:szCs w:val="18"/>
              </w:rPr>
              <w:t xml:space="preserve"> 编制人（造价人员）：</w:t>
            </w:r>
          </w:p>
        </w:tc>
        <w:tc>
          <w:tcPr>
            <w:tcW w:w="5995" w:type="dxa"/>
            <w:gridSpan w:val="27"/>
            <w:tcBorders>
              <w:top w:val="nil"/>
              <w:left w:val="nil"/>
              <w:bottom w:val="nil"/>
              <w:right w:val="nil"/>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r w:rsidRPr="006C78B1">
              <w:rPr>
                <w:rFonts w:ascii="宋体" w:eastAsia="宋体" w:hAnsi="宋体" w:cs="宋体" w:hint="eastAsia"/>
                <w:kern w:val="0"/>
                <w:sz w:val="18"/>
                <w:szCs w:val="18"/>
              </w:rPr>
              <w:t>复核人（造价工程师）：</w:t>
            </w:r>
          </w:p>
        </w:tc>
      </w:tr>
      <w:tr w:rsidR="006C78B1" w:rsidRPr="006C78B1" w:rsidTr="008A4F8C">
        <w:trPr>
          <w:gridAfter w:val="5"/>
          <w:wAfter w:w="1097" w:type="dxa"/>
          <w:trHeight w:val="360"/>
        </w:trPr>
        <w:tc>
          <w:tcPr>
            <w:tcW w:w="3179" w:type="dxa"/>
            <w:gridSpan w:val="10"/>
            <w:tcBorders>
              <w:top w:val="nil"/>
              <w:left w:val="nil"/>
              <w:bottom w:val="nil"/>
              <w:right w:val="nil"/>
            </w:tcBorders>
            <w:shd w:val="clear" w:color="FFFFFF" w:fill="FFFFFF"/>
            <w:vAlign w:val="center"/>
            <w:hideMark/>
          </w:tcPr>
          <w:p w:rsidR="006C78B1" w:rsidRPr="006C78B1" w:rsidRDefault="006C78B1" w:rsidP="006C78B1">
            <w:pPr>
              <w:widowControl/>
              <w:jc w:val="left"/>
              <w:rPr>
                <w:rFonts w:ascii="宋体" w:eastAsia="宋体" w:hAnsi="宋体" w:cs="宋体"/>
                <w:kern w:val="0"/>
                <w:sz w:val="18"/>
                <w:szCs w:val="18"/>
              </w:rPr>
            </w:pPr>
          </w:p>
        </w:tc>
        <w:tc>
          <w:tcPr>
            <w:tcW w:w="3476" w:type="dxa"/>
            <w:gridSpan w:val="15"/>
            <w:tcBorders>
              <w:top w:val="nil"/>
              <w:left w:val="nil"/>
              <w:bottom w:val="nil"/>
              <w:right w:val="nil"/>
            </w:tcBorders>
            <w:shd w:val="clear" w:color="FFFFFF" w:fill="FFFFFF"/>
            <w:vAlign w:val="center"/>
            <w:hideMark/>
          </w:tcPr>
          <w:p w:rsidR="006C78B1" w:rsidRPr="006C78B1" w:rsidRDefault="006C78B1" w:rsidP="006C78B1">
            <w:pPr>
              <w:widowControl/>
              <w:jc w:val="center"/>
              <w:rPr>
                <w:rFonts w:ascii="宋体" w:eastAsia="宋体" w:hAnsi="宋体" w:cs="宋体"/>
                <w:kern w:val="0"/>
                <w:sz w:val="18"/>
                <w:szCs w:val="18"/>
              </w:rPr>
            </w:pPr>
          </w:p>
        </w:tc>
        <w:tc>
          <w:tcPr>
            <w:tcW w:w="2519" w:type="dxa"/>
            <w:gridSpan w:val="12"/>
            <w:tcBorders>
              <w:top w:val="nil"/>
              <w:left w:val="nil"/>
              <w:bottom w:val="nil"/>
              <w:right w:val="nil"/>
            </w:tcBorders>
            <w:shd w:val="clear" w:color="FFFFFF" w:fill="FFFFFF"/>
            <w:vAlign w:val="bottom"/>
            <w:hideMark/>
          </w:tcPr>
          <w:p w:rsidR="006C78B1" w:rsidRPr="006C78B1" w:rsidRDefault="006C78B1" w:rsidP="006C78B1">
            <w:pPr>
              <w:widowControl/>
              <w:jc w:val="right"/>
              <w:rPr>
                <w:rFonts w:ascii="宋体" w:eastAsia="宋体" w:hAnsi="宋体" w:cs="宋体"/>
                <w:kern w:val="0"/>
                <w:sz w:val="18"/>
                <w:szCs w:val="18"/>
              </w:rPr>
            </w:pPr>
            <w:r w:rsidRPr="006C78B1">
              <w:rPr>
                <w:rFonts w:ascii="宋体" w:eastAsia="宋体" w:hAnsi="宋体" w:cs="宋体" w:hint="eastAsia"/>
                <w:kern w:val="0"/>
                <w:sz w:val="18"/>
                <w:szCs w:val="18"/>
              </w:rPr>
              <w:t>表—13</w:t>
            </w:r>
          </w:p>
        </w:tc>
      </w:tr>
      <w:tr w:rsidR="006C78B1" w:rsidRPr="006C78B1" w:rsidTr="008A4F8C">
        <w:trPr>
          <w:gridAfter w:val="5"/>
          <w:wAfter w:w="1097" w:type="dxa"/>
          <w:trHeight w:val="441"/>
        </w:trPr>
        <w:tc>
          <w:tcPr>
            <w:tcW w:w="1245" w:type="dxa"/>
            <w:gridSpan w:val="5"/>
            <w:tcBorders>
              <w:top w:val="nil"/>
              <w:left w:val="nil"/>
              <w:bottom w:val="nil"/>
              <w:right w:val="nil"/>
            </w:tcBorders>
            <w:shd w:val="clear" w:color="auto" w:fill="auto"/>
            <w:noWrap/>
            <w:vAlign w:val="bottom"/>
            <w:hideMark/>
          </w:tcPr>
          <w:p w:rsidR="006C78B1" w:rsidRPr="006C78B1" w:rsidRDefault="006C78B1" w:rsidP="006C78B1">
            <w:pPr>
              <w:widowControl/>
              <w:jc w:val="left"/>
              <w:rPr>
                <w:rFonts w:ascii="??" w:eastAsia="宋体" w:hAnsi="??" w:cs="宋体"/>
                <w:color w:val="000000"/>
                <w:kern w:val="0"/>
                <w:sz w:val="18"/>
                <w:szCs w:val="18"/>
              </w:rPr>
            </w:pPr>
          </w:p>
        </w:tc>
        <w:tc>
          <w:tcPr>
            <w:tcW w:w="861" w:type="dxa"/>
            <w:gridSpan w:val="3"/>
            <w:tcBorders>
              <w:top w:val="nil"/>
              <w:left w:val="nil"/>
              <w:bottom w:val="nil"/>
              <w:right w:val="nil"/>
            </w:tcBorders>
            <w:shd w:val="clear" w:color="auto" w:fill="auto"/>
            <w:noWrap/>
            <w:vAlign w:val="bottom"/>
            <w:hideMark/>
          </w:tcPr>
          <w:p w:rsidR="006C78B1" w:rsidRPr="006C78B1" w:rsidRDefault="006C78B1" w:rsidP="006C78B1">
            <w:pPr>
              <w:widowControl/>
              <w:jc w:val="left"/>
              <w:rPr>
                <w:rFonts w:ascii="??" w:eastAsia="宋体" w:hAnsi="??" w:cs="宋体"/>
                <w:color w:val="000000"/>
                <w:kern w:val="0"/>
                <w:sz w:val="18"/>
                <w:szCs w:val="18"/>
              </w:rPr>
            </w:pPr>
          </w:p>
        </w:tc>
        <w:tc>
          <w:tcPr>
            <w:tcW w:w="1073" w:type="dxa"/>
            <w:gridSpan w:val="2"/>
            <w:tcBorders>
              <w:top w:val="nil"/>
              <w:left w:val="nil"/>
              <w:bottom w:val="nil"/>
              <w:right w:val="nil"/>
            </w:tcBorders>
            <w:shd w:val="clear" w:color="auto" w:fill="auto"/>
            <w:noWrap/>
            <w:vAlign w:val="bottom"/>
            <w:hideMark/>
          </w:tcPr>
          <w:p w:rsidR="006C78B1" w:rsidRPr="006C78B1" w:rsidRDefault="006C78B1" w:rsidP="006C78B1">
            <w:pPr>
              <w:widowControl/>
              <w:jc w:val="left"/>
              <w:rPr>
                <w:rFonts w:ascii="??" w:eastAsia="宋体" w:hAnsi="??" w:cs="宋体"/>
                <w:color w:val="000000"/>
                <w:kern w:val="0"/>
                <w:sz w:val="18"/>
                <w:szCs w:val="18"/>
              </w:rPr>
            </w:pPr>
          </w:p>
        </w:tc>
        <w:tc>
          <w:tcPr>
            <w:tcW w:w="1952" w:type="dxa"/>
            <w:gridSpan w:val="8"/>
            <w:tcBorders>
              <w:top w:val="nil"/>
              <w:left w:val="nil"/>
              <w:bottom w:val="nil"/>
              <w:right w:val="nil"/>
            </w:tcBorders>
            <w:shd w:val="clear" w:color="auto" w:fill="auto"/>
            <w:noWrap/>
            <w:vAlign w:val="bottom"/>
            <w:hideMark/>
          </w:tcPr>
          <w:p w:rsidR="006C78B1" w:rsidRPr="006C78B1" w:rsidRDefault="006C78B1" w:rsidP="006C78B1">
            <w:pPr>
              <w:widowControl/>
              <w:jc w:val="left"/>
              <w:rPr>
                <w:rFonts w:ascii="??" w:eastAsia="宋体" w:hAnsi="??" w:cs="宋体"/>
                <w:color w:val="000000"/>
                <w:kern w:val="0"/>
                <w:sz w:val="18"/>
                <w:szCs w:val="18"/>
              </w:rPr>
            </w:pPr>
          </w:p>
        </w:tc>
        <w:tc>
          <w:tcPr>
            <w:tcW w:w="1288" w:type="dxa"/>
            <w:gridSpan w:val="6"/>
            <w:tcBorders>
              <w:top w:val="nil"/>
              <w:left w:val="nil"/>
              <w:bottom w:val="nil"/>
              <w:right w:val="nil"/>
            </w:tcBorders>
            <w:shd w:val="clear" w:color="auto" w:fill="auto"/>
            <w:noWrap/>
            <w:vAlign w:val="bottom"/>
            <w:hideMark/>
          </w:tcPr>
          <w:p w:rsidR="006C78B1" w:rsidRPr="006C78B1" w:rsidRDefault="006C78B1" w:rsidP="006C78B1">
            <w:pPr>
              <w:widowControl/>
              <w:jc w:val="left"/>
              <w:rPr>
                <w:rFonts w:ascii="??" w:eastAsia="宋体" w:hAnsi="??" w:cs="宋体"/>
                <w:color w:val="000000"/>
                <w:kern w:val="0"/>
                <w:sz w:val="18"/>
                <w:szCs w:val="18"/>
              </w:rPr>
            </w:pPr>
          </w:p>
        </w:tc>
        <w:tc>
          <w:tcPr>
            <w:tcW w:w="236" w:type="dxa"/>
            <w:tcBorders>
              <w:top w:val="nil"/>
              <w:left w:val="nil"/>
              <w:bottom w:val="nil"/>
              <w:right w:val="nil"/>
            </w:tcBorders>
            <w:shd w:val="clear" w:color="auto" w:fill="auto"/>
            <w:noWrap/>
            <w:vAlign w:val="bottom"/>
            <w:hideMark/>
          </w:tcPr>
          <w:p w:rsidR="006C78B1" w:rsidRPr="006C78B1" w:rsidRDefault="006C78B1" w:rsidP="006C78B1">
            <w:pPr>
              <w:widowControl/>
              <w:jc w:val="left"/>
              <w:rPr>
                <w:rFonts w:ascii="??" w:eastAsia="宋体" w:hAnsi="??" w:cs="宋体"/>
                <w:color w:val="000000"/>
                <w:kern w:val="0"/>
                <w:sz w:val="18"/>
                <w:szCs w:val="18"/>
              </w:rPr>
            </w:pPr>
          </w:p>
        </w:tc>
        <w:tc>
          <w:tcPr>
            <w:tcW w:w="999" w:type="dxa"/>
            <w:gridSpan w:val="4"/>
            <w:tcBorders>
              <w:top w:val="nil"/>
              <w:left w:val="nil"/>
              <w:bottom w:val="nil"/>
              <w:right w:val="nil"/>
            </w:tcBorders>
            <w:shd w:val="clear" w:color="auto" w:fill="auto"/>
            <w:noWrap/>
            <w:vAlign w:val="bottom"/>
            <w:hideMark/>
          </w:tcPr>
          <w:p w:rsidR="006C78B1" w:rsidRPr="006C78B1" w:rsidRDefault="006C78B1" w:rsidP="006C78B1">
            <w:pPr>
              <w:widowControl/>
              <w:jc w:val="left"/>
              <w:rPr>
                <w:rFonts w:ascii="??" w:eastAsia="宋体" w:hAnsi="??" w:cs="宋体"/>
                <w:color w:val="000000"/>
                <w:kern w:val="0"/>
                <w:sz w:val="18"/>
                <w:szCs w:val="18"/>
              </w:rPr>
            </w:pPr>
          </w:p>
        </w:tc>
        <w:tc>
          <w:tcPr>
            <w:tcW w:w="1520" w:type="dxa"/>
            <w:gridSpan w:val="8"/>
            <w:tcBorders>
              <w:top w:val="nil"/>
              <w:left w:val="nil"/>
              <w:bottom w:val="nil"/>
              <w:right w:val="nil"/>
            </w:tcBorders>
            <w:shd w:val="clear" w:color="auto" w:fill="auto"/>
            <w:noWrap/>
            <w:vAlign w:val="bottom"/>
            <w:hideMark/>
          </w:tcPr>
          <w:p w:rsidR="006C78B1" w:rsidRPr="006C78B1" w:rsidRDefault="006C78B1" w:rsidP="006C78B1">
            <w:pPr>
              <w:widowControl/>
              <w:jc w:val="left"/>
              <w:rPr>
                <w:rFonts w:ascii="??" w:eastAsia="宋体" w:hAnsi="??" w:cs="宋体"/>
                <w:color w:val="000000"/>
                <w:kern w:val="0"/>
                <w:sz w:val="18"/>
                <w:szCs w:val="18"/>
              </w:rPr>
            </w:pPr>
          </w:p>
        </w:tc>
      </w:tr>
      <w:tr w:rsidR="0037339B" w:rsidRPr="0037339B" w:rsidTr="008A4F8C">
        <w:trPr>
          <w:gridAfter w:val="3"/>
          <w:wAfter w:w="904" w:type="dxa"/>
          <w:trHeight w:val="795"/>
        </w:trPr>
        <w:tc>
          <w:tcPr>
            <w:tcW w:w="9367" w:type="dxa"/>
            <w:gridSpan w:val="39"/>
            <w:tcBorders>
              <w:top w:val="nil"/>
              <w:left w:val="nil"/>
              <w:bottom w:val="nil"/>
              <w:right w:val="nil"/>
            </w:tcBorders>
            <w:shd w:val="clear" w:color="FFFFFF" w:fill="FFFFFF"/>
            <w:vAlign w:val="center"/>
            <w:hideMark/>
          </w:tcPr>
          <w:p w:rsidR="0037339B" w:rsidRPr="0037339B" w:rsidRDefault="0037339B" w:rsidP="0037339B">
            <w:pPr>
              <w:widowControl/>
              <w:jc w:val="center"/>
              <w:rPr>
                <w:rFonts w:ascii="宋体" w:eastAsia="宋体" w:hAnsi="宋体" w:cs="宋体"/>
                <w:b/>
                <w:bCs/>
                <w:kern w:val="0"/>
                <w:sz w:val="40"/>
                <w:szCs w:val="40"/>
              </w:rPr>
            </w:pPr>
          </w:p>
        </w:tc>
      </w:tr>
      <w:tr w:rsidR="0037339B" w:rsidRPr="006C78B1" w:rsidTr="008A4F8C">
        <w:trPr>
          <w:gridAfter w:val="5"/>
          <w:wAfter w:w="1097" w:type="dxa"/>
          <w:trHeight w:val="225"/>
        </w:trPr>
        <w:tc>
          <w:tcPr>
            <w:tcW w:w="1245" w:type="dxa"/>
            <w:gridSpan w:val="5"/>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861" w:type="dxa"/>
            <w:gridSpan w:val="3"/>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1073" w:type="dxa"/>
            <w:gridSpan w:val="2"/>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1952" w:type="dxa"/>
            <w:gridSpan w:val="8"/>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1288" w:type="dxa"/>
            <w:gridSpan w:val="6"/>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236" w:type="dxa"/>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999" w:type="dxa"/>
            <w:gridSpan w:val="4"/>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1520" w:type="dxa"/>
            <w:gridSpan w:val="8"/>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r>
      <w:tr w:rsidR="0037339B" w:rsidRPr="006C78B1" w:rsidTr="008A4F8C">
        <w:trPr>
          <w:trHeight w:val="225"/>
        </w:trPr>
        <w:tc>
          <w:tcPr>
            <w:tcW w:w="999" w:type="dxa"/>
            <w:gridSpan w:val="4"/>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2290" w:type="dxa"/>
            <w:gridSpan w:val="8"/>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1320" w:type="dxa"/>
            <w:gridSpan w:val="4"/>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1786" w:type="dxa"/>
            <w:gridSpan w:val="7"/>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1370" w:type="dxa"/>
            <w:gridSpan w:val="7"/>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272" w:type="dxa"/>
            <w:gridSpan w:val="3"/>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1006" w:type="dxa"/>
            <w:gridSpan w:val="3"/>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c>
          <w:tcPr>
            <w:tcW w:w="1228" w:type="dxa"/>
            <w:gridSpan w:val="6"/>
            <w:tcBorders>
              <w:top w:val="nil"/>
              <w:left w:val="nil"/>
              <w:bottom w:val="nil"/>
              <w:right w:val="nil"/>
            </w:tcBorders>
            <w:shd w:val="clear" w:color="auto" w:fill="auto"/>
            <w:noWrap/>
            <w:vAlign w:val="bottom"/>
            <w:hideMark/>
          </w:tcPr>
          <w:p w:rsidR="0037339B" w:rsidRPr="006C78B1" w:rsidRDefault="0037339B" w:rsidP="003A60DB">
            <w:pPr>
              <w:widowControl/>
              <w:jc w:val="left"/>
              <w:rPr>
                <w:rFonts w:ascii="??" w:eastAsia="宋体" w:hAnsi="??" w:cs="宋体"/>
                <w:color w:val="000000"/>
                <w:kern w:val="0"/>
                <w:sz w:val="18"/>
                <w:szCs w:val="18"/>
              </w:rPr>
            </w:pPr>
          </w:p>
        </w:tc>
      </w:tr>
    </w:tbl>
    <w:p w:rsidR="0037339B" w:rsidRPr="00976251" w:rsidRDefault="0037339B" w:rsidP="0037339B">
      <w:pPr>
        <w:rPr>
          <w:rFonts w:asciiTheme="minorEastAsia" w:hAnsiTheme="minorEastAsia" w:cs="新宋体"/>
          <w:b/>
          <w:sz w:val="24"/>
        </w:rPr>
      </w:pPr>
      <w:r w:rsidRPr="00976251">
        <w:rPr>
          <w:rFonts w:asciiTheme="minorEastAsia" w:hAnsiTheme="minorEastAsia" w:cs="新宋体" w:hint="eastAsia"/>
          <w:b/>
          <w:bCs/>
          <w:kern w:val="0"/>
          <w:sz w:val="24"/>
        </w:rPr>
        <w:lastRenderedPageBreak/>
        <w:t>二、</w:t>
      </w:r>
      <w:r w:rsidRPr="00976251">
        <w:rPr>
          <w:rFonts w:asciiTheme="minorEastAsia" w:hAnsiTheme="minorEastAsia" w:cs="新宋体" w:hint="eastAsia"/>
          <w:b/>
          <w:sz w:val="24"/>
        </w:rPr>
        <w:t>其它要求：</w:t>
      </w:r>
    </w:p>
    <w:p w:rsidR="0037339B" w:rsidRDefault="0037339B" w:rsidP="0037339B">
      <w:pPr>
        <w:rPr>
          <w:rFonts w:ascii="新宋体" w:eastAsia="新宋体" w:hAnsi="新宋体" w:cs="新宋体"/>
          <w:b/>
          <w:sz w:val="24"/>
        </w:rPr>
      </w:pPr>
    </w:p>
    <w:p w:rsidR="0037339B" w:rsidRDefault="0037339B" w:rsidP="0037339B">
      <w:pPr>
        <w:spacing w:line="360" w:lineRule="auto"/>
        <w:jc w:val="lef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37339B" w:rsidRDefault="0037339B" w:rsidP="0037339B">
      <w:pPr>
        <w:spacing w:line="360" w:lineRule="auto"/>
        <w:ind w:firstLineChars="300" w:firstLine="720"/>
        <w:jc w:val="left"/>
        <w:rPr>
          <w:rFonts w:ascii="新宋体" w:eastAsia="新宋体" w:hAnsi="新宋体" w:cs="新宋体"/>
          <w:sz w:val="24"/>
        </w:rPr>
      </w:pPr>
      <w:r w:rsidRPr="00990812">
        <w:rPr>
          <w:rFonts w:ascii="新宋体" w:eastAsia="新宋体" w:hAnsi="新宋体" w:cs="新宋体" w:hint="eastAsia"/>
          <w:sz w:val="24"/>
        </w:rPr>
        <w:t>（二）、主要材料必须符合国家质量检测标准；</w:t>
      </w:r>
    </w:p>
    <w:p w:rsidR="00990812" w:rsidRDefault="00990812" w:rsidP="0037339B">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p>
    <w:p w:rsidR="00990812" w:rsidRPr="00990812" w:rsidRDefault="00990812" w:rsidP="00990812">
      <w:pPr>
        <w:spacing w:line="360" w:lineRule="auto"/>
        <w:ind w:firstLineChars="300" w:firstLine="720"/>
        <w:rPr>
          <w:rFonts w:ascii="新宋体" w:eastAsia="新宋体" w:hAnsi="新宋体" w:cs="新宋体"/>
          <w:sz w:val="24"/>
        </w:rPr>
      </w:pPr>
      <w:r>
        <w:rPr>
          <w:rFonts w:ascii="新宋体" w:eastAsia="新宋体" w:hAnsi="新宋体" w:cs="新宋体" w:hint="eastAsia"/>
          <w:sz w:val="24"/>
        </w:rPr>
        <w:t>（四）、工程质量：合格</w:t>
      </w:r>
    </w:p>
    <w:p w:rsidR="0037339B" w:rsidRPr="007B4F1D" w:rsidRDefault="00422A22" w:rsidP="00422A22">
      <w:pPr>
        <w:spacing w:line="360" w:lineRule="auto"/>
        <w:ind w:firstLineChars="300" w:firstLine="720"/>
        <w:jc w:val="left"/>
        <w:rPr>
          <w:rFonts w:ascii="宋体" w:eastAsia="宋体" w:hAnsi="宋体" w:cs="宋体"/>
          <w:color w:val="000000"/>
          <w:sz w:val="24"/>
          <w:shd w:val="clear" w:color="auto" w:fill="FFFFFF"/>
        </w:rPr>
      </w:pPr>
      <w:r>
        <w:rPr>
          <w:rFonts w:ascii="新宋体" w:eastAsia="新宋体" w:hAnsi="新宋体" w:cs="新宋体" w:hint="eastAsia"/>
          <w:sz w:val="24"/>
        </w:rPr>
        <w:t xml:space="preserve"> </w:t>
      </w:r>
      <w:r w:rsidR="0037339B">
        <w:rPr>
          <w:rFonts w:ascii="新宋体" w:eastAsia="新宋体" w:hAnsi="新宋体" w:cs="新宋体" w:hint="eastAsia"/>
          <w:sz w:val="24"/>
        </w:rPr>
        <w:t>(</w:t>
      </w:r>
      <w:r w:rsidR="00990812">
        <w:rPr>
          <w:rFonts w:ascii="新宋体" w:eastAsia="新宋体" w:hAnsi="新宋体" w:cs="新宋体" w:hint="eastAsia"/>
          <w:sz w:val="24"/>
        </w:rPr>
        <w:t>五</w:t>
      </w:r>
      <w:r w:rsidR="0037339B">
        <w:rPr>
          <w:rFonts w:ascii="新宋体" w:eastAsia="新宋体" w:hAnsi="新宋体" w:cs="新宋体" w:hint="eastAsia"/>
          <w:sz w:val="24"/>
        </w:rPr>
        <w:t>)、</w:t>
      </w:r>
      <w:r w:rsidR="0037339B">
        <w:rPr>
          <w:rFonts w:ascii="宋体" w:eastAsia="宋体" w:hAnsi="宋体" w:cs="宋体" w:hint="eastAsia"/>
          <w:color w:val="000000"/>
          <w:sz w:val="24"/>
          <w:shd w:val="clear" w:color="auto" w:fill="FFFFFF"/>
        </w:rPr>
        <w:t>付款方式：</w:t>
      </w:r>
      <w:r>
        <w:rPr>
          <w:rFonts w:ascii="宋体" w:eastAsia="宋体" w:hAnsi="宋体" w:cs="宋体" w:hint="eastAsia"/>
          <w:color w:val="000000"/>
          <w:sz w:val="24"/>
          <w:shd w:val="clear" w:color="auto" w:fill="FFFFFF"/>
        </w:rPr>
        <w:t>项目完工验收后支付合同额70%，审计后支付至95%，剩余5%质保期过后支付；</w:t>
      </w:r>
      <w:r w:rsidR="0037339B">
        <w:rPr>
          <w:rFonts w:ascii="新宋体" w:eastAsia="新宋体" w:hAnsi="新宋体" w:cs="新宋体" w:hint="eastAsia"/>
          <w:sz w:val="24"/>
        </w:rPr>
        <w:t xml:space="preserve">     </w:t>
      </w:r>
    </w:p>
    <w:p w:rsidR="0037339B" w:rsidRPr="00C41227" w:rsidRDefault="00990812" w:rsidP="0037339B">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（六</w:t>
      </w:r>
      <w:r w:rsidR="0037339B" w:rsidRPr="008F3381">
        <w:rPr>
          <w:rFonts w:ascii="新宋体" w:eastAsia="新宋体" w:hAnsi="新宋体" w:cs="新宋体" w:hint="eastAsia"/>
          <w:sz w:val="24"/>
        </w:rPr>
        <w:t>）、</w:t>
      </w:r>
      <w:r>
        <w:rPr>
          <w:rFonts w:ascii="新宋体" w:eastAsia="新宋体" w:hAnsi="新宋体" w:cs="新宋体" w:hint="eastAsia"/>
          <w:sz w:val="24"/>
        </w:rPr>
        <w:t>施工工期</w:t>
      </w:r>
      <w:r w:rsidR="00422A22">
        <w:rPr>
          <w:rFonts w:ascii="新宋体" w:eastAsia="新宋体" w:hAnsi="新宋体" w:cs="新宋体" w:hint="eastAsia"/>
          <w:sz w:val="24"/>
        </w:rPr>
        <w:t>：合同签订后30个日历天；</w:t>
      </w:r>
    </w:p>
    <w:p w:rsidR="005C118B" w:rsidRPr="005C7DB6" w:rsidRDefault="00990812" w:rsidP="005C118B">
      <w:pPr>
        <w:pStyle w:val="p16"/>
        <w:ind w:left="709"/>
        <w:rPr>
          <w:color w:val="000000"/>
          <w:szCs w:val="21"/>
        </w:rPr>
      </w:pPr>
      <w:r>
        <w:rPr>
          <w:rFonts w:ascii="新宋体" w:eastAsia="新宋体" w:hAnsi="新宋体" w:cs="新宋体" w:hint="eastAsia"/>
        </w:rPr>
        <w:t>（七</w:t>
      </w:r>
      <w:r w:rsidR="0037339B" w:rsidRPr="008F3381">
        <w:rPr>
          <w:rFonts w:ascii="新宋体" w:eastAsia="新宋体" w:hAnsi="新宋体" w:cs="新宋体" w:hint="eastAsia"/>
        </w:rPr>
        <w:t>）</w:t>
      </w:r>
      <w:r w:rsidR="0037339B" w:rsidRPr="00127A6E">
        <w:rPr>
          <w:rFonts w:ascii="新宋体" w:eastAsia="新宋体" w:hAnsi="新宋体" w:cs="新宋体" w:hint="eastAsia"/>
          <w:b/>
        </w:rPr>
        <w:t>、预算上限：</w:t>
      </w:r>
      <w:r w:rsidR="005C118B" w:rsidRPr="005C7DB6">
        <w:rPr>
          <w:rFonts w:hint="eastAsia"/>
          <w:color w:val="000000"/>
          <w:szCs w:val="21"/>
        </w:rPr>
        <w:t>第一标段364271.28元；第二标段346063.19元</w:t>
      </w:r>
      <w:r w:rsidR="005C118B">
        <w:rPr>
          <w:rFonts w:hint="eastAsia"/>
          <w:color w:val="000000"/>
          <w:szCs w:val="21"/>
        </w:rPr>
        <w:t>（超出者为无效投标）。</w:t>
      </w:r>
    </w:p>
    <w:p w:rsidR="00AC25FE" w:rsidRDefault="00AC25FE" w:rsidP="009D002C">
      <w:pPr>
        <w:spacing w:line="500" w:lineRule="exact"/>
        <w:ind w:firstLineChars="750" w:firstLine="2409"/>
        <w:rPr>
          <w:rFonts w:ascii="宋体" w:hAnsi="宋体"/>
          <w:b/>
          <w:sz w:val="32"/>
          <w:szCs w:val="32"/>
        </w:rPr>
      </w:pPr>
    </w:p>
    <w:p w:rsidR="00692C0F" w:rsidRDefault="00692C0F" w:rsidP="009D002C">
      <w:pPr>
        <w:spacing w:line="500" w:lineRule="exact"/>
        <w:ind w:firstLineChars="750" w:firstLine="2409"/>
        <w:rPr>
          <w:rFonts w:ascii="宋体" w:hAnsi="宋体"/>
          <w:b/>
          <w:sz w:val="32"/>
          <w:szCs w:val="32"/>
        </w:rPr>
      </w:pPr>
    </w:p>
    <w:p w:rsidR="00692C0F" w:rsidRDefault="00692C0F" w:rsidP="009D002C">
      <w:pPr>
        <w:spacing w:line="500" w:lineRule="exact"/>
        <w:ind w:firstLineChars="750" w:firstLine="2409"/>
        <w:rPr>
          <w:rFonts w:ascii="宋体" w:hAnsi="宋体"/>
          <w:b/>
          <w:sz w:val="32"/>
          <w:szCs w:val="32"/>
        </w:rPr>
      </w:pPr>
    </w:p>
    <w:p w:rsidR="00692C0F" w:rsidRDefault="00692C0F" w:rsidP="009D002C">
      <w:pPr>
        <w:spacing w:line="500" w:lineRule="exact"/>
        <w:ind w:firstLineChars="750" w:firstLine="2409"/>
        <w:rPr>
          <w:rFonts w:ascii="宋体" w:hAnsi="宋体"/>
          <w:b/>
          <w:sz w:val="32"/>
          <w:szCs w:val="32"/>
        </w:rPr>
      </w:pPr>
    </w:p>
    <w:p w:rsidR="00692C0F" w:rsidRDefault="00692C0F" w:rsidP="009D002C">
      <w:pPr>
        <w:spacing w:line="500" w:lineRule="exact"/>
        <w:ind w:firstLineChars="750" w:firstLine="2409"/>
        <w:rPr>
          <w:rFonts w:ascii="宋体" w:hAnsi="宋体"/>
          <w:b/>
          <w:sz w:val="32"/>
          <w:szCs w:val="32"/>
        </w:rPr>
      </w:pPr>
    </w:p>
    <w:p w:rsidR="00CA78BA" w:rsidRPr="00CA78BA" w:rsidRDefault="00CA78BA" w:rsidP="009D002C">
      <w:pPr>
        <w:spacing w:line="500" w:lineRule="exact"/>
        <w:ind w:firstLineChars="750" w:firstLine="2409"/>
        <w:rPr>
          <w:rFonts w:ascii="宋体" w:hAnsi="宋体"/>
          <w:b/>
          <w:sz w:val="32"/>
          <w:szCs w:val="32"/>
        </w:rPr>
      </w:pPr>
    </w:p>
    <w:p w:rsidR="00692C0F" w:rsidRDefault="00692C0F" w:rsidP="009D002C">
      <w:pPr>
        <w:spacing w:line="500" w:lineRule="exact"/>
        <w:ind w:firstLineChars="750" w:firstLine="2409"/>
        <w:rPr>
          <w:rFonts w:ascii="宋体" w:hAnsi="宋体"/>
          <w:b/>
          <w:sz w:val="32"/>
          <w:szCs w:val="32"/>
        </w:rPr>
      </w:pPr>
    </w:p>
    <w:p w:rsidR="008A4F8C" w:rsidRDefault="008A4F8C" w:rsidP="009D002C">
      <w:pPr>
        <w:spacing w:line="500" w:lineRule="exact"/>
        <w:ind w:firstLineChars="750" w:firstLine="2409"/>
        <w:rPr>
          <w:rFonts w:ascii="宋体" w:hAnsi="宋体"/>
          <w:b/>
          <w:sz w:val="32"/>
          <w:szCs w:val="32"/>
        </w:rPr>
      </w:pPr>
    </w:p>
    <w:p w:rsidR="008A4F8C" w:rsidRDefault="008A4F8C" w:rsidP="009D002C">
      <w:pPr>
        <w:spacing w:line="500" w:lineRule="exact"/>
        <w:ind w:firstLineChars="750" w:firstLine="2409"/>
        <w:rPr>
          <w:rFonts w:ascii="宋体" w:hAnsi="宋体"/>
          <w:b/>
          <w:sz w:val="32"/>
          <w:szCs w:val="32"/>
        </w:rPr>
      </w:pPr>
    </w:p>
    <w:p w:rsidR="008A4F8C" w:rsidRDefault="008A4F8C" w:rsidP="009D002C">
      <w:pPr>
        <w:spacing w:line="500" w:lineRule="exact"/>
        <w:ind w:firstLineChars="750" w:firstLine="2409"/>
        <w:rPr>
          <w:rFonts w:ascii="宋体" w:hAnsi="宋体"/>
          <w:b/>
          <w:sz w:val="32"/>
          <w:szCs w:val="32"/>
        </w:rPr>
      </w:pPr>
    </w:p>
    <w:p w:rsidR="008A4F8C" w:rsidRDefault="008A4F8C" w:rsidP="009D002C">
      <w:pPr>
        <w:spacing w:line="500" w:lineRule="exact"/>
        <w:ind w:firstLineChars="750" w:firstLine="2409"/>
        <w:rPr>
          <w:rFonts w:ascii="宋体" w:hAnsi="宋体"/>
          <w:b/>
          <w:sz w:val="32"/>
          <w:szCs w:val="32"/>
        </w:rPr>
      </w:pPr>
    </w:p>
    <w:p w:rsidR="008A4F8C" w:rsidRDefault="008A4F8C" w:rsidP="009D002C">
      <w:pPr>
        <w:spacing w:line="500" w:lineRule="exact"/>
        <w:ind w:firstLineChars="750" w:firstLine="2409"/>
        <w:rPr>
          <w:rFonts w:ascii="宋体" w:hAnsi="宋体"/>
          <w:b/>
          <w:sz w:val="32"/>
          <w:szCs w:val="32"/>
        </w:rPr>
      </w:pPr>
    </w:p>
    <w:p w:rsidR="008A4F8C" w:rsidRDefault="008A4F8C" w:rsidP="009D002C">
      <w:pPr>
        <w:spacing w:line="500" w:lineRule="exact"/>
        <w:ind w:firstLineChars="750" w:firstLine="2409"/>
        <w:rPr>
          <w:rFonts w:ascii="宋体" w:hAnsi="宋体"/>
          <w:b/>
          <w:sz w:val="32"/>
          <w:szCs w:val="32"/>
        </w:rPr>
      </w:pPr>
    </w:p>
    <w:p w:rsidR="008A4F8C" w:rsidRDefault="008A4F8C" w:rsidP="009D002C">
      <w:pPr>
        <w:spacing w:line="500" w:lineRule="exact"/>
        <w:ind w:firstLineChars="750" w:firstLine="2409"/>
        <w:rPr>
          <w:rFonts w:ascii="宋体" w:hAnsi="宋体"/>
          <w:b/>
          <w:sz w:val="32"/>
          <w:szCs w:val="32"/>
        </w:rPr>
      </w:pPr>
    </w:p>
    <w:p w:rsidR="008A4F8C" w:rsidRDefault="008A4F8C" w:rsidP="009D002C">
      <w:pPr>
        <w:spacing w:line="500" w:lineRule="exact"/>
        <w:ind w:firstLineChars="750" w:firstLine="2409"/>
        <w:rPr>
          <w:rFonts w:ascii="宋体" w:hAnsi="宋体"/>
          <w:b/>
          <w:sz w:val="32"/>
          <w:szCs w:val="32"/>
        </w:rPr>
      </w:pPr>
    </w:p>
    <w:p w:rsidR="008A4F8C" w:rsidRDefault="008A4F8C" w:rsidP="009D002C">
      <w:pPr>
        <w:spacing w:line="500" w:lineRule="exact"/>
        <w:ind w:firstLineChars="750" w:firstLine="2409"/>
        <w:rPr>
          <w:rFonts w:ascii="宋体" w:hAnsi="宋体"/>
          <w:b/>
          <w:sz w:val="32"/>
          <w:szCs w:val="32"/>
        </w:rPr>
      </w:pPr>
    </w:p>
    <w:p w:rsidR="008A4F8C" w:rsidRDefault="008A4F8C" w:rsidP="009D002C">
      <w:pPr>
        <w:spacing w:line="500" w:lineRule="exact"/>
        <w:ind w:firstLineChars="750" w:firstLine="2409"/>
        <w:rPr>
          <w:rFonts w:ascii="宋体" w:hAnsi="宋体"/>
          <w:b/>
          <w:sz w:val="32"/>
          <w:szCs w:val="32"/>
        </w:rPr>
      </w:pPr>
    </w:p>
    <w:p w:rsidR="008A4F8C" w:rsidRDefault="008A4F8C" w:rsidP="009D002C">
      <w:pPr>
        <w:spacing w:line="500" w:lineRule="exact"/>
        <w:ind w:firstLineChars="750" w:firstLine="2409"/>
        <w:rPr>
          <w:rFonts w:ascii="宋体" w:hAnsi="宋体"/>
          <w:b/>
          <w:sz w:val="32"/>
          <w:szCs w:val="32"/>
        </w:rPr>
      </w:pPr>
    </w:p>
    <w:p w:rsidR="00742165" w:rsidRPr="0037339B" w:rsidRDefault="00742165" w:rsidP="009D002C">
      <w:pPr>
        <w:spacing w:line="500" w:lineRule="exact"/>
        <w:ind w:firstLineChars="750" w:firstLine="2409"/>
        <w:rPr>
          <w:rFonts w:ascii="宋体" w:hAnsi="宋体"/>
          <w:b/>
          <w:sz w:val="32"/>
          <w:szCs w:val="32"/>
        </w:rPr>
      </w:pPr>
    </w:p>
    <w:p w:rsidR="00244767" w:rsidRDefault="00226333" w:rsidP="009D002C">
      <w:pPr>
        <w:spacing w:line="500" w:lineRule="exact"/>
        <w:ind w:firstLineChars="750" w:firstLine="2409"/>
        <w:rPr>
          <w:rFonts w:ascii="宋体" w:hAnsi="宋体"/>
          <w:b/>
          <w:sz w:val="32"/>
          <w:szCs w:val="32"/>
        </w:rPr>
      </w:pPr>
      <w:r>
        <w:rPr>
          <w:rFonts w:ascii="宋体" w:hAnsi="宋体" w:hint="eastAsia"/>
          <w:b/>
          <w:sz w:val="32"/>
          <w:szCs w:val="32"/>
        </w:rPr>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本采购文件仅适用于本邀请中所述的工程、货物或服务，采购文件即招标文件。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Default="00226333">
      <w:pPr>
        <w:pStyle w:val="p16"/>
        <w:spacing w:line="400" w:lineRule="exact"/>
        <w:ind w:left="481"/>
        <w:jc w:val="both"/>
      </w:pPr>
      <w:r>
        <w:rPr>
          <w:rFonts w:hint="eastAsia"/>
        </w:rPr>
        <w:t>1、“采购人”系指组织本次采购的</w:t>
      </w:r>
      <w:r w:rsidR="00127A6E" w:rsidRPr="00C41227">
        <w:rPr>
          <w:rFonts w:hint="eastAsia"/>
        </w:rPr>
        <w:t>襄城县</w:t>
      </w:r>
      <w:r w:rsidR="00422A22">
        <w:rPr>
          <w:rFonts w:hint="eastAsia"/>
        </w:rPr>
        <w:t>水务局</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w:t>
      </w:r>
      <w:r>
        <w:rPr>
          <w:rFonts w:ascii="宋体" w:hAnsi="宋体" w:cs="宋体" w:hint="eastAsia"/>
          <w:sz w:val="24"/>
        </w:rPr>
        <w:lastRenderedPageBreak/>
        <w:t>购机构将视情况确定采用适当方式予以澄清或以书面形式予以答复，并在其认为必要时，将不标明查询来源的书面答复发给已购买招标文件的每一投标人。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“许昌公共资源交易中心保证金缴纳回执</w:t>
      </w:r>
      <w:r w:rsidR="00793635">
        <w:rPr>
          <w:rFonts w:ascii="宋体" w:hAnsi="宋体" w:cs="宋体" w:hint="eastAsia"/>
          <w:b/>
          <w:color w:val="000000" w:themeColor="text1"/>
          <w:sz w:val="24"/>
          <w:lang w:val="zh-CN"/>
        </w:rPr>
        <w:t>单</w:t>
      </w:r>
      <w:r w:rsidRPr="002661A3">
        <w:rPr>
          <w:rFonts w:ascii="宋体" w:hAnsi="宋体" w:cs="宋体" w:hint="eastAsia"/>
          <w:b/>
          <w:color w:val="000000" w:themeColor="text1"/>
          <w:sz w:val="24"/>
          <w:lang w:val="zh-CN"/>
        </w:rPr>
        <w:t>”</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lastRenderedPageBreak/>
        <w:t xml:space="preserve"> 1、响应文件从开标之日起，投标有效期为30天，特殊招标项目在“项目要求”部分另行规定。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BA7A0E" w:rsidRPr="00226333">
        <w:rPr>
          <w:rFonts w:ascii="宋体" w:hAnsi="宋体" w:cs="宋体" w:hint="eastAsia"/>
          <w:bCs/>
          <w:color w:val="000000"/>
          <w:sz w:val="24"/>
        </w:rPr>
        <w:t>投</w:t>
      </w:r>
      <w:r w:rsidR="00BA7A0E" w:rsidRPr="005C7DB6">
        <w:rPr>
          <w:rFonts w:ascii="宋体" w:hAnsi="宋体" w:cs="宋体" w:hint="eastAsia"/>
          <w:bCs/>
          <w:color w:val="000000"/>
          <w:sz w:val="24"/>
        </w:rPr>
        <w:t>一标段</w:t>
      </w:r>
      <w:r w:rsidR="00234759">
        <w:rPr>
          <w:rFonts w:ascii="宋体" w:hAnsi="宋体" w:cs="宋体" w:hint="eastAsia"/>
          <w:b/>
          <w:bCs/>
          <w:color w:val="000000"/>
          <w:sz w:val="24"/>
        </w:rPr>
        <w:t>7</w:t>
      </w:r>
      <w:r w:rsidR="00BA7A0E" w:rsidRPr="00011B88">
        <w:rPr>
          <w:rFonts w:ascii="宋体" w:hAnsi="宋体" w:cs="宋体" w:hint="eastAsia"/>
          <w:b/>
          <w:bCs/>
          <w:color w:val="000000"/>
          <w:sz w:val="24"/>
        </w:rPr>
        <w:t>000</w:t>
      </w:r>
      <w:r w:rsidR="00BA7A0E" w:rsidRPr="005C7DB6">
        <w:rPr>
          <w:rFonts w:ascii="宋体" w:hAnsi="宋体" w:cs="宋体" w:hint="eastAsia"/>
          <w:bCs/>
          <w:color w:val="000000"/>
          <w:sz w:val="24"/>
        </w:rPr>
        <w:t>元</w:t>
      </w:r>
      <w:r w:rsidR="00BA7A0E">
        <w:rPr>
          <w:rFonts w:ascii="宋体" w:hAnsi="宋体" w:cs="宋体" w:hint="eastAsia"/>
          <w:bCs/>
          <w:color w:val="000000"/>
          <w:sz w:val="24"/>
        </w:rPr>
        <w:t>，</w:t>
      </w:r>
      <w:r w:rsidR="00BA7A0E" w:rsidRPr="005C7DB6">
        <w:rPr>
          <w:rFonts w:ascii="宋体" w:hAnsi="宋体" w:cs="宋体" w:hint="eastAsia"/>
          <w:bCs/>
          <w:color w:val="000000"/>
          <w:sz w:val="24"/>
        </w:rPr>
        <w:t>二标段</w:t>
      </w:r>
      <w:r w:rsidR="00BA7A0E" w:rsidRPr="00011B88">
        <w:rPr>
          <w:rFonts w:ascii="宋体" w:hAnsi="宋体" w:cs="宋体" w:hint="eastAsia"/>
          <w:b/>
          <w:bCs/>
          <w:color w:val="000000"/>
          <w:sz w:val="24"/>
        </w:rPr>
        <w:t>6000</w:t>
      </w:r>
      <w:r w:rsidR="00BA7A0E" w:rsidRPr="005C7DB6">
        <w:rPr>
          <w:rFonts w:ascii="宋体" w:hAnsi="宋体" w:cs="宋体" w:hint="eastAsia"/>
          <w:bCs/>
          <w:color w:val="000000"/>
          <w:sz w:val="24"/>
        </w:rPr>
        <w:t>元的投标保证金</w:t>
      </w:r>
      <w:r w:rsidR="00BA7A0E" w:rsidRPr="00226333">
        <w:rPr>
          <w:rFonts w:ascii="宋体" w:hAnsi="宋体" w:cs="宋体" w:hint="eastAsia"/>
          <w:bCs/>
          <w:color w:val="000000"/>
          <w:sz w:val="24"/>
        </w:rPr>
        <w:t xml:space="preserve">。   </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725E95">
        <w:rPr>
          <w:rFonts w:ascii="宋体" w:hAnsi="宋体" w:cs="宋体" w:hint="eastAsia"/>
          <w:sz w:val="24"/>
        </w:rPr>
        <w:t>缴纳</w:t>
      </w:r>
      <w:r w:rsidR="00793635">
        <w:rPr>
          <w:rFonts w:ascii="宋体" w:hAnsi="宋体" w:cs="宋体" w:hint="eastAsia"/>
          <w:sz w:val="24"/>
        </w:rPr>
        <w:t>回执单</w:t>
      </w:r>
      <w:r>
        <w:rPr>
          <w:rFonts w:ascii="宋体" w:hAnsi="宋体" w:cs="宋体" w:hint="eastAsia"/>
          <w:sz w:val="24"/>
        </w:rPr>
        <w:t>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9A0AC6" w:rsidRPr="009A0AC6" w:rsidRDefault="009A0AC6" w:rsidP="009A0AC6">
      <w:pPr>
        <w:spacing w:line="400" w:lineRule="exact"/>
        <w:ind w:firstLineChars="150" w:firstLine="360"/>
        <w:rPr>
          <w:rFonts w:ascii="宋体" w:hAnsi="宋体" w:cs="宋体"/>
          <w:sz w:val="24"/>
        </w:rPr>
      </w:pPr>
      <w:r w:rsidRPr="009A0AC6">
        <w:rPr>
          <w:rFonts w:ascii="宋体" w:hAnsi="宋体" w:cs="宋体" w:hint="eastAsia"/>
          <w:sz w:val="24"/>
        </w:rPr>
        <w:t>（6）、投标人无故不参加投标且未于递交投标文件截止时间前书面通知采购人或采购机构。</w:t>
      </w:r>
    </w:p>
    <w:p w:rsidR="009A0AC6" w:rsidRDefault="009A0AC6" w:rsidP="009A0AC6">
      <w:pPr>
        <w:spacing w:line="360" w:lineRule="auto"/>
        <w:ind w:firstLineChars="150" w:firstLine="360"/>
        <w:rPr>
          <w:rFonts w:ascii="宋体" w:hAnsi="宋体" w:cs="宋体"/>
          <w:sz w:val="24"/>
        </w:rPr>
      </w:pPr>
      <w:r w:rsidRPr="009A0AC6">
        <w:rPr>
          <w:rFonts w:ascii="宋体" w:hAnsi="宋体" w:cs="宋体" w:hint="eastAsia"/>
          <w:sz w:val="24"/>
        </w:rPr>
        <w:t>（7）、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767" w:rsidRDefault="00226333" w:rsidP="009A0AC6">
      <w:pPr>
        <w:spacing w:line="360" w:lineRule="auto"/>
        <w:ind w:firstLineChars="150" w:firstLine="360"/>
        <w:rPr>
          <w:rFonts w:ascii="宋体" w:hAnsi="宋体" w:cs="宋体"/>
          <w:sz w:val="24"/>
        </w:rPr>
      </w:pPr>
      <w:r>
        <w:rPr>
          <w:rFonts w:ascii="宋体" w:hAnsi="宋体" w:cs="宋体" w:hint="eastAsia"/>
          <w:sz w:val="24"/>
        </w:rPr>
        <w:t>（八）、响应文件的份数和签署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w:t>
      </w:r>
      <w:r>
        <w:rPr>
          <w:rFonts w:ascii="宋体" w:hAnsi="宋体" w:cs="宋体" w:hint="eastAsia"/>
          <w:sz w:val="24"/>
        </w:rPr>
        <w:lastRenderedPageBreak/>
        <w:t>盖单位公章或法定代表人印章。</w:t>
      </w:r>
    </w:p>
    <w:p w:rsidR="00244767" w:rsidRDefault="00226333">
      <w:pPr>
        <w:spacing w:line="400" w:lineRule="exact"/>
        <w:rPr>
          <w:rFonts w:ascii="宋体" w:hAnsi="宋体" w:cs="宋体"/>
          <w:sz w:val="24"/>
        </w:rPr>
      </w:pPr>
      <w:r>
        <w:rPr>
          <w:rFonts w:ascii="宋体" w:hAnsi="宋体" w:cs="宋体" w:hint="eastAsia"/>
          <w:sz w:val="24"/>
        </w:rPr>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w:t>
      </w:r>
      <w:r>
        <w:rPr>
          <w:rFonts w:ascii="宋体" w:hAnsi="宋体" w:cs="宋体" w:hint="eastAsia"/>
          <w:sz w:val="24"/>
        </w:rPr>
        <w:lastRenderedPageBreak/>
        <w:t>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Pr="00E43E17" w:rsidRDefault="00226333" w:rsidP="00E43E17">
      <w:pPr>
        <w:spacing w:line="480" w:lineRule="exact"/>
        <w:ind w:firstLineChars="200" w:firstLine="480"/>
        <w:rPr>
          <w:rFonts w:ascii="宋体" w:eastAsia="宋体" w:hAnsi="宋体" w:cs="宋体"/>
          <w:sz w:val="24"/>
        </w:rPr>
      </w:pPr>
      <w:r>
        <w:rPr>
          <w:rFonts w:ascii="宋体" w:hAnsi="宋体" w:cs="宋体" w:hint="eastAsia"/>
          <w:sz w:val="24"/>
        </w:rPr>
        <w:t xml:space="preserve"> </w:t>
      </w:r>
      <w:r w:rsidRPr="00E43E17">
        <w:rPr>
          <w:rFonts w:ascii="宋体" w:eastAsia="宋体" w:hAnsi="宋体" w:cs="宋体" w:hint="eastAsia"/>
          <w:sz w:val="24"/>
        </w:rPr>
        <w:t>1、未按规定提交投标保证金的</w:t>
      </w:r>
      <w:r w:rsidR="009166E1" w:rsidRPr="00E43E17">
        <w:rPr>
          <w:rFonts w:ascii="宋体" w:eastAsia="宋体" w:hAnsi="宋体" w:cs="宋体" w:hint="eastAsia"/>
          <w:b/>
          <w:sz w:val="24"/>
        </w:rPr>
        <w:t>（提供缴纳投标保证金转账回执单）</w:t>
      </w:r>
      <w:r w:rsidR="009166E1" w:rsidRPr="00E43E17">
        <w:rPr>
          <w:rFonts w:ascii="宋体" w:eastAsia="宋体" w:hAnsi="宋体" w:cs="宋体" w:hint="eastAsia"/>
          <w:sz w:val="24"/>
        </w:rPr>
        <w:t>；</w:t>
      </w:r>
    </w:p>
    <w:p w:rsidR="00244767" w:rsidRPr="00E43E17" w:rsidRDefault="00226333" w:rsidP="009166E1">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2、未按照招标文件规定要求密封、签署、盖章的；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3、不具备招标文件中规定资格要求的；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pPr>
        <w:spacing w:line="480" w:lineRule="exact"/>
        <w:ind w:firstLineChars="200" w:firstLine="480"/>
        <w:rPr>
          <w:rFonts w:ascii="宋体" w:hAnsi="宋体" w:cs="宋体"/>
          <w:sz w:val="24"/>
        </w:rPr>
      </w:pPr>
      <w:r>
        <w:rPr>
          <w:rFonts w:ascii="宋体" w:eastAsia="宋体" w:hAnsi="宋体" w:cs="宋体" w:hint="eastAsia"/>
          <w:sz w:val="24"/>
        </w:rPr>
        <w:t>5.投标企业信用查询有失信记录的；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6、投标主要材料不符合国家相关规定的；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7、投标报价超出预算上限的；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8、出席代表与授权书中的代理人、身份证原件不相符的；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lastRenderedPageBreak/>
        <w:t xml:space="preserve"> 3、评标委员会将确定每一投标是否对招标文件的要求作出了实质性的投标而没有重大偏离。实质性投标的响应是指响应文件符合招标文件的所有条款、条件和规定且没有重大偏离或保留。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lastRenderedPageBreak/>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w:t>
      </w:r>
      <w:r w:rsidR="005678F5">
        <w:rPr>
          <w:rFonts w:ascii="宋体" w:hAnsi="宋体" w:cs="宋体" w:hint="eastAsia"/>
          <w:sz w:val="24"/>
        </w:rPr>
        <w:t xml:space="preserve"> </w:t>
      </w:r>
      <w:r>
        <w:rPr>
          <w:rFonts w:ascii="宋体" w:hAnsi="宋体" w:cs="宋体" w:hint="eastAsia"/>
          <w:sz w:val="24"/>
        </w:rPr>
        <w:t>⑴工程概况及特点; （10分）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⑵分部工程的施工方法；（20分）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⑶关键施工技术、工艺、重点、难点分析和解决方案；（30分）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w:t>
      </w:r>
      <w:r>
        <w:rPr>
          <w:rFonts w:ascii="宋体" w:hAnsi="宋体" w:cs="宋体" w:hint="eastAsia"/>
          <w:sz w:val="24"/>
        </w:rPr>
        <w:lastRenderedPageBreak/>
        <w:t>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D061E">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D061E"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D061E">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Pr="00301C8A" w:rsidRDefault="00226333">
      <w:pPr>
        <w:spacing w:line="400" w:lineRule="exact"/>
        <w:rPr>
          <w:rFonts w:ascii="宋体" w:hAnsi="宋体" w:cs="宋体"/>
          <w:color w:val="FF0000"/>
          <w:sz w:val="24"/>
          <w:u w:val="single"/>
        </w:rPr>
      </w:pPr>
      <w:r>
        <w:rPr>
          <w:rFonts w:ascii="宋体" w:hAnsi="宋体" w:cs="宋体" w:hint="eastAsia"/>
          <w:sz w:val="24"/>
        </w:rPr>
        <w:t xml:space="preserve">　  （</w:t>
      </w:r>
      <w:r w:rsidRPr="00301C8A">
        <w:rPr>
          <w:rFonts w:ascii="宋体" w:hAnsi="宋体" w:cs="宋体" w:hint="eastAsia"/>
          <w:color w:val="FF0000"/>
          <w:sz w:val="24"/>
          <w:u w:val="single"/>
        </w:rPr>
        <w:t>四）、招标人在授予合同时，有权对本次采购项目中规定的</w:t>
      </w:r>
      <w:r w:rsidR="00793635" w:rsidRPr="00301C8A">
        <w:rPr>
          <w:rFonts w:ascii="宋体" w:hAnsi="宋体" w:cs="宋体" w:hint="eastAsia"/>
          <w:color w:val="FF0000"/>
          <w:sz w:val="24"/>
          <w:u w:val="single"/>
        </w:rPr>
        <w:t>货物工程或服务</w:t>
      </w:r>
      <w:r w:rsidRPr="00301C8A">
        <w:rPr>
          <w:rFonts w:ascii="宋体" w:hAnsi="宋体" w:cs="宋体" w:hint="eastAsia"/>
          <w:color w:val="FF0000"/>
          <w:sz w:val="24"/>
          <w:u w:val="single"/>
        </w:rPr>
        <w:t>予以适当增</w:t>
      </w:r>
      <w:r w:rsidRPr="00301C8A">
        <w:rPr>
          <w:rFonts w:ascii="宋体" w:hAnsi="宋体" w:cs="宋体" w:hint="eastAsia"/>
          <w:color w:val="FF0000"/>
          <w:sz w:val="24"/>
          <w:u w:val="single"/>
        </w:rPr>
        <w:lastRenderedPageBreak/>
        <w:t>减以及拆包授予合同的权利（其幅度不得超出±10%）。响应人不得在此情况下对响应文件作出修改，如价格、</w:t>
      </w:r>
      <w:r w:rsidR="00793635" w:rsidRPr="00301C8A">
        <w:rPr>
          <w:rFonts w:ascii="宋体" w:hAnsi="宋体" w:cs="宋体" w:hint="eastAsia"/>
          <w:color w:val="FF0000"/>
          <w:sz w:val="24"/>
          <w:u w:val="single"/>
        </w:rPr>
        <w:t>交货（工）</w:t>
      </w:r>
      <w:r w:rsidRPr="00301C8A">
        <w:rPr>
          <w:rFonts w:ascii="宋体" w:hAnsi="宋体" w:cs="宋体" w:hint="eastAsia"/>
          <w:color w:val="FF0000"/>
          <w:sz w:val="24"/>
          <w:u w:val="single"/>
        </w:rPr>
        <w:t>期、</w:t>
      </w:r>
      <w:r w:rsidR="00793635" w:rsidRPr="00301C8A">
        <w:rPr>
          <w:rFonts w:ascii="宋体" w:hAnsi="宋体" w:cs="宋体" w:hint="eastAsia"/>
          <w:color w:val="FF0000"/>
          <w:sz w:val="24"/>
          <w:u w:val="single"/>
        </w:rPr>
        <w:t>售后</w:t>
      </w:r>
      <w:r w:rsidRPr="00301C8A">
        <w:rPr>
          <w:rFonts w:ascii="宋体" w:hAnsi="宋体" w:cs="宋体" w:hint="eastAsia"/>
          <w:color w:val="FF0000"/>
          <w:sz w:val="24"/>
          <w:u w:val="single"/>
        </w:rPr>
        <w:t>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26333" w:rsidP="00963D94">
      <w:pPr>
        <w:spacing w:line="400" w:lineRule="exact"/>
        <w:ind w:firstLineChars="750" w:firstLine="2409"/>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56744032"/>
      <w:bookmarkStart w:id="2" w:name="_Toc393143822"/>
      <w:r>
        <w:rPr>
          <w:rFonts w:ascii="宋体" w:hAnsi="宋体" w:hint="eastAsia"/>
          <w:b/>
          <w:sz w:val="30"/>
          <w:szCs w:val="30"/>
        </w:rPr>
        <w:t>通用合同条款</w:t>
      </w:r>
      <w:bookmarkEnd w:id="0"/>
      <w:bookmarkEnd w:id="1"/>
      <w:bookmarkEnd w:id="2"/>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3" w:name="_Toc356744033"/>
      <w:bookmarkStart w:id="4" w:name="_Toc357868213"/>
      <w:bookmarkStart w:id="5"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244767" w:rsidRDefault="00226333" w:rsidP="00834157">
      <w:pPr>
        <w:spacing w:line="360" w:lineRule="auto"/>
        <w:ind w:firstLineChars="750" w:firstLine="2259"/>
        <w:outlineLvl w:val="2"/>
        <w:rPr>
          <w:rFonts w:ascii="宋体" w:hAnsi="宋体"/>
          <w:b/>
          <w:sz w:val="30"/>
          <w:szCs w:val="30"/>
        </w:rPr>
      </w:pPr>
      <w:r>
        <w:rPr>
          <w:rFonts w:ascii="宋体" w:hAnsi="宋体" w:hint="eastAsia"/>
          <w:b/>
          <w:sz w:val="30"/>
          <w:szCs w:val="30"/>
        </w:rPr>
        <w:t>第五部分专用合同条款</w:t>
      </w:r>
      <w:bookmarkEnd w:id="3"/>
      <w:bookmarkEnd w:id="4"/>
      <w:bookmarkEnd w:id="5"/>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6" w:name="_Toc356744034"/>
      <w:bookmarkStart w:id="7" w:name="_Toc357868214"/>
      <w:bookmarkStart w:id="8" w:name="_Toc355649942"/>
      <w:bookmarkStart w:id="9" w:name="_Toc354404029"/>
      <w:bookmarkStart w:id="10" w:name="_Toc354923119"/>
      <w:bookmarkStart w:id="11" w:name="_Toc393143824"/>
      <w:bookmarkStart w:id="12" w:name="_Toc354922980"/>
      <w:bookmarkStart w:id="13" w:name="_Toc329278149"/>
      <w:bookmarkStart w:id="14" w:name="_Toc326060505"/>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5" w:name="_Toc393143825"/>
      <w:bookmarkStart w:id="16" w:name="_Toc357868215"/>
      <w:bookmarkStart w:id="17" w:name="_Toc354922981"/>
      <w:bookmarkStart w:id="18" w:name="_Toc326060506"/>
      <w:bookmarkStart w:id="19" w:name="_Toc354923120"/>
      <w:bookmarkStart w:id="20" w:name="_Toc329278150"/>
      <w:bookmarkStart w:id="21" w:name="_Toc355649943"/>
      <w:bookmarkStart w:id="22" w:name="_Toc354404030"/>
      <w:bookmarkStart w:id="23" w:name="_Toc356744035"/>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w:t>
      </w:r>
      <w:r>
        <w:rPr>
          <w:rFonts w:ascii="宋体" w:hAnsi="宋体" w:hint="eastAsia"/>
          <w:sz w:val="24"/>
          <w:szCs w:val="20"/>
          <w:u w:val="single"/>
        </w:rPr>
        <w:lastRenderedPageBreak/>
        <w:t>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w:t>
      </w:r>
      <w:r>
        <w:rPr>
          <w:rFonts w:ascii="宋体" w:hAnsi="宋体" w:hint="eastAsia"/>
          <w:sz w:val="24"/>
          <w:szCs w:val="20"/>
          <w:u w:val="single"/>
        </w:rPr>
        <w:lastRenderedPageBreak/>
        <w:t>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4" w:name="_Toc329278151"/>
      <w:bookmarkStart w:id="25" w:name="_Toc326060507"/>
      <w:bookmarkStart w:id="26" w:name="_Toc354922982"/>
      <w:bookmarkStart w:id="27" w:name="_Toc354404031"/>
      <w:bookmarkStart w:id="28" w:name="_Toc354923121"/>
      <w:bookmarkStart w:id="29" w:name="_Toc355649944"/>
      <w:bookmarkStart w:id="30" w:name="_Toc356744036"/>
      <w:bookmarkStart w:id="31" w:name="_Toc393143826"/>
      <w:bookmarkStart w:id="32" w:name="_Toc35786821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lastRenderedPageBreak/>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3" w:name="_Toc354923122"/>
      <w:bookmarkStart w:id="34" w:name="_Toc357868217"/>
      <w:bookmarkStart w:id="35" w:name="_Toc355649945"/>
      <w:bookmarkStart w:id="36" w:name="_Toc326060508"/>
      <w:bookmarkStart w:id="37" w:name="_Toc393143827"/>
      <w:bookmarkStart w:id="38" w:name="_Toc354404032"/>
      <w:bookmarkStart w:id="39" w:name="_Toc356744037"/>
      <w:bookmarkStart w:id="40" w:name="_Toc354922983"/>
      <w:bookmarkStart w:id="41" w:name="_Toc329278152"/>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2" w:name="_Toc326060509"/>
      <w:bookmarkStart w:id="43" w:name="_Toc354923123"/>
      <w:bookmarkStart w:id="44" w:name="_Toc354404033"/>
      <w:bookmarkStart w:id="45" w:name="_Toc356744038"/>
      <w:bookmarkStart w:id="46" w:name="_Toc354922984"/>
      <w:bookmarkStart w:id="47" w:name="_Toc355649946"/>
      <w:bookmarkStart w:id="48" w:name="_Toc329278153"/>
      <w:bookmarkStart w:id="49" w:name="_Toc357868218"/>
      <w:bookmarkStart w:id="50" w:name="_Toc393143828"/>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1" w:name="_Toc357868219"/>
      <w:bookmarkStart w:id="52" w:name="_Toc354923124"/>
      <w:bookmarkStart w:id="53" w:name="_Toc354922985"/>
      <w:bookmarkStart w:id="54" w:name="_Toc393143829"/>
      <w:bookmarkStart w:id="55" w:name="_Toc355649947"/>
      <w:bookmarkStart w:id="56" w:name="_Toc329278154"/>
      <w:bookmarkStart w:id="57" w:name="_Toc356744039"/>
      <w:bookmarkStart w:id="58" w:name="_Toc326060510"/>
      <w:bookmarkStart w:id="59" w:name="_Toc354404034"/>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lastRenderedPageBreak/>
        <w:t>12.4双方约定的工程款(进度款)支付方式：</w:t>
      </w:r>
      <w:r>
        <w:rPr>
          <w:rFonts w:ascii="宋体" w:hAnsi="宋体" w:hint="eastAsia"/>
          <w:bCs/>
          <w:sz w:val="24"/>
          <w:szCs w:val="20"/>
          <w:u w:val="single"/>
        </w:rPr>
        <w:t>所有工程开工前不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0" w:name="_Toc354923125"/>
      <w:bookmarkStart w:id="61" w:name="_Toc354922986"/>
      <w:bookmarkStart w:id="62" w:name="_Toc355649948"/>
      <w:bookmarkStart w:id="63" w:name="_Toc356744040"/>
      <w:bookmarkStart w:id="64" w:name="_Toc329278155"/>
      <w:bookmarkStart w:id="65" w:name="_Toc393143830"/>
      <w:bookmarkStart w:id="66" w:name="_Toc326060511"/>
      <w:bookmarkStart w:id="67" w:name="_Toc357868220"/>
      <w:bookmarkStart w:id="68" w:name="_Toc354404035"/>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69" w:name="_Toc329278156"/>
      <w:bookmarkStart w:id="70" w:name="_Toc326060512"/>
      <w:bookmarkStart w:id="71" w:name="_Toc354922987"/>
      <w:bookmarkStart w:id="72" w:name="_Toc357868221"/>
      <w:bookmarkStart w:id="73" w:name="_Toc354923126"/>
      <w:bookmarkStart w:id="74" w:name="_Toc393143831"/>
      <w:bookmarkStart w:id="75" w:name="_Toc354404036"/>
      <w:bookmarkStart w:id="76" w:name="_Toc355649949"/>
      <w:bookmarkStart w:id="77" w:name="_Toc356744041"/>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lastRenderedPageBreak/>
        <w:t>本合同通用条款第26.4款约定发包人违约应承担的违约责任:</w:t>
      </w:r>
      <w:r>
        <w:rPr>
          <w:rFonts w:ascii="宋体" w:hAnsi="宋体" w:hint="eastAsia"/>
          <w:sz w:val="24"/>
          <w:u w:val="single"/>
        </w:rPr>
        <w:t xml:space="preserve">每延长一日支付应付款的万分之二的违约金。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8" w:name="_Toc354923127"/>
      <w:bookmarkStart w:id="79" w:name="_Toc329278157"/>
      <w:bookmarkStart w:id="80" w:name="_Toc355649950"/>
      <w:bookmarkStart w:id="81" w:name="_Toc326060513"/>
      <w:bookmarkStart w:id="82" w:name="_Toc356744042"/>
      <w:bookmarkStart w:id="83" w:name="_Toc354404037"/>
      <w:bookmarkStart w:id="84" w:name="_Toc357868222"/>
      <w:bookmarkStart w:id="85" w:name="_Toc354922988"/>
      <w:bookmarkStart w:id="86" w:name="_Toc393143832"/>
      <w:r>
        <w:rPr>
          <w:rFonts w:ascii="宋体" w:hAnsi="宋体" w:hint="eastAsia"/>
          <w:b/>
          <w:sz w:val="28"/>
        </w:rPr>
        <w:t>九、其他</w:t>
      </w:r>
      <w:bookmarkEnd w:id="78"/>
      <w:bookmarkEnd w:id="79"/>
      <w:bookmarkEnd w:id="80"/>
      <w:bookmarkEnd w:id="81"/>
      <w:bookmarkEnd w:id="82"/>
      <w:bookmarkEnd w:id="83"/>
      <w:bookmarkEnd w:id="84"/>
      <w:bookmarkEnd w:id="85"/>
      <w:bookmarkEnd w:id="86"/>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lastRenderedPageBreak/>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834157" w:rsidRDefault="00834157" w:rsidP="000B1C71">
      <w:pPr>
        <w:spacing w:line="360" w:lineRule="auto"/>
        <w:ind w:firstLineChars="600" w:firstLine="1928"/>
        <w:outlineLvl w:val="2"/>
        <w:rPr>
          <w:rFonts w:ascii="新宋体" w:eastAsia="新宋体" w:hAnsi="新宋体"/>
          <w:b/>
          <w:sz w:val="32"/>
          <w:szCs w:val="32"/>
        </w:rPr>
      </w:pPr>
    </w:p>
    <w:p w:rsidR="00244767" w:rsidRDefault="00226333" w:rsidP="00A04159">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lastRenderedPageBreak/>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7" w:name="_Toc150192232"/>
      <w:bookmarkStart w:id="88" w:name="_Toc144999253"/>
      <w:bookmarkStart w:id="89" w:name="_Toc144950759"/>
      <w:bookmarkStart w:id="90" w:name="_Toc196301140"/>
      <w:bookmarkStart w:id="91" w:name="_Toc271533484"/>
      <w:bookmarkStart w:id="92" w:name="_Toc139099800"/>
      <w:bookmarkStart w:id="93" w:name="_Toc196624609"/>
      <w:bookmarkStart w:id="94" w:name="_Toc155073544"/>
      <w:bookmarkStart w:id="95" w:name="_Toc186813786"/>
      <w:bookmarkStart w:id="96" w:name="_Toc145000028"/>
      <w:bookmarkStart w:id="97" w:name="_Toc144950409"/>
      <w:r>
        <w:rPr>
          <w:rFonts w:ascii="宋体" w:hAnsi="宋体" w:hint="eastAsia"/>
          <w:b/>
          <w:sz w:val="24"/>
        </w:rPr>
        <w:t>附件二：工程质量保修书</w:t>
      </w:r>
      <w:bookmarkEnd w:id="87"/>
      <w:bookmarkEnd w:id="88"/>
      <w:bookmarkEnd w:id="89"/>
      <w:bookmarkEnd w:id="90"/>
      <w:bookmarkEnd w:id="91"/>
      <w:bookmarkEnd w:id="92"/>
      <w:bookmarkEnd w:id="93"/>
      <w:bookmarkEnd w:id="94"/>
      <w:bookmarkEnd w:id="95"/>
      <w:bookmarkEnd w:id="96"/>
      <w:bookmarkEnd w:id="97"/>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44767">
      <w:pPr>
        <w:rPr>
          <w:sz w:val="24"/>
        </w:rPr>
      </w:pP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rsidP="00E72491">
      <w:pPr>
        <w:ind w:firstLineChars="1650" w:firstLine="3960"/>
        <w:rPr>
          <w:rFonts w:ascii="宋体" w:hAnsi="宋体"/>
          <w:sz w:val="24"/>
        </w:rPr>
      </w:pPr>
      <w:r>
        <w:rPr>
          <w:rFonts w:ascii="宋体" w:hAnsi="宋体" w:hint="eastAsia"/>
          <w:sz w:val="24"/>
        </w:rPr>
        <w:lastRenderedPageBreak/>
        <w:t>目    录</w:t>
      </w:r>
    </w:p>
    <w:p w:rsidR="00E72491" w:rsidRDefault="00E72491">
      <w:pPr>
        <w:rPr>
          <w:rFonts w:ascii="宋体" w:hAnsi="宋体"/>
          <w:sz w:val="24"/>
        </w:rPr>
      </w:pPr>
    </w:p>
    <w:p w:rsidR="00E72491" w:rsidRDefault="00E72491">
      <w:pPr>
        <w:rPr>
          <w:rFonts w:ascii="宋体" w:hAnsi="宋体"/>
          <w:sz w:val="24"/>
        </w:rPr>
      </w:pPr>
    </w:p>
    <w:p w:rsidR="00E72491" w:rsidRDefault="00E72491">
      <w:pPr>
        <w:rPr>
          <w:rFonts w:ascii="宋体" w:hAnsi="宋体"/>
          <w:sz w:val="24"/>
        </w:rPr>
      </w:pP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sidR="00E72491">
        <w:rPr>
          <w:rFonts w:ascii="宋体" w:eastAsia="宋体" w:hAnsi="宋体" w:cs="宋体" w:hint="eastAsia"/>
          <w:sz w:val="24"/>
        </w:rPr>
        <w:t>近两年销售业绩情况表</w:t>
      </w:r>
    </w:p>
    <w:p w:rsidR="00244767" w:rsidRDefault="00E72491">
      <w:pPr>
        <w:rPr>
          <w:rFonts w:ascii="宋体" w:hAnsi="宋体"/>
          <w:sz w:val="24"/>
        </w:rPr>
      </w:pPr>
      <w:r>
        <w:rPr>
          <w:rFonts w:ascii="宋体" w:hAnsi="宋体" w:hint="eastAsia"/>
          <w:sz w:val="24"/>
        </w:rPr>
        <w:t>四</w:t>
      </w:r>
      <w:r w:rsidR="00226333">
        <w:rPr>
          <w:rFonts w:ascii="宋体" w:hAnsi="宋体" w:hint="eastAsia"/>
          <w:sz w:val="24"/>
        </w:rPr>
        <w:t>、项目负责人简历表</w:t>
      </w:r>
    </w:p>
    <w:p w:rsidR="00244767" w:rsidRDefault="00E72491">
      <w:pPr>
        <w:rPr>
          <w:rFonts w:ascii="宋体" w:hAnsi="宋体"/>
          <w:sz w:val="24"/>
        </w:rPr>
      </w:pPr>
      <w:r>
        <w:rPr>
          <w:rFonts w:ascii="宋体" w:hAnsi="宋体" w:hint="eastAsia"/>
          <w:sz w:val="24"/>
        </w:rPr>
        <w:t>五</w:t>
      </w:r>
      <w:r w:rsidR="00226333">
        <w:rPr>
          <w:rFonts w:ascii="宋体" w:hAnsi="宋体" w:hint="eastAsia"/>
          <w:sz w:val="24"/>
        </w:rPr>
        <w:t>、项目技术负责人简历表</w:t>
      </w:r>
    </w:p>
    <w:p w:rsidR="00E72491" w:rsidRDefault="00E72491" w:rsidP="00E72491">
      <w:pPr>
        <w:rPr>
          <w:rFonts w:ascii="宋体" w:hAnsi="宋体"/>
          <w:sz w:val="24"/>
        </w:rPr>
      </w:pPr>
      <w:r>
        <w:rPr>
          <w:rFonts w:ascii="宋体" w:eastAsia="宋体" w:hAnsi="宋体" w:cs="宋体" w:hint="eastAsia"/>
          <w:bCs/>
          <w:sz w:val="24"/>
        </w:rPr>
        <w:t>六、</w:t>
      </w:r>
      <w:r w:rsidRPr="00E72491">
        <w:rPr>
          <w:rFonts w:ascii="宋体" w:eastAsia="宋体" w:hAnsi="宋体" w:cs="宋体" w:hint="eastAsia"/>
          <w:bCs/>
          <w:sz w:val="24"/>
        </w:rPr>
        <w:t>投标保证金</w:t>
      </w:r>
    </w:p>
    <w:p w:rsidR="00244767" w:rsidRDefault="00E72491">
      <w:pPr>
        <w:rPr>
          <w:rFonts w:ascii="宋体" w:hAnsi="宋体"/>
          <w:sz w:val="24"/>
        </w:rPr>
      </w:pPr>
      <w:r>
        <w:rPr>
          <w:rFonts w:ascii="宋体" w:hAnsi="宋体" w:hint="eastAsia"/>
          <w:sz w:val="24"/>
        </w:rPr>
        <w:t>七</w:t>
      </w:r>
      <w:r w:rsidR="00226333">
        <w:rPr>
          <w:rFonts w:ascii="宋体" w:hAnsi="宋体" w:hint="eastAsia"/>
          <w:sz w:val="24"/>
        </w:rPr>
        <w:t>、法定代表人身份证明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Pr="00E72491" w:rsidRDefault="00226333">
      <w:pPr>
        <w:rPr>
          <w:rFonts w:ascii="新宋体" w:eastAsia="新宋体" w:hAnsi="新宋体"/>
          <w:b/>
          <w:sz w:val="24"/>
        </w:rPr>
      </w:pPr>
      <w:r>
        <w:rPr>
          <w:rFonts w:ascii="新宋体" w:eastAsia="新宋体" w:hAnsi="新宋体" w:hint="eastAsia"/>
          <w:sz w:val="24"/>
          <w:szCs w:val="28"/>
        </w:rPr>
        <w:t xml:space="preserve">                             </w:t>
      </w:r>
      <w:r w:rsidRPr="00E72491">
        <w:rPr>
          <w:rFonts w:ascii="新宋体" w:eastAsia="新宋体" w:hAnsi="新宋体" w:hint="eastAsia"/>
          <w:b/>
          <w:sz w:val="24"/>
          <w:szCs w:val="28"/>
        </w:rPr>
        <w:t xml:space="preserve"> </w:t>
      </w:r>
      <w:r w:rsidRPr="00E72491">
        <w:rPr>
          <w:rFonts w:ascii="新宋体" w:eastAsia="新宋体" w:hAnsi="新宋体" w:hint="eastAsia"/>
          <w:b/>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w:t>
      </w:r>
      <w:r>
        <w:rPr>
          <w:rFonts w:ascii="新宋体" w:eastAsia="新宋体" w:hAnsi="新宋体" w:hint="eastAsia"/>
          <w:sz w:val="24"/>
        </w:rPr>
        <w:lastRenderedPageBreak/>
        <w:t>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360" w:lineRule="auto"/>
        <w:rPr>
          <w:rFonts w:ascii="新宋体" w:eastAsia="新宋体" w:hAnsi="新宋体"/>
          <w:sz w:val="24"/>
          <w:szCs w:val="28"/>
        </w:rPr>
      </w:pPr>
    </w:p>
    <w:p w:rsidR="00244767" w:rsidRPr="00E72491" w:rsidRDefault="00226333">
      <w:pPr>
        <w:spacing w:line="360" w:lineRule="auto"/>
        <w:jc w:val="center"/>
        <w:rPr>
          <w:rFonts w:ascii="新宋体" w:eastAsia="新宋体" w:hAnsi="新宋体"/>
          <w:b/>
          <w:sz w:val="24"/>
          <w:szCs w:val="28"/>
        </w:rPr>
      </w:pPr>
      <w:r w:rsidRPr="00E72491">
        <w:rPr>
          <w:rFonts w:ascii="新宋体" w:eastAsia="新宋体" w:hAnsi="新宋体" w:hint="eastAsia"/>
          <w:b/>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440"/>
        <w:gridCol w:w="1259"/>
        <w:gridCol w:w="1456"/>
      </w:tblGrid>
      <w:tr w:rsidR="00244767">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440"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259"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tc>
          <w:tcPr>
            <w:tcW w:w="2970" w:type="dxa"/>
          </w:tcPr>
          <w:p w:rsidR="00244767" w:rsidRDefault="00244767">
            <w:pPr>
              <w:spacing w:line="360" w:lineRule="auto"/>
              <w:ind w:firstLineChars="250" w:firstLine="525"/>
              <w:rPr>
                <w:rFonts w:ascii="新宋体" w:eastAsia="新宋体" w:hAnsi="新宋体"/>
              </w:rPr>
            </w:pPr>
          </w:p>
        </w:tc>
        <w:tc>
          <w:tcPr>
            <w:tcW w:w="4440"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259"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Pr="00E72491" w:rsidRDefault="00226333" w:rsidP="00E72491">
      <w:pPr>
        <w:spacing w:line="360" w:lineRule="auto"/>
        <w:ind w:firstLineChars="1300" w:firstLine="3132"/>
        <w:rPr>
          <w:rFonts w:ascii="新宋体" w:eastAsia="新宋体" w:hAnsi="新宋体"/>
          <w:b/>
          <w:sz w:val="24"/>
        </w:rPr>
      </w:pPr>
      <w:r w:rsidRPr="00E72491">
        <w:rPr>
          <w:rFonts w:ascii="新宋体" w:eastAsia="新宋体" w:hAnsi="新宋体" w:hint="eastAsia"/>
          <w:b/>
          <w:sz w:val="24"/>
        </w:rPr>
        <w:lastRenderedPageBreak/>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Pr="00E72491" w:rsidRDefault="00226333">
      <w:pPr>
        <w:spacing w:line="360" w:lineRule="auto"/>
        <w:rPr>
          <w:rFonts w:ascii="新宋体" w:eastAsia="新宋体" w:hAnsi="新宋体"/>
          <w:b/>
          <w:sz w:val="24"/>
        </w:rPr>
      </w:pPr>
      <w:r>
        <w:rPr>
          <w:rFonts w:ascii="新宋体" w:eastAsia="新宋体" w:hAnsi="新宋体" w:hint="eastAsia"/>
          <w:sz w:val="24"/>
        </w:rPr>
        <w:t xml:space="preserve">                </w:t>
      </w:r>
      <w:r w:rsidR="00E72491">
        <w:rPr>
          <w:rFonts w:ascii="新宋体" w:eastAsia="新宋体" w:hAnsi="新宋体" w:hint="eastAsia"/>
          <w:sz w:val="24"/>
        </w:rPr>
        <w:t xml:space="preserve">    </w:t>
      </w:r>
      <w:r>
        <w:rPr>
          <w:rFonts w:ascii="新宋体" w:eastAsia="新宋体" w:hAnsi="新宋体" w:hint="eastAsia"/>
          <w:sz w:val="24"/>
        </w:rPr>
        <w:t xml:space="preserve">  </w:t>
      </w:r>
      <w:r w:rsidRPr="00E72491">
        <w:rPr>
          <w:rFonts w:ascii="新宋体" w:eastAsia="新宋体" w:hAnsi="新宋体" w:hint="eastAsia"/>
          <w:b/>
          <w:sz w:val="24"/>
        </w:rPr>
        <w:t>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E72491" w:rsidRDefault="00C71D88" w:rsidP="00E72491">
      <w:pPr>
        <w:pStyle w:val="2"/>
        <w:tabs>
          <w:tab w:val="left" w:pos="840"/>
        </w:tabs>
        <w:spacing w:line="480" w:lineRule="auto"/>
        <w:ind w:firstLineChars="1350" w:firstLine="3253"/>
        <w:rPr>
          <w:rFonts w:ascii="宋体" w:hAnsi="宋体"/>
          <w:bCs/>
          <w:sz w:val="24"/>
        </w:rPr>
      </w:pPr>
      <w:r w:rsidRPr="00E72491">
        <w:rPr>
          <w:rFonts w:ascii="宋体" w:eastAsia="宋体" w:hAnsi="宋体" w:cs="宋体" w:hint="eastAsia"/>
          <w:bCs/>
          <w:kern w:val="2"/>
          <w:sz w:val="24"/>
          <w:szCs w:val="24"/>
        </w:rPr>
        <w:lastRenderedPageBreak/>
        <w:t>投标保证金</w:t>
      </w:r>
      <w:r w:rsidR="009166E1" w:rsidRPr="00E72491">
        <w:rPr>
          <w:rFonts w:ascii="宋体" w:hAnsi="宋体" w:hint="eastAsia"/>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9F2C4A" w:rsidRDefault="009166E1" w:rsidP="00923260">
      <w:pPr>
        <w:spacing w:line="360" w:lineRule="auto"/>
        <w:ind w:firstLineChars="250" w:firstLine="602"/>
        <w:rPr>
          <w:b/>
          <w:sz w:val="24"/>
        </w:rPr>
      </w:pPr>
      <w:r w:rsidRPr="009F2C4A">
        <w:rPr>
          <w:rFonts w:hint="eastAsia"/>
          <w:b/>
          <w:sz w:val="24"/>
        </w:rPr>
        <w:t>投标保证金</w:t>
      </w:r>
      <w:r w:rsidR="00923260" w:rsidRPr="009F2C4A">
        <w:rPr>
          <w:rFonts w:hint="eastAsia"/>
          <w:b/>
          <w:sz w:val="24"/>
        </w:rPr>
        <w:t>缴纳</w:t>
      </w:r>
      <w:r w:rsidRPr="009F2C4A">
        <w:rPr>
          <w:rFonts w:hint="eastAsia"/>
          <w:b/>
          <w:sz w:val="24"/>
        </w:rPr>
        <w:t>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jc w:val="center"/>
        <w:rPr>
          <w:rFonts w:ascii="新宋体" w:eastAsia="新宋体" w:hAnsi="新宋体"/>
          <w:sz w:val="24"/>
        </w:rPr>
      </w:pPr>
    </w:p>
    <w:p w:rsidR="00422A22" w:rsidRDefault="00422A22">
      <w:pPr>
        <w:jc w:val="center"/>
        <w:rPr>
          <w:rFonts w:ascii="新宋体" w:eastAsia="新宋体" w:hAnsi="新宋体"/>
          <w:sz w:val="24"/>
        </w:rPr>
      </w:pPr>
    </w:p>
    <w:p w:rsidR="00422A22" w:rsidRDefault="00422A22">
      <w:pPr>
        <w:jc w:val="center"/>
        <w:rPr>
          <w:rFonts w:ascii="新宋体" w:eastAsia="新宋体" w:hAnsi="新宋体"/>
          <w:sz w:val="24"/>
        </w:rPr>
      </w:pPr>
    </w:p>
    <w:p w:rsidR="00422A22" w:rsidRDefault="00422A22">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Pr="00E72491" w:rsidRDefault="00226333">
      <w:pPr>
        <w:jc w:val="center"/>
        <w:rPr>
          <w:rFonts w:ascii="新宋体" w:eastAsia="新宋体" w:hAnsi="新宋体"/>
          <w:b/>
          <w:sz w:val="24"/>
        </w:rPr>
      </w:pPr>
      <w:r w:rsidRPr="00E72491">
        <w:rPr>
          <w:rFonts w:ascii="新宋体" w:eastAsia="新宋体" w:hAnsi="新宋体" w:hint="eastAsia"/>
          <w:b/>
          <w:sz w:val="24"/>
        </w:rPr>
        <w:t>投标文件证明材料（加盖公章）</w:t>
      </w:r>
    </w:p>
    <w:p w:rsidR="00244767" w:rsidRPr="00E72491" w:rsidRDefault="00244767">
      <w:pPr>
        <w:jc w:val="center"/>
        <w:rPr>
          <w:rFonts w:ascii="新宋体" w:eastAsia="新宋体" w:hAnsi="新宋体"/>
          <w:sz w:val="28"/>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w:t>
      </w:r>
      <w:r w:rsidR="00963D94">
        <w:rPr>
          <w:rFonts w:ascii="新宋体" w:eastAsia="新宋体" w:hAnsi="新宋体" w:hint="eastAsia"/>
          <w:sz w:val="24"/>
        </w:rPr>
        <w:t>缴纳回执单</w:t>
      </w:r>
      <w:r>
        <w:rPr>
          <w:rFonts w:ascii="新宋体" w:eastAsia="新宋体" w:hAnsi="新宋体" w:hint="eastAsia"/>
          <w:sz w:val="24"/>
        </w:rPr>
        <w:t>复印件</w:t>
      </w:r>
      <w:r>
        <w:rPr>
          <w:rFonts w:ascii="宋体" w:eastAsia="宋体" w:hAnsi="宋体" w:cs="宋体" w:hint="eastAsia"/>
          <w:spacing w:val="20"/>
          <w:kern w:val="0"/>
          <w:szCs w:val="21"/>
        </w:rPr>
        <w:t>和基本账户证明复印件</w:t>
      </w:r>
    </w:p>
    <w:sectPr w:rsidR="00244767" w:rsidRPr="009166E1" w:rsidSect="00244767">
      <w:footerReference w:type="default" r:id="rId15"/>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C2D" w:rsidRDefault="00C77C2D" w:rsidP="00244767">
      <w:r>
        <w:separator/>
      </w:r>
    </w:p>
  </w:endnote>
  <w:endnote w:type="continuationSeparator" w:id="1">
    <w:p w:rsidR="00C77C2D" w:rsidRDefault="00C77C2D"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DB" w:rsidRDefault="00D336EB">
    <w:pPr>
      <w:pStyle w:val="a3"/>
      <w:framePr w:wrap="around" w:vAnchor="text" w:hAnchor="margin" w:xAlign="center" w:y="1"/>
      <w:rPr>
        <w:rStyle w:val="a5"/>
      </w:rPr>
    </w:pPr>
    <w:r>
      <w:fldChar w:fldCharType="begin"/>
    </w:r>
    <w:r w:rsidR="003A60DB">
      <w:rPr>
        <w:rStyle w:val="a5"/>
      </w:rPr>
      <w:instrText xml:space="preserve">PAGE  </w:instrText>
    </w:r>
    <w:r>
      <w:fldChar w:fldCharType="separate"/>
    </w:r>
    <w:r w:rsidR="003A60DB">
      <w:rPr>
        <w:rStyle w:val="a5"/>
      </w:rPr>
      <w:t>13</w:t>
    </w:r>
    <w:r>
      <w:fldChar w:fldCharType="end"/>
    </w:r>
  </w:p>
  <w:p w:rsidR="003A60DB" w:rsidRDefault="003A60D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DB" w:rsidRDefault="00D336EB">
    <w:pPr>
      <w:pStyle w:val="a3"/>
      <w:rPr>
        <w:color w:val="0000FF"/>
      </w:rPr>
    </w:pPr>
    <w:r w:rsidRPr="00D336EB">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3A60DB" w:rsidRDefault="00D336EB">
                <w:pPr>
                  <w:pStyle w:val="a3"/>
                </w:pPr>
                <w:fldSimple w:instr=" PAGE  \* MERGEFORMAT ">
                  <w:r w:rsidR="00555A96">
                    <w:rPr>
                      <w:noProof/>
                    </w:rPr>
                    <w:t>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DB" w:rsidRDefault="003A60DB">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DB" w:rsidRDefault="003A60DB">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DB" w:rsidRDefault="00D336EB">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3A60DB" w:rsidRDefault="00D336EB">
                <w:pPr>
                  <w:pStyle w:val="a3"/>
                  <w:rPr>
                    <w:rStyle w:val="a5"/>
                  </w:rPr>
                </w:pPr>
                <w:r>
                  <w:rPr>
                    <w:rStyle w:val="a5"/>
                    <w:rFonts w:hint="eastAsia"/>
                  </w:rPr>
                  <w:fldChar w:fldCharType="begin"/>
                </w:r>
                <w:r w:rsidR="003A60DB">
                  <w:rPr>
                    <w:rStyle w:val="a5"/>
                    <w:rFonts w:hint="eastAsia"/>
                  </w:rPr>
                  <w:instrText xml:space="preserve"> PAGE  \* MERGEFORMAT </w:instrText>
                </w:r>
                <w:r>
                  <w:rPr>
                    <w:rStyle w:val="a5"/>
                    <w:rFonts w:hint="eastAsia"/>
                  </w:rPr>
                  <w:fldChar w:fldCharType="separate"/>
                </w:r>
                <w:r w:rsidR="00CA0B10">
                  <w:rPr>
                    <w:rStyle w:val="a5"/>
                    <w:noProof/>
                  </w:rPr>
                  <w:t>6</w:t>
                </w:r>
                <w:r>
                  <w:rPr>
                    <w:rStyle w:val="a5"/>
                    <w:rFonts w:hint="eastAsia"/>
                  </w:rPr>
                  <w:fldChar w:fldCharType="end"/>
                </w:r>
              </w:p>
            </w:txbxContent>
          </v:textbox>
          <w10:wrap anchorx="margin"/>
        </v:shape>
      </w:pict>
    </w:r>
    <w:r w:rsidR="003A60DB">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C2D" w:rsidRDefault="00C77C2D" w:rsidP="00244767">
      <w:r>
        <w:separator/>
      </w:r>
    </w:p>
  </w:footnote>
  <w:footnote w:type="continuationSeparator" w:id="1">
    <w:p w:rsidR="00C77C2D" w:rsidRDefault="00C77C2D"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DB" w:rsidRDefault="003A60D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DB" w:rsidRDefault="003A60D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DB" w:rsidRDefault="003A60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65E697"/>
    <w:multiLevelType w:val="singleLevel"/>
    <w:tmpl w:val="5965E697"/>
    <w:lvl w:ilvl="0">
      <w:start w:val="1"/>
      <w:numFmt w:val="chineseCounting"/>
      <w:suff w:val="nothing"/>
      <w:lvlText w:val="（%1）"/>
      <w:lvlJc w:val="left"/>
    </w:lvl>
  </w:abstractNum>
  <w:abstractNum w:abstractNumId="9">
    <w:nsid w:val="59DD7ED8"/>
    <w:multiLevelType w:val="singleLevel"/>
    <w:tmpl w:val="59DD7ED8"/>
    <w:lvl w:ilvl="0">
      <w:start w:val="1"/>
      <w:numFmt w:val="chineseCounting"/>
      <w:suff w:val="nothing"/>
      <w:lvlText w:val="%1、"/>
      <w:lvlJc w:val="left"/>
    </w:lvl>
  </w:abstractNum>
  <w:abstractNum w:abstractNumId="10">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0"/>
    <w:lvlOverride w:ilvl="0">
      <w:startOverride w:val="1"/>
    </w:lvlOverride>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6322"/>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1B88"/>
    <w:rsid w:val="0002058D"/>
    <w:rsid w:val="00031FA3"/>
    <w:rsid w:val="00063B2E"/>
    <w:rsid w:val="00090E39"/>
    <w:rsid w:val="000B1C71"/>
    <w:rsid w:val="000D4A44"/>
    <w:rsid w:val="000D5E7A"/>
    <w:rsid w:val="001117AB"/>
    <w:rsid w:val="00116778"/>
    <w:rsid w:val="00127A6E"/>
    <w:rsid w:val="001327AE"/>
    <w:rsid w:val="00133343"/>
    <w:rsid w:val="00137D3A"/>
    <w:rsid w:val="00154706"/>
    <w:rsid w:val="00172A27"/>
    <w:rsid w:val="00226333"/>
    <w:rsid w:val="00234759"/>
    <w:rsid w:val="00243509"/>
    <w:rsid w:val="00244767"/>
    <w:rsid w:val="002536C9"/>
    <w:rsid w:val="00274DF9"/>
    <w:rsid w:val="0028118C"/>
    <w:rsid w:val="00296C5A"/>
    <w:rsid w:val="002B2F01"/>
    <w:rsid w:val="002C3715"/>
    <w:rsid w:val="002D0CE0"/>
    <w:rsid w:val="002F36F0"/>
    <w:rsid w:val="00301C8A"/>
    <w:rsid w:val="0030462C"/>
    <w:rsid w:val="003418A7"/>
    <w:rsid w:val="00345A37"/>
    <w:rsid w:val="003557B1"/>
    <w:rsid w:val="0037339B"/>
    <w:rsid w:val="003A60DB"/>
    <w:rsid w:val="003C70F9"/>
    <w:rsid w:val="003F1DC0"/>
    <w:rsid w:val="003F7327"/>
    <w:rsid w:val="0042111B"/>
    <w:rsid w:val="00422A22"/>
    <w:rsid w:val="00432CD5"/>
    <w:rsid w:val="00454DDB"/>
    <w:rsid w:val="00467FFA"/>
    <w:rsid w:val="00477BC7"/>
    <w:rsid w:val="0048554F"/>
    <w:rsid w:val="004869F1"/>
    <w:rsid w:val="004C3FDE"/>
    <w:rsid w:val="004D700A"/>
    <w:rsid w:val="004E62F1"/>
    <w:rsid w:val="005144DB"/>
    <w:rsid w:val="00531DBF"/>
    <w:rsid w:val="005416B4"/>
    <w:rsid w:val="005418F8"/>
    <w:rsid w:val="00555A96"/>
    <w:rsid w:val="0056311C"/>
    <w:rsid w:val="005678F5"/>
    <w:rsid w:val="005766BB"/>
    <w:rsid w:val="005A6951"/>
    <w:rsid w:val="005B41DA"/>
    <w:rsid w:val="005B6F8A"/>
    <w:rsid w:val="005C118B"/>
    <w:rsid w:val="005C7DB6"/>
    <w:rsid w:val="00615392"/>
    <w:rsid w:val="00634588"/>
    <w:rsid w:val="006625B4"/>
    <w:rsid w:val="00664A4D"/>
    <w:rsid w:val="006651D1"/>
    <w:rsid w:val="00692C0F"/>
    <w:rsid w:val="006C78B1"/>
    <w:rsid w:val="006D061E"/>
    <w:rsid w:val="006E57F2"/>
    <w:rsid w:val="006E5F49"/>
    <w:rsid w:val="006E6620"/>
    <w:rsid w:val="006F0B93"/>
    <w:rsid w:val="00725E95"/>
    <w:rsid w:val="00733B6D"/>
    <w:rsid w:val="00742165"/>
    <w:rsid w:val="007711E3"/>
    <w:rsid w:val="00793635"/>
    <w:rsid w:val="007B4F1D"/>
    <w:rsid w:val="007C257C"/>
    <w:rsid w:val="007E4CF5"/>
    <w:rsid w:val="0081664D"/>
    <w:rsid w:val="0083340F"/>
    <w:rsid w:val="00834157"/>
    <w:rsid w:val="00870E46"/>
    <w:rsid w:val="00873C67"/>
    <w:rsid w:val="008A4F8C"/>
    <w:rsid w:val="008C3CEA"/>
    <w:rsid w:val="008D4E0B"/>
    <w:rsid w:val="008E4185"/>
    <w:rsid w:val="008F3381"/>
    <w:rsid w:val="009166E1"/>
    <w:rsid w:val="00923260"/>
    <w:rsid w:val="00950690"/>
    <w:rsid w:val="00963D94"/>
    <w:rsid w:val="00976251"/>
    <w:rsid w:val="00983C1B"/>
    <w:rsid w:val="00990812"/>
    <w:rsid w:val="009A0AC6"/>
    <w:rsid w:val="009D002C"/>
    <w:rsid w:val="009D4C99"/>
    <w:rsid w:val="009F2C4A"/>
    <w:rsid w:val="009F3F08"/>
    <w:rsid w:val="00A04159"/>
    <w:rsid w:val="00A2435D"/>
    <w:rsid w:val="00A70A12"/>
    <w:rsid w:val="00AC25FE"/>
    <w:rsid w:val="00AC5E20"/>
    <w:rsid w:val="00B77C35"/>
    <w:rsid w:val="00B83A69"/>
    <w:rsid w:val="00BA6684"/>
    <w:rsid w:val="00BA7A0E"/>
    <w:rsid w:val="00BE76E0"/>
    <w:rsid w:val="00C06C34"/>
    <w:rsid w:val="00C260AA"/>
    <w:rsid w:val="00C36F9D"/>
    <w:rsid w:val="00C41227"/>
    <w:rsid w:val="00C55C75"/>
    <w:rsid w:val="00C630F3"/>
    <w:rsid w:val="00C67154"/>
    <w:rsid w:val="00C71D88"/>
    <w:rsid w:val="00C77C2D"/>
    <w:rsid w:val="00C83E51"/>
    <w:rsid w:val="00CA0B10"/>
    <w:rsid w:val="00CA78BA"/>
    <w:rsid w:val="00CB433F"/>
    <w:rsid w:val="00CC3339"/>
    <w:rsid w:val="00D336EB"/>
    <w:rsid w:val="00D76B58"/>
    <w:rsid w:val="00D947FB"/>
    <w:rsid w:val="00DB0ED8"/>
    <w:rsid w:val="00DB1CCF"/>
    <w:rsid w:val="00DC2580"/>
    <w:rsid w:val="00E43E17"/>
    <w:rsid w:val="00E5419C"/>
    <w:rsid w:val="00E55A62"/>
    <w:rsid w:val="00E72491"/>
    <w:rsid w:val="00E74778"/>
    <w:rsid w:val="00EA19E2"/>
    <w:rsid w:val="00EA7EBD"/>
    <w:rsid w:val="00ED32C1"/>
    <w:rsid w:val="00F005D3"/>
    <w:rsid w:val="00F17648"/>
    <w:rsid w:val="00F4161A"/>
    <w:rsid w:val="00F9645A"/>
    <w:rsid w:val="00FF5492"/>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link w:val="Char"/>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 w:type="character" w:customStyle="1" w:styleId="Char">
    <w:name w:val="页眉 Char"/>
    <w:basedOn w:val="a0"/>
    <w:link w:val="a4"/>
    <w:rsid w:val="00C67154"/>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w:divs>
    <w:div w:id="4140379">
      <w:bodyDiv w:val="1"/>
      <w:marLeft w:val="0"/>
      <w:marRight w:val="0"/>
      <w:marTop w:val="0"/>
      <w:marBottom w:val="0"/>
      <w:divBdr>
        <w:top w:val="none" w:sz="0" w:space="0" w:color="auto"/>
        <w:left w:val="none" w:sz="0" w:space="0" w:color="auto"/>
        <w:bottom w:val="none" w:sz="0" w:space="0" w:color="auto"/>
        <w:right w:val="none" w:sz="0" w:space="0" w:color="auto"/>
      </w:divBdr>
    </w:div>
    <w:div w:id="43216945">
      <w:bodyDiv w:val="1"/>
      <w:marLeft w:val="0"/>
      <w:marRight w:val="0"/>
      <w:marTop w:val="0"/>
      <w:marBottom w:val="0"/>
      <w:divBdr>
        <w:top w:val="none" w:sz="0" w:space="0" w:color="auto"/>
        <w:left w:val="none" w:sz="0" w:space="0" w:color="auto"/>
        <w:bottom w:val="none" w:sz="0" w:space="0" w:color="auto"/>
        <w:right w:val="none" w:sz="0" w:space="0" w:color="auto"/>
      </w:divBdr>
    </w:div>
    <w:div w:id="60105855">
      <w:bodyDiv w:val="1"/>
      <w:marLeft w:val="0"/>
      <w:marRight w:val="0"/>
      <w:marTop w:val="0"/>
      <w:marBottom w:val="0"/>
      <w:divBdr>
        <w:top w:val="none" w:sz="0" w:space="0" w:color="auto"/>
        <w:left w:val="none" w:sz="0" w:space="0" w:color="auto"/>
        <w:bottom w:val="none" w:sz="0" w:space="0" w:color="auto"/>
        <w:right w:val="none" w:sz="0" w:space="0" w:color="auto"/>
      </w:divBdr>
    </w:div>
    <w:div w:id="72633156">
      <w:bodyDiv w:val="1"/>
      <w:marLeft w:val="0"/>
      <w:marRight w:val="0"/>
      <w:marTop w:val="0"/>
      <w:marBottom w:val="0"/>
      <w:divBdr>
        <w:top w:val="none" w:sz="0" w:space="0" w:color="auto"/>
        <w:left w:val="none" w:sz="0" w:space="0" w:color="auto"/>
        <w:bottom w:val="none" w:sz="0" w:space="0" w:color="auto"/>
        <w:right w:val="none" w:sz="0" w:space="0" w:color="auto"/>
      </w:divBdr>
    </w:div>
    <w:div w:id="85881550">
      <w:bodyDiv w:val="1"/>
      <w:marLeft w:val="0"/>
      <w:marRight w:val="0"/>
      <w:marTop w:val="0"/>
      <w:marBottom w:val="0"/>
      <w:divBdr>
        <w:top w:val="none" w:sz="0" w:space="0" w:color="auto"/>
        <w:left w:val="none" w:sz="0" w:space="0" w:color="auto"/>
        <w:bottom w:val="none" w:sz="0" w:space="0" w:color="auto"/>
        <w:right w:val="none" w:sz="0" w:space="0" w:color="auto"/>
      </w:divBdr>
    </w:div>
    <w:div w:id="113409622">
      <w:bodyDiv w:val="1"/>
      <w:marLeft w:val="0"/>
      <w:marRight w:val="0"/>
      <w:marTop w:val="0"/>
      <w:marBottom w:val="0"/>
      <w:divBdr>
        <w:top w:val="none" w:sz="0" w:space="0" w:color="auto"/>
        <w:left w:val="none" w:sz="0" w:space="0" w:color="auto"/>
        <w:bottom w:val="none" w:sz="0" w:space="0" w:color="auto"/>
        <w:right w:val="none" w:sz="0" w:space="0" w:color="auto"/>
      </w:divBdr>
    </w:div>
    <w:div w:id="113837685">
      <w:bodyDiv w:val="1"/>
      <w:marLeft w:val="0"/>
      <w:marRight w:val="0"/>
      <w:marTop w:val="0"/>
      <w:marBottom w:val="0"/>
      <w:divBdr>
        <w:top w:val="none" w:sz="0" w:space="0" w:color="auto"/>
        <w:left w:val="none" w:sz="0" w:space="0" w:color="auto"/>
        <w:bottom w:val="none" w:sz="0" w:space="0" w:color="auto"/>
        <w:right w:val="none" w:sz="0" w:space="0" w:color="auto"/>
      </w:divBdr>
    </w:div>
    <w:div w:id="181554434">
      <w:bodyDiv w:val="1"/>
      <w:marLeft w:val="0"/>
      <w:marRight w:val="0"/>
      <w:marTop w:val="0"/>
      <w:marBottom w:val="0"/>
      <w:divBdr>
        <w:top w:val="none" w:sz="0" w:space="0" w:color="auto"/>
        <w:left w:val="none" w:sz="0" w:space="0" w:color="auto"/>
        <w:bottom w:val="none" w:sz="0" w:space="0" w:color="auto"/>
        <w:right w:val="none" w:sz="0" w:space="0" w:color="auto"/>
      </w:divBdr>
    </w:div>
    <w:div w:id="255022588">
      <w:bodyDiv w:val="1"/>
      <w:marLeft w:val="0"/>
      <w:marRight w:val="0"/>
      <w:marTop w:val="0"/>
      <w:marBottom w:val="0"/>
      <w:divBdr>
        <w:top w:val="none" w:sz="0" w:space="0" w:color="auto"/>
        <w:left w:val="none" w:sz="0" w:space="0" w:color="auto"/>
        <w:bottom w:val="none" w:sz="0" w:space="0" w:color="auto"/>
        <w:right w:val="none" w:sz="0" w:space="0" w:color="auto"/>
      </w:divBdr>
    </w:div>
    <w:div w:id="373623947">
      <w:bodyDiv w:val="1"/>
      <w:marLeft w:val="0"/>
      <w:marRight w:val="0"/>
      <w:marTop w:val="0"/>
      <w:marBottom w:val="0"/>
      <w:divBdr>
        <w:top w:val="none" w:sz="0" w:space="0" w:color="auto"/>
        <w:left w:val="none" w:sz="0" w:space="0" w:color="auto"/>
        <w:bottom w:val="none" w:sz="0" w:space="0" w:color="auto"/>
        <w:right w:val="none" w:sz="0" w:space="0" w:color="auto"/>
      </w:divBdr>
    </w:div>
    <w:div w:id="376973232">
      <w:bodyDiv w:val="1"/>
      <w:marLeft w:val="0"/>
      <w:marRight w:val="0"/>
      <w:marTop w:val="0"/>
      <w:marBottom w:val="0"/>
      <w:divBdr>
        <w:top w:val="none" w:sz="0" w:space="0" w:color="auto"/>
        <w:left w:val="none" w:sz="0" w:space="0" w:color="auto"/>
        <w:bottom w:val="none" w:sz="0" w:space="0" w:color="auto"/>
        <w:right w:val="none" w:sz="0" w:space="0" w:color="auto"/>
      </w:divBdr>
    </w:div>
    <w:div w:id="386729108">
      <w:bodyDiv w:val="1"/>
      <w:marLeft w:val="0"/>
      <w:marRight w:val="0"/>
      <w:marTop w:val="0"/>
      <w:marBottom w:val="0"/>
      <w:divBdr>
        <w:top w:val="none" w:sz="0" w:space="0" w:color="auto"/>
        <w:left w:val="none" w:sz="0" w:space="0" w:color="auto"/>
        <w:bottom w:val="none" w:sz="0" w:space="0" w:color="auto"/>
        <w:right w:val="none" w:sz="0" w:space="0" w:color="auto"/>
      </w:divBdr>
    </w:div>
    <w:div w:id="440223131">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483591339">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553322362">
      <w:bodyDiv w:val="1"/>
      <w:marLeft w:val="0"/>
      <w:marRight w:val="0"/>
      <w:marTop w:val="0"/>
      <w:marBottom w:val="0"/>
      <w:divBdr>
        <w:top w:val="none" w:sz="0" w:space="0" w:color="auto"/>
        <w:left w:val="none" w:sz="0" w:space="0" w:color="auto"/>
        <w:bottom w:val="none" w:sz="0" w:space="0" w:color="auto"/>
        <w:right w:val="none" w:sz="0" w:space="0" w:color="auto"/>
      </w:divBdr>
    </w:div>
    <w:div w:id="561449215">
      <w:bodyDiv w:val="1"/>
      <w:marLeft w:val="0"/>
      <w:marRight w:val="0"/>
      <w:marTop w:val="0"/>
      <w:marBottom w:val="0"/>
      <w:divBdr>
        <w:top w:val="none" w:sz="0" w:space="0" w:color="auto"/>
        <w:left w:val="none" w:sz="0" w:space="0" w:color="auto"/>
        <w:bottom w:val="none" w:sz="0" w:space="0" w:color="auto"/>
        <w:right w:val="none" w:sz="0" w:space="0" w:color="auto"/>
      </w:divBdr>
    </w:div>
    <w:div w:id="598879910">
      <w:bodyDiv w:val="1"/>
      <w:marLeft w:val="0"/>
      <w:marRight w:val="0"/>
      <w:marTop w:val="0"/>
      <w:marBottom w:val="0"/>
      <w:divBdr>
        <w:top w:val="none" w:sz="0" w:space="0" w:color="auto"/>
        <w:left w:val="none" w:sz="0" w:space="0" w:color="auto"/>
        <w:bottom w:val="none" w:sz="0" w:space="0" w:color="auto"/>
        <w:right w:val="none" w:sz="0" w:space="0" w:color="auto"/>
      </w:divBdr>
    </w:div>
    <w:div w:id="669600222">
      <w:bodyDiv w:val="1"/>
      <w:marLeft w:val="0"/>
      <w:marRight w:val="0"/>
      <w:marTop w:val="0"/>
      <w:marBottom w:val="0"/>
      <w:divBdr>
        <w:top w:val="none" w:sz="0" w:space="0" w:color="auto"/>
        <w:left w:val="none" w:sz="0" w:space="0" w:color="auto"/>
        <w:bottom w:val="none" w:sz="0" w:space="0" w:color="auto"/>
        <w:right w:val="none" w:sz="0" w:space="0" w:color="auto"/>
      </w:divBdr>
    </w:div>
    <w:div w:id="693700008">
      <w:bodyDiv w:val="1"/>
      <w:marLeft w:val="0"/>
      <w:marRight w:val="0"/>
      <w:marTop w:val="0"/>
      <w:marBottom w:val="0"/>
      <w:divBdr>
        <w:top w:val="none" w:sz="0" w:space="0" w:color="auto"/>
        <w:left w:val="none" w:sz="0" w:space="0" w:color="auto"/>
        <w:bottom w:val="none" w:sz="0" w:space="0" w:color="auto"/>
        <w:right w:val="none" w:sz="0" w:space="0" w:color="auto"/>
      </w:divBdr>
    </w:div>
    <w:div w:id="707729762">
      <w:bodyDiv w:val="1"/>
      <w:marLeft w:val="0"/>
      <w:marRight w:val="0"/>
      <w:marTop w:val="0"/>
      <w:marBottom w:val="0"/>
      <w:divBdr>
        <w:top w:val="none" w:sz="0" w:space="0" w:color="auto"/>
        <w:left w:val="none" w:sz="0" w:space="0" w:color="auto"/>
        <w:bottom w:val="none" w:sz="0" w:space="0" w:color="auto"/>
        <w:right w:val="none" w:sz="0" w:space="0" w:color="auto"/>
      </w:divBdr>
    </w:div>
    <w:div w:id="707880673">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45444703">
      <w:bodyDiv w:val="1"/>
      <w:marLeft w:val="0"/>
      <w:marRight w:val="0"/>
      <w:marTop w:val="0"/>
      <w:marBottom w:val="0"/>
      <w:divBdr>
        <w:top w:val="none" w:sz="0" w:space="0" w:color="auto"/>
        <w:left w:val="none" w:sz="0" w:space="0" w:color="auto"/>
        <w:bottom w:val="none" w:sz="0" w:space="0" w:color="auto"/>
        <w:right w:val="none" w:sz="0" w:space="0" w:color="auto"/>
      </w:divBdr>
    </w:div>
    <w:div w:id="862939624">
      <w:bodyDiv w:val="1"/>
      <w:marLeft w:val="0"/>
      <w:marRight w:val="0"/>
      <w:marTop w:val="0"/>
      <w:marBottom w:val="0"/>
      <w:divBdr>
        <w:top w:val="none" w:sz="0" w:space="0" w:color="auto"/>
        <w:left w:val="none" w:sz="0" w:space="0" w:color="auto"/>
        <w:bottom w:val="none" w:sz="0" w:space="0" w:color="auto"/>
        <w:right w:val="none" w:sz="0" w:space="0" w:color="auto"/>
      </w:divBdr>
    </w:div>
    <w:div w:id="878588954">
      <w:bodyDiv w:val="1"/>
      <w:marLeft w:val="0"/>
      <w:marRight w:val="0"/>
      <w:marTop w:val="0"/>
      <w:marBottom w:val="0"/>
      <w:divBdr>
        <w:top w:val="none" w:sz="0" w:space="0" w:color="auto"/>
        <w:left w:val="none" w:sz="0" w:space="0" w:color="auto"/>
        <w:bottom w:val="none" w:sz="0" w:space="0" w:color="auto"/>
        <w:right w:val="none" w:sz="0" w:space="0" w:color="auto"/>
      </w:divBdr>
    </w:div>
    <w:div w:id="903297257">
      <w:bodyDiv w:val="1"/>
      <w:marLeft w:val="0"/>
      <w:marRight w:val="0"/>
      <w:marTop w:val="0"/>
      <w:marBottom w:val="0"/>
      <w:divBdr>
        <w:top w:val="none" w:sz="0" w:space="0" w:color="auto"/>
        <w:left w:val="none" w:sz="0" w:space="0" w:color="auto"/>
        <w:bottom w:val="none" w:sz="0" w:space="0" w:color="auto"/>
        <w:right w:val="none" w:sz="0" w:space="0" w:color="auto"/>
      </w:divBdr>
    </w:div>
    <w:div w:id="908342972">
      <w:bodyDiv w:val="1"/>
      <w:marLeft w:val="0"/>
      <w:marRight w:val="0"/>
      <w:marTop w:val="0"/>
      <w:marBottom w:val="0"/>
      <w:divBdr>
        <w:top w:val="none" w:sz="0" w:space="0" w:color="auto"/>
        <w:left w:val="none" w:sz="0" w:space="0" w:color="auto"/>
        <w:bottom w:val="none" w:sz="0" w:space="0" w:color="auto"/>
        <w:right w:val="none" w:sz="0" w:space="0" w:color="auto"/>
      </w:divBdr>
    </w:div>
    <w:div w:id="919873448">
      <w:bodyDiv w:val="1"/>
      <w:marLeft w:val="0"/>
      <w:marRight w:val="0"/>
      <w:marTop w:val="0"/>
      <w:marBottom w:val="0"/>
      <w:divBdr>
        <w:top w:val="none" w:sz="0" w:space="0" w:color="auto"/>
        <w:left w:val="none" w:sz="0" w:space="0" w:color="auto"/>
        <w:bottom w:val="none" w:sz="0" w:space="0" w:color="auto"/>
        <w:right w:val="none" w:sz="0" w:space="0" w:color="auto"/>
      </w:divBdr>
    </w:div>
    <w:div w:id="929580438">
      <w:bodyDiv w:val="1"/>
      <w:marLeft w:val="0"/>
      <w:marRight w:val="0"/>
      <w:marTop w:val="0"/>
      <w:marBottom w:val="0"/>
      <w:divBdr>
        <w:top w:val="none" w:sz="0" w:space="0" w:color="auto"/>
        <w:left w:val="none" w:sz="0" w:space="0" w:color="auto"/>
        <w:bottom w:val="none" w:sz="0" w:space="0" w:color="auto"/>
        <w:right w:val="none" w:sz="0" w:space="0" w:color="auto"/>
      </w:divBdr>
    </w:div>
    <w:div w:id="978728786">
      <w:bodyDiv w:val="1"/>
      <w:marLeft w:val="0"/>
      <w:marRight w:val="0"/>
      <w:marTop w:val="0"/>
      <w:marBottom w:val="0"/>
      <w:divBdr>
        <w:top w:val="none" w:sz="0" w:space="0" w:color="auto"/>
        <w:left w:val="none" w:sz="0" w:space="0" w:color="auto"/>
        <w:bottom w:val="none" w:sz="0" w:space="0" w:color="auto"/>
        <w:right w:val="none" w:sz="0" w:space="0" w:color="auto"/>
      </w:divBdr>
    </w:div>
    <w:div w:id="979726852">
      <w:bodyDiv w:val="1"/>
      <w:marLeft w:val="0"/>
      <w:marRight w:val="0"/>
      <w:marTop w:val="0"/>
      <w:marBottom w:val="0"/>
      <w:divBdr>
        <w:top w:val="none" w:sz="0" w:space="0" w:color="auto"/>
        <w:left w:val="none" w:sz="0" w:space="0" w:color="auto"/>
        <w:bottom w:val="none" w:sz="0" w:space="0" w:color="auto"/>
        <w:right w:val="none" w:sz="0" w:space="0" w:color="auto"/>
      </w:divBdr>
    </w:div>
    <w:div w:id="1028679451">
      <w:bodyDiv w:val="1"/>
      <w:marLeft w:val="0"/>
      <w:marRight w:val="0"/>
      <w:marTop w:val="0"/>
      <w:marBottom w:val="0"/>
      <w:divBdr>
        <w:top w:val="none" w:sz="0" w:space="0" w:color="auto"/>
        <w:left w:val="none" w:sz="0" w:space="0" w:color="auto"/>
        <w:bottom w:val="none" w:sz="0" w:space="0" w:color="auto"/>
        <w:right w:val="none" w:sz="0" w:space="0" w:color="auto"/>
      </w:divBdr>
    </w:div>
    <w:div w:id="1036734575">
      <w:bodyDiv w:val="1"/>
      <w:marLeft w:val="0"/>
      <w:marRight w:val="0"/>
      <w:marTop w:val="0"/>
      <w:marBottom w:val="0"/>
      <w:divBdr>
        <w:top w:val="none" w:sz="0" w:space="0" w:color="auto"/>
        <w:left w:val="none" w:sz="0" w:space="0" w:color="auto"/>
        <w:bottom w:val="none" w:sz="0" w:space="0" w:color="auto"/>
        <w:right w:val="none" w:sz="0" w:space="0" w:color="auto"/>
      </w:divBdr>
    </w:div>
    <w:div w:id="1057363723">
      <w:bodyDiv w:val="1"/>
      <w:marLeft w:val="0"/>
      <w:marRight w:val="0"/>
      <w:marTop w:val="0"/>
      <w:marBottom w:val="0"/>
      <w:divBdr>
        <w:top w:val="none" w:sz="0" w:space="0" w:color="auto"/>
        <w:left w:val="none" w:sz="0" w:space="0" w:color="auto"/>
        <w:bottom w:val="none" w:sz="0" w:space="0" w:color="auto"/>
        <w:right w:val="none" w:sz="0" w:space="0" w:color="auto"/>
      </w:divBdr>
    </w:div>
    <w:div w:id="1058744776">
      <w:bodyDiv w:val="1"/>
      <w:marLeft w:val="0"/>
      <w:marRight w:val="0"/>
      <w:marTop w:val="0"/>
      <w:marBottom w:val="0"/>
      <w:divBdr>
        <w:top w:val="none" w:sz="0" w:space="0" w:color="auto"/>
        <w:left w:val="none" w:sz="0" w:space="0" w:color="auto"/>
        <w:bottom w:val="none" w:sz="0" w:space="0" w:color="auto"/>
        <w:right w:val="none" w:sz="0" w:space="0" w:color="auto"/>
      </w:divBdr>
    </w:div>
    <w:div w:id="1068457889">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168908620">
      <w:bodyDiv w:val="1"/>
      <w:marLeft w:val="0"/>
      <w:marRight w:val="0"/>
      <w:marTop w:val="0"/>
      <w:marBottom w:val="0"/>
      <w:divBdr>
        <w:top w:val="none" w:sz="0" w:space="0" w:color="auto"/>
        <w:left w:val="none" w:sz="0" w:space="0" w:color="auto"/>
        <w:bottom w:val="none" w:sz="0" w:space="0" w:color="auto"/>
        <w:right w:val="none" w:sz="0" w:space="0" w:color="auto"/>
      </w:divBdr>
    </w:div>
    <w:div w:id="1171603923">
      <w:bodyDiv w:val="1"/>
      <w:marLeft w:val="0"/>
      <w:marRight w:val="0"/>
      <w:marTop w:val="0"/>
      <w:marBottom w:val="0"/>
      <w:divBdr>
        <w:top w:val="none" w:sz="0" w:space="0" w:color="auto"/>
        <w:left w:val="none" w:sz="0" w:space="0" w:color="auto"/>
        <w:bottom w:val="none" w:sz="0" w:space="0" w:color="auto"/>
        <w:right w:val="none" w:sz="0" w:space="0" w:color="auto"/>
      </w:divBdr>
    </w:div>
    <w:div w:id="1232040834">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273250188">
      <w:bodyDiv w:val="1"/>
      <w:marLeft w:val="0"/>
      <w:marRight w:val="0"/>
      <w:marTop w:val="0"/>
      <w:marBottom w:val="0"/>
      <w:divBdr>
        <w:top w:val="none" w:sz="0" w:space="0" w:color="auto"/>
        <w:left w:val="none" w:sz="0" w:space="0" w:color="auto"/>
        <w:bottom w:val="none" w:sz="0" w:space="0" w:color="auto"/>
        <w:right w:val="none" w:sz="0" w:space="0" w:color="auto"/>
      </w:divBdr>
    </w:div>
    <w:div w:id="1304039351">
      <w:bodyDiv w:val="1"/>
      <w:marLeft w:val="0"/>
      <w:marRight w:val="0"/>
      <w:marTop w:val="0"/>
      <w:marBottom w:val="0"/>
      <w:divBdr>
        <w:top w:val="none" w:sz="0" w:space="0" w:color="auto"/>
        <w:left w:val="none" w:sz="0" w:space="0" w:color="auto"/>
        <w:bottom w:val="none" w:sz="0" w:space="0" w:color="auto"/>
        <w:right w:val="none" w:sz="0" w:space="0" w:color="auto"/>
      </w:divBdr>
    </w:div>
    <w:div w:id="1316227225">
      <w:bodyDiv w:val="1"/>
      <w:marLeft w:val="0"/>
      <w:marRight w:val="0"/>
      <w:marTop w:val="0"/>
      <w:marBottom w:val="0"/>
      <w:divBdr>
        <w:top w:val="none" w:sz="0" w:space="0" w:color="auto"/>
        <w:left w:val="none" w:sz="0" w:space="0" w:color="auto"/>
        <w:bottom w:val="none" w:sz="0" w:space="0" w:color="auto"/>
        <w:right w:val="none" w:sz="0" w:space="0" w:color="auto"/>
      </w:divBdr>
    </w:div>
    <w:div w:id="1345521228">
      <w:bodyDiv w:val="1"/>
      <w:marLeft w:val="0"/>
      <w:marRight w:val="0"/>
      <w:marTop w:val="0"/>
      <w:marBottom w:val="0"/>
      <w:divBdr>
        <w:top w:val="none" w:sz="0" w:space="0" w:color="auto"/>
        <w:left w:val="none" w:sz="0" w:space="0" w:color="auto"/>
        <w:bottom w:val="none" w:sz="0" w:space="0" w:color="auto"/>
        <w:right w:val="none" w:sz="0" w:space="0" w:color="auto"/>
      </w:divBdr>
    </w:div>
    <w:div w:id="1404795970">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526868801">
      <w:bodyDiv w:val="1"/>
      <w:marLeft w:val="0"/>
      <w:marRight w:val="0"/>
      <w:marTop w:val="0"/>
      <w:marBottom w:val="0"/>
      <w:divBdr>
        <w:top w:val="none" w:sz="0" w:space="0" w:color="auto"/>
        <w:left w:val="none" w:sz="0" w:space="0" w:color="auto"/>
        <w:bottom w:val="none" w:sz="0" w:space="0" w:color="auto"/>
        <w:right w:val="none" w:sz="0" w:space="0" w:color="auto"/>
      </w:divBdr>
    </w:div>
    <w:div w:id="1530949449">
      <w:bodyDiv w:val="1"/>
      <w:marLeft w:val="0"/>
      <w:marRight w:val="0"/>
      <w:marTop w:val="0"/>
      <w:marBottom w:val="0"/>
      <w:divBdr>
        <w:top w:val="none" w:sz="0" w:space="0" w:color="auto"/>
        <w:left w:val="none" w:sz="0" w:space="0" w:color="auto"/>
        <w:bottom w:val="none" w:sz="0" w:space="0" w:color="auto"/>
        <w:right w:val="none" w:sz="0" w:space="0" w:color="auto"/>
      </w:divBdr>
    </w:div>
    <w:div w:id="1578586521">
      <w:bodyDiv w:val="1"/>
      <w:marLeft w:val="0"/>
      <w:marRight w:val="0"/>
      <w:marTop w:val="0"/>
      <w:marBottom w:val="0"/>
      <w:divBdr>
        <w:top w:val="none" w:sz="0" w:space="0" w:color="auto"/>
        <w:left w:val="none" w:sz="0" w:space="0" w:color="auto"/>
        <w:bottom w:val="none" w:sz="0" w:space="0" w:color="auto"/>
        <w:right w:val="none" w:sz="0" w:space="0" w:color="auto"/>
      </w:divBdr>
    </w:div>
    <w:div w:id="1584602540">
      <w:bodyDiv w:val="1"/>
      <w:marLeft w:val="0"/>
      <w:marRight w:val="0"/>
      <w:marTop w:val="0"/>
      <w:marBottom w:val="0"/>
      <w:divBdr>
        <w:top w:val="none" w:sz="0" w:space="0" w:color="auto"/>
        <w:left w:val="none" w:sz="0" w:space="0" w:color="auto"/>
        <w:bottom w:val="none" w:sz="0" w:space="0" w:color="auto"/>
        <w:right w:val="none" w:sz="0" w:space="0" w:color="auto"/>
      </w:divBdr>
    </w:div>
    <w:div w:id="1648590479">
      <w:bodyDiv w:val="1"/>
      <w:marLeft w:val="0"/>
      <w:marRight w:val="0"/>
      <w:marTop w:val="0"/>
      <w:marBottom w:val="0"/>
      <w:divBdr>
        <w:top w:val="none" w:sz="0" w:space="0" w:color="auto"/>
        <w:left w:val="none" w:sz="0" w:space="0" w:color="auto"/>
        <w:bottom w:val="none" w:sz="0" w:space="0" w:color="auto"/>
        <w:right w:val="none" w:sz="0" w:space="0" w:color="auto"/>
      </w:divBdr>
    </w:div>
    <w:div w:id="1698854011">
      <w:bodyDiv w:val="1"/>
      <w:marLeft w:val="0"/>
      <w:marRight w:val="0"/>
      <w:marTop w:val="0"/>
      <w:marBottom w:val="0"/>
      <w:divBdr>
        <w:top w:val="none" w:sz="0" w:space="0" w:color="auto"/>
        <w:left w:val="none" w:sz="0" w:space="0" w:color="auto"/>
        <w:bottom w:val="none" w:sz="0" w:space="0" w:color="auto"/>
        <w:right w:val="none" w:sz="0" w:space="0" w:color="auto"/>
      </w:divBdr>
    </w:div>
    <w:div w:id="1765224215">
      <w:bodyDiv w:val="1"/>
      <w:marLeft w:val="0"/>
      <w:marRight w:val="0"/>
      <w:marTop w:val="0"/>
      <w:marBottom w:val="0"/>
      <w:divBdr>
        <w:top w:val="none" w:sz="0" w:space="0" w:color="auto"/>
        <w:left w:val="none" w:sz="0" w:space="0" w:color="auto"/>
        <w:bottom w:val="none" w:sz="0" w:space="0" w:color="auto"/>
        <w:right w:val="none" w:sz="0" w:space="0" w:color="auto"/>
      </w:divBdr>
    </w:div>
    <w:div w:id="1786919836">
      <w:bodyDiv w:val="1"/>
      <w:marLeft w:val="0"/>
      <w:marRight w:val="0"/>
      <w:marTop w:val="0"/>
      <w:marBottom w:val="0"/>
      <w:divBdr>
        <w:top w:val="none" w:sz="0" w:space="0" w:color="auto"/>
        <w:left w:val="none" w:sz="0" w:space="0" w:color="auto"/>
        <w:bottom w:val="none" w:sz="0" w:space="0" w:color="auto"/>
        <w:right w:val="none" w:sz="0" w:space="0" w:color="auto"/>
      </w:divBdr>
    </w:div>
    <w:div w:id="1809853797">
      <w:bodyDiv w:val="1"/>
      <w:marLeft w:val="0"/>
      <w:marRight w:val="0"/>
      <w:marTop w:val="0"/>
      <w:marBottom w:val="0"/>
      <w:divBdr>
        <w:top w:val="none" w:sz="0" w:space="0" w:color="auto"/>
        <w:left w:val="none" w:sz="0" w:space="0" w:color="auto"/>
        <w:bottom w:val="none" w:sz="0" w:space="0" w:color="auto"/>
        <w:right w:val="none" w:sz="0" w:space="0" w:color="auto"/>
      </w:divBdr>
    </w:div>
    <w:div w:id="1816755428">
      <w:bodyDiv w:val="1"/>
      <w:marLeft w:val="0"/>
      <w:marRight w:val="0"/>
      <w:marTop w:val="0"/>
      <w:marBottom w:val="0"/>
      <w:divBdr>
        <w:top w:val="none" w:sz="0" w:space="0" w:color="auto"/>
        <w:left w:val="none" w:sz="0" w:space="0" w:color="auto"/>
        <w:bottom w:val="none" w:sz="0" w:space="0" w:color="auto"/>
        <w:right w:val="none" w:sz="0" w:space="0" w:color="auto"/>
      </w:divBdr>
    </w:div>
    <w:div w:id="1824006610">
      <w:bodyDiv w:val="1"/>
      <w:marLeft w:val="0"/>
      <w:marRight w:val="0"/>
      <w:marTop w:val="0"/>
      <w:marBottom w:val="0"/>
      <w:divBdr>
        <w:top w:val="none" w:sz="0" w:space="0" w:color="auto"/>
        <w:left w:val="none" w:sz="0" w:space="0" w:color="auto"/>
        <w:bottom w:val="none" w:sz="0" w:space="0" w:color="auto"/>
        <w:right w:val="none" w:sz="0" w:space="0" w:color="auto"/>
      </w:divBdr>
    </w:div>
    <w:div w:id="1878738074">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00363900">
      <w:bodyDiv w:val="1"/>
      <w:marLeft w:val="0"/>
      <w:marRight w:val="0"/>
      <w:marTop w:val="0"/>
      <w:marBottom w:val="0"/>
      <w:divBdr>
        <w:top w:val="none" w:sz="0" w:space="0" w:color="auto"/>
        <w:left w:val="none" w:sz="0" w:space="0" w:color="auto"/>
        <w:bottom w:val="none" w:sz="0" w:space="0" w:color="auto"/>
        <w:right w:val="none" w:sz="0" w:space="0" w:color="auto"/>
      </w:divBdr>
    </w:div>
    <w:div w:id="190267168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53631714">
      <w:bodyDiv w:val="1"/>
      <w:marLeft w:val="0"/>
      <w:marRight w:val="0"/>
      <w:marTop w:val="0"/>
      <w:marBottom w:val="0"/>
      <w:divBdr>
        <w:top w:val="none" w:sz="0" w:space="0" w:color="auto"/>
        <w:left w:val="none" w:sz="0" w:space="0" w:color="auto"/>
        <w:bottom w:val="none" w:sz="0" w:space="0" w:color="auto"/>
        <w:right w:val="none" w:sz="0" w:space="0" w:color="auto"/>
      </w:divBdr>
    </w:div>
    <w:div w:id="1971398712">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1989017822">
      <w:bodyDiv w:val="1"/>
      <w:marLeft w:val="0"/>
      <w:marRight w:val="0"/>
      <w:marTop w:val="0"/>
      <w:marBottom w:val="0"/>
      <w:divBdr>
        <w:top w:val="none" w:sz="0" w:space="0" w:color="auto"/>
        <w:left w:val="none" w:sz="0" w:space="0" w:color="auto"/>
        <w:bottom w:val="none" w:sz="0" w:space="0" w:color="auto"/>
        <w:right w:val="none" w:sz="0" w:space="0" w:color="auto"/>
      </w:divBdr>
    </w:div>
    <w:div w:id="2054694348">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 w:id="2145543390">
      <w:bodyDiv w:val="1"/>
      <w:marLeft w:val="0"/>
      <w:marRight w:val="0"/>
      <w:marTop w:val="0"/>
      <w:marBottom w:val="0"/>
      <w:divBdr>
        <w:top w:val="none" w:sz="0" w:space="0" w:color="auto"/>
        <w:left w:val="none" w:sz="0" w:space="0" w:color="auto"/>
        <w:bottom w:val="none" w:sz="0" w:space="0" w:color="auto"/>
        <w:right w:val="none" w:sz="0" w:space="0" w:color="auto"/>
      </w:divBdr>
    </w:div>
    <w:div w:id="214599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38</Pages>
  <Words>3618</Words>
  <Characters>20624</Characters>
  <Application>Microsoft Office Word</Application>
  <DocSecurity>0</DocSecurity>
  <Lines>171</Lines>
  <Paragraphs>48</Paragraphs>
  <ScaleCrop>false</ScaleCrop>
  <Company/>
  <LinksUpToDate>false</LinksUpToDate>
  <CharactersWithSpaces>24194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襄城县公共资源交易中心:邓婧蕾</cp:lastModifiedBy>
  <cp:revision>74</cp:revision>
  <cp:lastPrinted>2018-05-29T01:40:00Z</cp:lastPrinted>
  <dcterms:created xsi:type="dcterms:W3CDTF">2016-11-24T02:44:00Z</dcterms:created>
  <dcterms:modified xsi:type="dcterms:W3CDTF">2018-09-12T01:21:00Z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