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705A43" w:rsidRDefault="00557D34">
      <w:pPr>
        <w:pStyle w:val="p16"/>
        <w:spacing w:line="360" w:lineRule="auto"/>
        <w:jc w:val="center"/>
        <w:rPr>
          <w:rFonts w:asciiTheme="minorEastAsia" w:eastAsiaTheme="minorEastAsia" w:hAnsiTheme="minorEastAsia"/>
          <w:b/>
          <w:spacing w:val="20"/>
          <w:sz w:val="48"/>
          <w:szCs w:val="48"/>
        </w:rPr>
      </w:pPr>
      <w:r>
        <w:rPr>
          <w:rFonts w:asciiTheme="minorEastAsia" w:eastAsiaTheme="minorEastAsia" w:hAnsiTheme="minorEastAsia" w:cstheme="minorEastAsia" w:hint="eastAsia"/>
          <w:b/>
          <w:sz w:val="44"/>
          <w:szCs w:val="44"/>
        </w:rPr>
        <w:t>襄城县颍阳镇敬老院院内配套设施改造提升项目</w:t>
      </w:r>
      <w:r>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（项目编号：XZZ—T2018051号）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557D34">
      <w:pPr>
        <w:jc w:val="center"/>
        <w:rPr>
          <w:rFonts w:ascii="宋体" w:hAnsi="宋体"/>
          <w:sz w:val="44"/>
          <w:szCs w:val="32"/>
        </w:rPr>
      </w:pPr>
      <w:r>
        <w:rPr>
          <w:rFonts w:ascii="宋体" w:hAnsi="宋体" w:hint="eastAsia"/>
          <w:b/>
          <w:spacing w:val="20"/>
          <w:sz w:val="36"/>
          <w:szCs w:val="36"/>
        </w:rPr>
        <w:t>2018年8月22日</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A9327E">
        <w:rPr>
          <w:rFonts w:ascii="宋体" w:hAnsi="宋体" w:hint="eastAsia"/>
          <w:sz w:val="32"/>
          <w:szCs w:val="32"/>
        </w:rPr>
        <w:t>28</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A9327E">
        <w:rPr>
          <w:rFonts w:ascii="宋体" w:hAnsi="宋体" w:hint="eastAsia"/>
          <w:sz w:val="32"/>
          <w:szCs w:val="32"/>
        </w:rPr>
        <w:t>37</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A9327E">
        <w:rPr>
          <w:rFonts w:ascii="宋体" w:hAnsi="宋体" w:hint="eastAsia"/>
          <w:sz w:val="32"/>
          <w:szCs w:val="32"/>
        </w:rPr>
        <w:t>38</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A9327E">
        <w:rPr>
          <w:rFonts w:ascii="宋体" w:hAnsi="宋体" w:hint="eastAsia"/>
          <w:sz w:val="32"/>
          <w:szCs w:val="32"/>
        </w:rPr>
        <w:t>45</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A9327E">
        <w:rPr>
          <w:rFonts w:ascii="宋体" w:hAnsi="宋体" w:hint="eastAsia"/>
          <w:sz w:val="32"/>
          <w:szCs w:val="32"/>
        </w:rPr>
        <w:t>48</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襄城县颍阳镇人民政府</w:t>
      </w:r>
      <w:r>
        <w:rPr>
          <w:rFonts w:asciiTheme="minorEastAsia" w:eastAsiaTheme="minorEastAsia" w:hAnsiTheme="minorEastAsia" w:hint="eastAsia"/>
          <w:shd w:val="clear" w:color="auto" w:fill="FFFFFF"/>
        </w:rPr>
        <w:t>的委托，对“</w:t>
      </w:r>
      <w:r>
        <w:rPr>
          <w:rFonts w:asciiTheme="minorEastAsia" w:eastAsiaTheme="minorEastAsia" w:hAnsiTheme="minorEastAsia" w:cstheme="minorEastAsia" w:hint="eastAsia"/>
        </w:rPr>
        <w:t>襄城县颍阳镇敬老院院内配套设施改造提升项目</w:t>
      </w:r>
      <w:r>
        <w:rPr>
          <w:rFonts w:asciiTheme="minorEastAsia" w:eastAsiaTheme="minorEastAsia" w:hAnsiTheme="minorEastAsia" w:hint="eastAsia"/>
          <w:shd w:val="clear" w:color="auto" w:fill="FFFFFF"/>
        </w:rPr>
        <w:t>”进行竞争性谈判采购，欢迎符合条件的供应商报名参加。</w:t>
      </w:r>
    </w:p>
    <w:p w:rsidR="00705A43"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Pr>
          <w:rStyle w:val="aa"/>
          <w:rFonts w:asciiTheme="minorEastAsia" w:eastAsiaTheme="minorEastAsia" w:hAnsiTheme="minorEastAsia" w:hint="eastAsia"/>
          <w:shd w:val="clear" w:color="auto" w:fill="FFFFFF"/>
        </w:rPr>
        <w:t>项目名称及编号：</w:t>
      </w:r>
      <w:r>
        <w:rPr>
          <w:rFonts w:asciiTheme="minorEastAsia" w:eastAsiaTheme="minorEastAsia" w:hAnsiTheme="minorEastAsia" w:cstheme="minorEastAsia" w:hint="eastAsia"/>
        </w:rPr>
        <w:t>襄城县颍阳镇敬老院院内配套设施改造提升项目</w:t>
      </w:r>
      <w:r>
        <w:rPr>
          <w:rFonts w:asciiTheme="minorEastAsia" w:eastAsiaTheme="minorEastAsia" w:hAnsiTheme="minorEastAsia" w:hint="eastAsia"/>
          <w:shd w:val="clear" w:color="auto" w:fill="FFFFFF"/>
        </w:rPr>
        <w:t xml:space="preserve">     </w:t>
      </w:r>
    </w:p>
    <w:p w:rsidR="00705A43"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Pr>
          <w:rFonts w:asciiTheme="minorEastAsia" w:eastAsiaTheme="minorEastAsia" w:hAnsiTheme="minorEastAsia" w:hint="eastAsia"/>
          <w:b/>
          <w:bCs/>
          <w:shd w:val="clear" w:color="auto" w:fill="FFFFFF"/>
        </w:rPr>
        <w:t>编号：</w:t>
      </w:r>
      <w:r>
        <w:rPr>
          <w:rFonts w:asciiTheme="minorEastAsia" w:eastAsiaTheme="minorEastAsia" w:hAnsiTheme="minorEastAsia" w:hint="eastAsia"/>
          <w:shd w:val="clear" w:color="auto" w:fill="FFFFFF"/>
        </w:rPr>
        <w:t>XZZ—T2018051号</w:t>
      </w:r>
    </w:p>
    <w:p w:rsidR="00705A43" w:rsidRDefault="00557D34">
      <w:pPr>
        <w:adjustRightInd w:val="0"/>
        <w:snapToGrid w:val="0"/>
        <w:spacing w:line="360" w:lineRule="auto"/>
        <w:ind w:firstLineChars="100" w:firstLine="240"/>
        <w:rPr>
          <w:rFonts w:asciiTheme="minorEastAsia" w:hAnsiTheme="minorEastAsia" w:cs="Times New Roman"/>
          <w:sz w:val="24"/>
        </w:rPr>
      </w:pPr>
      <w:r>
        <w:rPr>
          <w:rFonts w:asciiTheme="minorEastAsia" w:hAnsiTheme="minorEastAsia" w:cs="Times New Roman" w:hint="eastAsia"/>
          <w:sz w:val="24"/>
          <w:shd w:val="clear" w:color="auto" w:fill="FFFFFF"/>
        </w:rPr>
        <w:t xml:space="preserve"> </w:t>
      </w:r>
      <w:r>
        <w:rPr>
          <w:rStyle w:val="aa"/>
          <w:rFonts w:asciiTheme="minorEastAsia" w:hAnsiTheme="minorEastAsia" w:cs="Times New Roman" w:hint="eastAsia"/>
          <w:sz w:val="24"/>
          <w:shd w:val="clear" w:color="auto" w:fill="FFFFFF"/>
        </w:rPr>
        <w:t>二、项目简要说明：</w:t>
      </w:r>
      <w:r>
        <w:rPr>
          <w:rFonts w:asciiTheme="minorEastAsia" w:hAnsiTheme="minorEastAsia" w:cstheme="minorEastAsia" w:hint="eastAsia"/>
          <w:sz w:val="24"/>
        </w:rPr>
        <w:t>襄城县颍阳镇敬老院院内配套设施改造提升项目</w:t>
      </w:r>
      <w:r>
        <w:rPr>
          <w:rFonts w:asciiTheme="minorEastAsia" w:hAnsiTheme="minorEastAsia" w:cs="Times New Roman" w:hint="eastAsia"/>
          <w:sz w:val="24"/>
          <w:shd w:val="clear" w:color="auto" w:fill="FFFFFF"/>
        </w:rPr>
        <w:t xml:space="preserve">（具体要求和未尽事宜详见谈判文件）    </w:t>
      </w:r>
      <w:r>
        <w:rPr>
          <w:rStyle w:val="aa"/>
          <w:rFonts w:asciiTheme="minorEastAsia" w:hAnsiTheme="minorEastAsia" w:hint="eastAsia"/>
          <w:sz w:val="24"/>
          <w:shd w:val="clear" w:color="auto" w:fill="FFFFFF"/>
        </w:rPr>
        <w:t>项目预算：</w:t>
      </w:r>
      <w:r>
        <w:rPr>
          <w:rFonts w:asciiTheme="minorEastAsia" w:hAnsiTheme="minorEastAsia" w:hint="eastAsia"/>
          <w:sz w:val="24"/>
          <w:shd w:val="clear" w:color="auto" w:fill="FFFFFF"/>
        </w:rPr>
        <w:t>659595.44元。</w:t>
      </w:r>
    </w:p>
    <w:p w:rsidR="00705A43" w:rsidRDefault="00557D34">
      <w:pPr>
        <w:pStyle w:val="a9"/>
        <w:spacing w:before="0" w:beforeAutospacing="0" w:after="0" w:afterAutospacing="0" w:line="360" w:lineRule="auto"/>
        <w:ind w:right="150" w:firstLineChars="200" w:firstLine="482"/>
        <w:rPr>
          <w:rFonts w:asciiTheme="minorEastAsia" w:eastAsiaTheme="minorEastAsia" w:hAnsiTheme="minorEastAsia"/>
        </w:rPr>
      </w:pPr>
      <w:r>
        <w:rPr>
          <w:rStyle w:val="aa"/>
          <w:rFonts w:asciiTheme="minorEastAsia" w:eastAsiaTheme="minorEastAsia" w:hAnsiTheme="minorEastAsia" w:hint="eastAsia"/>
          <w:shd w:val="clear" w:color="auto" w:fill="FFFFFF"/>
        </w:rPr>
        <w:t xml:space="preserve">三、投标人资格要求： </w:t>
      </w:r>
    </w:p>
    <w:p w:rsidR="00705A43" w:rsidRDefault="00557D34">
      <w:pPr>
        <w:pStyle w:val="a9"/>
        <w:spacing w:beforeAutospacing="0" w:afterAutospacing="0" w:line="360" w:lineRule="auto"/>
        <w:ind w:right="150"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444444"/>
        </w:rPr>
        <w:t>（一）</w:t>
      </w:r>
      <w:r>
        <w:rPr>
          <w:rFonts w:asciiTheme="minorEastAsia" w:eastAsiaTheme="minorEastAsia" w:hAnsiTheme="minorEastAsia" w:cs="仿宋" w:hint="eastAsia"/>
          <w:color w:val="000000"/>
        </w:rPr>
        <w:t>符合《中华人民共和国政府采购法》第二十二条规定；</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cs="仿宋" w:hint="eastAsia"/>
          <w:color w:val="444444"/>
          <w:sz w:val="24"/>
        </w:rPr>
        <w:t>（二）</w:t>
      </w:r>
      <w:r>
        <w:rPr>
          <w:rFonts w:asciiTheme="minorEastAsia" w:hAnsiTheme="minorEastAsia"/>
          <w:sz w:val="24"/>
        </w:rPr>
        <w:t>投标人须具备</w:t>
      </w:r>
      <w:r>
        <w:rPr>
          <w:rFonts w:asciiTheme="minorEastAsia" w:hAnsiTheme="minorEastAsia" w:hint="eastAsia"/>
          <w:sz w:val="24"/>
        </w:rPr>
        <w:t>建筑工程施工总承包三级资质</w:t>
      </w:r>
      <w:r>
        <w:rPr>
          <w:rFonts w:asciiTheme="minorEastAsia" w:hAnsiTheme="minorEastAsia"/>
          <w:sz w:val="24"/>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（三）企业具备建设行政部门核发的合格有效的施工企业《安全生产许可证》</w:t>
      </w:r>
      <w:r>
        <w:rPr>
          <w:rFonts w:asciiTheme="minorEastAsia" w:hAnsiTheme="minorEastAsia"/>
          <w:sz w:val="24"/>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（四）拟派项目经理应具有建筑专业</w:t>
      </w:r>
      <w:r w:rsidR="00D670DA">
        <w:rPr>
          <w:rFonts w:asciiTheme="minorEastAsia" w:hAnsiTheme="minorEastAsia" w:hint="eastAsia"/>
          <w:sz w:val="24"/>
        </w:rPr>
        <w:t>贰</w:t>
      </w:r>
      <w:r>
        <w:rPr>
          <w:rFonts w:asciiTheme="minorEastAsia" w:hAnsiTheme="minorEastAsia" w:hint="eastAsia"/>
          <w:sz w:val="24"/>
        </w:rPr>
        <w:t>级及以上注册建造师资格，并具有有效的安全生产考核合格证。</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Pr>
          <w:rFonts w:asciiTheme="minorEastAsia" w:hAnsiTheme="minorEastAsia"/>
          <w:color w:val="000000"/>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Theme="minorEastAsia" w:hAnsiTheme="minorEastAsia" w:hint="eastAsia"/>
          <w:color w:val="000000"/>
          <w:sz w:val="24"/>
          <w:shd w:val="clear" w:color="auto" w:fill="FFFFFF"/>
        </w:rPr>
        <w:t xml:space="preserve"> </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w:t>
      </w:r>
      <w:r>
        <w:rPr>
          <w:rFonts w:asciiTheme="minorEastAsia" w:hAnsiTheme="minorEastAsia"/>
          <w:sz w:val="24"/>
        </w:rPr>
        <w:t>本项目不接受联合体投标，不允许转包和分包。</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（七）谈判现场需提供资质资料详见谈判文件（资格后审）</w:t>
      </w:r>
      <w:r>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r>
      <w:r>
        <w:rPr>
          <w:rFonts w:hint="eastAsia"/>
          <w:shd w:val="clear" w:color="auto" w:fill="FFFFFF"/>
        </w:rPr>
        <w:lastRenderedPageBreak/>
        <w:t>  递交谈判文件：请于2018年8月31日15:30前递交到襄城县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Pr>
          <w:rFonts w:ascii="宋体" w:eastAsia="宋体" w:hAnsi="宋体" w:cs="Times New Roman" w:hint="eastAsia"/>
          <w:b/>
          <w:sz w:val="24"/>
        </w:rPr>
        <w:t>10000</w:t>
      </w:r>
      <w:r>
        <w:rPr>
          <w:rFonts w:ascii="宋体" w:eastAsia="宋体" w:hAnsi="宋体" w:cs="Times New Roman" w:hint="eastAsia"/>
          <w:sz w:val="24"/>
        </w:rPr>
        <w:t xml:space="preserve">元的投标保证金。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w:t>
      </w:r>
      <w:r>
        <w:rPr>
          <w:rFonts w:ascii="宋体" w:eastAsia="宋体" w:hAnsi="Calibri" w:cs="宋体" w:hint="eastAsia"/>
          <w:sz w:val="24"/>
          <w:lang w:val="zh-CN"/>
        </w:rPr>
        <w:lastRenderedPageBreak/>
        <w:t>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（四）拟派项目经理未担任其它在施建设工程项目。</w:t>
      </w:r>
    </w:p>
    <w:p w:rsidR="00705A43" w:rsidRDefault="00557D34">
      <w:pPr>
        <w:shd w:val="solid" w:color="FFFFFF" w:fill="auto"/>
        <w:tabs>
          <w:tab w:val="left" w:pos="0"/>
        </w:tabs>
        <w:autoSpaceDN w:val="0"/>
        <w:spacing w:line="360" w:lineRule="auto"/>
        <w:ind w:firstLineChars="250" w:firstLine="600"/>
        <w:rPr>
          <w:rFonts w:ascii="宋体" w:hAnsi="宋体" w:cs="宋体"/>
          <w:bCs/>
          <w:color w:val="000000"/>
          <w:sz w:val="24"/>
        </w:rPr>
      </w:pPr>
      <w:r>
        <w:rPr>
          <w:rFonts w:ascii="宋体" w:hAnsi="宋体" w:cs="宋体" w:hint="eastAsia"/>
          <w:bCs/>
          <w:color w:val="000000"/>
          <w:sz w:val="24"/>
        </w:rPr>
        <w:t>(五) 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2018年8月31日15:30（北京时间），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Pr>
          <w:rFonts w:cs="仿宋" w:hint="eastAsia"/>
          <w:shd w:val="clear" w:color="auto" w:fill="FFFFFF"/>
        </w:rPr>
        <w:t>襄城县</w:t>
      </w:r>
      <w:r>
        <w:rPr>
          <w:rFonts w:asciiTheme="minorEastAsia" w:eastAsiaTheme="minorEastAsia" w:hAnsiTheme="minorEastAsia" w:cs="仿宋" w:hint="eastAsia"/>
          <w:shd w:val="clear" w:color="auto" w:fill="FFFFFF"/>
        </w:rPr>
        <w:t>颍阳镇人民政府</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联系电话：13782213999</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05A43" w:rsidRDefault="00557D34">
      <w:pPr>
        <w:pStyle w:val="p16"/>
        <w:spacing w:line="400" w:lineRule="exact"/>
        <w:ind w:firstLineChars="3300" w:firstLine="7920"/>
        <w:jc w:val="both"/>
      </w:pPr>
      <w:r>
        <w:rPr>
          <w:rFonts w:hint="eastAsia"/>
          <w:color w:val="000000"/>
        </w:rPr>
        <w:t>2018年8</w:t>
      </w:r>
      <w:r>
        <w:rPr>
          <w:rFonts w:hint="eastAsia"/>
        </w:rPr>
        <w:t>月22日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80" w:type="dxa"/>
        <w:tblInd w:w="93" w:type="dxa"/>
        <w:tblLayout w:type="fixed"/>
        <w:tblLook w:val="04A0"/>
      </w:tblPr>
      <w:tblGrid>
        <w:gridCol w:w="605"/>
        <w:gridCol w:w="4"/>
        <w:gridCol w:w="23"/>
        <w:gridCol w:w="129"/>
        <w:gridCol w:w="7"/>
        <w:gridCol w:w="9"/>
        <w:gridCol w:w="63"/>
        <w:gridCol w:w="22"/>
        <w:gridCol w:w="2"/>
        <w:gridCol w:w="14"/>
        <w:gridCol w:w="8"/>
        <w:gridCol w:w="1038"/>
        <w:gridCol w:w="24"/>
        <w:gridCol w:w="128"/>
        <w:gridCol w:w="212"/>
        <w:gridCol w:w="68"/>
        <w:gridCol w:w="24"/>
        <w:gridCol w:w="74"/>
        <w:gridCol w:w="807"/>
        <w:gridCol w:w="49"/>
        <w:gridCol w:w="3"/>
        <w:gridCol w:w="131"/>
        <w:gridCol w:w="154"/>
        <w:gridCol w:w="7"/>
        <w:gridCol w:w="14"/>
        <w:gridCol w:w="60"/>
        <w:gridCol w:w="5"/>
        <w:gridCol w:w="670"/>
        <w:gridCol w:w="30"/>
        <w:gridCol w:w="15"/>
        <w:gridCol w:w="18"/>
        <w:gridCol w:w="3"/>
        <w:gridCol w:w="30"/>
        <w:gridCol w:w="31"/>
        <w:gridCol w:w="307"/>
        <w:gridCol w:w="15"/>
        <w:gridCol w:w="178"/>
        <w:gridCol w:w="12"/>
        <w:gridCol w:w="64"/>
        <w:gridCol w:w="13"/>
        <w:gridCol w:w="36"/>
        <w:gridCol w:w="81"/>
        <w:gridCol w:w="66"/>
        <w:gridCol w:w="64"/>
        <w:gridCol w:w="8"/>
        <w:gridCol w:w="5"/>
        <w:gridCol w:w="47"/>
        <w:gridCol w:w="13"/>
        <w:gridCol w:w="14"/>
        <w:gridCol w:w="234"/>
        <w:gridCol w:w="41"/>
        <w:gridCol w:w="34"/>
        <w:gridCol w:w="191"/>
        <w:gridCol w:w="11"/>
        <w:gridCol w:w="11"/>
        <w:gridCol w:w="20"/>
        <w:gridCol w:w="1"/>
        <w:gridCol w:w="49"/>
        <w:gridCol w:w="21"/>
        <w:gridCol w:w="238"/>
        <w:gridCol w:w="323"/>
        <w:gridCol w:w="65"/>
        <w:gridCol w:w="29"/>
        <w:gridCol w:w="94"/>
        <w:gridCol w:w="9"/>
        <w:gridCol w:w="39"/>
        <w:gridCol w:w="61"/>
        <w:gridCol w:w="10"/>
        <w:gridCol w:w="81"/>
        <w:gridCol w:w="160"/>
        <w:gridCol w:w="331"/>
        <w:gridCol w:w="45"/>
        <w:gridCol w:w="58"/>
        <w:gridCol w:w="51"/>
        <w:gridCol w:w="22"/>
        <w:gridCol w:w="13"/>
        <w:gridCol w:w="113"/>
        <w:gridCol w:w="7"/>
        <w:gridCol w:w="45"/>
        <w:gridCol w:w="10"/>
        <w:gridCol w:w="29"/>
        <w:gridCol w:w="29"/>
        <w:gridCol w:w="13"/>
        <w:gridCol w:w="7"/>
        <w:gridCol w:w="6"/>
        <w:gridCol w:w="8"/>
        <w:gridCol w:w="68"/>
        <w:gridCol w:w="24"/>
        <w:gridCol w:w="76"/>
        <w:gridCol w:w="61"/>
        <w:gridCol w:w="10"/>
        <w:gridCol w:w="12"/>
        <w:gridCol w:w="66"/>
        <w:gridCol w:w="78"/>
        <w:gridCol w:w="116"/>
        <w:gridCol w:w="14"/>
        <w:gridCol w:w="24"/>
        <w:gridCol w:w="145"/>
        <w:gridCol w:w="60"/>
        <w:gridCol w:w="102"/>
        <w:gridCol w:w="1"/>
        <w:gridCol w:w="51"/>
        <w:gridCol w:w="72"/>
        <w:gridCol w:w="170"/>
        <w:gridCol w:w="759"/>
        <w:gridCol w:w="111"/>
        <w:gridCol w:w="98"/>
        <w:gridCol w:w="87"/>
        <w:gridCol w:w="103"/>
        <w:gridCol w:w="4"/>
        <w:gridCol w:w="118"/>
        <w:gridCol w:w="80"/>
        <w:gridCol w:w="34"/>
        <w:gridCol w:w="4"/>
        <w:gridCol w:w="19"/>
      </w:tblGrid>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426" w:type="dxa"/>
            <w:gridSpan w:val="3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w:t>
            </w:r>
          </w:p>
        </w:tc>
        <w:tc>
          <w:tcPr>
            <w:tcW w:w="3465" w:type="dxa"/>
            <w:gridSpan w:val="5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589" w:type="dxa"/>
            <w:gridSpan w:val="33"/>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5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696"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22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2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31"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826" w:type="dxa"/>
            <w:gridSpan w:val="53"/>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23" w:type="dxa"/>
            <w:gridSpan w:val="2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23" w:type="dxa"/>
            <w:gridSpan w:val="24"/>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排水沟</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010401014001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砖地沟、明沟</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1.M10水泥砂浆加高排水沟</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282.83</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010512008001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沟盖板、井盖板、井圈</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1.拆除原有预制钢筋混凝土盖板</w:t>
            </w:r>
            <w:r>
              <w:rPr>
                <w:rFonts w:ascii="宋体" w:eastAsia="宋体" w:hAnsi="宋体" w:cs="宋体" w:hint="eastAsia"/>
                <w:kern w:val="0"/>
                <w:sz w:val="18"/>
                <w:szCs w:val="18"/>
              </w:rPr>
              <w:br/>
              <w:t>2.安装原有预制钢筋混凝土盖板</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25.12</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路面</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1.混凝土强度等级:C25</w:t>
            </w:r>
            <w:r>
              <w:rPr>
                <w:rFonts w:ascii="宋体" w:eastAsia="宋体" w:hAnsi="宋体" w:cs="宋体" w:hint="eastAsia"/>
                <w:kern w:val="0"/>
                <w:sz w:val="18"/>
                <w:szCs w:val="18"/>
              </w:rPr>
              <w:br/>
              <w:t>2.厚度:100</w:t>
            </w:r>
            <w:r>
              <w:rPr>
                <w:rFonts w:ascii="宋体" w:eastAsia="宋体" w:hAnsi="宋体" w:cs="宋体" w:hint="eastAsia"/>
                <w:kern w:val="0"/>
                <w:sz w:val="18"/>
                <w:szCs w:val="18"/>
              </w:rPr>
              <w:br/>
              <w:t>3.原有路面铺设混凝土</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1892.81</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1418"/>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040203007002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水泥混凝土</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1.混凝土强度等级:C25</w:t>
            </w:r>
            <w:r>
              <w:rPr>
                <w:rFonts w:ascii="宋体" w:eastAsia="宋体" w:hAnsi="宋体" w:cs="宋体" w:hint="eastAsia"/>
                <w:kern w:val="0"/>
                <w:sz w:val="18"/>
                <w:szCs w:val="18"/>
              </w:rPr>
              <w:br/>
              <w:t>2.厚度:100</w:t>
            </w:r>
            <w:r>
              <w:rPr>
                <w:rFonts w:ascii="宋体" w:eastAsia="宋体" w:hAnsi="宋体" w:cs="宋体" w:hint="eastAsia"/>
                <w:kern w:val="0"/>
                <w:sz w:val="18"/>
                <w:szCs w:val="18"/>
              </w:rPr>
              <w:br/>
              <w:t>3.新建混凝土路面</w:t>
            </w:r>
            <w:r>
              <w:rPr>
                <w:rFonts w:ascii="宋体" w:eastAsia="宋体" w:hAnsi="宋体" w:cs="宋体" w:hint="eastAsia"/>
                <w:kern w:val="0"/>
                <w:sz w:val="18"/>
                <w:szCs w:val="18"/>
              </w:rPr>
              <w:br/>
              <w:t>4.</w:t>
            </w:r>
            <w:proofErr w:type="gramStart"/>
            <w:r>
              <w:rPr>
                <w:rFonts w:ascii="宋体" w:eastAsia="宋体" w:hAnsi="宋体" w:cs="宋体" w:hint="eastAsia"/>
                <w:kern w:val="0"/>
                <w:sz w:val="18"/>
                <w:szCs w:val="18"/>
              </w:rPr>
              <w:t>素土夯实</w:t>
            </w:r>
            <w:proofErr w:type="gramEnd"/>
            <w:r>
              <w:rPr>
                <w:rFonts w:ascii="宋体" w:eastAsia="宋体" w:hAnsi="宋体" w:cs="宋体" w:hint="eastAsia"/>
                <w:kern w:val="0"/>
                <w:sz w:val="18"/>
                <w:szCs w:val="18"/>
              </w:rPr>
              <w:t>，压实度大于等于90%</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120.84</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040402018001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施工缝</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1.伸缩缝宽5`6mm</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77.75</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花坛</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011605002001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立面块料拆除</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1.原花池面层瓷砖剔除</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9.42</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1418"/>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010401012001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零星砌砖</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1.零星砌砖名称、部位:挡墙加高</w:t>
            </w:r>
            <w:r>
              <w:rPr>
                <w:rFonts w:ascii="宋体" w:eastAsia="宋体" w:hAnsi="宋体" w:cs="宋体" w:hint="eastAsia"/>
                <w:kern w:val="0"/>
                <w:sz w:val="18"/>
                <w:szCs w:val="18"/>
              </w:rPr>
              <w:br/>
              <w:t>2.砖品种、规格、强度等级:MU10砖，M7.5砂浆砌筑</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0.9</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011204003001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块料墙面</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13.19</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修缮</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164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011407001001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墙面喷刷涂料</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1.墙体类型:砌块墙</w:t>
            </w:r>
            <w:r>
              <w:rPr>
                <w:rFonts w:ascii="宋体" w:eastAsia="宋体" w:hAnsi="宋体" w:cs="宋体" w:hint="eastAsia"/>
                <w:kern w:val="0"/>
                <w:sz w:val="18"/>
                <w:szCs w:val="18"/>
              </w:rPr>
              <w:br/>
              <w:t>2.原内墙粉刷层剔除,清理后外运，暂按5km</w:t>
            </w:r>
            <w:r>
              <w:rPr>
                <w:rFonts w:ascii="宋体" w:eastAsia="宋体" w:hAnsi="宋体" w:cs="宋体" w:hint="eastAsia"/>
                <w:kern w:val="0"/>
                <w:sz w:val="18"/>
                <w:szCs w:val="18"/>
              </w:rPr>
              <w:br/>
              <w:t>3.12YJ1-涂307 刷二道仿瓷涂料</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4686.08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8" w:type="dxa"/>
            <w:gridSpan w:val="76"/>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23" w:type="dxa"/>
            <w:gridSpan w:val="24"/>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426" w:type="dxa"/>
            <w:gridSpan w:val="3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465" w:type="dxa"/>
            <w:gridSpan w:val="5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89" w:type="dxa"/>
            <w:gridSpan w:val="33"/>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426" w:type="dxa"/>
            <w:gridSpan w:val="3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w:t>
            </w:r>
          </w:p>
        </w:tc>
        <w:tc>
          <w:tcPr>
            <w:tcW w:w="3465" w:type="dxa"/>
            <w:gridSpan w:val="5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589" w:type="dxa"/>
            <w:gridSpan w:val="33"/>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5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696"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22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2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31"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826" w:type="dxa"/>
            <w:gridSpan w:val="53"/>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23" w:type="dxa"/>
            <w:gridSpan w:val="2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705A43">
        <w:trPr>
          <w:trHeight w:val="503"/>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23" w:type="dxa"/>
            <w:gridSpan w:val="24"/>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011407002001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天棚喷刷涂料</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1.原天棚粉刷层剔除</w:t>
            </w:r>
            <w:r>
              <w:rPr>
                <w:rFonts w:ascii="宋体" w:eastAsia="宋体" w:hAnsi="宋体" w:cs="宋体" w:hint="eastAsia"/>
                <w:kern w:val="0"/>
                <w:sz w:val="18"/>
                <w:szCs w:val="18"/>
              </w:rPr>
              <w:br/>
              <w:t>3.12YJ1-涂307 刷二道仿瓷涂料</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1856.06</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164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010901001001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瓦屋面</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1.瓦品种、规格:水泥大瓦1000*2000*20；脊瓦400*1000*20</w:t>
            </w:r>
            <w:r>
              <w:rPr>
                <w:rFonts w:ascii="宋体" w:eastAsia="宋体" w:hAnsi="宋体" w:cs="宋体" w:hint="eastAsia"/>
                <w:kern w:val="0"/>
                <w:sz w:val="18"/>
                <w:szCs w:val="18"/>
              </w:rPr>
              <w:br/>
              <w:t>2.粘结层砂浆的配合比:水泥砂浆 M7.5</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2303.76</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010401012003</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零星砌砖</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1.砖支座</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36.74</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1418"/>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010401012002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零星砌砖</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1.砖品种、规格、强度等级:MU10烧结普通砖</w:t>
            </w:r>
            <w:r>
              <w:rPr>
                <w:rFonts w:ascii="宋体" w:eastAsia="宋体" w:hAnsi="宋体" w:cs="宋体" w:hint="eastAsia"/>
                <w:kern w:val="0"/>
                <w:sz w:val="18"/>
                <w:szCs w:val="18"/>
              </w:rPr>
              <w:br/>
              <w:t>2.砂浆强度等级、配合比:水泥砂浆M7.5</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9.08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车子棚</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010101001001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平整场地</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1.机械场地平整</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58.52</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1.密实度要求:</w:t>
            </w:r>
            <w:proofErr w:type="gramStart"/>
            <w:r>
              <w:rPr>
                <w:rFonts w:ascii="宋体" w:eastAsia="宋体" w:hAnsi="宋体" w:cs="宋体" w:hint="eastAsia"/>
                <w:kern w:val="0"/>
                <w:sz w:val="18"/>
                <w:szCs w:val="18"/>
              </w:rPr>
              <w:t>夯填</w:t>
            </w:r>
            <w:proofErr w:type="gramEnd"/>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9.77</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2.挖土深度:1m以内</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11.52</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010103002002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余方弃置</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1.废弃料品种:挖方土</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1.75</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5</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010501001002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1.混凝土种类:现浇</w:t>
            </w:r>
            <w:r>
              <w:rPr>
                <w:rFonts w:ascii="宋体" w:eastAsia="宋体" w:hAnsi="宋体" w:cs="宋体" w:hint="eastAsia"/>
                <w:kern w:val="0"/>
                <w:sz w:val="18"/>
                <w:szCs w:val="18"/>
              </w:rPr>
              <w:br/>
              <w:t>2.混凝土强度等级:C15</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0.6</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1.混凝土种类:现浇</w:t>
            </w:r>
            <w:r>
              <w:rPr>
                <w:rFonts w:ascii="宋体" w:eastAsia="宋体" w:hAnsi="宋体" w:cs="宋体" w:hint="eastAsia"/>
                <w:kern w:val="0"/>
                <w:sz w:val="18"/>
                <w:szCs w:val="18"/>
              </w:rPr>
              <w:br/>
              <w:t>2.混凝土强度等级:C30</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1.15</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010515001003</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1.钢筋种类、规格:Φ10以内 三级钢</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0.036</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010515001004</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1.钢筋种类、规格:Φ10~Φ20 三级钢</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0.128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8" w:type="dxa"/>
            <w:gridSpan w:val="76"/>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23" w:type="dxa"/>
            <w:gridSpan w:val="24"/>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426" w:type="dxa"/>
            <w:gridSpan w:val="3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465" w:type="dxa"/>
            <w:gridSpan w:val="5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89" w:type="dxa"/>
            <w:gridSpan w:val="33"/>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426" w:type="dxa"/>
            <w:gridSpan w:val="3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w:t>
            </w:r>
          </w:p>
        </w:tc>
        <w:tc>
          <w:tcPr>
            <w:tcW w:w="3465" w:type="dxa"/>
            <w:gridSpan w:val="5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589" w:type="dxa"/>
            <w:gridSpan w:val="33"/>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3 页 共 5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696"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22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2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31"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826" w:type="dxa"/>
            <w:gridSpan w:val="53"/>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23" w:type="dxa"/>
            <w:gridSpan w:val="2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705A43">
        <w:trPr>
          <w:trHeight w:val="503"/>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23" w:type="dxa"/>
            <w:gridSpan w:val="24"/>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010516002001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预埋铁件</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1.预埋铁件</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0.797</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010603003001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钢管柱</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1.钢材品种、规格:方钢60*80*3</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0.1</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010604001002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1.钢材品种、规格:方钢60*80*3</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0.123</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010606002001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钢檩条</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1.钢材品种、规格:方钢40*60*2</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0.181</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010606001001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钢支撑、</w:t>
            </w:r>
            <w:proofErr w:type="gramStart"/>
            <w:r>
              <w:rPr>
                <w:rFonts w:ascii="宋体" w:eastAsia="宋体" w:hAnsi="宋体" w:cs="宋体" w:hint="eastAsia"/>
                <w:kern w:val="0"/>
                <w:sz w:val="18"/>
                <w:szCs w:val="18"/>
              </w:rPr>
              <w:t>钢拉条</w:t>
            </w:r>
            <w:proofErr w:type="gramEnd"/>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1.钢材品种、规格:12圆钢</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0.012</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011405001001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金属面油漆</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1.做法：参照12YJ1涂202</w:t>
            </w:r>
            <w:r>
              <w:rPr>
                <w:rFonts w:ascii="宋体" w:eastAsia="宋体" w:hAnsi="宋体" w:cs="宋体" w:hint="eastAsia"/>
                <w:kern w:val="0"/>
                <w:sz w:val="18"/>
                <w:szCs w:val="18"/>
              </w:rPr>
              <w:br/>
              <w:t>2.部位：外露铁件</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22.43</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010901002001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型材屋面</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1.型材品种、规格:1.0mm厚蓝色单板</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49.76</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010507001001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散水、坡道</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1.做法：参照12YJ1坡3</w:t>
            </w:r>
            <w:r>
              <w:rPr>
                <w:rFonts w:ascii="宋体" w:eastAsia="宋体" w:hAnsi="宋体" w:cs="宋体" w:hint="eastAsia"/>
                <w:kern w:val="0"/>
                <w:sz w:val="18"/>
                <w:szCs w:val="18"/>
              </w:rPr>
              <w:br/>
              <w:t>2.水泥砂浆坡道</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18.9</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011101001001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水泥砂浆楼地面</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1.做法：12YJ1地101</w:t>
            </w:r>
            <w:r>
              <w:rPr>
                <w:rFonts w:ascii="宋体" w:eastAsia="宋体" w:hAnsi="宋体" w:cs="宋体" w:hint="eastAsia"/>
                <w:kern w:val="0"/>
                <w:sz w:val="18"/>
                <w:szCs w:val="18"/>
              </w:rPr>
              <w:br/>
              <w:t>2.水泥砂浆楼梯面（磨光）</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36.58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011201001001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墙面一般抹灰</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1.做法：12YJ1内墙1A</w:t>
            </w:r>
            <w:r>
              <w:rPr>
                <w:rFonts w:ascii="宋体" w:eastAsia="宋体" w:hAnsi="宋体" w:cs="宋体" w:hint="eastAsia"/>
                <w:kern w:val="0"/>
                <w:sz w:val="18"/>
                <w:szCs w:val="18"/>
              </w:rPr>
              <w:br/>
              <w:t>2.外刷白色仿瓷涂料</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33.53</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19</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011201001002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墙面一般抹灰</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1.做法：12YJ1外墙2A</w:t>
            </w:r>
            <w:r>
              <w:rPr>
                <w:rFonts w:ascii="宋体" w:eastAsia="宋体" w:hAnsi="宋体" w:cs="宋体" w:hint="eastAsia"/>
                <w:kern w:val="0"/>
                <w:sz w:val="18"/>
                <w:szCs w:val="18"/>
              </w:rPr>
              <w:br/>
              <w:t>2.水泥砂浆外墙面</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35.81</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011702001004</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基础</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1.垫层模板</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2.4</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011702001005</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基础</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1.独立基础模板</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7.68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钢梯</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010101004001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挖基坑土方</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1.土壤类别:一、二类土</w:t>
            </w:r>
            <w:r>
              <w:rPr>
                <w:rFonts w:ascii="宋体" w:eastAsia="宋体" w:hAnsi="宋体" w:cs="宋体" w:hint="eastAsia"/>
                <w:kern w:val="0"/>
                <w:sz w:val="18"/>
                <w:szCs w:val="18"/>
              </w:rPr>
              <w:br/>
              <w:t>2.挖土深度:1m以内</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3.57</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010103001001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回填方</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1.密实度要求:</w:t>
            </w:r>
            <w:proofErr w:type="gramStart"/>
            <w:r>
              <w:rPr>
                <w:rFonts w:ascii="宋体" w:eastAsia="宋体" w:hAnsi="宋体" w:cs="宋体" w:hint="eastAsia"/>
                <w:kern w:val="0"/>
                <w:sz w:val="18"/>
                <w:szCs w:val="18"/>
              </w:rPr>
              <w:t>夯填</w:t>
            </w:r>
            <w:proofErr w:type="gramEnd"/>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2.1</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8" w:type="dxa"/>
            <w:gridSpan w:val="76"/>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23" w:type="dxa"/>
            <w:gridSpan w:val="24"/>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426" w:type="dxa"/>
            <w:gridSpan w:val="3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465" w:type="dxa"/>
            <w:gridSpan w:val="5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89" w:type="dxa"/>
            <w:gridSpan w:val="33"/>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426" w:type="dxa"/>
            <w:gridSpan w:val="3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w:t>
            </w:r>
          </w:p>
        </w:tc>
        <w:tc>
          <w:tcPr>
            <w:tcW w:w="3465" w:type="dxa"/>
            <w:gridSpan w:val="5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589" w:type="dxa"/>
            <w:gridSpan w:val="33"/>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4 页 共 5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696"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22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2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31"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826" w:type="dxa"/>
            <w:gridSpan w:val="53"/>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23" w:type="dxa"/>
            <w:gridSpan w:val="2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705A43">
        <w:trPr>
          <w:trHeight w:val="503"/>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23" w:type="dxa"/>
            <w:gridSpan w:val="24"/>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010103002001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余方弃置</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1.废弃料品种:挖方土</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1.47</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010501001001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垫层</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2.混凝土强度等级:C15</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0.42</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010501003001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独立基础</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1.混凝土种类:预拌</w:t>
            </w:r>
            <w:r>
              <w:rPr>
                <w:rFonts w:ascii="宋体" w:eastAsia="宋体" w:hAnsi="宋体" w:cs="宋体" w:hint="eastAsia"/>
                <w:kern w:val="0"/>
                <w:sz w:val="18"/>
                <w:szCs w:val="18"/>
              </w:rPr>
              <w:br/>
              <w:t>2.混凝土强度等级:C30</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m3</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1.5</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1.钢筋种类、规格:Φ10以内 二级钢</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0.02</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010515001002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现浇构件钢筋</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1.钢筋种类、规格:Φ10~Φ20 三级钢</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0.073</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010603001001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实腹钢柱</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1.钢材品种、规格:Q345钢</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0.505</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010604001001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钢梁</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1.钢材品种、规格:Q345钢H300*180*6*8</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0.638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10</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010606008001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钢梯</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1.钢材品种、规格:Q345钢</w:t>
            </w:r>
            <w:r>
              <w:rPr>
                <w:rFonts w:ascii="宋体" w:eastAsia="宋体" w:hAnsi="宋体" w:cs="宋体" w:hint="eastAsia"/>
                <w:kern w:val="0"/>
                <w:sz w:val="18"/>
                <w:szCs w:val="18"/>
              </w:rPr>
              <w:br/>
              <w:t>2.钢梯形式:踏步式</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1.553</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011503001001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金属扶手、栏杆、栏板</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1.扶手材料种类、规格:不锈钢管</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18.99</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1418"/>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011407005001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金属构件刷防火涂料</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1.做法：参照12YJ1 涂206H</w:t>
            </w:r>
            <w:r>
              <w:rPr>
                <w:rFonts w:ascii="宋体" w:eastAsia="宋体" w:hAnsi="宋体" w:cs="宋体" w:hint="eastAsia"/>
                <w:kern w:val="0"/>
                <w:sz w:val="18"/>
                <w:szCs w:val="18"/>
              </w:rPr>
              <w:br/>
              <w:t>2.防火等级：二级，耐火极限不小于2小时</w:t>
            </w:r>
            <w:r>
              <w:rPr>
                <w:rFonts w:ascii="宋体" w:eastAsia="宋体" w:hAnsi="宋体" w:cs="宋体" w:hint="eastAsia"/>
                <w:kern w:val="0"/>
                <w:sz w:val="18"/>
                <w:szCs w:val="18"/>
              </w:rPr>
              <w:br/>
              <w:t>3.部位：钢柱</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0.505</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1418"/>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011407005003</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金属构件刷防火涂料</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1.做法：参照12YJ1 涂206H</w:t>
            </w:r>
            <w:r>
              <w:rPr>
                <w:rFonts w:ascii="宋体" w:eastAsia="宋体" w:hAnsi="宋体" w:cs="宋体" w:hint="eastAsia"/>
                <w:kern w:val="0"/>
                <w:sz w:val="18"/>
                <w:szCs w:val="18"/>
              </w:rPr>
              <w:br/>
              <w:t>2.防火等级：二级，耐火极限不小于1.5小时</w:t>
            </w:r>
            <w:r>
              <w:rPr>
                <w:rFonts w:ascii="宋体" w:eastAsia="宋体" w:hAnsi="宋体" w:cs="宋体" w:hint="eastAsia"/>
                <w:kern w:val="0"/>
                <w:sz w:val="18"/>
                <w:szCs w:val="18"/>
              </w:rPr>
              <w:br/>
              <w:t>3.部位：钢梁</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0.638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1418"/>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011407005002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金属构件刷防火涂料</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1.做法：参照12YJ1 涂206H</w:t>
            </w:r>
            <w:r>
              <w:rPr>
                <w:rFonts w:ascii="宋体" w:eastAsia="宋体" w:hAnsi="宋体" w:cs="宋体" w:hint="eastAsia"/>
                <w:kern w:val="0"/>
                <w:sz w:val="18"/>
                <w:szCs w:val="18"/>
              </w:rPr>
              <w:br/>
              <w:t>2.防火等级：二级，耐火极限不小于1.5小时</w:t>
            </w:r>
            <w:r>
              <w:rPr>
                <w:rFonts w:ascii="宋体" w:eastAsia="宋体" w:hAnsi="宋体" w:cs="宋体" w:hint="eastAsia"/>
                <w:kern w:val="0"/>
                <w:sz w:val="18"/>
                <w:szCs w:val="18"/>
              </w:rPr>
              <w:br/>
              <w:t>3.部位：钢梯</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t</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0.948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8" w:type="dxa"/>
            <w:gridSpan w:val="76"/>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23" w:type="dxa"/>
            <w:gridSpan w:val="24"/>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426" w:type="dxa"/>
            <w:gridSpan w:val="3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465" w:type="dxa"/>
            <w:gridSpan w:val="5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89" w:type="dxa"/>
            <w:gridSpan w:val="33"/>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426" w:type="dxa"/>
            <w:gridSpan w:val="3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w:t>
            </w:r>
          </w:p>
        </w:tc>
        <w:tc>
          <w:tcPr>
            <w:tcW w:w="3465" w:type="dxa"/>
            <w:gridSpan w:val="5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589" w:type="dxa"/>
            <w:gridSpan w:val="33"/>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5 页 共 5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696"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226"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2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31"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826" w:type="dxa"/>
            <w:gridSpan w:val="53"/>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23" w:type="dxa"/>
            <w:gridSpan w:val="24"/>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705A43">
        <w:trPr>
          <w:trHeight w:val="503"/>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6" w:type="dxa"/>
            <w:gridSpan w:val="14"/>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26"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6"/>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26"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31" w:type="dxa"/>
            <w:gridSpan w:val="10"/>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04"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23" w:type="dxa"/>
            <w:gridSpan w:val="24"/>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011107004001</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水泥砂浆台阶面</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1.楼梯踏步</w:t>
            </w:r>
            <w:r>
              <w:rPr>
                <w:rFonts w:ascii="宋体" w:eastAsia="宋体" w:hAnsi="宋体" w:cs="宋体" w:hint="eastAsia"/>
                <w:kern w:val="0"/>
                <w:sz w:val="18"/>
                <w:szCs w:val="18"/>
              </w:rPr>
              <w:br/>
              <w:t>2.直径4间距200的双向钢筋网片</w:t>
            </w:r>
            <w:r>
              <w:rPr>
                <w:rFonts w:ascii="宋体" w:eastAsia="宋体" w:hAnsi="宋体" w:cs="宋体" w:hint="eastAsia"/>
                <w:kern w:val="0"/>
                <w:sz w:val="18"/>
                <w:szCs w:val="18"/>
              </w:rPr>
              <w:br/>
              <w:t>3.30厚细石混凝土</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14.8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011702001002</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基础</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1.垫层模板</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1.64</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011702001003</w:t>
            </w: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基础</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1.独立基础模板</w:t>
            </w: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m2</w:t>
            </w: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7.68</w:t>
            </w: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69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26"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6"/>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6"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04"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8" w:type="dxa"/>
            <w:gridSpan w:val="76"/>
            <w:tcBorders>
              <w:top w:val="single" w:sz="4"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23"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658" w:type="dxa"/>
            <w:gridSpan w:val="76"/>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23" w:type="dxa"/>
            <w:gridSpan w:val="24"/>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699" w:type="dxa"/>
            <w:gridSpan w:val="1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426" w:type="dxa"/>
            <w:gridSpan w:val="3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465" w:type="dxa"/>
            <w:gridSpan w:val="51"/>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89" w:type="dxa"/>
            <w:gridSpan w:val="33"/>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gridAfter w:val="9"/>
          <w:wAfter w:w="533" w:type="dxa"/>
          <w:trHeight w:val="792"/>
        </w:trPr>
        <w:tc>
          <w:tcPr>
            <w:tcW w:w="9947" w:type="dxa"/>
            <w:gridSpan w:val="106"/>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总价措施项目清单与计价表</w:t>
            </w:r>
          </w:p>
        </w:tc>
      </w:tr>
      <w:tr w:rsidR="00705A43">
        <w:trPr>
          <w:gridAfter w:val="9"/>
          <w:wAfter w:w="533" w:type="dxa"/>
          <w:trHeight w:val="503"/>
        </w:trPr>
        <w:tc>
          <w:tcPr>
            <w:tcW w:w="4798" w:type="dxa"/>
            <w:gridSpan w:val="35"/>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w:t>
            </w:r>
          </w:p>
        </w:tc>
        <w:tc>
          <w:tcPr>
            <w:tcW w:w="2716" w:type="dxa"/>
            <w:gridSpan w:val="37"/>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433" w:type="dxa"/>
            <w:gridSpan w:val="34"/>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705A43">
        <w:trPr>
          <w:gridAfter w:val="9"/>
          <w:wAfter w:w="533" w:type="dxa"/>
          <w:trHeight w:val="503"/>
        </w:trPr>
        <w:tc>
          <w:tcPr>
            <w:tcW w:w="611"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472" w:type="dxa"/>
            <w:gridSpan w:val="12"/>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544" w:type="dxa"/>
            <w:gridSpan w:val="11"/>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760" w:type="dxa"/>
            <w:gridSpan w:val="22"/>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27" w:type="dxa"/>
            <w:gridSpan w:val="6"/>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r>
              <w:rPr>
                <w:rFonts w:ascii="宋体" w:eastAsia="宋体" w:hAnsi="宋体" w:cs="宋体" w:hint="eastAsia"/>
                <w:b/>
                <w:bCs/>
                <w:kern w:val="0"/>
                <w:sz w:val="18"/>
                <w:szCs w:val="18"/>
              </w:rPr>
              <w:br/>
              <w:t>(%)</w:t>
            </w:r>
          </w:p>
        </w:tc>
        <w:tc>
          <w:tcPr>
            <w:tcW w:w="911" w:type="dxa"/>
            <w:gridSpan w:val="13"/>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644" w:type="dxa"/>
            <w:gridSpan w:val="5"/>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851" w:type="dxa"/>
            <w:gridSpan w:val="23"/>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w:t>
            </w:r>
            <w:r>
              <w:rPr>
                <w:rFonts w:ascii="宋体" w:eastAsia="宋体" w:hAnsi="宋体" w:cs="宋体" w:hint="eastAsia"/>
                <w:b/>
                <w:bCs/>
                <w:kern w:val="0"/>
                <w:sz w:val="18"/>
                <w:szCs w:val="18"/>
              </w:rPr>
              <w:br/>
              <w:t>金额(元)</w:t>
            </w:r>
          </w:p>
        </w:tc>
        <w:tc>
          <w:tcPr>
            <w:tcW w:w="1627" w:type="dxa"/>
            <w:gridSpan w:val="12"/>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705A43">
        <w:trPr>
          <w:gridAfter w:val="9"/>
          <w:wAfter w:w="533" w:type="dxa"/>
          <w:trHeight w:val="732"/>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011707001001</w:t>
            </w: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503"/>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732"/>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011707002001</w:t>
            </w: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25</w:t>
            </w: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732"/>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011707004001</w:t>
            </w: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50</w:t>
            </w: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732"/>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011707005001</w:t>
            </w: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25</w:t>
            </w: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3</w:t>
            </w: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611" w:type="dxa"/>
            <w:gridSpan w:val="2"/>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472"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44"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0"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27" w:type="dxa"/>
            <w:gridSpan w:val="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1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5914" w:type="dxa"/>
            <w:gridSpan w:val="53"/>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11" w:type="dxa"/>
            <w:gridSpan w:val="13"/>
            <w:tcBorders>
              <w:top w:val="nil"/>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4" w:type="dxa"/>
            <w:gridSpan w:val="5"/>
            <w:tcBorders>
              <w:top w:val="nil"/>
              <w:left w:val="nil"/>
              <w:bottom w:val="single" w:sz="8"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51" w:type="dxa"/>
            <w:gridSpan w:val="23"/>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27" w:type="dxa"/>
            <w:gridSpan w:val="12"/>
            <w:tcBorders>
              <w:top w:val="nil"/>
              <w:left w:val="nil"/>
              <w:bottom w:val="single" w:sz="8"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9"/>
          <w:wAfter w:w="533" w:type="dxa"/>
          <w:trHeight w:val="360"/>
        </w:trPr>
        <w:tc>
          <w:tcPr>
            <w:tcW w:w="4798" w:type="dxa"/>
            <w:gridSpan w:val="35"/>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5149" w:type="dxa"/>
            <w:gridSpan w:val="71"/>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705A43">
        <w:trPr>
          <w:gridAfter w:val="9"/>
          <w:wAfter w:w="533" w:type="dxa"/>
          <w:trHeight w:val="960"/>
        </w:trPr>
        <w:tc>
          <w:tcPr>
            <w:tcW w:w="9947" w:type="dxa"/>
            <w:gridSpan w:val="106"/>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705A43">
        <w:trPr>
          <w:gridAfter w:val="9"/>
          <w:wAfter w:w="533" w:type="dxa"/>
          <w:trHeight w:val="360"/>
        </w:trPr>
        <w:tc>
          <w:tcPr>
            <w:tcW w:w="4798" w:type="dxa"/>
            <w:gridSpan w:val="35"/>
            <w:tcBorders>
              <w:top w:val="nil"/>
              <w:left w:val="nil"/>
              <w:bottom w:val="nil"/>
              <w:right w:val="nil"/>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16" w:type="dxa"/>
            <w:gridSpan w:val="37"/>
            <w:tcBorders>
              <w:top w:val="nil"/>
              <w:left w:val="nil"/>
              <w:bottom w:val="nil"/>
              <w:right w:val="nil"/>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3" w:type="dxa"/>
            <w:gridSpan w:val="34"/>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705A43">
        <w:trPr>
          <w:gridAfter w:val="7"/>
          <w:wAfter w:w="348" w:type="dxa"/>
          <w:trHeight w:val="792"/>
        </w:trPr>
        <w:tc>
          <w:tcPr>
            <w:tcW w:w="10132" w:type="dxa"/>
            <w:gridSpan w:val="108"/>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其他项目清单与计价汇总表</w:t>
            </w:r>
          </w:p>
        </w:tc>
      </w:tr>
      <w:tr w:rsidR="00705A43">
        <w:trPr>
          <w:gridAfter w:val="7"/>
          <w:wAfter w:w="348" w:type="dxa"/>
          <w:trHeight w:val="732"/>
        </w:trPr>
        <w:tc>
          <w:tcPr>
            <w:tcW w:w="5263" w:type="dxa"/>
            <w:gridSpan w:val="43"/>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w:t>
            </w:r>
          </w:p>
        </w:tc>
        <w:tc>
          <w:tcPr>
            <w:tcW w:w="2730" w:type="dxa"/>
            <w:gridSpan w:val="44"/>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139" w:type="dxa"/>
            <w:gridSpan w:val="21"/>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705A43">
        <w:trPr>
          <w:gridAfter w:val="7"/>
          <w:wAfter w:w="348" w:type="dxa"/>
          <w:trHeight w:val="372"/>
        </w:trPr>
        <w:tc>
          <w:tcPr>
            <w:tcW w:w="845"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4158" w:type="dxa"/>
            <w:gridSpan w:val="31"/>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1680" w:type="dxa"/>
            <w:gridSpan w:val="25"/>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1559" w:type="dxa"/>
            <w:gridSpan w:val="30"/>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结算金额(元)</w:t>
            </w:r>
          </w:p>
        </w:tc>
        <w:tc>
          <w:tcPr>
            <w:tcW w:w="1594" w:type="dxa"/>
            <w:gridSpan w:val="12"/>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暂列金额</w:t>
            </w: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明细详见表-12-1</w:t>
            </w: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暂估价</w:t>
            </w: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材料（工程设备）暂估价</w:t>
            </w: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明细详见表-12-2</w:t>
            </w: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专业工程暂估价</w:t>
            </w: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明细详见表-12-3</w:t>
            </w: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计日工</w:t>
            </w: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明细详见表-12-4</w:t>
            </w: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总承包服务费</w:t>
            </w: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明细详见表-12-5</w:t>
            </w: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845" w:type="dxa"/>
            <w:gridSpan w:val="7"/>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4158" w:type="dxa"/>
            <w:gridSpan w:val="3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8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5003" w:type="dxa"/>
            <w:gridSpan w:val="38"/>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680" w:type="dxa"/>
            <w:gridSpan w:val="25"/>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59" w:type="dxa"/>
            <w:gridSpan w:val="30"/>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94" w:type="dxa"/>
            <w:gridSpan w:val="12"/>
            <w:tcBorders>
              <w:top w:val="nil"/>
              <w:left w:val="nil"/>
              <w:bottom w:val="single" w:sz="8"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296" w:type="dxa"/>
            <w:gridSpan w:val="3"/>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gridAfter w:val="7"/>
          <w:wAfter w:w="348" w:type="dxa"/>
          <w:trHeight w:val="360"/>
        </w:trPr>
        <w:tc>
          <w:tcPr>
            <w:tcW w:w="10132" w:type="dxa"/>
            <w:gridSpan w:val="108"/>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注：材料（工程设备）</w:t>
            </w:r>
            <w:proofErr w:type="gramStart"/>
            <w:r>
              <w:rPr>
                <w:rFonts w:ascii="宋体" w:eastAsia="宋体" w:hAnsi="宋体" w:cs="宋体" w:hint="eastAsia"/>
                <w:kern w:val="0"/>
                <w:sz w:val="18"/>
                <w:szCs w:val="18"/>
              </w:rPr>
              <w:t>暂估单价</w:t>
            </w:r>
            <w:proofErr w:type="gramEnd"/>
            <w:r>
              <w:rPr>
                <w:rFonts w:ascii="宋体" w:eastAsia="宋体" w:hAnsi="宋体" w:cs="宋体" w:hint="eastAsia"/>
                <w:kern w:val="0"/>
                <w:sz w:val="18"/>
                <w:szCs w:val="18"/>
              </w:rPr>
              <w:t>进入清单项目综合单价，此处不汇总。</w:t>
            </w:r>
          </w:p>
        </w:tc>
      </w:tr>
      <w:tr w:rsidR="00705A43">
        <w:trPr>
          <w:gridAfter w:val="7"/>
          <w:wAfter w:w="348" w:type="dxa"/>
          <w:trHeight w:val="360"/>
        </w:trPr>
        <w:tc>
          <w:tcPr>
            <w:tcW w:w="5263" w:type="dxa"/>
            <w:gridSpan w:val="43"/>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2730" w:type="dxa"/>
            <w:gridSpan w:val="44"/>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2139" w:type="dxa"/>
            <w:gridSpan w:val="21"/>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表—12</w:t>
            </w:r>
          </w:p>
        </w:tc>
      </w:tr>
      <w:tr w:rsidR="00705A43">
        <w:trPr>
          <w:gridAfter w:val="8"/>
          <w:wAfter w:w="435" w:type="dxa"/>
          <w:trHeight w:val="792"/>
        </w:trPr>
        <w:tc>
          <w:tcPr>
            <w:tcW w:w="10045" w:type="dxa"/>
            <w:gridSpan w:val="107"/>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t>规</w:t>
            </w:r>
            <w:proofErr w:type="gramEnd"/>
            <w:r>
              <w:rPr>
                <w:rFonts w:ascii="宋体" w:eastAsia="宋体" w:hAnsi="宋体" w:cs="宋体" w:hint="eastAsia"/>
                <w:b/>
                <w:bCs/>
                <w:kern w:val="0"/>
                <w:sz w:val="40"/>
                <w:szCs w:val="40"/>
              </w:rPr>
              <w:t>费、税金项目计价表</w:t>
            </w:r>
          </w:p>
        </w:tc>
      </w:tr>
      <w:tr w:rsidR="00705A43">
        <w:trPr>
          <w:gridAfter w:val="8"/>
          <w:wAfter w:w="435" w:type="dxa"/>
          <w:trHeight w:val="503"/>
        </w:trPr>
        <w:tc>
          <w:tcPr>
            <w:tcW w:w="4408" w:type="dxa"/>
            <w:gridSpan w:val="30"/>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w:t>
            </w:r>
          </w:p>
        </w:tc>
        <w:tc>
          <w:tcPr>
            <w:tcW w:w="3454" w:type="dxa"/>
            <w:gridSpan w:val="51"/>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标段：襄城县颍阳镇敬老院院内配套设施改造提升</w:t>
            </w:r>
          </w:p>
        </w:tc>
        <w:tc>
          <w:tcPr>
            <w:tcW w:w="2183" w:type="dxa"/>
            <w:gridSpan w:val="26"/>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705A43">
        <w:trPr>
          <w:gridAfter w:val="8"/>
          <w:wAfter w:w="435" w:type="dxa"/>
          <w:trHeight w:val="503"/>
        </w:trPr>
        <w:tc>
          <w:tcPr>
            <w:tcW w:w="883"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35" w:type="dxa"/>
            <w:gridSpan w:val="10"/>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639" w:type="dxa"/>
            <w:gridSpan w:val="37"/>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814" w:type="dxa"/>
            <w:gridSpan w:val="20"/>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908" w:type="dxa"/>
            <w:gridSpan w:val="22"/>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366" w:type="dxa"/>
            <w:gridSpan w:val="8"/>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883" w:type="dxa"/>
            <w:gridSpan w:val="10"/>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39"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14" w:type="dxa"/>
            <w:gridSpan w:val="2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08"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366" w:type="dxa"/>
            <w:gridSpan w:val="8"/>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7771" w:type="dxa"/>
            <w:gridSpan w:val="77"/>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08" w:type="dxa"/>
            <w:gridSpan w:val="22"/>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b/>
                <w:bCs/>
                <w:kern w:val="0"/>
                <w:sz w:val="18"/>
                <w:szCs w:val="18"/>
              </w:rPr>
            </w:pPr>
          </w:p>
        </w:tc>
        <w:tc>
          <w:tcPr>
            <w:tcW w:w="1366" w:type="dxa"/>
            <w:gridSpan w:val="8"/>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8"/>
          <w:wAfter w:w="435" w:type="dxa"/>
          <w:trHeight w:val="360"/>
        </w:trPr>
        <w:tc>
          <w:tcPr>
            <w:tcW w:w="4408" w:type="dxa"/>
            <w:gridSpan w:val="30"/>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637" w:type="dxa"/>
            <w:gridSpan w:val="77"/>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705A43">
        <w:trPr>
          <w:gridAfter w:val="8"/>
          <w:wAfter w:w="435" w:type="dxa"/>
          <w:trHeight w:val="360"/>
        </w:trPr>
        <w:tc>
          <w:tcPr>
            <w:tcW w:w="4408" w:type="dxa"/>
            <w:gridSpan w:val="30"/>
            <w:tcBorders>
              <w:top w:val="nil"/>
              <w:left w:val="nil"/>
              <w:bottom w:val="nil"/>
              <w:right w:val="nil"/>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3454" w:type="dxa"/>
            <w:gridSpan w:val="51"/>
            <w:tcBorders>
              <w:top w:val="nil"/>
              <w:left w:val="nil"/>
              <w:bottom w:val="nil"/>
              <w:right w:val="nil"/>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183" w:type="dxa"/>
            <w:gridSpan w:val="26"/>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363" w:type="dxa"/>
            <w:gridSpan w:val="28"/>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工程名称：襄城县颍阳镇敬老院院内配套设施改造提升--电气</w:t>
            </w:r>
          </w:p>
        </w:tc>
        <w:tc>
          <w:tcPr>
            <w:tcW w:w="3548" w:type="dxa"/>
            <w:gridSpan w:val="56"/>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标段：襄城县颍阳镇敬老院院内配套设施改造提升</w:t>
            </w:r>
          </w:p>
        </w:tc>
        <w:tc>
          <w:tcPr>
            <w:tcW w:w="2569" w:type="dxa"/>
            <w:gridSpan w:val="31"/>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6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53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1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3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4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56" w:type="dxa"/>
            <w:gridSpan w:val="46"/>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88"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88" w:type="dxa"/>
            <w:gridSpan w:val="27"/>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主宿舍楼电气</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2.规格:AL-1、2</w:t>
            </w:r>
            <w:r>
              <w:rPr>
                <w:rFonts w:ascii="宋体" w:eastAsia="宋体" w:hAnsi="宋体" w:cs="宋体" w:hint="eastAsia"/>
                <w:kern w:val="0"/>
                <w:sz w:val="18"/>
                <w:szCs w:val="18"/>
              </w:rPr>
              <w:br/>
              <w:t>3.安装方式:1.8米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030411002001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线槽</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1.名称:塑料扣板</w:t>
            </w:r>
            <w:r>
              <w:rPr>
                <w:rFonts w:ascii="宋体" w:eastAsia="宋体" w:hAnsi="宋体" w:cs="宋体" w:hint="eastAsia"/>
                <w:kern w:val="0"/>
                <w:sz w:val="18"/>
                <w:szCs w:val="18"/>
              </w:rPr>
              <w:br/>
              <w:t>2.材质:PVC</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1004.26</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2.规格:BV-2.5mm2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2915.9</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2.规格:BV-4mm2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1709.39</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2.规格:BV-6mm2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21</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030412005001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荧光灯</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1.名称:单管荧光灯</w:t>
            </w:r>
            <w:r>
              <w:rPr>
                <w:rFonts w:ascii="宋体" w:eastAsia="宋体" w:hAnsi="宋体" w:cs="宋体" w:hint="eastAsia"/>
                <w:kern w:val="0"/>
                <w:sz w:val="18"/>
                <w:szCs w:val="18"/>
              </w:rPr>
              <w:br/>
              <w:t>2.规格:1*40W</w:t>
            </w:r>
            <w:r>
              <w:rPr>
                <w:rFonts w:ascii="宋体" w:eastAsia="宋体" w:hAnsi="宋体" w:cs="宋体" w:hint="eastAsia"/>
                <w:kern w:val="0"/>
                <w:sz w:val="18"/>
                <w:szCs w:val="18"/>
              </w:rPr>
              <w:br/>
              <w:t>3.安装形式:</w:t>
            </w:r>
            <w:proofErr w:type="gramStart"/>
            <w:r>
              <w:rPr>
                <w:rFonts w:ascii="宋体" w:eastAsia="宋体" w:hAnsi="宋体" w:cs="宋体" w:hint="eastAsia"/>
                <w:kern w:val="0"/>
                <w:sz w:val="18"/>
                <w:szCs w:val="18"/>
              </w:rPr>
              <w:t>贴顶</w:t>
            </w:r>
            <w:proofErr w:type="gramEnd"/>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56</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030412001001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普通灯具</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1.名称:嵌入式吸顶灯</w:t>
            </w:r>
            <w:r>
              <w:rPr>
                <w:rFonts w:ascii="宋体" w:eastAsia="宋体" w:hAnsi="宋体" w:cs="宋体" w:hint="eastAsia"/>
                <w:kern w:val="0"/>
                <w:sz w:val="18"/>
                <w:szCs w:val="18"/>
              </w:rPr>
              <w:br/>
              <w:t>2.规格:1*40W</w:t>
            </w:r>
            <w:r>
              <w:rPr>
                <w:rFonts w:ascii="宋体" w:eastAsia="宋体" w:hAnsi="宋体" w:cs="宋体" w:hint="eastAsia"/>
                <w:kern w:val="0"/>
                <w:sz w:val="18"/>
                <w:szCs w:val="18"/>
              </w:rPr>
              <w:br/>
              <w:t>3.类型:</w:t>
            </w:r>
            <w:proofErr w:type="gramStart"/>
            <w:r>
              <w:rPr>
                <w:rFonts w:ascii="宋体" w:eastAsia="宋体" w:hAnsi="宋体" w:cs="宋体" w:hint="eastAsia"/>
                <w:kern w:val="0"/>
                <w:sz w:val="18"/>
                <w:szCs w:val="18"/>
              </w:rPr>
              <w:t>贴顶</w:t>
            </w:r>
            <w:proofErr w:type="gramEnd"/>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16</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030412004001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装饰灯</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1.名称:自带电源事故照明灯</w:t>
            </w:r>
            <w:r>
              <w:rPr>
                <w:rFonts w:ascii="宋体" w:eastAsia="宋体" w:hAnsi="宋体" w:cs="宋体" w:hint="eastAsia"/>
                <w:kern w:val="0"/>
                <w:sz w:val="18"/>
                <w:szCs w:val="18"/>
              </w:rPr>
              <w:br/>
              <w:t>2.规格:2x3W 30MIN</w:t>
            </w:r>
            <w:r>
              <w:rPr>
                <w:rFonts w:ascii="宋体" w:eastAsia="宋体" w:hAnsi="宋体" w:cs="宋体" w:hint="eastAsia"/>
                <w:kern w:val="0"/>
                <w:sz w:val="18"/>
                <w:szCs w:val="18"/>
              </w:rPr>
              <w:br/>
              <w:t>3.安装形式:3m</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9</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030412004002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装饰灯</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1.名称:疏散指示灯</w:t>
            </w:r>
            <w:r>
              <w:rPr>
                <w:rFonts w:ascii="宋体" w:eastAsia="宋体" w:hAnsi="宋体" w:cs="宋体" w:hint="eastAsia"/>
                <w:kern w:val="0"/>
                <w:sz w:val="18"/>
                <w:szCs w:val="18"/>
              </w:rPr>
              <w:br/>
              <w:t>2.规格:1x3W 30MIN</w:t>
            </w:r>
            <w:r>
              <w:rPr>
                <w:rFonts w:ascii="宋体" w:eastAsia="宋体" w:hAnsi="宋体" w:cs="宋体" w:hint="eastAsia"/>
                <w:kern w:val="0"/>
                <w:sz w:val="18"/>
                <w:szCs w:val="18"/>
              </w:rPr>
              <w:br/>
              <w:t>3.安装形式:0.5m</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4</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030404033001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风扇</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1.名称:吊扇，调速器</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28</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w:t>
            </w:r>
            <w:proofErr w:type="gramStart"/>
            <w:r>
              <w:rPr>
                <w:rFonts w:ascii="宋体" w:eastAsia="宋体" w:hAnsi="宋体" w:cs="宋体" w:hint="eastAsia"/>
                <w:kern w:val="0"/>
                <w:sz w:val="18"/>
                <w:szCs w:val="18"/>
              </w:rPr>
              <w:t>极单控</w:t>
            </w:r>
            <w:proofErr w:type="gramEnd"/>
            <w:r>
              <w:rPr>
                <w:rFonts w:ascii="宋体" w:eastAsia="宋体" w:hAnsi="宋体" w:cs="宋体" w:hint="eastAsia"/>
                <w:kern w:val="0"/>
                <w:sz w:val="18"/>
                <w:szCs w:val="18"/>
              </w:rPr>
              <w:t>开关</w:t>
            </w:r>
            <w:r>
              <w:rPr>
                <w:rFonts w:ascii="宋体" w:eastAsia="宋体" w:hAnsi="宋体" w:cs="宋体" w:hint="eastAsia"/>
                <w:kern w:val="0"/>
                <w:sz w:val="18"/>
                <w:szCs w:val="18"/>
              </w:rPr>
              <w:br/>
              <w:t>2.规格:250V 6a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13</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45" w:type="dxa"/>
            <w:gridSpan w:val="75"/>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88" w:type="dxa"/>
            <w:gridSpan w:val="27"/>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363" w:type="dxa"/>
            <w:gridSpan w:val="28"/>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548" w:type="dxa"/>
            <w:gridSpan w:val="56"/>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69" w:type="dxa"/>
            <w:gridSpan w:val="31"/>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363" w:type="dxa"/>
            <w:gridSpan w:val="28"/>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工程名称：襄城县颍阳镇敬老院院内配套设施改造提升--电气</w:t>
            </w:r>
          </w:p>
        </w:tc>
        <w:tc>
          <w:tcPr>
            <w:tcW w:w="3548" w:type="dxa"/>
            <w:gridSpan w:val="56"/>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标段：襄城县颍阳镇敬老院院内配套设施改造提升</w:t>
            </w:r>
          </w:p>
        </w:tc>
        <w:tc>
          <w:tcPr>
            <w:tcW w:w="2569" w:type="dxa"/>
            <w:gridSpan w:val="31"/>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2 页 共 6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53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1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3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4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56" w:type="dxa"/>
            <w:gridSpan w:val="46"/>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88"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88" w:type="dxa"/>
            <w:gridSpan w:val="27"/>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1.名称:单极双控开关</w:t>
            </w:r>
            <w:r>
              <w:rPr>
                <w:rFonts w:ascii="宋体" w:eastAsia="宋体" w:hAnsi="宋体" w:cs="宋体" w:hint="eastAsia"/>
                <w:kern w:val="0"/>
                <w:sz w:val="18"/>
                <w:szCs w:val="18"/>
              </w:rPr>
              <w:br/>
              <w:t>2.规格:250V 6a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28</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1.名称:声控开关</w:t>
            </w:r>
            <w:r>
              <w:rPr>
                <w:rFonts w:ascii="宋体" w:eastAsia="宋体" w:hAnsi="宋体" w:cs="宋体" w:hint="eastAsia"/>
                <w:kern w:val="0"/>
                <w:sz w:val="18"/>
                <w:szCs w:val="18"/>
              </w:rPr>
              <w:br/>
              <w:t>2.规格:250V-6A</w:t>
            </w:r>
            <w:r>
              <w:rPr>
                <w:rFonts w:ascii="宋体" w:eastAsia="宋体" w:hAnsi="宋体" w:cs="宋体" w:hint="eastAsia"/>
                <w:kern w:val="0"/>
                <w:sz w:val="18"/>
                <w:szCs w:val="18"/>
              </w:rPr>
              <w:br/>
              <w:t>3.安装方式:灯头式</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030404035001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插座</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1.名称:单相组合插座</w:t>
            </w:r>
            <w:r>
              <w:rPr>
                <w:rFonts w:ascii="宋体" w:eastAsia="宋体" w:hAnsi="宋体" w:cs="宋体" w:hint="eastAsia"/>
                <w:kern w:val="0"/>
                <w:sz w:val="18"/>
                <w:szCs w:val="18"/>
              </w:rPr>
              <w:br/>
              <w:t>2.规格:250V 10A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56</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030404035002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插座</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1.名称:空调插座</w:t>
            </w:r>
            <w:r>
              <w:rPr>
                <w:rFonts w:ascii="宋体" w:eastAsia="宋体" w:hAnsi="宋体" w:cs="宋体" w:hint="eastAsia"/>
                <w:kern w:val="0"/>
                <w:sz w:val="18"/>
                <w:szCs w:val="18"/>
              </w:rPr>
              <w:br/>
              <w:t>2.规格:250V-10A</w:t>
            </w:r>
            <w:r>
              <w:rPr>
                <w:rFonts w:ascii="宋体" w:eastAsia="宋体" w:hAnsi="宋体" w:cs="宋体" w:hint="eastAsia"/>
                <w:kern w:val="0"/>
                <w:sz w:val="18"/>
                <w:szCs w:val="18"/>
              </w:rPr>
              <w:br/>
              <w:t>3.安装方式:2.4m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28</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030414002001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送配电装置系统</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1.名称:送配电装置系统</w:t>
            </w:r>
            <w:r>
              <w:rPr>
                <w:rFonts w:ascii="宋体" w:eastAsia="宋体" w:hAnsi="宋体" w:cs="宋体" w:hint="eastAsia"/>
                <w:kern w:val="0"/>
                <w:sz w:val="18"/>
                <w:szCs w:val="18"/>
              </w:rPr>
              <w:br/>
              <w:t>2.电压等级(kV):1 KV以下</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系统</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一、三、四号楼宿舍电气</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2.规格:AL</w:t>
            </w:r>
            <w:r>
              <w:rPr>
                <w:rFonts w:ascii="宋体" w:eastAsia="宋体" w:hAnsi="宋体" w:cs="宋体" w:hint="eastAsia"/>
                <w:kern w:val="0"/>
                <w:sz w:val="18"/>
                <w:szCs w:val="18"/>
              </w:rPr>
              <w:br/>
              <w:t>3.安装方式:1.8米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030411002002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线槽</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1.名称:塑料扣板</w:t>
            </w:r>
            <w:r>
              <w:rPr>
                <w:rFonts w:ascii="宋体" w:eastAsia="宋体" w:hAnsi="宋体" w:cs="宋体" w:hint="eastAsia"/>
                <w:kern w:val="0"/>
                <w:sz w:val="18"/>
                <w:szCs w:val="18"/>
              </w:rPr>
              <w:br/>
              <w:t>2.材质:PVC</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1014.45</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030411004004</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2.规格:BV-2.5mm2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3144.8</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030411004005</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2.规格:BV-4mm2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1690.32</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030412005002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荧光灯</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1.名称:单管荧光灯</w:t>
            </w:r>
            <w:r>
              <w:rPr>
                <w:rFonts w:ascii="宋体" w:eastAsia="宋体" w:hAnsi="宋体" w:cs="宋体" w:hint="eastAsia"/>
                <w:kern w:val="0"/>
                <w:sz w:val="18"/>
                <w:szCs w:val="18"/>
              </w:rPr>
              <w:br/>
              <w:t>2.规格:1*36W</w:t>
            </w:r>
            <w:r>
              <w:rPr>
                <w:rFonts w:ascii="宋体" w:eastAsia="宋体" w:hAnsi="宋体" w:cs="宋体" w:hint="eastAsia"/>
                <w:kern w:val="0"/>
                <w:sz w:val="18"/>
                <w:szCs w:val="18"/>
              </w:rPr>
              <w:br/>
              <w:t>3.安装形式:</w:t>
            </w:r>
            <w:proofErr w:type="gramStart"/>
            <w:r>
              <w:rPr>
                <w:rFonts w:ascii="宋体" w:eastAsia="宋体" w:hAnsi="宋体" w:cs="宋体" w:hint="eastAsia"/>
                <w:kern w:val="0"/>
                <w:sz w:val="18"/>
                <w:szCs w:val="18"/>
              </w:rPr>
              <w:t>贴顶</w:t>
            </w:r>
            <w:proofErr w:type="gramEnd"/>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66</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45" w:type="dxa"/>
            <w:gridSpan w:val="75"/>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88" w:type="dxa"/>
            <w:gridSpan w:val="27"/>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363" w:type="dxa"/>
            <w:gridSpan w:val="28"/>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548" w:type="dxa"/>
            <w:gridSpan w:val="56"/>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69" w:type="dxa"/>
            <w:gridSpan w:val="31"/>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363" w:type="dxa"/>
            <w:gridSpan w:val="28"/>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工程名称：襄城县颍阳镇敬老院院内配套设施改造提升--电气</w:t>
            </w:r>
          </w:p>
        </w:tc>
        <w:tc>
          <w:tcPr>
            <w:tcW w:w="3548" w:type="dxa"/>
            <w:gridSpan w:val="56"/>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标段：襄城县颍阳镇敬老院院内配套设施改造提升</w:t>
            </w:r>
          </w:p>
        </w:tc>
        <w:tc>
          <w:tcPr>
            <w:tcW w:w="2569" w:type="dxa"/>
            <w:gridSpan w:val="31"/>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3 页 共 6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53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1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3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4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56" w:type="dxa"/>
            <w:gridSpan w:val="46"/>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88"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88" w:type="dxa"/>
            <w:gridSpan w:val="27"/>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030412001002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普通灯具</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1.名称:嵌入式吸顶灯</w:t>
            </w:r>
            <w:r>
              <w:rPr>
                <w:rFonts w:ascii="宋体" w:eastAsia="宋体" w:hAnsi="宋体" w:cs="宋体" w:hint="eastAsia"/>
                <w:kern w:val="0"/>
                <w:sz w:val="18"/>
                <w:szCs w:val="18"/>
              </w:rPr>
              <w:br/>
              <w:t>2.规格:1*15W</w:t>
            </w:r>
            <w:r>
              <w:rPr>
                <w:rFonts w:ascii="宋体" w:eastAsia="宋体" w:hAnsi="宋体" w:cs="宋体" w:hint="eastAsia"/>
                <w:kern w:val="0"/>
                <w:sz w:val="18"/>
                <w:szCs w:val="18"/>
              </w:rPr>
              <w:br/>
              <w:t>3.类型:</w:t>
            </w:r>
            <w:proofErr w:type="gramStart"/>
            <w:r>
              <w:rPr>
                <w:rFonts w:ascii="宋体" w:eastAsia="宋体" w:hAnsi="宋体" w:cs="宋体" w:hint="eastAsia"/>
                <w:kern w:val="0"/>
                <w:sz w:val="18"/>
                <w:szCs w:val="18"/>
              </w:rPr>
              <w:t>贴顶</w:t>
            </w:r>
            <w:proofErr w:type="gramEnd"/>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18</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030412004003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装饰灯</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1.名称:自带电源事故照明灯</w:t>
            </w:r>
            <w:r>
              <w:rPr>
                <w:rFonts w:ascii="宋体" w:eastAsia="宋体" w:hAnsi="宋体" w:cs="宋体" w:hint="eastAsia"/>
                <w:kern w:val="0"/>
                <w:sz w:val="18"/>
                <w:szCs w:val="18"/>
              </w:rPr>
              <w:br/>
              <w:t>2.规格:2x3W 30MIN</w:t>
            </w:r>
            <w:r>
              <w:rPr>
                <w:rFonts w:ascii="宋体" w:eastAsia="宋体" w:hAnsi="宋体" w:cs="宋体" w:hint="eastAsia"/>
                <w:kern w:val="0"/>
                <w:sz w:val="18"/>
                <w:szCs w:val="18"/>
              </w:rPr>
              <w:br/>
              <w:t>3.安装形式:3m</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030404033002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风扇</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1.名称:吊扇，调速器</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33</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030404034004</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w:t>
            </w:r>
            <w:proofErr w:type="gramStart"/>
            <w:r>
              <w:rPr>
                <w:rFonts w:ascii="宋体" w:eastAsia="宋体" w:hAnsi="宋体" w:cs="宋体" w:hint="eastAsia"/>
                <w:kern w:val="0"/>
                <w:sz w:val="18"/>
                <w:szCs w:val="18"/>
              </w:rPr>
              <w:t>极单控</w:t>
            </w:r>
            <w:proofErr w:type="gramEnd"/>
            <w:r>
              <w:rPr>
                <w:rFonts w:ascii="宋体" w:eastAsia="宋体" w:hAnsi="宋体" w:cs="宋体" w:hint="eastAsia"/>
                <w:kern w:val="0"/>
                <w:sz w:val="18"/>
                <w:szCs w:val="18"/>
              </w:rPr>
              <w:t>开关</w:t>
            </w:r>
            <w:r>
              <w:rPr>
                <w:rFonts w:ascii="宋体" w:eastAsia="宋体" w:hAnsi="宋体" w:cs="宋体" w:hint="eastAsia"/>
                <w:kern w:val="0"/>
                <w:sz w:val="18"/>
                <w:szCs w:val="18"/>
              </w:rPr>
              <w:br/>
              <w:t>2.规格:250V 6a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15</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030404034005</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1.名称:单极双控开关</w:t>
            </w:r>
            <w:r>
              <w:rPr>
                <w:rFonts w:ascii="宋体" w:eastAsia="宋体" w:hAnsi="宋体" w:cs="宋体" w:hint="eastAsia"/>
                <w:kern w:val="0"/>
                <w:sz w:val="18"/>
                <w:szCs w:val="18"/>
              </w:rPr>
              <w:br/>
              <w:t>2.规格:250V 6a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33</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11</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030404035003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插座</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1.名称:单相组合插座</w:t>
            </w:r>
            <w:r>
              <w:rPr>
                <w:rFonts w:ascii="宋体" w:eastAsia="宋体" w:hAnsi="宋体" w:cs="宋体" w:hint="eastAsia"/>
                <w:kern w:val="0"/>
                <w:sz w:val="18"/>
                <w:szCs w:val="18"/>
              </w:rPr>
              <w:br/>
              <w:t>2.规格:250V 10A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66</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030404035004</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插座</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1.名称:空调插座</w:t>
            </w:r>
            <w:r>
              <w:rPr>
                <w:rFonts w:ascii="宋体" w:eastAsia="宋体" w:hAnsi="宋体" w:cs="宋体" w:hint="eastAsia"/>
                <w:kern w:val="0"/>
                <w:sz w:val="18"/>
                <w:szCs w:val="18"/>
              </w:rPr>
              <w:br/>
              <w:t>2.规格:250V-10A</w:t>
            </w:r>
            <w:r>
              <w:rPr>
                <w:rFonts w:ascii="宋体" w:eastAsia="宋体" w:hAnsi="宋体" w:cs="宋体" w:hint="eastAsia"/>
                <w:kern w:val="0"/>
                <w:sz w:val="18"/>
                <w:szCs w:val="18"/>
              </w:rPr>
              <w:br/>
              <w:t>3.安装方式:2.4m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33</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030414002002</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送配电装置系统</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1.名称:送配电装置系统</w:t>
            </w:r>
            <w:r>
              <w:rPr>
                <w:rFonts w:ascii="宋体" w:eastAsia="宋体" w:hAnsi="宋体" w:cs="宋体" w:hint="eastAsia"/>
                <w:kern w:val="0"/>
                <w:sz w:val="18"/>
                <w:szCs w:val="18"/>
              </w:rPr>
              <w:br/>
              <w:t>2.电压等级(kV):1 KV以下</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系统</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二号宿舍电气</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2.规格:AL</w:t>
            </w:r>
            <w:r>
              <w:rPr>
                <w:rFonts w:ascii="宋体" w:eastAsia="宋体" w:hAnsi="宋体" w:cs="宋体" w:hint="eastAsia"/>
                <w:kern w:val="0"/>
                <w:sz w:val="18"/>
                <w:szCs w:val="18"/>
              </w:rPr>
              <w:br/>
              <w:t>3.安装方式:1.8米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030411002003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线槽</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1.名称:塑料扣板</w:t>
            </w:r>
            <w:r>
              <w:rPr>
                <w:rFonts w:ascii="宋体" w:eastAsia="宋体" w:hAnsi="宋体" w:cs="宋体" w:hint="eastAsia"/>
                <w:kern w:val="0"/>
                <w:sz w:val="18"/>
                <w:szCs w:val="18"/>
              </w:rPr>
              <w:br/>
              <w:t>2.材质:PVC</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311.96</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45" w:type="dxa"/>
            <w:gridSpan w:val="75"/>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88" w:type="dxa"/>
            <w:gridSpan w:val="27"/>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363" w:type="dxa"/>
            <w:gridSpan w:val="28"/>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548" w:type="dxa"/>
            <w:gridSpan w:val="56"/>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69" w:type="dxa"/>
            <w:gridSpan w:val="31"/>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363" w:type="dxa"/>
            <w:gridSpan w:val="28"/>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工程名称：襄城县颍阳镇敬老院院内配套设施改造提升--电气</w:t>
            </w:r>
          </w:p>
        </w:tc>
        <w:tc>
          <w:tcPr>
            <w:tcW w:w="3548" w:type="dxa"/>
            <w:gridSpan w:val="56"/>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标段：襄城县颍阳镇敬老院院内配套设施改造提升</w:t>
            </w:r>
          </w:p>
        </w:tc>
        <w:tc>
          <w:tcPr>
            <w:tcW w:w="2569" w:type="dxa"/>
            <w:gridSpan w:val="31"/>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4 页 共 6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53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1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3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4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56" w:type="dxa"/>
            <w:gridSpan w:val="46"/>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88"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88" w:type="dxa"/>
            <w:gridSpan w:val="27"/>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030411004006</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2.规格:BV-2.5mm2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976.9</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030411004007</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2.规格:BV-4mm2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541.8</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030412005003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荧光灯</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1.名称:单管荧光灯</w:t>
            </w:r>
            <w:r>
              <w:rPr>
                <w:rFonts w:ascii="宋体" w:eastAsia="宋体" w:hAnsi="宋体" w:cs="宋体" w:hint="eastAsia"/>
                <w:kern w:val="0"/>
                <w:sz w:val="18"/>
                <w:szCs w:val="18"/>
              </w:rPr>
              <w:br/>
              <w:t>2.规格:1*36W</w:t>
            </w:r>
            <w:r>
              <w:rPr>
                <w:rFonts w:ascii="宋体" w:eastAsia="宋体" w:hAnsi="宋体" w:cs="宋体" w:hint="eastAsia"/>
                <w:kern w:val="0"/>
                <w:sz w:val="18"/>
                <w:szCs w:val="18"/>
              </w:rPr>
              <w:br/>
              <w:t>3.安装形式:</w:t>
            </w:r>
            <w:proofErr w:type="gramStart"/>
            <w:r>
              <w:rPr>
                <w:rFonts w:ascii="宋体" w:eastAsia="宋体" w:hAnsi="宋体" w:cs="宋体" w:hint="eastAsia"/>
                <w:kern w:val="0"/>
                <w:sz w:val="18"/>
                <w:szCs w:val="18"/>
              </w:rPr>
              <w:t>贴顶</w:t>
            </w:r>
            <w:proofErr w:type="gramEnd"/>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22</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6</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030412001003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普通灯具</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1.名称:嵌入式吸顶灯</w:t>
            </w:r>
            <w:r>
              <w:rPr>
                <w:rFonts w:ascii="宋体" w:eastAsia="宋体" w:hAnsi="宋体" w:cs="宋体" w:hint="eastAsia"/>
                <w:kern w:val="0"/>
                <w:sz w:val="18"/>
                <w:szCs w:val="18"/>
              </w:rPr>
              <w:br/>
              <w:t>2.规格:1*15W</w:t>
            </w:r>
            <w:r>
              <w:rPr>
                <w:rFonts w:ascii="宋体" w:eastAsia="宋体" w:hAnsi="宋体" w:cs="宋体" w:hint="eastAsia"/>
                <w:kern w:val="0"/>
                <w:sz w:val="18"/>
                <w:szCs w:val="18"/>
              </w:rPr>
              <w:br/>
              <w:t>3.类型:</w:t>
            </w:r>
            <w:proofErr w:type="gramStart"/>
            <w:r>
              <w:rPr>
                <w:rFonts w:ascii="宋体" w:eastAsia="宋体" w:hAnsi="宋体" w:cs="宋体" w:hint="eastAsia"/>
                <w:kern w:val="0"/>
                <w:sz w:val="18"/>
                <w:szCs w:val="18"/>
              </w:rPr>
              <w:t>贴顶</w:t>
            </w:r>
            <w:proofErr w:type="gramEnd"/>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030412004004</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装饰灯</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1.名称:自带电源事故照明灯</w:t>
            </w:r>
            <w:r>
              <w:rPr>
                <w:rFonts w:ascii="宋体" w:eastAsia="宋体" w:hAnsi="宋体" w:cs="宋体" w:hint="eastAsia"/>
                <w:kern w:val="0"/>
                <w:sz w:val="18"/>
                <w:szCs w:val="18"/>
              </w:rPr>
              <w:br/>
              <w:t>2.规格:2x3W 30MIN</w:t>
            </w:r>
            <w:r>
              <w:rPr>
                <w:rFonts w:ascii="宋体" w:eastAsia="宋体" w:hAnsi="宋体" w:cs="宋体" w:hint="eastAsia"/>
                <w:kern w:val="0"/>
                <w:sz w:val="18"/>
                <w:szCs w:val="18"/>
              </w:rPr>
              <w:br/>
              <w:t>3.安装形式:3m</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030404033003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风扇</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1.名称:吊扇，调速器</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11</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030404034006</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w:t>
            </w:r>
            <w:proofErr w:type="gramStart"/>
            <w:r>
              <w:rPr>
                <w:rFonts w:ascii="宋体" w:eastAsia="宋体" w:hAnsi="宋体" w:cs="宋体" w:hint="eastAsia"/>
                <w:kern w:val="0"/>
                <w:sz w:val="18"/>
                <w:szCs w:val="18"/>
              </w:rPr>
              <w:t>极单控</w:t>
            </w:r>
            <w:proofErr w:type="gramEnd"/>
            <w:r>
              <w:rPr>
                <w:rFonts w:ascii="宋体" w:eastAsia="宋体" w:hAnsi="宋体" w:cs="宋体" w:hint="eastAsia"/>
                <w:kern w:val="0"/>
                <w:sz w:val="18"/>
                <w:szCs w:val="18"/>
              </w:rPr>
              <w:t>开关</w:t>
            </w:r>
            <w:r>
              <w:rPr>
                <w:rFonts w:ascii="宋体" w:eastAsia="宋体" w:hAnsi="宋体" w:cs="宋体" w:hint="eastAsia"/>
                <w:kern w:val="0"/>
                <w:sz w:val="18"/>
                <w:szCs w:val="18"/>
              </w:rPr>
              <w:br/>
              <w:t>2.规格:250V 6a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5</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030404034007</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1.名称:单极双控开关</w:t>
            </w:r>
            <w:r>
              <w:rPr>
                <w:rFonts w:ascii="宋体" w:eastAsia="宋体" w:hAnsi="宋体" w:cs="宋体" w:hint="eastAsia"/>
                <w:kern w:val="0"/>
                <w:sz w:val="18"/>
                <w:szCs w:val="18"/>
              </w:rPr>
              <w:br/>
              <w:t>2.规格:250V 6a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030404035005</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插座</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1.名称:单相组合插座</w:t>
            </w:r>
            <w:r>
              <w:rPr>
                <w:rFonts w:ascii="宋体" w:eastAsia="宋体" w:hAnsi="宋体" w:cs="宋体" w:hint="eastAsia"/>
                <w:kern w:val="0"/>
                <w:sz w:val="18"/>
                <w:szCs w:val="18"/>
              </w:rPr>
              <w:br/>
              <w:t>2.规格:250V 10A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18</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030404035006</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插座</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1.名称:空调插座</w:t>
            </w:r>
            <w:r>
              <w:rPr>
                <w:rFonts w:ascii="宋体" w:eastAsia="宋体" w:hAnsi="宋体" w:cs="宋体" w:hint="eastAsia"/>
                <w:kern w:val="0"/>
                <w:sz w:val="18"/>
                <w:szCs w:val="18"/>
              </w:rPr>
              <w:br/>
              <w:t>2.规格:250V-10A</w:t>
            </w:r>
            <w:r>
              <w:rPr>
                <w:rFonts w:ascii="宋体" w:eastAsia="宋体" w:hAnsi="宋体" w:cs="宋体" w:hint="eastAsia"/>
                <w:kern w:val="0"/>
                <w:sz w:val="18"/>
                <w:szCs w:val="18"/>
              </w:rPr>
              <w:br/>
              <w:t>3.安装方式:2.4m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8</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030414002003</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送配电装置系统</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1.名称:送配电装置系统</w:t>
            </w:r>
            <w:r>
              <w:rPr>
                <w:rFonts w:ascii="宋体" w:eastAsia="宋体" w:hAnsi="宋体" w:cs="宋体" w:hint="eastAsia"/>
                <w:kern w:val="0"/>
                <w:sz w:val="18"/>
                <w:szCs w:val="18"/>
              </w:rPr>
              <w:br/>
              <w:t>2.电压等级(kV):1 KV以下</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系统</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45" w:type="dxa"/>
            <w:gridSpan w:val="75"/>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88" w:type="dxa"/>
            <w:gridSpan w:val="27"/>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363" w:type="dxa"/>
            <w:gridSpan w:val="28"/>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548" w:type="dxa"/>
            <w:gridSpan w:val="56"/>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69" w:type="dxa"/>
            <w:gridSpan w:val="31"/>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363" w:type="dxa"/>
            <w:gridSpan w:val="28"/>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工程名称：襄城县颍阳镇敬老院院内配套设施改造提升--电气</w:t>
            </w:r>
          </w:p>
        </w:tc>
        <w:tc>
          <w:tcPr>
            <w:tcW w:w="3548" w:type="dxa"/>
            <w:gridSpan w:val="56"/>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标段：襄城县颍阳镇敬老院院内配套设施改造提升</w:t>
            </w:r>
          </w:p>
        </w:tc>
        <w:tc>
          <w:tcPr>
            <w:tcW w:w="2569" w:type="dxa"/>
            <w:gridSpan w:val="31"/>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5 页 共 6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53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1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3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4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56" w:type="dxa"/>
            <w:gridSpan w:val="46"/>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88"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88" w:type="dxa"/>
            <w:gridSpan w:val="27"/>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餐厅电气</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1</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030404017004</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配电箱</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1.名称:照明配电箱</w:t>
            </w:r>
            <w:r>
              <w:rPr>
                <w:rFonts w:ascii="宋体" w:eastAsia="宋体" w:hAnsi="宋体" w:cs="宋体" w:hint="eastAsia"/>
                <w:kern w:val="0"/>
                <w:sz w:val="18"/>
                <w:szCs w:val="18"/>
              </w:rPr>
              <w:br/>
              <w:t>2.规格:TIX1、2</w:t>
            </w:r>
            <w:r>
              <w:rPr>
                <w:rFonts w:ascii="宋体" w:eastAsia="宋体" w:hAnsi="宋体" w:cs="宋体" w:hint="eastAsia"/>
                <w:kern w:val="0"/>
                <w:sz w:val="18"/>
                <w:szCs w:val="18"/>
              </w:rPr>
              <w:br/>
              <w:t>3.安装方式:1.8米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030411002004</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线槽</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1.名称:塑料扣板</w:t>
            </w:r>
            <w:r>
              <w:rPr>
                <w:rFonts w:ascii="宋体" w:eastAsia="宋体" w:hAnsi="宋体" w:cs="宋体" w:hint="eastAsia"/>
                <w:kern w:val="0"/>
                <w:sz w:val="18"/>
                <w:szCs w:val="18"/>
              </w:rPr>
              <w:br/>
              <w:t>2.材质:PVC</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303.54</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030411004008</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2.规格:BV-2.5mm2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1007.3</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030411004009</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2.规格:BV-4mm2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54.55</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732"/>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030411004010</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配线</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1.名称:线槽配线</w:t>
            </w:r>
            <w:r>
              <w:rPr>
                <w:rFonts w:ascii="宋体" w:eastAsia="宋体" w:hAnsi="宋体" w:cs="宋体" w:hint="eastAsia"/>
                <w:kern w:val="0"/>
                <w:sz w:val="18"/>
                <w:szCs w:val="18"/>
              </w:rPr>
              <w:br/>
              <w:t>2.规格:BV-6mm2</w:t>
            </w:r>
            <w:r>
              <w:rPr>
                <w:rFonts w:ascii="宋体" w:eastAsia="宋体" w:hAnsi="宋体" w:cs="宋体" w:hint="eastAsia"/>
                <w:kern w:val="0"/>
                <w:sz w:val="18"/>
                <w:szCs w:val="18"/>
              </w:rPr>
              <w:br/>
              <w:t>3.材质:铜芯</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m</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104.97</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030412005004</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荧光灯</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1.名称:双管荧光灯</w:t>
            </w:r>
            <w:r>
              <w:rPr>
                <w:rFonts w:ascii="宋体" w:eastAsia="宋体" w:hAnsi="宋体" w:cs="宋体" w:hint="eastAsia"/>
                <w:kern w:val="0"/>
                <w:sz w:val="18"/>
                <w:szCs w:val="18"/>
              </w:rPr>
              <w:br/>
              <w:t>2.规格:2*36W</w:t>
            </w:r>
            <w:r>
              <w:rPr>
                <w:rFonts w:ascii="宋体" w:eastAsia="宋体" w:hAnsi="宋体" w:cs="宋体" w:hint="eastAsia"/>
                <w:kern w:val="0"/>
                <w:sz w:val="18"/>
                <w:szCs w:val="18"/>
              </w:rPr>
              <w:br/>
              <w:t>3.安装形式:</w:t>
            </w:r>
            <w:proofErr w:type="gramStart"/>
            <w:r>
              <w:rPr>
                <w:rFonts w:ascii="宋体" w:eastAsia="宋体" w:hAnsi="宋体" w:cs="宋体" w:hint="eastAsia"/>
                <w:kern w:val="0"/>
                <w:sz w:val="18"/>
                <w:szCs w:val="18"/>
              </w:rPr>
              <w:t>贴顶</w:t>
            </w:r>
            <w:proofErr w:type="gramEnd"/>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030412004005</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装饰灯</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1.名称:自带电源事故照明灯</w:t>
            </w:r>
            <w:r>
              <w:rPr>
                <w:rFonts w:ascii="宋体" w:eastAsia="宋体" w:hAnsi="宋体" w:cs="宋体" w:hint="eastAsia"/>
                <w:kern w:val="0"/>
                <w:sz w:val="18"/>
                <w:szCs w:val="18"/>
              </w:rPr>
              <w:br/>
              <w:t>2.规格:2x3W 30MIN</w:t>
            </w:r>
            <w:r>
              <w:rPr>
                <w:rFonts w:ascii="宋体" w:eastAsia="宋体" w:hAnsi="宋体" w:cs="宋体" w:hint="eastAsia"/>
                <w:kern w:val="0"/>
                <w:sz w:val="18"/>
                <w:szCs w:val="18"/>
              </w:rPr>
              <w:br/>
              <w:t>3.安装形式:3m</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6</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030404033004</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风扇</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1.名称:吊扇，调速器</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10</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030404034008</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w:t>
            </w:r>
            <w:proofErr w:type="gramStart"/>
            <w:r>
              <w:rPr>
                <w:rFonts w:ascii="宋体" w:eastAsia="宋体" w:hAnsi="宋体" w:cs="宋体" w:hint="eastAsia"/>
                <w:kern w:val="0"/>
                <w:sz w:val="18"/>
                <w:szCs w:val="18"/>
              </w:rPr>
              <w:t>极单控</w:t>
            </w:r>
            <w:proofErr w:type="gramEnd"/>
            <w:r>
              <w:rPr>
                <w:rFonts w:ascii="宋体" w:eastAsia="宋体" w:hAnsi="宋体" w:cs="宋体" w:hint="eastAsia"/>
                <w:kern w:val="0"/>
                <w:sz w:val="18"/>
                <w:szCs w:val="18"/>
              </w:rPr>
              <w:t>开关</w:t>
            </w:r>
            <w:r>
              <w:rPr>
                <w:rFonts w:ascii="宋体" w:eastAsia="宋体" w:hAnsi="宋体" w:cs="宋体" w:hint="eastAsia"/>
                <w:kern w:val="0"/>
                <w:sz w:val="18"/>
                <w:szCs w:val="18"/>
              </w:rPr>
              <w:br/>
              <w:t>2.规格:250V 6a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030404034009</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1.名称:单极双控开关</w:t>
            </w:r>
            <w:r>
              <w:rPr>
                <w:rFonts w:ascii="宋体" w:eastAsia="宋体" w:hAnsi="宋体" w:cs="宋体" w:hint="eastAsia"/>
                <w:kern w:val="0"/>
                <w:sz w:val="18"/>
                <w:szCs w:val="18"/>
              </w:rPr>
              <w:br/>
              <w:t>2.规格:250V 6a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030404034010</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照明开关</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1.名称:单极三控开关</w:t>
            </w:r>
            <w:r>
              <w:rPr>
                <w:rFonts w:ascii="宋体" w:eastAsia="宋体" w:hAnsi="宋体" w:cs="宋体" w:hint="eastAsia"/>
                <w:kern w:val="0"/>
                <w:sz w:val="18"/>
                <w:szCs w:val="18"/>
              </w:rPr>
              <w:br/>
              <w:t>2.规格:250V 6a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45" w:type="dxa"/>
            <w:gridSpan w:val="75"/>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88" w:type="dxa"/>
            <w:gridSpan w:val="27"/>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363" w:type="dxa"/>
            <w:gridSpan w:val="28"/>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548" w:type="dxa"/>
            <w:gridSpan w:val="56"/>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69" w:type="dxa"/>
            <w:gridSpan w:val="31"/>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363" w:type="dxa"/>
            <w:gridSpan w:val="28"/>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工程名称：襄城县颍阳镇敬老院院内配套设施改造提升--电气</w:t>
            </w:r>
          </w:p>
        </w:tc>
        <w:tc>
          <w:tcPr>
            <w:tcW w:w="3548" w:type="dxa"/>
            <w:gridSpan w:val="56"/>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标段：襄城县颍阳镇敬老院院内配套设施改造提升</w:t>
            </w:r>
          </w:p>
        </w:tc>
        <w:tc>
          <w:tcPr>
            <w:tcW w:w="2569" w:type="dxa"/>
            <w:gridSpan w:val="31"/>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6 页 共 6 页</w:t>
            </w:r>
          </w:p>
        </w:tc>
      </w:tr>
      <w:tr w:rsidR="00705A43">
        <w:trPr>
          <w:trHeight w:val="289"/>
        </w:trPr>
        <w:tc>
          <w:tcPr>
            <w:tcW w:w="765"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序号</w:t>
            </w:r>
          </w:p>
        </w:tc>
        <w:tc>
          <w:tcPr>
            <w:tcW w:w="153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1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510"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3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4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456" w:type="dxa"/>
            <w:gridSpan w:val="46"/>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289"/>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88" w:type="dxa"/>
            <w:gridSpan w:val="27"/>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30"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311"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10" w:type="dxa"/>
            <w:gridSpan w:val="1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32"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41"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56" w:type="dxa"/>
            <w:gridSpan w:val="14"/>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88" w:type="dxa"/>
            <w:gridSpan w:val="27"/>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1189"/>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030404035007</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插座</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1.名称:单相组合插座</w:t>
            </w:r>
            <w:r>
              <w:rPr>
                <w:rFonts w:ascii="宋体" w:eastAsia="宋体" w:hAnsi="宋体" w:cs="宋体" w:hint="eastAsia"/>
                <w:kern w:val="0"/>
                <w:sz w:val="18"/>
                <w:szCs w:val="18"/>
              </w:rPr>
              <w:br/>
              <w:t>2.规格:250V 10A</w:t>
            </w:r>
            <w:r>
              <w:rPr>
                <w:rFonts w:ascii="宋体" w:eastAsia="宋体" w:hAnsi="宋体" w:cs="宋体" w:hint="eastAsia"/>
                <w:kern w:val="0"/>
                <w:sz w:val="18"/>
                <w:szCs w:val="18"/>
              </w:rPr>
              <w:br/>
              <w:t>3.安装方式:1.4m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9</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030404035008</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插座</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1.名称:空调插座</w:t>
            </w:r>
            <w:r>
              <w:rPr>
                <w:rFonts w:ascii="宋体" w:eastAsia="宋体" w:hAnsi="宋体" w:cs="宋体" w:hint="eastAsia"/>
                <w:kern w:val="0"/>
                <w:sz w:val="18"/>
                <w:szCs w:val="18"/>
              </w:rPr>
              <w:br/>
              <w:t>2.规格:250V-20A</w:t>
            </w:r>
            <w:r>
              <w:rPr>
                <w:rFonts w:ascii="宋体" w:eastAsia="宋体" w:hAnsi="宋体" w:cs="宋体" w:hint="eastAsia"/>
                <w:kern w:val="0"/>
                <w:sz w:val="18"/>
                <w:szCs w:val="18"/>
              </w:rPr>
              <w:br/>
              <w:t>3.安装方式:1m 明装</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proofErr w:type="gramStart"/>
            <w:r>
              <w:rPr>
                <w:rFonts w:ascii="宋体" w:eastAsia="宋体" w:hAnsi="宋体" w:cs="宋体" w:hint="eastAsia"/>
                <w:kern w:val="0"/>
                <w:sz w:val="18"/>
                <w:szCs w:val="18"/>
              </w:rPr>
              <w:t>个</w:t>
            </w:r>
            <w:proofErr w:type="gramEnd"/>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9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030414002004</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送配电装置系统</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1.名称:送配电装置系统</w:t>
            </w:r>
            <w:r>
              <w:rPr>
                <w:rFonts w:ascii="宋体" w:eastAsia="宋体" w:hAnsi="宋体" w:cs="宋体" w:hint="eastAsia"/>
                <w:kern w:val="0"/>
                <w:sz w:val="18"/>
                <w:szCs w:val="18"/>
              </w:rPr>
              <w:br/>
              <w:t>2.电压等级(kV):1 KV以下</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系统</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分部小计</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503"/>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031301017001</w:t>
            </w: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脚手架搭拆</w:t>
            </w: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1.名称:脚手架搭拆费</w:t>
            </w: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项</w:t>
            </w: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w:t>
            </w: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5" w:type="dxa"/>
            <w:gridSpan w:val="4"/>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30"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31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510" w:type="dxa"/>
            <w:gridSpan w:val="1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2"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41"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56" w:type="dxa"/>
            <w:gridSpan w:val="14"/>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45" w:type="dxa"/>
            <w:gridSpan w:val="75"/>
            <w:tcBorders>
              <w:top w:val="single" w:sz="4"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88" w:type="dxa"/>
            <w:gridSpan w:val="2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60"/>
        </w:trPr>
        <w:tc>
          <w:tcPr>
            <w:tcW w:w="7645" w:type="dxa"/>
            <w:gridSpan w:val="75"/>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88" w:type="dxa"/>
            <w:gridSpan w:val="27"/>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212" w:type="dxa"/>
            <w:gridSpan w:val="5"/>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435" w:type="dxa"/>
            <w:gridSpan w:val="8"/>
            <w:tcBorders>
              <w:top w:val="nil"/>
              <w:left w:val="nil"/>
              <w:bottom w:val="nil"/>
              <w:right w:val="nil"/>
            </w:tcBorders>
            <w:shd w:val="clear" w:color="auto" w:fill="auto"/>
            <w:vAlign w:val="bottom"/>
          </w:tcPr>
          <w:p w:rsidR="00705A43" w:rsidRDefault="00705A43">
            <w:pPr>
              <w:widowControl/>
              <w:jc w:val="left"/>
              <w:rPr>
                <w:rFonts w:ascii="宋体" w:eastAsia="宋体" w:hAnsi="宋体" w:cs="宋体"/>
                <w:color w:val="000000"/>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363" w:type="dxa"/>
            <w:gridSpan w:val="28"/>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548" w:type="dxa"/>
            <w:gridSpan w:val="56"/>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569" w:type="dxa"/>
            <w:gridSpan w:val="31"/>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gridAfter w:val="5"/>
          <w:wAfter w:w="241" w:type="dxa"/>
          <w:trHeight w:val="792"/>
        </w:trPr>
        <w:tc>
          <w:tcPr>
            <w:tcW w:w="10239" w:type="dxa"/>
            <w:gridSpan w:val="110"/>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总价措施项目清单与计价表</w:t>
            </w:r>
          </w:p>
        </w:tc>
      </w:tr>
      <w:tr w:rsidR="00705A43">
        <w:trPr>
          <w:gridAfter w:val="5"/>
          <w:wAfter w:w="241" w:type="dxa"/>
          <w:trHeight w:val="503"/>
        </w:trPr>
        <w:tc>
          <w:tcPr>
            <w:tcW w:w="4813" w:type="dxa"/>
            <w:gridSpan w:val="36"/>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工程名称：襄城县颍阳镇敬老院院内配套设施改造提升--电气</w:t>
            </w:r>
          </w:p>
        </w:tc>
        <w:tc>
          <w:tcPr>
            <w:tcW w:w="2810" w:type="dxa"/>
            <w:gridSpan w:val="38"/>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616" w:type="dxa"/>
            <w:gridSpan w:val="36"/>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705A43">
        <w:trPr>
          <w:gridAfter w:val="5"/>
          <w:wAfter w:w="241" w:type="dxa"/>
          <w:trHeight w:val="503"/>
        </w:trPr>
        <w:tc>
          <w:tcPr>
            <w:tcW w:w="635"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296" w:type="dxa"/>
            <w:gridSpan w:val="9"/>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696" w:type="dxa"/>
            <w:gridSpan w:val="13"/>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773" w:type="dxa"/>
            <w:gridSpan w:val="23"/>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36" w:type="dxa"/>
            <w:gridSpan w:val="7"/>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r>
              <w:rPr>
                <w:rFonts w:ascii="宋体" w:eastAsia="宋体" w:hAnsi="宋体" w:cs="宋体" w:hint="eastAsia"/>
                <w:b/>
                <w:bCs/>
                <w:kern w:val="0"/>
                <w:sz w:val="18"/>
                <w:szCs w:val="18"/>
              </w:rPr>
              <w:br/>
              <w:t>(%)</w:t>
            </w:r>
          </w:p>
        </w:tc>
        <w:tc>
          <w:tcPr>
            <w:tcW w:w="960" w:type="dxa"/>
            <w:gridSpan w:val="13"/>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676" w:type="dxa"/>
            <w:gridSpan w:val="5"/>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902" w:type="dxa"/>
            <w:gridSpan w:val="24"/>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w:t>
            </w:r>
            <w:r>
              <w:rPr>
                <w:rFonts w:ascii="宋体" w:eastAsia="宋体" w:hAnsi="宋体" w:cs="宋体" w:hint="eastAsia"/>
                <w:b/>
                <w:bCs/>
                <w:kern w:val="0"/>
                <w:sz w:val="18"/>
                <w:szCs w:val="18"/>
              </w:rPr>
              <w:br/>
              <w:t>金额(元)</w:t>
            </w:r>
          </w:p>
        </w:tc>
        <w:tc>
          <w:tcPr>
            <w:tcW w:w="1765" w:type="dxa"/>
            <w:gridSpan w:val="13"/>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705A43">
        <w:trPr>
          <w:gridAfter w:val="5"/>
          <w:wAfter w:w="241" w:type="dxa"/>
          <w:trHeight w:val="732"/>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031302001001</w:t>
            </w: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分部分项安全文明施工费+单价措施安全文明施工费</w:t>
            </w: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503"/>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其他措施费（费率类）</w:t>
            </w: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732"/>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2.1</w:t>
            </w: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031302002001</w:t>
            </w: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25</w:t>
            </w: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732"/>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2.2</w:t>
            </w: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031302004001</w:t>
            </w: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50</w:t>
            </w: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732"/>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2.3</w:t>
            </w: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031302005001</w:t>
            </w: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分部分项其他措施费+单价措施其他措施费</w:t>
            </w: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25</w:t>
            </w: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其他（费率类）</w:t>
            </w: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635" w:type="dxa"/>
            <w:gridSpan w:val="3"/>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29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696"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73" w:type="dxa"/>
            <w:gridSpan w:val="23"/>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36" w:type="dxa"/>
            <w:gridSpan w:val="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60"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5936" w:type="dxa"/>
            <w:gridSpan w:val="55"/>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60" w:type="dxa"/>
            <w:gridSpan w:val="13"/>
            <w:tcBorders>
              <w:top w:val="nil"/>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76" w:type="dxa"/>
            <w:gridSpan w:val="5"/>
            <w:tcBorders>
              <w:top w:val="nil"/>
              <w:left w:val="nil"/>
              <w:bottom w:val="single" w:sz="8"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02" w:type="dxa"/>
            <w:gridSpan w:val="24"/>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65" w:type="dxa"/>
            <w:gridSpan w:val="13"/>
            <w:tcBorders>
              <w:top w:val="nil"/>
              <w:left w:val="nil"/>
              <w:bottom w:val="single" w:sz="8"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5"/>
          <w:wAfter w:w="241" w:type="dxa"/>
          <w:trHeight w:val="360"/>
        </w:trPr>
        <w:tc>
          <w:tcPr>
            <w:tcW w:w="4813" w:type="dxa"/>
            <w:gridSpan w:val="36"/>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编制人（造价人员）：</w:t>
            </w:r>
          </w:p>
        </w:tc>
        <w:tc>
          <w:tcPr>
            <w:tcW w:w="5426" w:type="dxa"/>
            <w:gridSpan w:val="74"/>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705A43">
        <w:trPr>
          <w:gridAfter w:val="5"/>
          <w:wAfter w:w="241" w:type="dxa"/>
          <w:trHeight w:val="960"/>
        </w:trPr>
        <w:tc>
          <w:tcPr>
            <w:tcW w:w="10239" w:type="dxa"/>
            <w:gridSpan w:val="110"/>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705A43">
        <w:trPr>
          <w:gridAfter w:val="5"/>
          <w:wAfter w:w="241" w:type="dxa"/>
          <w:trHeight w:val="360"/>
        </w:trPr>
        <w:tc>
          <w:tcPr>
            <w:tcW w:w="4813" w:type="dxa"/>
            <w:gridSpan w:val="36"/>
            <w:tcBorders>
              <w:top w:val="nil"/>
              <w:left w:val="nil"/>
              <w:bottom w:val="nil"/>
              <w:right w:val="nil"/>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810" w:type="dxa"/>
            <w:gridSpan w:val="38"/>
            <w:tcBorders>
              <w:top w:val="nil"/>
              <w:left w:val="nil"/>
              <w:bottom w:val="nil"/>
              <w:right w:val="nil"/>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616" w:type="dxa"/>
            <w:gridSpan w:val="36"/>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705A43">
        <w:trPr>
          <w:gridAfter w:val="1"/>
          <w:wAfter w:w="19" w:type="dxa"/>
          <w:trHeight w:val="792"/>
        </w:trPr>
        <w:tc>
          <w:tcPr>
            <w:tcW w:w="10461" w:type="dxa"/>
            <w:gridSpan w:val="114"/>
            <w:tcBorders>
              <w:top w:val="nil"/>
              <w:left w:val="nil"/>
              <w:bottom w:val="nil"/>
              <w:right w:val="nil"/>
            </w:tcBorders>
            <w:shd w:val="clear" w:color="FFFFFF" w:fill="FFFFFF"/>
            <w:vAlign w:val="center"/>
          </w:tcPr>
          <w:p w:rsidR="00705A43" w:rsidRDefault="00557D34">
            <w:pPr>
              <w:jc w:val="center"/>
              <w:rPr>
                <w:rFonts w:ascii="宋体" w:eastAsia="宋体" w:hAnsi="宋体" w:cs="宋体"/>
                <w:b/>
                <w:bCs/>
                <w:sz w:val="40"/>
                <w:szCs w:val="40"/>
              </w:rPr>
            </w:pPr>
            <w:r>
              <w:rPr>
                <w:rFonts w:hint="eastAsia"/>
                <w:b/>
                <w:bCs/>
                <w:sz w:val="40"/>
                <w:szCs w:val="40"/>
              </w:rPr>
              <w:t>其他项目清单与计价汇总表</w:t>
            </w:r>
          </w:p>
        </w:tc>
      </w:tr>
      <w:tr w:rsidR="00705A43">
        <w:trPr>
          <w:gridAfter w:val="1"/>
          <w:wAfter w:w="19" w:type="dxa"/>
          <w:trHeight w:val="732"/>
        </w:trPr>
        <w:tc>
          <w:tcPr>
            <w:tcW w:w="5340" w:type="dxa"/>
            <w:gridSpan w:val="46"/>
            <w:tcBorders>
              <w:top w:val="nil"/>
              <w:left w:val="nil"/>
              <w:bottom w:val="nil"/>
              <w:right w:val="nil"/>
            </w:tcBorders>
            <w:shd w:val="clear" w:color="FFFFFF" w:fill="FFFFFF"/>
            <w:vAlign w:val="bottom"/>
          </w:tcPr>
          <w:p w:rsidR="00705A43" w:rsidRDefault="00557D34">
            <w:pPr>
              <w:rPr>
                <w:rFonts w:ascii="宋体" w:eastAsia="宋体" w:hAnsi="宋体" w:cs="宋体"/>
                <w:sz w:val="18"/>
                <w:szCs w:val="18"/>
              </w:rPr>
            </w:pPr>
            <w:r>
              <w:rPr>
                <w:rFonts w:hint="eastAsia"/>
                <w:sz w:val="18"/>
                <w:szCs w:val="18"/>
              </w:rPr>
              <w:t>工程名称：襄城县颍阳镇敬老院院内配套设施改造提升</w:t>
            </w:r>
            <w:r>
              <w:rPr>
                <w:rFonts w:hint="eastAsia"/>
                <w:sz w:val="18"/>
                <w:szCs w:val="18"/>
              </w:rPr>
              <w:t>--</w:t>
            </w:r>
            <w:r>
              <w:rPr>
                <w:rFonts w:hint="eastAsia"/>
                <w:sz w:val="18"/>
                <w:szCs w:val="18"/>
              </w:rPr>
              <w:t>电气</w:t>
            </w:r>
          </w:p>
        </w:tc>
        <w:tc>
          <w:tcPr>
            <w:tcW w:w="2836" w:type="dxa"/>
            <w:gridSpan w:val="46"/>
            <w:tcBorders>
              <w:top w:val="nil"/>
              <w:left w:val="nil"/>
              <w:bottom w:val="nil"/>
              <w:right w:val="nil"/>
            </w:tcBorders>
            <w:shd w:val="clear" w:color="FFFFFF" w:fill="FFFFFF"/>
            <w:vAlign w:val="bottom"/>
          </w:tcPr>
          <w:p w:rsidR="00705A43" w:rsidRDefault="00557D34">
            <w:pPr>
              <w:rPr>
                <w:rFonts w:ascii="宋体" w:eastAsia="宋体" w:hAnsi="宋体" w:cs="宋体"/>
                <w:sz w:val="18"/>
                <w:szCs w:val="18"/>
              </w:rPr>
            </w:pPr>
            <w:r>
              <w:rPr>
                <w:rFonts w:hint="eastAsia"/>
                <w:sz w:val="18"/>
                <w:szCs w:val="18"/>
              </w:rPr>
              <w:t>标段：</w:t>
            </w:r>
          </w:p>
        </w:tc>
        <w:tc>
          <w:tcPr>
            <w:tcW w:w="2285" w:type="dxa"/>
            <w:gridSpan w:val="22"/>
            <w:tcBorders>
              <w:top w:val="nil"/>
              <w:left w:val="nil"/>
              <w:bottom w:val="nil"/>
              <w:right w:val="nil"/>
            </w:tcBorders>
            <w:shd w:val="clear" w:color="FFFFFF" w:fill="FFFFFF"/>
            <w:vAlign w:val="bottom"/>
          </w:tcPr>
          <w:p w:rsidR="00705A43" w:rsidRDefault="00557D34">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705A43">
        <w:trPr>
          <w:gridAfter w:val="1"/>
          <w:wAfter w:w="19" w:type="dxa"/>
          <w:trHeight w:val="372"/>
        </w:trPr>
        <w:tc>
          <w:tcPr>
            <w:tcW w:w="869" w:type="dxa"/>
            <w:gridSpan w:val="9"/>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序号</w:t>
            </w:r>
          </w:p>
        </w:tc>
        <w:tc>
          <w:tcPr>
            <w:tcW w:w="4211" w:type="dxa"/>
            <w:gridSpan w:val="31"/>
            <w:tcBorders>
              <w:top w:val="single" w:sz="8" w:space="0" w:color="000000"/>
              <w:left w:val="nil"/>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1706" w:type="dxa"/>
            <w:gridSpan w:val="25"/>
            <w:tcBorders>
              <w:top w:val="single" w:sz="8" w:space="0" w:color="000000"/>
              <w:left w:val="nil"/>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1664" w:type="dxa"/>
            <w:gridSpan w:val="31"/>
            <w:tcBorders>
              <w:top w:val="single" w:sz="8" w:space="0" w:color="000000"/>
              <w:left w:val="nil"/>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结算金额</w:t>
            </w:r>
            <w:r>
              <w:rPr>
                <w:rFonts w:hint="eastAsia"/>
                <w:b/>
                <w:bCs/>
                <w:sz w:val="18"/>
                <w:szCs w:val="18"/>
              </w:rPr>
              <w:t>(</w:t>
            </w:r>
            <w:r>
              <w:rPr>
                <w:rFonts w:hint="eastAsia"/>
                <w:b/>
                <w:bCs/>
                <w:sz w:val="18"/>
                <w:szCs w:val="18"/>
              </w:rPr>
              <w:t>元</w:t>
            </w:r>
            <w:r>
              <w:rPr>
                <w:rFonts w:hint="eastAsia"/>
                <w:b/>
                <w:bCs/>
                <w:sz w:val="18"/>
                <w:szCs w:val="18"/>
              </w:rPr>
              <w:t>)</w:t>
            </w:r>
          </w:p>
        </w:tc>
        <w:tc>
          <w:tcPr>
            <w:tcW w:w="1789" w:type="dxa"/>
            <w:gridSpan w:val="14"/>
            <w:tcBorders>
              <w:top w:val="single" w:sz="8" w:space="0" w:color="000000"/>
              <w:left w:val="nil"/>
              <w:bottom w:val="single" w:sz="4" w:space="0" w:color="000000"/>
              <w:right w:val="single" w:sz="8"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1</w:t>
            </w: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暂列金额</w:t>
            </w: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-12-1</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2</w:t>
            </w: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暂估价</w:t>
            </w: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2.1</w:t>
            </w: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材料（工程设备）暂估价</w:t>
            </w: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557D34">
            <w:pPr>
              <w:jc w:val="right"/>
              <w:rPr>
                <w:rFonts w:ascii="宋体" w:eastAsia="宋体" w:hAnsi="宋体" w:cs="宋体"/>
                <w:sz w:val="18"/>
                <w:szCs w:val="18"/>
              </w:rPr>
            </w:pPr>
            <w:r>
              <w:rPr>
                <w:rFonts w:hint="eastAsia"/>
                <w:sz w:val="18"/>
                <w:szCs w:val="18"/>
              </w:rPr>
              <w:t>—</w:t>
            </w:r>
            <w:r>
              <w:rPr>
                <w:rFonts w:hint="eastAsia"/>
                <w:sz w:val="18"/>
                <w:szCs w:val="18"/>
              </w:rPr>
              <w:t xml:space="preserve">      </w:t>
            </w: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-12-2</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2.2</w:t>
            </w: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专业工程暂估价</w:t>
            </w: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-12-3</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3</w:t>
            </w: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计日工</w:t>
            </w: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-12-4</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4</w:t>
            </w: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总承包服务费</w:t>
            </w: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-12-5</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869" w:type="dxa"/>
            <w:gridSpan w:val="9"/>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1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06"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5080"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706" w:type="dxa"/>
            <w:gridSpan w:val="25"/>
            <w:tcBorders>
              <w:top w:val="single" w:sz="4" w:space="0" w:color="000000"/>
              <w:left w:val="nil"/>
              <w:bottom w:val="single" w:sz="8"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64" w:type="dxa"/>
            <w:gridSpan w:val="31"/>
            <w:tcBorders>
              <w:top w:val="single" w:sz="4" w:space="0" w:color="000000"/>
              <w:left w:val="nil"/>
              <w:bottom w:val="single" w:sz="8"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89" w:type="dxa"/>
            <w:gridSpan w:val="14"/>
            <w:tcBorders>
              <w:top w:val="nil"/>
              <w:left w:val="nil"/>
              <w:bottom w:val="single" w:sz="8" w:space="0" w:color="000000"/>
              <w:right w:val="single" w:sz="8"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1"/>
          <w:wAfter w:w="19" w:type="dxa"/>
          <w:trHeight w:val="360"/>
        </w:trPr>
        <w:tc>
          <w:tcPr>
            <w:tcW w:w="10461" w:type="dxa"/>
            <w:gridSpan w:val="114"/>
            <w:tcBorders>
              <w:top w:val="nil"/>
              <w:left w:val="nil"/>
              <w:bottom w:val="nil"/>
              <w:right w:val="nil"/>
            </w:tcBorders>
            <w:shd w:val="clear" w:color="FFFFFF" w:fill="FFFFFF"/>
          </w:tcPr>
          <w:p w:rsidR="00705A43" w:rsidRDefault="00557D34">
            <w:pPr>
              <w:rPr>
                <w:rFonts w:ascii="宋体" w:eastAsia="宋体" w:hAnsi="宋体" w:cs="宋体"/>
                <w:sz w:val="18"/>
                <w:szCs w:val="18"/>
              </w:rPr>
            </w:pPr>
            <w:r>
              <w:rPr>
                <w:rFonts w:hint="eastAsia"/>
                <w:sz w:val="18"/>
                <w:szCs w:val="18"/>
              </w:rPr>
              <w:t>注：材料（工程设备）</w:t>
            </w:r>
            <w:proofErr w:type="gramStart"/>
            <w:r>
              <w:rPr>
                <w:rFonts w:hint="eastAsia"/>
                <w:sz w:val="18"/>
                <w:szCs w:val="18"/>
              </w:rPr>
              <w:t>暂估单价</w:t>
            </w:r>
            <w:proofErr w:type="gramEnd"/>
            <w:r>
              <w:rPr>
                <w:rFonts w:hint="eastAsia"/>
                <w:sz w:val="18"/>
                <w:szCs w:val="18"/>
              </w:rPr>
              <w:t>进入清单项目综合单价，此处不汇总。</w:t>
            </w:r>
          </w:p>
        </w:tc>
      </w:tr>
      <w:tr w:rsidR="00705A43">
        <w:trPr>
          <w:gridAfter w:val="1"/>
          <w:wAfter w:w="19" w:type="dxa"/>
          <w:trHeight w:val="360"/>
        </w:trPr>
        <w:tc>
          <w:tcPr>
            <w:tcW w:w="5340" w:type="dxa"/>
            <w:gridSpan w:val="46"/>
            <w:tcBorders>
              <w:top w:val="nil"/>
              <w:left w:val="nil"/>
              <w:bottom w:val="nil"/>
              <w:right w:val="nil"/>
            </w:tcBorders>
            <w:shd w:val="clear" w:color="FFFFFF" w:fill="FFFFFF"/>
          </w:tcPr>
          <w:p w:rsidR="00705A43" w:rsidRDefault="00705A43">
            <w:pPr>
              <w:rPr>
                <w:rFonts w:ascii="宋体" w:eastAsia="宋体" w:hAnsi="宋体" w:cs="宋体"/>
                <w:sz w:val="18"/>
                <w:szCs w:val="18"/>
              </w:rPr>
            </w:pPr>
          </w:p>
        </w:tc>
        <w:tc>
          <w:tcPr>
            <w:tcW w:w="2836" w:type="dxa"/>
            <w:gridSpan w:val="46"/>
            <w:tcBorders>
              <w:top w:val="nil"/>
              <w:left w:val="nil"/>
              <w:bottom w:val="nil"/>
              <w:right w:val="nil"/>
            </w:tcBorders>
            <w:shd w:val="clear" w:color="FFFFFF" w:fill="FFFFFF"/>
          </w:tcPr>
          <w:p w:rsidR="00705A43" w:rsidRDefault="00705A43">
            <w:pPr>
              <w:rPr>
                <w:rFonts w:ascii="宋体" w:eastAsia="宋体" w:hAnsi="宋体" w:cs="宋体"/>
                <w:sz w:val="18"/>
                <w:szCs w:val="18"/>
              </w:rPr>
            </w:pPr>
          </w:p>
        </w:tc>
        <w:tc>
          <w:tcPr>
            <w:tcW w:w="2285" w:type="dxa"/>
            <w:gridSpan w:val="22"/>
            <w:tcBorders>
              <w:top w:val="nil"/>
              <w:left w:val="nil"/>
              <w:bottom w:val="nil"/>
              <w:right w:val="nil"/>
            </w:tcBorders>
            <w:shd w:val="clear" w:color="FFFFFF" w:fill="FFFFFF"/>
          </w:tcPr>
          <w:p w:rsidR="00705A43" w:rsidRDefault="00557D34">
            <w:pPr>
              <w:jc w:val="right"/>
              <w:rPr>
                <w:rFonts w:ascii="宋体" w:eastAsia="宋体" w:hAnsi="宋体" w:cs="宋体"/>
                <w:sz w:val="18"/>
                <w:szCs w:val="18"/>
              </w:rPr>
            </w:pPr>
            <w:r>
              <w:rPr>
                <w:rFonts w:hint="eastAsia"/>
                <w:sz w:val="18"/>
                <w:szCs w:val="18"/>
              </w:rPr>
              <w:t>表—</w:t>
            </w:r>
            <w:r>
              <w:rPr>
                <w:rFonts w:hint="eastAsia"/>
                <w:sz w:val="18"/>
                <w:szCs w:val="18"/>
              </w:rPr>
              <w:t>12</w:t>
            </w:r>
          </w:p>
        </w:tc>
      </w:tr>
      <w:tr w:rsidR="00705A43">
        <w:trPr>
          <w:gridAfter w:val="5"/>
          <w:wAfter w:w="241" w:type="dxa"/>
          <w:trHeight w:val="792"/>
        </w:trPr>
        <w:tc>
          <w:tcPr>
            <w:tcW w:w="10239" w:type="dxa"/>
            <w:gridSpan w:val="110"/>
            <w:tcBorders>
              <w:top w:val="nil"/>
              <w:left w:val="nil"/>
              <w:bottom w:val="nil"/>
              <w:right w:val="nil"/>
            </w:tcBorders>
            <w:shd w:val="clear" w:color="FFFFFF" w:fill="FFFFFF"/>
            <w:vAlign w:val="center"/>
          </w:tcPr>
          <w:p w:rsidR="00705A43" w:rsidRDefault="00705A43">
            <w:pPr>
              <w:widowControl/>
              <w:jc w:val="center"/>
              <w:rPr>
                <w:rFonts w:ascii="宋体" w:eastAsia="宋体" w:hAnsi="宋体" w:cs="宋体"/>
                <w:b/>
                <w:bCs/>
                <w:kern w:val="0"/>
                <w:sz w:val="40"/>
                <w:szCs w:val="40"/>
              </w:rPr>
            </w:pPr>
          </w:p>
          <w:p w:rsidR="00705A43" w:rsidRDefault="00557D34">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t>规</w:t>
            </w:r>
            <w:proofErr w:type="gramEnd"/>
            <w:r>
              <w:rPr>
                <w:rFonts w:ascii="宋体" w:eastAsia="宋体" w:hAnsi="宋体" w:cs="宋体" w:hint="eastAsia"/>
                <w:b/>
                <w:bCs/>
                <w:kern w:val="0"/>
                <w:sz w:val="40"/>
                <w:szCs w:val="40"/>
              </w:rPr>
              <w:t>费、税金项目计价表</w:t>
            </w:r>
          </w:p>
          <w:p w:rsidR="00705A43" w:rsidRDefault="00705A43">
            <w:pPr>
              <w:widowControl/>
              <w:jc w:val="center"/>
              <w:rPr>
                <w:rFonts w:ascii="宋体" w:eastAsia="宋体" w:hAnsi="宋体" w:cs="宋体"/>
                <w:b/>
                <w:bCs/>
                <w:kern w:val="0"/>
                <w:sz w:val="40"/>
                <w:szCs w:val="40"/>
              </w:rPr>
            </w:pPr>
          </w:p>
        </w:tc>
      </w:tr>
      <w:tr w:rsidR="00705A43">
        <w:trPr>
          <w:gridAfter w:val="3"/>
          <w:wAfter w:w="56" w:type="dxa"/>
          <w:trHeight w:val="503"/>
        </w:trPr>
        <w:tc>
          <w:tcPr>
            <w:tcW w:w="4459" w:type="dxa"/>
            <w:gridSpan w:val="33"/>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工程名称：襄城县颍阳镇敬老院院内配套设施改造提升--电气</w:t>
            </w:r>
          </w:p>
        </w:tc>
        <w:tc>
          <w:tcPr>
            <w:tcW w:w="3558" w:type="dxa"/>
            <w:gridSpan w:val="55"/>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标段：襄城县颍阳镇敬老院院内配套设施改造提升</w:t>
            </w:r>
          </w:p>
        </w:tc>
        <w:tc>
          <w:tcPr>
            <w:tcW w:w="2407" w:type="dxa"/>
            <w:gridSpan w:val="24"/>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705A43">
        <w:trPr>
          <w:gridAfter w:val="3"/>
          <w:wAfter w:w="56" w:type="dxa"/>
          <w:trHeight w:val="503"/>
        </w:trPr>
        <w:tc>
          <w:tcPr>
            <w:tcW w:w="890"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431" w:type="dxa"/>
            <w:gridSpan w:val="10"/>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706" w:type="dxa"/>
            <w:gridSpan w:val="38"/>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898" w:type="dxa"/>
            <w:gridSpan w:val="27"/>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980" w:type="dxa"/>
            <w:gridSpan w:val="17"/>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519" w:type="dxa"/>
            <w:gridSpan w:val="9"/>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费+工程排污费+其他</w:t>
            </w: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定额</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分部分项</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费+单价措施</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工程排污费</w:t>
            </w: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其他</w:t>
            </w: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增值税</w:t>
            </w: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1"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706" w:type="dxa"/>
            <w:gridSpan w:val="38"/>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98" w:type="dxa"/>
            <w:gridSpan w:val="27"/>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80" w:type="dxa"/>
            <w:gridSpan w:val="1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19" w:type="dxa"/>
            <w:gridSpan w:val="9"/>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7925" w:type="dxa"/>
            <w:gridSpan w:val="86"/>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80" w:type="dxa"/>
            <w:gridSpan w:val="17"/>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b/>
                <w:bCs/>
                <w:kern w:val="0"/>
                <w:sz w:val="18"/>
                <w:szCs w:val="18"/>
              </w:rPr>
            </w:pPr>
          </w:p>
        </w:tc>
        <w:tc>
          <w:tcPr>
            <w:tcW w:w="1519" w:type="dxa"/>
            <w:gridSpan w:val="9"/>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3"/>
          <w:wAfter w:w="56" w:type="dxa"/>
          <w:trHeight w:val="360"/>
        </w:trPr>
        <w:tc>
          <w:tcPr>
            <w:tcW w:w="4459" w:type="dxa"/>
            <w:gridSpan w:val="33"/>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965" w:type="dxa"/>
            <w:gridSpan w:val="79"/>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705A43">
        <w:trPr>
          <w:gridAfter w:val="3"/>
          <w:wAfter w:w="56" w:type="dxa"/>
          <w:trHeight w:val="360"/>
        </w:trPr>
        <w:tc>
          <w:tcPr>
            <w:tcW w:w="4459" w:type="dxa"/>
            <w:gridSpan w:val="33"/>
            <w:tcBorders>
              <w:top w:val="nil"/>
              <w:left w:val="nil"/>
              <w:bottom w:val="nil"/>
              <w:right w:val="nil"/>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3558" w:type="dxa"/>
            <w:gridSpan w:val="55"/>
            <w:tcBorders>
              <w:top w:val="nil"/>
              <w:left w:val="nil"/>
              <w:bottom w:val="nil"/>
              <w:right w:val="nil"/>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07" w:type="dxa"/>
            <w:gridSpan w:val="24"/>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r w:rsidR="00705A43">
        <w:trPr>
          <w:trHeight w:val="792"/>
        </w:trPr>
        <w:tc>
          <w:tcPr>
            <w:tcW w:w="10480" w:type="dxa"/>
            <w:gridSpan w:val="115"/>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分部分项工程和单价措施项目清单与计价表</w:t>
            </w:r>
          </w:p>
        </w:tc>
      </w:tr>
      <w:tr w:rsidR="00705A43">
        <w:trPr>
          <w:trHeight w:val="503"/>
        </w:trPr>
        <w:tc>
          <w:tcPr>
            <w:tcW w:w="4429" w:type="dxa"/>
            <w:gridSpan w:val="32"/>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工程名称：襄城县颍阳镇敬老院院内配套设施改造提升--绿化</w:t>
            </w:r>
          </w:p>
        </w:tc>
        <w:tc>
          <w:tcPr>
            <w:tcW w:w="3664" w:type="dxa"/>
            <w:gridSpan w:val="57"/>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387" w:type="dxa"/>
            <w:gridSpan w:val="26"/>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705A43">
        <w:trPr>
          <w:trHeight w:val="289"/>
        </w:trPr>
        <w:tc>
          <w:tcPr>
            <w:tcW w:w="781"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606"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305"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1722"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项目特征描述</w:t>
            </w:r>
          </w:p>
        </w:tc>
        <w:tc>
          <w:tcPr>
            <w:tcW w:w="59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计量单位</w:t>
            </w:r>
          </w:p>
        </w:tc>
        <w:tc>
          <w:tcPr>
            <w:tcW w:w="971"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工程量</w:t>
            </w:r>
          </w:p>
        </w:tc>
        <w:tc>
          <w:tcPr>
            <w:tcW w:w="3503" w:type="dxa"/>
            <w:gridSpan w:val="46"/>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705A43">
        <w:trPr>
          <w:trHeight w:val="289"/>
        </w:trPr>
        <w:tc>
          <w:tcPr>
            <w:tcW w:w="771" w:type="dxa"/>
            <w:gridSpan w:val="5"/>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92"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50"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722" w:type="dxa"/>
            <w:gridSpan w:val="2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90"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61" w:type="dxa"/>
            <w:gridSpan w:val="13"/>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18" w:type="dxa"/>
            <w:gridSpan w:val="16"/>
            <w:vMerge w:val="restart"/>
            <w:tcBorders>
              <w:top w:val="nil"/>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综合单价</w:t>
            </w:r>
          </w:p>
        </w:tc>
        <w:tc>
          <w:tcPr>
            <w:tcW w:w="1171" w:type="dxa"/>
            <w:gridSpan w:val="21"/>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价</w:t>
            </w: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其中</w:t>
            </w:r>
          </w:p>
        </w:tc>
      </w:tr>
      <w:tr w:rsidR="00705A43">
        <w:trPr>
          <w:trHeight w:val="289"/>
        </w:trPr>
        <w:tc>
          <w:tcPr>
            <w:tcW w:w="771" w:type="dxa"/>
            <w:gridSpan w:val="5"/>
            <w:vMerge/>
            <w:tcBorders>
              <w:top w:val="single" w:sz="8" w:space="0" w:color="000000"/>
              <w:left w:val="single" w:sz="8"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592" w:type="dxa"/>
            <w:gridSpan w:val="1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250" w:type="dxa"/>
            <w:gridSpan w:val="8"/>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722" w:type="dxa"/>
            <w:gridSpan w:val="21"/>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590" w:type="dxa"/>
            <w:gridSpan w:val="9"/>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961" w:type="dxa"/>
            <w:gridSpan w:val="13"/>
            <w:vMerge/>
            <w:tcBorders>
              <w:top w:val="single" w:sz="8"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018" w:type="dxa"/>
            <w:gridSpan w:val="16"/>
            <w:vMerge/>
            <w:tcBorders>
              <w:top w:val="nil"/>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171" w:type="dxa"/>
            <w:gridSpan w:val="21"/>
            <w:vMerge/>
            <w:tcBorders>
              <w:top w:val="single" w:sz="4" w:space="0" w:color="000000"/>
              <w:left w:val="single" w:sz="4" w:space="0" w:color="000000"/>
              <w:bottom w:val="single" w:sz="4" w:space="0" w:color="000000"/>
              <w:right w:val="single" w:sz="4" w:space="0" w:color="000000"/>
            </w:tcBorders>
            <w:vAlign w:val="center"/>
          </w:tcPr>
          <w:p w:rsidR="00705A43" w:rsidRDefault="00705A43">
            <w:pPr>
              <w:widowControl/>
              <w:jc w:val="left"/>
              <w:rPr>
                <w:rFonts w:ascii="宋体" w:eastAsia="宋体" w:hAnsi="宋体" w:cs="宋体"/>
                <w:b/>
                <w:bCs/>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暂估价</w:t>
            </w: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整个项目</w:t>
            </w: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503"/>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050102001001</w:t>
            </w: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栽植乔木</w:t>
            </w: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1.种类:大叶女贞</w:t>
            </w:r>
            <w:r>
              <w:rPr>
                <w:rFonts w:ascii="宋体" w:eastAsia="宋体" w:hAnsi="宋体" w:cs="宋体" w:hint="eastAsia"/>
                <w:kern w:val="0"/>
                <w:sz w:val="18"/>
                <w:szCs w:val="18"/>
              </w:rPr>
              <w:br/>
              <w:t>2.胸径:10cm</w:t>
            </w: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20</w:t>
            </w: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9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050102002001</w:t>
            </w: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栽植灌木</w:t>
            </w: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1.种类:红叶小</w:t>
            </w:r>
            <w:proofErr w:type="gramStart"/>
            <w:r>
              <w:rPr>
                <w:rFonts w:ascii="宋体" w:eastAsia="宋体" w:hAnsi="宋体" w:cs="宋体" w:hint="eastAsia"/>
                <w:kern w:val="0"/>
                <w:sz w:val="18"/>
                <w:szCs w:val="18"/>
              </w:rPr>
              <w:t>檗</w:t>
            </w:r>
            <w:proofErr w:type="gramEnd"/>
            <w:r>
              <w:rPr>
                <w:rFonts w:ascii="宋体" w:eastAsia="宋体" w:hAnsi="宋体" w:cs="宋体" w:hint="eastAsia"/>
                <w:kern w:val="0"/>
                <w:sz w:val="18"/>
                <w:szCs w:val="18"/>
              </w:rPr>
              <w:br/>
              <w:t>2.</w:t>
            </w:r>
            <w:proofErr w:type="gramStart"/>
            <w:r>
              <w:rPr>
                <w:rFonts w:ascii="宋体" w:eastAsia="宋体" w:hAnsi="宋体" w:cs="宋体" w:hint="eastAsia"/>
                <w:kern w:val="0"/>
                <w:sz w:val="18"/>
                <w:szCs w:val="18"/>
              </w:rPr>
              <w:t>冠径</w:t>
            </w:r>
            <w:proofErr w:type="gramEnd"/>
            <w:r>
              <w:rPr>
                <w:rFonts w:ascii="宋体" w:eastAsia="宋体" w:hAnsi="宋体" w:cs="宋体" w:hint="eastAsia"/>
                <w:kern w:val="0"/>
                <w:sz w:val="18"/>
                <w:szCs w:val="18"/>
              </w:rPr>
              <w:t>25cm</w:t>
            </w:r>
            <w:r>
              <w:rPr>
                <w:rFonts w:ascii="宋体" w:eastAsia="宋体" w:hAnsi="宋体" w:cs="宋体" w:hint="eastAsia"/>
                <w:kern w:val="0"/>
                <w:sz w:val="18"/>
                <w:szCs w:val="18"/>
              </w:rPr>
              <w:br/>
              <w:t>3.</w:t>
            </w:r>
            <w:proofErr w:type="gramStart"/>
            <w:r>
              <w:rPr>
                <w:rFonts w:ascii="宋体" w:eastAsia="宋体" w:hAnsi="宋体" w:cs="宋体" w:hint="eastAsia"/>
                <w:kern w:val="0"/>
                <w:sz w:val="18"/>
                <w:szCs w:val="18"/>
              </w:rPr>
              <w:t>冠丛高</w:t>
            </w:r>
            <w:proofErr w:type="gramEnd"/>
            <w:r>
              <w:rPr>
                <w:rFonts w:ascii="宋体" w:eastAsia="宋体" w:hAnsi="宋体" w:cs="宋体" w:hint="eastAsia"/>
                <w:kern w:val="0"/>
                <w:sz w:val="18"/>
                <w:szCs w:val="18"/>
              </w:rPr>
              <w:t>:50cm~120cm</w:t>
            </w: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株</w:t>
            </w: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100</w:t>
            </w: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措施项目</w:t>
            </w: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71" w:type="dxa"/>
            <w:gridSpan w:val="5"/>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592" w:type="dxa"/>
            <w:gridSpan w:val="11"/>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250"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22"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90"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961" w:type="dxa"/>
            <w:gridSpan w:val="1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018" w:type="dxa"/>
            <w:gridSpan w:val="16"/>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904" w:type="dxa"/>
            <w:gridSpan w:val="83"/>
            <w:tcBorders>
              <w:top w:val="single" w:sz="4"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本页小计</w:t>
            </w:r>
          </w:p>
        </w:tc>
        <w:tc>
          <w:tcPr>
            <w:tcW w:w="1171" w:type="dxa"/>
            <w:gridSpan w:val="2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60"/>
        </w:trPr>
        <w:tc>
          <w:tcPr>
            <w:tcW w:w="7904" w:type="dxa"/>
            <w:gridSpan w:val="83"/>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1171" w:type="dxa"/>
            <w:gridSpan w:val="21"/>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405" w:type="dxa"/>
            <w:gridSpan w:val="11"/>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trHeight w:val="349"/>
        </w:trPr>
        <w:tc>
          <w:tcPr>
            <w:tcW w:w="10480" w:type="dxa"/>
            <w:gridSpan w:val="115"/>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注：为计取</w:t>
            </w: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费等的使用，可在表中增设其中：“定额人工费”。</w:t>
            </w:r>
          </w:p>
        </w:tc>
      </w:tr>
      <w:tr w:rsidR="00705A43">
        <w:trPr>
          <w:trHeight w:val="349"/>
        </w:trPr>
        <w:tc>
          <w:tcPr>
            <w:tcW w:w="4490" w:type="dxa"/>
            <w:gridSpan w:val="34"/>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rPr>
            </w:pPr>
          </w:p>
        </w:tc>
        <w:tc>
          <w:tcPr>
            <w:tcW w:w="3664" w:type="dxa"/>
            <w:gridSpan w:val="56"/>
            <w:tcBorders>
              <w:top w:val="nil"/>
              <w:left w:val="nil"/>
              <w:bottom w:val="nil"/>
              <w:right w:val="nil"/>
            </w:tcBorders>
            <w:shd w:val="clear" w:color="FFFFFF" w:fill="FFFFFF"/>
          </w:tcPr>
          <w:p w:rsidR="00705A43" w:rsidRDefault="00705A43">
            <w:pPr>
              <w:widowControl/>
              <w:jc w:val="left"/>
              <w:rPr>
                <w:rFonts w:ascii="宋体" w:eastAsia="宋体" w:hAnsi="宋体" w:cs="宋体"/>
                <w:kern w:val="0"/>
                <w:sz w:val="18"/>
                <w:szCs w:val="18"/>
                <w:u w:val="single"/>
              </w:rPr>
            </w:pPr>
          </w:p>
        </w:tc>
        <w:tc>
          <w:tcPr>
            <w:tcW w:w="2326" w:type="dxa"/>
            <w:gridSpan w:val="25"/>
            <w:tcBorders>
              <w:top w:val="nil"/>
              <w:left w:val="nil"/>
              <w:bottom w:val="nil"/>
              <w:right w:val="nil"/>
            </w:tcBorders>
            <w:shd w:val="clear" w:color="FFFFFF" w:fill="FFFFFF"/>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表—08</w:t>
            </w:r>
          </w:p>
        </w:tc>
      </w:tr>
      <w:tr w:rsidR="00705A43">
        <w:trPr>
          <w:gridAfter w:val="4"/>
          <w:wAfter w:w="128" w:type="dxa"/>
          <w:trHeight w:val="792"/>
        </w:trPr>
        <w:tc>
          <w:tcPr>
            <w:tcW w:w="10352" w:type="dxa"/>
            <w:gridSpan w:val="111"/>
            <w:tcBorders>
              <w:top w:val="nil"/>
              <w:left w:val="nil"/>
              <w:bottom w:val="nil"/>
              <w:right w:val="nil"/>
            </w:tcBorders>
            <w:shd w:val="clear" w:color="FFFFFF" w:fill="FFFFFF"/>
            <w:vAlign w:val="center"/>
          </w:tcPr>
          <w:p w:rsidR="00705A43" w:rsidRDefault="00557D34">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总价措施项目清单与计价表</w:t>
            </w:r>
          </w:p>
        </w:tc>
      </w:tr>
      <w:tr w:rsidR="00705A43">
        <w:trPr>
          <w:gridAfter w:val="4"/>
          <w:wAfter w:w="128" w:type="dxa"/>
          <w:trHeight w:val="503"/>
        </w:trPr>
        <w:tc>
          <w:tcPr>
            <w:tcW w:w="4991" w:type="dxa"/>
            <w:gridSpan w:val="37"/>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工程名称：襄城县颍阳镇敬老院院内配套设施改造提升--绿化</w:t>
            </w:r>
          </w:p>
        </w:tc>
        <w:tc>
          <w:tcPr>
            <w:tcW w:w="2842" w:type="dxa"/>
            <w:gridSpan w:val="43"/>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w:t>
            </w:r>
          </w:p>
        </w:tc>
        <w:tc>
          <w:tcPr>
            <w:tcW w:w="2519" w:type="dxa"/>
            <w:gridSpan w:val="31"/>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705A43">
        <w:trPr>
          <w:gridAfter w:val="4"/>
          <w:wAfter w:w="128" w:type="dxa"/>
          <w:trHeight w:val="503"/>
        </w:trPr>
        <w:tc>
          <w:tcPr>
            <w:tcW w:w="607"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1347" w:type="dxa"/>
            <w:gridSpan w:val="12"/>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项目编码</w:t>
            </w:r>
          </w:p>
        </w:tc>
        <w:tc>
          <w:tcPr>
            <w:tcW w:w="1498" w:type="dxa"/>
            <w:gridSpan w:val="9"/>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项目名称</w:t>
            </w:r>
          </w:p>
        </w:tc>
        <w:tc>
          <w:tcPr>
            <w:tcW w:w="2237" w:type="dxa"/>
            <w:gridSpan w:val="29"/>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576" w:type="dxa"/>
            <w:gridSpan w:val="9"/>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费率</w:t>
            </w:r>
            <w:r>
              <w:rPr>
                <w:rFonts w:ascii="宋体" w:eastAsia="宋体" w:hAnsi="宋体" w:cs="宋体" w:hint="eastAsia"/>
                <w:b/>
                <w:bCs/>
                <w:kern w:val="0"/>
                <w:sz w:val="18"/>
                <w:szCs w:val="18"/>
              </w:rPr>
              <w:br/>
              <w:t>(%)</w:t>
            </w:r>
          </w:p>
        </w:tc>
        <w:tc>
          <w:tcPr>
            <w:tcW w:w="872" w:type="dxa"/>
            <w:gridSpan w:val="10"/>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c>
          <w:tcPr>
            <w:tcW w:w="641" w:type="dxa"/>
            <w:gridSpan w:val="8"/>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调整费</w:t>
            </w:r>
            <w:r>
              <w:rPr>
                <w:rFonts w:ascii="宋体" w:eastAsia="宋体" w:hAnsi="宋体" w:cs="宋体" w:hint="eastAsia"/>
                <w:b/>
                <w:bCs/>
                <w:kern w:val="0"/>
                <w:sz w:val="18"/>
                <w:szCs w:val="18"/>
              </w:rPr>
              <w:br/>
              <w:t>率(%)</w:t>
            </w:r>
          </w:p>
        </w:tc>
        <w:tc>
          <w:tcPr>
            <w:tcW w:w="841" w:type="dxa"/>
            <w:gridSpan w:val="20"/>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调整后</w:t>
            </w:r>
            <w:r>
              <w:rPr>
                <w:rFonts w:ascii="宋体" w:eastAsia="宋体" w:hAnsi="宋体" w:cs="宋体" w:hint="eastAsia"/>
                <w:b/>
                <w:bCs/>
                <w:kern w:val="0"/>
                <w:sz w:val="18"/>
                <w:szCs w:val="18"/>
              </w:rPr>
              <w:br/>
              <w:t>金额(元)</w:t>
            </w:r>
          </w:p>
        </w:tc>
        <w:tc>
          <w:tcPr>
            <w:tcW w:w="1733" w:type="dxa"/>
            <w:gridSpan w:val="13"/>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备 注</w:t>
            </w:r>
          </w:p>
        </w:tc>
      </w:tr>
      <w:tr w:rsidR="00705A43">
        <w:trPr>
          <w:gridAfter w:val="4"/>
          <w:wAfter w:w="128" w:type="dxa"/>
          <w:trHeight w:val="1872"/>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050405001001</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安全文明施工费</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705A43">
        <w:trPr>
          <w:gridAfter w:val="4"/>
          <w:wAfter w:w="128" w:type="dxa"/>
          <w:trHeight w:val="1189"/>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1.1</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安全生产费</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(综合工日合计+技术措施项目综合工日合计)*34*1.66*(1-10.08%)</w:t>
            </w: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6.78</w:t>
            </w: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1189"/>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1.2</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文明施工措施费</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(综合工日合计+技术措施项目综合工日合计)*34*1.66*(1-10.08%)</w:t>
            </w: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3.39</w:t>
            </w: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1189"/>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1.3</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扬尘污染防治费</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(综合工日合计+技术措施项目综合工日合计)*34*1.66*(1-10.08%)</w:t>
            </w: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0.81</w:t>
            </w: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732"/>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050405002001</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夜间施工增加费</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732"/>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050405004001</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二次搬运费</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732"/>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050405005001</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冬雨季施工增加费</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732"/>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050405006001</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反季节栽植影响措施</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732"/>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050405007001</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地上、地下设施的临时保护设施</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732"/>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050405008001</w:t>
            </w: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已完工程及设备保护费</w:t>
            </w: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360"/>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360"/>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360"/>
        </w:trPr>
        <w:tc>
          <w:tcPr>
            <w:tcW w:w="607" w:type="dxa"/>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1347" w:type="dxa"/>
            <w:gridSpan w:val="12"/>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498"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237" w:type="dxa"/>
            <w:gridSpan w:val="29"/>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576" w:type="dxa"/>
            <w:gridSpan w:val="9"/>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872" w:type="dxa"/>
            <w:gridSpan w:val="10"/>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4"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360"/>
        </w:trPr>
        <w:tc>
          <w:tcPr>
            <w:tcW w:w="6265"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872" w:type="dxa"/>
            <w:gridSpan w:val="10"/>
            <w:tcBorders>
              <w:top w:val="nil"/>
              <w:left w:val="nil"/>
              <w:bottom w:val="single" w:sz="8"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641" w:type="dxa"/>
            <w:gridSpan w:val="8"/>
            <w:tcBorders>
              <w:top w:val="nil"/>
              <w:left w:val="nil"/>
              <w:bottom w:val="single" w:sz="8"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841" w:type="dxa"/>
            <w:gridSpan w:val="20"/>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733" w:type="dxa"/>
            <w:gridSpan w:val="13"/>
            <w:tcBorders>
              <w:top w:val="nil"/>
              <w:left w:val="nil"/>
              <w:bottom w:val="single" w:sz="8" w:space="0" w:color="000000"/>
              <w:right w:val="single" w:sz="8"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r>
      <w:tr w:rsidR="00705A43">
        <w:trPr>
          <w:gridAfter w:val="4"/>
          <w:wAfter w:w="128" w:type="dxa"/>
          <w:trHeight w:val="360"/>
        </w:trPr>
        <w:tc>
          <w:tcPr>
            <w:tcW w:w="4991" w:type="dxa"/>
            <w:gridSpan w:val="37"/>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编制人（造价人员）：</w:t>
            </w:r>
          </w:p>
        </w:tc>
        <w:tc>
          <w:tcPr>
            <w:tcW w:w="5361" w:type="dxa"/>
            <w:gridSpan w:val="74"/>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705A43">
        <w:trPr>
          <w:gridAfter w:val="4"/>
          <w:wAfter w:w="128" w:type="dxa"/>
          <w:trHeight w:val="960"/>
        </w:trPr>
        <w:tc>
          <w:tcPr>
            <w:tcW w:w="10352" w:type="dxa"/>
            <w:gridSpan w:val="111"/>
            <w:tcBorders>
              <w:top w:val="nil"/>
              <w:left w:val="nil"/>
              <w:bottom w:val="nil"/>
              <w:right w:val="nil"/>
            </w:tcBorders>
            <w:shd w:val="clear" w:color="FFFFFF" w:fill="FFFFFF"/>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Pr>
                <w:rFonts w:ascii="宋体" w:eastAsia="宋体" w:hAnsi="宋体" w:cs="宋体" w:hint="eastAsia"/>
                <w:kern w:val="0"/>
                <w:sz w:val="18"/>
                <w:szCs w:val="18"/>
              </w:rPr>
              <w:t>栏说明</w:t>
            </w:r>
            <w:proofErr w:type="gramEnd"/>
            <w:r>
              <w:rPr>
                <w:rFonts w:ascii="宋体" w:eastAsia="宋体" w:hAnsi="宋体" w:cs="宋体" w:hint="eastAsia"/>
                <w:kern w:val="0"/>
                <w:sz w:val="18"/>
                <w:szCs w:val="18"/>
              </w:rPr>
              <w:t>施工方案出处或计算方法。</w:t>
            </w:r>
          </w:p>
        </w:tc>
      </w:tr>
      <w:tr w:rsidR="00705A43">
        <w:trPr>
          <w:gridAfter w:val="4"/>
          <w:wAfter w:w="128" w:type="dxa"/>
          <w:trHeight w:val="360"/>
        </w:trPr>
        <w:tc>
          <w:tcPr>
            <w:tcW w:w="4991" w:type="dxa"/>
            <w:gridSpan w:val="37"/>
            <w:tcBorders>
              <w:top w:val="nil"/>
              <w:left w:val="nil"/>
              <w:bottom w:val="nil"/>
              <w:right w:val="nil"/>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842" w:type="dxa"/>
            <w:gridSpan w:val="43"/>
            <w:tcBorders>
              <w:top w:val="nil"/>
              <w:left w:val="nil"/>
              <w:bottom w:val="nil"/>
              <w:right w:val="nil"/>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519" w:type="dxa"/>
            <w:gridSpan w:val="31"/>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表-11</w:t>
            </w:r>
          </w:p>
        </w:tc>
      </w:tr>
      <w:tr w:rsidR="00705A43">
        <w:trPr>
          <w:gridAfter w:val="2"/>
          <w:wAfter w:w="23" w:type="dxa"/>
          <w:trHeight w:val="792"/>
        </w:trPr>
        <w:tc>
          <w:tcPr>
            <w:tcW w:w="10457" w:type="dxa"/>
            <w:gridSpan w:val="113"/>
            <w:tcBorders>
              <w:top w:val="nil"/>
              <w:left w:val="nil"/>
              <w:bottom w:val="nil"/>
              <w:right w:val="nil"/>
            </w:tcBorders>
            <w:shd w:val="clear" w:color="FFFFFF" w:fill="FFFFFF"/>
            <w:vAlign w:val="center"/>
          </w:tcPr>
          <w:p w:rsidR="00705A43" w:rsidRDefault="00557D34">
            <w:pPr>
              <w:jc w:val="center"/>
              <w:rPr>
                <w:rFonts w:ascii="宋体" w:eastAsia="宋体" w:hAnsi="宋体" w:cs="宋体"/>
                <w:b/>
                <w:bCs/>
                <w:sz w:val="40"/>
                <w:szCs w:val="40"/>
              </w:rPr>
            </w:pPr>
            <w:r>
              <w:rPr>
                <w:rFonts w:hint="eastAsia"/>
                <w:b/>
                <w:bCs/>
                <w:sz w:val="40"/>
                <w:szCs w:val="40"/>
              </w:rPr>
              <w:t>其他项目清单与计价汇总表</w:t>
            </w:r>
          </w:p>
        </w:tc>
      </w:tr>
      <w:tr w:rsidR="00705A43">
        <w:trPr>
          <w:gridAfter w:val="2"/>
          <w:wAfter w:w="23" w:type="dxa"/>
          <w:trHeight w:val="732"/>
        </w:trPr>
        <w:tc>
          <w:tcPr>
            <w:tcW w:w="5327" w:type="dxa"/>
            <w:gridSpan w:val="44"/>
            <w:tcBorders>
              <w:top w:val="nil"/>
              <w:left w:val="nil"/>
              <w:bottom w:val="nil"/>
              <w:right w:val="nil"/>
            </w:tcBorders>
            <w:shd w:val="clear" w:color="FFFFFF" w:fill="FFFFFF"/>
            <w:vAlign w:val="bottom"/>
          </w:tcPr>
          <w:p w:rsidR="00705A43" w:rsidRDefault="00557D34">
            <w:pPr>
              <w:rPr>
                <w:rFonts w:ascii="宋体" w:eastAsia="宋体" w:hAnsi="宋体" w:cs="宋体"/>
                <w:sz w:val="18"/>
                <w:szCs w:val="18"/>
              </w:rPr>
            </w:pPr>
            <w:r>
              <w:rPr>
                <w:rFonts w:hint="eastAsia"/>
                <w:sz w:val="18"/>
                <w:szCs w:val="18"/>
              </w:rPr>
              <w:t>工程名称：襄城县颍阳镇敬老院院内配套设施改造提升</w:t>
            </w:r>
            <w:r>
              <w:rPr>
                <w:rFonts w:hint="eastAsia"/>
                <w:sz w:val="18"/>
                <w:szCs w:val="18"/>
              </w:rPr>
              <w:t>--</w:t>
            </w:r>
            <w:r>
              <w:rPr>
                <w:rFonts w:hint="eastAsia"/>
                <w:sz w:val="18"/>
                <w:szCs w:val="18"/>
              </w:rPr>
              <w:t>绿化</w:t>
            </w:r>
          </w:p>
        </w:tc>
        <w:tc>
          <w:tcPr>
            <w:tcW w:w="2837" w:type="dxa"/>
            <w:gridSpan w:val="47"/>
            <w:tcBorders>
              <w:top w:val="nil"/>
              <w:left w:val="nil"/>
              <w:bottom w:val="nil"/>
              <w:right w:val="nil"/>
            </w:tcBorders>
            <w:shd w:val="clear" w:color="FFFFFF" w:fill="FFFFFF"/>
            <w:vAlign w:val="bottom"/>
          </w:tcPr>
          <w:p w:rsidR="00705A43" w:rsidRDefault="00557D34">
            <w:pPr>
              <w:rPr>
                <w:rFonts w:ascii="宋体" w:eastAsia="宋体" w:hAnsi="宋体" w:cs="宋体"/>
                <w:sz w:val="18"/>
                <w:szCs w:val="18"/>
              </w:rPr>
            </w:pPr>
            <w:r>
              <w:rPr>
                <w:rFonts w:hint="eastAsia"/>
                <w:sz w:val="18"/>
                <w:szCs w:val="18"/>
              </w:rPr>
              <w:t>标段：</w:t>
            </w:r>
          </w:p>
        </w:tc>
        <w:tc>
          <w:tcPr>
            <w:tcW w:w="2293" w:type="dxa"/>
            <w:gridSpan w:val="22"/>
            <w:tcBorders>
              <w:top w:val="nil"/>
              <w:left w:val="nil"/>
              <w:bottom w:val="nil"/>
              <w:right w:val="nil"/>
            </w:tcBorders>
            <w:shd w:val="clear" w:color="FFFFFF" w:fill="FFFFFF"/>
            <w:vAlign w:val="bottom"/>
          </w:tcPr>
          <w:p w:rsidR="00705A43" w:rsidRDefault="00557D34">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705A43">
        <w:trPr>
          <w:gridAfter w:val="2"/>
          <w:wAfter w:w="23" w:type="dxa"/>
          <w:trHeight w:val="372"/>
        </w:trPr>
        <w:tc>
          <w:tcPr>
            <w:tcW w:w="866"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序号</w:t>
            </w:r>
          </w:p>
        </w:tc>
        <w:tc>
          <w:tcPr>
            <w:tcW w:w="4201" w:type="dxa"/>
            <w:gridSpan w:val="31"/>
            <w:tcBorders>
              <w:top w:val="single" w:sz="8" w:space="0" w:color="000000"/>
              <w:left w:val="nil"/>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1710" w:type="dxa"/>
            <w:gridSpan w:val="25"/>
            <w:tcBorders>
              <w:top w:val="single" w:sz="8" w:space="0" w:color="000000"/>
              <w:left w:val="nil"/>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1659" w:type="dxa"/>
            <w:gridSpan w:val="31"/>
            <w:tcBorders>
              <w:top w:val="single" w:sz="8" w:space="0" w:color="000000"/>
              <w:left w:val="nil"/>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结算金额</w:t>
            </w:r>
            <w:r>
              <w:rPr>
                <w:rFonts w:hint="eastAsia"/>
                <w:b/>
                <w:bCs/>
                <w:sz w:val="18"/>
                <w:szCs w:val="18"/>
              </w:rPr>
              <w:t>(</w:t>
            </w:r>
            <w:r>
              <w:rPr>
                <w:rFonts w:hint="eastAsia"/>
                <w:b/>
                <w:bCs/>
                <w:sz w:val="18"/>
                <w:szCs w:val="18"/>
              </w:rPr>
              <w:t>元</w:t>
            </w:r>
            <w:r>
              <w:rPr>
                <w:rFonts w:hint="eastAsia"/>
                <w:b/>
                <w:bCs/>
                <w:sz w:val="18"/>
                <w:szCs w:val="18"/>
              </w:rPr>
              <w:t>)</w:t>
            </w:r>
          </w:p>
        </w:tc>
        <w:tc>
          <w:tcPr>
            <w:tcW w:w="1799" w:type="dxa"/>
            <w:gridSpan w:val="14"/>
            <w:tcBorders>
              <w:top w:val="single" w:sz="8" w:space="0" w:color="000000"/>
              <w:left w:val="nil"/>
              <w:bottom w:val="single" w:sz="4" w:space="0" w:color="000000"/>
              <w:right w:val="single" w:sz="8"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1</w:t>
            </w: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暂列金额</w:t>
            </w: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-12-1</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2</w:t>
            </w: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暂估价</w:t>
            </w: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2.1</w:t>
            </w: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材料（工程设备）暂估价</w:t>
            </w: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557D34">
            <w:pPr>
              <w:jc w:val="right"/>
              <w:rPr>
                <w:rFonts w:ascii="宋体" w:eastAsia="宋体" w:hAnsi="宋体" w:cs="宋体"/>
                <w:sz w:val="18"/>
                <w:szCs w:val="18"/>
              </w:rPr>
            </w:pPr>
            <w:r>
              <w:rPr>
                <w:rFonts w:hint="eastAsia"/>
                <w:sz w:val="18"/>
                <w:szCs w:val="18"/>
              </w:rPr>
              <w:t>—</w:t>
            </w:r>
            <w:r>
              <w:rPr>
                <w:rFonts w:hint="eastAsia"/>
                <w:sz w:val="18"/>
                <w:szCs w:val="18"/>
              </w:rPr>
              <w:t xml:space="preserve">      </w:t>
            </w: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-12-2</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2.2</w:t>
            </w: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专业工程暂估价</w:t>
            </w: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-12-3</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3</w:t>
            </w: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计日工</w:t>
            </w: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-12-4</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4</w:t>
            </w: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总承包服务费</w:t>
            </w: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557D34">
            <w:pPr>
              <w:rPr>
                <w:rFonts w:ascii="宋体" w:eastAsia="宋体" w:hAnsi="宋体" w:cs="宋体"/>
                <w:sz w:val="18"/>
                <w:szCs w:val="18"/>
              </w:rPr>
            </w:pPr>
            <w:r>
              <w:rPr>
                <w:rFonts w:hint="eastAsia"/>
                <w:sz w:val="18"/>
                <w:szCs w:val="18"/>
              </w:rPr>
              <w:t>明细详见表</w:t>
            </w:r>
            <w:r>
              <w:rPr>
                <w:rFonts w:hint="eastAsia"/>
                <w:sz w:val="18"/>
                <w:szCs w:val="18"/>
              </w:rPr>
              <w:t>-12-5</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866" w:type="dxa"/>
            <w:gridSpan w:val="8"/>
            <w:tcBorders>
              <w:top w:val="nil"/>
              <w:left w:val="single" w:sz="8" w:space="0" w:color="000000"/>
              <w:bottom w:val="single" w:sz="4" w:space="0" w:color="000000"/>
              <w:right w:val="single" w:sz="4" w:space="0" w:color="000000"/>
            </w:tcBorders>
            <w:shd w:val="clear" w:color="FFFFFF" w:fill="FFFFFF"/>
            <w:vAlign w:val="center"/>
          </w:tcPr>
          <w:p w:rsidR="00705A43" w:rsidRDefault="00705A43">
            <w:pPr>
              <w:jc w:val="center"/>
              <w:rPr>
                <w:rFonts w:ascii="宋体" w:eastAsia="宋体" w:hAnsi="宋体" w:cs="宋体"/>
                <w:sz w:val="18"/>
                <w:szCs w:val="18"/>
              </w:rPr>
            </w:pPr>
          </w:p>
        </w:tc>
        <w:tc>
          <w:tcPr>
            <w:tcW w:w="4201" w:type="dxa"/>
            <w:gridSpan w:val="31"/>
            <w:tcBorders>
              <w:top w:val="nil"/>
              <w:left w:val="nil"/>
              <w:bottom w:val="single" w:sz="4" w:space="0" w:color="000000"/>
              <w:right w:val="single" w:sz="4" w:space="0" w:color="000000"/>
            </w:tcBorders>
            <w:shd w:val="clear" w:color="FFFFFF" w:fill="FFFFFF"/>
            <w:vAlign w:val="center"/>
          </w:tcPr>
          <w:p w:rsidR="00705A43" w:rsidRDefault="00705A43">
            <w:pPr>
              <w:rPr>
                <w:rFonts w:ascii="宋体" w:eastAsia="宋体" w:hAnsi="宋体" w:cs="宋体"/>
                <w:sz w:val="18"/>
                <w:szCs w:val="18"/>
              </w:rPr>
            </w:pPr>
          </w:p>
        </w:tc>
        <w:tc>
          <w:tcPr>
            <w:tcW w:w="1710" w:type="dxa"/>
            <w:gridSpan w:val="25"/>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4"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4" w:space="0" w:color="000000"/>
              <w:right w:val="single" w:sz="8" w:space="0" w:color="000000"/>
            </w:tcBorders>
            <w:shd w:val="clear" w:color="FFFFFF" w:fill="FFFFFF"/>
            <w:vAlign w:val="center"/>
          </w:tcPr>
          <w:p w:rsidR="00705A43" w:rsidRDefault="00705A43">
            <w:pPr>
              <w:rPr>
                <w:rFonts w:ascii="宋体" w:eastAsia="宋体" w:hAnsi="宋体" w:cs="宋体"/>
                <w:sz w:val="18"/>
                <w:szCs w:val="18"/>
              </w:rPr>
            </w:pP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506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710" w:type="dxa"/>
            <w:gridSpan w:val="25"/>
            <w:tcBorders>
              <w:top w:val="single" w:sz="4" w:space="0" w:color="000000"/>
              <w:left w:val="nil"/>
              <w:bottom w:val="single" w:sz="8"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659" w:type="dxa"/>
            <w:gridSpan w:val="31"/>
            <w:tcBorders>
              <w:top w:val="single" w:sz="4" w:space="0" w:color="000000"/>
              <w:left w:val="nil"/>
              <w:bottom w:val="single" w:sz="8" w:space="0" w:color="000000"/>
              <w:right w:val="single" w:sz="4" w:space="0" w:color="000000"/>
            </w:tcBorders>
            <w:shd w:val="clear" w:color="FFFFFF" w:fill="FFFFFF"/>
            <w:vAlign w:val="center"/>
          </w:tcPr>
          <w:p w:rsidR="00705A43" w:rsidRDefault="00705A43">
            <w:pPr>
              <w:jc w:val="right"/>
              <w:rPr>
                <w:rFonts w:ascii="宋体" w:eastAsia="宋体" w:hAnsi="宋体" w:cs="宋体"/>
                <w:sz w:val="18"/>
                <w:szCs w:val="18"/>
              </w:rPr>
            </w:pPr>
          </w:p>
        </w:tc>
        <w:tc>
          <w:tcPr>
            <w:tcW w:w="1799" w:type="dxa"/>
            <w:gridSpan w:val="14"/>
            <w:tcBorders>
              <w:top w:val="nil"/>
              <w:left w:val="nil"/>
              <w:bottom w:val="single" w:sz="8" w:space="0" w:color="000000"/>
              <w:right w:val="single" w:sz="8" w:space="0" w:color="000000"/>
            </w:tcBorders>
            <w:shd w:val="clear" w:color="FFFFFF" w:fill="FFFFFF"/>
            <w:vAlign w:val="center"/>
          </w:tcPr>
          <w:p w:rsidR="00705A43" w:rsidRDefault="00557D34">
            <w:pPr>
              <w:jc w:val="center"/>
              <w:rPr>
                <w:rFonts w:ascii="宋体" w:eastAsia="宋体" w:hAnsi="宋体" w:cs="宋体"/>
                <w:sz w:val="18"/>
                <w:szCs w:val="18"/>
              </w:rPr>
            </w:pPr>
            <w:r>
              <w:rPr>
                <w:rFonts w:hint="eastAsia"/>
                <w:sz w:val="18"/>
                <w:szCs w:val="18"/>
              </w:rPr>
              <w:t>—</w:t>
            </w:r>
          </w:p>
        </w:tc>
        <w:tc>
          <w:tcPr>
            <w:tcW w:w="222" w:type="dxa"/>
            <w:gridSpan w:val="4"/>
            <w:tcBorders>
              <w:top w:val="nil"/>
              <w:left w:val="nil"/>
              <w:bottom w:val="nil"/>
              <w:right w:val="nil"/>
            </w:tcBorders>
            <w:shd w:val="clear" w:color="auto" w:fill="auto"/>
            <w:vAlign w:val="bottom"/>
          </w:tcPr>
          <w:p w:rsidR="00705A43" w:rsidRDefault="00705A43">
            <w:pPr>
              <w:rPr>
                <w:rFonts w:ascii="宋体" w:eastAsia="宋体" w:hAnsi="宋体" w:cs="宋体"/>
                <w:color w:val="000000"/>
                <w:sz w:val="18"/>
                <w:szCs w:val="18"/>
              </w:rPr>
            </w:pPr>
          </w:p>
        </w:tc>
      </w:tr>
      <w:tr w:rsidR="00705A43">
        <w:trPr>
          <w:gridAfter w:val="2"/>
          <w:wAfter w:w="23" w:type="dxa"/>
          <w:trHeight w:val="360"/>
        </w:trPr>
        <w:tc>
          <w:tcPr>
            <w:tcW w:w="10457" w:type="dxa"/>
            <w:gridSpan w:val="113"/>
            <w:tcBorders>
              <w:top w:val="nil"/>
              <w:left w:val="nil"/>
              <w:bottom w:val="nil"/>
              <w:right w:val="nil"/>
            </w:tcBorders>
            <w:shd w:val="clear" w:color="FFFFFF" w:fill="FFFFFF"/>
          </w:tcPr>
          <w:p w:rsidR="00705A43" w:rsidRDefault="00557D34">
            <w:pPr>
              <w:rPr>
                <w:rFonts w:ascii="宋体" w:eastAsia="宋体" w:hAnsi="宋体" w:cs="宋体"/>
                <w:sz w:val="18"/>
                <w:szCs w:val="18"/>
              </w:rPr>
            </w:pPr>
            <w:r>
              <w:rPr>
                <w:rFonts w:hint="eastAsia"/>
                <w:sz w:val="18"/>
                <w:szCs w:val="18"/>
              </w:rPr>
              <w:t>注：材料（工程设备）</w:t>
            </w:r>
            <w:proofErr w:type="gramStart"/>
            <w:r>
              <w:rPr>
                <w:rFonts w:hint="eastAsia"/>
                <w:sz w:val="18"/>
                <w:szCs w:val="18"/>
              </w:rPr>
              <w:t>暂估单价</w:t>
            </w:r>
            <w:proofErr w:type="gramEnd"/>
            <w:r>
              <w:rPr>
                <w:rFonts w:hint="eastAsia"/>
                <w:sz w:val="18"/>
                <w:szCs w:val="18"/>
              </w:rPr>
              <w:t>进入清单项目综合单价，此处不汇总。</w:t>
            </w:r>
          </w:p>
        </w:tc>
      </w:tr>
      <w:tr w:rsidR="00705A43">
        <w:trPr>
          <w:gridAfter w:val="2"/>
          <w:wAfter w:w="23" w:type="dxa"/>
          <w:trHeight w:val="360"/>
        </w:trPr>
        <w:tc>
          <w:tcPr>
            <w:tcW w:w="5327" w:type="dxa"/>
            <w:gridSpan w:val="44"/>
            <w:tcBorders>
              <w:top w:val="nil"/>
              <w:left w:val="nil"/>
              <w:bottom w:val="nil"/>
              <w:right w:val="nil"/>
            </w:tcBorders>
            <w:shd w:val="clear" w:color="FFFFFF" w:fill="FFFFFF"/>
          </w:tcPr>
          <w:p w:rsidR="00705A43" w:rsidRDefault="00705A43">
            <w:pPr>
              <w:rPr>
                <w:rFonts w:ascii="宋体" w:eastAsia="宋体" w:hAnsi="宋体" w:cs="宋体"/>
                <w:sz w:val="18"/>
                <w:szCs w:val="18"/>
              </w:rPr>
            </w:pPr>
          </w:p>
        </w:tc>
        <w:tc>
          <w:tcPr>
            <w:tcW w:w="2837" w:type="dxa"/>
            <w:gridSpan w:val="47"/>
            <w:tcBorders>
              <w:top w:val="nil"/>
              <w:left w:val="nil"/>
              <w:bottom w:val="nil"/>
              <w:right w:val="nil"/>
            </w:tcBorders>
            <w:shd w:val="clear" w:color="FFFFFF" w:fill="FFFFFF"/>
          </w:tcPr>
          <w:p w:rsidR="00705A43" w:rsidRDefault="00705A43">
            <w:pPr>
              <w:rPr>
                <w:rFonts w:ascii="宋体" w:eastAsia="宋体" w:hAnsi="宋体" w:cs="宋体"/>
                <w:sz w:val="18"/>
                <w:szCs w:val="18"/>
              </w:rPr>
            </w:pPr>
          </w:p>
        </w:tc>
        <w:tc>
          <w:tcPr>
            <w:tcW w:w="2293" w:type="dxa"/>
            <w:gridSpan w:val="22"/>
            <w:tcBorders>
              <w:top w:val="nil"/>
              <w:left w:val="nil"/>
              <w:bottom w:val="nil"/>
              <w:right w:val="nil"/>
            </w:tcBorders>
            <w:shd w:val="clear" w:color="FFFFFF" w:fill="FFFFFF"/>
          </w:tcPr>
          <w:p w:rsidR="00705A43" w:rsidRDefault="00557D34">
            <w:pPr>
              <w:jc w:val="right"/>
              <w:rPr>
                <w:rFonts w:ascii="宋体" w:eastAsia="宋体" w:hAnsi="宋体" w:cs="宋体"/>
                <w:sz w:val="18"/>
                <w:szCs w:val="18"/>
              </w:rPr>
            </w:pPr>
            <w:r>
              <w:rPr>
                <w:rFonts w:hint="eastAsia"/>
                <w:sz w:val="18"/>
                <w:szCs w:val="18"/>
              </w:rPr>
              <w:t>表—</w:t>
            </w:r>
            <w:r>
              <w:rPr>
                <w:rFonts w:hint="eastAsia"/>
                <w:sz w:val="18"/>
                <w:szCs w:val="18"/>
              </w:rPr>
              <w:t>12</w:t>
            </w:r>
          </w:p>
        </w:tc>
      </w:tr>
      <w:tr w:rsidR="00705A43">
        <w:trPr>
          <w:gridAfter w:val="4"/>
          <w:wAfter w:w="128" w:type="dxa"/>
          <w:trHeight w:val="792"/>
        </w:trPr>
        <w:tc>
          <w:tcPr>
            <w:tcW w:w="10352" w:type="dxa"/>
            <w:gridSpan w:val="111"/>
            <w:tcBorders>
              <w:top w:val="nil"/>
              <w:left w:val="nil"/>
              <w:bottom w:val="nil"/>
              <w:right w:val="nil"/>
            </w:tcBorders>
            <w:shd w:val="clear" w:color="FFFFFF" w:fill="FFFFFF"/>
            <w:vAlign w:val="center"/>
          </w:tcPr>
          <w:p w:rsidR="00705A43" w:rsidRDefault="00705A43">
            <w:pPr>
              <w:widowControl/>
              <w:jc w:val="center"/>
              <w:rPr>
                <w:rFonts w:ascii="宋体" w:eastAsia="宋体" w:hAnsi="宋体" w:cs="宋体"/>
                <w:b/>
                <w:bCs/>
                <w:kern w:val="0"/>
                <w:sz w:val="40"/>
                <w:szCs w:val="40"/>
              </w:rPr>
            </w:pPr>
          </w:p>
          <w:p w:rsidR="00705A43" w:rsidRDefault="00557D34">
            <w:pPr>
              <w:widowControl/>
              <w:jc w:val="center"/>
              <w:rPr>
                <w:rFonts w:ascii="宋体" w:eastAsia="宋体" w:hAnsi="宋体" w:cs="宋体"/>
                <w:b/>
                <w:bCs/>
                <w:kern w:val="0"/>
                <w:sz w:val="40"/>
                <w:szCs w:val="40"/>
              </w:rPr>
            </w:pPr>
            <w:proofErr w:type="gramStart"/>
            <w:r>
              <w:rPr>
                <w:rFonts w:ascii="宋体" w:eastAsia="宋体" w:hAnsi="宋体" w:cs="宋体" w:hint="eastAsia"/>
                <w:b/>
                <w:bCs/>
                <w:kern w:val="0"/>
                <w:sz w:val="40"/>
                <w:szCs w:val="40"/>
              </w:rPr>
              <w:t>规</w:t>
            </w:r>
            <w:proofErr w:type="gramEnd"/>
            <w:r>
              <w:rPr>
                <w:rFonts w:ascii="宋体" w:eastAsia="宋体" w:hAnsi="宋体" w:cs="宋体" w:hint="eastAsia"/>
                <w:b/>
                <w:bCs/>
                <w:kern w:val="0"/>
                <w:sz w:val="40"/>
                <w:szCs w:val="40"/>
              </w:rPr>
              <w:t>费、税金项目计价表</w:t>
            </w:r>
          </w:p>
        </w:tc>
      </w:tr>
      <w:tr w:rsidR="00705A43">
        <w:trPr>
          <w:gridAfter w:val="4"/>
          <w:wAfter w:w="128" w:type="dxa"/>
          <w:trHeight w:val="503"/>
        </w:trPr>
        <w:tc>
          <w:tcPr>
            <w:tcW w:w="4393" w:type="dxa"/>
            <w:gridSpan w:val="29"/>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工程名称：襄城县颍阳镇敬老院院内配套设施改造提升--绿化</w:t>
            </w:r>
          </w:p>
        </w:tc>
        <w:tc>
          <w:tcPr>
            <w:tcW w:w="3524" w:type="dxa"/>
            <w:gridSpan w:val="56"/>
            <w:tcBorders>
              <w:top w:val="nil"/>
              <w:left w:val="nil"/>
              <w:bottom w:val="nil"/>
              <w:right w:val="nil"/>
            </w:tcBorders>
            <w:shd w:val="clear" w:color="FFFFFF" w:fill="FFFFFF"/>
            <w:vAlign w:val="bottom"/>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标段：襄城县颍阳镇敬老院院内配套设施改造提升--绿化</w:t>
            </w:r>
          </w:p>
        </w:tc>
        <w:tc>
          <w:tcPr>
            <w:tcW w:w="2435" w:type="dxa"/>
            <w:gridSpan w:val="26"/>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第 1 页 共 1 页</w:t>
            </w:r>
          </w:p>
        </w:tc>
      </w:tr>
      <w:tr w:rsidR="00705A43">
        <w:trPr>
          <w:gridAfter w:val="4"/>
          <w:wAfter w:w="128" w:type="dxa"/>
          <w:trHeight w:val="503"/>
        </w:trPr>
        <w:tc>
          <w:tcPr>
            <w:tcW w:w="890"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序号</w:t>
            </w:r>
          </w:p>
        </w:tc>
        <w:tc>
          <w:tcPr>
            <w:tcW w:w="2379" w:type="dxa"/>
            <w:gridSpan w:val="8"/>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项 目 名 称</w:t>
            </w:r>
          </w:p>
        </w:tc>
        <w:tc>
          <w:tcPr>
            <w:tcW w:w="2687" w:type="dxa"/>
            <w:gridSpan w:val="37"/>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 xml:space="preserve">计 算 基 </w:t>
            </w:r>
            <w:proofErr w:type="gramStart"/>
            <w:r>
              <w:rPr>
                <w:rFonts w:ascii="宋体" w:eastAsia="宋体" w:hAnsi="宋体" w:cs="宋体" w:hint="eastAsia"/>
                <w:b/>
                <w:bCs/>
                <w:kern w:val="0"/>
                <w:sz w:val="18"/>
                <w:szCs w:val="18"/>
              </w:rPr>
              <w:t>础</w:t>
            </w:r>
            <w:proofErr w:type="gramEnd"/>
          </w:p>
        </w:tc>
        <w:tc>
          <w:tcPr>
            <w:tcW w:w="1867" w:type="dxa"/>
            <w:gridSpan w:val="23"/>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计算基数</w:t>
            </w:r>
          </w:p>
        </w:tc>
        <w:tc>
          <w:tcPr>
            <w:tcW w:w="959" w:type="dxa"/>
            <w:gridSpan w:val="22"/>
            <w:tcBorders>
              <w:top w:val="single" w:sz="8" w:space="0" w:color="000000"/>
              <w:left w:val="nil"/>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计算费率</w:t>
            </w:r>
            <w:r>
              <w:rPr>
                <w:rFonts w:ascii="宋体" w:eastAsia="宋体" w:hAnsi="宋体" w:cs="宋体" w:hint="eastAsia"/>
                <w:b/>
                <w:bCs/>
                <w:kern w:val="0"/>
                <w:sz w:val="18"/>
                <w:szCs w:val="18"/>
              </w:rPr>
              <w:br/>
              <w:t>(%)</w:t>
            </w:r>
          </w:p>
        </w:tc>
        <w:tc>
          <w:tcPr>
            <w:tcW w:w="1570" w:type="dxa"/>
            <w:gridSpan w:val="10"/>
            <w:tcBorders>
              <w:top w:val="single" w:sz="8" w:space="0" w:color="000000"/>
              <w:left w:val="nil"/>
              <w:bottom w:val="single" w:sz="4" w:space="0" w:color="000000"/>
              <w:right w:val="single" w:sz="8"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金 额(元)</w:t>
            </w:r>
          </w:p>
        </w:tc>
      </w:tr>
      <w:tr w:rsidR="00705A43">
        <w:trPr>
          <w:gridAfter w:val="4"/>
          <w:wAfter w:w="128" w:type="dxa"/>
          <w:trHeight w:val="503"/>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规</w:t>
            </w:r>
            <w:proofErr w:type="gramEnd"/>
            <w:r>
              <w:rPr>
                <w:rFonts w:ascii="宋体" w:eastAsia="宋体" w:hAnsi="宋体" w:cs="宋体" w:hint="eastAsia"/>
                <w:kern w:val="0"/>
                <w:sz w:val="18"/>
                <w:szCs w:val="18"/>
              </w:rPr>
              <w:t>费</w:t>
            </w: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其中：1)工程排污费+2)社会保障费+3)住房公积金+4)工伤保险</w:t>
            </w: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其中：1)工程排污费</w:t>
            </w: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503"/>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2)社会保障费</w:t>
            </w: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503"/>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3)住房公积金</w:t>
            </w: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503"/>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4)工伤保险</w:t>
            </w: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综合工日合计+技术措施项目综合工日合计</w:t>
            </w: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增值税~销项税额</w:t>
            </w: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不含税工程造价合计</w:t>
            </w: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890" w:type="dxa"/>
            <w:gridSpan w:val="11"/>
            <w:tcBorders>
              <w:top w:val="nil"/>
              <w:left w:val="single" w:sz="8" w:space="0" w:color="000000"/>
              <w:bottom w:val="single" w:sz="4" w:space="0" w:color="000000"/>
              <w:right w:val="single" w:sz="4" w:space="0" w:color="000000"/>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379" w:type="dxa"/>
            <w:gridSpan w:val="8"/>
            <w:tcBorders>
              <w:top w:val="nil"/>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2687" w:type="dxa"/>
            <w:gridSpan w:val="37"/>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1867" w:type="dxa"/>
            <w:gridSpan w:val="23"/>
            <w:tcBorders>
              <w:top w:val="nil"/>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959" w:type="dxa"/>
            <w:gridSpan w:val="22"/>
            <w:tcBorders>
              <w:top w:val="single" w:sz="4" w:space="0" w:color="000000"/>
              <w:left w:val="nil"/>
              <w:bottom w:val="single" w:sz="4" w:space="0" w:color="000000"/>
              <w:right w:val="single" w:sz="4"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c>
          <w:tcPr>
            <w:tcW w:w="1570" w:type="dxa"/>
            <w:gridSpan w:val="10"/>
            <w:tcBorders>
              <w:top w:val="nil"/>
              <w:left w:val="nil"/>
              <w:bottom w:val="single" w:sz="4"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7823" w:type="dxa"/>
            <w:gridSpan w:val="79"/>
            <w:tcBorders>
              <w:top w:val="single" w:sz="4" w:space="0" w:color="000000"/>
              <w:left w:val="single" w:sz="8" w:space="0" w:color="000000"/>
              <w:bottom w:val="single" w:sz="8" w:space="0" w:color="000000"/>
              <w:right w:val="single" w:sz="4" w:space="0" w:color="000000"/>
            </w:tcBorders>
            <w:shd w:val="clear" w:color="FFFFFF" w:fill="FFFFFF"/>
            <w:vAlign w:val="center"/>
          </w:tcPr>
          <w:p w:rsidR="00705A43" w:rsidRDefault="00557D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合  计</w:t>
            </w:r>
          </w:p>
        </w:tc>
        <w:tc>
          <w:tcPr>
            <w:tcW w:w="959" w:type="dxa"/>
            <w:gridSpan w:val="22"/>
            <w:tcBorders>
              <w:top w:val="single" w:sz="4" w:space="0" w:color="000000"/>
              <w:left w:val="nil"/>
              <w:bottom w:val="single" w:sz="8" w:space="0" w:color="000000"/>
              <w:right w:val="single" w:sz="4" w:space="0" w:color="000000"/>
            </w:tcBorders>
            <w:shd w:val="clear" w:color="FFFFFF" w:fill="FFFFFF"/>
            <w:vAlign w:val="center"/>
          </w:tcPr>
          <w:p w:rsidR="00705A43" w:rsidRDefault="00705A43">
            <w:pPr>
              <w:widowControl/>
              <w:jc w:val="left"/>
              <w:rPr>
                <w:rFonts w:ascii="宋体" w:eastAsia="宋体" w:hAnsi="宋体" w:cs="宋体"/>
                <w:b/>
                <w:bCs/>
                <w:kern w:val="0"/>
                <w:sz w:val="18"/>
                <w:szCs w:val="18"/>
              </w:rPr>
            </w:pPr>
          </w:p>
        </w:tc>
        <w:tc>
          <w:tcPr>
            <w:tcW w:w="1570" w:type="dxa"/>
            <w:gridSpan w:val="10"/>
            <w:tcBorders>
              <w:top w:val="nil"/>
              <w:left w:val="nil"/>
              <w:bottom w:val="single" w:sz="8" w:space="0" w:color="000000"/>
              <w:right w:val="single" w:sz="8" w:space="0" w:color="000000"/>
            </w:tcBorders>
            <w:shd w:val="clear" w:color="FFFFFF" w:fill="FFFFFF"/>
            <w:vAlign w:val="center"/>
          </w:tcPr>
          <w:p w:rsidR="00705A43" w:rsidRDefault="00705A43">
            <w:pPr>
              <w:widowControl/>
              <w:jc w:val="right"/>
              <w:rPr>
                <w:rFonts w:ascii="宋体" w:eastAsia="宋体" w:hAnsi="宋体" w:cs="宋体"/>
                <w:kern w:val="0"/>
                <w:sz w:val="18"/>
                <w:szCs w:val="18"/>
              </w:rPr>
            </w:pPr>
          </w:p>
        </w:tc>
      </w:tr>
      <w:tr w:rsidR="00705A43">
        <w:trPr>
          <w:gridAfter w:val="4"/>
          <w:wAfter w:w="128" w:type="dxa"/>
          <w:trHeight w:val="360"/>
        </w:trPr>
        <w:tc>
          <w:tcPr>
            <w:tcW w:w="4393" w:type="dxa"/>
            <w:gridSpan w:val="29"/>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编制人（造价人员）：</w:t>
            </w:r>
          </w:p>
        </w:tc>
        <w:tc>
          <w:tcPr>
            <w:tcW w:w="5959" w:type="dxa"/>
            <w:gridSpan w:val="82"/>
            <w:tcBorders>
              <w:top w:val="nil"/>
              <w:left w:val="nil"/>
              <w:bottom w:val="nil"/>
              <w:right w:val="nil"/>
            </w:tcBorders>
            <w:shd w:val="clear" w:color="FFFFFF" w:fill="FFFFFF"/>
            <w:vAlign w:val="center"/>
          </w:tcPr>
          <w:p w:rsidR="00705A43" w:rsidRDefault="00557D34">
            <w:pPr>
              <w:widowControl/>
              <w:jc w:val="left"/>
              <w:rPr>
                <w:rFonts w:ascii="宋体" w:eastAsia="宋体" w:hAnsi="宋体" w:cs="宋体"/>
                <w:kern w:val="0"/>
                <w:sz w:val="18"/>
                <w:szCs w:val="18"/>
              </w:rPr>
            </w:pPr>
            <w:r>
              <w:rPr>
                <w:rFonts w:ascii="宋体" w:eastAsia="宋体" w:hAnsi="宋体" w:cs="宋体" w:hint="eastAsia"/>
                <w:kern w:val="0"/>
                <w:sz w:val="18"/>
                <w:szCs w:val="18"/>
              </w:rPr>
              <w:t>复核人（造价工程师）：</w:t>
            </w:r>
          </w:p>
        </w:tc>
      </w:tr>
      <w:tr w:rsidR="00705A43">
        <w:trPr>
          <w:gridAfter w:val="4"/>
          <w:wAfter w:w="128" w:type="dxa"/>
          <w:trHeight w:val="360"/>
        </w:trPr>
        <w:tc>
          <w:tcPr>
            <w:tcW w:w="4393" w:type="dxa"/>
            <w:gridSpan w:val="29"/>
            <w:tcBorders>
              <w:top w:val="nil"/>
              <w:left w:val="nil"/>
              <w:bottom w:val="nil"/>
              <w:right w:val="nil"/>
            </w:tcBorders>
            <w:shd w:val="clear" w:color="FFFFFF" w:fill="FFFFFF"/>
            <w:vAlign w:val="center"/>
          </w:tcPr>
          <w:p w:rsidR="00705A43" w:rsidRDefault="00705A43">
            <w:pPr>
              <w:widowControl/>
              <w:jc w:val="left"/>
              <w:rPr>
                <w:rFonts w:ascii="宋体" w:eastAsia="宋体" w:hAnsi="宋体" w:cs="宋体"/>
                <w:kern w:val="0"/>
                <w:sz w:val="18"/>
                <w:szCs w:val="18"/>
              </w:rPr>
            </w:pPr>
          </w:p>
        </w:tc>
        <w:tc>
          <w:tcPr>
            <w:tcW w:w="3524" w:type="dxa"/>
            <w:gridSpan w:val="56"/>
            <w:tcBorders>
              <w:top w:val="nil"/>
              <w:left w:val="nil"/>
              <w:bottom w:val="nil"/>
              <w:right w:val="nil"/>
            </w:tcBorders>
            <w:shd w:val="clear" w:color="FFFFFF" w:fill="FFFFFF"/>
            <w:vAlign w:val="center"/>
          </w:tcPr>
          <w:p w:rsidR="00705A43" w:rsidRDefault="00705A43">
            <w:pPr>
              <w:widowControl/>
              <w:jc w:val="center"/>
              <w:rPr>
                <w:rFonts w:ascii="宋体" w:eastAsia="宋体" w:hAnsi="宋体" w:cs="宋体"/>
                <w:kern w:val="0"/>
                <w:sz w:val="18"/>
                <w:szCs w:val="18"/>
              </w:rPr>
            </w:pPr>
          </w:p>
        </w:tc>
        <w:tc>
          <w:tcPr>
            <w:tcW w:w="2435" w:type="dxa"/>
            <w:gridSpan w:val="26"/>
            <w:tcBorders>
              <w:top w:val="nil"/>
              <w:left w:val="nil"/>
              <w:bottom w:val="nil"/>
              <w:right w:val="nil"/>
            </w:tcBorders>
            <w:shd w:val="clear" w:color="FFFFFF" w:fill="FFFFFF"/>
            <w:vAlign w:val="bottom"/>
          </w:tcPr>
          <w:p w:rsidR="00705A43" w:rsidRDefault="00557D34">
            <w:pPr>
              <w:widowControl/>
              <w:jc w:val="right"/>
              <w:rPr>
                <w:rFonts w:ascii="宋体" w:eastAsia="宋体" w:hAnsi="宋体" w:cs="宋体"/>
                <w:kern w:val="0"/>
                <w:sz w:val="18"/>
                <w:szCs w:val="18"/>
              </w:rPr>
            </w:pPr>
            <w:r>
              <w:rPr>
                <w:rFonts w:ascii="宋体" w:eastAsia="宋体" w:hAnsi="宋体" w:cs="宋体" w:hint="eastAsia"/>
                <w:kern w:val="0"/>
                <w:sz w:val="18"/>
                <w:szCs w:val="18"/>
              </w:rPr>
              <w:t>表—13</w:t>
            </w:r>
          </w:p>
        </w:tc>
      </w:tr>
    </w:tbl>
    <w:p w:rsidR="00705A43" w:rsidRDefault="00705A43">
      <w:pPr>
        <w:rPr>
          <w:rFonts w:ascii="新宋体" w:eastAsia="新宋体" w:hAnsi="新宋体"/>
          <w:sz w:val="24"/>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（三）、付款方式：工程结束，经验收合格，一次性付款97%，剩余3%作为质量保证金一年后支付。</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预算上限：65.959544万元，超出者为无效投标。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（五）、工期：中标单位自签订合同后，在确保工程建设质量的前提下，保证工期两个月。</w:t>
      </w: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Chars="1000" w:firstLine="3213"/>
        <w:rPr>
          <w:rFonts w:ascii="宋体" w:hAnsi="宋体"/>
          <w:b/>
          <w:sz w:val="32"/>
          <w:szCs w:val="32"/>
        </w:rPr>
      </w:pPr>
    </w:p>
    <w:p w:rsidR="00705A43" w:rsidRDefault="00557D34">
      <w:pPr>
        <w:spacing w:line="500" w:lineRule="exact"/>
        <w:rPr>
          <w:rFonts w:ascii="宋体" w:hAnsi="宋体"/>
          <w:b/>
          <w:sz w:val="32"/>
          <w:szCs w:val="32"/>
        </w:rPr>
      </w:pPr>
      <w:r>
        <w:rPr>
          <w:rFonts w:ascii="宋体" w:hAnsi="宋体" w:hint="eastAsia"/>
          <w:b/>
          <w:sz w:val="32"/>
          <w:szCs w:val="32"/>
        </w:rPr>
        <w:lastRenderedPageBreak/>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1、“采购人”系指组织本次采购的襄城县颍阳镇人民政府。</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回执单和基本帐户证明（原件单独提交）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Pr>
          <w:rFonts w:ascii="宋体" w:hAnsi="宋体" w:cs="宋体" w:hint="eastAsia"/>
          <w:kern w:val="0"/>
          <w:sz w:val="24"/>
          <w:u w:val="single"/>
        </w:rPr>
        <w:t>10000元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70" w:rsidRDefault="001B4370" w:rsidP="00705A43">
      <w:r>
        <w:separator/>
      </w:r>
    </w:p>
  </w:endnote>
  <w:endnote w:type="continuationSeparator" w:id="0">
    <w:p w:rsidR="001B4370" w:rsidRDefault="001B4370"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43" w:rsidRDefault="00CE0CCD">
    <w:pPr>
      <w:pStyle w:val="a7"/>
      <w:framePr w:wrap="around" w:vAnchor="text" w:hAnchor="margin" w:xAlign="center" w:y="1"/>
      <w:rPr>
        <w:rStyle w:val="ab"/>
      </w:rPr>
    </w:pPr>
    <w:r>
      <w:fldChar w:fldCharType="begin"/>
    </w:r>
    <w:r w:rsidR="00557D34">
      <w:rPr>
        <w:rStyle w:val="ab"/>
      </w:rPr>
      <w:instrText xml:space="preserve">PAGE  </w:instrText>
    </w:r>
    <w:r>
      <w:fldChar w:fldCharType="separate"/>
    </w:r>
    <w:r w:rsidR="00557D34">
      <w:rPr>
        <w:rStyle w:val="ab"/>
      </w:rPr>
      <w:t>13</w:t>
    </w:r>
    <w:r>
      <w:fldChar w:fldCharType="end"/>
    </w:r>
  </w:p>
  <w:p w:rsidR="00705A43" w:rsidRDefault="00705A4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705A43" w:rsidRDefault="00CE0CCD">
        <w:pPr>
          <w:pStyle w:val="a7"/>
          <w:jc w:val="center"/>
        </w:pPr>
        <w:r w:rsidRPr="00CE0CCD">
          <w:fldChar w:fldCharType="begin"/>
        </w:r>
        <w:r w:rsidR="00557D34">
          <w:instrText xml:space="preserve"> PAGE   \* MERGEFORMAT </w:instrText>
        </w:r>
        <w:r w:rsidRPr="00CE0CCD">
          <w:fldChar w:fldCharType="separate"/>
        </w:r>
        <w:r w:rsidR="00D56D74" w:rsidRPr="00D56D74">
          <w:rPr>
            <w:noProof/>
            <w:lang w:val="zh-CN"/>
          </w:rPr>
          <w:t>29</w:t>
        </w:r>
        <w:r>
          <w:rPr>
            <w:lang w:val="zh-CN"/>
          </w:rPr>
          <w:fldChar w:fldCharType="end"/>
        </w:r>
      </w:p>
    </w:sdtContent>
  </w:sdt>
  <w:p w:rsidR="00705A43" w:rsidRDefault="00705A43">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70" w:rsidRDefault="001B4370" w:rsidP="00705A43">
      <w:r>
        <w:separator/>
      </w:r>
    </w:p>
  </w:footnote>
  <w:footnote w:type="continuationSeparator" w:id="0">
    <w:p w:rsidR="001B4370" w:rsidRDefault="001B4370"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806FE"/>
    <w:rsid w:val="000E14B9"/>
    <w:rsid w:val="001137CC"/>
    <w:rsid w:val="00172A27"/>
    <w:rsid w:val="001B4370"/>
    <w:rsid w:val="001D3F75"/>
    <w:rsid w:val="001F2879"/>
    <w:rsid w:val="00205CC6"/>
    <w:rsid w:val="002148E4"/>
    <w:rsid w:val="002438D1"/>
    <w:rsid w:val="002450DD"/>
    <w:rsid w:val="00256B97"/>
    <w:rsid w:val="00281644"/>
    <w:rsid w:val="002C6FEB"/>
    <w:rsid w:val="002E19BC"/>
    <w:rsid w:val="00347315"/>
    <w:rsid w:val="003503C2"/>
    <w:rsid w:val="00361489"/>
    <w:rsid w:val="003C5D9D"/>
    <w:rsid w:val="00440557"/>
    <w:rsid w:val="004E3748"/>
    <w:rsid w:val="00516635"/>
    <w:rsid w:val="00557D34"/>
    <w:rsid w:val="005A2896"/>
    <w:rsid w:val="005A57CF"/>
    <w:rsid w:val="005E1967"/>
    <w:rsid w:val="006504BB"/>
    <w:rsid w:val="00665306"/>
    <w:rsid w:val="00667BDC"/>
    <w:rsid w:val="006833F1"/>
    <w:rsid w:val="006E6726"/>
    <w:rsid w:val="00705A43"/>
    <w:rsid w:val="007E7AEE"/>
    <w:rsid w:val="00803B8B"/>
    <w:rsid w:val="008441A4"/>
    <w:rsid w:val="0086084A"/>
    <w:rsid w:val="00876F4A"/>
    <w:rsid w:val="00891990"/>
    <w:rsid w:val="0090261F"/>
    <w:rsid w:val="00905D12"/>
    <w:rsid w:val="00917C5A"/>
    <w:rsid w:val="009364CD"/>
    <w:rsid w:val="009863CB"/>
    <w:rsid w:val="009A18B5"/>
    <w:rsid w:val="009A55C9"/>
    <w:rsid w:val="009E1FF3"/>
    <w:rsid w:val="009F16B1"/>
    <w:rsid w:val="009F2A73"/>
    <w:rsid w:val="00A2060F"/>
    <w:rsid w:val="00A315C9"/>
    <w:rsid w:val="00A61366"/>
    <w:rsid w:val="00A9327E"/>
    <w:rsid w:val="00B044EB"/>
    <w:rsid w:val="00B22198"/>
    <w:rsid w:val="00B46D0D"/>
    <w:rsid w:val="00BB49D8"/>
    <w:rsid w:val="00BD5106"/>
    <w:rsid w:val="00BE470D"/>
    <w:rsid w:val="00BE7E3E"/>
    <w:rsid w:val="00C006AF"/>
    <w:rsid w:val="00C14372"/>
    <w:rsid w:val="00C3114F"/>
    <w:rsid w:val="00CD13A6"/>
    <w:rsid w:val="00CE0CCD"/>
    <w:rsid w:val="00CE472C"/>
    <w:rsid w:val="00D12AED"/>
    <w:rsid w:val="00D22013"/>
    <w:rsid w:val="00D56D74"/>
    <w:rsid w:val="00D670DA"/>
    <w:rsid w:val="00DD5012"/>
    <w:rsid w:val="00E41DB9"/>
    <w:rsid w:val="00E53E6E"/>
    <w:rsid w:val="00E70C9B"/>
    <w:rsid w:val="00E771A1"/>
    <w:rsid w:val="00E92489"/>
    <w:rsid w:val="00F1204F"/>
    <w:rsid w:val="00F36560"/>
    <w:rsid w:val="00FF356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57</Pages>
  <Words>5353</Words>
  <Characters>30518</Characters>
  <Application>Microsoft Office Word</Application>
  <DocSecurity>0</DocSecurity>
  <Lines>254</Lines>
  <Paragraphs>71</Paragraphs>
  <ScaleCrop>false</ScaleCrop>
  <Company/>
  <LinksUpToDate>false</LinksUpToDate>
  <CharactersWithSpaces>35800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襄城县公共资源交易中心:孙晓旭</cp:lastModifiedBy>
  <cp:revision>69</cp:revision>
  <cp:lastPrinted>2018-08-20T07:29:00Z</cp:lastPrinted>
  <dcterms:created xsi:type="dcterms:W3CDTF">2016-11-24T02:44:00Z</dcterms:created>
  <dcterms:modified xsi:type="dcterms:W3CDTF">2018-08-22T08:30:00Z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