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E02F8D">
        <w:rPr>
          <w:rFonts w:ascii="仿宋_GB2312" w:eastAsia="仿宋_GB2312" w:hAnsi="微软雅黑" w:cs="仿宋_GB2312" w:hint="eastAsia"/>
          <w:b/>
          <w:color w:val="000000"/>
          <w:kern w:val="0"/>
          <w:sz w:val="32"/>
          <w:szCs w:val="32"/>
          <w:shd w:val="clear" w:color="auto" w:fill="FFFFFF"/>
        </w:rPr>
        <w:t>0</w:t>
      </w:r>
      <w:r w:rsidR="00150E23">
        <w:rPr>
          <w:rFonts w:ascii="仿宋_GB2312" w:eastAsia="仿宋_GB2312" w:hAnsi="微软雅黑" w:cs="仿宋_GB2312" w:hint="eastAsia"/>
          <w:b/>
          <w:color w:val="000000"/>
          <w:kern w:val="0"/>
          <w:sz w:val="32"/>
          <w:szCs w:val="32"/>
          <w:shd w:val="clear" w:color="auto" w:fill="FFFFFF"/>
        </w:rPr>
        <w:t>38</w:t>
      </w:r>
      <w:r w:rsidRPr="00C03D72">
        <w:rPr>
          <w:rFonts w:ascii="仿宋_GB2312" w:eastAsia="仿宋_GB2312" w:hAnsi="微软雅黑" w:cs="仿宋_GB2312" w:hint="eastAsia"/>
          <w:b/>
          <w:color w:val="000000"/>
          <w:kern w:val="0"/>
          <w:sz w:val="32"/>
          <w:szCs w:val="32"/>
          <w:shd w:val="clear" w:color="auto" w:fill="FFFFFF"/>
        </w:rPr>
        <w:t>号</w:t>
      </w:r>
      <w:r w:rsidR="008E2344">
        <w:rPr>
          <w:rFonts w:ascii="仿宋_GB2312" w:eastAsia="仿宋_GB2312" w:hAnsi="微软雅黑" w:cs="仿宋_GB2312" w:hint="eastAsia"/>
          <w:b/>
          <w:color w:val="000000"/>
          <w:kern w:val="0"/>
          <w:sz w:val="32"/>
          <w:szCs w:val="32"/>
          <w:shd w:val="clear" w:color="auto" w:fill="FFFFFF"/>
        </w:rPr>
        <w:t>禹州</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8E2344">
        <w:rPr>
          <w:rFonts w:ascii="仿宋_GB2312" w:eastAsia="仿宋_GB2312" w:hAnsi="微软雅黑" w:cs="仿宋_GB2312" w:hint="eastAsia"/>
          <w:b/>
          <w:color w:val="000000"/>
          <w:kern w:val="0"/>
          <w:sz w:val="32"/>
          <w:szCs w:val="32"/>
          <w:shd w:val="clear" w:color="auto" w:fill="FFFFFF"/>
        </w:rPr>
        <w:t>超高清腹腔镜系统（进口）</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8E2344">
        <w:rPr>
          <w:rFonts w:ascii="仿宋" w:eastAsia="仿宋" w:hAnsi="仿宋" w:cs="仿宋" w:hint="eastAsia"/>
          <w:color w:val="000000"/>
          <w:kern w:val="0"/>
          <w:sz w:val="30"/>
          <w:szCs w:val="30"/>
          <w:shd w:val="clear" w:color="auto" w:fill="FFFFFF"/>
        </w:rPr>
        <w:t>超高清腹腔镜系统（进口）</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8E2344">
        <w:rPr>
          <w:rFonts w:ascii="仿宋" w:eastAsia="仿宋" w:hAnsi="仿宋" w:hint="eastAsia"/>
          <w:sz w:val="30"/>
          <w:szCs w:val="30"/>
        </w:rPr>
        <w:t>超高清腹腔镜系统（进口）一套</w:t>
      </w:r>
    </w:p>
    <w:p w:rsidR="008C4C58"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r w:rsidR="008E2344">
        <w:rPr>
          <w:rFonts w:ascii="仿宋" w:eastAsia="仿宋" w:hAnsi="仿宋" w:cs="仿宋" w:hint="eastAsia"/>
          <w:color w:val="000000"/>
          <w:kern w:val="0"/>
          <w:sz w:val="30"/>
          <w:szCs w:val="30"/>
          <w:shd w:val="clear" w:color="auto" w:fill="FFFFFF"/>
        </w:rPr>
        <w:t>240</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8E2344">
        <w:rPr>
          <w:rFonts w:ascii="仿宋" w:eastAsia="仿宋" w:hAnsi="仿宋" w:cs="仿宋" w:hint="eastAsia"/>
          <w:color w:val="000000"/>
          <w:kern w:val="0"/>
          <w:sz w:val="30"/>
          <w:szCs w:val="30"/>
          <w:shd w:val="clear" w:color="auto" w:fill="FFFFFF"/>
        </w:rPr>
        <w:t>240</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C03D7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E02F8D">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E02F8D">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3E3576" w:rsidRDefault="003E3576" w:rsidP="003E3576">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3E3576" w:rsidRPr="009411C4" w:rsidTr="00F77363">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单位及数量</w:t>
            </w:r>
          </w:p>
        </w:tc>
        <w:tc>
          <w:tcPr>
            <w:tcW w:w="1417" w:type="dxa"/>
            <w:tcBorders>
              <w:top w:val="single" w:sz="4" w:space="0" w:color="auto"/>
              <w:left w:val="single" w:sz="4" w:space="0" w:color="auto"/>
              <w:bottom w:val="single" w:sz="4" w:space="0" w:color="auto"/>
              <w:right w:val="single" w:sz="4" w:space="0" w:color="auto"/>
            </w:tcBorders>
          </w:tcPr>
          <w:p w:rsidR="003E3576" w:rsidRPr="009411C4" w:rsidRDefault="003E3576" w:rsidP="00F77363">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3E3576" w:rsidRPr="009411C4" w:rsidRDefault="003E3576" w:rsidP="00F77363">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3E3576" w:rsidRPr="009411C4" w:rsidTr="00F77363">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8E2344" w:rsidP="00F77363">
            <w:pPr>
              <w:widowControl/>
              <w:spacing w:line="360" w:lineRule="auto"/>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超高清腹腔镜系统（进口）</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left"/>
              <w:rPr>
                <w:rFonts w:ascii="仿宋" w:eastAsia="仿宋" w:hAnsi="仿宋" w:cs="Times New Roman"/>
                <w:b/>
                <w:i/>
                <w:color w:val="548DD4" w:themeColor="text2" w:themeTint="99"/>
                <w:kern w:val="0"/>
                <w:sz w:val="28"/>
                <w:szCs w:val="28"/>
              </w:rPr>
            </w:pPr>
            <w:r w:rsidRPr="009411C4">
              <w:rPr>
                <w:rFonts w:ascii="仿宋" w:eastAsia="仿宋" w:hAnsi="仿宋" w:hint="eastAsia"/>
                <w:sz w:val="28"/>
                <w:szCs w:val="28"/>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3E3576" w:rsidRPr="009411C4" w:rsidRDefault="003E3576" w:rsidP="00F77363">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E02F8D" w:rsidRPr="00386903" w:rsidRDefault="00174554" w:rsidP="006F23FF">
      <w:pPr>
        <w:spacing w:afterLines="50" w:line="480" w:lineRule="exact"/>
        <w:jc w:val="center"/>
        <w:rPr>
          <w:rFonts w:ascii="宋体"/>
          <w:b/>
          <w:sz w:val="36"/>
          <w:szCs w:val="36"/>
        </w:rPr>
      </w:pPr>
      <w:r w:rsidRPr="00C03D72">
        <w:rPr>
          <w:rFonts w:ascii="仿宋" w:eastAsia="仿宋" w:hAnsi="仿宋" w:cs="Times New Roman" w:hint="eastAsia"/>
          <w:b/>
          <w:color w:val="000000"/>
          <w:kern w:val="0"/>
          <w:sz w:val="36"/>
          <w:szCs w:val="36"/>
          <w:shd w:val="clear" w:color="auto" w:fill="FFFFFF"/>
        </w:rPr>
        <w:t xml:space="preserve">        </w:t>
      </w:r>
      <w:r w:rsidR="003E3576">
        <w:rPr>
          <w:rFonts w:ascii="仿宋" w:eastAsia="仿宋" w:hAnsi="仿宋" w:cs="Times New Roman" w:hint="eastAsia"/>
          <w:b/>
          <w:color w:val="000000"/>
          <w:kern w:val="0"/>
          <w:sz w:val="36"/>
          <w:szCs w:val="36"/>
          <w:shd w:val="clear" w:color="auto" w:fill="FFFFFF"/>
        </w:rPr>
        <w:t xml:space="preserve">  </w:t>
      </w:r>
      <w:r w:rsidR="00E02F8D" w:rsidRPr="00A72AE7">
        <w:rPr>
          <w:rFonts w:ascii="宋体" w:hAnsi="宋体" w:hint="eastAsia"/>
          <w:b/>
          <w:bCs/>
          <w:sz w:val="32"/>
          <w:szCs w:val="36"/>
        </w:rPr>
        <w:t>超高清腹腔镜系统</w:t>
      </w:r>
      <w:r w:rsidR="00E02F8D" w:rsidRPr="00A72AE7">
        <w:rPr>
          <w:rFonts w:ascii="宋体" w:hAnsi="宋体" w:hint="eastAsia"/>
          <w:b/>
          <w:sz w:val="32"/>
          <w:szCs w:val="36"/>
        </w:rPr>
        <w:t>技术参数及要求</w:t>
      </w:r>
    </w:p>
    <w:p w:rsidR="00E02F8D" w:rsidRPr="00E02F8D" w:rsidRDefault="00386903" w:rsidP="00A72AE7">
      <w:pPr>
        <w:spacing w:line="480" w:lineRule="exact"/>
        <w:ind w:leftChars="-1" w:left="-2" w:firstLineChars="196" w:firstLine="551"/>
        <w:rPr>
          <w:rFonts w:ascii="仿宋" w:eastAsia="仿宋" w:hAnsi="仿宋" w:cs="仿宋"/>
          <w:b/>
          <w:bCs/>
          <w:sz w:val="28"/>
          <w:szCs w:val="28"/>
        </w:rPr>
      </w:pPr>
      <w:r>
        <w:rPr>
          <w:rFonts w:ascii="仿宋" w:eastAsia="仿宋" w:hAnsi="仿宋" w:cs="仿宋" w:hint="eastAsia"/>
          <w:b/>
          <w:sz w:val="28"/>
          <w:szCs w:val="28"/>
        </w:rPr>
        <w:t>一</w:t>
      </w:r>
      <w:r w:rsidR="00E02F8D" w:rsidRPr="00E02F8D">
        <w:rPr>
          <w:rFonts w:ascii="仿宋" w:eastAsia="仿宋" w:hAnsi="仿宋" w:cs="仿宋" w:hint="eastAsia"/>
          <w:b/>
          <w:sz w:val="28"/>
          <w:szCs w:val="28"/>
        </w:rPr>
        <w:t>、主要技术参数及要求：</w:t>
      </w:r>
    </w:p>
    <w:p w:rsidR="00E02F8D" w:rsidRPr="00E02F8D" w:rsidRDefault="00E02F8D" w:rsidP="00A72AE7">
      <w:pPr>
        <w:spacing w:line="480" w:lineRule="exact"/>
        <w:ind w:firstLineChars="200" w:firstLine="560"/>
        <w:rPr>
          <w:rFonts w:ascii="仿宋" w:eastAsia="仿宋" w:hAnsi="仿宋"/>
          <w:sz w:val="28"/>
          <w:szCs w:val="28"/>
        </w:rPr>
      </w:pPr>
      <w:r w:rsidRPr="00E02F8D">
        <w:rPr>
          <w:rFonts w:ascii="仿宋" w:eastAsia="仿宋" w:hAnsi="仿宋"/>
          <w:sz w:val="28"/>
          <w:szCs w:val="28"/>
        </w:rPr>
        <w:t>1</w:t>
      </w:r>
      <w:r w:rsidRPr="00E02F8D">
        <w:rPr>
          <w:rFonts w:ascii="仿宋" w:eastAsia="仿宋" w:hAnsi="仿宋" w:hint="eastAsia"/>
          <w:sz w:val="28"/>
          <w:szCs w:val="28"/>
        </w:rPr>
        <w:t>、</w:t>
      </w:r>
      <w:r w:rsidRPr="00E02F8D">
        <w:rPr>
          <w:rFonts w:ascii="仿宋" w:eastAsia="仿宋" w:hAnsi="仿宋" w:cs="宋体" w:hint="eastAsia"/>
          <w:b/>
          <w:bCs/>
          <w:kern w:val="0"/>
          <w:sz w:val="28"/>
          <w:szCs w:val="28"/>
        </w:rPr>
        <w:t>超高清影像平台主机系统</w:t>
      </w:r>
      <w:r w:rsidRPr="00E02F8D">
        <w:rPr>
          <w:rFonts w:ascii="仿宋" w:eastAsia="仿宋" w:hAnsi="仿宋" w:cs="宋体"/>
          <w:b/>
          <w:bCs/>
          <w:kern w:val="0"/>
          <w:sz w:val="28"/>
          <w:szCs w:val="28"/>
        </w:rPr>
        <w:t xml:space="preserve"> 1</w:t>
      </w:r>
      <w:r w:rsidRPr="00E02F8D">
        <w:rPr>
          <w:rFonts w:ascii="仿宋" w:eastAsia="仿宋" w:hAnsi="仿宋" w:cs="宋体" w:hint="eastAsia"/>
          <w:b/>
          <w:bCs/>
          <w:kern w:val="0"/>
          <w:sz w:val="28"/>
          <w:szCs w:val="28"/>
        </w:rPr>
        <w:t>套。</w:t>
      </w:r>
      <w:r w:rsidRPr="00E02F8D">
        <w:rPr>
          <w:rFonts w:ascii="仿宋" w:eastAsia="仿宋" w:hAnsi="仿宋" w:cs="宋体"/>
          <w:b/>
          <w:bCs/>
          <w:kern w:val="0"/>
          <w:sz w:val="28"/>
          <w:szCs w:val="28"/>
        </w:rPr>
        <w:tab/>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1.1 </w:t>
      </w:r>
      <w:r w:rsidRPr="00E02F8D">
        <w:rPr>
          <w:rFonts w:ascii="仿宋" w:eastAsia="仿宋" w:hAnsi="仿宋" w:hint="eastAsia"/>
          <w:sz w:val="28"/>
          <w:szCs w:val="28"/>
        </w:rPr>
        <w:t>输出分辨率支持</w:t>
      </w:r>
      <w:r w:rsidRPr="00E02F8D">
        <w:rPr>
          <w:rFonts w:ascii="仿宋" w:eastAsia="仿宋" w:hAnsi="仿宋"/>
          <w:sz w:val="28"/>
          <w:szCs w:val="28"/>
        </w:rPr>
        <w:t>1920</w:t>
      </w:r>
      <w:r w:rsidRPr="00E02F8D">
        <w:rPr>
          <w:rFonts w:ascii="仿宋" w:eastAsia="仿宋" w:hAnsi="仿宋" w:hint="eastAsia"/>
          <w:sz w:val="28"/>
          <w:szCs w:val="28"/>
        </w:rPr>
        <w:t>×</w:t>
      </w:r>
      <w:r w:rsidRPr="00E02F8D">
        <w:rPr>
          <w:rFonts w:ascii="仿宋" w:eastAsia="仿宋" w:hAnsi="仿宋"/>
          <w:sz w:val="28"/>
          <w:szCs w:val="28"/>
        </w:rPr>
        <w:t>1080P</w:t>
      </w:r>
      <w:r w:rsidRPr="00E02F8D">
        <w:rPr>
          <w:rFonts w:ascii="仿宋" w:eastAsia="仿宋" w:hAnsi="仿宋" w:hint="eastAsia"/>
          <w:sz w:val="28"/>
          <w:szCs w:val="28"/>
        </w:rPr>
        <w:t>，逐行扫描。</w:t>
      </w:r>
    </w:p>
    <w:p w:rsidR="00E02F8D" w:rsidRPr="00E02F8D" w:rsidRDefault="00E02F8D" w:rsidP="00386903">
      <w:pPr>
        <w:spacing w:line="520" w:lineRule="exact"/>
        <w:ind w:leftChars="392" w:left="1383" w:hangingChars="200" w:hanging="560"/>
        <w:rPr>
          <w:rFonts w:ascii="仿宋" w:eastAsia="仿宋" w:hAnsi="仿宋"/>
          <w:sz w:val="28"/>
          <w:szCs w:val="28"/>
        </w:rPr>
      </w:pPr>
      <w:r w:rsidRPr="00E02F8D">
        <w:rPr>
          <w:rFonts w:ascii="仿宋" w:eastAsia="仿宋" w:hAnsi="仿宋"/>
          <w:sz w:val="28"/>
          <w:szCs w:val="28"/>
        </w:rPr>
        <w:t xml:space="preserve">1.2 </w:t>
      </w:r>
      <w:r w:rsidRPr="00E02F8D">
        <w:rPr>
          <w:rFonts w:ascii="仿宋" w:eastAsia="仿宋" w:hAnsi="仿宋" w:hint="eastAsia"/>
          <w:sz w:val="28"/>
          <w:szCs w:val="28"/>
        </w:rPr>
        <w:t>具有高清刻录工作站，可术中记录</w:t>
      </w:r>
      <w:r w:rsidRPr="00E02F8D">
        <w:rPr>
          <w:rFonts w:ascii="仿宋" w:eastAsia="仿宋" w:hAnsi="仿宋"/>
          <w:sz w:val="28"/>
          <w:szCs w:val="28"/>
        </w:rPr>
        <w:t>1920</w:t>
      </w:r>
      <w:r w:rsidRPr="00E02F8D">
        <w:rPr>
          <w:rFonts w:ascii="仿宋" w:eastAsia="仿宋" w:hAnsi="仿宋" w:hint="eastAsia"/>
          <w:sz w:val="28"/>
          <w:szCs w:val="28"/>
        </w:rPr>
        <w:t>×</w:t>
      </w:r>
      <w:r w:rsidRPr="00E02F8D">
        <w:rPr>
          <w:rFonts w:ascii="仿宋" w:eastAsia="仿宋" w:hAnsi="仿宋"/>
          <w:sz w:val="28"/>
          <w:szCs w:val="28"/>
        </w:rPr>
        <w:t>108</w:t>
      </w:r>
      <w:r w:rsidRPr="00E02F8D">
        <w:rPr>
          <w:rFonts w:ascii="仿宋" w:eastAsia="仿宋" w:hAnsi="仿宋"/>
          <w:color w:val="000000"/>
          <w:sz w:val="28"/>
          <w:szCs w:val="28"/>
        </w:rPr>
        <w:t>0P</w:t>
      </w:r>
      <w:r w:rsidRPr="00E02F8D">
        <w:rPr>
          <w:rFonts w:ascii="仿宋" w:eastAsia="仿宋" w:hAnsi="仿宋" w:hint="eastAsia"/>
          <w:sz w:val="28"/>
          <w:szCs w:val="28"/>
        </w:rPr>
        <w:t>全高清录像及</w:t>
      </w:r>
      <w:r w:rsidRPr="00E02F8D">
        <w:rPr>
          <w:rFonts w:ascii="仿宋" w:eastAsia="仿宋" w:hAnsi="仿宋"/>
          <w:sz w:val="28"/>
          <w:szCs w:val="28"/>
        </w:rPr>
        <w:t>1920</w:t>
      </w:r>
      <w:r w:rsidRPr="00E02F8D">
        <w:rPr>
          <w:rFonts w:ascii="仿宋" w:eastAsia="仿宋" w:hAnsi="仿宋" w:hint="eastAsia"/>
          <w:sz w:val="28"/>
          <w:szCs w:val="28"/>
        </w:rPr>
        <w:t>×</w:t>
      </w:r>
      <w:r w:rsidRPr="00E02F8D">
        <w:rPr>
          <w:rFonts w:ascii="仿宋" w:eastAsia="仿宋" w:hAnsi="仿宋"/>
          <w:sz w:val="28"/>
          <w:szCs w:val="28"/>
        </w:rPr>
        <w:t>1080</w:t>
      </w:r>
      <w:r w:rsidRPr="00E02F8D">
        <w:rPr>
          <w:rFonts w:ascii="仿宋" w:eastAsia="仿宋" w:hAnsi="仿宋" w:hint="eastAsia"/>
          <w:sz w:val="28"/>
          <w:szCs w:val="28"/>
        </w:rPr>
        <w:t>高清图片。</w:t>
      </w:r>
    </w:p>
    <w:p w:rsidR="00E02F8D" w:rsidRPr="00E02F8D" w:rsidRDefault="00E02F8D" w:rsidP="00386903">
      <w:pPr>
        <w:spacing w:line="520" w:lineRule="exact"/>
        <w:ind w:left="1680" w:hangingChars="600" w:hanging="1680"/>
        <w:rPr>
          <w:rFonts w:ascii="仿宋" w:eastAsia="仿宋" w:hAnsi="仿宋"/>
          <w:sz w:val="28"/>
          <w:szCs w:val="28"/>
        </w:rPr>
      </w:pPr>
      <w:r w:rsidRPr="00E02F8D">
        <w:rPr>
          <w:rFonts w:ascii="仿宋" w:eastAsia="仿宋" w:hAnsi="仿宋"/>
          <w:sz w:val="28"/>
          <w:szCs w:val="28"/>
        </w:rPr>
        <w:t xml:space="preserve">      1.3 </w:t>
      </w:r>
      <w:r w:rsidRPr="00E02F8D">
        <w:rPr>
          <w:rFonts w:ascii="仿宋" w:eastAsia="仿宋" w:hAnsi="仿宋" w:hint="eastAsia"/>
          <w:sz w:val="28"/>
          <w:szCs w:val="28"/>
        </w:rPr>
        <w:t>具备</w:t>
      </w:r>
      <w:r w:rsidRPr="00E02F8D">
        <w:rPr>
          <w:rFonts w:ascii="仿宋" w:eastAsia="仿宋" w:hAnsi="仿宋"/>
          <w:sz w:val="28"/>
          <w:szCs w:val="28"/>
        </w:rPr>
        <w:t>3D</w:t>
      </w:r>
      <w:r w:rsidRPr="00E02F8D">
        <w:rPr>
          <w:rFonts w:ascii="仿宋" w:eastAsia="仿宋" w:hAnsi="仿宋" w:hint="eastAsia"/>
          <w:sz w:val="28"/>
          <w:szCs w:val="28"/>
        </w:rPr>
        <w:t>等升级功能，实现单平台双镜联合，两幅不同腔镜图像在同一显示器分屏显示。</w:t>
      </w:r>
    </w:p>
    <w:p w:rsidR="00E02F8D" w:rsidRPr="00E02F8D" w:rsidRDefault="00E02F8D" w:rsidP="00E02F8D">
      <w:pPr>
        <w:spacing w:line="520" w:lineRule="exact"/>
        <w:ind w:firstLineChars="300" w:firstLine="840"/>
        <w:rPr>
          <w:rFonts w:ascii="仿宋" w:eastAsia="仿宋" w:hAnsi="仿宋"/>
          <w:sz w:val="28"/>
          <w:szCs w:val="28"/>
        </w:rPr>
      </w:pPr>
      <w:r w:rsidRPr="00E02F8D">
        <w:rPr>
          <w:rFonts w:ascii="仿宋" w:eastAsia="仿宋" w:hAnsi="仿宋"/>
          <w:sz w:val="28"/>
          <w:szCs w:val="28"/>
        </w:rPr>
        <w:t xml:space="preserve">1.4 </w:t>
      </w:r>
      <w:r w:rsidRPr="00E02F8D">
        <w:rPr>
          <w:rFonts w:ascii="仿宋" w:eastAsia="仿宋" w:hAnsi="仿宋" w:hint="eastAsia"/>
          <w:sz w:val="28"/>
          <w:szCs w:val="28"/>
        </w:rPr>
        <w:t>主机具备同时处理两路图像信号。</w:t>
      </w:r>
      <w:r w:rsidRPr="00E02F8D">
        <w:rPr>
          <w:rFonts w:ascii="仿宋" w:eastAsia="仿宋" w:hAnsi="仿宋"/>
          <w:sz w:val="28"/>
          <w:szCs w:val="28"/>
        </w:rPr>
        <w:tab/>
      </w:r>
    </w:p>
    <w:p w:rsidR="00E02F8D" w:rsidRPr="00E02F8D" w:rsidRDefault="00E02F8D" w:rsidP="00E02F8D">
      <w:pPr>
        <w:spacing w:line="520" w:lineRule="exact"/>
        <w:ind w:leftChars="384" w:left="1366" w:hangingChars="200" w:hanging="560"/>
        <w:rPr>
          <w:rFonts w:ascii="仿宋" w:eastAsia="仿宋" w:hAnsi="仿宋"/>
          <w:sz w:val="28"/>
          <w:szCs w:val="28"/>
        </w:rPr>
      </w:pPr>
      <w:r w:rsidRPr="00E02F8D">
        <w:rPr>
          <w:rFonts w:ascii="仿宋" w:eastAsia="仿宋" w:hAnsi="仿宋"/>
          <w:sz w:val="28"/>
          <w:szCs w:val="28"/>
        </w:rPr>
        <w:t xml:space="preserve">1.5 </w:t>
      </w:r>
      <w:r w:rsidRPr="00E02F8D">
        <w:rPr>
          <w:rFonts w:ascii="仿宋" w:eastAsia="仿宋" w:hAnsi="仿宋" w:hint="eastAsia"/>
          <w:sz w:val="28"/>
          <w:szCs w:val="28"/>
        </w:rPr>
        <w:t>最小照度≤</w:t>
      </w:r>
      <w:r w:rsidRPr="00E02F8D">
        <w:rPr>
          <w:rFonts w:ascii="仿宋" w:eastAsia="仿宋" w:hAnsi="仿宋"/>
          <w:sz w:val="28"/>
          <w:szCs w:val="28"/>
        </w:rPr>
        <w:t>1.0lux</w:t>
      </w:r>
      <w:r w:rsidRPr="00E02F8D">
        <w:rPr>
          <w:rFonts w:ascii="仿宋" w:eastAsia="仿宋" w:hAnsi="仿宋" w:hint="eastAsia"/>
          <w:sz w:val="28"/>
          <w:szCs w:val="28"/>
        </w:rPr>
        <w:t>，信噪比≤</w:t>
      </w:r>
      <w:r w:rsidRPr="00E02F8D">
        <w:rPr>
          <w:rFonts w:ascii="仿宋" w:eastAsia="仿宋" w:hAnsi="仿宋"/>
          <w:sz w:val="28"/>
          <w:szCs w:val="28"/>
        </w:rPr>
        <w:t>50dB</w:t>
      </w:r>
      <w:r w:rsidRPr="00E02F8D">
        <w:rPr>
          <w:rFonts w:ascii="仿宋" w:eastAsia="仿宋" w:hAnsi="仿宋" w:hint="eastAsia"/>
          <w:sz w:val="28"/>
          <w:szCs w:val="28"/>
        </w:rPr>
        <w:t>。</w:t>
      </w:r>
      <w:r w:rsidRPr="00E02F8D">
        <w:rPr>
          <w:rFonts w:ascii="仿宋" w:eastAsia="仿宋" w:hAnsi="仿宋"/>
          <w:sz w:val="28"/>
          <w:szCs w:val="28"/>
        </w:rPr>
        <w:tab/>
      </w:r>
    </w:p>
    <w:p w:rsidR="00E02F8D" w:rsidRPr="00E02F8D" w:rsidRDefault="00E02F8D" w:rsidP="00E02F8D">
      <w:pPr>
        <w:spacing w:line="520" w:lineRule="exact"/>
        <w:ind w:firstLineChars="300" w:firstLine="840"/>
        <w:rPr>
          <w:rFonts w:ascii="仿宋" w:eastAsia="仿宋" w:hAnsi="仿宋"/>
          <w:sz w:val="28"/>
          <w:szCs w:val="28"/>
        </w:rPr>
      </w:pPr>
      <w:r w:rsidRPr="00E02F8D">
        <w:rPr>
          <w:rFonts w:ascii="仿宋" w:eastAsia="仿宋" w:hAnsi="仿宋"/>
          <w:sz w:val="28"/>
          <w:szCs w:val="28"/>
        </w:rPr>
        <w:t xml:space="preserve">1.6 </w:t>
      </w:r>
      <w:r w:rsidRPr="00E02F8D">
        <w:rPr>
          <w:rFonts w:ascii="仿宋" w:eastAsia="仿宋" w:hAnsi="仿宋" w:hint="eastAsia"/>
          <w:sz w:val="28"/>
          <w:szCs w:val="28"/>
        </w:rPr>
        <w:t>可连接至少</w:t>
      </w:r>
      <w:r w:rsidRPr="00E02F8D">
        <w:rPr>
          <w:rFonts w:ascii="仿宋" w:eastAsia="仿宋" w:hAnsi="仿宋"/>
          <w:sz w:val="28"/>
          <w:szCs w:val="28"/>
        </w:rPr>
        <w:t>6</w:t>
      </w:r>
      <w:r w:rsidRPr="00E02F8D">
        <w:rPr>
          <w:rFonts w:ascii="仿宋" w:eastAsia="仿宋" w:hAnsi="仿宋" w:hint="eastAsia"/>
          <w:sz w:val="28"/>
          <w:szCs w:val="28"/>
        </w:rPr>
        <w:t>种以上的高清摄像头，包含全高清显微镜摄像头。</w:t>
      </w:r>
      <w:r w:rsidRPr="00E02F8D">
        <w:rPr>
          <w:rFonts w:ascii="仿宋" w:eastAsia="仿宋" w:hAnsi="仿宋"/>
          <w:sz w:val="28"/>
          <w:szCs w:val="28"/>
        </w:rPr>
        <w:tab/>
      </w:r>
    </w:p>
    <w:p w:rsidR="00E02F8D" w:rsidRPr="00E02F8D" w:rsidRDefault="00E02F8D" w:rsidP="00E02F8D">
      <w:pPr>
        <w:spacing w:line="520" w:lineRule="exact"/>
        <w:ind w:leftChars="384" w:left="1366" w:hangingChars="200" w:hanging="560"/>
        <w:rPr>
          <w:rFonts w:ascii="仿宋" w:eastAsia="仿宋" w:hAnsi="仿宋"/>
          <w:sz w:val="28"/>
          <w:szCs w:val="28"/>
        </w:rPr>
      </w:pPr>
      <w:r w:rsidRPr="00E02F8D">
        <w:rPr>
          <w:rFonts w:ascii="仿宋" w:eastAsia="仿宋" w:hAnsi="仿宋"/>
          <w:sz w:val="28"/>
          <w:szCs w:val="28"/>
        </w:rPr>
        <w:t xml:space="preserve">1.7 </w:t>
      </w:r>
      <w:r w:rsidRPr="00E02F8D">
        <w:rPr>
          <w:rFonts w:ascii="仿宋" w:eastAsia="仿宋" w:hAnsi="仿宋" w:hint="eastAsia"/>
          <w:sz w:val="28"/>
          <w:szCs w:val="28"/>
        </w:rPr>
        <w:t>模块化设计，可扩展功能模块和系统升级。</w:t>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lastRenderedPageBreak/>
        <w:t xml:space="preserve">      1.8 </w:t>
      </w:r>
      <w:r w:rsidRPr="00E02F8D">
        <w:rPr>
          <w:rFonts w:ascii="仿宋" w:eastAsia="仿宋" w:hAnsi="仿宋" w:hint="eastAsia"/>
          <w:sz w:val="28"/>
          <w:szCs w:val="28"/>
        </w:rPr>
        <w:t>具备画中画功能，可通过画中画功能实现</w:t>
      </w:r>
      <w:r w:rsidRPr="00E02F8D">
        <w:rPr>
          <w:rFonts w:ascii="仿宋" w:eastAsia="仿宋" w:hAnsi="仿宋"/>
          <w:sz w:val="28"/>
          <w:szCs w:val="28"/>
        </w:rPr>
        <w:t xml:space="preserve"> </w:t>
      </w:r>
      <w:r w:rsidRPr="00E02F8D">
        <w:rPr>
          <w:rFonts w:ascii="仿宋" w:eastAsia="仿宋" w:hAnsi="仿宋" w:hint="eastAsia"/>
          <w:sz w:val="28"/>
          <w:szCs w:val="28"/>
        </w:rPr>
        <w:t>≥</w:t>
      </w:r>
      <w:r w:rsidRPr="00E02F8D">
        <w:rPr>
          <w:rFonts w:ascii="仿宋" w:eastAsia="仿宋" w:hAnsi="仿宋"/>
          <w:sz w:val="28"/>
          <w:szCs w:val="28"/>
        </w:rPr>
        <w:t xml:space="preserve"> 4</w:t>
      </w:r>
      <w:r w:rsidRPr="00E02F8D">
        <w:rPr>
          <w:rFonts w:ascii="仿宋" w:eastAsia="仿宋" w:hAnsi="仿宋" w:hint="eastAsia"/>
          <w:sz w:val="28"/>
          <w:szCs w:val="28"/>
        </w:rPr>
        <w:t>种同屏显示模式。</w:t>
      </w:r>
      <w:r w:rsidRPr="00E02F8D">
        <w:rPr>
          <w:rFonts w:ascii="仿宋" w:eastAsia="仿宋" w:hAnsi="仿宋"/>
          <w:sz w:val="28"/>
          <w:szCs w:val="28"/>
        </w:rPr>
        <w:tab/>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1.9 </w:t>
      </w:r>
      <w:r w:rsidRPr="00E02F8D">
        <w:rPr>
          <w:rFonts w:ascii="仿宋" w:eastAsia="仿宋" w:hAnsi="仿宋" w:hint="eastAsia"/>
          <w:sz w:val="28"/>
          <w:szCs w:val="28"/>
        </w:rPr>
        <w:t>具备</w:t>
      </w:r>
      <w:r w:rsidRPr="00E02F8D">
        <w:rPr>
          <w:rFonts w:ascii="仿宋" w:eastAsia="仿宋" w:hAnsi="仿宋"/>
          <w:sz w:val="28"/>
          <w:szCs w:val="28"/>
        </w:rPr>
        <w:t xml:space="preserve"> </w:t>
      </w:r>
      <w:r w:rsidRPr="00E02F8D">
        <w:rPr>
          <w:rFonts w:ascii="仿宋" w:eastAsia="仿宋" w:hAnsi="仿宋" w:hint="eastAsia"/>
          <w:sz w:val="28"/>
          <w:szCs w:val="28"/>
        </w:rPr>
        <w:t>≥</w:t>
      </w:r>
      <w:r w:rsidRPr="00E02F8D">
        <w:rPr>
          <w:rFonts w:ascii="仿宋" w:eastAsia="仿宋" w:hAnsi="仿宋"/>
          <w:sz w:val="28"/>
          <w:szCs w:val="28"/>
        </w:rPr>
        <w:t xml:space="preserve"> 2</w:t>
      </w:r>
      <w:r w:rsidRPr="00E02F8D">
        <w:rPr>
          <w:rFonts w:ascii="仿宋" w:eastAsia="仿宋" w:hAnsi="仿宋" w:hint="eastAsia"/>
          <w:sz w:val="28"/>
          <w:szCs w:val="28"/>
        </w:rPr>
        <w:t>种纤维镜图像优化功能。</w:t>
      </w:r>
      <w:r w:rsidRPr="00E02F8D">
        <w:rPr>
          <w:rFonts w:ascii="仿宋" w:eastAsia="仿宋" w:hAnsi="仿宋"/>
          <w:sz w:val="28"/>
          <w:szCs w:val="28"/>
        </w:rPr>
        <w:tab/>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1.10 </w:t>
      </w:r>
      <w:r w:rsidRPr="00E02F8D">
        <w:rPr>
          <w:rFonts w:ascii="仿宋" w:eastAsia="仿宋" w:hAnsi="仿宋" w:hint="eastAsia"/>
          <w:sz w:val="28"/>
          <w:szCs w:val="28"/>
        </w:rPr>
        <w:t>具备手术野画面实现上下、左右及</w:t>
      </w:r>
      <w:r w:rsidRPr="00E02F8D">
        <w:rPr>
          <w:rFonts w:ascii="仿宋" w:eastAsia="仿宋" w:hAnsi="仿宋"/>
          <w:sz w:val="28"/>
          <w:szCs w:val="28"/>
        </w:rPr>
        <w:t>180</w:t>
      </w:r>
      <w:r w:rsidRPr="00E02F8D">
        <w:rPr>
          <w:rFonts w:ascii="仿宋" w:eastAsia="仿宋" w:hAnsi="仿宋" w:hint="eastAsia"/>
          <w:sz w:val="28"/>
          <w:szCs w:val="28"/>
        </w:rPr>
        <w:t>°翻转功能。</w:t>
      </w:r>
      <w:r w:rsidRPr="00E02F8D">
        <w:rPr>
          <w:rFonts w:ascii="仿宋" w:eastAsia="仿宋" w:hAnsi="仿宋"/>
          <w:sz w:val="28"/>
          <w:szCs w:val="28"/>
        </w:rPr>
        <w:tab/>
      </w:r>
    </w:p>
    <w:p w:rsidR="00E02F8D" w:rsidRPr="00E02F8D" w:rsidRDefault="00E02F8D" w:rsidP="00386903">
      <w:pPr>
        <w:spacing w:line="520" w:lineRule="exact"/>
        <w:ind w:left="840" w:hangingChars="300" w:hanging="840"/>
        <w:rPr>
          <w:rFonts w:ascii="仿宋" w:eastAsia="仿宋" w:hAnsi="仿宋"/>
          <w:sz w:val="28"/>
          <w:szCs w:val="28"/>
        </w:rPr>
      </w:pPr>
      <w:r w:rsidRPr="00E02F8D">
        <w:rPr>
          <w:rFonts w:ascii="仿宋" w:eastAsia="仿宋" w:hAnsi="仿宋"/>
          <w:sz w:val="28"/>
          <w:szCs w:val="28"/>
        </w:rPr>
        <w:t xml:space="preserve">      1.11 </w:t>
      </w:r>
      <w:r w:rsidRPr="00E02F8D">
        <w:rPr>
          <w:rFonts w:ascii="仿宋" w:eastAsia="仿宋" w:hAnsi="仿宋" w:hint="eastAsia"/>
          <w:sz w:val="28"/>
          <w:szCs w:val="28"/>
        </w:rPr>
        <w:t>具备通过摄像头可操控手术设备功能，如调整气腹机和电子调光冷光源等。</w:t>
      </w:r>
    </w:p>
    <w:p w:rsidR="00E02F8D" w:rsidRPr="00E02F8D" w:rsidRDefault="00E02F8D" w:rsidP="00E02F8D">
      <w:pPr>
        <w:spacing w:line="520" w:lineRule="exact"/>
        <w:ind w:firstLineChars="300" w:firstLine="840"/>
        <w:rPr>
          <w:rFonts w:ascii="仿宋" w:eastAsia="仿宋" w:hAnsi="仿宋"/>
          <w:sz w:val="28"/>
          <w:szCs w:val="28"/>
        </w:rPr>
      </w:pPr>
      <w:r w:rsidRPr="00E02F8D">
        <w:rPr>
          <w:rFonts w:ascii="仿宋" w:eastAsia="仿宋" w:hAnsi="仿宋"/>
          <w:sz w:val="28"/>
          <w:szCs w:val="28"/>
        </w:rPr>
        <w:t xml:space="preserve">1.12 </w:t>
      </w:r>
      <w:r w:rsidRPr="00E02F8D">
        <w:rPr>
          <w:rFonts w:ascii="仿宋" w:eastAsia="仿宋" w:hAnsi="仿宋" w:hint="eastAsia"/>
          <w:sz w:val="28"/>
          <w:szCs w:val="28"/>
        </w:rPr>
        <w:t>≥</w:t>
      </w:r>
      <w:r w:rsidRPr="00E02F8D">
        <w:rPr>
          <w:rFonts w:ascii="仿宋" w:eastAsia="仿宋" w:hAnsi="仿宋"/>
          <w:sz w:val="28"/>
          <w:szCs w:val="28"/>
        </w:rPr>
        <w:t xml:space="preserve">4 </w:t>
      </w:r>
      <w:r w:rsidRPr="00E02F8D">
        <w:rPr>
          <w:rFonts w:ascii="仿宋" w:eastAsia="仿宋" w:hAnsi="仿宋" w:hint="eastAsia"/>
          <w:sz w:val="28"/>
          <w:szCs w:val="28"/>
        </w:rPr>
        <w:t>个</w:t>
      </w:r>
      <w:r w:rsidRPr="00E02F8D">
        <w:rPr>
          <w:rFonts w:ascii="仿宋" w:eastAsia="仿宋" w:hAnsi="仿宋"/>
          <w:sz w:val="28"/>
          <w:szCs w:val="28"/>
        </w:rPr>
        <w:t>USB</w:t>
      </w:r>
      <w:r w:rsidRPr="00E02F8D">
        <w:rPr>
          <w:rFonts w:ascii="仿宋" w:eastAsia="仿宋" w:hAnsi="仿宋" w:hint="eastAsia"/>
          <w:sz w:val="28"/>
          <w:szCs w:val="28"/>
        </w:rPr>
        <w:t>接口，用于升级、刻录，连接键盘和鼠标等。</w:t>
      </w:r>
      <w:r w:rsidRPr="00E02F8D">
        <w:rPr>
          <w:rFonts w:ascii="仿宋" w:eastAsia="仿宋" w:hAnsi="仿宋"/>
          <w:sz w:val="28"/>
          <w:szCs w:val="28"/>
        </w:rPr>
        <w:tab/>
      </w:r>
    </w:p>
    <w:p w:rsidR="00E02F8D" w:rsidRPr="00E02F8D" w:rsidRDefault="00E02F8D" w:rsidP="00E02F8D">
      <w:pPr>
        <w:spacing w:line="520" w:lineRule="exact"/>
        <w:ind w:firstLineChars="250" w:firstLine="700"/>
        <w:rPr>
          <w:rFonts w:ascii="仿宋" w:eastAsia="仿宋" w:hAnsi="仿宋"/>
          <w:sz w:val="28"/>
          <w:szCs w:val="28"/>
        </w:rPr>
      </w:pPr>
      <w:r w:rsidRPr="00E02F8D">
        <w:rPr>
          <w:rFonts w:ascii="仿宋" w:eastAsia="仿宋" w:hAnsi="仿宋"/>
          <w:sz w:val="28"/>
          <w:szCs w:val="28"/>
        </w:rPr>
        <w:t xml:space="preserve"> 1.13 </w:t>
      </w:r>
      <w:r w:rsidRPr="00E02F8D">
        <w:rPr>
          <w:rFonts w:ascii="仿宋" w:eastAsia="仿宋" w:hAnsi="仿宋" w:hint="eastAsia"/>
          <w:sz w:val="28"/>
          <w:szCs w:val="28"/>
        </w:rPr>
        <w:t>医用设备电气安全</w:t>
      </w:r>
      <w:r w:rsidRPr="00E02F8D">
        <w:rPr>
          <w:rFonts w:ascii="仿宋" w:eastAsia="仿宋" w:hAnsi="仿宋"/>
          <w:sz w:val="28"/>
          <w:szCs w:val="28"/>
        </w:rPr>
        <w:t>CF-1</w:t>
      </w:r>
      <w:r w:rsidRPr="00E02F8D">
        <w:rPr>
          <w:rFonts w:ascii="仿宋" w:eastAsia="仿宋" w:hAnsi="仿宋" w:hint="eastAsia"/>
          <w:sz w:val="28"/>
          <w:szCs w:val="28"/>
        </w:rPr>
        <w:t>类。</w:t>
      </w:r>
      <w:r w:rsidRPr="00E02F8D">
        <w:rPr>
          <w:rFonts w:ascii="仿宋" w:eastAsia="仿宋" w:hAnsi="仿宋"/>
          <w:sz w:val="28"/>
          <w:szCs w:val="28"/>
        </w:rPr>
        <w:tab/>
      </w:r>
    </w:p>
    <w:p w:rsidR="00386903" w:rsidRDefault="00E02F8D" w:rsidP="00386903">
      <w:pPr>
        <w:spacing w:line="520" w:lineRule="exact"/>
        <w:ind w:firstLineChars="200" w:firstLine="560"/>
        <w:rPr>
          <w:rFonts w:ascii="仿宋" w:eastAsia="仿宋" w:hAnsi="仿宋"/>
          <w:sz w:val="28"/>
          <w:szCs w:val="28"/>
        </w:rPr>
      </w:pPr>
      <w:r w:rsidRPr="00E02F8D">
        <w:rPr>
          <w:rFonts w:ascii="仿宋" w:eastAsia="仿宋" w:hAnsi="仿宋"/>
          <w:sz w:val="28"/>
          <w:szCs w:val="28"/>
        </w:rPr>
        <w:t>2</w:t>
      </w:r>
      <w:r w:rsidRPr="00E02F8D">
        <w:rPr>
          <w:rFonts w:ascii="仿宋" w:eastAsia="仿宋" w:hAnsi="仿宋" w:hint="eastAsia"/>
          <w:sz w:val="28"/>
          <w:szCs w:val="28"/>
        </w:rPr>
        <w:t>、</w:t>
      </w:r>
      <w:r w:rsidRPr="00E02F8D">
        <w:rPr>
          <w:rFonts w:ascii="仿宋" w:eastAsia="仿宋" w:hAnsi="仿宋" w:hint="eastAsia"/>
          <w:b/>
          <w:sz w:val="28"/>
          <w:szCs w:val="28"/>
        </w:rPr>
        <w:t>全数字、超高清摄像头</w:t>
      </w:r>
      <w:r w:rsidRPr="00E02F8D">
        <w:rPr>
          <w:rFonts w:ascii="仿宋" w:eastAsia="仿宋" w:hAnsi="仿宋"/>
          <w:b/>
          <w:sz w:val="28"/>
          <w:szCs w:val="28"/>
        </w:rPr>
        <w:t xml:space="preserve"> 1</w:t>
      </w:r>
      <w:r w:rsidRPr="00E02F8D">
        <w:rPr>
          <w:rFonts w:ascii="仿宋" w:eastAsia="仿宋" w:hAnsi="仿宋" w:hint="eastAsia"/>
          <w:b/>
          <w:sz w:val="28"/>
          <w:szCs w:val="28"/>
        </w:rPr>
        <w:t>个。</w:t>
      </w:r>
      <w:r w:rsidRPr="00E02F8D">
        <w:rPr>
          <w:rFonts w:ascii="仿宋" w:eastAsia="仿宋" w:hAnsi="仿宋"/>
          <w:sz w:val="28"/>
          <w:szCs w:val="28"/>
        </w:rPr>
        <w:t xml:space="preserve"> </w:t>
      </w:r>
      <w:r w:rsidRPr="00E02F8D">
        <w:rPr>
          <w:rFonts w:ascii="仿宋" w:eastAsia="仿宋" w:hAnsi="仿宋"/>
          <w:sz w:val="28"/>
          <w:szCs w:val="28"/>
        </w:rPr>
        <w:tab/>
      </w:r>
    </w:p>
    <w:p w:rsidR="00E02F8D" w:rsidRPr="00E02F8D" w:rsidRDefault="00386903" w:rsidP="00386903">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2.1 1</w:t>
      </w:r>
      <w:r w:rsidR="00E02F8D" w:rsidRPr="00E02F8D">
        <w:rPr>
          <w:rFonts w:ascii="仿宋" w:eastAsia="仿宋" w:hAnsi="仿宋" w:hint="eastAsia"/>
          <w:sz w:val="28"/>
          <w:szCs w:val="28"/>
        </w:rPr>
        <w:t>／</w:t>
      </w:r>
      <w:r w:rsidR="00E02F8D" w:rsidRPr="00E02F8D">
        <w:rPr>
          <w:rFonts w:ascii="仿宋" w:eastAsia="仿宋" w:hAnsi="仿宋"/>
          <w:sz w:val="28"/>
          <w:szCs w:val="28"/>
        </w:rPr>
        <w:t>3</w:t>
      </w:r>
      <w:r w:rsidR="00E02F8D" w:rsidRPr="00E02F8D">
        <w:rPr>
          <w:rFonts w:ascii="仿宋" w:eastAsia="仿宋" w:hAnsi="仿宋" w:hint="eastAsia"/>
          <w:sz w:val="28"/>
          <w:szCs w:val="28"/>
        </w:rPr>
        <w:t>英寸</w:t>
      </w:r>
      <w:r w:rsidR="00E02F8D" w:rsidRPr="00E02F8D">
        <w:rPr>
          <w:rFonts w:ascii="仿宋" w:eastAsia="仿宋" w:hAnsi="仿宋"/>
          <w:sz w:val="28"/>
          <w:szCs w:val="28"/>
        </w:rPr>
        <w:t>3 CCD</w:t>
      </w:r>
      <w:r w:rsidR="00E02F8D" w:rsidRPr="00E02F8D">
        <w:rPr>
          <w:rFonts w:ascii="仿宋" w:eastAsia="仿宋" w:hAnsi="仿宋" w:hint="eastAsia"/>
          <w:sz w:val="28"/>
          <w:szCs w:val="28"/>
        </w:rPr>
        <w:t>全数字摄像头，像素</w:t>
      </w:r>
      <w:r w:rsidR="00E02F8D" w:rsidRPr="00E02F8D">
        <w:rPr>
          <w:rFonts w:ascii="仿宋" w:eastAsia="仿宋" w:hAnsi="仿宋"/>
          <w:sz w:val="28"/>
          <w:szCs w:val="28"/>
        </w:rPr>
        <w:t>1920</w:t>
      </w:r>
      <w:r w:rsidR="00E02F8D" w:rsidRPr="00E02F8D">
        <w:rPr>
          <w:rFonts w:ascii="仿宋" w:eastAsia="仿宋" w:hAnsi="仿宋" w:hint="eastAsia"/>
          <w:sz w:val="28"/>
          <w:szCs w:val="28"/>
        </w:rPr>
        <w:t>×</w:t>
      </w:r>
      <w:r w:rsidR="00E02F8D" w:rsidRPr="00E02F8D">
        <w:rPr>
          <w:rFonts w:ascii="仿宋" w:eastAsia="仿宋" w:hAnsi="仿宋"/>
          <w:sz w:val="28"/>
          <w:szCs w:val="28"/>
        </w:rPr>
        <w:t>1080P</w:t>
      </w:r>
      <w:r w:rsidR="00E02F8D" w:rsidRPr="00E02F8D">
        <w:rPr>
          <w:rFonts w:ascii="仿宋" w:eastAsia="仿宋" w:hAnsi="仿宋" w:hint="eastAsia"/>
          <w:sz w:val="28"/>
          <w:szCs w:val="28"/>
        </w:rPr>
        <w:t>，全程数字化</w:t>
      </w:r>
      <w:r w:rsidR="00E02F8D" w:rsidRPr="00E02F8D">
        <w:rPr>
          <w:rFonts w:ascii="仿宋" w:eastAsia="仿宋" w:hAnsi="仿宋"/>
          <w:sz w:val="28"/>
          <w:szCs w:val="28"/>
        </w:rPr>
        <w:t>16:9</w:t>
      </w:r>
    </w:p>
    <w:p w:rsidR="00E02F8D" w:rsidRPr="00E02F8D" w:rsidRDefault="00E02F8D" w:rsidP="00E02F8D">
      <w:pPr>
        <w:spacing w:line="520" w:lineRule="exact"/>
        <w:ind w:firstLineChars="200" w:firstLine="560"/>
        <w:rPr>
          <w:rFonts w:ascii="仿宋" w:eastAsia="仿宋" w:hAnsi="仿宋"/>
          <w:sz w:val="28"/>
          <w:szCs w:val="28"/>
        </w:rPr>
      </w:pPr>
      <w:r w:rsidRPr="00E02F8D">
        <w:rPr>
          <w:rFonts w:ascii="仿宋" w:eastAsia="仿宋" w:hAnsi="仿宋" w:hint="eastAsia"/>
          <w:sz w:val="28"/>
          <w:szCs w:val="28"/>
        </w:rPr>
        <w:t>的</w:t>
      </w:r>
      <w:r w:rsidRPr="00E02F8D">
        <w:rPr>
          <w:rFonts w:ascii="仿宋" w:eastAsia="仿宋" w:hAnsi="仿宋"/>
          <w:sz w:val="28"/>
          <w:szCs w:val="28"/>
        </w:rPr>
        <w:t>CCD</w:t>
      </w:r>
      <w:r w:rsidRPr="00E02F8D">
        <w:rPr>
          <w:rFonts w:ascii="仿宋" w:eastAsia="仿宋" w:hAnsi="仿宋" w:hint="eastAsia"/>
          <w:sz w:val="28"/>
          <w:szCs w:val="28"/>
        </w:rPr>
        <w:t>数字化源图像采集、传输及显示输出。</w:t>
      </w:r>
    </w:p>
    <w:p w:rsidR="00E02F8D" w:rsidRPr="00E02F8D" w:rsidRDefault="00386903" w:rsidP="00E02F8D">
      <w:pPr>
        <w:spacing w:line="520" w:lineRule="exact"/>
        <w:ind w:leftChars="134" w:left="841" w:hangingChars="200" w:hanging="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w:t>
      </w:r>
      <w:r w:rsidR="00E02F8D" w:rsidRPr="00E02F8D">
        <w:rPr>
          <w:rFonts w:ascii="仿宋" w:eastAsia="仿宋" w:hAnsi="仿宋"/>
          <w:sz w:val="28"/>
          <w:szCs w:val="28"/>
        </w:rPr>
        <w:t xml:space="preserve">2.2 </w:t>
      </w:r>
      <w:r w:rsidR="00E02F8D" w:rsidRPr="00E02F8D">
        <w:rPr>
          <w:rFonts w:ascii="仿宋" w:eastAsia="仿宋" w:hAnsi="仿宋" w:hint="eastAsia"/>
          <w:sz w:val="28"/>
          <w:szCs w:val="28"/>
        </w:rPr>
        <w:t>有效像素大于</w:t>
      </w:r>
      <w:r w:rsidR="00E02F8D" w:rsidRPr="00E02F8D">
        <w:rPr>
          <w:rFonts w:ascii="仿宋" w:eastAsia="仿宋" w:hAnsi="仿宋"/>
          <w:sz w:val="28"/>
          <w:szCs w:val="28"/>
        </w:rPr>
        <w:t>100</w:t>
      </w:r>
      <w:r w:rsidR="00E02F8D" w:rsidRPr="00E02F8D">
        <w:rPr>
          <w:rFonts w:ascii="仿宋" w:eastAsia="仿宋" w:hAnsi="仿宋" w:hint="eastAsia"/>
          <w:sz w:val="28"/>
          <w:szCs w:val="28"/>
        </w:rPr>
        <w:t>万像素，</w:t>
      </w:r>
      <w:r w:rsidR="00E02F8D" w:rsidRPr="00E02F8D">
        <w:rPr>
          <w:rFonts w:ascii="仿宋" w:eastAsia="仿宋" w:hAnsi="仿宋"/>
          <w:sz w:val="28"/>
          <w:szCs w:val="28"/>
        </w:rPr>
        <w:t>CF—1</w:t>
      </w:r>
      <w:r w:rsidR="00E02F8D" w:rsidRPr="00E02F8D">
        <w:rPr>
          <w:rFonts w:ascii="仿宋" w:eastAsia="仿宋" w:hAnsi="仿宋" w:hint="eastAsia"/>
          <w:sz w:val="28"/>
          <w:szCs w:val="28"/>
        </w:rPr>
        <w:t>类医用安全标准（可用于心脏外科手术）。</w:t>
      </w:r>
    </w:p>
    <w:p w:rsidR="00386903" w:rsidRDefault="00386903" w:rsidP="00386903">
      <w:pPr>
        <w:spacing w:line="520" w:lineRule="exact"/>
        <w:ind w:left="840" w:hangingChars="300" w:hanging="8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w:t>
      </w:r>
      <w:r w:rsidR="00E02F8D" w:rsidRPr="00E02F8D">
        <w:rPr>
          <w:rFonts w:ascii="仿宋" w:eastAsia="仿宋" w:hAnsi="仿宋"/>
          <w:sz w:val="28"/>
          <w:szCs w:val="28"/>
        </w:rPr>
        <w:t xml:space="preserve">2.3 </w:t>
      </w:r>
      <w:r w:rsidR="00E02F8D" w:rsidRPr="00E02F8D">
        <w:rPr>
          <w:rFonts w:ascii="仿宋" w:eastAsia="仿宋" w:hAnsi="仿宋" w:hint="eastAsia"/>
          <w:sz w:val="28"/>
          <w:szCs w:val="28"/>
        </w:rPr>
        <w:t>标配一体化的光学变焦镜头</w:t>
      </w:r>
      <w:r w:rsidR="00E02F8D" w:rsidRPr="00E02F8D">
        <w:rPr>
          <w:rFonts w:ascii="仿宋" w:eastAsia="仿宋" w:hAnsi="仿宋"/>
          <w:sz w:val="28"/>
          <w:szCs w:val="28"/>
        </w:rPr>
        <w:t>,</w:t>
      </w:r>
      <w:r w:rsidR="00E02F8D" w:rsidRPr="00E02F8D">
        <w:rPr>
          <w:rFonts w:ascii="仿宋" w:eastAsia="仿宋" w:hAnsi="仿宋" w:hint="eastAsia"/>
          <w:sz w:val="28"/>
          <w:szCs w:val="28"/>
        </w:rPr>
        <w:t>摄像头双环调焦设计</w:t>
      </w:r>
      <w:r w:rsidR="00E02F8D" w:rsidRPr="00E02F8D">
        <w:rPr>
          <w:rFonts w:ascii="仿宋" w:eastAsia="仿宋" w:hAnsi="仿宋"/>
          <w:sz w:val="28"/>
          <w:szCs w:val="28"/>
        </w:rPr>
        <w:t xml:space="preserve">, </w:t>
      </w:r>
      <w:r w:rsidR="00E02F8D" w:rsidRPr="00E02F8D">
        <w:rPr>
          <w:rFonts w:ascii="仿宋" w:eastAsia="仿宋" w:hAnsi="仿宋" w:hint="eastAsia"/>
          <w:sz w:val="28"/>
          <w:szCs w:val="28"/>
        </w:rPr>
        <w:t>可通过摄像头、键盘多种方式控制录像，拍照。</w:t>
      </w:r>
      <w:r w:rsidR="00E02F8D" w:rsidRPr="00E02F8D">
        <w:rPr>
          <w:rFonts w:ascii="仿宋" w:eastAsia="仿宋" w:hAnsi="仿宋"/>
          <w:sz w:val="28"/>
          <w:szCs w:val="28"/>
        </w:rPr>
        <w:tab/>
      </w:r>
    </w:p>
    <w:p w:rsidR="00E02F8D" w:rsidRPr="00386903" w:rsidRDefault="00386903" w:rsidP="00386903">
      <w:pPr>
        <w:spacing w:line="520" w:lineRule="exact"/>
        <w:ind w:left="840" w:hangingChars="300" w:hanging="840"/>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3</w:t>
      </w:r>
      <w:r w:rsidR="00E02F8D" w:rsidRPr="00E02F8D">
        <w:rPr>
          <w:rFonts w:ascii="仿宋" w:eastAsia="仿宋" w:hAnsi="仿宋" w:hint="eastAsia"/>
          <w:sz w:val="28"/>
          <w:szCs w:val="28"/>
        </w:rPr>
        <w:t>、</w:t>
      </w:r>
      <w:r w:rsidR="00E02F8D" w:rsidRPr="00E02F8D">
        <w:rPr>
          <w:rFonts w:ascii="仿宋" w:eastAsia="仿宋" w:hAnsi="仿宋" w:hint="eastAsia"/>
          <w:b/>
          <w:sz w:val="28"/>
          <w:szCs w:val="28"/>
        </w:rPr>
        <w:t>氙光源系统</w:t>
      </w:r>
      <w:r w:rsidR="00E02F8D" w:rsidRPr="00E02F8D">
        <w:rPr>
          <w:rFonts w:ascii="仿宋" w:eastAsia="仿宋" w:hAnsi="仿宋"/>
          <w:b/>
          <w:sz w:val="28"/>
          <w:szCs w:val="28"/>
        </w:rPr>
        <w:t xml:space="preserve"> 1</w:t>
      </w:r>
      <w:r w:rsidR="00E02F8D" w:rsidRPr="00E02F8D">
        <w:rPr>
          <w:rFonts w:ascii="仿宋" w:eastAsia="仿宋" w:hAnsi="仿宋" w:hint="eastAsia"/>
          <w:b/>
          <w:sz w:val="28"/>
          <w:szCs w:val="28"/>
        </w:rPr>
        <w:t>套。</w:t>
      </w:r>
      <w:r w:rsidR="00E02F8D" w:rsidRPr="00E02F8D">
        <w:rPr>
          <w:rFonts w:ascii="仿宋" w:eastAsia="仿宋" w:hAnsi="仿宋"/>
          <w:b/>
          <w:sz w:val="28"/>
          <w:szCs w:val="28"/>
        </w:rPr>
        <w:tab/>
      </w:r>
    </w:p>
    <w:p w:rsidR="00E02F8D" w:rsidRPr="00E02F8D" w:rsidRDefault="00E02F8D" w:rsidP="00E02F8D">
      <w:pPr>
        <w:spacing w:line="520" w:lineRule="exact"/>
        <w:ind w:firstLineChars="300" w:firstLine="840"/>
        <w:rPr>
          <w:rFonts w:ascii="仿宋" w:eastAsia="仿宋" w:hAnsi="仿宋"/>
          <w:color w:val="FF0000"/>
          <w:sz w:val="28"/>
          <w:szCs w:val="28"/>
        </w:rPr>
      </w:pPr>
      <w:r w:rsidRPr="00E02F8D">
        <w:rPr>
          <w:rFonts w:ascii="仿宋" w:eastAsia="仿宋" w:hAnsi="仿宋"/>
          <w:sz w:val="28"/>
          <w:szCs w:val="28"/>
        </w:rPr>
        <w:t xml:space="preserve">3.1 </w:t>
      </w:r>
      <w:r w:rsidRPr="00E02F8D">
        <w:rPr>
          <w:rFonts w:ascii="仿宋" w:eastAsia="仿宋" w:hAnsi="仿宋" w:hint="eastAsia"/>
          <w:sz w:val="28"/>
          <w:szCs w:val="28"/>
        </w:rPr>
        <w:t>氙灯冷光源</w:t>
      </w:r>
      <w:r w:rsidRPr="00E02F8D">
        <w:rPr>
          <w:rFonts w:ascii="仿宋" w:eastAsia="仿宋" w:hAnsi="仿宋"/>
          <w:sz w:val="28"/>
          <w:szCs w:val="28"/>
        </w:rPr>
        <w:t xml:space="preserve"> </w:t>
      </w:r>
      <w:r w:rsidRPr="00E02F8D">
        <w:rPr>
          <w:rFonts w:ascii="仿宋" w:eastAsia="仿宋" w:hAnsi="仿宋" w:hint="eastAsia"/>
          <w:sz w:val="28"/>
          <w:szCs w:val="28"/>
        </w:rPr>
        <w:t>≥</w:t>
      </w:r>
      <w:r w:rsidRPr="00E02F8D">
        <w:rPr>
          <w:rFonts w:ascii="仿宋" w:eastAsia="仿宋" w:hAnsi="仿宋"/>
          <w:sz w:val="28"/>
          <w:szCs w:val="28"/>
        </w:rPr>
        <w:t xml:space="preserve"> 300</w:t>
      </w:r>
      <w:r w:rsidRPr="00E02F8D">
        <w:rPr>
          <w:rFonts w:ascii="仿宋" w:eastAsia="仿宋" w:hAnsi="仿宋" w:hint="eastAsia"/>
          <w:sz w:val="28"/>
          <w:szCs w:val="28"/>
        </w:rPr>
        <w:t>瓦</w:t>
      </w:r>
      <w:r w:rsidRPr="00E02F8D">
        <w:rPr>
          <w:rFonts w:ascii="仿宋" w:eastAsia="仿宋" w:hAnsi="仿宋" w:hint="eastAsia"/>
          <w:color w:val="000000"/>
          <w:sz w:val="28"/>
          <w:szCs w:val="28"/>
        </w:rPr>
        <w:t>。</w:t>
      </w:r>
      <w:r w:rsidRPr="00E02F8D">
        <w:rPr>
          <w:rFonts w:ascii="仿宋" w:eastAsia="仿宋" w:hAnsi="仿宋"/>
          <w:color w:val="FF0000"/>
          <w:sz w:val="28"/>
          <w:szCs w:val="28"/>
        </w:rPr>
        <w:tab/>
      </w:r>
    </w:p>
    <w:p w:rsidR="00E02F8D" w:rsidRPr="00E02F8D" w:rsidRDefault="00E02F8D" w:rsidP="00E02F8D">
      <w:pPr>
        <w:spacing w:line="520" w:lineRule="exact"/>
        <w:ind w:firstLineChars="250" w:firstLine="700"/>
        <w:rPr>
          <w:rFonts w:ascii="仿宋" w:eastAsia="仿宋" w:hAnsi="仿宋"/>
          <w:sz w:val="28"/>
          <w:szCs w:val="28"/>
        </w:rPr>
      </w:pPr>
      <w:r w:rsidRPr="00E02F8D">
        <w:rPr>
          <w:rFonts w:ascii="仿宋" w:eastAsia="仿宋" w:hAnsi="仿宋"/>
          <w:sz w:val="28"/>
          <w:szCs w:val="28"/>
        </w:rPr>
        <w:t xml:space="preserve"> 3.2 </w:t>
      </w:r>
      <w:r w:rsidRPr="00E02F8D">
        <w:rPr>
          <w:rFonts w:ascii="仿宋" w:eastAsia="仿宋" w:hAnsi="仿宋" w:hint="eastAsia"/>
          <w:sz w:val="28"/>
          <w:szCs w:val="28"/>
        </w:rPr>
        <w:t>色温：</w:t>
      </w:r>
      <w:r w:rsidRPr="00E02F8D">
        <w:rPr>
          <w:rFonts w:ascii="仿宋" w:eastAsia="仿宋" w:hAnsi="仿宋"/>
          <w:sz w:val="28"/>
          <w:szCs w:val="28"/>
        </w:rPr>
        <w:t>6000K</w:t>
      </w:r>
      <w:r w:rsidRPr="00E02F8D">
        <w:rPr>
          <w:rFonts w:ascii="仿宋" w:eastAsia="仿宋" w:hAnsi="仿宋" w:hint="eastAsia"/>
          <w:sz w:val="28"/>
          <w:szCs w:val="28"/>
        </w:rPr>
        <w:t>，灯泡寿命：≥</w:t>
      </w:r>
      <w:r w:rsidRPr="00E02F8D">
        <w:rPr>
          <w:rFonts w:ascii="仿宋" w:eastAsia="仿宋" w:hAnsi="仿宋"/>
          <w:sz w:val="28"/>
          <w:szCs w:val="28"/>
        </w:rPr>
        <w:t>500</w:t>
      </w:r>
      <w:r w:rsidRPr="00E02F8D">
        <w:rPr>
          <w:rFonts w:ascii="仿宋" w:eastAsia="仿宋" w:hAnsi="仿宋" w:hint="eastAsia"/>
          <w:sz w:val="28"/>
          <w:szCs w:val="28"/>
        </w:rPr>
        <w:t>小时。</w:t>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3.3 </w:t>
      </w:r>
      <w:r w:rsidRPr="00E02F8D">
        <w:rPr>
          <w:rFonts w:ascii="仿宋" w:eastAsia="仿宋" w:hAnsi="仿宋" w:hint="eastAsia"/>
          <w:sz w:val="28"/>
          <w:szCs w:val="28"/>
        </w:rPr>
        <w:t>自动检测灯泡寿命，光亮度连续可调。</w:t>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3.4 </w:t>
      </w:r>
      <w:r w:rsidRPr="00E02F8D">
        <w:rPr>
          <w:rFonts w:ascii="仿宋" w:eastAsia="仿宋" w:hAnsi="仿宋" w:hint="eastAsia"/>
          <w:sz w:val="28"/>
          <w:szCs w:val="28"/>
        </w:rPr>
        <w:t>纤维导光束</w:t>
      </w:r>
      <w:r w:rsidRPr="00E02F8D">
        <w:rPr>
          <w:rFonts w:ascii="仿宋" w:eastAsia="仿宋" w:hAnsi="仿宋"/>
          <w:sz w:val="28"/>
          <w:szCs w:val="28"/>
        </w:rPr>
        <w:t>1</w:t>
      </w:r>
      <w:r w:rsidRPr="00E02F8D">
        <w:rPr>
          <w:rFonts w:ascii="仿宋" w:eastAsia="仿宋" w:hAnsi="仿宋" w:hint="eastAsia"/>
          <w:sz w:val="28"/>
          <w:szCs w:val="28"/>
        </w:rPr>
        <w:t>根，直径≥</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4.5mm</w:t>
        </w:r>
      </w:smartTag>
      <w:r w:rsidRPr="00E02F8D">
        <w:rPr>
          <w:rFonts w:ascii="仿宋" w:eastAsia="仿宋" w:hAnsi="仿宋"/>
          <w:sz w:val="28"/>
          <w:szCs w:val="28"/>
        </w:rPr>
        <w:t xml:space="preserve"> </w:t>
      </w:r>
      <w:r w:rsidRPr="00E02F8D">
        <w:rPr>
          <w:rFonts w:ascii="仿宋" w:eastAsia="仿宋" w:hAnsi="仿宋" w:hint="eastAsia"/>
          <w:sz w:val="28"/>
          <w:szCs w:val="28"/>
        </w:rPr>
        <w:t>长度≥</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250mm</w:t>
        </w:r>
      </w:smartTag>
      <w:r w:rsidRPr="00E02F8D">
        <w:rPr>
          <w:rFonts w:ascii="仿宋" w:eastAsia="仿宋" w:hAnsi="仿宋" w:hint="eastAsia"/>
          <w:sz w:val="28"/>
          <w:szCs w:val="28"/>
        </w:rPr>
        <w:t>。可高温高压消毒。</w:t>
      </w:r>
      <w:r w:rsidRPr="00E02F8D">
        <w:rPr>
          <w:rFonts w:ascii="仿宋" w:eastAsia="仿宋" w:hAnsi="仿宋"/>
          <w:sz w:val="28"/>
          <w:szCs w:val="28"/>
        </w:rPr>
        <w:tab/>
      </w:r>
    </w:p>
    <w:p w:rsidR="00E02F8D" w:rsidRPr="00E02F8D" w:rsidRDefault="00E02F8D" w:rsidP="00E02F8D">
      <w:pPr>
        <w:spacing w:line="520" w:lineRule="exact"/>
        <w:ind w:firstLineChars="200" w:firstLine="560"/>
        <w:rPr>
          <w:rFonts w:ascii="仿宋" w:eastAsia="仿宋" w:hAnsi="仿宋"/>
          <w:sz w:val="28"/>
          <w:szCs w:val="28"/>
        </w:rPr>
      </w:pPr>
      <w:r w:rsidRPr="00E02F8D">
        <w:rPr>
          <w:rFonts w:ascii="仿宋" w:eastAsia="仿宋" w:hAnsi="仿宋"/>
          <w:sz w:val="28"/>
          <w:szCs w:val="28"/>
        </w:rPr>
        <w:t>4</w:t>
      </w:r>
      <w:r w:rsidRPr="00E02F8D">
        <w:rPr>
          <w:rFonts w:ascii="仿宋" w:eastAsia="仿宋" w:hAnsi="仿宋" w:hint="eastAsia"/>
          <w:sz w:val="28"/>
          <w:szCs w:val="28"/>
        </w:rPr>
        <w:t>、</w:t>
      </w:r>
      <w:r w:rsidRPr="00E02F8D">
        <w:rPr>
          <w:rFonts w:ascii="仿宋" w:eastAsia="仿宋" w:hAnsi="仿宋" w:hint="eastAsia"/>
          <w:b/>
          <w:sz w:val="28"/>
          <w:szCs w:val="28"/>
        </w:rPr>
        <w:t>医用高清监视器</w:t>
      </w:r>
      <w:r w:rsidRPr="00E02F8D">
        <w:rPr>
          <w:rFonts w:ascii="仿宋" w:eastAsia="仿宋" w:hAnsi="仿宋"/>
          <w:b/>
          <w:sz w:val="28"/>
          <w:szCs w:val="28"/>
        </w:rPr>
        <w:t xml:space="preserve"> 1</w:t>
      </w:r>
      <w:r w:rsidRPr="00E02F8D">
        <w:rPr>
          <w:rFonts w:ascii="仿宋" w:eastAsia="仿宋" w:hAnsi="仿宋" w:hint="eastAsia"/>
          <w:b/>
          <w:sz w:val="28"/>
          <w:szCs w:val="28"/>
        </w:rPr>
        <w:t>台。</w:t>
      </w:r>
      <w:r w:rsidRPr="00E02F8D">
        <w:rPr>
          <w:rFonts w:ascii="仿宋" w:eastAsia="仿宋" w:hAnsi="仿宋"/>
          <w:sz w:val="28"/>
          <w:szCs w:val="28"/>
        </w:rPr>
        <w:tab/>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4.1 </w:t>
      </w:r>
      <w:r w:rsidRPr="00E02F8D">
        <w:rPr>
          <w:rFonts w:ascii="仿宋" w:eastAsia="仿宋" w:hAnsi="仿宋" w:hint="eastAsia"/>
          <w:sz w:val="28"/>
          <w:szCs w:val="28"/>
        </w:rPr>
        <w:t>≥</w:t>
      </w:r>
      <w:r w:rsidRPr="00E02F8D">
        <w:rPr>
          <w:rFonts w:ascii="仿宋" w:eastAsia="仿宋" w:hAnsi="仿宋"/>
          <w:sz w:val="28"/>
          <w:szCs w:val="28"/>
        </w:rPr>
        <w:t>26</w:t>
      </w:r>
      <w:r w:rsidRPr="00E02F8D">
        <w:rPr>
          <w:rFonts w:ascii="仿宋" w:eastAsia="仿宋" w:hAnsi="仿宋" w:hint="eastAsia"/>
          <w:sz w:val="28"/>
          <w:szCs w:val="28"/>
        </w:rPr>
        <w:t>英吋专业医用彩色液晶监视器，抗电刀干扰。</w:t>
      </w:r>
    </w:p>
    <w:p w:rsidR="00E02F8D" w:rsidRPr="00E02F8D" w:rsidRDefault="00E02F8D" w:rsidP="00E02F8D">
      <w:pPr>
        <w:spacing w:line="520" w:lineRule="exact"/>
        <w:ind w:firstLineChars="300" w:firstLine="840"/>
        <w:rPr>
          <w:rFonts w:ascii="仿宋" w:eastAsia="仿宋" w:hAnsi="仿宋"/>
          <w:sz w:val="28"/>
          <w:szCs w:val="28"/>
        </w:rPr>
      </w:pPr>
      <w:r w:rsidRPr="00E02F8D">
        <w:rPr>
          <w:rFonts w:ascii="仿宋" w:eastAsia="仿宋" w:hAnsi="仿宋"/>
          <w:sz w:val="28"/>
          <w:szCs w:val="28"/>
        </w:rPr>
        <w:t xml:space="preserve">4.2 </w:t>
      </w:r>
      <w:r w:rsidRPr="00E02F8D">
        <w:rPr>
          <w:rFonts w:ascii="仿宋" w:eastAsia="仿宋" w:hAnsi="仿宋" w:hint="eastAsia"/>
          <w:sz w:val="28"/>
          <w:szCs w:val="28"/>
        </w:rPr>
        <w:t>分辨率≥</w:t>
      </w:r>
      <w:r w:rsidRPr="00E02F8D">
        <w:rPr>
          <w:rFonts w:ascii="仿宋" w:eastAsia="仿宋" w:hAnsi="仿宋"/>
          <w:sz w:val="28"/>
          <w:szCs w:val="28"/>
        </w:rPr>
        <w:t>1920</w:t>
      </w:r>
      <w:r w:rsidRPr="00E02F8D">
        <w:rPr>
          <w:rFonts w:ascii="仿宋" w:eastAsia="仿宋" w:hAnsi="仿宋" w:hint="eastAsia"/>
          <w:sz w:val="28"/>
          <w:szCs w:val="28"/>
        </w:rPr>
        <w:t>×</w:t>
      </w:r>
      <w:r w:rsidRPr="00E02F8D">
        <w:rPr>
          <w:rFonts w:ascii="仿宋" w:eastAsia="仿宋" w:hAnsi="仿宋"/>
          <w:sz w:val="28"/>
          <w:szCs w:val="28"/>
        </w:rPr>
        <w:t>1080P</w:t>
      </w:r>
      <w:r w:rsidRPr="00E02F8D">
        <w:rPr>
          <w:rFonts w:ascii="仿宋" w:eastAsia="仿宋" w:hAnsi="仿宋" w:hint="eastAsia"/>
          <w:sz w:val="28"/>
          <w:szCs w:val="28"/>
        </w:rPr>
        <w:t>。具有高清数字</w:t>
      </w:r>
      <w:r w:rsidRPr="00E02F8D">
        <w:rPr>
          <w:rFonts w:ascii="仿宋" w:eastAsia="仿宋" w:hAnsi="仿宋"/>
          <w:sz w:val="28"/>
          <w:szCs w:val="28"/>
        </w:rPr>
        <w:t>DVI</w:t>
      </w:r>
      <w:r w:rsidRPr="00E02F8D">
        <w:rPr>
          <w:rFonts w:ascii="仿宋" w:eastAsia="仿宋" w:hAnsi="仿宋" w:hint="eastAsia"/>
          <w:sz w:val="28"/>
          <w:szCs w:val="28"/>
        </w:rPr>
        <w:t>接口和模拟信号接口。</w:t>
      </w:r>
      <w:r w:rsidRPr="00E02F8D">
        <w:rPr>
          <w:rFonts w:ascii="仿宋" w:eastAsia="仿宋" w:hAnsi="仿宋"/>
          <w:sz w:val="28"/>
          <w:szCs w:val="28"/>
        </w:rPr>
        <w:tab/>
        <w:t xml:space="preserve"> </w:t>
      </w:r>
    </w:p>
    <w:p w:rsidR="00E02F8D" w:rsidRPr="00E02F8D" w:rsidRDefault="00E02F8D" w:rsidP="00E02F8D">
      <w:pPr>
        <w:spacing w:line="520" w:lineRule="exact"/>
        <w:ind w:firstLineChars="200" w:firstLine="560"/>
        <w:rPr>
          <w:rFonts w:ascii="仿宋" w:eastAsia="仿宋" w:hAnsi="仿宋"/>
          <w:sz w:val="28"/>
          <w:szCs w:val="28"/>
        </w:rPr>
      </w:pPr>
      <w:r w:rsidRPr="00E02F8D">
        <w:rPr>
          <w:rFonts w:ascii="仿宋" w:eastAsia="仿宋" w:hAnsi="仿宋"/>
          <w:sz w:val="28"/>
          <w:szCs w:val="28"/>
        </w:rPr>
        <w:t>5</w:t>
      </w:r>
      <w:r w:rsidRPr="00E02F8D">
        <w:rPr>
          <w:rFonts w:ascii="仿宋" w:eastAsia="仿宋" w:hAnsi="仿宋" w:hint="eastAsia"/>
          <w:sz w:val="28"/>
          <w:szCs w:val="28"/>
        </w:rPr>
        <w:t>、</w:t>
      </w:r>
      <w:r w:rsidRPr="00E02F8D">
        <w:rPr>
          <w:rFonts w:ascii="仿宋" w:eastAsia="仿宋" w:hAnsi="仿宋" w:hint="eastAsia"/>
          <w:b/>
          <w:sz w:val="28"/>
          <w:szCs w:val="28"/>
        </w:rPr>
        <w:t>全自动气腹机系统</w:t>
      </w:r>
      <w:r w:rsidRPr="00E02F8D">
        <w:rPr>
          <w:rFonts w:ascii="仿宋" w:eastAsia="仿宋" w:hAnsi="仿宋"/>
          <w:b/>
          <w:sz w:val="28"/>
          <w:szCs w:val="28"/>
        </w:rPr>
        <w:t xml:space="preserve"> 1</w:t>
      </w:r>
      <w:r w:rsidRPr="00E02F8D">
        <w:rPr>
          <w:rFonts w:ascii="仿宋" w:eastAsia="仿宋" w:hAnsi="仿宋" w:hint="eastAsia"/>
          <w:b/>
          <w:sz w:val="28"/>
          <w:szCs w:val="28"/>
        </w:rPr>
        <w:t>套。</w:t>
      </w:r>
      <w:r w:rsidRPr="00E02F8D">
        <w:rPr>
          <w:rFonts w:ascii="仿宋" w:eastAsia="仿宋" w:hAnsi="仿宋"/>
          <w:sz w:val="28"/>
          <w:szCs w:val="28"/>
        </w:rPr>
        <w:tab/>
      </w:r>
    </w:p>
    <w:p w:rsidR="00E02F8D" w:rsidRPr="00E02F8D" w:rsidRDefault="00E02F8D" w:rsidP="00E02F8D">
      <w:pPr>
        <w:spacing w:line="520" w:lineRule="exact"/>
        <w:ind w:firstLineChars="200" w:firstLine="560"/>
        <w:rPr>
          <w:rFonts w:ascii="仿宋" w:eastAsia="仿宋" w:hAnsi="仿宋"/>
          <w:sz w:val="28"/>
          <w:szCs w:val="28"/>
        </w:rPr>
      </w:pPr>
      <w:r w:rsidRPr="00E02F8D">
        <w:rPr>
          <w:rFonts w:ascii="仿宋" w:eastAsia="仿宋" w:hAnsi="仿宋"/>
          <w:sz w:val="28"/>
          <w:szCs w:val="28"/>
        </w:rPr>
        <w:t xml:space="preserve">  5.1 </w:t>
      </w:r>
      <w:r w:rsidRPr="00E02F8D">
        <w:rPr>
          <w:rFonts w:ascii="仿宋" w:eastAsia="仿宋" w:hAnsi="仿宋" w:hint="eastAsia"/>
          <w:sz w:val="28"/>
          <w:szCs w:val="28"/>
        </w:rPr>
        <w:t>全自动供气，每分钟最大进气量≥</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30L</w:t>
        </w:r>
      </w:smartTag>
      <w:r w:rsidRPr="00E02F8D">
        <w:rPr>
          <w:rFonts w:ascii="仿宋" w:eastAsia="仿宋" w:hAnsi="仿宋" w:hint="eastAsia"/>
          <w:sz w:val="28"/>
          <w:szCs w:val="28"/>
        </w:rPr>
        <w:t>，具备加热功能</w:t>
      </w:r>
      <w:r w:rsidRPr="00E02F8D">
        <w:rPr>
          <w:rFonts w:ascii="仿宋" w:eastAsia="仿宋" w:hAnsi="仿宋"/>
          <w:sz w:val="28"/>
          <w:szCs w:val="28"/>
        </w:rPr>
        <w:t>.</w:t>
      </w:r>
    </w:p>
    <w:p w:rsidR="00E02F8D" w:rsidRPr="00E02F8D" w:rsidRDefault="00E02F8D" w:rsidP="00E02F8D">
      <w:pPr>
        <w:spacing w:line="520" w:lineRule="exact"/>
        <w:ind w:leftChars="200" w:left="560" w:hangingChars="50" w:hanging="140"/>
        <w:rPr>
          <w:rFonts w:ascii="仿宋" w:eastAsia="仿宋" w:hAnsi="仿宋"/>
          <w:sz w:val="28"/>
          <w:szCs w:val="28"/>
        </w:rPr>
      </w:pPr>
      <w:r w:rsidRPr="00E02F8D">
        <w:rPr>
          <w:rFonts w:ascii="仿宋" w:eastAsia="仿宋" w:hAnsi="仿宋"/>
          <w:sz w:val="28"/>
          <w:szCs w:val="28"/>
        </w:rPr>
        <w:t xml:space="preserve">   5.3 </w:t>
      </w:r>
      <w:r w:rsidRPr="00E02F8D">
        <w:rPr>
          <w:rFonts w:ascii="仿宋" w:eastAsia="仿宋" w:hAnsi="仿宋" w:hint="eastAsia"/>
          <w:sz w:val="28"/>
          <w:szCs w:val="28"/>
        </w:rPr>
        <w:t>压力</w:t>
      </w:r>
      <w:r w:rsidRPr="00E02F8D">
        <w:rPr>
          <w:rFonts w:ascii="仿宋" w:eastAsia="仿宋" w:hAnsi="仿宋"/>
          <w:sz w:val="28"/>
          <w:szCs w:val="28"/>
        </w:rPr>
        <w:t>1—30mmHg</w:t>
      </w:r>
      <w:r w:rsidRPr="00E02F8D">
        <w:rPr>
          <w:rFonts w:ascii="仿宋" w:eastAsia="仿宋" w:hAnsi="仿宋" w:hint="eastAsia"/>
          <w:sz w:val="28"/>
          <w:szCs w:val="28"/>
        </w:rPr>
        <w:t>连续可调，进气量</w:t>
      </w:r>
      <w:r w:rsidRPr="00E02F8D">
        <w:rPr>
          <w:rFonts w:ascii="仿宋" w:eastAsia="仿宋" w:hAnsi="仿宋"/>
          <w:sz w:val="28"/>
          <w:szCs w:val="28"/>
        </w:rPr>
        <w:t>0—</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30L</w:t>
        </w:r>
      </w:smartTag>
      <w:r w:rsidRPr="00E02F8D">
        <w:rPr>
          <w:rFonts w:ascii="仿宋" w:eastAsia="仿宋" w:hAnsi="仿宋"/>
          <w:sz w:val="28"/>
          <w:szCs w:val="28"/>
        </w:rPr>
        <w:t>/</w:t>
      </w:r>
      <w:r w:rsidRPr="00E02F8D">
        <w:rPr>
          <w:rFonts w:ascii="仿宋" w:eastAsia="仿宋" w:hAnsi="仿宋" w:hint="eastAsia"/>
          <w:sz w:val="28"/>
          <w:szCs w:val="28"/>
        </w:rPr>
        <w:t>分连续可调。</w:t>
      </w:r>
    </w:p>
    <w:p w:rsidR="00E02F8D" w:rsidRPr="00E02F8D" w:rsidRDefault="00E02F8D" w:rsidP="00E02F8D">
      <w:pPr>
        <w:spacing w:line="520" w:lineRule="exact"/>
        <w:ind w:leftChars="200" w:left="1260" w:hangingChars="300" w:hanging="840"/>
        <w:rPr>
          <w:rFonts w:ascii="仿宋" w:eastAsia="仿宋" w:hAnsi="仿宋"/>
          <w:sz w:val="28"/>
          <w:szCs w:val="28"/>
        </w:rPr>
      </w:pPr>
      <w:r w:rsidRPr="00E02F8D">
        <w:rPr>
          <w:rFonts w:ascii="仿宋" w:eastAsia="仿宋" w:hAnsi="仿宋"/>
          <w:sz w:val="28"/>
          <w:szCs w:val="28"/>
        </w:rPr>
        <w:t xml:space="preserve">   5.4 </w:t>
      </w:r>
      <w:r w:rsidRPr="00E02F8D">
        <w:rPr>
          <w:rFonts w:ascii="仿宋" w:eastAsia="仿宋" w:hAnsi="仿宋" w:hint="eastAsia"/>
          <w:sz w:val="28"/>
          <w:szCs w:val="28"/>
        </w:rPr>
        <w:t>具有腹内压力过高报警，并有自动减压功能。</w:t>
      </w:r>
    </w:p>
    <w:p w:rsidR="00E02F8D" w:rsidRPr="00E02F8D" w:rsidRDefault="00E02F8D" w:rsidP="00E02F8D">
      <w:pPr>
        <w:spacing w:line="520" w:lineRule="exact"/>
        <w:ind w:leftChars="400" w:left="1260" w:hangingChars="150" w:hanging="420"/>
        <w:rPr>
          <w:rFonts w:ascii="仿宋" w:eastAsia="仿宋" w:hAnsi="仿宋"/>
          <w:sz w:val="28"/>
          <w:szCs w:val="28"/>
        </w:rPr>
      </w:pPr>
      <w:r w:rsidRPr="00E02F8D">
        <w:rPr>
          <w:rFonts w:ascii="仿宋" w:eastAsia="仿宋" w:hAnsi="仿宋"/>
          <w:sz w:val="28"/>
          <w:szCs w:val="28"/>
        </w:rPr>
        <w:lastRenderedPageBreak/>
        <w:t>5.5</w:t>
      </w:r>
      <w:r w:rsidRPr="00E02F8D">
        <w:rPr>
          <w:rFonts w:ascii="仿宋" w:eastAsia="仿宋" w:hAnsi="仿宋" w:hint="eastAsia"/>
          <w:sz w:val="28"/>
          <w:szCs w:val="28"/>
        </w:rPr>
        <w:t>具有总进气量显示功能、气瓶余量显示功能；全自动供气，具备自动声光报警功能。</w:t>
      </w:r>
    </w:p>
    <w:p w:rsidR="00E02F8D" w:rsidRPr="00E02F8D" w:rsidRDefault="00E02F8D" w:rsidP="00DF76F7">
      <w:pPr>
        <w:spacing w:line="520" w:lineRule="exact"/>
        <w:ind w:firstLineChars="300" w:firstLine="840"/>
        <w:rPr>
          <w:rFonts w:ascii="仿宋" w:eastAsia="仿宋" w:hAnsi="仿宋"/>
          <w:sz w:val="28"/>
          <w:szCs w:val="28"/>
        </w:rPr>
      </w:pPr>
      <w:r w:rsidRPr="00E02F8D">
        <w:rPr>
          <w:rFonts w:ascii="仿宋" w:eastAsia="仿宋" w:hAnsi="仿宋"/>
          <w:sz w:val="28"/>
          <w:szCs w:val="28"/>
        </w:rPr>
        <w:t xml:space="preserve">5.6 </w:t>
      </w:r>
      <w:r w:rsidRPr="00E02F8D">
        <w:rPr>
          <w:rFonts w:ascii="仿宋" w:eastAsia="仿宋" w:hAnsi="仿宋" w:hint="eastAsia"/>
          <w:sz w:val="28"/>
          <w:szCs w:val="28"/>
        </w:rPr>
        <w:t>可适应于高压气瓶和中央供气，</w:t>
      </w:r>
      <w:r w:rsidRPr="00E02F8D">
        <w:rPr>
          <w:rFonts w:ascii="仿宋" w:eastAsia="仿宋" w:hAnsi="仿宋"/>
          <w:sz w:val="28"/>
          <w:szCs w:val="28"/>
        </w:rPr>
        <w:t>SCB</w:t>
      </w:r>
      <w:r w:rsidRPr="00E02F8D">
        <w:rPr>
          <w:rFonts w:ascii="仿宋" w:eastAsia="仿宋" w:hAnsi="仿宋" w:hint="eastAsia"/>
          <w:sz w:val="28"/>
          <w:szCs w:val="28"/>
        </w:rPr>
        <w:t>集总监控功能，具有细菌和杂质过滤功能，可自动识别二氧化碳，配有中央供气连接管路</w:t>
      </w:r>
      <w:r w:rsidRPr="00E02F8D">
        <w:rPr>
          <w:rFonts w:ascii="仿宋" w:eastAsia="仿宋" w:hAnsi="仿宋"/>
          <w:sz w:val="28"/>
          <w:szCs w:val="28"/>
        </w:rPr>
        <w:t>1</w:t>
      </w:r>
      <w:r w:rsidRPr="00E02F8D">
        <w:rPr>
          <w:rFonts w:ascii="仿宋" w:eastAsia="仿宋" w:hAnsi="仿宋" w:hint="eastAsia"/>
          <w:sz w:val="28"/>
          <w:szCs w:val="28"/>
        </w:rPr>
        <w:t>条和高压气瓶连接管路</w:t>
      </w:r>
      <w:r w:rsidRPr="00E02F8D">
        <w:rPr>
          <w:rFonts w:ascii="仿宋" w:eastAsia="仿宋" w:hAnsi="仿宋"/>
          <w:sz w:val="28"/>
          <w:szCs w:val="28"/>
        </w:rPr>
        <w:t>1</w:t>
      </w:r>
      <w:r w:rsidRPr="00E02F8D">
        <w:rPr>
          <w:rFonts w:ascii="仿宋" w:eastAsia="仿宋" w:hAnsi="仿宋" w:hint="eastAsia"/>
          <w:sz w:val="28"/>
          <w:szCs w:val="28"/>
        </w:rPr>
        <w:t>条。</w:t>
      </w:r>
    </w:p>
    <w:p w:rsidR="00E02F8D" w:rsidRPr="00E02F8D" w:rsidRDefault="00E02F8D" w:rsidP="00E02F8D">
      <w:pPr>
        <w:spacing w:line="520" w:lineRule="exact"/>
        <w:ind w:leftChars="267" w:left="561" w:firstLineChars="150" w:firstLine="420"/>
        <w:rPr>
          <w:rFonts w:ascii="仿宋" w:eastAsia="仿宋" w:hAnsi="仿宋"/>
          <w:sz w:val="28"/>
          <w:szCs w:val="28"/>
        </w:rPr>
      </w:pPr>
      <w:r w:rsidRPr="00E02F8D">
        <w:rPr>
          <w:rFonts w:ascii="仿宋" w:eastAsia="仿宋" w:hAnsi="仿宋"/>
          <w:sz w:val="28"/>
          <w:szCs w:val="28"/>
        </w:rPr>
        <w:t xml:space="preserve">5.7 </w:t>
      </w:r>
      <w:r w:rsidRPr="00E02F8D">
        <w:rPr>
          <w:rFonts w:ascii="仿宋" w:eastAsia="仿宋" w:hAnsi="仿宋" w:hint="eastAsia"/>
          <w:sz w:val="28"/>
          <w:szCs w:val="28"/>
        </w:rPr>
        <w:t>医用设备电气安全</w:t>
      </w:r>
      <w:r w:rsidRPr="00E02F8D">
        <w:rPr>
          <w:rFonts w:ascii="仿宋" w:eastAsia="仿宋" w:hAnsi="仿宋"/>
          <w:sz w:val="28"/>
          <w:szCs w:val="28"/>
        </w:rPr>
        <w:t>CF-1</w:t>
      </w:r>
      <w:r w:rsidRPr="00E02F8D">
        <w:rPr>
          <w:rFonts w:ascii="仿宋" w:eastAsia="仿宋" w:hAnsi="仿宋" w:hint="eastAsia"/>
          <w:sz w:val="28"/>
          <w:szCs w:val="28"/>
        </w:rPr>
        <w:t>类。</w:t>
      </w:r>
    </w:p>
    <w:p w:rsidR="00E02F8D" w:rsidRPr="00E02F8D" w:rsidRDefault="00E02F8D" w:rsidP="00E02F8D">
      <w:pPr>
        <w:spacing w:line="520" w:lineRule="exact"/>
        <w:ind w:firstLineChars="150" w:firstLine="420"/>
        <w:rPr>
          <w:rFonts w:ascii="仿宋" w:eastAsia="仿宋" w:hAnsi="仿宋"/>
          <w:sz w:val="28"/>
          <w:szCs w:val="28"/>
        </w:rPr>
      </w:pPr>
      <w:r w:rsidRPr="00E02F8D">
        <w:rPr>
          <w:rFonts w:ascii="仿宋" w:eastAsia="仿宋" w:hAnsi="仿宋"/>
          <w:sz w:val="28"/>
          <w:szCs w:val="28"/>
        </w:rPr>
        <w:t xml:space="preserve"> 6</w:t>
      </w:r>
      <w:r w:rsidRPr="00E02F8D">
        <w:rPr>
          <w:rFonts w:ascii="仿宋" w:eastAsia="仿宋" w:hAnsi="仿宋" w:hint="eastAsia"/>
          <w:sz w:val="28"/>
          <w:szCs w:val="28"/>
        </w:rPr>
        <w:t>、</w:t>
      </w:r>
      <w:r w:rsidRPr="00E02F8D">
        <w:rPr>
          <w:rFonts w:ascii="仿宋" w:eastAsia="仿宋" w:hAnsi="仿宋"/>
          <w:b/>
          <w:sz w:val="28"/>
          <w:szCs w:val="28"/>
        </w:rPr>
        <w:t>30</w:t>
      </w:r>
      <w:r w:rsidRPr="00E02F8D">
        <w:rPr>
          <w:rFonts w:ascii="仿宋" w:eastAsia="仿宋" w:hAnsi="仿宋" w:hint="eastAsia"/>
          <w:b/>
          <w:sz w:val="28"/>
          <w:szCs w:val="28"/>
        </w:rPr>
        <w:t>度腹腔镜</w:t>
      </w:r>
      <w:r w:rsidRPr="00E02F8D">
        <w:rPr>
          <w:rFonts w:ascii="仿宋" w:eastAsia="仿宋" w:hAnsi="仿宋"/>
          <w:b/>
          <w:sz w:val="28"/>
          <w:szCs w:val="28"/>
        </w:rPr>
        <w:t>3</w:t>
      </w:r>
      <w:r w:rsidRPr="00E02F8D">
        <w:rPr>
          <w:rFonts w:ascii="仿宋" w:eastAsia="仿宋" w:hAnsi="仿宋" w:hint="eastAsia"/>
          <w:b/>
          <w:sz w:val="28"/>
          <w:szCs w:val="28"/>
        </w:rPr>
        <w:t>根。</w:t>
      </w:r>
      <w:r w:rsidRPr="00E02F8D">
        <w:rPr>
          <w:rFonts w:ascii="仿宋" w:eastAsia="仿宋" w:hAnsi="仿宋"/>
          <w:b/>
          <w:sz w:val="28"/>
          <w:szCs w:val="28"/>
        </w:rPr>
        <w:tab/>
      </w:r>
    </w:p>
    <w:p w:rsidR="00E02F8D" w:rsidRPr="00E02F8D" w:rsidRDefault="00E02F8D" w:rsidP="00E02F8D">
      <w:pPr>
        <w:spacing w:line="520" w:lineRule="exact"/>
        <w:ind w:leftChars="200" w:left="1400" w:hangingChars="350" w:hanging="980"/>
        <w:rPr>
          <w:rFonts w:ascii="仿宋" w:eastAsia="仿宋" w:hAnsi="仿宋"/>
          <w:sz w:val="28"/>
          <w:szCs w:val="28"/>
        </w:rPr>
      </w:pPr>
      <w:r w:rsidRPr="00E02F8D">
        <w:rPr>
          <w:rFonts w:ascii="仿宋" w:eastAsia="仿宋" w:hAnsi="仿宋"/>
          <w:sz w:val="28"/>
          <w:szCs w:val="28"/>
        </w:rPr>
        <w:t xml:space="preserve">    6.1 </w:t>
      </w:r>
      <w:r w:rsidRPr="00E02F8D">
        <w:rPr>
          <w:rFonts w:ascii="仿宋" w:eastAsia="仿宋" w:hAnsi="仿宋" w:hint="eastAsia"/>
          <w:sz w:val="28"/>
          <w:szCs w:val="28"/>
        </w:rPr>
        <w:t>直径</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10mm</w:t>
        </w:r>
      </w:smartTag>
      <w:r w:rsidRPr="00E02F8D">
        <w:rPr>
          <w:rFonts w:ascii="仿宋" w:eastAsia="仿宋" w:hAnsi="仿宋" w:hint="eastAsia"/>
          <w:sz w:val="28"/>
          <w:szCs w:val="28"/>
        </w:rPr>
        <w:t>，长度≥</w:t>
      </w:r>
      <w:smartTag w:uri="urn:schemas-microsoft-com:office:smarttags" w:element="chmetcnv">
        <w:smartTagPr>
          <w:attr w:name="TCSC" w:val="0"/>
          <w:attr w:name="NumberType" w:val="1"/>
          <w:attr w:name="Negative" w:val="False"/>
          <w:attr w:name="HasSpace" w:val="False"/>
          <w:attr w:name="SourceValue" w:val="6"/>
          <w:attr w:name="UnitName" w:val="mm"/>
        </w:smartTagPr>
        <w:r w:rsidRPr="00E02F8D">
          <w:rPr>
            <w:rFonts w:ascii="仿宋" w:eastAsia="仿宋" w:hAnsi="仿宋"/>
            <w:sz w:val="28"/>
            <w:szCs w:val="28"/>
          </w:rPr>
          <w:t>310mm</w:t>
        </w:r>
      </w:smartTag>
      <w:r w:rsidRPr="00E02F8D">
        <w:rPr>
          <w:rFonts w:ascii="仿宋" w:eastAsia="仿宋" w:hAnsi="仿宋" w:hint="eastAsia"/>
          <w:sz w:val="28"/>
          <w:szCs w:val="28"/>
        </w:rPr>
        <w:t>，超广角，集成光纤传输，可高温高压消毒</w:t>
      </w:r>
      <w:r w:rsidRPr="00E02F8D">
        <w:rPr>
          <w:rFonts w:ascii="仿宋" w:eastAsia="仿宋" w:hAnsi="仿宋" w:hint="eastAsia"/>
          <w:color w:val="000000"/>
          <w:sz w:val="28"/>
          <w:szCs w:val="28"/>
        </w:rPr>
        <w:t>。</w:t>
      </w:r>
    </w:p>
    <w:p w:rsidR="00E02F8D" w:rsidRPr="00E02F8D" w:rsidRDefault="00E02F8D" w:rsidP="00E02F8D">
      <w:pPr>
        <w:spacing w:line="520" w:lineRule="exact"/>
        <w:ind w:leftChars="467" w:left="1401" w:hangingChars="150" w:hanging="420"/>
        <w:rPr>
          <w:rFonts w:ascii="仿宋" w:eastAsia="仿宋" w:hAnsi="仿宋"/>
          <w:sz w:val="28"/>
          <w:szCs w:val="28"/>
        </w:rPr>
      </w:pPr>
      <w:r w:rsidRPr="00E02F8D">
        <w:rPr>
          <w:rFonts w:ascii="仿宋" w:eastAsia="仿宋" w:hAnsi="仿宋"/>
          <w:color w:val="000000"/>
          <w:sz w:val="28"/>
          <w:szCs w:val="28"/>
        </w:rPr>
        <w:t xml:space="preserve">6.2 </w:t>
      </w:r>
      <w:r w:rsidRPr="00E02F8D">
        <w:rPr>
          <w:rFonts w:ascii="仿宋" w:eastAsia="仿宋" w:hAnsi="仿宋" w:hint="eastAsia"/>
          <w:sz w:val="28"/>
          <w:szCs w:val="28"/>
        </w:rPr>
        <w:t>中心分辨率：≥</w:t>
      </w:r>
      <w:r w:rsidRPr="00E02F8D">
        <w:rPr>
          <w:rFonts w:ascii="仿宋" w:eastAsia="仿宋" w:hAnsi="仿宋"/>
          <w:sz w:val="28"/>
          <w:szCs w:val="28"/>
        </w:rPr>
        <w:t>20lp/mm</w:t>
      </w:r>
      <w:r w:rsidRPr="00E02F8D">
        <w:rPr>
          <w:rFonts w:ascii="仿宋" w:eastAsia="仿宋" w:hAnsi="仿宋" w:hint="eastAsia"/>
          <w:sz w:val="28"/>
          <w:szCs w:val="28"/>
        </w:rPr>
        <w:t>。</w:t>
      </w:r>
      <w:r w:rsidRPr="00E02F8D">
        <w:rPr>
          <w:rFonts w:ascii="仿宋" w:eastAsia="仿宋" w:hAnsi="仿宋"/>
          <w:sz w:val="28"/>
          <w:szCs w:val="28"/>
        </w:rPr>
        <w:tab/>
      </w:r>
    </w:p>
    <w:p w:rsidR="00E02F8D" w:rsidRPr="00E02F8D" w:rsidRDefault="00E02F8D" w:rsidP="00E02F8D">
      <w:pPr>
        <w:spacing w:line="520" w:lineRule="exact"/>
        <w:rPr>
          <w:rFonts w:ascii="仿宋" w:eastAsia="仿宋" w:hAnsi="仿宋"/>
          <w:sz w:val="28"/>
          <w:szCs w:val="28"/>
        </w:rPr>
      </w:pPr>
      <w:r w:rsidRPr="00E02F8D">
        <w:rPr>
          <w:rFonts w:ascii="仿宋" w:eastAsia="仿宋" w:hAnsi="仿宋"/>
          <w:sz w:val="28"/>
          <w:szCs w:val="28"/>
        </w:rPr>
        <w:t xml:space="preserve">    7</w:t>
      </w:r>
      <w:r w:rsidRPr="00E02F8D">
        <w:rPr>
          <w:rFonts w:ascii="仿宋" w:eastAsia="仿宋" w:hAnsi="仿宋" w:hint="eastAsia"/>
          <w:sz w:val="28"/>
          <w:szCs w:val="28"/>
        </w:rPr>
        <w:t>、</w:t>
      </w:r>
      <w:r w:rsidRPr="00E02F8D">
        <w:rPr>
          <w:rFonts w:ascii="仿宋" w:eastAsia="仿宋" w:hAnsi="仿宋" w:hint="eastAsia"/>
          <w:b/>
          <w:sz w:val="28"/>
          <w:szCs w:val="28"/>
        </w:rPr>
        <w:t>智能高频电刀</w:t>
      </w:r>
      <w:r w:rsidRPr="00E02F8D">
        <w:rPr>
          <w:rFonts w:ascii="仿宋" w:eastAsia="仿宋" w:hAnsi="仿宋"/>
          <w:b/>
          <w:sz w:val="28"/>
          <w:szCs w:val="28"/>
        </w:rPr>
        <w:t>1</w:t>
      </w:r>
      <w:r w:rsidRPr="00E02F8D">
        <w:rPr>
          <w:rFonts w:ascii="仿宋" w:eastAsia="仿宋" w:hAnsi="仿宋" w:hint="eastAsia"/>
          <w:b/>
          <w:sz w:val="28"/>
          <w:szCs w:val="28"/>
        </w:rPr>
        <w:t>台。</w:t>
      </w:r>
      <w:r w:rsidRPr="00E02F8D">
        <w:rPr>
          <w:rFonts w:ascii="仿宋" w:eastAsia="仿宋" w:hAnsi="仿宋"/>
          <w:sz w:val="28"/>
          <w:szCs w:val="28"/>
        </w:rPr>
        <w:tab/>
      </w:r>
    </w:p>
    <w:p w:rsidR="00E02F8D" w:rsidRPr="00E02F8D" w:rsidRDefault="00E02F8D" w:rsidP="00DF76F7">
      <w:pPr>
        <w:spacing w:line="520" w:lineRule="exact"/>
        <w:ind w:left="1540" w:hangingChars="550" w:hanging="1540"/>
        <w:rPr>
          <w:rFonts w:ascii="仿宋" w:eastAsia="仿宋" w:hAnsi="仿宋"/>
          <w:sz w:val="28"/>
          <w:szCs w:val="28"/>
        </w:rPr>
      </w:pPr>
      <w:r w:rsidRPr="00E02F8D">
        <w:rPr>
          <w:rFonts w:ascii="仿宋" w:eastAsia="仿宋" w:hAnsi="仿宋"/>
          <w:sz w:val="28"/>
          <w:szCs w:val="28"/>
        </w:rPr>
        <w:t xml:space="preserve">      </w:t>
      </w:r>
      <w:r w:rsidR="00DF76F7">
        <w:rPr>
          <w:rFonts w:ascii="仿宋" w:eastAsia="仿宋" w:hAnsi="仿宋" w:hint="eastAsia"/>
          <w:sz w:val="28"/>
          <w:szCs w:val="28"/>
        </w:rPr>
        <w:t xml:space="preserve"> </w:t>
      </w:r>
      <w:r w:rsidRPr="00E02F8D">
        <w:rPr>
          <w:rFonts w:ascii="仿宋" w:eastAsia="仿宋" w:hAnsi="仿宋"/>
          <w:sz w:val="28"/>
          <w:szCs w:val="28"/>
        </w:rPr>
        <w:t xml:space="preserve">7.1 </w:t>
      </w:r>
      <w:r w:rsidRPr="00E02F8D">
        <w:rPr>
          <w:rFonts w:ascii="仿宋" w:eastAsia="仿宋" w:hAnsi="仿宋" w:hint="eastAsia"/>
          <w:sz w:val="28"/>
          <w:szCs w:val="28"/>
        </w:rPr>
        <w:t>全外科电刀，具有专业腔镜模式和开放模式，功率输出≥</w:t>
      </w:r>
      <w:r w:rsidRPr="00E02F8D">
        <w:rPr>
          <w:rFonts w:ascii="仿宋" w:eastAsia="仿宋" w:hAnsi="仿宋"/>
          <w:sz w:val="28"/>
          <w:szCs w:val="28"/>
        </w:rPr>
        <w:t>300W</w:t>
      </w:r>
      <w:r w:rsidRPr="00E02F8D">
        <w:rPr>
          <w:rFonts w:ascii="仿宋" w:eastAsia="仿宋" w:hAnsi="仿宋" w:hint="eastAsia"/>
          <w:sz w:val="28"/>
          <w:szCs w:val="28"/>
        </w:rPr>
        <w:t>，具有纯切、混切、凝血、双极电凝等工作模式。</w:t>
      </w:r>
      <w:r w:rsidRPr="00E02F8D">
        <w:rPr>
          <w:rFonts w:ascii="仿宋" w:eastAsia="仿宋" w:hAnsi="仿宋"/>
          <w:sz w:val="28"/>
          <w:szCs w:val="28"/>
        </w:rPr>
        <w:tab/>
      </w:r>
    </w:p>
    <w:p w:rsidR="00E02F8D" w:rsidRPr="00E02F8D" w:rsidRDefault="00E02F8D" w:rsidP="00E02F8D">
      <w:pPr>
        <w:widowControl/>
        <w:spacing w:line="520" w:lineRule="exact"/>
        <w:jc w:val="left"/>
        <w:textAlignment w:val="top"/>
        <w:rPr>
          <w:rFonts w:ascii="仿宋" w:eastAsia="仿宋" w:hAnsi="仿宋"/>
          <w:sz w:val="28"/>
          <w:szCs w:val="28"/>
        </w:rPr>
      </w:pPr>
      <w:r w:rsidRPr="00E02F8D">
        <w:rPr>
          <w:rFonts w:ascii="仿宋" w:eastAsia="仿宋" w:hAnsi="仿宋"/>
          <w:sz w:val="28"/>
          <w:szCs w:val="28"/>
        </w:rPr>
        <w:t xml:space="preserve">      </w:t>
      </w:r>
      <w:r w:rsidR="00DF76F7">
        <w:rPr>
          <w:rFonts w:ascii="仿宋" w:eastAsia="仿宋" w:hAnsi="仿宋" w:hint="eastAsia"/>
          <w:sz w:val="28"/>
          <w:szCs w:val="28"/>
        </w:rPr>
        <w:t xml:space="preserve"> </w:t>
      </w:r>
      <w:r w:rsidRPr="00E02F8D">
        <w:rPr>
          <w:rFonts w:ascii="仿宋" w:eastAsia="仿宋" w:hAnsi="仿宋"/>
          <w:sz w:val="28"/>
          <w:szCs w:val="28"/>
        </w:rPr>
        <w:t xml:space="preserve">7.2 </w:t>
      </w:r>
      <w:r w:rsidRPr="00E02F8D">
        <w:rPr>
          <w:rFonts w:ascii="仿宋" w:eastAsia="仿宋" w:hAnsi="仿宋" w:hint="eastAsia"/>
          <w:sz w:val="28"/>
          <w:szCs w:val="28"/>
        </w:rPr>
        <w:t>具备</w:t>
      </w:r>
      <w:r w:rsidRPr="00E02F8D">
        <w:rPr>
          <w:rFonts w:ascii="仿宋" w:eastAsia="仿宋" w:hAnsi="仿宋"/>
          <w:sz w:val="28"/>
          <w:szCs w:val="28"/>
        </w:rPr>
        <w:t>300W</w:t>
      </w:r>
      <w:r w:rsidRPr="00E02F8D">
        <w:rPr>
          <w:rFonts w:ascii="仿宋" w:eastAsia="仿宋" w:hAnsi="仿宋" w:hint="eastAsia"/>
          <w:sz w:val="28"/>
          <w:szCs w:val="28"/>
        </w:rPr>
        <w:t>高功率的智能型输出控制装置，输出功率控制精度高。</w:t>
      </w:r>
      <w:r w:rsidRPr="00E02F8D">
        <w:rPr>
          <w:rFonts w:ascii="仿宋" w:eastAsia="仿宋" w:hAnsi="仿宋"/>
          <w:sz w:val="28"/>
          <w:szCs w:val="28"/>
        </w:rPr>
        <w:tab/>
      </w:r>
    </w:p>
    <w:p w:rsidR="00E02F8D" w:rsidRPr="00E02F8D" w:rsidRDefault="00E02F8D" w:rsidP="00E02F8D">
      <w:pPr>
        <w:spacing w:line="520" w:lineRule="exact"/>
        <w:ind w:firstLineChars="200" w:firstLine="560"/>
        <w:rPr>
          <w:rFonts w:ascii="仿宋" w:eastAsia="仿宋" w:hAnsi="仿宋"/>
          <w:b/>
          <w:sz w:val="28"/>
          <w:szCs w:val="28"/>
        </w:rPr>
      </w:pPr>
      <w:r w:rsidRPr="00E02F8D">
        <w:rPr>
          <w:rFonts w:ascii="仿宋" w:eastAsia="仿宋" w:hAnsi="仿宋"/>
          <w:sz w:val="28"/>
          <w:szCs w:val="28"/>
        </w:rPr>
        <w:t>8</w:t>
      </w:r>
      <w:r w:rsidRPr="00E02F8D">
        <w:rPr>
          <w:rFonts w:ascii="仿宋" w:eastAsia="仿宋" w:hAnsi="仿宋" w:hint="eastAsia"/>
          <w:sz w:val="28"/>
          <w:szCs w:val="28"/>
        </w:rPr>
        <w:t>、</w:t>
      </w:r>
      <w:r w:rsidRPr="00E02F8D">
        <w:rPr>
          <w:rFonts w:ascii="仿宋" w:eastAsia="仿宋" w:hAnsi="仿宋" w:hint="eastAsia"/>
          <w:b/>
          <w:sz w:val="28"/>
          <w:szCs w:val="28"/>
        </w:rPr>
        <w:t>原装进口手术器械</w:t>
      </w:r>
      <w:r w:rsidRPr="00E02F8D">
        <w:rPr>
          <w:rFonts w:ascii="仿宋" w:eastAsia="仿宋" w:hAnsi="仿宋"/>
          <w:b/>
          <w:sz w:val="28"/>
          <w:szCs w:val="28"/>
        </w:rPr>
        <w:t>1</w:t>
      </w:r>
      <w:r w:rsidRPr="00E02F8D">
        <w:rPr>
          <w:rFonts w:ascii="仿宋" w:eastAsia="仿宋" w:hAnsi="仿宋" w:hint="eastAsia"/>
          <w:b/>
          <w:sz w:val="28"/>
          <w:szCs w:val="28"/>
        </w:rPr>
        <w:t>批。</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8.1  </w:t>
      </w:r>
      <w:smartTag w:uri="urn:schemas-microsoft-com:office:smarttags" w:element="chmetcnv">
        <w:smartTagPr>
          <w:attr w:name="TCSC" w:val="0"/>
          <w:attr w:name="NumberType" w:val="1"/>
          <w:attr w:name="Negative" w:val="False"/>
          <w:attr w:name="HasSpace" w:val="False"/>
          <w:attr w:name="SourceValue" w:val="6"/>
          <w:attr w:name="UnitName" w:val="mm"/>
        </w:smartTagPr>
        <w:r w:rsidR="00E02F8D" w:rsidRPr="00E02F8D">
          <w:rPr>
            <w:rFonts w:ascii="仿宋" w:eastAsia="仿宋" w:hAnsi="仿宋"/>
            <w:sz w:val="28"/>
            <w:szCs w:val="28"/>
          </w:rPr>
          <w:t>10mm</w:t>
        </w:r>
      </w:smartTag>
      <w:r w:rsidR="00E02F8D" w:rsidRPr="00E02F8D">
        <w:rPr>
          <w:rFonts w:ascii="仿宋" w:eastAsia="仿宋" w:hAnsi="仿宋" w:hint="eastAsia"/>
          <w:sz w:val="28"/>
          <w:szCs w:val="28"/>
        </w:rPr>
        <w:t>穿刺器</w:t>
      </w:r>
      <w:r w:rsidR="00E02F8D" w:rsidRPr="00E02F8D">
        <w:rPr>
          <w:rFonts w:ascii="仿宋" w:eastAsia="仿宋" w:hAnsi="仿宋"/>
          <w:sz w:val="28"/>
          <w:szCs w:val="28"/>
        </w:rPr>
        <w:t>6</w:t>
      </w:r>
      <w:r w:rsidR="00E02F8D" w:rsidRPr="00E02F8D">
        <w:rPr>
          <w:rFonts w:ascii="仿宋" w:eastAsia="仿宋" w:hAnsi="仿宋" w:hint="eastAsia"/>
          <w:sz w:val="28"/>
          <w:szCs w:val="28"/>
        </w:rPr>
        <w:t>个。</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8.2  </w:t>
      </w:r>
      <w:smartTag w:uri="urn:schemas-microsoft-com:office:smarttags" w:element="chmetcnv">
        <w:smartTagPr>
          <w:attr w:name="TCSC" w:val="0"/>
          <w:attr w:name="NumberType" w:val="1"/>
          <w:attr w:name="Negative" w:val="False"/>
          <w:attr w:name="HasSpace" w:val="False"/>
          <w:attr w:name="SourceValue" w:val="6"/>
          <w:attr w:name="UnitName" w:val="mm"/>
        </w:smartTagPr>
        <w:r w:rsidR="00E02F8D" w:rsidRPr="00E02F8D">
          <w:rPr>
            <w:rFonts w:ascii="仿宋" w:eastAsia="仿宋" w:hAnsi="仿宋"/>
            <w:sz w:val="28"/>
            <w:szCs w:val="28"/>
          </w:rPr>
          <w:t>5mm</w:t>
        </w:r>
      </w:smartTag>
      <w:r w:rsidR="00E02F8D" w:rsidRPr="00E02F8D">
        <w:rPr>
          <w:rFonts w:ascii="仿宋" w:eastAsia="仿宋" w:hAnsi="仿宋" w:hint="eastAsia"/>
          <w:sz w:val="28"/>
          <w:szCs w:val="28"/>
        </w:rPr>
        <w:t>穿刺器</w:t>
      </w:r>
      <w:r w:rsidR="00E02F8D" w:rsidRPr="00E02F8D">
        <w:rPr>
          <w:rFonts w:ascii="仿宋" w:eastAsia="仿宋" w:hAnsi="仿宋"/>
          <w:sz w:val="28"/>
          <w:szCs w:val="28"/>
        </w:rPr>
        <w:t>6</w:t>
      </w:r>
      <w:r w:rsidR="00E02F8D" w:rsidRPr="00E02F8D">
        <w:rPr>
          <w:rFonts w:ascii="仿宋" w:eastAsia="仿宋" w:hAnsi="仿宋" w:hint="eastAsia"/>
          <w:sz w:val="28"/>
          <w:szCs w:val="28"/>
        </w:rPr>
        <w:t>个。</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8.3 </w:t>
      </w:r>
      <w:smartTag w:uri="urn:schemas-microsoft-com:office:smarttags" w:element="chmetcnv">
        <w:smartTagPr>
          <w:attr w:name="TCSC" w:val="0"/>
          <w:attr w:name="NumberType" w:val="1"/>
          <w:attr w:name="Negative" w:val="False"/>
          <w:attr w:name="HasSpace" w:val="False"/>
          <w:attr w:name="SourceValue" w:val="6"/>
          <w:attr w:name="UnitName" w:val="mm"/>
        </w:smartTagPr>
        <w:r w:rsidR="00E02F8D" w:rsidRPr="00E02F8D">
          <w:rPr>
            <w:rFonts w:ascii="仿宋" w:eastAsia="仿宋" w:hAnsi="仿宋"/>
            <w:sz w:val="28"/>
            <w:szCs w:val="28"/>
          </w:rPr>
          <w:t>11mm</w:t>
        </w:r>
      </w:smartTag>
      <w:r w:rsidR="00E02F8D" w:rsidRPr="00E02F8D">
        <w:rPr>
          <w:rFonts w:ascii="仿宋" w:eastAsia="仿宋" w:hAnsi="仿宋" w:hint="eastAsia"/>
          <w:sz w:val="28"/>
          <w:szCs w:val="28"/>
        </w:rPr>
        <w:t>转</w:t>
      </w:r>
      <w:smartTag w:uri="urn:schemas-microsoft-com:office:smarttags" w:element="chmetcnv">
        <w:smartTagPr>
          <w:attr w:name="TCSC" w:val="0"/>
          <w:attr w:name="NumberType" w:val="1"/>
          <w:attr w:name="Negative" w:val="False"/>
          <w:attr w:name="HasSpace" w:val="False"/>
          <w:attr w:name="SourceValue" w:val="6"/>
          <w:attr w:name="UnitName" w:val="mm"/>
        </w:smartTagPr>
        <w:r w:rsidR="00E02F8D" w:rsidRPr="00E02F8D">
          <w:rPr>
            <w:rFonts w:ascii="仿宋" w:eastAsia="仿宋" w:hAnsi="仿宋"/>
            <w:sz w:val="28"/>
            <w:szCs w:val="28"/>
          </w:rPr>
          <w:t>6mm</w:t>
        </w:r>
      </w:smartTag>
      <w:r w:rsidR="00E02F8D" w:rsidRPr="00E02F8D">
        <w:rPr>
          <w:rFonts w:ascii="仿宋" w:eastAsia="仿宋" w:hAnsi="仿宋" w:hint="eastAsia"/>
          <w:sz w:val="28"/>
          <w:szCs w:val="28"/>
        </w:rPr>
        <w:t>转换器</w:t>
      </w:r>
      <w:r w:rsidR="00E02F8D" w:rsidRPr="00E02F8D">
        <w:rPr>
          <w:rFonts w:ascii="仿宋" w:eastAsia="仿宋" w:hAnsi="仿宋"/>
          <w:sz w:val="28"/>
          <w:szCs w:val="28"/>
        </w:rPr>
        <w:t>4</w:t>
      </w:r>
      <w:r w:rsidR="00E02F8D" w:rsidRPr="00E02F8D">
        <w:rPr>
          <w:rFonts w:ascii="仿宋" w:eastAsia="仿宋" w:hAnsi="仿宋" w:hint="eastAsia"/>
          <w:sz w:val="28"/>
          <w:szCs w:val="28"/>
        </w:rPr>
        <w:t>个。</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8.4 </w:t>
      </w:r>
      <w:r w:rsidR="00E02F8D" w:rsidRPr="00E02F8D">
        <w:rPr>
          <w:rFonts w:ascii="仿宋" w:eastAsia="仿宋" w:hAnsi="仿宋" w:hint="eastAsia"/>
          <w:sz w:val="28"/>
          <w:szCs w:val="28"/>
        </w:rPr>
        <w:t>弯分离钳</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8.5 </w:t>
      </w:r>
      <w:r w:rsidR="00E02F8D" w:rsidRPr="00E02F8D">
        <w:rPr>
          <w:rFonts w:ascii="仿宋" w:eastAsia="仿宋" w:hAnsi="仿宋" w:hint="eastAsia"/>
          <w:sz w:val="28"/>
          <w:szCs w:val="28"/>
        </w:rPr>
        <w:t>肠抓钳</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8.6 </w:t>
      </w:r>
      <w:r w:rsidR="00E02F8D" w:rsidRPr="00E02F8D">
        <w:rPr>
          <w:rFonts w:ascii="仿宋" w:eastAsia="仿宋" w:hAnsi="仿宋" w:hint="eastAsia"/>
          <w:sz w:val="28"/>
          <w:szCs w:val="28"/>
        </w:rPr>
        <w:t>无损抓钳</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8.7 </w:t>
      </w:r>
      <w:r w:rsidR="00E02F8D" w:rsidRPr="00E02F8D">
        <w:rPr>
          <w:rFonts w:ascii="仿宋" w:eastAsia="仿宋" w:hAnsi="仿宋" w:hint="eastAsia"/>
          <w:sz w:val="28"/>
          <w:szCs w:val="28"/>
        </w:rPr>
        <w:t>弯剪刀</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8.8 </w:t>
      </w:r>
      <w:r w:rsidR="00E02F8D" w:rsidRPr="00E02F8D">
        <w:rPr>
          <w:rFonts w:ascii="仿宋" w:eastAsia="仿宋" w:hAnsi="仿宋" w:hint="eastAsia"/>
          <w:sz w:val="28"/>
          <w:szCs w:val="28"/>
        </w:rPr>
        <w:t>直角分离抓钳</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smartTag w:uri="urn:schemas-microsoft-com:office:smarttags" w:element="chmetcnv">
        <w:smartTagPr>
          <w:attr w:name="TCSC" w:val="0"/>
          <w:attr w:name="NumberType" w:val="1"/>
          <w:attr w:name="Negative" w:val="False"/>
          <w:attr w:name="HasSpace" w:val="False"/>
          <w:attr w:name="SourceValue" w:val="8.9"/>
          <w:attr w:name="UnitName" w:val="l"/>
        </w:smartTagPr>
        <w:smartTag w:uri="urn:schemas-microsoft-com:office:smarttags" w:element="chmetcnv">
          <w:smartTagPr>
            <w:attr w:name="TCSC" w:val="0"/>
            <w:attr w:name="NumberType" w:val="1"/>
            <w:attr w:name="Negative" w:val="False"/>
            <w:attr w:name="HasSpace" w:val="True"/>
            <w:attr w:name="SourceValue" w:val="8.9"/>
            <w:attr w:name="UnitName" w:val="l"/>
          </w:smartTagPr>
          <w:r w:rsidR="00E02F8D" w:rsidRPr="00E02F8D">
            <w:rPr>
              <w:rFonts w:ascii="仿宋" w:eastAsia="仿宋" w:hAnsi="仿宋"/>
              <w:sz w:val="28"/>
              <w:szCs w:val="28"/>
            </w:rPr>
            <w:t xml:space="preserve">8.9 </w:t>
          </w:r>
        </w:smartTag>
        <w:r w:rsidR="00E02F8D" w:rsidRPr="00E02F8D">
          <w:rPr>
            <w:rFonts w:ascii="仿宋" w:eastAsia="仿宋" w:hAnsi="仿宋"/>
            <w:sz w:val="28"/>
            <w:szCs w:val="28"/>
          </w:rPr>
          <w:t>L</w:t>
        </w:r>
      </w:smartTag>
      <w:r w:rsidR="00E02F8D" w:rsidRPr="00E02F8D">
        <w:rPr>
          <w:rFonts w:ascii="仿宋" w:eastAsia="仿宋" w:hAnsi="仿宋" w:hint="eastAsia"/>
          <w:sz w:val="28"/>
          <w:szCs w:val="28"/>
        </w:rPr>
        <w:t>型电钩</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widowControl/>
        <w:spacing w:line="520" w:lineRule="exact"/>
        <w:ind w:firstLineChars="300" w:firstLine="840"/>
        <w:jc w:val="left"/>
        <w:textAlignment w:val="top"/>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8.10 </w:t>
      </w:r>
      <w:r w:rsidR="00E02F8D" w:rsidRPr="00E02F8D">
        <w:rPr>
          <w:rFonts w:ascii="仿宋" w:eastAsia="仿宋" w:hAnsi="仿宋" w:hint="eastAsia"/>
          <w:sz w:val="28"/>
          <w:szCs w:val="28"/>
        </w:rPr>
        <w:t>持针器</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DF76F7" w:rsidP="00E02F8D">
      <w:pPr>
        <w:spacing w:line="520" w:lineRule="exact"/>
        <w:ind w:firstLineChars="300" w:firstLine="840"/>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 xml:space="preserve">8.11 </w:t>
      </w:r>
      <w:r w:rsidR="00E02F8D" w:rsidRPr="00E02F8D">
        <w:rPr>
          <w:rFonts w:ascii="仿宋" w:eastAsia="仿宋" w:hAnsi="仿宋" w:hint="eastAsia"/>
          <w:sz w:val="28"/>
          <w:szCs w:val="28"/>
        </w:rPr>
        <w:t>有齿抓钳</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A72AE7" w:rsidP="00E02F8D">
      <w:pPr>
        <w:spacing w:line="520" w:lineRule="exact"/>
        <w:ind w:firstLineChars="300" w:firstLine="840"/>
        <w:rPr>
          <w:rFonts w:ascii="仿宋" w:eastAsia="仿宋" w:hAnsi="仿宋"/>
          <w:sz w:val="28"/>
          <w:szCs w:val="28"/>
        </w:rPr>
      </w:pPr>
      <w:r>
        <w:rPr>
          <w:rFonts w:ascii="仿宋" w:eastAsia="仿宋" w:hAnsi="仿宋" w:hint="eastAsia"/>
          <w:sz w:val="28"/>
          <w:szCs w:val="28"/>
        </w:rPr>
        <w:t xml:space="preserve"> </w:t>
      </w:r>
      <w:r w:rsidR="00E02F8D" w:rsidRPr="00E02F8D">
        <w:rPr>
          <w:rFonts w:ascii="仿宋" w:eastAsia="仿宋" w:hAnsi="仿宋"/>
          <w:sz w:val="28"/>
          <w:szCs w:val="28"/>
        </w:rPr>
        <w:t>8.12</w:t>
      </w:r>
      <w:r w:rsidR="00E02F8D" w:rsidRPr="00E02F8D">
        <w:rPr>
          <w:rFonts w:ascii="仿宋" w:eastAsia="仿宋" w:hAnsi="仿宋" w:hint="eastAsia"/>
          <w:sz w:val="28"/>
          <w:szCs w:val="28"/>
        </w:rPr>
        <w:t>冲洗吸引器</w:t>
      </w:r>
      <w:r w:rsidR="00E02F8D" w:rsidRPr="00E02F8D">
        <w:rPr>
          <w:rFonts w:ascii="仿宋" w:eastAsia="仿宋" w:hAnsi="仿宋"/>
          <w:sz w:val="28"/>
          <w:szCs w:val="28"/>
        </w:rPr>
        <w:t>2</w:t>
      </w:r>
      <w:r w:rsidR="00E02F8D" w:rsidRPr="00E02F8D">
        <w:rPr>
          <w:rFonts w:ascii="仿宋" w:eastAsia="仿宋" w:hAnsi="仿宋" w:hint="eastAsia"/>
          <w:sz w:val="28"/>
          <w:szCs w:val="28"/>
        </w:rPr>
        <w:t>把。</w:t>
      </w:r>
    </w:p>
    <w:p w:rsidR="00E02F8D" w:rsidRPr="00E02F8D" w:rsidRDefault="00E02F8D" w:rsidP="00E02F8D">
      <w:pPr>
        <w:spacing w:line="520" w:lineRule="exact"/>
        <w:ind w:firstLineChars="150" w:firstLine="422"/>
        <w:rPr>
          <w:rFonts w:ascii="仿宋" w:eastAsia="仿宋" w:hAnsi="仿宋"/>
          <w:sz w:val="28"/>
          <w:szCs w:val="28"/>
        </w:rPr>
      </w:pPr>
      <w:r w:rsidRPr="00E02F8D">
        <w:rPr>
          <w:rFonts w:ascii="仿宋" w:eastAsia="仿宋" w:hAnsi="仿宋"/>
          <w:b/>
          <w:sz w:val="28"/>
          <w:szCs w:val="28"/>
        </w:rPr>
        <w:lastRenderedPageBreak/>
        <w:t>9</w:t>
      </w:r>
      <w:r w:rsidRPr="00E02F8D">
        <w:rPr>
          <w:rFonts w:ascii="仿宋" w:eastAsia="仿宋" w:hAnsi="仿宋" w:hint="eastAsia"/>
          <w:b/>
          <w:sz w:val="28"/>
          <w:szCs w:val="28"/>
        </w:rPr>
        <w:t>、配套内窥镜专用台车</w:t>
      </w:r>
      <w:r w:rsidRPr="00E02F8D">
        <w:rPr>
          <w:rFonts w:ascii="仿宋" w:eastAsia="仿宋" w:hAnsi="仿宋"/>
          <w:b/>
          <w:sz w:val="28"/>
          <w:szCs w:val="28"/>
        </w:rPr>
        <w:t xml:space="preserve"> 1</w:t>
      </w:r>
      <w:r w:rsidRPr="00E02F8D">
        <w:rPr>
          <w:rFonts w:ascii="仿宋" w:eastAsia="仿宋" w:hAnsi="仿宋" w:hint="eastAsia"/>
          <w:b/>
          <w:sz w:val="28"/>
          <w:szCs w:val="28"/>
        </w:rPr>
        <w:t>台。</w:t>
      </w:r>
    </w:p>
    <w:p w:rsidR="008F7089" w:rsidRDefault="00DF76F7" w:rsidP="00A72AE7">
      <w:pPr>
        <w:widowControl/>
        <w:spacing w:line="520" w:lineRule="exact"/>
        <w:ind w:firstLineChars="146" w:firstLine="410"/>
        <w:rPr>
          <w:rFonts w:ascii="仿宋" w:eastAsia="仿宋" w:hAnsi="仿宋" w:cs="仿宋"/>
          <w:b/>
          <w:color w:val="000000"/>
          <w:sz w:val="28"/>
          <w:szCs w:val="28"/>
        </w:rPr>
      </w:pPr>
      <w:r w:rsidRPr="00DF76F7">
        <w:rPr>
          <w:rFonts w:ascii="仿宋" w:eastAsia="仿宋" w:hAnsi="仿宋" w:cs="仿宋" w:hint="eastAsia"/>
          <w:b/>
          <w:color w:val="000000"/>
          <w:kern w:val="0"/>
          <w:sz w:val="28"/>
          <w:szCs w:val="28"/>
        </w:rPr>
        <w:t>二、</w:t>
      </w:r>
      <w:r w:rsidR="008F7089">
        <w:rPr>
          <w:rFonts w:ascii="仿宋" w:eastAsia="仿宋" w:hAnsi="仿宋" w:cs="仿宋" w:hint="eastAsia"/>
          <w:b/>
          <w:color w:val="000000"/>
          <w:sz w:val="28"/>
          <w:szCs w:val="28"/>
        </w:rPr>
        <w:t>其他要求：</w:t>
      </w:r>
    </w:p>
    <w:p w:rsidR="003E3576" w:rsidRPr="008F7089" w:rsidRDefault="008F7089" w:rsidP="00A72AE7">
      <w:pPr>
        <w:widowControl/>
        <w:spacing w:line="520" w:lineRule="exact"/>
        <w:ind w:firstLineChars="146" w:firstLine="409"/>
        <w:rPr>
          <w:rFonts w:ascii="仿宋" w:eastAsia="仿宋" w:hAnsi="仿宋" w:cs="仿宋"/>
          <w:b/>
          <w:color w:val="000000"/>
          <w:kern w:val="0"/>
          <w:sz w:val="28"/>
          <w:szCs w:val="28"/>
        </w:rPr>
      </w:pPr>
      <w:r>
        <w:rPr>
          <w:rFonts w:ascii="仿宋" w:eastAsia="仿宋" w:hAnsi="仿宋" w:cs="仿宋" w:hint="eastAsia"/>
          <w:color w:val="000000"/>
          <w:sz w:val="28"/>
          <w:szCs w:val="28"/>
        </w:rPr>
        <w:t xml:space="preserve">   1、</w:t>
      </w:r>
      <w:r w:rsidRPr="008F7089">
        <w:rPr>
          <w:rFonts w:ascii="仿宋" w:eastAsia="仿宋" w:hAnsi="仿宋" w:cs="仿宋" w:hint="eastAsia"/>
          <w:color w:val="000000"/>
          <w:sz w:val="28"/>
          <w:szCs w:val="28"/>
        </w:rPr>
        <w:t>保修期：≥</w:t>
      </w:r>
      <w:r w:rsidRPr="008F7089">
        <w:rPr>
          <w:rFonts w:ascii="仿宋" w:eastAsia="仿宋" w:hAnsi="仿宋" w:cs="仿宋"/>
          <w:color w:val="000000"/>
          <w:sz w:val="28"/>
          <w:szCs w:val="28"/>
        </w:rPr>
        <w:t>1</w:t>
      </w:r>
      <w:r w:rsidRPr="008F7089">
        <w:rPr>
          <w:rFonts w:ascii="仿宋" w:eastAsia="仿宋" w:hAnsi="仿宋" w:cs="仿宋" w:hint="eastAsia"/>
          <w:color w:val="000000"/>
          <w:sz w:val="28"/>
          <w:szCs w:val="28"/>
        </w:rPr>
        <w:t>年，</w:t>
      </w:r>
      <w:r w:rsidRPr="008F7089">
        <w:rPr>
          <w:rFonts w:ascii="仿宋" w:eastAsia="仿宋" w:hAnsi="仿宋" w:hint="eastAsia"/>
          <w:sz w:val="28"/>
          <w:szCs w:val="28"/>
        </w:rPr>
        <w:t>在保修期内每月由维修工程师提供至少</w:t>
      </w:r>
      <w:r w:rsidRPr="008F7089">
        <w:rPr>
          <w:rFonts w:ascii="仿宋" w:eastAsia="仿宋" w:hAnsi="仿宋"/>
          <w:sz w:val="28"/>
          <w:szCs w:val="28"/>
        </w:rPr>
        <w:t>1</w:t>
      </w:r>
      <w:r w:rsidRPr="008F7089">
        <w:rPr>
          <w:rFonts w:ascii="仿宋" w:eastAsia="仿宋" w:hAnsi="仿宋" w:hint="eastAsia"/>
          <w:sz w:val="28"/>
          <w:szCs w:val="28"/>
        </w:rPr>
        <w:t>次的上门维护保养。</w:t>
      </w:r>
      <w:r w:rsidR="00174554" w:rsidRPr="008F7089">
        <w:rPr>
          <w:rFonts w:ascii="仿宋" w:eastAsia="仿宋" w:hAnsi="仿宋" w:cs="仿宋" w:hint="eastAsia"/>
          <w:b/>
          <w:color w:val="000000"/>
          <w:sz w:val="28"/>
          <w:szCs w:val="28"/>
        </w:rPr>
        <w:t xml:space="preserve">    </w:t>
      </w:r>
    </w:p>
    <w:p w:rsidR="007A71B6" w:rsidRPr="00A72AE7" w:rsidRDefault="003E3576" w:rsidP="00A72AE7">
      <w:pPr>
        <w:spacing w:line="520" w:lineRule="exact"/>
        <w:jc w:val="left"/>
        <w:rPr>
          <w:rFonts w:ascii="仿宋" w:eastAsia="仿宋" w:hAnsi="仿宋" w:cs="仿宋"/>
          <w:color w:val="000000"/>
          <w:sz w:val="28"/>
          <w:szCs w:val="28"/>
          <w:shd w:val="clear" w:color="auto" w:fill="FFFFFF"/>
        </w:rPr>
      </w:pPr>
      <w:r>
        <w:rPr>
          <w:rFonts w:ascii="仿宋" w:eastAsia="仿宋" w:hAnsi="仿宋" w:cs="仿宋" w:hint="eastAsia"/>
          <w:color w:val="000000"/>
          <w:sz w:val="24"/>
          <w:szCs w:val="24"/>
          <w:shd w:val="clear" w:color="auto" w:fill="FFFFFF"/>
        </w:rPr>
        <w:t xml:space="preserve">    </w:t>
      </w:r>
      <w:r w:rsidR="00640DDE" w:rsidRPr="00A72AE7">
        <w:rPr>
          <w:rFonts w:ascii="仿宋" w:eastAsia="仿宋" w:hAnsi="仿宋" w:cs="仿宋" w:hint="eastAsia"/>
          <w:color w:val="000000"/>
          <w:sz w:val="28"/>
          <w:szCs w:val="28"/>
          <w:shd w:val="clear" w:color="auto" w:fill="FFFFFF"/>
        </w:rPr>
        <w:t>（</w:t>
      </w:r>
      <w:r w:rsidR="00A21479">
        <w:rPr>
          <w:rFonts w:ascii="仿宋" w:eastAsia="仿宋" w:hAnsi="仿宋" w:cs="仿宋" w:hint="eastAsia"/>
          <w:color w:val="000000"/>
          <w:sz w:val="28"/>
          <w:szCs w:val="28"/>
          <w:shd w:val="clear" w:color="auto" w:fill="FFFFFF"/>
        </w:rPr>
        <w:t>二</w:t>
      </w:r>
      <w:r w:rsidR="00203D7E" w:rsidRPr="00A72AE7">
        <w:rPr>
          <w:rFonts w:ascii="仿宋" w:eastAsia="仿宋" w:hAnsi="仿宋" w:cs="仿宋" w:hint="eastAsia"/>
          <w:color w:val="000000"/>
          <w:sz w:val="28"/>
          <w:szCs w:val="28"/>
          <w:shd w:val="clear" w:color="auto" w:fill="FFFFFF"/>
        </w:rPr>
        <w:t>）验收标准：</w:t>
      </w:r>
      <w:r w:rsidR="00203D7E" w:rsidRPr="00A72AE7">
        <w:rPr>
          <w:rFonts w:ascii="仿宋" w:eastAsia="仿宋" w:hAnsi="仿宋" w:cs="宋体" w:hint="eastAsia"/>
          <w:bCs/>
          <w:sz w:val="28"/>
          <w:szCs w:val="28"/>
          <w:lang w:val="zh-CN"/>
        </w:rPr>
        <w:t>由采购人成立验收小组</w:t>
      </w:r>
      <w:r w:rsidR="00203D7E" w:rsidRPr="00A72AE7">
        <w:rPr>
          <w:rFonts w:ascii="仿宋" w:eastAsia="仿宋" w:hAnsi="仿宋" w:cs="宋体"/>
          <w:bCs/>
          <w:sz w:val="28"/>
          <w:szCs w:val="28"/>
          <w:lang w:val="zh-CN"/>
        </w:rPr>
        <w:t>,</w:t>
      </w:r>
      <w:r w:rsidR="00203D7E" w:rsidRPr="00A72AE7">
        <w:rPr>
          <w:rFonts w:ascii="仿宋" w:eastAsia="仿宋" w:hAnsi="仿宋" w:cs="宋体" w:hint="eastAsia"/>
          <w:bCs/>
          <w:sz w:val="28"/>
          <w:szCs w:val="28"/>
          <w:lang w:val="zh-CN"/>
        </w:rPr>
        <w:t>按照采购合同的约定对中标人履约情况进行验收。验收时</w:t>
      </w:r>
      <w:r w:rsidR="00203D7E" w:rsidRPr="00A72AE7">
        <w:rPr>
          <w:rFonts w:ascii="仿宋" w:eastAsia="仿宋" w:hAnsi="仿宋" w:cs="宋体"/>
          <w:bCs/>
          <w:sz w:val="28"/>
          <w:szCs w:val="28"/>
          <w:lang w:val="zh-CN"/>
        </w:rPr>
        <w:t>,</w:t>
      </w:r>
      <w:r w:rsidR="00203D7E" w:rsidRPr="00A72AE7">
        <w:rPr>
          <w:rFonts w:ascii="仿宋" w:eastAsia="仿宋" w:hAnsi="仿宋" w:cs="宋体" w:hint="eastAsia"/>
          <w:bCs/>
          <w:sz w:val="28"/>
          <w:szCs w:val="28"/>
          <w:lang w:val="zh-CN"/>
        </w:rPr>
        <w:t>按照采购合同的约定对每一项技术、服务、安全标准的履约情况进行确认。验收结束后</w:t>
      </w:r>
      <w:r w:rsidR="00203D7E" w:rsidRPr="00A72AE7">
        <w:rPr>
          <w:rFonts w:ascii="仿宋" w:eastAsia="仿宋" w:hAnsi="仿宋" w:cs="宋体"/>
          <w:bCs/>
          <w:sz w:val="28"/>
          <w:szCs w:val="28"/>
          <w:lang w:val="zh-CN"/>
        </w:rPr>
        <w:t>,</w:t>
      </w:r>
      <w:r w:rsidR="00203D7E" w:rsidRPr="00A72AE7">
        <w:rPr>
          <w:rFonts w:ascii="仿宋" w:eastAsia="仿宋" w:hAnsi="仿宋" w:cs="宋体" w:hint="eastAsia"/>
          <w:bCs/>
          <w:sz w:val="28"/>
          <w:szCs w:val="28"/>
          <w:lang w:val="zh-CN"/>
        </w:rPr>
        <w:t>出具验收书</w:t>
      </w:r>
      <w:r w:rsidR="00203D7E" w:rsidRPr="00A72AE7">
        <w:rPr>
          <w:rFonts w:ascii="仿宋" w:eastAsia="仿宋" w:hAnsi="仿宋" w:cs="宋体"/>
          <w:bCs/>
          <w:sz w:val="28"/>
          <w:szCs w:val="28"/>
          <w:lang w:val="zh-CN"/>
        </w:rPr>
        <w:t>,</w:t>
      </w:r>
      <w:r w:rsidR="00203D7E" w:rsidRPr="00A72AE7">
        <w:rPr>
          <w:rFonts w:ascii="仿宋" w:eastAsia="仿宋" w:hAnsi="仿宋" w:cs="宋体" w:hint="eastAsia"/>
          <w:bCs/>
          <w:sz w:val="28"/>
          <w:szCs w:val="28"/>
          <w:lang w:val="zh-CN"/>
        </w:rPr>
        <w:t>列明各项标准的验收情况及项目总体评价</w:t>
      </w:r>
      <w:r w:rsidR="00203D7E" w:rsidRPr="00A72AE7">
        <w:rPr>
          <w:rFonts w:ascii="仿宋" w:eastAsia="仿宋" w:hAnsi="仿宋" w:cs="宋体"/>
          <w:bCs/>
          <w:sz w:val="28"/>
          <w:szCs w:val="28"/>
          <w:lang w:val="zh-CN"/>
        </w:rPr>
        <w:t>,</w:t>
      </w:r>
      <w:r w:rsidR="00203D7E" w:rsidRPr="00A72AE7">
        <w:rPr>
          <w:rFonts w:ascii="仿宋" w:eastAsia="仿宋" w:hAnsi="仿宋" w:cs="宋体" w:hint="eastAsia"/>
          <w:bCs/>
          <w:sz w:val="28"/>
          <w:szCs w:val="28"/>
          <w:lang w:val="zh-CN"/>
        </w:rPr>
        <w:t>由验收双方共同签署。</w:t>
      </w:r>
    </w:p>
    <w:p w:rsidR="00203D7E" w:rsidRPr="00A72AE7" w:rsidRDefault="007A71B6" w:rsidP="00A72AE7">
      <w:pPr>
        <w:spacing w:line="520" w:lineRule="exact"/>
        <w:rPr>
          <w:rFonts w:ascii="仿宋" w:eastAsia="仿宋" w:hAnsi="仿宋"/>
          <w:sz w:val="28"/>
          <w:szCs w:val="28"/>
        </w:rPr>
      </w:pPr>
      <w:r w:rsidRPr="00A72AE7">
        <w:rPr>
          <w:rFonts w:ascii="仿宋" w:eastAsia="仿宋" w:hAnsi="仿宋" w:hint="eastAsia"/>
          <w:sz w:val="28"/>
          <w:szCs w:val="28"/>
        </w:rPr>
        <w:t xml:space="preserve">    </w:t>
      </w:r>
      <w:r w:rsidR="00203D7E" w:rsidRPr="00A72AE7">
        <w:rPr>
          <w:rFonts w:ascii="仿宋" w:eastAsia="仿宋" w:hAnsi="仿宋" w:hint="eastAsia"/>
          <w:sz w:val="28"/>
          <w:szCs w:val="28"/>
        </w:rPr>
        <w:t>1</w:t>
      </w:r>
      <w:r w:rsidRPr="00A72AE7">
        <w:rPr>
          <w:rFonts w:ascii="仿宋" w:eastAsia="仿宋" w:hAnsi="仿宋" w:hint="eastAsia"/>
          <w:sz w:val="28"/>
          <w:szCs w:val="28"/>
        </w:rPr>
        <w:t>.</w:t>
      </w:r>
      <w:r w:rsidR="00203D7E" w:rsidRPr="00A72AE7">
        <w:rPr>
          <w:rFonts w:ascii="仿宋" w:eastAsia="仿宋" w:hAnsi="仿宋" w:hint="eastAsia"/>
          <w:sz w:val="28"/>
          <w:szCs w:val="28"/>
        </w:rPr>
        <w:t>本项目采用现场运行、测试验收方式验收。投标人完成的项目应达到的质量标准应符合国家和履约地相关安全质量标准；行业技术规范标准；环保节能标准；强制认证相关标准。</w:t>
      </w:r>
    </w:p>
    <w:p w:rsidR="00CD2027" w:rsidRPr="00A21479" w:rsidRDefault="00203D7E" w:rsidP="00A21479">
      <w:pPr>
        <w:adjustRightInd w:val="0"/>
        <w:snapToGrid w:val="0"/>
        <w:spacing w:line="520" w:lineRule="exact"/>
        <w:ind w:firstLine="555"/>
        <w:rPr>
          <w:rFonts w:ascii="仿宋" w:eastAsia="仿宋" w:hAnsi="仿宋"/>
          <w:sz w:val="28"/>
          <w:szCs w:val="28"/>
        </w:rPr>
      </w:pPr>
      <w:r w:rsidRPr="00A72AE7">
        <w:rPr>
          <w:rFonts w:ascii="仿宋" w:eastAsia="仿宋" w:hAnsi="仿宋" w:hint="eastAsia"/>
          <w:sz w:val="28"/>
          <w:szCs w:val="28"/>
        </w:rPr>
        <w:t>2</w:t>
      </w:r>
      <w:r w:rsidR="007A71B6" w:rsidRPr="00A72AE7">
        <w:rPr>
          <w:rFonts w:ascii="仿宋" w:eastAsia="仿宋" w:hAnsi="仿宋" w:hint="eastAsia"/>
          <w:sz w:val="28"/>
          <w:szCs w:val="28"/>
        </w:rPr>
        <w:t>.</w:t>
      </w:r>
      <w:r w:rsidRPr="00A72AE7">
        <w:rPr>
          <w:rFonts w:ascii="仿宋" w:eastAsia="仿宋" w:hAnsi="仿宋" w:hint="eastAsia"/>
          <w:sz w:val="28"/>
          <w:szCs w:val="28"/>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5431D" w:rsidRPr="00F44236" w:rsidTr="0089779B">
        <w:trPr>
          <w:trHeight w:val="900"/>
          <w:jc w:val="center"/>
        </w:trPr>
        <w:tc>
          <w:tcPr>
            <w:tcW w:w="1762" w:type="dxa"/>
            <w:vAlign w:val="center"/>
          </w:tcPr>
          <w:p w:rsidR="0005431D" w:rsidRPr="00F44236" w:rsidRDefault="0005431D" w:rsidP="00F44236">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05431D" w:rsidRPr="00F44236" w:rsidRDefault="0005431D" w:rsidP="00F44236">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05431D" w:rsidRPr="00F44236" w:rsidRDefault="0005431D" w:rsidP="00F4423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00DF76F7" w:rsidRPr="00F44236">
              <w:rPr>
                <w:rFonts w:ascii="仿宋" w:eastAsia="仿宋" w:hAnsi="仿宋" w:hint="eastAsia"/>
                <w:color w:val="FF0000"/>
                <w:sz w:val="28"/>
                <w:szCs w:val="24"/>
                <w:u w:val="single"/>
              </w:rPr>
              <w:t xml:space="preserve">   3</w:t>
            </w:r>
            <w:r w:rsidR="004A4700">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05431D" w:rsidRPr="00F44236" w:rsidRDefault="0005431D" w:rsidP="00F4423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sidR="006B27A0">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05431D" w:rsidRPr="00F44236" w:rsidRDefault="0005431D" w:rsidP="00F4423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05431D" w:rsidRPr="00F44236" w:rsidTr="0089779B">
        <w:trPr>
          <w:trHeight w:val="567"/>
          <w:jc w:val="center"/>
        </w:trPr>
        <w:tc>
          <w:tcPr>
            <w:tcW w:w="8966" w:type="dxa"/>
            <w:gridSpan w:val="3"/>
            <w:tcBorders>
              <w:bottom w:val="single" w:sz="4" w:space="0" w:color="auto"/>
            </w:tcBorders>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价格部分（满分</w:t>
            </w:r>
            <w:r w:rsidR="00F44236" w:rsidRPr="00F44236">
              <w:rPr>
                <w:rFonts w:ascii="仿宋" w:eastAsia="仿宋" w:hAnsi="仿宋" w:hint="eastAsia"/>
                <w:b/>
                <w:color w:val="FF0000"/>
                <w:sz w:val="28"/>
                <w:szCs w:val="24"/>
                <w:u w:val="single"/>
              </w:rPr>
              <w:t xml:space="preserve"> 3</w:t>
            </w:r>
            <w:r w:rsidR="004A4700">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05431D" w:rsidRPr="00F44236" w:rsidTr="0089779B">
        <w:trPr>
          <w:trHeight w:val="567"/>
          <w:jc w:val="center"/>
        </w:trPr>
        <w:tc>
          <w:tcPr>
            <w:tcW w:w="1762" w:type="dxa"/>
            <w:tcBorders>
              <w:top w:val="single" w:sz="4" w:space="0" w:color="auto"/>
            </w:tcBorders>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分值</w:t>
            </w:r>
          </w:p>
        </w:tc>
      </w:tr>
      <w:tr w:rsidR="0005431D" w:rsidRPr="00F44236" w:rsidTr="0089779B">
        <w:trPr>
          <w:trHeight w:val="1519"/>
          <w:jc w:val="center"/>
        </w:trPr>
        <w:tc>
          <w:tcPr>
            <w:tcW w:w="1762" w:type="dxa"/>
            <w:tcBorders>
              <w:top w:val="single" w:sz="4" w:space="0" w:color="auto"/>
            </w:tcBorders>
            <w:vAlign w:val="center"/>
          </w:tcPr>
          <w:p w:rsidR="0005431D" w:rsidRPr="00F44236" w:rsidRDefault="0005431D" w:rsidP="0089779B">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05431D" w:rsidRPr="00F44236" w:rsidRDefault="0005431D" w:rsidP="0089779B">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05431D" w:rsidRPr="00F44236" w:rsidRDefault="0005431D" w:rsidP="00F44236">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05431D" w:rsidRPr="00F44236" w:rsidRDefault="0005431D" w:rsidP="00F44236">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00F44236" w:rsidRPr="00F44236">
              <w:rPr>
                <w:rFonts w:ascii="仿宋" w:eastAsia="仿宋" w:hAnsi="仿宋" w:hint="eastAsia"/>
                <w:color w:val="FF0000"/>
                <w:sz w:val="28"/>
                <w:szCs w:val="24"/>
                <w:u w:val="single"/>
              </w:rPr>
              <w:t xml:space="preserve"> 3</w:t>
            </w:r>
            <w:r w:rsidR="004A4700">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05431D" w:rsidRPr="00F44236" w:rsidRDefault="00F44236" w:rsidP="0089779B">
            <w:pPr>
              <w:jc w:val="center"/>
              <w:rPr>
                <w:rFonts w:ascii="仿宋" w:eastAsia="仿宋" w:hAnsi="仿宋"/>
                <w:sz w:val="28"/>
                <w:szCs w:val="24"/>
              </w:rPr>
            </w:pPr>
            <w:r w:rsidRPr="00F44236">
              <w:rPr>
                <w:rFonts w:ascii="仿宋" w:eastAsia="仿宋" w:hAnsi="仿宋" w:hint="eastAsia"/>
                <w:color w:val="FF0000"/>
                <w:sz w:val="28"/>
                <w:szCs w:val="24"/>
                <w:u w:val="single"/>
              </w:rPr>
              <w:t>3</w:t>
            </w:r>
            <w:r w:rsidR="004A4700">
              <w:rPr>
                <w:rFonts w:ascii="仿宋" w:eastAsia="仿宋" w:hAnsi="仿宋" w:hint="eastAsia"/>
                <w:color w:val="FF0000"/>
                <w:sz w:val="28"/>
                <w:szCs w:val="24"/>
                <w:u w:val="single"/>
              </w:rPr>
              <w:t>0</w:t>
            </w:r>
            <w:r w:rsidR="0005431D" w:rsidRPr="00F44236">
              <w:rPr>
                <w:rFonts w:ascii="仿宋" w:eastAsia="仿宋" w:hAnsi="仿宋" w:hint="eastAsia"/>
                <w:sz w:val="28"/>
                <w:szCs w:val="24"/>
              </w:rPr>
              <w:t>分</w:t>
            </w:r>
          </w:p>
        </w:tc>
      </w:tr>
      <w:tr w:rsidR="0005431D" w:rsidRPr="00F44236" w:rsidTr="0089779B">
        <w:trPr>
          <w:trHeight w:val="567"/>
          <w:jc w:val="center"/>
        </w:trPr>
        <w:tc>
          <w:tcPr>
            <w:tcW w:w="8966" w:type="dxa"/>
            <w:gridSpan w:val="3"/>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商务部分（满分</w:t>
            </w:r>
            <w:r w:rsidR="004A4700">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05431D" w:rsidRPr="00F44236" w:rsidTr="0089779B">
        <w:trPr>
          <w:trHeight w:val="567"/>
          <w:jc w:val="center"/>
        </w:trPr>
        <w:tc>
          <w:tcPr>
            <w:tcW w:w="1762" w:type="dxa"/>
            <w:tcBorders>
              <w:bottom w:val="single" w:sz="4" w:space="0" w:color="auto"/>
            </w:tcBorders>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分值</w:t>
            </w:r>
          </w:p>
        </w:tc>
      </w:tr>
      <w:tr w:rsidR="0005431D" w:rsidRPr="00F44236" w:rsidTr="0089779B">
        <w:trPr>
          <w:trHeight w:val="567"/>
          <w:jc w:val="center"/>
        </w:trPr>
        <w:tc>
          <w:tcPr>
            <w:tcW w:w="1762" w:type="dxa"/>
            <w:vAlign w:val="center"/>
          </w:tcPr>
          <w:p w:rsidR="0005431D" w:rsidRPr="00F44236" w:rsidRDefault="0005431D" w:rsidP="0089779B">
            <w:pPr>
              <w:spacing w:line="360" w:lineRule="exact"/>
              <w:jc w:val="center"/>
              <w:rPr>
                <w:rFonts w:ascii="仿宋" w:eastAsia="仿宋" w:hAnsi="仿宋"/>
                <w:sz w:val="28"/>
                <w:szCs w:val="24"/>
              </w:rPr>
            </w:pPr>
            <w:r w:rsidRPr="00F44236">
              <w:rPr>
                <w:rFonts w:ascii="仿宋" w:eastAsia="仿宋" w:hAnsi="仿宋" w:hint="eastAsia"/>
                <w:sz w:val="28"/>
                <w:szCs w:val="24"/>
              </w:rPr>
              <w:lastRenderedPageBreak/>
              <w:t>节约能源、保护环境政策加分</w:t>
            </w:r>
          </w:p>
          <w:p w:rsidR="0005431D" w:rsidRPr="00F44236" w:rsidRDefault="0005431D" w:rsidP="0089779B">
            <w:pPr>
              <w:spacing w:line="360" w:lineRule="exact"/>
              <w:jc w:val="center"/>
              <w:rPr>
                <w:rFonts w:ascii="仿宋" w:eastAsia="仿宋" w:hAnsi="仿宋"/>
                <w:sz w:val="28"/>
                <w:szCs w:val="24"/>
              </w:rPr>
            </w:pPr>
          </w:p>
        </w:tc>
        <w:tc>
          <w:tcPr>
            <w:tcW w:w="6237" w:type="dxa"/>
            <w:vAlign w:val="center"/>
          </w:tcPr>
          <w:p w:rsidR="0005431D" w:rsidRPr="00F44236" w:rsidRDefault="0005431D" w:rsidP="00F44236">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05431D" w:rsidRPr="00F44236" w:rsidRDefault="0005431D" w:rsidP="00F44236">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05431D" w:rsidRPr="00F44236" w:rsidRDefault="0005431D" w:rsidP="00F44236">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05431D" w:rsidRPr="00F44236" w:rsidRDefault="0005431D" w:rsidP="0089779B">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05431D" w:rsidRPr="00F44236" w:rsidTr="0089779B">
        <w:trPr>
          <w:trHeight w:val="567"/>
          <w:jc w:val="center"/>
        </w:trPr>
        <w:tc>
          <w:tcPr>
            <w:tcW w:w="1762" w:type="dxa"/>
            <w:vAlign w:val="center"/>
          </w:tcPr>
          <w:p w:rsidR="0005431D" w:rsidRPr="00F44236" w:rsidRDefault="0005431D" w:rsidP="0089779B">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05431D" w:rsidRPr="00F44236" w:rsidRDefault="0005431D" w:rsidP="00030A22">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sidR="00030A22">
              <w:rPr>
                <w:rFonts w:ascii="仿宋" w:eastAsia="仿宋" w:hAnsi="仿宋" w:hint="eastAsia"/>
                <w:bCs/>
                <w:sz w:val="28"/>
                <w:szCs w:val="24"/>
              </w:rPr>
              <w:t>日以来，具有类似项目业绩单次合同金额在：24</w:t>
            </w:r>
            <w:r w:rsidR="001A23FF" w:rsidRPr="00F44236">
              <w:rPr>
                <w:rFonts w:ascii="仿宋" w:eastAsia="仿宋" w:hAnsi="仿宋" w:hint="eastAsia"/>
                <w:bCs/>
                <w:sz w:val="28"/>
                <w:szCs w:val="24"/>
              </w:rPr>
              <w:t>0万元以上（含</w:t>
            </w:r>
            <w:r w:rsidR="00030A22">
              <w:rPr>
                <w:rFonts w:ascii="仿宋" w:eastAsia="仿宋" w:hAnsi="仿宋" w:hint="eastAsia"/>
                <w:bCs/>
                <w:sz w:val="28"/>
                <w:szCs w:val="24"/>
              </w:rPr>
              <w:t>24</w:t>
            </w:r>
            <w:r w:rsidR="001A23FF" w:rsidRPr="00F44236">
              <w:rPr>
                <w:rFonts w:ascii="仿宋" w:eastAsia="仿宋" w:hAnsi="仿宋" w:hint="eastAsia"/>
                <w:bCs/>
                <w:sz w:val="28"/>
                <w:szCs w:val="24"/>
              </w:rPr>
              <w:t>0万元）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sidR="004A4700">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05431D" w:rsidRPr="00F44236" w:rsidRDefault="00030A22" w:rsidP="0089779B">
            <w:pPr>
              <w:jc w:val="center"/>
              <w:rPr>
                <w:rFonts w:ascii="仿宋" w:eastAsia="仿宋" w:hAnsi="仿宋"/>
                <w:sz w:val="28"/>
                <w:szCs w:val="24"/>
              </w:rPr>
            </w:pPr>
            <w:r>
              <w:rPr>
                <w:rFonts w:ascii="仿宋" w:eastAsia="仿宋" w:hAnsi="仿宋" w:hint="eastAsia"/>
                <w:color w:val="FF0000"/>
                <w:sz w:val="28"/>
                <w:szCs w:val="24"/>
                <w:u w:val="single"/>
              </w:rPr>
              <w:t xml:space="preserve"> </w:t>
            </w:r>
            <w:r w:rsidR="004A4700">
              <w:rPr>
                <w:rFonts w:ascii="仿宋" w:eastAsia="仿宋" w:hAnsi="仿宋" w:hint="eastAsia"/>
                <w:color w:val="FF0000"/>
                <w:sz w:val="28"/>
                <w:szCs w:val="24"/>
                <w:u w:val="single"/>
              </w:rPr>
              <w:t>5</w:t>
            </w:r>
            <w:r w:rsidR="0005431D" w:rsidRPr="00F44236">
              <w:rPr>
                <w:rFonts w:ascii="仿宋" w:eastAsia="仿宋" w:hAnsi="仿宋" w:hint="eastAsia"/>
                <w:sz w:val="28"/>
                <w:szCs w:val="24"/>
              </w:rPr>
              <w:t>分</w:t>
            </w:r>
          </w:p>
        </w:tc>
      </w:tr>
      <w:tr w:rsidR="0005431D" w:rsidRPr="00F44236" w:rsidTr="0089779B">
        <w:trPr>
          <w:trHeight w:val="567"/>
          <w:jc w:val="center"/>
        </w:trPr>
        <w:tc>
          <w:tcPr>
            <w:tcW w:w="1762" w:type="dxa"/>
            <w:vAlign w:val="center"/>
          </w:tcPr>
          <w:p w:rsidR="0005431D" w:rsidRPr="00F44236" w:rsidRDefault="0005431D" w:rsidP="0089779B">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05431D" w:rsidRPr="00F44236" w:rsidRDefault="0005431D" w:rsidP="00F44236">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sidR="00F44236">
              <w:rPr>
                <w:rFonts w:ascii="仿宋" w:eastAsia="仿宋" w:hAnsi="仿宋" w:hint="eastAsia"/>
                <w:bCs/>
                <w:sz w:val="28"/>
                <w:szCs w:val="24"/>
              </w:rPr>
              <w:t>、文字清晰</w:t>
            </w:r>
            <w:r w:rsidRPr="00F44236">
              <w:rPr>
                <w:rFonts w:ascii="仿宋" w:eastAsia="仿宋" w:hAnsi="仿宋" w:hint="eastAsia"/>
                <w:bCs/>
                <w:sz w:val="28"/>
                <w:szCs w:val="24"/>
              </w:rPr>
              <w:t>、无差错得</w:t>
            </w:r>
            <w:r w:rsidR="004A4700">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05431D" w:rsidRPr="00F44236" w:rsidRDefault="00F44236" w:rsidP="0089779B">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w:t>
            </w:r>
            <w:r w:rsidR="004A4700">
              <w:rPr>
                <w:rFonts w:ascii="仿宋" w:eastAsia="仿宋" w:hAnsi="仿宋" w:hint="eastAsia"/>
                <w:color w:val="FF0000"/>
                <w:sz w:val="28"/>
                <w:szCs w:val="24"/>
                <w:u w:val="single"/>
              </w:rPr>
              <w:t>4</w:t>
            </w:r>
            <w:r w:rsidR="0005431D" w:rsidRPr="00F44236">
              <w:rPr>
                <w:rFonts w:ascii="仿宋" w:eastAsia="仿宋" w:hAnsi="仿宋" w:hint="eastAsia"/>
                <w:color w:val="000000" w:themeColor="text1"/>
                <w:sz w:val="28"/>
                <w:szCs w:val="24"/>
              </w:rPr>
              <w:t>分</w:t>
            </w:r>
          </w:p>
        </w:tc>
      </w:tr>
      <w:tr w:rsidR="0005431D" w:rsidRPr="00F44236" w:rsidTr="0089779B">
        <w:trPr>
          <w:trHeight w:val="567"/>
          <w:jc w:val="center"/>
        </w:trPr>
        <w:tc>
          <w:tcPr>
            <w:tcW w:w="1762" w:type="dxa"/>
            <w:vAlign w:val="center"/>
          </w:tcPr>
          <w:p w:rsidR="0005431D" w:rsidRPr="00F44236" w:rsidRDefault="0005431D" w:rsidP="0089779B">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05431D" w:rsidRPr="00F44236" w:rsidRDefault="0005431D" w:rsidP="00F44236">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sidR="004A4700">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sidR="004A4700">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05431D" w:rsidRPr="004A4700" w:rsidRDefault="0005431D" w:rsidP="00F44236">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004A4700" w:rsidRPr="004A4700">
              <w:rPr>
                <w:rFonts w:ascii="仿宋" w:eastAsia="仿宋" w:hAnsi="仿宋" w:hint="eastAsia"/>
                <w:sz w:val="28"/>
                <w:szCs w:val="28"/>
                <w:lang w:val="en-GB"/>
              </w:rPr>
              <w:t>技术支持、售后服务程序合理，人员配备技术力量强，故障响应时间小于2小时，上门时间小于</w:t>
            </w:r>
            <w:r w:rsidR="004A4700">
              <w:rPr>
                <w:rFonts w:ascii="仿宋" w:eastAsia="仿宋" w:hAnsi="仿宋" w:hint="eastAsia"/>
                <w:sz w:val="28"/>
                <w:szCs w:val="28"/>
                <w:lang w:val="en-GB"/>
              </w:rPr>
              <w:t>12</w:t>
            </w:r>
            <w:r w:rsidR="004A4700"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05431D" w:rsidRPr="00F44236" w:rsidRDefault="0005431D" w:rsidP="00EA4FB2">
            <w:pPr>
              <w:spacing w:line="500" w:lineRule="exact"/>
              <w:rPr>
                <w:rFonts w:ascii="仿宋" w:eastAsia="仿宋" w:hAnsi="仿宋"/>
                <w:sz w:val="28"/>
                <w:szCs w:val="24"/>
              </w:rPr>
            </w:pPr>
            <w:r w:rsidRPr="00F44236">
              <w:rPr>
                <w:rFonts w:ascii="仿宋" w:eastAsia="仿宋" w:hAnsi="仿宋" w:hint="eastAsia"/>
                <w:sz w:val="28"/>
                <w:szCs w:val="24"/>
              </w:rPr>
              <w:t>3、</w:t>
            </w:r>
            <w:r w:rsidR="001A23FF" w:rsidRPr="00F44236">
              <w:rPr>
                <w:rFonts w:ascii="仿宋" w:eastAsia="仿宋" w:hAnsi="仿宋" w:hint="eastAsia"/>
                <w:color w:val="000000"/>
                <w:sz w:val="28"/>
                <w:szCs w:val="24"/>
                <w:lang w:val="en-GB"/>
              </w:rPr>
              <w:t>具有明确的培训内容、计划合理、培训不少于5人10课时得</w:t>
            </w:r>
            <w:r w:rsidR="004A4700">
              <w:rPr>
                <w:rFonts w:ascii="仿宋" w:eastAsia="仿宋" w:hAnsi="仿宋" w:hint="eastAsia"/>
                <w:color w:val="000000"/>
                <w:sz w:val="28"/>
                <w:szCs w:val="24"/>
                <w:lang w:val="en-GB"/>
              </w:rPr>
              <w:t>2</w:t>
            </w:r>
            <w:r w:rsidR="001A23FF" w:rsidRPr="00F44236">
              <w:rPr>
                <w:rFonts w:ascii="仿宋" w:eastAsia="仿宋" w:hAnsi="仿宋" w:hint="eastAsia"/>
                <w:color w:val="000000"/>
                <w:sz w:val="28"/>
                <w:szCs w:val="24"/>
                <w:lang w:val="en-GB"/>
              </w:rPr>
              <w:t>分，</w:t>
            </w:r>
            <w:r w:rsidR="00EA4FB2" w:rsidRPr="00F44236">
              <w:rPr>
                <w:rFonts w:ascii="仿宋" w:eastAsia="仿宋" w:hAnsi="仿宋" w:hint="eastAsia"/>
                <w:color w:val="000000"/>
                <w:sz w:val="28"/>
                <w:szCs w:val="24"/>
                <w:lang w:val="en-GB"/>
              </w:rPr>
              <w:t>不满足</w:t>
            </w:r>
            <w:r w:rsidR="00EA4FB2">
              <w:rPr>
                <w:rFonts w:ascii="仿宋" w:eastAsia="仿宋" w:hAnsi="仿宋" w:hint="eastAsia"/>
                <w:color w:val="000000"/>
                <w:sz w:val="28"/>
                <w:szCs w:val="24"/>
                <w:lang w:val="en-GB"/>
              </w:rPr>
              <w:t>得0分；</w:t>
            </w:r>
            <w:r w:rsidR="001A23FF" w:rsidRPr="00F44236">
              <w:rPr>
                <w:rFonts w:ascii="仿宋" w:eastAsia="仿宋" w:hAnsi="仿宋" w:hint="eastAsia"/>
                <w:color w:val="000000"/>
                <w:sz w:val="28"/>
                <w:szCs w:val="24"/>
                <w:lang w:val="en-GB"/>
              </w:rPr>
              <w:t>工程师培训</w:t>
            </w:r>
            <w:r w:rsidR="001A23FF" w:rsidRPr="00F44236">
              <w:rPr>
                <w:rFonts w:ascii="仿宋" w:eastAsia="仿宋" w:hAnsi="仿宋" w:hint="eastAsia"/>
                <w:sz w:val="28"/>
                <w:szCs w:val="24"/>
              </w:rPr>
              <w:lastRenderedPageBreak/>
              <w:t>须有中标产品公司培训合格证明，持证明服务</w:t>
            </w:r>
            <w:r w:rsidR="001A23FF" w:rsidRPr="00F44236">
              <w:rPr>
                <w:rFonts w:ascii="仿宋" w:eastAsia="仿宋" w:hAnsi="仿宋" w:hint="eastAsia"/>
                <w:color w:val="000000"/>
                <w:sz w:val="28"/>
                <w:szCs w:val="24"/>
                <w:lang w:val="en-GB"/>
              </w:rPr>
              <w:t>得</w:t>
            </w:r>
            <w:r w:rsidR="00EA4FB2">
              <w:rPr>
                <w:rFonts w:ascii="仿宋" w:eastAsia="仿宋" w:hAnsi="仿宋" w:hint="eastAsia"/>
                <w:color w:val="000000"/>
                <w:sz w:val="28"/>
                <w:szCs w:val="24"/>
                <w:lang w:val="en-GB"/>
              </w:rPr>
              <w:t>1</w:t>
            </w:r>
            <w:r w:rsidR="001A23FF" w:rsidRPr="00F44236">
              <w:rPr>
                <w:rFonts w:ascii="仿宋" w:eastAsia="仿宋" w:hAnsi="仿宋" w:hint="eastAsia"/>
                <w:color w:val="000000"/>
                <w:sz w:val="28"/>
                <w:szCs w:val="24"/>
                <w:lang w:val="en-GB"/>
              </w:rPr>
              <w:t>分，不</w:t>
            </w:r>
            <w:r w:rsidR="00EA4FB2">
              <w:rPr>
                <w:rFonts w:ascii="仿宋" w:eastAsia="仿宋" w:hAnsi="仿宋" w:hint="eastAsia"/>
                <w:color w:val="000000"/>
                <w:sz w:val="28"/>
                <w:szCs w:val="24"/>
                <w:lang w:val="en-GB"/>
              </w:rPr>
              <w:t>提供</w:t>
            </w:r>
            <w:r w:rsidR="001A23FF" w:rsidRPr="00F44236">
              <w:rPr>
                <w:rFonts w:ascii="仿宋" w:eastAsia="仿宋" w:hAnsi="仿宋" w:hint="eastAsia"/>
                <w:color w:val="000000"/>
                <w:sz w:val="28"/>
                <w:szCs w:val="24"/>
                <w:lang w:val="en-GB"/>
              </w:rPr>
              <w:t>得</w:t>
            </w:r>
            <w:r w:rsidR="00EA4FB2">
              <w:rPr>
                <w:rFonts w:ascii="仿宋" w:eastAsia="仿宋" w:hAnsi="仿宋" w:hint="eastAsia"/>
                <w:color w:val="000000"/>
                <w:sz w:val="28"/>
                <w:szCs w:val="24"/>
                <w:lang w:val="en-GB"/>
              </w:rPr>
              <w:t>0</w:t>
            </w:r>
            <w:r w:rsidR="001A23FF" w:rsidRPr="00F44236">
              <w:rPr>
                <w:rFonts w:ascii="仿宋" w:eastAsia="仿宋" w:hAnsi="仿宋" w:hint="eastAsia"/>
                <w:color w:val="000000"/>
                <w:sz w:val="28"/>
                <w:szCs w:val="24"/>
                <w:lang w:val="en-GB"/>
              </w:rPr>
              <w:t>分。</w:t>
            </w:r>
          </w:p>
        </w:tc>
        <w:tc>
          <w:tcPr>
            <w:tcW w:w="967" w:type="dxa"/>
            <w:vAlign w:val="center"/>
          </w:tcPr>
          <w:p w:rsidR="0005431D" w:rsidRPr="00F44236" w:rsidRDefault="004A4700" w:rsidP="0089779B">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0005431D" w:rsidRPr="00F44236">
              <w:rPr>
                <w:rFonts w:ascii="仿宋" w:eastAsia="仿宋" w:hAnsi="仿宋" w:hint="eastAsia"/>
                <w:sz w:val="28"/>
                <w:szCs w:val="24"/>
              </w:rPr>
              <w:t>分</w:t>
            </w:r>
          </w:p>
        </w:tc>
      </w:tr>
      <w:tr w:rsidR="0005431D" w:rsidRPr="00F44236" w:rsidTr="0089779B">
        <w:trPr>
          <w:trHeight w:val="599"/>
          <w:jc w:val="center"/>
        </w:trPr>
        <w:tc>
          <w:tcPr>
            <w:tcW w:w="8966" w:type="dxa"/>
            <w:gridSpan w:val="3"/>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05431D" w:rsidRPr="00F44236" w:rsidTr="0089779B">
        <w:trPr>
          <w:trHeight w:val="567"/>
          <w:jc w:val="center"/>
        </w:trPr>
        <w:tc>
          <w:tcPr>
            <w:tcW w:w="1762" w:type="dxa"/>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05431D" w:rsidRPr="00F44236" w:rsidRDefault="0005431D" w:rsidP="0089779B">
            <w:pPr>
              <w:jc w:val="center"/>
              <w:rPr>
                <w:rFonts w:ascii="仿宋" w:eastAsia="仿宋" w:hAnsi="仿宋"/>
                <w:b/>
                <w:sz w:val="28"/>
                <w:szCs w:val="24"/>
              </w:rPr>
            </w:pPr>
            <w:r w:rsidRPr="00F44236">
              <w:rPr>
                <w:rFonts w:ascii="仿宋" w:eastAsia="仿宋" w:hAnsi="仿宋" w:hint="eastAsia"/>
                <w:b/>
                <w:sz w:val="28"/>
                <w:szCs w:val="24"/>
              </w:rPr>
              <w:t>分值</w:t>
            </w:r>
          </w:p>
        </w:tc>
      </w:tr>
      <w:tr w:rsidR="0005431D" w:rsidRPr="00F44236" w:rsidTr="0089779B">
        <w:trPr>
          <w:trHeight w:val="567"/>
          <w:jc w:val="center"/>
        </w:trPr>
        <w:tc>
          <w:tcPr>
            <w:tcW w:w="1762" w:type="dxa"/>
            <w:vAlign w:val="center"/>
          </w:tcPr>
          <w:p w:rsidR="0005431D" w:rsidRPr="00F44236" w:rsidRDefault="0005431D" w:rsidP="008F7089">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05431D" w:rsidRPr="00F44236" w:rsidRDefault="0005431D" w:rsidP="0089779B">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sidR="008F7089">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05431D" w:rsidRPr="00F44236" w:rsidRDefault="008F7089" w:rsidP="0089779B">
            <w:pPr>
              <w:jc w:val="center"/>
              <w:rPr>
                <w:rFonts w:ascii="仿宋" w:eastAsia="仿宋" w:hAnsi="仿宋"/>
                <w:sz w:val="28"/>
                <w:szCs w:val="24"/>
              </w:rPr>
            </w:pPr>
            <w:r>
              <w:rPr>
                <w:rFonts w:ascii="仿宋" w:eastAsia="仿宋" w:hAnsi="仿宋" w:hint="eastAsia"/>
                <w:color w:val="FF0000"/>
                <w:sz w:val="28"/>
                <w:szCs w:val="24"/>
                <w:u w:val="single"/>
              </w:rPr>
              <w:t>15</w:t>
            </w:r>
            <w:r w:rsidR="0005431D" w:rsidRPr="00F44236">
              <w:rPr>
                <w:rFonts w:ascii="仿宋" w:eastAsia="仿宋" w:hAnsi="仿宋" w:hint="eastAsia"/>
                <w:sz w:val="28"/>
                <w:szCs w:val="24"/>
              </w:rPr>
              <w:t>分</w:t>
            </w:r>
          </w:p>
        </w:tc>
      </w:tr>
      <w:tr w:rsidR="0005431D" w:rsidRPr="00F44236" w:rsidTr="0089779B">
        <w:trPr>
          <w:trHeight w:val="567"/>
          <w:jc w:val="center"/>
        </w:trPr>
        <w:tc>
          <w:tcPr>
            <w:tcW w:w="1762" w:type="dxa"/>
            <w:vAlign w:val="center"/>
          </w:tcPr>
          <w:p w:rsidR="0005431D" w:rsidRPr="00F44236" w:rsidRDefault="0005431D" w:rsidP="0089779B">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05431D" w:rsidRPr="00F44236" w:rsidRDefault="0005431D" w:rsidP="0051245A">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sidR="0051245A">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sidR="004A4700">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05431D" w:rsidRPr="00F44236" w:rsidRDefault="00030A22" w:rsidP="0089779B">
            <w:pPr>
              <w:jc w:val="center"/>
              <w:rPr>
                <w:rFonts w:ascii="仿宋" w:eastAsia="仿宋" w:hAnsi="仿宋"/>
                <w:sz w:val="28"/>
                <w:szCs w:val="24"/>
              </w:rPr>
            </w:pPr>
            <w:r>
              <w:rPr>
                <w:rFonts w:ascii="仿宋" w:eastAsia="仿宋" w:hAnsi="仿宋" w:hint="eastAsia"/>
                <w:color w:val="FF0000"/>
                <w:sz w:val="28"/>
                <w:szCs w:val="24"/>
                <w:u w:val="single"/>
              </w:rPr>
              <w:t>25</w:t>
            </w:r>
            <w:r w:rsidR="0005431D"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69671C">
        <w:rPr>
          <w:rFonts w:ascii="仿宋" w:eastAsia="仿宋" w:hAnsi="仿宋" w:cs="宋体" w:hint="eastAsia"/>
          <w:bCs/>
          <w:sz w:val="28"/>
          <w:szCs w:val="28"/>
          <w:lang w:val="zh-CN"/>
        </w:rPr>
        <w:t>设备安装验收培训使用合格后，一个月付全款的70%，剩余30%</w:t>
      </w:r>
      <w:r w:rsidR="0051245A">
        <w:rPr>
          <w:rFonts w:ascii="仿宋" w:eastAsia="仿宋" w:hAnsi="仿宋" w:cs="宋体" w:hint="eastAsia"/>
          <w:bCs/>
          <w:sz w:val="28"/>
          <w:szCs w:val="28"/>
          <w:lang w:val="zh-CN"/>
        </w:rPr>
        <w:t>满一年付清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69671C">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69671C">
        <w:rPr>
          <w:rFonts w:ascii="仿宋" w:eastAsia="仿宋" w:hAnsi="仿宋" w:cs="仿宋" w:hint="eastAsia"/>
          <w:color w:val="000000"/>
          <w:kern w:val="0"/>
          <w:sz w:val="30"/>
          <w:szCs w:val="30"/>
          <w:shd w:val="clear" w:color="auto" w:fill="FFFFFF"/>
        </w:rPr>
        <w:t>13937476967</w:t>
      </w:r>
    </w:p>
    <w:p w:rsidR="00BD065C" w:rsidRPr="00BD065C"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69671C" w:rsidRPr="0069671C">
        <w:rPr>
          <w:rFonts w:ascii="仿宋" w:eastAsia="仿宋" w:hAnsi="仿宋" w:hint="eastAsia"/>
          <w:sz w:val="30"/>
          <w:szCs w:val="30"/>
        </w:rPr>
        <w:t>禹州市康复路1号</w:t>
      </w: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69671C">
        <w:rPr>
          <w:rFonts w:ascii="仿宋" w:eastAsia="仿宋" w:hAnsi="仿宋" w:cs="仿宋" w:hint="eastAsia"/>
          <w:color w:val="000000"/>
          <w:kern w:val="0"/>
          <w:sz w:val="30"/>
          <w:szCs w:val="30"/>
          <w:shd w:val="clear" w:color="auto" w:fill="FFFFFF"/>
        </w:rPr>
        <w:t>禹州</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730FFC">
        <w:rPr>
          <w:rFonts w:ascii="仿宋" w:eastAsia="仿宋" w:hAnsi="仿宋" w:cs="宋体" w:hint="eastAsia"/>
          <w:color w:val="000000"/>
          <w:kern w:val="0"/>
          <w:sz w:val="30"/>
          <w:szCs w:val="30"/>
          <w:shd w:val="clear" w:color="auto" w:fill="FFFFFF"/>
        </w:rPr>
        <w:t>07</w:t>
      </w:r>
      <w:r w:rsidRPr="00BD065C">
        <w:rPr>
          <w:rFonts w:ascii="仿宋" w:eastAsia="仿宋" w:hAnsi="仿宋" w:cs="宋体" w:hint="eastAsia"/>
          <w:color w:val="000000"/>
          <w:kern w:val="0"/>
          <w:sz w:val="30"/>
          <w:szCs w:val="30"/>
          <w:shd w:val="clear" w:color="auto" w:fill="FFFFFF"/>
        </w:rPr>
        <w:t>月</w:t>
      </w:r>
      <w:r w:rsidR="006F23FF">
        <w:rPr>
          <w:rFonts w:ascii="仿宋" w:eastAsia="仿宋" w:hAnsi="仿宋" w:cs="宋体" w:hint="eastAsia"/>
          <w:color w:val="000000"/>
          <w:kern w:val="0"/>
          <w:sz w:val="30"/>
          <w:szCs w:val="30"/>
          <w:shd w:val="clear" w:color="auto" w:fill="FFFFFF"/>
        </w:rPr>
        <w:t>09</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52" w:rsidRDefault="00EA6052" w:rsidP="00253591">
      <w:r>
        <w:separator/>
      </w:r>
    </w:p>
  </w:endnote>
  <w:endnote w:type="continuationSeparator" w:id="0">
    <w:p w:rsidR="00EA6052" w:rsidRDefault="00EA6052"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52" w:rsidRDefault="00EA6052" w:rsidP="00253591">
      <w:r>
        <w:separator/>
      </w:r>
    </w:p>
  </w:footnote>
  <w:footnote w:type="continuationSeparator" w:id="0">
    <w:p w:rsidR="00EA6052" w:rsidRDefault="00EA6052"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30A22"/>
    <w:rsid w:val="0005431D"/>
    <w:rsid w:val="0009385B"/>
    <w:rsid w:val="000D3775"/>
    <w:rsid w:val="00150E23"/>
    <w:rsid w:val="00174554"/>
    <w:rsid w:val="001A0E05"/>
    <w:rsid w:val="001A23FF"/>
    <w:rsid w:val="001A4D77"/>
    <w:rsid w:val="001B4847"/>
    <w:rsid w:val="001E784D"/>
    <w:rsid w:val="00203D7E"/>
    <w:rsid w:val="00253591"/>
    <w:rsid w:val="002A53B2"/>
    <w:rsid w:val="00385BF1"/>
    <w:rsid w:val="00386903"/>
    <w:rsid w:val="00395FA1"/>
    <w:rsid w:val="003C515C"/>
    <w:rsid w:val="003E3576"/>
    <w:rsid w:val="004A4700"/>
    <w:rsid w:val="0051245A"/>
    <w:rsid w:val="0055294B"/>
    <w:rsid w:val="00576222"/>
    <w:rsid w:val="005D42D5"/>
    <w:rsid w:val="00623CF7"/>
    <w:rsid w:val="00640DDE"/>
    <w:rsid w:val="0069671C"/>
    <w:rsid w:val="006A2777"/>
    <w:rsid w:val="006B27A0"/>
    <w:rsid w:val="006F23FF"/>
    <w:rsid w:val="00730FFC"/>
    <w:rsid w:val="007A38C0"/>
    <w:rsid w:val="007A71B6"/>
    <w:rsid w:val="007E7426"/>
    <w:rsid w:val="00800675"/>
    <w:rsid w:val="008B3866"/>
    <w:rsid w:val="008C4C58"/>
    <w:rsid w:val="008E2344"/>
    <w:rsid w:val="008F18DB"/>
    <w:rsid w:val="008F7089"/>
    <w:rsid w:val="009B493C"/>
    <w:rsid w:val="00A21479"/>
    <w:rsid w:val="00A24A4B"/>
    <w:rsid w:val="00A54088"/>
    <w:rsid w:val="00A72AE7"/>
    <w:rsid w:val="00AC3094"/>
    <w:rsid w:val="00AF1084"/>
    <w:rsid w:val="00B51957"/>
    <w:rsid w:val="00BB2099"/>
    <w:rsid w:val="00BB31B9"/>
    <w:rsid w:val="00BD065C"/>
    <w:rsid w:val="00C03D72"/>
    <w:rsid w:val="00C1282D"/>
    <w:rsid w:val="00C607E0"/>
    <w:rsid w:val="00CA270A"/>
    <w:rsid w:val="00CD2027"/>
    <w:rsid w:val="00D04C3F"/>
    <w:rsid w:val="00D725B7"/>
    <w:rsid w:val="00DF76F7"/>
    <w:rsid w:val="00E02F8D"/>
    <w:rsid w:val="00E21FA1"/>
    <w:rsid w:val="00E2584E"/>
    <w:rsid w:val="00E57476"/>
    <w:rsid w:val="00EA4C75"/>
    <w:rsid w:val="00EA4FB2"/>
    <w:rsid w:val="00EA6052"/>
    <w:rsid w:val="00EA6347"/>
    <w:rsid w:val="00F44236"/>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CFCC-E015-4F03-8DBB-CEDF3EE5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575</Words>
  <Characters>3281</Characters>
  <Application>Microsoft Office Word</Application>
  <DocSecurity>0</DocSecurity>
  <Lines>27</Lines>
  <Paragraphs>7</Paragraphs>
  <ScaleCrop>false</ScaleCrop>
  <Company>china</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28</cp:revision>
  <cp:lastPrinted>2018-07-02T01:29:00Z</cp:lastPrinted>
  <dcterms:created xsi:type="dcterms:W3CDTF">2018-03-26T01:31:00Z</dcterms:created>
  <dcterms:modified xsi:type="dcterms:W3CDTF">2018-07-09T07:00:00Z</dcterms:modified>
</cp:coreProperties>
</file>