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C5550B">
        <w:rPr>
          <w:rFonts w:ascii="仿宋_GB2312" w:eastAsia="仿宋_GB2312" w:hAnsi="微软雅黑" w:cs="仿宋_GB2312" w:hint="eastAsia"/>
          <w:b/>
          <w:color w:val="000000"/>
          <w:kern w:val="0"/>
          <w:sz w:val="32"/>
          <w:szCs w:val="32"/>
          <w:shd w:val="clear" w:color="auto" w:fill="FFFFFF"/>
        </w:rPr>
        <w:t>037</w:t>
      </w:r>
      <w:r w:rsidRPr="00C03D72">
        <w:rPr>
          <w:rFonts w:ascii="仿宋_GB2312" w:eastAsia="仿宋_GB2312" w:hAnsi="微软雅黑" w:cs="仿宋_GB2312" w:hint="eastAsia"/>
          <w:b/>
          <w:color w:val="000000"/>
          <w:kern w:val="0"/>
          <w:sz w:val="32"/>
          <w:szCs w:val="32"/>
          <w:shd w:val="clear" w:color="auto" w:fill="FFFFFF"/>
        </w:rPr>
        <w:t>号</w:t>
      </w:r>
      <w:r w:rsidR="008E2344">
        <w:rPr>
          <w:rFonts w:ascii="仿宋_GB2312" w:eastAsia="仿宋_GB2312" w:hAnsi="微软雅黑" w:cs="仿宋_GB2312" w:hint="eastAsia"/>
          <w:b/>
          <w:color w:val="000000"/>
          <w:kern w:val="0"/>
          <w:sz w:val="32"/>
          <w:szCs w:val="32"/>
          <w:shd w:val="clear" w:color="auto" w:fill="FFFFFF"/>
        </w:rPr>
        <w:t>禹州</w:t>
      </w:r>
      <w:r w:rsidR="008C4C58" w:rsidRPr="00C03D72">
        <w:rPr>
          <w:rFonts w:ascii="仿宋_GB2312" w:eastAsia="仿宋_GB2312" w:hAnsi="微软雅黑" w:cs="仿宋_GB2312" w:hint="eastAsia"/>
          <w:b/>
          <w:color w:val="000000"/>
          <w:kern w:val="0"/>
          <w:sz w:val="32"/>
          <w:szCs w:val="32"/>
          <w:shd w:val="clear" w:color="auto" w:fill="FFFFFF"/>
        </w:rPr>
        <w:t>市</w:t>
      </w:r>
      <w:r w:rsidR="003E3576">
        <w:rPr>
          <w:rFonts w:ascii="仿宋_GB2312" w:eastAsia="仿宋_GB2312" w:hAnsi="微软雅黑" w:cs="仿宋_GB2312" w:hint="eastAsia"/>
          <w:b/>
          <w:color w:val="000000"/>
          <w:kern w:val="0"/>
          <w:sz w:val="32"/>
          <w:szCs w:val="32"/>
          <w:shd w:val="clear" w:color="auto" w:fill="FFFFFF"/>
        </w:rPr>
        <w:t>人民医院</w:t>
      </w:r>
      <w:r w:rsidR="002A53B2" w:rsidRPr="00C03D72">
        <w:rPr>
          <w:rFonts w:ascii="仿宋_GB2312" w:eastAsia="仿宋_GB2312" w:hAnsi="微软雅黑" w:cs="仿宋_GB2312" w:hint="eastAsia"/>
          <w:b/>
          <w:color w:val="000000"/>
          <w:kern w:val="0"/>
          <w:sz w:val="32"/>
          <w:szCs w:val="32"/>
          <w:shd w:val="clear" w:color="auto" w:fill="FFFFFF"/>
        </w:rPr>
        <w:t>“所需</w:t>
      </w:r>
      <w:r w:rsidR="009A77DC">
        <w:rPr>
          <w:rFonts w:ascii="仿宋_GB2312" w:eastAsia="仿宋_GB2312" w:hAnsi="微软雅黑" w:cs="仿宋_GB2312" w:hint="eastAsia"/>
          <w:b/>
          <w:color w:val="000000"/>
          <w:kern w:val="0"/>
          <w:sz w:val="32"/>
          <w:szCs w:val="32"/>
          <w:shd w:val="clear" w:color="auto" w:fill="FFFFFF"/>
        </w:rPr>
        <w:t>椎间孔镜手术系统（进口）等</w:t>
      </w:r>
      <w:r w:rsidR="002A53B2" w:rsidRPr="00C03D72">
        <w:rPr>
          <w:rFonts w:ascii="仿宋_GB2312" w:eastAsia="仿宋_GB2312" w:hAnsi="微软雅黑" w:cs="仿宋_GB2312" w:hint="eastAsia"/>
          <w:b/>
          <w:color w:val="000000"/>
          <w:kern w:val="0"/>
          <w:sz w:val="32"/>
          <w:szCs w:val="32"/>
          <w:shd w:val="clear" w:color="auto" w:fill="FFFFFF"/>
        </w:rPr>
        <w:t>医疗设备</w:t>
      </w:r>
      <w:r w:rsidR="002A53B2" w:rsidRPr="002A53B2">
        <w:rPr>
          <w:rFonts w:ascii="仿宋_GB2312" w:eastAsia="仿宋_GB2312" w:hAnsi="微软雅黑" w:cs="仿宋_GB2312" w:hint="eastAsia"/>
          <w:b/>
          <w:color w:val="000000"/>
          <w:kern w:val="0"/>
          <w:sz w:val="32"/>
          <w:szCs w:val="32"/>
          <w:shd w:val="clear" w:color="auto" w:fill="FFFFFF"/>
        </w:rPr>
        <w:t>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8E2344">
        <w:rPr>
          <w:rFonts w:ascii="仿宋" w:eastAsia="仿宋" w:hAnsi="仿宋" w:cs="仿宋" w:hint="eastAsia"/>
          <w:color w:val="000000"/>
          <w:kern w:val="0"/>
          <w:sz w:val="30"/>
          <w:szCs w:val="30"/>
          <w:shd w:val="clear" w:color="auto" w:fill="FFFFFF"/>
        </w:rPr>
        <w:t>禹州</w:t>
      </w:r>
      <w:r w:rsidR="008C4C58">
        <w:rPr>
          <w:rFonts w:ascii="仿宋" w:eastAsia="仿宋" w:hAnsi="仿宋" w:cs="仿宋" w:hint="eastAsia"/>
          <w:color w:val="000000"/>
          <w:kern w:val="0"/>
          <w:sz w:val="30"/>
          <w:szCs w:val="30"/>
          <w:shd w:val="clear" w:color="auto" w:fill="FFFFFF"/>
        </w:rPr>
        <w:t>市</w:t>
      </w:r>
      <w:r w:rsidR="003E3576">
        <w:rPr>
          <w:rFonts w:ascii="仿宋" w:eastAsia="仿宋" w:hAnsi="仿宋" w:cs="仿宋" w:hint="eastAsia"/>
          <w:color w:val="000000"/>
          <w:kern w:val="0"/>
          <w:sz w:val="30"/>
          <w:szCs w:val="30"/>
          <w:shd w:val="clear" w:color="auto" w:fill="FFFFFF"/>
        </w:rPr>
        <w:t>人民医院</w:t>
      </w:r>
      <w:r w:rsidR="008C4C58">
        <w:rPr>
          <w:rFonts w:ascii="仿宋" w:eastAsia="仿宋" w:hAnsi="仿宋" w:cs="仿宋" w:hint="eastAsia"/>
          <w:color w:val="000000"/>
          <w:kern w:val="0"/>
          <w:sz w:val="30"/>
          <w:szCs w:val="30"/>
          <w:shd w:val="clear" w:color="auto" w:fill="FFFFFF"/>
        </w:rPr>
        <w:t xml:space="preserve"> </w:t>
      </w:r>
      <w:r>
        <w:rPr>
          <w:rFonts w:ascii="仿宋" w:eastAsia="仿宋" w:hAnsi="仿宋" w:cs="仿宋" w:hint="eastAsia"/>
          <w:color w:val="000000"/>
          <w:kern w:val="0"/>
          <w:sz w:val="30"/>
          <w:szCs w:val="30"/>
          <w:shd w:val="clear" w:color="auto" w:fill="FFFFFF"/>
        </w:rPr>
        <w:t>“所需</w:t>
      </w:r>
      <w:r w:rsidR="009A77DC">
        <w:rPr>
          <w:rFonts w:ascii="仿宋" w:eastAsia="仿宋" w:hAnsi="仿宋" w:cs="仿宋" w:hint="eastAsia"/>
          <w:color w:val="000000"/>
          <w:kern w:val="0"/>
          <w:sz w:val="30"/>
          <w:szCs w:val="30"/>
          <w:shd w:val="clear" w:color="auto" w:fill="FFFFFF"/>
        </w:rPr>
        <w:t>椎间孔镜手术系统</w:t>
      </w:r>
      <w:r w:rsidR="008E2344">
        <w:rPr>
          <w:rFonts w:ascii="仿宋" w:eastAsia="仿宋" w:hAnsi="仿宋" w:cs="仿宋" w:hint="eastAsia"/>
          <w:color w:val="000000"/>
          <w:kern w:val="0"/>
          <w:sz w:val="30"/>
          <w:szCs w:val="30"/>
          <w:shd w:val="clear" w:color="auto" w:fill="FFFFFF"/>
        </w:rPr>
        <w:t>（进口）</w:t>
      </w:r>
      <w:r w:rsidR="009A77DC">
        <w:rPr>
          <w:rFonts w:ascii="仿宋" w:eastAsia="仿宋" w:hAnsi="仿宋" w:cs="仿宋" w:hint="eastAsia"/>
          <w:color w:val="000000"/>
          <w:kern w:val="0"/>
          <w:sz w:val="30"/>
          <w:szCs w:val="30"/>
          <w:shd w:val="clear" w:color="auto" w:fill="FFFFFF"/>
        </w:rPr>
        <w:t>等</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9A77DC" w:rsidRDefault="002A53B2" w:rsidP="002A53B2">
      <w:pPr>
        <w:widowControl/>
        <w:shd w:val="clear" w:color="auto" w:fill="FFFFFF"/>
        <w:spacing w:line="360" w:lineRule="atLeast"/>
        <w:ind w:firstLine="600"/>
        <w:jc w:val="left"/>
        <w:rPr>
          <w:rFonts w:ascii="仿宋" w:eastAsia="仿宋" w:hAnsi="仿宋"/>
          <w:sz w:val="30"/>
          <w:szCs w:val="30"/>
        </w:rPr>
      </w:pPr>
      <w:r w:rsidRPr="002A53B2">
        <w:rPr>
          <w:rFonts w:ascii="仿宋" w:eastAsia="仿宋" w:hAnsi="仿宋" w:cs="仿宋" w:hint="eastAsia"/>
          <w:color w:val="000000"/>
          <w:kern w:val="0"/>
          <w:sz w:val="30"/>
          <w:szCs w:val="30"/>
          <w:shd w:val="clear" w:color="auto" w:fill="FFFFFF"/>
        </w:rPr>
        <w:t>（三）主要内容、数量及要求：</w:t>
      </w:r>
    </w:p>
    <w:p w:rsidR="009A77DC" w:rsidRDefault="00C242D4" w:rsidP="002A53B2">
      <w:pPr>
        <w:widowControl/>
        <w:shd w:val="clear" w:color="auto" w:fill="FFFFFF"/>
        <w:spacing w:line="360" w:lineRule="atLeast"/>
        <w:ind w:firstLine="600"/>
        <w:jc w:val="left"/>
        <w:rPr>
          <w:rFonts w:ascii="仿宋" w:eastAsia="仿宋" w:hAnsi="仿宋"/>
          <w:sz w:val="30"/>
          <w:szCs w:val="30"/>
        </w:rPr>
      </w:pPr>
      <w:r>
        <w:rPr>
          <w:rFonts w:ascii="仿宋" w:eastAsia="仿宋" w:hAnsi="仿宋" w:hint="eastAsia"/>
          <w:sz w:val="30"/>
          <w:szCs w:val="30"/>
        </w:rPr>
        <w:t xml:space="preserve">      </w:t>
      </w:r>
      <w:r w:rsidR="009A77DC">
        <w:rPr>
          <w:rFonts w:ascii="仿宋" w:eastAsia="仿宋" w:hAnsi="仿宋" w:hint="eastAsia"/>
          <w:sz w:val="30"/>
          <w:szCs w:val="30"/>
        </w:rPr>
        <w:t>A包：椎间孔镜手术系统（进口）一套</w:t>
      </w:r>
    </w:p>
    <w:p w:rsidR="002A53B2" w:rsidRDefault="00C242D4"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hint="eastAsia"/>
          <w:sz w:val="30"/>
          <w:szCs w:val="30"/>
        </w:rPr>
        <w:t xml:space="preserve">      </w:t>
      </w:r>
      <w:r w:rsidR="009A77DC">
        <w:rPr>
          <w:rFonts w:ascii="仿宋" w:eastAsia="仿宋" w:hAnsi="仿宋" w:hint="eastAsia"/>
          <w:sz w:val="30"/>
          <w:szCs w:val="30"/>
        </w:rPr>
        <w:t>B包：关节镜及器械（进口）一套</w:t>
      </w:r>
      <w:r w:rsidR="009A77DC">
        <w:rPr>
          <w:rFonts w:ascii="仿宋" w:eastAsia="仿宋" w:hAnsi="仿宋" w:cs="仿宋"/>
          <w:color w:val="000000"/>
          <w:kern w:val="0"/>
          <w:sz w:val="30"/>
          <w:szCs w:val="30"/>
          <w:shd w:val="clear" w:color="auto" w:fill="FFFFFF"/>
        </w:rPr>
        <w:t xml:space="preserve"> </w:t>
      </w:r>
    </w:p>
    <w:p w:rsidR="009A77DC"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3E3576">
        <w:rPr>
          <w:rFonts w:ascii="仿宋" w:eastAsia="仿宋" w:hAnsi="仿宋" w:cs="仿宋" w:hint="eastAsia"/>
          <w:color w:val="000000"/>
          <w:kern w:val="0"/>
          <w:sz w:val="30"/>
          <w:szCs w:val="30"/>
          <w:shd w:val="clear" w:color="auto" w:fill="FFFFFF"/>
        </w:rPr>
        <w:t>：</w:t>
      </w:r>
    </w:p>
    <w:p w:rsidR="008C4C58" w:rsidRDefault="00C242D4"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9A77DC">
        <w:rPr>
          <w:rFonts w:ascii="仿宋" w:eastAsia="仿宋" w:hAnsi="仿宋" w:cs="仿宋" w:hint="eastAsia"/>
          <w:color w:val="000000"/>
          <w:kern w:val="0"/>
          <w:sz w:val="30"/>
          <w:szCs w:val="30"/>
          <w:shd w:val="clear" w:color="auto" w:fill="FFFFFF"/>
        </w:rPr>
        <w:t>A包：180</w:t>
      </w:r>
      <w:r w:rsidR="002A53B2">
        <w:rPr>
          <w:rFonts w:ascii="仿宋" w:eastAsia="仿宋" w:hAnsi="仿宋" w:cs="仿宋" w:hint="eastAsia"/>
          <w:color w:val="000000"/>
          <w:kern w:val="0"/>
          <w:sz w:val="30"/>
          <w:szCs w:val="30"/>
          <w:shd w:val="clear" w:color="auto" w:fill="FFFFFF"/>
        </w:rPr>
        <w:t>万元</w:t>
      </w:r>
      <w:r w:rsidR="002A53B2" w:rsidRPr="002A53B2">
        <w:rPr>
          <w:rFonts w:ascii="仿宋" w:eastAsia="仿宋" w:hAnsi="仿宋" w:cs="仿宋" w:hint="eastAsia"/>
          <w:color w:val="000000"/>
          <w:kern w:val="0"/>
          <w:sz w:val="30"/>
          <w:szCs w:val="30"/>
          <w:shd w:val="clear" w:color="auto" w:fill="FFFFFF"/>
        </w:rPr>
        <w:t>；最高限价：</w:t>
      </w:r>
      <w:r w:rsidR="009A77DC">
        <w:rPr>
          <w:rFonts w:ascii="仿宋" w:eastAsia="仿宋" w:hAnsi="仿宋" w:cs="仿宋" w:hint="eastAsia"/>
          <w:color w:val="000000"/>
          <w:kern w:val="0"/>
          <w:sz w:val="30"/>
          <w:szCs w:val="30"/>
          <w:shd w:val="clear" w:color="auto" w:fill="FFFFFF"/>
        </w:rPr>
        <w:t>180</w:t>
      </w:r>
      <w:r w:rsidR="002A53B2">
        <w:rPr>
          <w:rFonts w:ascii="仿宋" w:eastAsia="仿宋" w:hAnsi="仿宋" w:cs="仿宋" w:hint="eastAsia"/>
          <w:color w:val="000000"/>
          <w:kern w:val="0"/>
          <w:sz w:val="30"/>
          <w:szCs w:val="30"/>
          <w:shd w:val="clear" w:color="auto" w:fill="FFFFFF"/>
        </w:rPr>
        <w:t>万元；</w:t>
      </w:r>
    </w:p>
    <w:p w:rsidR="009A77DC" w:rsidRPr="003E3576" w:rsidRDefault="00C242D4"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9A77DC">
        <w:rPr>
          <w:rFonts w:ascii="仿宋" w:eastAsia="仿宋" w:hAnsi="仿宋" w:cs="仿宋" w:hint="eastAsia"/>
          <w:color w:val="000000"/>
          <w:kern w:val="0"/>
          <w:sz w:val="30"/>
          <w:szCs w:val="30"/>
          <w:shd w:val="clear" w:color="auto" w:fill="FFFFFF"/>
        </w:rPr>
        <w:t>B包：40万元；最高限价：40万元；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8E2344">
        <w:rPr>
          <w:rFonts w:ascii="仿宋" w:eastAsia="仿宋" w:hAnsi="仿宋" w:cs="仿宋" w:hint="eastAsia"/>
          <w:color w:val="000000"/>
          <w:kern w:val="0"/>
          <w:sz w:val="30"/>
          <w:szCs w:val="30"/>
          <w:shd w:val="clear" w:color="auto" w:fill="FFFFFF"/>
        </w:rPr>
        <w:t>禹州</w:t>
      </w:r>
      <w:r w:rsidR="008C4C58">
        <w:rPr>
          <w:rFonts w:ascii="仿宋" w:eastAsia="仿宋" w:hAnsi="仿宋" w:cs="仿宋" w:hint="eastAsia"/>
          <w:color w:val="000000"/>
          <w:kern w:val="0"/>
          <w:sz w:val="30"/>
          <w:szCs w:val="30"/>
          <w:shd w:val="clear" w:color="auto" w:fill="FFFFFF"/>
        </w:rPr>
        <w:t>市</w:t>
      </w:r>
      <w:r w:rsidR="003E3576">
        <w:rPr>
          <w:rFonts w:ascii="仿宋" w:eastAsia="仿宋" w:hAnsi="仿宋" w:cs="仿宋" w:hint="eastAsia"/>
          <w:color w:val="000000"/>
          <w:kern w:val="0"/>
          <w:sz w:val="30"/>
          <w:szCs w:val="30"/>
          <w:shd w:val="clear" w:color="auto" w:fill="FFFFFF"/>
        </w:rPr>
        <w:t>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4C5459">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w:t>
      </w:r>
      <w:r w:rsidRPr="00FB24A1">
        <w:rPr>
          <w:rFonts w:ascii="仿宋" w:eastAsia="仿宋" w:hAnsi="仿宋" w:cs="宋体" w:hint="eastAsia"/>
          <w:sz w:val="30"/>
          <w:szCs w:val="30"/>
          <w:lang w:val="zh-CN"/>
        </w:rPr>
        <w:lastRenderedPageBreak/>
        <w:t>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；所投设备如为进口产品的，须具备《中华人民共和国医疗器械注册证》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t>
      </w:r>
      <w:proofErr w:type="spellStart"/>
      <w:r w:rsidRPr="00014129">
        <w:rPr>
          <w:rFonts w:ascii="仿宋" w:eastAsia="仿宋" w:hAnsi="仿宋" w:cs="仿宋_GB2312" w:hint="eastAsia"/>
          <w:color w:val="000000"/>
          <w:sz w:val="30"/>
          <w:szCs w:val="30"/>
          <w:shd w:val="clear" w:color="auto" w:fill="FFFFFF"/>
        </w:rPr>
        <w:t>www.creditchina.gov.cn</w:t>
      </w:r>
      <w:proofErr w:type="spellEnd"/>
      <w:r w:rsidRPr="00014129">
        <w:rPr>
          <w:rFonts w:ascii="仿宋" w:eastAsia="仿宋" w:hAnsi="仿宋" w:cs="仿宋_GB2312" w:hint="eastAsia"/>
          <w:color w:val="000000"/>
          <w:sz w:val="30"/>
          <w:szCs w:val="30"/>
          <w:shd w:val="clear" w:color="auto" w:fill="FFFFFF"/>
        </w:rPr>
        <w:t>)失信被执行人、重大税收违法案件当事人名单、政府采购严重违法失信名单的投标人；“中国政府采购网” (</w:t>
      </w:r>
      <w:proofErr w:type="spellStart"/>
      <w:r w:rsidRPr="00014129">
        <w:rPr>
          <w:rFonts w:ascii="仿宋" w:eastAsia="仿宋" w:hAnsi="仿宋" w:cs="仿宋_GB2312" w:hint="eastAsia"/>
          <w:color w:val="000000"/>
          <w:sz w:val="30"/>
          <w:szCs w:val="30"/>
          <w:shd w:val="clear" w:color="auto" w:fill="FFFFFF"/>
        </w:rPr>
        <w:t>www.ccgp.gov.cn</w:t>
      </w:r>
      <w:proofErr w:type="spellEnd"/>
      <w:r w:rsidRPr="00014129">
        <w:rPr>
          <w:rFonts w:ascii="仿宋" w:eastAsia="仿宋" w:hAnsi="仿宋" w:cs="仿宋_GB2312" w:hint="eastAsia"/>
          <w:color w:val="000000"/>
          <w:sz w:val="30"/>
          <w:szCs w:val="30"/>
          <w:shd w:val="clear" w:color="auto" w:fill="FFFFFF"/>
        </w:rPr>
        <w:t>)政府采购严重违法失信行为记录名单的投标人；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A77DC" w:rsidRDefault="003E3576" w:rsidP="009A77DC">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p w:rsidR="009A77DC" w:rsidRDefault="009A77DC" w:rsidP="009A77DC">
      <w:pPr>
        <w:widowControl/>
        <w:shd w:val="clear" w:color="auto" w:fill="FFFFFF"/>
        <w:spacing w:line="360" w:lineRule="atLeast"/>
        <w:ind w:firstLine="600"/>
        <w:jc w:val="left"/>
        <w:rPr>
          <w:rFonts w:ascii="仿宋" w:eastAsia="仿宋" w:hAnsi="仿宋"/>
          <w:sz w:val="30"/>
          <w:szCs w:val="30"/>
        </w:rPr>
      </w:pPr>
      <w:r>
        <w:rPr>
          <w:rFonts w:ascii="仿宋" w:eastAsia="仿宋" w:hAnsi="仿宋" w:hint="eastAsia"/>
          <w:sz w:val="30"/>
          <w:szCs w:val="30"/>
        </w:rPr>
        <w:t>A包：椎间孔镜手术系统（进口）一套（核心产品）</w:t>
      </w:r>
    </w:p>
    <w:p w:rsidR="00C242D4" w:rsidRDefault="009A77DC" w:rsidP="00C242D4">
      <w:pPr>
        <w:widowControl/>
        <w:shd w:val="clear" w:color="auto" w:fill="FFFFFF"/>
        <w:spacing w:line="360" w:lineRule="atLeast"/>
        <w:ind w:firstLine="600"/>
        <w:jc w:val="left"/>
        <w:rPr>
          <w:rFonts w:ascii="仿宋" w:eastAsia="仿宋" w:hAnsi="仿宋"/>
          <w:sz w:val="30"/>
          <w:szCs w:val="30"/>
        </w:rPr>
      </w:pPr>
      <w:r>
        <w:rPr>
          <w:rFonts w:ascii="仿宋" w:eastAsia="仿宋" w:hAnsi="仿宋" w:hint="eastAsia"/>
          <w:sz w:val="30"/>
          <w:szCs w:val="30"/>
        </w:rPr>
        <w:t>B包：关节镜及器械（进口）一套（核心产品）</w:t>
      </w:r>
    </w:p>
    <w:p w:rsidR="00C242D4" w:rsidRPr="00C242D4" w:rsidRDefault="00C242D4" w:rsidP="00C242D4">
      <w:pPr>
        <w:widowControl/>
        <w:shd w:val="clear" w:color="auto" w:fill="FFFFFF"/>
        <w:spacing w:line="360" w:lineRule="atLeast"/>
        <w:ind w:firstLine="600"/>
        <w:jc w:val="left"/>
        <w:rPr>
          <w:rFonts w:ascii="仿宋" w:eastAsia="仿宋" w:hAnsi="仿宋"/>
          <w:sz w:val="30"/>
          <w:szCs w:val="30"/>
        </w:rPr>
      </w:pPr>
      <w:r w:rsidRPr="00C242D4">
        <w:rPr>
          <w:rFonts w:ascii="仿宋" w:eastAsia="仿宋" w:hAnsi="仿宋" w:cs="Times New Roman" w:hint="eastAsia"/>
          <w:b/>
          <w:color w:val="000000"/>
          <w:kern w:val="0"/>
          <w:sz w:val="30"/>
          <w:szCs w:val="30"/>
          <w:shd w:val="clear" w:color="auto" w:fill="FFFFFF"/>
        </w:rPr>
        <w:t>A包：</w:t>
      </w:r>
      <w:r w:rsidR="003E3576" w:rsidRPr="00C242D4">
        <w:rPr>
          <w:rFonts w:ascii="仿宋" w:eastAsia="仿宋" w:hAnsi="仿宋" w:cs="Times New Roman" w:hint="eastAsia"/>
          <w:b/>
          <w:color w:val="000000"/>
          <w:kern w:val="0"/>
          <w:sz w:val="30"/>
          <w:szCs w:val="30"/>
          <w:shd w:val="clear" w:color="auto" w:fill="FFFFFF"/>
        </w:rPr>
        <w:t xml:space="preserve"> </w:t>
      </w:r>
      <w:r w:rsidRPr="00C242D4">
        <w:rPr>
          <w:rFonts w:ascii="仿宋" w:eastAsia="仿宋" w:hAnsi="仿宋" w:cs="Times New Roman" w:hint="eastAsia"/>
          <w:b/>
          <w:color w:val="000000"/>
          <w:kern w:val="0"/>
          <w:sz w:val="30"/>
          <w:szCs w:val="30"/>
          <w:shd w:val="clear" w:color="auto" w:fill="FFFFFF"/>
        </w:rPr>
        <w:t xml:space="preserve">     </w:t>
      </w:r>
      <w:r w:rsidRPr="00C242D4">
        <w:rPr>
          <w:rFonts w:ascii="仿宋" w:eastAsia="仿宋" w:hAnsi="仿宋" w:hint="eastAsia"/>
          <w:b/>
          <w:sz w:val="32"/>
          <w:szCs w:val="30"/>
        </w:rPr>
        <w:t>椎间孔镜手术系统技术参数及要求</w:t>
      </w:r>
    </w:p>
    <w:p w:rsidR="00C242D4" w:rsidRPr="00C242D4" w:rsidRDefault="00C242D4" w:rsidP="00C242D4">
      <w:pPr>
        <w:spacing w:line="520" w:lineRule="exact"/>
        <w:ind w:firstLineChars="196" w:firstLine="590"/>
        <w:rPr>
          <w:rFonts w:ascii="仿宋" w:eastAsia="仿宋" w:hAnsi="仿宋" w:cs="仿宋"/>
          <w:b/>
          <w:sz w:val="30"/>
          <w:szCs w:val="30"/>
        </w:rPr>
      </w:pPr>
      <w:r>
        <w:rPr>
          <w:rFonts w:ascii="仿宋" w:eastAsia="仿宋" w:hAnsi="仿宋" w:cs="仿宋" w:hint="eastAsia"/>
          <w:b/>
          <w:sz w:val="30"/>
          <w:szCs w:val="30"/>
        </w:rPr>
        <w:t>一</w:t>
      </w:r>
      <w:r w:rsidRPr="00C242D4">
        <w:rPr>
          <w:rFonts w:ascii="仿宋" w:eastAsia="仿宋" w:hAnsi="仿宋" w:cs="仿宋" w:hint="eastAsia"/>
          <w:b/>
          <w:sz w:val="30"/>
          <w:szCs w:val="30"/>
        </w:rPr>
        <w:t>、主要技术参数及要求：</w:t>
      </w:r>
    </w:p>
    <w:p w:rsidR="00C242D4" w:rsidRPr="00C242D4" w:rsidRDefault="00C242D4" w:rsidP="00C242D4">
      <w:pPr>
        <w:spacing w:line="520" w:lineRule="exact"/>
        <w:ind w:firstLineChars="300" w:firstLine="904"/>
        <w:rPr>
          <w:rFonts w:ascii="仿宋" w:eastAsia="仿宋" w:hAnsi="仿宋" w:cs="宋体"/>
          <w:b/>
          <w:bCs/>
          <w:color w:val="000000"/>
          <w:kern w:val="0"/>
          <w:sz w:val="30"/>
          <w:szCs w:val="30"/>
        </w:rPr>
      </w:pPr>
      <w:r w:rsidRPr="00C242D4">
        <w:rPr>
          <w:rFonts w:ascii="仿宋" w:eastAsia="仿宋" w:hAnsi="仿宋" w:cs="宋体"/>
          <w:b/>
          <w:bCs/>
          <w:color w:val="000000"/>
          <w:kern w:val="0"/>
          <w:sz w:val="30"/>
          <w:szCs w:val="30"/>
        </w:rPr>
        <w:t>1</w:t>
      </w:r>
      <w:r w:rsidRPr="00C242D4">
        <w:rPr>
          <w:rFonts w:ascii="仿宋" w:eastAsia="仿宋" w:hAnsi="仿宋" w:cs="宋体" w:hint="eastAsia"/>
          <w:b/>
          <w:bCs/>
          <w:color w:val="000000"/>
          <w:kern w:val="0"/>
          <w:sz w:val="30"/>
          <w:szCs w:val="30"/>
        </w:rPr>
        <w:t>、椎间孔镜参数要求：</w:t>
      </w:r>
    </w:p>
    <w:p w:rsidR="00C242D4" w:rsidRPr="00C242D4" w:rsidRDefault="00C242D4" w:rsidP="00C242D4">
      <w:pPr>
        <w:spacing w:line="520" w:lineRule="exact"/>
        <w:ind w:firstLineChars="300" w:firstLine="900"/>
        <w:rPr>
          <w:rFonts w:ascii="仿宋" w:eastAsia="仿宋" w:hAnsi="仿宋" w:cs="宋体"/>
          <w:color w:val="000000"/>
          <w:kern w:val="0"/>
          <w:sz w:val="30"/>
          <w:szCs w:val="30"/>
        </w:rPr>
      </w:pPr>
      <w:r w:rsidRPr="00C242D4">
        <w:rPr>
          <w:rFonts w:ascii="仿宋" w:eastAsia="仿宋" w:hAnsi="仿宋" w:cs="宋体"/>
          <w:color w:val="000000"/>
          <w:kern w:val="0"/>
          <w:sz w:val="30"/>
          <w:szCs w:val="30"/>
        </w:rPr>
        <w:t xml:space="preserve">1.1 </w:t>
      </w:r>
      <w:r w:rsidRPr="00C242D4">
        <w:rPr>
          <w:rFonts w:ascii="仿宋" w:eastAsia="仿宋" w:hAnsi="仿宋" w:cs="宋体" w:hint="eastAsia"/>
          <w:color w:val="000000"/>
          <w:kern w:val="0"/>
          <w:sz w:val="30"/>
          <w:szCs w:val="30"/>
        </w:rPr>
        <w:t>视向角</w:t>
      </w:r>
      <w:r w:rsidRPr="00C242D4">
        <w:rPr>
          <w:rFonts w:ascii="仿宋" w:eastAsia="仿宋" w:hAnsi="仿宋" w:cs="宋体"/>
          <w:color w:val="000000"/>
          <w:kern w:val="0"/>
          <w:sz w:val="30"/>
          <w:szCs w:val="30"/>
        </w:rPr>
        <w:t>30</w:t>
      </w:r>
      <w:r w:rsidRPr="00C242D4">
        <w:rPr>
          <w:rFonts w:ascii="仿宋" w:eastAsia="仿宋" w:hAnsi="仿宋" w:cs="宋体" w:hint="eastAsia"/>
          <w:color w:val="000000"/>
          <w:kern w:val="0"/>
          <w:sz w:val="30"/>
          <w:szCs w:val="30"/>
        </w:rPr>
        <w:t>°。</w:t>
      </w:r>
    </w:p>
    <w:p w:rsidR="00C242D4" w:rsidRPr="00C242D4" w:rsidRDefault="00C242D4" w:rsidP="00C242D4">
      <w:pPr>
        <w:spacing w:line="520" w:lineRule="exact"/>
        <w:ind w:firstLineChars="300" w:firstLine="900"/>
        <w:rPr>
          <w:rFonts w:ascii="仿宋" w:eastAsia="仿宋" w:hAnsi="仿宋" w:cs="宋体"/>
          <w:color w:val="000000"/>
          <w:kern w:val="0"/>
          <w:sz w:val="30"/>
          <w:szCs w:val="30"/>
        </w:rPr>
      </w:pPr>
      <w:r w:rsidRPr="00C242D4">
        <w:rPr>
          <w:rFonts w:ascii="仿宋" w:eastAsia="仿宋" w:hAnsi="仿宋" w:cs="宋体"/>
          <w:color w:val="000000"/>
          <w:kern w:val="0"/>
          <w:sz w:val="30"/>
          <w:szCs w:val="30"/>
        </w:rPr>
        <w:t xml:space="preserve">1.2 </w:t>
      </w:r>
      <w:r w:rsidRPr="00C242D4">
        <w:rPr>
          <w:rFonts w:ascii="仿宋" w:eastAsia="仿宋" w:hAnsi="仿宋" w:cs="宋体" w:hint="eastAsia"/>
          <w:color w:val="000000"/>
          <w:kern w:val="0"/>
          <w:sz w:val="30"/>
          <w:szCs w:val="30"/>
        </w:rPr>
        <w:t>视场角≥</w:t>
      </w:r>
      <w:r w:rsidRPr="00C242D4">
        <w:rPr>
          <w:rFonts w:ascii="仿宋" w:eastAsia="仿宋" w:hAnsi="仿宋" w:cs="宋体"/>
          <w:color w:val="000000"/>
          <w:kern w:val="0"/>
          <w:sz w:val="30"/>
          <w:szCs w:val="30"/>
        </w:rPr>
        <w:t>75</w:t>
      </w:r>
      <w:r w:rsidRPr="00C242D4">
        <w:rPr>
          <w:rFonts w:ascii="仿宋" w:eastAsia="仿宋" w:hAnsi="仿宋" w:cs="宋体" w:hint="eastAsia"/>
          <w:color w:val="000000"/>
          <w:kern w:val="0"/>
          <w:sz w:val="30"/>
          <w:szCs w:val="30"/>
        </w:rPr>
        <w:t>°。</w:t>
      </w:r>
      <w:r w:rsidRPr="00C242D4">
        <w:rPr>
          <w:rFonts w:ascii="仿宋" w:eastAsia="仿宋" w:hAnsi="仿宋" w:cs="宋体"/>
          <w:color w:val="000000"/>
          <w:kern w:val="0"/>
          <w:sz w:val="30"/>
          <w:szCs w:val="30"/>
        </w:rPr>
        <w:t xml:space="preserve"> </w:t>
      </w:r>
    </w:p>
    <w:p w:rsidR="00C242D4" w:rsidRPr="00C242D4" w:rsidRDefault="00C242D4" w:rsidP="00C242D4">
      <w:pPr>
        <w:spacing w:line="520" w:lineRule="exact"/>
        <w:ind w:firstLineChars="300" w:firstLine="900"/>
        <w:rPr>
          <w:rFonts w:ascii="仿宋" w:eastAsia="仿宋" w:hAnsi="仿宋" w:cs="宋体"/>
          <w:color w:val="000000"/>
          <w:kern w:val="0"/>
          <w:sz w:val="30"/>
          <w:szCs w:val="30"/>
        </w:rPr>
      </w:pPr>
      <w:r w:rsidRPr="00C242D4">
        <w:rPr>
          <w:rFonts w:ascii="仿宋" w:eastAsia="仿宋" w:hAnsi="仿宋" w:cs="宋体"/>
          <w:color w:val="000000"/>
          <w:kern w:val="0"/>
          <w:sz w:val="30"/>
          <w:szCs w:val="30"/>
        </w:rPr>
        <w:t xml:space="preserve">1.3 </w:t>
      </w:r>
      <w:r w:rsidRPr="00C242D4">
        <w:rPr>
          <w:rFonts w:ascii="仿宋" w:eastAsia="仿宋" w:hAnsi="仿宋" w:cs="宋体" w:hint="eastAsia"/>
          <w:color w:val="000000"/>
          <w:kern w:val="0"/>
          <w:sz w:val="30"/>
          <w:szCs w:val="30"/>
        </w:rPr>
        <w:t>工作通道直径</w:t>
      </w:r>
      <w:smartTag w:uri="urn:schemas-microsoft-com:office:smarttags" w:element="chmetcnv">
        <w:smartTagPr>
          <w:attr w:name="TCSC" w:val="0"/>
          <w:attr w:name="NumberType" w:val="1"/>
          <w:attr w:name="Negative" w:val="False"/>
          <w:attr w:name="HasSpace" w:val="False"/>
          <w:attr w:name="SourceValue" w:val="3.5"/>
          <w:attr w:name="UnitName" w:val="mm"/>
        </w:smartTagPr>
        <w:r w:rsidRPr="00C242D4">
          <w:rPr>
            <w:rFonts w:ascii="仿宋" w:eastAsia="仿宋" w:hAnsi="仿宋" w:cs="宋体"/>
            <w:color w:val="000000"/>
            <w:kern w:val="0"/>
            <w:sz w:val="30"/>
            <w:szCs w:val="30"/>
          </w:rPr>
          <w:t>3.5mm</w:t>
        </w:r>
      </w:smartTag>
      <w:r w:rsidRPr="00C242D4">
        <w:rPr>
          <w:rFonts w:ascii="仿宋" w:eastAsia="仿宋" w:hAnsi="仿宋" w:cs="宋体"/>
          <w:color w:val="000000"/>
          <w:kern w:val="0"/>
          <w:sz w:val="30"/>
          <w:szCs w:val="30"/>
        </w:rPr>
        <w:t xml:space="preserve"> — </w:t>
      </w:r>
      <w:smartTag w:uri="urn:schemas-microsoft-com:office:smarttags" w:element="chmetcnv">
        <w:smartTagPr>
          <w:attr w:name="TCSC" w:val="0"/>
          <w:attr w:name="NumberType" w:val="1"/>
          <w:attr w:name="Negative" w:val="False"/>
          <w:attr w:name="HasSpace" w:val="False"/>
          <w:attr w:name="SourceValue" w:val="3.9"/>
          <w:attr w:name="UnitName" w:val="mm"/>
        </w:smartTagPr>
        <w:smartTag w:uri="urn:schemas-microsoft-com:office:smarttags" w:element="chmetcnv">
          <w:smartTagPr>
            <w:attr w:name="TCSC" w:val="0"/>
            <w:attr w:name="NumberType" w:val="1"/>
            <w:attr w:name="Negative" w:val="False"/>
            <w:attr w:name="HasSpace" w:val="False"/>
            <w:attr w:name="SourceValue" w:val="3.9"/>
            <w:attr w:name="UnitName" w:val="mm"/>
          </w:smartTagPr>
          <w:r w:rsidRPr="00C242D4">
            <w:rPr>
              <w:rFonts w:ascii="仿宋" w:eastAsia="仿宋" w:hAnsi="仿宋" w:cs="宋体"/>
              <w:color w:val="000000"/>
              <w:kern w:val="0"/>
              <w:sz w:val="30"/>
              <w:szCs w:val="30"/>
            </w:rPr>
            <w:t>3.9mm</w:t>
          </w:r>
        </w:smartTag>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firstLineChars="300" w:firstLine="900"/>
        <w:rPr>
          <w:rFonts w:ascii="仿宋" w:eastAsia="仿宋" w:hAnsi="仿宋" w:cs="宋体"/>
          <w:color w:val="000000"/>
          <w:kern w:val="0"/>
          <w:sz w:val="30"/>
          <w:szCs w:val="30"/>
        </w:rPr>
      </w:pPr>
      <w:r w:rsidRPr="00C242D4">
        <w:rPr>
          <w:rFonts w:ascii="仿宋" w:eastAsia="仿宋" w:hAnsi="仿宋" w:cs="宋体"/>
          <w:color w:val="000000"/>
          <w:kern w:val="0"/>
          <w:sz w:val="30"/>
          <w:szCs w:val="30"/>
        </w:rPr>
        <w:t xml:space="preserve">1.4 </w:t>
      </w:r>
      <w:r w:rsidRPr="00C242D4">
        <w:rPr>
          <w:rFonts w:ascii="仿宋" w:eastAsia="仿宋" w:hAnsi="仿宋" w:cs="宋体" w:hint="eastAsia"/>
          <w:color w:val="000000"/>
          <w:kern w:val="0"/>
          <w:sz w:val="30"/>
          <w:szCs w:val="30"/>
        </w:rPr>
        <w:t>外径</w:t>
      </w:r>
      <w:smartTag w:uri="urn:schemas-microsoft-com:office:smarttags" w:element="chmetcnv">
        <w:smartTagPr>
          <w:attr w:name="TCSC" w:val="0"/>
          <w:attr w:name="NumberType" w:val="1"/>
          <w:attr w:name="Negative" w:val="False"/>
          <w:attr w:name="HasSpace" w:val="True"/>
          <w:attr w:name="SourceValue" w:val="6"/>
          <w:attr w:name="UnitName" w:val="mm"/>
        </w:smartTagPr>
        <w:r w:rsidRPr="00C242D4">
          <w:rPr>
            <w:rFonts w:ascii="仿宋" w:eastAsia="仿宋" w:hAnsi="仿宋" w:cs="宋体"/>
            <w:color w:val="000000"/>
            <w:kern w:val="0"/>
            <w:sz w:val="30"/>
            <w:szCs w:val="30"/>
          </w:rPr>
          <w:t>6.0 mm</w:t>
        </w:r>
      </w:smartTag>
      <w:r w:rsidRPr="00C242D4">
        <w:rPr>
          <w:rFonts w:ascii="仿宋" w:eastAsia="仿宋" w:hAnsi="仿宋" w:cs="宋体"/>
          <w:color w:val="000000"/>
          <w:kern w:val="0"/>
          <w:sz w:val="30"/>
          <w:szCs w:val="30"/>
        </w:rPr>
        <w:t xml:space="preserve"> — </w:t>
      </w:r>
      <w:smartTag w:uri="urn:schemas-microsoft-com:office:smarttags" w:element="chmetcnv">
        <w:smartTagPr>
          <w:attr w:name="TCSC" w:val="0"/>
          <w:attr w:name="NumberType" w:val="1"/>
          <w:attr w:name="Negative" w:val="False"/>
          <w:attr w:name="HasSpace" w:val="False"/>
          <w:attr w:name="SourceValue" w:val="6.5"/>
          <w:attr w:name="UnitName" w:val="mm"/>
        </w:smartTagPr>
        <w:smartTag w:uri="urn:schemas-microsoft-com:office:smarttags" w:element="chmetcnv">
          <w:smartTagPr>
            <w:attr w:name="TCSC" w:val="0"/>
            <w:attr w:name="NumberType" w:val="1"/>
            <w:attr w:name="Negative" w:val="False"/>
            <w:attr w:name="HasSpace" w:val="False"/>
            <w:attr w:name="SourceValue" w:val="6.5"/>
            <w:attr w:name="UnitName" w:val="mm"/>
          </w:smartTagPr>
          <w:r w:rsidRPr="00C242D4">
            <w:rPr>
              <w:rFonts w:ascii="仿宋" w:eastAsia="仿宋" w:hAnsi="仿宋" w:cs="宋体"/>
              <w:color w:val="000000"/>
              <w:kern w:val="0"/>
              <w:sz w:val="30"/>
              <w:szCs w:val="30"/>
            </w:rPr>
            <w:t>6.5mm</w:t>
          </w:r>
        </w:smartTag>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firstLineChars="300" w:firstLine="900"/>
        <w:rPr>
          <w:rFonts w:ascii="仿宋" w:eastAsia="仿宋" w:hAnsi="仿宋" w:cs="宋体"/>
          <w:color w:val="000000"/>
          <w:kern w:val="0"/>
          <w:sz w:val="30"/>
          <w:szCs w:val="30"/>
        </w:rPr>
      </w:pPr>
      <w:r w:rsidRPr="00C242D4">
        <w:rPr>
          <w:rFonts w:ascii="仿宋" w:eastAsia="仿宋" w:hAnsi="仿宋" w:cs="宋体"/>
          <w:color w:val="000000"/>
          <w:kern w:val="0"/>
          <w:sz w:val="30"/>
          <w:szCs w:val="30"/>
        </w:rPr>
        <w:t xml:space="preserve">1.5 </w:t>
      </w:r>
      <w:r w:rsidRPr="00C242D4">
        <w:rPr>
          <w:rFonts w:ascii="仿宋" w:eastAsia="仿宋" w:hAnsi="仿宋" w:cs="宋体" w:hint="eastAsia"/>
          <w:color w:val="000000"/>
          <w:kern w:val="0"/>
          <w:sz w:val="30"/>
          <w:szCs w:val="30"/>
        </w:rPr>
        <w:t>工作长度</w:t>
      </w:r>
      <w:r w:rsidRPr="00C242D4">
        <w:rPr>
          <w:rFonts w:ascii="仿宋" w:eastAsia="仿宋" w:hAnsi="仿宋" w:cs="宋体"/>
          <w:color w:val="000000"/>
          <w:kern w:val="0"/>
          <w:sz w:val="30"/>
          <w:szCs w:val="30"/>
        </w:rPr>
        <w:t xml:space="preserve"> </w:t>
      </w:r>
      <w:smartTag w:uri="urn:schemas-microsoft-com:office:smarttags" w:element="chmetcnv">
        <w:smartTagPr>
          <w:attr w:name="TCSC" w:val="0"/>
          <w:attr w:name="NumberType" w:val="1"/>
          <w:attr w:name="Negative" w:val="False"/>
          <w:attr w:name="HasSpace" w:val="False"/>
          <w:attr w:name="SourceValue" w:val="170"/>
          <w:attr w:name="UnitName" w:val="mm"/>
        </w:smartTagPr>
        <w:r w:rsidRPr="00C242D4">
          <w:rPr>
            <w:rFonts w:ascii="仿宋" w:eastAsia="仿宋" w:hAnsi="仿宋" w:cs="宋体"/>
            <w:color w:val="000000"/>
            <w:kern w:val="0"/>
            <w:sz w:val="30"/>
            <w:szCs w:val="30"/>
          </w:rPr>
          <w:t>170mm</w:t>
        </w:r>
      </w:smartTag>
      <w:r w:rsidRPr="00C242D4">
        <w:rPr>
          <w:rFonts w:ascii="仿宋" w:eastAsia="仿宋" w:hAnsi="仿宋" w:cs="宋体"/>
          <w:color w:val="000000"/>
          <w:kern w:val="0"/>
          <w:sz w:val="30"/>
          <w:szCs w:val="30"/>
        </w:rPr>
        <w:t xml:space="preserve"> — </w:t>
      </w:r>
      <w:smartTag w:uri="urn:schemas-microsoft-com:office:smarttags" w:element="chmetcnv">
        <w:smartTagPr>
          <w:attr w:name="TCSC" w:val="0"/>
          <w:attr w:name="NumberType" w:val="1"/>
          <w:attr w:name="Negative" w:val="False"/>
          <w:attr w:name="HasSpace" w:val="False"/>
          <w:attr w:name="SourceValue" w:val="175"/>
          <w:attr w:name="UnitName" w:val="mm"/>
        </w:smartTagPr>
        <w:smartTag w:uri="urn:schemas-microsoft-com:office:smarttags" w:element="chmetcnv">
          <w:smartTagPr>
            <w:attr w:name="TCSC" w:val="0"/>
            <w:attr w:name="NumberType" w:val="1"/>
            <w:attr w:name="Negative" w:val="False"/>
            <w:attr w:name="HasSpace" w:val="False"/>
            <w:attr w:name="SourceValue" w:val="175"/>
            <w:attr w:name="UnitName" w:val="mm"/>
          </w:smartTagPr>
          <w:r w:rsidRPr="00C242D4">
            <w:rPr>
              <w:rFonts w:ascii="仿宋" w:eastAsia="仿宋" w:hAnsi="仿宋" w:cs="宋体"/>
              <w:color w:val="000000"/>
              <w:kern w:val="0"/>
              <w:sz w:val="30"/>
              <w:szCs w:val="30"/>
            </w:rPr>
            <w:t>175mm</w:t>
          </w:r>
        </w:smartTag>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firstLineChars="300" w:firstLine="904"/>
        <w:rPr>
          <w:rFonts w:ascii="仿宋" w:eastAsia="仿宋" w:hAnsi="仿宋" w:cs="宋体"/>
          <w:b/>
          <w:bCs/>
          <w:color w:val="000000"/>
          <w:kern w:val="0"/>
          <w:sz w:val="30"/>
          <w:szCs w:val="30"/>
        </w:rPr>
      </w:pPr>
      <w:r w:rsidRPr="00C242D4">
        <w:rPr>
          <w:rFonts w:ascii="仿宋" w:eastAsia="仿宋" w:hAnsi="仿宋" w:cs="宋体"/>
          <w:b/>
          <w:bCs/>
          <w:color w:val="000000"/>
          <w:kern w:val="0"/>
          <w:sz w:val="30"/>
          <w:szCs w:val="30"/>
        </w:rPr>
        <w:t>2.</w:t>
      </w:r>
      <w:r w:rsidRPr="00C242D4">
        <w:rPr>
          <w:rFonts w:ascii="仿宋" w:eastAsia="仿宋" w:hAnsi="仿宋" w:cs="宋体" w:hint="eastAsia"/>
          <w:b/>
          <w:bCs/>
          <w:color w:val="000000"/>
          <w:kern w:val="0"/>
          <w:sz w:val="30"/>
          <w:szCs w:val="30"/>
        </w:rPr>
        <w:t>摄像</w:t>
      </w:r>
      <w:r w:rsidRPr="00C242D4">
        <w:rPr>
          <w:rFonts w:ascii="仿宋" w:eastAsia="仿宋" w:hAnsi="仿宋" w:cs="宋体"/>
          <w:b/>
          <w:bCs/>
          <w:color w:val="000000"/>
          <w:kern w:val="0"/>
          <w:sz w:val="30"/>
          <w:szCs w:val="30"/>
        </w:rPr>
        <w:t>/</w:t>
      </w:r>
      <w:r w:rsidRPr="00C242D4">
        <w:rPr>
          <w:rFonts w:ascii="仿宋" w:eastAsia="仿宋" w:hAnsi="仿宋" w:cs="宋体" w:hint="eastAsia"/>
          <w:b/>
          <w:bCs/>
          <w:color w:val="000000"/>
          <w:kern w:val="0"/>
          <w:sz w:val="30"/>
          <w:szCs w:val="30"/>
        </w:rPr>
        <w:t>冷光源系统：</w:t>
      </w:r>
    </w:p>
    <w:p w:rsidR="00C242D4" w:rsidRPr="00C242D4" w:rsidRDefault="00C242D4" w:rsidP="00C242D4">
      <w:pPr>
        <w:spacing w:line="520" w:lineRule="exact"/>
        <w:ind w:firstLineChars="300" w:firstLine="900"/>
        <w:rPr>
          <w:rFonts w:ascii="仿宋" w:eastAsia="仿宋" w:hAnsi="仿宋" w:cs="宋体"/>
          <w:color w:val="000000"/>
          <w:kern w:val="0"/>
          <w:sz w:val="30"/>
          <w:szCs w:val="30"/>
        </w:rPr>
      </w:pPr>
      <w:r w:rsidRPr="00C242D4">
        <w:rPr>
          <w:rFonts w:ascii="仿宋" w:eastAsia="仿宋" w:hAnsi="仿宋" w:cs="宋体"/>
          <w:color w:val="000000"/>
          <w:kern w:val="0"/>
          <w:sz w:val="30"/>
          <w:szCs w:val="30"/>
        </w:rPr>
        <w:t xml:space="preserve">2.1 </w:t>
      </w:r>
      <w:r w:rsidRPr="00C242D4">
        <w:rPr>
          <w:rFonts w:ascii="仿宋" w:eastAsia="仿宋" w:hAnsi="仿宋" w:cs="宋体" w:hint="eastAsia"/>
          <w:color w:val="000000"/>
          <w:kern w:val="0"/>
          <w:sz w:val="30"/>
          <w:szCs w:val="30"/>
        </w:rPr>
        <w:t>数字化高清摄像，视频输出≥</w:t>
      </w:r>
      <w:r w:rsidRPr="00C242D4">
        <w:rPr>
          <w:rFonts w:ascii="仿宋" w:eastAsia="仿宋" w:hAnsi="仿宋" w:cs="宋体"/>
          <w:color w:val="000000"/>
          <w:kern w:val="0"/>
          <w:sz w:val="30"/>
          <w:szCs w:val="30"/>
        </w:rPr>
        <w:t>720P</w:t>
      </w:r>
      <w:r w:rsidRPr="00C242D4">
        <w:rPr>
          <w:rFonts w:ascii="仿宋" w:eastAsia="仿宋" w:hAnsi="仿宋" w:cs="宋体" w:hint="eastAsia"/>
          <w:color w:val="000000"/>
          <w:kern w:val="0"/>
          <w:sz w:val="30"/>
          <w:szCs w:val="30"/>
        </w:rPr>
        <w:t>。</w:t>
      </w:r>
    </w:p>
    <w:p w:rsidR="00C242D4" w:rsidRPr="00C242D4" w:rsidRDefault="00C242D4" w:rsidP="00C242D4">
      <w:pPr>
        <w:spacing w:line="520" w:lineRule="exact"/>
        <w:ind w:firstLineChars="300" w:firstLine="900"/>
        <w:rPr>
          <w:rFonts w:ascii="仿宋" w:eastAsia="仿宋" w:hAnsi="仿宋" w:cs="宋体"/>
          <w:color w:val="000000"/>
          <w:kern w:val="0"/>
          <w:sz w:val="30"/>
          <w:szCs w:val="30"/>
        </w:rPr>
      </w:pPr>
      <w:r w:rsidRPr="00C242D4">
        <w:rPr>
          <w:rFonts w:ascii="仿宋" w:eastAsia="仿宋" w:hAnsi="仿宋" w:cs="宋体"/>
          <w:color w:val="000000"/>
          <w:kern w:val="0"/>
          <w:sz w:val="30"/>
          <w:szCs w:val="30"/>
        </w:rPr>
        <w:t xml:space="preserve">2.2 </w:t>
      </w:r>
      <w:r w:rsidRPr="00C242D4">
        <w:rPr>
          <w:rFonts w:ascii="仿宋" w:eastAsia="仿宋" w:hAnsi="仿宋" w:cs="宋体" w:hint="eastAsia"/>
          <w:color w:val="000000"/>
          <w:kern w:val="0"/>
          <w:sz w:val="30"/>
          <w:szCs w:val="30"/>
        </w:rPr>
        <w:t>氙灯冷光源，功率≥</w:t>
      </w:r>
      <w:r w:rsidRPr="00C242D4">
        <w:rPr>
          <w:rFonts w:ascii="仿宋" w:eastAsia="仿宋" w:hAnsi="仿宋" w:cs="宋体"/>
          <w:color w:val="000000"/>
          <w:kern w:val="0"/>
          <w:sz w:val="30"/>
          <w:szCs w:val="30"/>
        </w:rPr>
        <w:t>100W</w:t>
      </w:r>
      <w:r w:rsidRPr="00C242D4">
        <w:rPr>
          <w:rFonts w:ascii="仿宋" w:eastAsia="仿宋" w:hAnsi="仿宋" w:cs="宋体" w:hint="eastAsia"/>
          <w:color w:val="000000"/>
          <w:kern w:val="0"/>
          <w:sz w:val="30"/>
          <w:szCs w:val="30"/>
        </w:rPr>
        <w:t>。</w:t>
      </w:r>
    </w:p>
    <w:p w:rsidR="00C242D4" w:rsidRPr="00C242D4" w:rsidRDefault="00C242D4" w:rsidP="00C242D4">
      <w:pPr>
        <w:spacing w:line="520" w:lineRule="exact"/>
        <w:ind w:firstLineChars="300" w:firstLine="900"/>
        <w:rPr>
          <w:rFonts w:ascii="仿宋" w:eastAsia="仿宋" w:hAnsi="仿宋" w:cs="宋体"/>
          <w:color w:val="000000"/>
          <w:kern w:val="0"/>
          <w:sz w:val="30"/>
          <w:szCs w:val="30"/>
        </w:rPr>
      </w:pPr>
      <w:r w:rsidRPr="00C242D4">
        <w:rPr>
          <w:rFonts w:ascii="仿宋" w:eastAsia="仿宋" w:hAnsi="仿宋" w:cs="宋体"/>
          <w:color w:val="000000"/>
          <w:kern w:val="0"/>
          <w:sz w:val="30"/>
          <w:szCs w:val="30"/>
        </w:rPr>
        <w:lastRenderedPageBreak/>
        <w:t xml:space="preserve">2.3  </w:t>
      </w:r>
      <w:r w:rsidRPr="00C242D4">
        <w:rPr>
          <w:rFonts w:ascii="仿宋" w:eastAsia="仿宋" w:hAnsi="仿宋" w:cs="宋体" w:hint="eastAsia"/>
          <w:color w:val="000000"/>
          <w:kern w:val="0"/>
          <w:sz w:val="30"/>
          <w:szCs w:val="30"/>
        </w:rPr>
        <w:t>自动白平衡，自动电子快门。</w:t>
      </w:r>
    </w:p>
    <w:p w:rsidR="00C242D4" w:rsidRPr="00C242D4" w:rsidRDefault="00C242D4" w:rsidP="00C242D4">
      <w:pPr>
        <w:spacing w:line="520" w:lineRule="exact"/>
        <w:ind w:firstLineChars="300" w:firstLine="900"/>
        <w:rPr>
          <w:rFonts w:ascii="仿宋" w:eastAsia="仿宋" w:hAnsi="仿宋" w:cs="宋体"/>
          <w:color w:val="000000"/>
          <w:kern w:val="0"/>
          <w:sz w:val="30"/>
          <w:szCs w:val="30"/>
        </w:rPr>
      </w:pPr>
      <w:r w:rsidRPr="00C242D4">
        <w:rPr>
          <w:rFonts w:ascii="仿宋" w:eastAsia="仿宋" w:hAnsi="仿宋" w:cs="宋体"/>
          <w:color w:val="000000"/>
          <w:kern w:val="0"/>
          <w:sz w:val="30"/>
          <w:szCs w:val="30"/>
        </w:rPr>
        <w:t>2.4</w:t>
      </w:r>
      <w:r w:rsidRPr="00C242D4">
        <w:rPr>
          <w:rFonts w:ascii="仿宋" w:eastAsia="仿宋" w:hAnsi="仿宋" w:cs="宋体" w:hint="eastAsia"/>
          <w:color w:val="000000"/>
          <w:kern w:val="0"/>
          <w:sz w:val="30"/>
          <w:szCs w:val="30"/>
        </w:rPr>
        <w:t>能随意控制图像采集和存储。</w:t>
      </w:r>
    </w:p>
    <w:p w:rsidR="00C242D4" w:rsidRPr="00C242D4" w:rsidRDefault="00C242D4" w:rsidP="00C242D4">
      <w:pPr>
        <w:spacing w:line="520" w:lineRule="exact"/>
        <w:ind w:firstLineChars="300" w:firstLine="900"/>
        <w:rPr>
          <w:rFonts w:ascii="仿宋" w:eastAsia="仿宋" w:hAnsi="仿宋" w:cs="宋体"/>
          <w:color w:val="000000"/>
          <w:kern w:val="0"/>
          <w:sz w:val="30"/>
          <w:szCs w:val="30"/>
        </w:rPr>
      </w:pPr>
      <w:r w:rsidRPr="00C242D4">
        <w:rPr>
          <w:rFonts w:ascii="仿宋" w:eastAsia="仿宋" w:hAnsi="仿宋" w:cs="宋体"/>
          <w:color w:val="000000"/>
          <w:kern w:val="0"/>
          <w:sz w:val="30"/>
          <w:szCs w:val="30"/>
        </w:rPr>
        <w:t xml:space="preserve">2.5 </w:t>
      </w:r>
      <w:r w:rsidRPr="00C242D4">
        <w:rPr>
          <w:rFonts w:ascii="仿宋" w:eastAsia="仿宋" w:hAnsi="仿宋" w:cs="宋体" w:hint="eastAsia"/>
          <w:color w:val="000000"/>
          <w:kern w:val="0"/>
          <w:sz w:val="30"/>
          <w:szCs w:val="30"/>
        </w:rPr>
        <w:t>输出方式包括</w:t>
      </w:r>
      <w:r w:rsidRPr="00C242D4">
        <w:rPr>
          <w:rFonts w:ascii="仿宋" w:eastAsia="仿宋" w:hAnsi="仿宋" w:cs="宋体"/>
          <w:color w:val="000000"/>
          <w:kern w:val="0"/>
          <w:sz w:val="30"/>
          <w:szCs w:val="30"/>
        </w:rPr>
        <w:t>SDI</w:t>
      </w:r>
      <w:r w:rsidRPr="00C242D4">
        <w:rPr>
          <w:rFonts w:ascii="仿宋" w:eastAsia="仿宋" w:hAnsi="仿宋" w:cs="宋体" w:hint="eastAsia"/>
          <w:color w:val="000000"/>
          <w:kern w:val="0"/>
          <w:sz w:val="30"/>
          <w:szCs w:val="30"/>
        </w:rPr>
        <w:t>、</w:t>
      </w:r>
      <w:r w:rsidRPr="00C242D4">
        <w:rPr>
          <w:rFonts w:ascii="仿宋" w:eastAsia="仿宋" w:hAnsi="仿宋" w:cs="宋体"/>
          <w:color w:val="000000"/>
          <w:kern w:val="0"/>
          <w:sz w:val="30"/>
          <w:szCs w:val="30"/>
        </w:rPr>
        <w:t>DVI</w:t>
      </w:r>
      <w:r w:rsidRPr="00C242D4">
        <w:rPr>
          <w:rFonts w:ascii="仿宋" w:eastAsia="仿宋" w:hAnsi="仿宋" w:cs="宋体" w:hint="eastAsia"/>
          <w:color w:val="000000"/>
          <w:kern w:val="0"/>
          <w:sz w:val="30"/>
          <w:szCs w:val="30"/>
        </w:rPr>
        <w:t>、</w:t>
      </w:r>
      <w:r w:rsidRPr="00C242D4">
        <w:rPr>
          <w:rFonts w:ascii="仿宋" w:eastAsia="仿宋" w:hAnsi="仿宋" w:cs="宋体"/>
          <w:color w:val="000000"/>
          <w:kern w:val="0"/>
          <w:sz w:val="30"/>
          <w:szCs w:val="30"/>
        </w:rPr>
        <w:t>S-Video</w:t>
      </w:r>
      <w:r w:rsidRPr="00C242D4">
        <w:rPr>
          <w:rFonts w:ascii="仿宋" w:eastAsia="仿宋" w:hAnsi="仿宋" w:cs="宋体" w:hint="eastAsia"/>
          <w:color w:val="000000"/>
          <w:kern w:val="0"/>
          <w:sz w:val="30"/>
          <w:szCs w:val="30"/>
        </w:rPr>
        <w:t>、数字视频、混合视频和</w:t>
      </w:r>
      <w:r w:rsidRPr="00C242D4">
        <w:rPr>
          <w:rFonts w:ascii="仿宋" w:eastAsia="仿宋" w:hAnsi="仿宋" w:cs="宋体"/>
          <w:color w:val="000000"/>
          <w:kern w:val="0"/>
          <w:sz w:val="30"/>
          <w:szCs w:val="30"/>
        </w:rPr>
        <w:t>USB</w:t>
      </w:r>
      <w:r w:rsidRPr="00C242D4">
        <w:rPr>
          <w:rFonts w:ascii="仿宋" w:eastAsia="仿宋" w:hAnsi="仿宋" w:cs="宋体" w:hint="eastAsia"/>
          <w:color w:val="000000"/>
          <w:kern w:val="0"/>
          <w:sz w:val="30"/>
          <w:szCs w:val="30"/>
        </w:rPr>
        <w:t>等。</w:t>
      </w:r>
    </w:p>
    <w:p w:rsidR="00C242D4" w:rsidRPr="00C242D4" w:rsidRDefault="00C242D4" w:rsidP="00C242D4">
      <w:pPr>
        <w:spacing w:line="520" w:lineRule="exact"/>
        <w:ind w:firstLineChars="300" w:firstLine="900"/>
        <w:rPr>
          <w:rFonts w:ascii="仿宋" w:eastAsia="仿宋" w:hAnsi="仿宋" w:cs="宋体"/>
          <w:color w:val="000000"/>
          <w:kern w:val="0"/>
          <w:sz w:val="30"/>
          <w:szCs w:val="30"/>
        </w:rPr>
      </w:pPr>
      <w:r w:rsidRPr="00C242D4">
        <w:rPr>
          <w:rFonts w:ascii="仿宋" w:eastAsia="仿宋" w:hAnsi="仿宋" w:cs="宋体"/>
          <w:color w:val="000000"/>
          <w:kern w:val="0"/>
          <w:sz w:val="30"/>
          <w:szCs w:val="30"/>
        </w:rPr>
        <w:t xml:space="preserve">2.6 </w:t>
      </w:r>
      <w:r w:rsidRPr="00C242D4">
        <w:rPr>
          <w:rFonts w:ascii="仿宋" w:eastAsia="仿宋" w:hAnsi="仿宋" w:cs="宋体" w:hint="eastAsia"/>
          <w:color w:val="000000"/>
          <w:kern w:val="0"/>
          <w:sz w:val="30"/>
          <w:szCs w:val="30"/>
        </w:rPr>
        <w:t>≥</w:t>
      </w:r>
      <w:r w:rsidRPr="00C242D4">
        <w:rPr>
          <w:rFonts w:ascii="仿宋" w:eastAsia="仿宋" w:hAnsi="仿宋" w:cs="宋体"/>
          <w:color w:val="000000"/>
          <w:kern w:val="0"/>
          <w:sz w:val="30"/>
          <w:szCs w:val="30"/>
        </w:rPr>
        <w:t>24</w:t>
      </w:r>
      <w:r w:rsidRPr="00C242D4">
        <w:rPr>
          <w:rFonts w:ascii="仿宋" w:eastAsia="仿宋" w:hAnsi="仿宋" w:cs="宋体" w:hint="eastAsia"/>
          <w:color w:val="000000"/>
          <w:kern w:val="0"/>
          <w:sz w:val="30"/>
          <w:szCs w:val="30"/>
        </w:rPr>
        <w:t>英寸高分辨率医用显示器，像素≥</w:t>
      </w:r>
      <w:r w:rsidRPr="00C242D4">
        <w:rPr>
          <w:rFonts w:ascii="仿宋" w:eastAsia="仿宋" w:hAnsi="仿宋" w:cs="宋体"/>
          <w:color w:val="000000"/>
          <w:kern w:val="0"/>
          <w:sz w:val="30"/>
          <w:szCs w:val="30"/>
        </w:rPr>
        <w:t>1920</w:t>
      </w:r>
      <w:r w:rsidRPr="00C242D4">
        <w:rPr>
          <w:rFonts w:ascii="仿宋" w:eastAsia="仿宋" w:hAnsi="仿宋" w:cs="宋体" w:hint="eastAsia"/>
          <w:color w:val="000000"/>
          <w:kern w:val="0"/>
          <w:sz w:val="30"/>
          <w:szCs w:val="30"/>
        </w:rPr>
        <w:t>×</w:t>
      </w:r>
      <w:r w:rsidRPr="00C242D4">
        <w:rPr>
          <w:rFonts w:ascii="仿宋" w:eastAsia="仿宋" w:hAnsi="仿宋" w:cs="宋体"/>
          <w:color w:val="000000"/>
          <w:kern w:val="0"/>
          <w:sz w:val="30"/>
          <w:szCs w:val="30"/>
        </w:rPr>
        <w:t>1080</w:t>
      </w:r>
      <w:r w:rsidRPr="00C242D4">
        <w:rPr>
          <w:rFonts w:ascii="仿宋" w:eastAsia="仿宋" w:hAnsi="仿宋" w:cs="宋体" w:hint="eastAsia"/>
          <w:color w:val="000000"/>
          <w:kern w:val="0"/>
          <w:sz w:val="30"/>
          <w:szCs w:val="30"/>
        </w:rPr>
        <w:t>。</w:t>
      </w:r>
    </w:p>
    <w:p w:rsidR="00C242D4" w:rsidRPr="00C242D4" w:rsidRDefault="00C242D4" w:rsidP="00C242D4">
      <w:pPr>
        <w:spacing w:line="520" w:lineRule="exact"/>
        <w:ind w:firstLineChars="300" w:firstLine="904"/>
        <w:rPr>
          <w:rFonts w:ascii="仿宋" w:eastAsia="仿宋" w:hAnsi="仿宋" w:cs="宋体"/>
          <w:b/>
          <w:bCs/>
          <w:color w:val="000000"/>
          <w:kern w:val="0"/>
          <w:sz w:val="30"/>
          <w:szCs w:val="30"/>
        </w:rPr>
      </w:pPr>
      <w:r w:rsidRPr="00C242D4">
        <w:rPr>
          <w:rFonts w:ascii="仿宋" w:eastAsia="仿宋" w:hAnsi="仿宋" w:cs="宋体"/>
          <w:b/>
          <w:bCs/>
          <w:color w:val="000000"/>
          <w:kern w:val="0"/>
          <w:sz w:val="30"/>
          <w:szCs w:val="30"/>
        </w:rPr>
        <w:t>3</w:t>
      </w:r>
      <w:r w:rsidRPr="00C242D4">
        <w:rPr>
          <w:rFonts w:ascii="仿宋" w:eastAsia="仿宋" w:hAnsi="仿宋" w:cs="宋体" w:hint="eastAsia"/>
          <w:b/>
          <w:bCs/>
          <w:color w:val="000000"/>
          <w:kern w:val="0"/>
          <w:sz w:val="30"/>
          <w:szCs w:val="30"/>
        </w:rPr>
        <w:t>、高频</w:t>
      </w:r>
      <w:r w:rsidRPr="00C242D4">
        <w:rPr>
          <w:rFonts w:ascii="仿宋" w:eastAsia="仿宋" w:hAnsi="仿宋" w:cs="宋体"/>
          <w:b/>
          <w:bCs/>
          <w:color w:val="000000"/>
          <w:kern w:val="0"/>
          <w:sz w:val="30"/>
          <w:szCs w:val="30"/>
        </w:rPr>
        <w:t>/</w:t>
      </w:r>
      <w:r w:rsidRPr="00C242D4">
        <w:rPr>
          <w:rFonts w:ascii="仿宋" w:eastAsia="仿宋" w:hAnsi="仿宋" w:cs="宋体" w:hint="eastAsia"/>
          <w:b/>
          <w:bCs/>
          <w:color w:val="000000"/>
          <w:kern w:val="0"/>
          <w:sz w:val="30"/>
          <w:szCs w:val="30"/>
        </w:rPr>
        <w:t>射频主机及配套器械：</w:t>
      </w:r>
    </w:p>
    <w:p w:rsidR="00C242D4" w:rsidRPr="00C242D4" w:rsidRDefault="00C242D4" w:rsidP="00C242D4">
      <w:pPr>
        <w:spacing w:line="520" w:lineRule="exact"/>
        <w:ind w:firstLineChars="300" w:firstLine="900"/>
        <w:rPr>
          <w:rFonts w:ascii="仿宋" w:eastAsia="仿宋" w:hAnsi="仿宋" w:cs="宋体"/>
          <w:color w:val="000000"/>
          <w:kern w:val="0"/>
          <w:sz w:val="30"/>
          <w:szCs w:val="30"/>
        </w:rPr>
      </w:pPr>
      <w:r w:rsidRPr="00C242D4">
        <w:rPr>
          <w:rFonts w:ascii="仿宋" w:eastAsia="仿宋" w:hAnsi="仿宋" w:cs="宋体"/>
          <w:color w:val="000000"/>
          <w:kern w:val="0"/>
          <w:sz w:val="30"/>
          <w:szCs w:val="30"/>
        </w:rPr>
        <w:t>3.1</w:t>
      </w:r>
      <w:r w:rsidRPr="00C242D4">
        <w:rPr>
          <w:rFonts w:ascii="仿宋" w:eastAsia="仿宋" w:hAnsi="仿宋" w:cs="宋体" w:hint="eastAsia"/>
          <w:color w:val="000000"/>
          <w:kern w:val="0"/>
          <w:sz w:val="30"/>
          <w:szCs w:val="30"/>
        </w:rPr>
        <w:t>工作频率≥</w:t>
      </w:r>
      <w:r w:rsidRPr="00C242D4">
        <w:rPr>
          <w:rFonts w:ascii="仿宋" w:eastAsia="仿宋" w:hAnsi="仿宋" w:cs="宋体"/>
          <w:color w:val="000000"/>
          <w:kern w:val="0"/>
          <w:sz w:val="30"/>
          <w:szCs w:val="30"/>
        </w:rPr>
        <w:t>1.2MHz</w:t>
      </w:r>
      <w:r w:rsidRPr="00C242D4">
        <w:rPr>
          <w:rFonts w:ascii="仿宋" w:eastAsia="仿宋" w:hAnsi="仿宋" w:cs="宋体" w:hint="eastAsia"/>
          <w:color w:val="000000"/>
          <w:kern w:val="0"/>
          <w:sz w:val="30"/>
          <w:szCs w:val="30"/>
        </w:rPr>
        <w:t>，双极功率≥</w:t>
      </w:r>
      <w:r w:rsidRPr="00C242D4">
        <w:rPr>
          <w:rFonts w:ascii="仿宋" w:eastAsia="仿宋" w:hAnsi="仿宋" w:cs="宋体"/>
          <w:color w:val="000000"/>
          <w:kern w:val="0"/>
          <w:sz w:val="30"/>
          <w:szCs w:val="30"/>
        </w:rPr>
        <w:t>60W</w:t>
      </w:r>
      <w:r w:rsidRPr="00C242D4">
        <w:rPr>
          <w:rFonts w:ascii="仿宋" w:eastAsia="仿宋" w:hAnsi="仿宋" w:cs="宋体" w:hint="eastAsia"/>
          <w:color w:val="000000"/>
          <w:kern w:val="0"/>
          <w:sz w:val="30"/>
          <w:szCs w:val="30"/>
        </w:rPr>
        <w:t>。</w:t>
      </w:r>
    </w:p>
    <w:p w:rsidR="00C242D4" w:rsidRPr="00C242D4" w:rsidRDefault="00C242D4" w:rsidP="00C242D4">
      <w:pPr>
        <w:spacing w:line="520" w:lineRule="exact"/>
        <w:ind w:leftChars="400" w:left="1140" w:hangingChars="100" w:hanging="300"/>
        <w:rPr>
          <w:rFonts w:ascii="仿宋" w:eastAsia="仿宋" w:hAnsi="仿宋" w:cs="宋体"/>
          <w:color w:val="000000"/>
          <w:kern w:val="0"/>
          <w:sz w:val="30"/>
          <w:szCs w:val="30"/>
        </w:rPr>
      </w:pPr>
      <w:r w:rsidRPr="00C242D4">
        <w:rPr>
          <w:rFonts w:ascii="仿宋" w:eastAsia="仿宋" w:hAnsi="仿宋" w:cs="宋体"/>
          <w:color w:val="000000"/>
          <w:kern w:val="0"/>
          <w:sz w:val="30"/>
          <w:szCs w:val="30"/>
        </w:rPr>
        <w:t>3.2</w:t>
      </w:r>
      <w:r w:rsidRPr="00C242D4">
        <w:rPr>
          <w:rFonts w:ascii="仿宋" w:eastAsia="仿宋" w:hAnsi="仿宋" w:cs="宋体" w:hint="eastAsia"/>
          <w:color w:val="000000"/>
          <w:kern w:val="0"/>
          <w:sz w:val="30"/>
          <w:szCs w:val="30"/>
        </w:rPr>
        <w:t>射频电极必须为河南省医用耗材采购交易系统内品种。</w:t>
      </w:r>
    </w:p>
    <w:p w:rsidR="00C242D4" w:rsidRPr="00C242D4" w:rsidRDefault="00C242D4" w:rsidP="00C242D4">
      <w:pPr>
        <w:spacing w:line="520" w:lineRule="exact"/>
        <w:ind w:leftChars="399" w:left="1139" w:hangingChars="100" w:hanging="301"/>
        <w:rPr>
          <w:rFonts w:ascii="仿宋" w:eastAsia="仿宋" w:hAnsi="仿宋" w:cs="宋体"/>
          <w:b/>
          <w:bCs/>
          <w:color w:val="000000"/>
          <w:kern w:val="0"/>
          <w:sz w:val="30"/>
          <w:szCs w:val="30"/>
        </w:rPr>
      </w:pPr>
      <w:r w:rsidRPr="00C242D4">
        <w:rPr>
          <w:rFonts w:ascii="仿宋" w:eastAsia="仿宋" w:hAnsi="仿宋" w:cs="宋体"/>
          <w:b/>
          <w:bCs/>
          <w:color w:val="000000"/>
          <w:kern w:val="0"/>
          <w:sz w:val="30"/>
          <w:szCs w:val="30"/>
        </w:rPr>
        <w:t>4</w:t>
      </w:r>
      <w:r w:rsidRPr="00C242D4">
        <w:rPr>
          <w:rFonts w:ascii="仿宋" w:eastAsia="仿宋" w:hAnsi="仿宋" w:cs="宋体" w:hint="eastAsia"/>
          <w:b/>
          <w:bCs/>
          <w:color w:val="000000"/>
          <w:kern w:val="0"/>
          <w:sz w:val="30"/>
          <w:szCs w:val="30"/>
        </w:rPr>
        <w:t>、手术器械参数及配置要求：</w:t>
      </w:r>
    </w:p>
    <w:p w:rsidR="00C242D4" w:rsidRPr="00C242D4" w:rsidRDefault="00C242D4" w:rsidP="00C242D4">
      <w:pPr>
        <w:spacing w:line="520" w:lineRule="exact"/>
        <w:ind w:leftChars="400" w:left="1140" w:hangingChars="100" w:hanging="300"/>
        <w:rPr>
          <w:rFonts w:ascii="仿宋" w:eastAsia="仿宋" w:hAnsi="仿宋" w:cs="宋体"/>
          <w:color w:val="000000"/>
          <w:kern w:val="0"/>
          <w:sz w:val="30"/>
          <w:szCs w:val="30"/>
        </w:rPr>
      </w:pPr>
      <w:r w:rsidRPr="00C242D4">
        <w:rPr>
          <w:rFonts w:ascii="仿宋" w:eastAsia="仿宋" w:hAnsi="仿宋" w:cs="宋体"/>
          <w:color w:val="000000"/>
          <w:kern w:val="0"/>
          <w:sz w:val="30"/>
          <w:szCs w:val="30"/>
        </w:rPr>
        <w:t xml:space="preserve">4.1 </w:t>
      </w:r>
      <w:r w:rsidRPr="00C242D4">
        <w:rPr>
          <w:rFonts w:ascii="仿宋" w:eastAsia="仿宋" w:hAnsi="仿宋" w:cs="宋体" w:hint="eastAsia"/>
          <w:color w:val="000000"/>
          <w:kern w:val="0"/>
          <w:sz w:val="30"/>
          <w:szCs w:val="30"/>
        </w:rPr>
        <w:t>≥四种尺寸锯齿型骨质扩孔器及配套的快速卡口式手柄，扩孔器直径</w:t>
      </w:r>
      <w:smartTag w:uri="urn:schemas-microsoft-com:office:smarttags" w:element="chmetcnv">
        <w:smartTagPr>
          <w:attr w:name="TCSC" w:val="0"/>
          <w:attr w:name="NumberType" w:val="1"/>
          <w:attr w:name="Negative" w:val="False"/>
          <w:attr w:name="HasSpace" w:val="False"/>
          <w:attr w:name="SourceValue" w:val="4"/>
          <w:attr w:name="UnitName" w:val="mm"/>
        </w:smartTagPr>
        <w:r w:rsidRPr="00C242D4">
          <w:rPr>
            <w:rFonts w:ascii="仿宋" w:eastAsia="仿宋" w:hAnsi="仿宋" w:cs="宋体"/>
            <w:color w:val="000000"/>
            <w:kern w:val="0"/>
            <w:sz w:val="30"/>
            <w:szCs w:val="30"/>
          </w:rPr>
          <w:t>4.0mm</w:t>
        </w:r>
      </w:smartTag>
      <w:r w:rsidRPr="00C242D4">
        <w:rPr>
          <w:rFonts w:ascii="仿宋" w:eastAsia="仿宋" w:hAnsi="仿宋" w:cs="宋体"/>
          <w:color w:val="000000"/>
          <w:kern w:val="0"/>
          <w:sz w:val="30"/>
          <w:szCs w:val="30"/>
        </w:rPr>
        <w:t>—</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7.5mm</w:t>
        </w:r>
      </w:smartTag>
      <w:r w:rsidRPr="00C242D4">
        <w:rPr>
          <w:rFonts w:ascii="仿宋" w:eastAsia="仿宋" w:hAnsi="仿宋" w:cs="宋体" w:hint="eastAsia"/>
          <w:color w:val="000000"/>
          <w:kern w:val="0"/>
          <w:sz w:val="30"/>
          <w:szCs w:val="30"/>
        </w:rPr>
        <w:t>，扩孔器用不同颜色标记，便于与扩张器械配合使用。</w:t>
      </w:r>
    </w:p>
    <w:p w:rsidR="00C242D4" w:rsidRPr="00C242D4" w:rsidRDefault="00C242D4" w:rsidP="00C242D4">
      <w:pPr>
        <w:spacing w:line="520" w:lineRule="exact"/>
        <w:ind w:leftChars="333" w:left="1149" w:hangingChars="150" w:hanging="450"/>
        <w:rPr>
          <w:rFonts w:ascii="仿宋" w:eastAsia="仿宋" w:hAnsi="仿宋" w:cs="宋体"/>
          <w:color w:val="000000"/>
          <w:kern w:val="0"/>
          <w:sz w:val="30"/>
          <w:szCs w:val="30"/>
        </w:rPr>
      </w:pPr>
      <w:r w:rsidRPr="00C242D4">
        <w:rPr>
          <w:rFonts w:ascii="仿宋" w:eastAsia="仿宋" w:hAnsi="仿宋" w:cs="宋体"/>
          <w:color w:val="000000"/>
          <w:kern w:val="0"/>
          <w:sz w:val="30"/>
          <w:szCs w:val="30"/>
        </w:rPr>
        <w:t xml:space="preserve">4.2 </w:t>
      </w:r>
      <w:r w:rsidRPr="00C242D4">
        <w:rPr>
          <w:rFonts w:ascii="仿宋" w:eastAsia="仿宋" w:hAnsi="仿宋" w:cs="宋体" w:hint="eastAsia"/>
          <w:color w:val="000000"/>
          <w:kern w:val="0"/>
          <w:sz w:val="30"/>
          <w:szCs w:val="30"/>
        </w:rPr>
        <w:t>内窥镜下使用的骨质扩孔器及配套的掌型手柄各</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个，扩孔器直径≥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3.5mm</w:t>
        </w:r>
      </w:smartTag>
      <w:r w:rsidRPr="00C242D4">
        <w:rPr>
          <w:rFonts w:ascii="仿宋" w:eastAsia="仿宋" w:hAnsi="仿宋" w:cs="宋体" w:hint="eastAsia"/>
          <w:color w:val="000000"/>
          <w:kern w:val="0"/>
          <w:sz w:val="30"/>
          <w:szCs w:val="30"/>
        </w:rPr>
        <w:t>。</w:t>
      </w:r>
    </w:p>
    <w:p w:rsidR="00C242D4" w:rsidRPr="00C242D4" w:rsidRDefault="00C242D4" w:rsidP="00C242D4">
      <w:pPr>
        <w:spacing w:line="520" w:lineRule="exact"/>
        <w:ind w:leftChars="333" w:left="1149" w:hangingChars="150" w:hanging="450"/>
        <w:rPr>
          <w:rFonts w:ascii="仿宋" w:eastAsia="仿宋" w:hAnsi="仿宋" w:cs="宋体"/>
          <w:color w:val="000000"/>
          <w:kern w:val="0"/>
          <w:sz w:val="30"/>
          <w:szCs w:val="30"/>
        </w:rPr>
      </w:pPr>
      <w:r w:rsidRPr="00C242D4">
        <w:rPr>
          <w:rFonts w:ascii="仿宋" w:eastAsia="仿宋" w:hAnsi="仿宋" w:cs="宋体"/>
          <w:color w:val="000000"/>
          <w:kern w:val="0"/>
          <w:sz w:val="30"/>
          <w:szCs w:val="30"/>
        </w:rPr>
        <w:t xml:space="preserve">4.3 </w:t>
      </w:r>
      <w:r w:rsidRPr="00C242D4">
        <w:rPr>
          <w:rFonts w:ascii="仿宋" w:eastAsia="仿宋" w:hAnsi="仿宋" w:cs="宋体" w:hint="eastAsia"/>
          <w:color w:val="000000"/>
          <w:kern w:val="0"/>
          <w:sz w:val="30"/>
          <w:szCs w:val="30"/>
        </w:rPr>
        <w:t>配合扩孔器使用的</w:t>
      </w:r>
      <w:r w:rsidRPr="00C242D4">
        <w:rPr>
          <w:rFonts w:ascii="仿宋" w:eastAsia="仿宋" w:hAnsi="仿宋" w:cs="宋体"/>
          <w:color w:val="000000"/>
          <w:kern w:val="0"/>
          <w:sz w:val="30"/>
          <w:szCs w:val="30"/>
        </w:rPr>
        <w:t>2</w:t>
      </w:r>
      <w:r w:rsidRPr="00C242D4">
        <w:rPr>
          <w:rFonts w:ascii="仿宋" w:eastAsia="仿宋" w:hAnsi="仿宋" w:cs="宋体" w:hint="eastAsia"/>
          <w:color w:val="000000"/>
          <w:kern w:val="0"/>
          <w:sz w:val="30"/>
          <w:szCs w:val="30"/>
        </w:rPr>
        <w:t>种直径推进</w:t>
      </w:r>
      <w:r w:rsidRPr="00C242D4">
        <w:rPr>
          <w:rFonts w:ascii="仿宋" w:eastAsia="仿宋" w:hAnsi="仿宋" w:cs="宋体"/>
          <w:color w:val="000000"/>
          <w:kern w:val="0"/>
          <w:sz w:val="30"/>
          <w:szCs w:val="30"/>
        </w:rPr>
        <w:t>-</w:t>
      </w:r>
      <w:r w:rsidRPr="00C242D4">
        <w:rPr>
          <w:rFonts w:ascii="仿宋" w:eastAsia="仿宋" w:hAnsi="仿宋" w:cs="宋体" w:hint="eastAsia"/>
          <w:color w:val="000000"/>
          <w:kern w:val="0"/>
          <w:sz w:val="30"/>
          <w:szCs w:val="30"/>
        </w:rPr>
        <w:t>取出器，并有相应的颜色标记，直径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3.8mm</w:t>
        </w:r>
      </w:smartTag>
      <w:r w:rsidRPr="00C242D4">
        <w:rPr>
          <w:rFonts w:ascii="仿宋" w:eastAsia="仿宋" w:hAnsi="仿宋" w:cs="宋体" w:hint="eastAsia"/>
          <w:color w:val="000000"/>
          <w:kern w:val="0"/>
          <w:sz w:val="30"/>
          <w:szCs w:val="30"/>
        </w:rPr>
        <w:t>～</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5.0mm</w:t>
        </w:r>
      </w:smartTag>
      <w:r w:rsidRPr="00C242D4">
        <w:rPr>
          <w:rFonts w:ascii="仿宋" w:eastAsia="仿宋" w:hAnsi="仿宋" w:cs="宋体" w:hint="eastAsia"/>
          <w:color w:val="000000"/>
          <w:kern w:val="0"/>
          <w:sz w:val="30"/>
          <w:szCs w:val="30"/>
        </w:rPr>
        <w:t>。</w:t>
      </w:r>
    </w:p>
    <w:p w:rsidR="00C242D4" w:rsidRPr="00C242D4" w:rsidRDefault="00C242D4" w:rsidP="00C242D4">
      <w:pPr>
        <w:spacing w:line="520" w:lineRule="exact"/>
        <w:ind w:leftChars="333" w:left="1149" w:hangingChars="150" w:hanging="450"/>
        <w:rPr>
          <w:rFonts w:ascii="仿宋" w:eastAsia="仿宋" w:hAnsi="仿宋" w:cs="宋体"/>
          <w:color w:val="000000"/>
          <w:kern w:val="0"/>
          <w:sz w:val="30"/>
          <w:szCs w:val="30"/>
        </w:rPr>
      </w:pPr>
      <w:r w:rsidRPr="00C242D4">
        <w:rPr>
          <w:rFonts w:ascii="仿宋" w:eastAsia="仿宋" w:hAnsi="仿宋" w:cs="宋体"/>
          <w:color w:val="000000"/>
          <w:kern w:val="0"/>
          <w:sz w:val="30"/>
          <w:szCs w:val="30"/>
        </w:rPr>
        <w:t>4.4</w:t>
      </w:r>
      <w:r w:rsidRPr="00C242D4">
        <w:rPr>
          <w:rFonts w:ascii="仿宋" w:eastAsia="仿宋" w:hAnsi="仿宋" w:cs="宋体" w:hint="eastAsia"/>
          <w:color w:val="000000"/>
          <w:kern w:val="0"/>
          <w:sz w:val="30"/>
          <w:szCs w:val="30"/>
        </w:rPr>
        <w:t>≥六种尺寸和形状的扩张导杆有不同的颜色标记。前端为钝形的导杆</w:t>
      </w:r>
      <w:r w:rsidRPr="00C242D4">
        <w:rPr>
          <w:rFonts w:ascii="仿宋" w:eastAsia="仿宋" w:hAnsi="仿宋" w:cs="宋体"/>
          <w:color w:val="000000"/>
          <w:kern w:val="0"/>
          <w:sz w:val="30"/>
          <w:szCs w:val="30"/>
        </w:rPr>
        <w:t>3</w:t>
      </w:r>
      <w:r w:rsidRPr="00C242D4">
        <w:rPr>
          <w:rFonts w:ascii="仿宋" w:eastAsia="仿宋" w:hAnsi="仿宋" w:cs="宋体" w:hint="eastAsia"/>
          <w:color w:val="000000"/>
          <w:kern w:val="0"/>
          <w:sz w:val="30"/>
          <w:szCs w:val="30"/>
        </w:rPr>
        <w:t>支，圆锥形导杆</w:t>
      </w:r>
      <w:r w:rsidRPr="00C242D4">
        <w:rPr>
          <w:rFonts w:ascii="仿宋" w:eastAsia="仿宋" w:hAnsi="仿宋" w:cs="宋体"/>
          <w:color w:val="000000"/>
          <w:kern w:val="0"/>
          <w:sz w:val="30"/>
          <w:szCs w:val="30"/>
        </w:rPr>
        <w:t>3</w:t>
      </w:r>
      <w:r w:rsidRPr="00C242D4">
        <w:rPr>
          <w:rFonts w:ascii="仿宋" w:eastAsia="仿宋" w:hAnsi="仿宋" w:cs="宋体" w:hint="eastAsia"/>
          <w:color w:val="000000"/>
          <w:kern w:val="0"/>
          <w:sz w:val="30"/>
          <w:szCs w:val="30"/>
        </w:rPr>
        <w:t>支，内径</w:t>
      </w:r>
      <w:r w:rsidRPr="00C242D4">
        <w:rPr>
          <w:rFonts w:ascii="仿宋" w:eastAsia="仿宋" w:hAnsi="仿宋" w:cs="宋体"/>
          <w:color w:val="000000"/>
          <w:kern w:val="0"/>
          <w:sz w:val="30"/>
          <w:szCs w:val="30"/>
        </w:rPr>
        <w:t>1.0mm—</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2.0mm</w:t>
        </w:r>
      </w:smartTag>
      <w:r w:rsidRPr="00C242D4">
        <w:rPr>
          <w:rFonts w:ascii="仿宋" w:eastAsia="仿宋" w:hAnsi="仿宋" w:cs="宋体" w:hint="eastAsia"/>
          <w:color w:val="000000"/>
          <w:kern w:val="0"/>
          <w:sz w:val="30"/>
          <w:szCs w:val="30"/>
        </w:rPr>
        <w:t>，外径</w:t>
      </w:r>
      <w:r w:rsidRPr="00C242D4">
        <w:rPr>
          <w:rFonts w:ascii="仿宋" w:eastAsia="仿宋" w:hAnsi="仿宋" w:cs="宋体"/>
          <w:color w:val="000000"/>
          <w:kern w:val="0"/>
          <w:sz w:val="30"/>
          <w:szCs w:val="30"/>
        </w:rPr>
        <w:t>2.5mm—</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5.0mm</w:t>
        </w:r>
        <w:r w:rsidRPr="00C242D4">
          <w:rPr>
            <w:rFonts w:ascii="仿宋" w:eastAsia="仿宋" w:hAnsi="仿宋" w:cs="宋体" w:hint="eastAsia"/>
            <w:color w:val="000000"/>
            <w:kern w:val="0"/>
            <w:sz w:val="30"/>
            <w:szCs w:val="30"/>
          </w:rPr>
          <w:t>，</w:t>
        </w:r>
      </w:smartTag>
      <w:r w:rsidRPr="00C242D4">
        <w:rPr>
          <w:rFonts w:ascii="仿宋" w:eastAsia="仿宋" w:hAnsi="仿宋" w:cs="宋体" w:hint="eastAsia"/>
          <w:color w:val="000000"/>
          <w:kern w:val="0"/>
          <w:sz w:val="30"/>
          <w:szCs w:val="30"/>
        </w:rPr>
        <w:t>与对应颜色标记的扩孔器和扩张导管配合使用。</w:t>
      </w:r>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4.5</w:t>
      </w:r>
      <w:r w:rsidRPr="00C242D4">
        <w:rPr>
          <w:rFonts w:ascii="仿宋" w:eastAsia="仿宋" w:hAnsi="仿宋" w:cs="宋体" w:hint="eastAsia"/>
          <w:color w:val="000000"/>
          <w:kern w:val="0"/>
          <w:sz w:val="30"/>
          <w:szCs w:val="30"/>
        </w:rPr>
        <w:t>固定扩张导杆的夹持钳</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把，夹持孔尺寸</w:t>
      </w:r>
      <w:smartTag w:uri="urn:schemas-microsoft-com:office:smarttags" w:element="chmetcnv">
        <w:smartTagPr>
          <w:attr w:name="TCSC" w:val="0"/>
          <w:attr w:name="NumberType" w:val="1"/>
          <w:attr w:name="Negative" w:val="False"/>
          <w:attr w:name="HasSpace" w:val="False"/>
          <w:attr w:name="SourceValue" w:val="2.5"/>
          <w:attr w:name="UnitName" w:val="mm"/>
        </w:smartTagPr>
        <w:r w:rsidRPr="00C242D4">
          <w:rPr>
            <w:rFonts w:ascii="仿宋" w:eastAsia="仿宋" w:hAnsi="仿宋" w:cs="宋体"/>
            <w:color w:val="000000"/>
            <w:kern w:val="0"/>
            <w:sz w:val="30"/>
            <w:szCs w:val="30"/>
          </w:rPr>
          <w:t>2.5mm</w:t>
        </w:r>
      </w:smartTag>
      <w:r w:rsidRPr="00C242D4">
        <w:rPr>
          <w:rFonts w:ascii="仿宋" w:eastAsia="仿宋" w:hAnsi="仿宋" w:cs="宋体"/>
          <w:color w:val="000000"/>
          <w:kern w:val="0"/>
          <w:sz w:val="30"/>
          <w:szCs w:val="30"/>
        </w:rPr>
        <w:t>—</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4.0mm</w:t>
        </w:r>
      </w:smartTag>
      <w:r w:rsidRPr="00C242D4">
        <w:rPr>
          <w:rFonts w:ascii="仿宋" w:eastAsia="仿宋" w:hAnsi="仿宋" w:cs="宋体" w:hint="eastAsia"/>
          <w:color w:val="000000"/>
          <w:kern w:val="0"/>
          <w:sz w:val="30"/>
          <w:szCs w:val="30"/>
        </w:rPr>
        <w:t>。</w:t>
      </w:r>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4.6</w:t>
      </w:r>
      <w:r w:rsidRPr="00C242D4">
        <w:rPr>
          <w:rFonts w:ascii="仿宋" w:eastAsia="仿宋" w:hAnsi="仿宋" w:cs="宋体" w:hint="eastAsia"/>
          <w:color w:val="000000"/>
          <w:kern w:val="0"/>
          <w:sz w:val="30"/>
          <w:szCs w:val="30"/>
        </w:rPr>
        <w:t>≥三种尺寸的扩张导管，前端为圆锥形，有不同的颜色标记。能与对应颜色标记的扩孔器和扩张导杆配合使用。内径</w:t>
      </w:r>
      <w:smartTag w:uri="urn:schemas-microsoft-com:office:smarttags" w:element="chmetcnv">
        <w:smartTagPr>
          <w:attr w:name="UnitName" w:val="mm"/>
          <w:attr w:name="SourceValue" w:val="4.5"/>
          <w:attr w:name="HasSpace" w:val="False"/>
          <w:attr w:name="Negative" w:val="False"/>
          <w:attr w:name="NumberType" w:val="1"/>
          <w:attr w:name="TCSC" w:val="0"/>
        </w:smartTagPr>
        <w:r w:rsidRPr="00C242D4">
          <w:rPr>
            <w:rFonts w:ascii="仿宋" w:eastAsia="仿宋" w:hAnsi="仿宋" w:cs="宋体"/>
            <w:color w:val="000000"/>
            <w:kern w:val="0"/>
            <w:sz w:val="30"/>
            <w:szCs w:val="30"/>
          </w:rPr>
          <w:t>2.8mm</w:t>
        </w:r>
      </w:smartTag>
      <w:r w:rsidRPr="00C242D4">
        <w:rPr>
          <w:rFonts w:ascii="仿宋" w:eastAsia="仿宋" w:hAnsi="仿宋" w:cs="宋体" w:hint="eastAsia"/>
          <w:color w:val="000000"/>
          <w:kern w:val="0"/>
          <w:sz w:val="30"/>
          <w:szCs w:val="30"/>
        </w:rPr>
        <w:t>～</w:t>
      </w:r>
      <w:smartTag w:uri="urn:schemas-microsoft-com:office:smarttags" w:element="chmetcnv">
        <w:smartTagPr>
          <w:attr w:name="UnitName" w:val="mm"/>
          <w:attr w:name="SourceValue" w:val="4.5"/>
          <w:attr w:name="HasSpace" w:val="False"/>
          <w:attr w:name="Negative" w:val="False"/>
          <w:attr w:name="NumberType" w:val="1"/>
          <w:attr w:name="TCSC" w:val="0"/>
        </w:smartTagPr>
        <w:r w:rsidRPr="00C242D4">
          <w:rPr>
            <w:rFonts w:ascii="仿宋" w:eastAsia="仿宋" w:hAnsi="仿宋" w:cs="宋体"/>
            <w:color w:val="000000"/>
            <w:kern w:val="0"/>
            <w:sz w:val="30"/>
            <w:szCs w:val="30"/>
          </w:rPr>
          <w:t>5.2mm</w:t>
        </w:r>
      </w:smartTag>
      <w:r w:rsidRPr="00C242D4">
        <w:rPr>
          <w:rFonts w:ascii="仿宋" w:eastAsia="仿宋" w:hAnsi="仿宋" w:cs="宋体" w:hint="eastAsia"/>
          <w:color w:val="000000"/>
          <w:kern w:val="0"/>
          <w:sz w:val="30"/>
          <w:szCs w:val="30"/>
        </w:rPr>
        <w:t>，外径</w:t>
      </w:r>
      <w:smartTag w:uri="urn:schemas-microsoft-com:office:smarttags" w:element="chmetcnv">
        <w:smartTagPr>
          <w:attr w:name="UnitName" w:val="mm"/>
          <w:attr w:name="SourceValue" w:val="4.5"/>
          <w:attr w:name="HasSpace" w:val="False"/>
          <w:attr w:name="Negative" w:val="False"/>
          <w:attr w:name="NumberType" w:val="1"/>
          <w:attr w:name="TCSC" w:val="0"/>
        </w:smartTagPr>
        <w:r w:rsidRPr="00C242D4">
          <w:rPr>
            <w:rFonts w:ascii="仿宋" w:eastAsia="仿宋" w:hAnsi="仿宋" w:cs="宋体"/>
            <w:color w:val="000000"/>
            <w:kern w:val="0"/>
            <w:sz w:val="30"/>
            <w:szCs w:val="30"/>
          </w:rPr>
          <w:t>4.0mm</w:t>
        </w:r>
      </w:smartTag>
      <w:r w:rsidRPr="00C242D4">
        <w:rPr>
          <w:rFonts w:ascii="仿宋" w:eastAsia="仿宋" w:hAnsi="仿宋" w:cs="宋体" w:hint="eastAsia"/>
          <w:color w:val="000000"/>
          <w:kern w:val="0"/>
          <w:sz w:val="30"/>
          <w:szCs w:val="30"/>
        </w:rPr>
        <w:t>～</w:t>
      </w:r>
      <w:smartTag w:uri="urn:schemas-microsoft-com:office:smarttags" w:element="chmetcnv">
        <w:smartTagPr>
          <w:attr w:name="UnitName" w:val="mm"/>
          <w:attr w:name="SourceValue" w:val="4.5"/>
          <w:attr w:name="HasSpace" w:val="False"/>
          <w:attr w:name="Negative" w:val="False"/>
          <w:attr w:name="NumberType" w:val="1"/>
          <w:attr w:name="TCSC" w:val="0"/>
        </w:smartTagPr>
        <w:r w:rsidRPr="00C242D4">
          <w:rPr>
            <w:rFonts w:ascii="仿宋" w:eastAsia="仿宋" w:hAnsi="仿宋" w:cs="宋体"/>
            <w:color w:val="000000"/>
            <w:kern w:val="0"/>
            <w:sz w:val="30"/>
            <w:szCs w:val="30"/>
          </w:rPr>
          <w:t>6.0mm</w:t>
        </w:r>
      </w:smartTag>
      <w:r w:rsidRPr="00C242D4">
        <w:rPr>
          <w:rFonts w:ascii="仿宋" w:eastAsia="仿宋" w:hAnsi="仿宋" w:cs="宋体" w:hint="eastAsia"/>
          <w:color w:val="000000"/>
          <w:kern w:val="0"/>
          <w:sz w:val="30"/>
          <w:szCs w:val="30"/>
        </w:rPr>
        <w:t>，长度</w:t>
      </w:r>
      <w:smartTag w:uri="urn:schemas-microsoft-com:office:smarttags" w:element="chmetcnv">
        <w:smartTagPr>
          <w:attr w:name="UnitName" w:val="mm"/>
          <w:attr w:name="SourceValue" w:val="155"/>
          <w:attr w:name="HasSpace" w:val="False"/>
          <w:attr w:name="Negative" w:val="False"/>
          <w:attr w:name="NumberType" w:val="1"/>
          <w:attr w:name="TCSC" w:val="0"/>
        </w:smartTagPr>
        <w:r w:rsidRPr="00C242D4">
          <w:rPr>
            <w:rFonts w:ascii="仿宋" w:eastAsia="仿宋" w:hAnsi="仿宋" w:cs="宋体"/>
            <w:color w:val="000000"/>
            <w:kern w:val="0"/>
            <w:sz w:val="30"/>
            <w:szCs w:val="30"/>
          </w:rPr>
          <w:t>155mm</w:t>
        </w:r>
      </w:smartTag>
      <w:r w:rsidRPr="00C242D4">
        <w:rPr>
          <w:rFonts w:ascii="仿宋" w:eastAsia="仿宋" w:hAnsi="仿宋" w:cs="宋体"/>
          <w:color w:val="000000"/>
          <w:kern w:val="0"/>
          <w:sz w:val="30"/>
          <w:szCs w:val="30"/>
        </w:rPr>
        <w:t xml:space="preserve"> — </w:t>
      </w:r>
      <w:smartTag w:uri="urn:schemas-microsoft-com:office:smarttags" w:element="chmetcnv">
        <w:smartTagPr>
          <w:attr w:name="UnitName" w:val="mm"/>
          <w:attr w:name="SourceValue" w:val="4.5"/>
          <w:attr w:name="HasSpace" w:val="False"/>
          <w:attr w:name="Negative" w:val="False"/>
          <w:attr w:name="NumberType" w:val="1"/>
          <w:attr w:name="TCSC" w:val="0"/>
        </w:smartTagPr>
        <w:smartTag w:uri="urn:schemas-microsoft-com:office:smarttags" w:element="chmetcnv">
          <w:smartTagPr>
            <w:attr w:name="UnitName" w:val="mm"/>
            <w:attr w:name="SourceValue" w:val="4.5"/>
            <w:attr w:name="HasSpace" w:val="False"/>
            <w:attr w:name="Negative" w:val="False"/>
            <w:attr w:name="NumberType" w:val="1"/>
            <w:attr w:name="TCSC" w:val="0"/>
          </w:smartTagPr>
          <w:r w:rsidRPr="00C242D4">
            <w:rPr>
              <w:rFonts w:ascii="仿宋" w:eastAsia="仿宋" w:hAnsi="仿宋" w:cs="宋体"/>
              <w:color w:val="000000"/>
              <w:kern w:val="0"/>
              <w:sz w:val="30"/>
              <w:szCs w:val="30"/>
            </w:rPr>
            <w:t>180mm</w:t>
          </w:r>
        </w:smartTag>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4.7</w:t>
      </w:r>
      <w:r w:rsidRPr="00C242D4">
        <w:rPr>
          <w:rFonts w:ascii="仿宋" w:eastAsia="仿宋" w:hAnsi="仿宋" w:cs="宋体" w:hint="eastAsia"/>
          <w:color w:val="000000"/>
          <w:kern w:val="0"/>
          <w:sz w:val="30"/>
          <w:szCs w:val="30"/>
        </w:rPr>
        <w:t>双通道扩张导杆</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支，含</w:t>
      </w:r>
      <w:r w:rsidRPr="00C242D4">
        <w:rPr>
          <w:rFonts w:ascii="仿宋" w:eastAsia="仿宋" w:hAnsi="仿宋" w:cs="宋体"/>
          <w:color w:val="000000"/>
          <w:kern w:val="0"/>
          <w:sz w:val="30"/>
          <w:szCs w:val="30"/>
        </w:rPr>
        <w:t>2</w:t>
      </w:r>
      <w:r w:rsidRPr="00C242D4">
        <w:rPr>
          <w:rFonts w:ascii="仿宋" w:eastAsia="仿宋" w:hAnsi="仿宋" w:cs="宋体" w:hint="eastAsia"/>
          <w:color w:val="000000"/>
          <w:kern w:val="0"/>
          <w:sz w:val="30"/>
          <w:szCs w:val="30"/>
        </w:rPr>
        <w:t>个</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1.5mm</w:t>
        </w:r>
      </w:smartTag>
      <w:r w:rsidRPr="00C242D4">
        <w:rPr>
          <w:rFonts w:ascii="仿宋" w:eastAsia="仿宋" w:hAnsi="仿宋" w:cs="宋体" w:hint="eastAsia"/>
          <w:color w:val="000000"/>
          <w:kern w:val="0"/>
          <w:sz w:val="30"/>
          <w:szCs w:val="30"/>
        </w:rPr>
        <w:t>通道，外径≤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6.3mm</w:t>
        </w:r>
      </w:smartTag>
      <w:r w:rsidRPr="00C242D4">
        <w:rPr>
          <w:rFonts w:ascii="仿宋" w:eastAsia="仿宋" w:hAnsi="仿宋" w:cs="宋体" w:hint="eastAsia"/>
          <w:color w:val="000000"/>
          <w:kern w:val="0"/>
          <w:sz w:val="30"/>
          <w:szCs w:val="30"/>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220mm</w:t>
          </w:r>
        </w:smartTag>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4.8</w:t>
      </w:r>
      <w:r w:rsidRPr="00C242D4">
        <w:rPr>
          <w:rFonts w:ascii="仿宋" w:eastAsia="仿宋" w:hAnsi="仿宋" w:cs="宋体" w:hint="eastAsia"/>
          <w:color w:val="000000"/>
          <w:kern w:val="0"/>
          <w:sz w:val="30"/>
          <w:szCs w:val="30"/>
        </w:rPr>
        <w:t>工作套管</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支，前端为斜面，内径≥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6.5mm</w:t>
        </w:r>
      </w:smartTag>
      <w:r w:rsidRPr="00C242D4">
        <w:rPr>
          <w:rFonts w:ascii="仿宋" w:eastAsia="仿宋" w:hAnsi="仿宋" w:cs="宋体" w:hint="eastAsia"/>
          <w:color w:val="000000"/>
          <w:kern w:val="0"/>
          <w:sz w:val="30"/>
          <w:szCs w:val="30"/>
        </w:rPr>
        <w:t>，外径≤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7.5mm</w:t>
        </w:r>
      </w:smartTag>
      <w:r w:rsidRPr="00C242D4">
        <w:rPr>
          <w:rFonts w:ascii="仿宋" w:eastAsia="仿宋" w:hAnsi="仿宋" w:cs="宋体" w:hint="eastAsia"/>
          <w:color w:val="000000"/>
          <w:kern w:val="0"/>
          <w:sz w:val="30"/>
          <w:szCs w:val="30"/>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lastRenderedPageBreak/>
            <w:t>171mm</w:t>
          </w:r>
        </w:smartTag>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4.9</w:t>
      </w:r>
      <w:r w:rsidRPr="00C242D4">
        <w:rPr>
          <w:rFonts w:ascii="仿宋" w:eastAsia="仿宋" w:hAnsi="仿宋" w:cs="宋体" w:hint="eastAsia"/>
          <w:color w:val="000000"/>
          <w:kern w:val="0"/>
          <w:sz w:val="30"/>
          <w:szCs w:val="30"/>
        </w:rPr>
        <w:t>内窥镜下使用的神经剥离器</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支，前端弧形，直径≥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3.5mm</w:t>
        </w:r>
      </w:smartTag>
      <w:r w:rsidRPr="00C242D4">
        <w:rPr>
          <w:rFonts w:ascii="仿宋" w:eastAsia="仿宋" w:hAnsi="仿宋" w:cs="宋体" w:hint="eastAsia"/>
          <w:color w:val="000000"/>
          <w:kern w:val="0"/>
          <w:sz w:val="30"/>
          <w:szCs w:val="30"/>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320mm</w:t>
          </w:r>
        </w:smartTag>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4.10</w:t>
      </w:r>
      <w:r w:rsidRPr="00C242D4">
        <w:rPr>
          <w:rFonts w:ascii="仿宋" w:eastAsia="仿宋" w:hAnsi="仿宋" w:cs="宋体" w:hint="eastAsia"/>
          <w:color w:val="000000"/>
          <w:kern w:val="0"/>
          <w:sz w:val="30"/>
          <w:szCs w:val="30"/>
        </w:rPr>
        <w:t>可曲性窥镜探棒及手柄各</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支，能手动控制弯曲角度和伸缩长度，直径≥</w:t>
      </w:r>
      <w:smartTag w:uri="urn:schemas-microsoft-com:office:smarttags" w:element="chmetcnv">
        <w:smartTagPr>
          <w:attr w:name="UnitName" w:val="mm"/>
          <w:attr w:name="SourceValue" w:val="4.5"/>
          <w:attr w:name="HasSpace" w:val="False"/>
          <w:attr w:name="Negative" w:val="False"/>
          <w:attr w:name="NumberType" w:val="1"/>
          <w:attr w:name="TCSC" w:val="0"/>
        </w:smartTagPr>
        <w:r w:rsidRPr="00C242D4">
          <w:rPr>
            <w:rFonts w:ascii="仿宋" w:eastAsia="仿宋" w:hAnsi="仿宋" w:cs="宋体"/>
            <w:color w:val="000000"/>
            <w:kern w:val="0"/>
            <w:sz w:val="30"/>
            <w:szCs w:val="30"/>
          </w:rPr>
          <w:t>2.0mm</w:t>
        </w:r>
      </w:smartTag>
      <w:r w:rsidRPr="00C242D4">
        <w:rPr>
          <w:rFonts w:ascii="仿宋" w:eastAsia="仿宋" w:hAnsi="仿宋" w:cs="宋体"/>
          <w:color w:val="000000"/>
          <w:kern w:val="0"/>
          <w:sz w:val="30"/>
          <w:szCs w:val="30"/>
        </w:rPr>
        <w:t xml:space="preserve"> </w:t>
      </w:r>
      <w:r w:rsidRPr="00C242D4">
        <w:rPr>
          <w:rFonts w:ascii="仿宋" w:eastAsia="仿宋" w:hAnsi="仿宋" w:cs="宋体" w:hint="eastAsia"/>
          <w:color w:val="000000"/>
          <w:kern w:val="0"/>
          <w:sz w:val="30"/>
          <w:szCs w:val="30"/>
        </w:rPr>
        <w:t>。</w:t>
      </w:r>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4.11</w:t>
      </w:r>
      <w:r w:rsidRPr="00C242D4">
        <w:rPr>
          <w:rFonts w:ascii="仿宋" w:eastAsia="仿宋" w:hAnsi="仿宋" w:cs="宋体" w:hint="eastAsia"/>
          <w:color w:val="000000"/>
          <w:kern w:val="0"/>
          <w:sz w:val="30"/>
          <w:szCs w:val="30"/>
        </w:rPr>
        <w:t>内窥镜下使用的尖圆型活检钳</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把，直径≥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3.5mm</w:t>
        </w:r>
      </w:smartTag>
      <w:r w:rsidRPr="00C242D4">
        <w:rPr>
          <w:rFonts w:ascii="仿宋" w:eastAsia="仿宋" w:hAnsi="仿宋" w:cs="宋体" w:hint="eastAsia"/>
          <w:color w:val="000000"/>
          <w:kern w:val="0"/>
          <w:sz w:val="30"/>
          <w:szCs w:val="30"/>
        </w:rPr>
        <w:t>，咬合口长度≥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6.0mm</w:t>
        </w:r>
      </w:smartTag>
      <w:r w:rsidRPr="00C242D4">
        <w:rPr>
          <w:rFonts w:ascii="仿宋" w:eastAsia="仿宋" w:hAnsi="仿宋" w:cs="宋体" w:hint="eastAsia"/>
          <w:color w:val="000000"/>
          <w:kern w:val="0"/>
          <w:sz w:val="30"/>
          <w:szCs w:val="30"/>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320mm</w:t>
        </w:r>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4.12</w:t>
      </w:r>
      <w:r w:rsidRPr="00C242D4">
        <w:rPr>
          <w:rFonts w:ascii="仿宋" w:eastAsia="仿宋" w:hAnsi="仿宋" w:cs="宋体" w:hint="eastAsia"/>
          <w:color w:val="000000"/>
          <w:kern w:val="0"/>
          <w:sz w:val="30"/>
          <w:szCs w:val="30"/>
        </w:rPr>
        <w:t>内窥镜下使用的小尺寸勺型活检钳</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把，直径≤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2.5mm</w:t>
        </w:r>
      </w:smartTag>
      <w:r w:rsidRPr="00C242D4">
        <w:rPr>
          <w:rFonts w:ascii="仿宋" w:eastAsia="仿宋" w:hAnsi="仿宋" w:cs="宋体"/>
          <w:color w:val="000000"/>
          <w:kern w:val="0"/>
          <w:sz w:val="30"/>
          <w:szCs w:val="30"/>
        </w:rPr>
        <w:t xml:space="preserve">, </w:t>
      </w:r>
      <w:r w:rsidRPr="00C242D4">
        <w:rPr>
          <w:rFonts w:ascii="仿宋" w:eastAsia="仿宋" w:hAnsi="仿宋" w:cs="宋体" w:hint="eastAsia"/>
          <w:color w:val="000000"/>
          <w:kern w:val="0"/>
          <w:sz w:val="30"/>
          <w:szCs w:val="30"/>
        </w:rPr>
        <w:t>钳口长度≤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4.0mm</w:t>
        </w:r>
      </w:smartTag>
      <w:r w:rsidRPr="00C242D4">
        <w:rPr>
          <w:rFonts w:ascii="仿宋" w:eastAsia="仿宋" w:hAnsi="仿宋" w:cs="宋体" w:hint="eastAsia"/>
          <w:color w:val="000000"/>
          <w:kern w:val="0"/>
          <w:sz w:val="30"/>
          <w:szCs w:val="30"/>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320mm</w:t>
        </w:r>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4.13</w:t>
      </w:r>
      <w:r w:rsidRPr="00C242D4">
        <w:rPr>
          <w:rFonts w:ascii="仿宋" w:eastAsia="仿宋" w:hAnsi="仿宋" w:cs="宋体" w:hint="eastAsia"/>
          <w:color w:val="000000"/>
          <w:kern w:val="0"/>
          <w:sz w:val="30"/>
          <w:szCs w:val="30"/>
        </w:rPr>
        <w:t>内窥镜下使用的活检钳</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把，直径≥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3.5mm</w:t>
        </w:r>
      </w:smartTag>
      <w:r w:rsidRPr="00C242D4">
        <w:rPr>
          <w:rFonts w:ascii="仿宋" w:eastAsia="仿宋" w:hAnsi="仿宋" w:cs="宋体"/>
          <w:color w:val="000000"/>
          <w:kern w:val="0"/>
          <w:sz w:val="30"/>
          <w:szCs w:val="30"/>
        </w:rPr>
        <w:t xml:space="preserve">, </w:t>
      </w:r>
      <w:r w:rsidRPr="00C242D4">
        <w:rPr>
          <w:rFonts w:ascii="仿宋" w:eastAsia="仿宋" w:hAnsi="仿宋" w:cs="宋体" w:hint="eastAsia"/>
          <w:color w:val="000000"/>
          <w:kern w:val="0"/>
          <w:sz w:val="30"/>
          <w:szCs w:val="30"/>
        </w:rPr>
        <w:t>钳口长度≤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4.0mm</w:t>
        </w:r>
      </w:smartTag>
      <w:r w:rsidRPr="00C242D4">
        <w:rPr>
          <w:rFonts w:ascii="仿宋" w:eastAsia="仿宋" w:hAnsi="仿宋" w:cs="宋体" w:hint="eastAsia"/>
          <w:color w:val="000000"/>
          <w:kern w:val="0"/>
          <w:sz w:val="30"/>
          <w:szCs w:val="30"/>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smartTag w:uri="urn:schemas-microsoft-com:office:smarttags" w:element="chmetcnv">
          <w:smartTagPr>
            <w:attr w:name="TCSC" w:val="0"/>
            <w:attr w:name="NumberType" w:val="1"/>
            <w:attr w:name="Negative" w:val="False"/>
            <w:attr w:name="HasSpace" w:val="False"/>
            <w:attr w:name="SourceValue" w:val="320"/>
            <w:attr w:name="UnitName" w:val="mm"/>
          </w:smartTagPr>
          <w:r w:rsidRPr="00C242D4">
            <w:rPr>
              <w:rFonts w:ascii="仿宋" w:eastAsia="仿宋" w:hAnsi="仿宋" w:cs="宋体"/>
              <w:color w:val="000000"/>
              <w:kern w:val="0"/>
              <w:sz w:val="30"/>
              <w:szCs w:val="30"/>
            </w:rPr>
            <w:t>320mm</w:t>
          </w:r>
        </w:smartTag>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4.14</w:t>
      </w:r>
      <w:r w:rsidRPr="00C242D4">
        <w:rPr>
          <w:rFonts w:ascii="仿宋" w:eastAsia="仿宋" w:hAnsi="仿宋" w:cs="宋体" w:hint="eastAsia"/>
          <w:color w:val="000000"/>
          <w:kern w:val="0"/>
          <w:sz w:val="30"/>
          <w:szCs w:val="30"/>
        </w:rPr>
        <w:t>内窥镜下使用的勺型抓钳</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把</w:t>
      </w:r>
      <w:r w:rsidRPr="00C242D4">
        <w:rPr>
          <w:rFonts w:ascii="仿宋" w:eastAsia="仿宋" w:hAnsi="仿宋" w:cs="宋体"/>
          <w:color w:val="000000"/>
          <w:kern w:val="0"/>
          <w:sz w:val="30"/>
          <w:szCs w:val="30"/>
        </w:rPr>
        <w:t xml:space="preserve">, </w:t>
      </w:r>
      <w:r w:rsidRPr="00C242D4">
        <w:rPr>
          <w:rFonts w:ascii="仿宋" w:eastAsia="仿宋" w:hAnsi="仿宋" w:cs="宋体" w:hint="eastAsia"/>
          <w:color w:val="000000"/>
          <w:kern w:val="0"/>
          <w:sz w:val="30"/>
          <w:szCs w:val="30"/>
        </w:rPr>
        <w:t>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3.5mm</w:t>
        </w:r>
      </w:smartTag>
      <w:r w:rsidRPr="00C242D4">
        <w:rPr>
          <w:rFonts w:ascii="仿宋" w:eastAsia="仿宋" w:hAnsi="仿宋" w:cs="宋体"/>
          <w:color w:val="000000"/>
          <w:kern w:val="0"/>
          <w:sz w:val="30"/>
          <w:szCs w:val="30"/>
        </w:rPr>
        <w:t xml:space="preserve">, </w:t>
      </w:r>
      <w:r w:rsidRPr="00C242D4">
        <w:rPr>
          <w:rFonts w:ascii="仿宋" w:eastAsia="仿宋" w:hAnsi="仿宋" w:cs="宋体" w:hint="eastAsia"/>
          <w:color w:val="000000"/>
          <w:kern w:val="0"/>
          <w:sz w:val="30"/>
          <w:szCs w:val="30"/>
        </w:rPr>
        <w:t>钳口长度≥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4.0mm</w:t>
        </w:r>
      </w:smartTag>
      <w:r w:rsidRPr="00C242D4">
        <w:rPr>
          <w:rFonts w:ascii="仿宋" w:eastAsia="仿宋" w:hAnsi="仿宋" w:cs="宋体" w:hint="eastAsia"/>
          <w:color w:val="000000"/>
          <w:kern w:val="0"/>
          <w:sz w:val="30"/>
          <w:szCs w:val="30"/>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smartTag w:uri="urn:schemas-microsoft-com:office:smarttags" w:element="chmetcnv">
          <w:smartTagPr>
            <w:attr w:name="TCSC" w:val="0"/>
            <w:attr w:name="NumberType" w:val="1"/>
            <w:attr w:name="Negative" w:val="False"/>
            <w:attr w:name="HasSpace" w:val="False"/>
            <w:attr w:name="SourceValue" w:val="320"/>
            <w:attr w:name="UnitName" w:val="mm"/>
          </w:smartTagPr>
          <w:r w:rsidRPr="00C242D4">
            <w:rPr>
              <w:rFonts w:ascii="仿宋" w:eastAsia="仿宋" w:hAnsi="仿宋" w:cs="宋体"/>
              <w:color w:val="000000"/>
              <w:kern w:val="0"/>
              <w:sz w:val="30"/>
              <w:szCs w:val="30"/>
            </w:rPr>
            <w:t>320mm</w:t>
          </w:r>
        </w:smartTag>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4.15</w:t>
      </w:r>
      <w:r w:rsidRPr="00C242D4">
        <w:rPr>
          <w:rFonts w:ascii="仿宋" w:eastAsia="仿宋" w:hAnsi="仿宋" w:cs="宋体" w:hint="eastAsia"/>
          <w:color w:val="000000"/>
          <w:kern w:val="0"/>
          <w:sz w:val="30"/>
          <w:szCs w:val="30"/>
        </w:rPr>
        <w:t>内窥镜下使用的带角度勺型活检钳</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把，直径≥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2.0mm</w:t>
        </w:r>
      </w:smartTag>
      <w:r w:rsidRPr="00C242D4">
        <w:rPr>
          <w:rFonts w:ascii="仿宋" w:eastAsia="仿宋" w:hAnsi="仿宋" w:cs="宋体" w:hint="eastAsia"/>
          <w:color w:val="000000"/>
          <w:kern w:val="0"/>
          <w:sz w:val="30"/>
          <w:szCs w:val="30"/>
        </w:rPr>
        <w:t>，钳口弯曲角度≥</w:t>
      </w:r>
      <w:r w:rsidRPr="00C242D4">
        <w:rPr>
          <w:rFonts w:ascii="仿宋" w:eastAsia="仿宋" w:hAnsi="仿宋" w:cs="宋体"/>
          <w:color w:val="000000"/>
          <w:kern w:val="0"/>
          <w:sz w:val="30"/>
          <w:szCs w:val="30"/>
        </w:rPr>
        <w:t>45</w:t>
      </w:r>
      <w:r w:rsidRPr="00C242D4">
        <w:rPr>
          <w:rFonts w:ascii="仿宋" w:eastAsia="仿宋" w:hAnsi="仿宋" w:cs="宋体" w:hint="eastAsia"/>
          <w:color w:val="000000"/>
          <w:kern w:val="0"/>
          <w:sz w:val="30"/>
          <w:szCs w:val="30"/>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320mm</w:t>
        </w:r>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4.16</w:t>
      </w:r>
      <w:r w:rsidRPr="00C242D4">
        <w:rPr>
          <w:rFonts w:ascii="仿宋" w:eastAsia="仿宋" w:hAnsi="仿宋" w:cs="宋体" w:hint="eastAsia"/>
          <w:color w:val="000000"/>
          <w:kern w:val="0"/>
          <w:sz w:val="30"/>
          <w:szCs w:val="30"/>
        </w:rPr>
        <w:t>内窥镜下使用的可随意控制弯曲弧度的半柔性抓钳</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把，直径≥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2.5mm</w:t>
        </w:r>
      </w:smartTag>
      <w:r w:rsidRPr="00C242D4">
        <w:rPr>
          <w:rFonts w:ascii="仿宋" w:eastAsia="仿宋" w:hAnsi="仿宋" w:cs="宋体" w:hint="eastAsia"/>
          <w:color w:val="000000"/>
          <w:kern w:val="0"/>
          <w:sz w:val="30"/>
          <w:szCs w:val="30"/>
        </w:rPr>
        <w:t>，钳口上翘角度≥</w:t>
      </w:r>
      <w:r w:rsidRPr="00C242D4">
        <w:rPr>
          <w:rFonts w:ascii="仿宋" w:eastAsia="仿宋" w:hAnsi="仿宋" w:cs="宋体"/>
          <w:color w:val="000000"/>
          <w:kern w:val="0"/>
          <w:sz w:val="30"/>
          <w:szCs w:val="30"/>
        </w:rPr>
        <w:t>45</w:t>
      </w:r>
      <w:r w:rsidRPr="00C242D4">
        <w:rPr>
          <w:rFonts w:ascii="仿宋" w:eastAsia="仿宋" w:hAnsi="仿宋" w:cs="宋体" w:hint="eastAsia"/>
          <w:color w:val="000000"/>
          <w:kern w:val="0"/>
          <w:sz w:val="30"/>
          <w:szCs w:val="30"/>
        </w:rPr>
        <w:t>°螺旋弹簧活动关节长度≥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25mm</w:t>
        </w:r>
      </w:smartTag>
      <w:r w:rsidRPr="00C242D4">
        <w:rPr>
          <w:rFonts w:ascii="仿宋" w:eastAsia="仿宋" w:hAnsi="仿宋" w:cs="宋体" w:hint="eastAsia"/>
          <w:color w:val="000000"/>
          <w:kern w:val="0"/>
          <w:sz w:val="30"/>
          <w:szCs w:val="30"/>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320mm</w:t>
        </w:r>
        <w:r w:rsidRPr="00C242D4">
          <w:rPr>
            <w:rFonts w:ascii="仿宋" w:eastAsia="仿宋" w:hAnsi="仿宋" w:cs="宋体" w:hint="eastAsia"/>
            <w:color w:val="000000"/>
            <w:kern w:val="0"/>
            <w:sz w:val="30"/>
            <w:szCs w:val="30"/>
          </w:rPr>
          <w:t>。</w:t>
        </w:r>
      </w:smartTag>
      <w:r w:rsidRPr="00C242D4">
        <w:rPr>
          <w:rFonts w:ascii="仿宋" w:eastAsia="仿宋" w:hAnsi="仿宋" w:cs="宋体"/>
          <w:color w:val="000000"/>
          <w:kern w:val="0"/>
          <w:sz w:val="30"/>
          <w:szCs w:val="30"/>
        </w:rPr>
        <w:t xml:space="preserve"> </w:t>
      </w:r>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4.17</w:t>
      </w:r>
      <w:r w:rsidRPr="00C242D4">
        <w:rPr>
          <w:rFonts w:ascii="仿宋" w:eastAsia="仿宋" w:hAnsi="仿宋" w:cs="宋体" w:hint="eastAsia"/>
          <w:color w:val="000000"/>
          <w:kern w:val="0"/>
          <w:sz w:val="30"/>
          <w:szCs w:val="30"/>
        </w:rPr>
        <w:t>内窥镜下使用的咬骨鞘管</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把，直径≥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3.5mm</w:t>
        </w:r>
      </w:smartTag>
      <w:r w:rsidRPr="00C242D4">
        <w:rPr>
          <w:rFonts w:ascii="仿宋" w:eastAsia="仿宋" w:hAnsi="仿宋" w:cs="宋体" w:hint="eastAsia"/>
          <w:color w:val="000000"/>
          <w:kern w:val="0"/>
          <w:sz w:val="30"/>
          <w:szCs w:val="30"/>
        </w:rPr>
        <w:t>，钳口为</w:t>
      </w:r>
      <w:r w:rsidRPr="00C242D4">
        <w:rPr>
          <w:rFonts w:ascii="仿宋" w:eastAsia="仿宋" w:hAnsi="仿宋" w:cs="宋体"/>
          <w:color w:val="000000"/>
          <w:kern w:val="0"/>
          <w:sz w:val="30"/>
          <w:szCs w:val="30"/>
        </w:rPr>
        <w:t>40</w:t>
      </w:r>
      <w:r w:rsidRPr="00C242D4">
        <w:rPr>
          <w:rFonts w:ascii="仿宋" w:eastAsia="仿宋" w:hAnsi="仿宋" w:cs="宋体" w:hint="eastAsia"/>
          <w:color w:val="000000"/>
          <w:kern w:val="0"/>
          <w:sz w:val="30"/>
          <w:szCs w:val="30"/>
        </w:rPr>
        <w:t>°，前端楔形，宽度≤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1.5mm</w:t>
        </w:r>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4.18</w:t>
      </w:r>
      <w:r w:rsidRPr="00C242D4">
        <w:rPr>
          <w:rFonts w:ascii="仿宋" w:eastAsia="仿宋" w:hAnsi="仿宋" w:cs="宋体" w:hint="eastAsia"/>
          <w:color w:val="000000"/>
          <w:kern w:val="0"/>
          <w:sz w:val="30"/>
          <w:szCs w:val="30"/>
        </w:rPr>
        <w:t>可拆卸式咬骨鞘管手柄</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把，手柄内孔道≥</w:t>
      </w:r>
      <w:smartTag w:uri="urn:schemas-microsoft-com:office:smarttags" w:element="chmetcnv">
        <w:smartTagPr>
          <w:attr w:name="TCSC" w:val="0"/>
          <w:attr w:name="NumberType" w:val="1"/>
          <w:attr w:name="Negative" w:val="False"/>
          <w:attr w:name="HasSpace" w:val="False"/>
          <w:attr w:name="SourceValue" w:val="4.5"/>
          <w:attr w:name="UnitName" w:val="mm"/>
        </w:smartTagP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5.5mm</w:t>
          </w:r>
        </w:smartTag>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4.19</w:t>
      </w:r>
      <w:r w:rsidRPr="00C242D4">
        <w:rPr>
          <w:rFonts w:ascii="仿宋" w:eastAsia="仿宋" w:hAnsi="仿宋" w:cs="宋体" w:hint="eastAsia"/>
          <w:color w:val="000000"/>
          <w:kern w:val="0"/>
          <w:sz w:val="30"/>
          <w:szCs w:val="30"/>
        </w:rPr>
        <w:t>内窥镜下使用的打孔钳</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把，头端上翘≥</w:t>
      </w:r>
      <w:r w:rsidRPr="00C242D4">
        <w:rPr>
          <w:rFonts w:ascii="仿宋" w:eastAsia="仿宋" w:hAnsi="仿宋" w:cs="宋体"/>
          <w:color w:val="000000"/>
          <w:kern w:val="0"/>
          <w:sz w:val="30"/>
          <w:szCs w:val="30"/>
        </w:rPr>
        <w:t>12</w:t>
      </w:r>
      <w:r w:rsidRPr="00C242D4">
        <w:rPr>
          <w:rFonts w:ascii="仿宋" w:eastAsia="仿宋" w:hAnsi="仿宋" w:cs="宋体" w:hint="eastAsia"/>
          <w:color w:val="000000"/>
          <w:kern w:val="0"/>
          <w:sz w:val="30"/>
          <w:szCs w:val="30"/>
        </w:rPr>
        <w:t>°，直径≥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2.5mm</w:t>
        </w:r>
      </w:smartTag>
      <w:r w:rsidRPr="00C242D4">
        <w:rPr>
          <w:rFonts w:ascii="仿宋" w:eastAsia="仿宋" w:hAnsi="仿宋" w:cs="宋体" w:hint="eastAsia"/>
          <w:color w:val="000000"/>
          <w:kern w:val="0"/>
          <w:sz w:val="30"/>
          <w:szCs w:val="30"/>
        </w:rPr>
        <w:t>，钳口长度≥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4.5mm</w:t>
        </w:r>
      </w:smartTag>
      <w:r w:rsidRPr="00C242D4">
        <w:rPr>
          <w:rFonts w:ascii="仿宋" w:eastAsia="仿宋" w:hAnsi="仿宋" w:cs="宋体" w:hint="eastAsia"/>
          <w:color w:val="000000"/>
          <w:kern w:val="0"/>
          <w:sz w:val="30"/>
          <w:szCs w:val="30"/>
        </w:rPr>
        <w:t>，长度≤</w:t>
      </w:r>
      <w:smartTag w:uri="urn:schemas-microsoft-com:office:smarttags" w:element="chmetcnv">
        <w:smartTagPr>
          <w:attr w:name="TCSC" w:val="0"/>
          <w:attr w:name="NumberType" w:val="1"/>
          <w:attr w:name="Negative" w:val="False"/>
          <w:attr w:name="HasSpace" w:val="False"/>
          <w:attr w:name="SourceValue" w:val="4.5"/>
          <w:attr w:name="UnitName" w:val="mm"/>
        </w:smartTagP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color w:val="000000"/>
              <w:kern w:val="0"/>
              <w:sz w:val="30"/>
              <w:szCs w:val="30"/>
            </w:rPr>
            <w:t>320mm</w:t>
          </w:r>
        </w:smartTag>
        <w:r w:rsidRPr="00C242D4">
          <w:rPr>
            <w:rFonts w:ascii="仿宋" w:eastAsia="仿宋" w:hAnsi="仿宋" w:cs="宋体" w:hint="eastAsia"/>
            <w:color w:val="000000"/>
            <w:kern w:val="0"/>
            <w:sz w:val="30"/>
            <w:szCs w:val="30"/>
          </w:rPr>
          <w:t>。</w:t>
        </w:r>
      </w:smartTag>
    </w:p>
    <w:p w:rsidR="00C242D4" w:rsidRPr="00C242D4" w:rsidRDefault="00C242D4" w:rsidP="00C242D4">
      <w:pPr>
        <w:spacing w:line="520" w:lineRule="exact"/>
        <w:ind w:leftChars="266" w:left="1159" w:hangingChars="200" w:hanging="600"/>
        <w:rPr>
          <w:rFonts w:ascii="仿宋" w:eastAsia="仿宋" w:hAnsi="仿宋" w:cs="宋体"/>
          <w:color w:val="000000"/>
          <w:kern w:val="0"/>
          <w:sz w:val="30"/>
          <w:szCs w:val="30"/>
        </w:rPr>
      </w:pPr>
      <w:r w:rsidRPr="00C242D4">
        <w:rPr>
          <w:rFonts w:ascii="仿宋" w:eastAsia="仿宋" w:hAnsi="仿宋" w:cs="宋体"/>
          <w:color w:val="000000"/>
          <w:kern w:val="0"/>
          <w:sz w:val="30"/>
          <w:szCs w:val="30"/>
        </w:rPr>
        <w:t>4.20</w:t>
      </w:r>
      <w:r w:rsidRPr="00C242D4">
        <w:rPr>
          <w:rFonts w:ascii="仿宋" w:eastAsia="仿宋" w:hAnsi="仿宋" w:cs="宋体" w:hint="eastAsia"/>
          <w:color w:val="000000"/>
          <w:kern w:val="0"/>
          <w:sz w:val="30"/>
          <w:szCs w:val="30"/>
        </w:rPr>
        <w:t>配套器械包括缓冲榔头、刚尺、清洁线各</w:t>
      </w:r>
      <w:r w:rsidRPr="00C242D4">
        <w:rPr>
          <w:rFonts w:ascii="仿宋" w:eastAsia="仿宋" w:hAnsi="仿宋" w:cs="宋体"/>
          <w:color w:val="000000"/>
          <w:kern w:val="0"/>
          <w:sz w:val="30"/>
          <w:szCs w:val="30"/>
        </w:rPr>
        <w:t>1</w:t>
      </w:r>
      <w:r w:rsidRPr="00C242D4">
        <w:rPr>
          <w:rFonts w:ascii="仿宋" w:eastAsia="仿宋" w:hAnsi="仿宋" w:cs="宋体" w:hint="eastAsia"/>
          <w:color w:val="000000"/>
          <w:kern w:val="0"/>
          <w:sz w:val="30"/>
          <w:szCs w:val="30"/>
        </w:rPr>
        <w:t>个，能归类放置全部器械的原装消毒灭菌托盘</w:t>
      </w:r>
      <w:r w:rsidRPr="00C242D4">
        <w:rPr>
          <w:rFonts w:ascii="仿宋" w:eastAsia="仿宋" w:hAnsi="仿宋" w:cs="宋体"/>
          <w:color w:val="000000"/>
          <w:kern w:val="0"/>
          <w:sz w:val="30"/>
          <w:szCs w:val="30"/>
        </w:rPr>
        <w:t>2</w:t>
      </w:r>
      <w:r w:rsidRPr="00C242D4">
        <w:rPr>
          <w:rFonts w:ascii="仿宋" w:eastAsia="仿宋" w:hAnsi="仿宋" w:cs="宋体" w:hint="eastAsia"/>
          <w:color w:val="000000"/>
          <w:kern w:val="0"/>
          <w:sz w:val="30"/>
          <w:szCs w:val="30"/>
        </w:rPr>
        <w:t>个。</w:t>
      </w:r>
    </w:p>
    <w:p w:rsidR="005C1872" w:rsidRPr="005C1872" w:rsidRDefault="00C242D4" w:rsidP="00C242D4">
      <w:pPr>
        <w:widowControl/>
        <w:spacing w:line="520" w:lineRule="exact"/>
        <w:ind w:firstLineChars="146" w:firstLine="440"/>
        <w:rPr>
          <w:rFonts w:ascii="仿宋" w:eastAsia="仿宋" w:hAnsi="仿宋" w:cs="仿宋"/>
          <w:b/>
          <w:color w:val="000000"/>
          <w:kern w:val="0"/>
          <w:sz w:val="30"/>
          <w:szCs w:val="30"/>
        </w:rPr>
      </w:pPr>
      <w:r w:rsidRPr="005C1872">
        <w:rPr>
          <w:rFonts w:ascii="仿宋" w:eastAsia="仿宋" w:hAnsi="仿宋" w:cs="仿宋" w:hint="eastAsia"/>
          <w:b/>
          <w:color w:val="000000"/>
          <w:kern w:val="0"/>
          <w:sz w:val="30"/>
          <w:szCs w:val="30"/>
        </w:rPr>
        <w:t>二、</w:t>
      </w:r>
      <w:r w:rsidR="005C1872" w:rsidRPr="005C1872">
        <w:rPr>
          <w:rFonts w:ascii="仿宋" w:eastAsia="仿宋" w:hAnsi="仿宋" w:cs="仿宋" w:hint="eastAsia"/>
          <w:b/>
          <w:color w:val="000000"/>
          <w:kern w:val="0"/>
          <w:sz w:val="30"/>
          <w:szCs w:val="30"/>
        </w:rPr>
        <w:t>其它要求：</w:t>
      </w:r>
    </w:p>
    <w:p w:rsidR="00C242D4" w:rsidRPr="005C1872" w:rsidRDefault="005C1872" w:rsidP="005C1872">
      <w:pPr>
        <w:widowControl/>
        <w:spacing w:line="520" w:lineRule="exact"/>
        <w:ind w:firstLineChars="146" w:firstLine="409"/>
        <w:rPr>
          <w:rFonts w:ascii="仿宋" w:eastAsia="仿宋" w:hAnsi="仿宋" w:cs="仿宋"/>
          <w:color w:val="000000"/>
          <w:sz w:val="30"/>
          <w:szCs w:val="30"/>
        </w:rPr>
      </w:pPr>
      <w:r w:rsidRPr="005C1872">
        <w:rPr>
          <w:rFonts w:ascii="宋体" w:hAnsi="宋体" w:cs="仿宋" w:hint="eastAsia"/>
          <w:color w:val="000000"/>
          <w:kern w:val="0"/>
          <w:sz w:val="28"/>
          <w:szCs w:val="28"/>
        </w:rPr>
        <w:lastRenderedPageBreak/>
        <w:t>1、</w:t>
      </w:r>
      <w:r w:rsidR="00C242D4" w:rsidRPr="005C1872">
        <w:rPr>
          <w:rFonts w:ascii="仿宋" w:eastAsia="仿宋" w:hAnsi="仿宋" w:cs="仿宋" w:hint="eastAsia"/>
          <w:color w:val="000000"/>
          <w:sz w:val="30"/>
          <w:szCs w:val="30"/>
        </w:rPr>
        <w:t>保修期：≥</w:t>
      </w:r>
      <w:r w:rsidR="00C242D4" w:rsidRPr="005C1872">
        <w:rPr>
          <w:rFonts w:ascii="仿宋" w:eastAsia="仿宋" w:hAnsi="仿宋" w:cs="仿宋"/>
          <w:color w:val="000000"/>
          <w:sz w:val="30"/>
          <w:szCs w:val="30"/>
        </w:rPr>
        <w:t>1</w:t>
      </w:r>
      <w:r w:rsidR="00C242D4" w:rsidRPr="005C1872">
        <w:rPr>
          <w:rFonts w:ascii="仿宋" w:eastAsia="仿宋" w:hAnsi="仿宋" w:cs="仿宋" w:hint="eastAsia"/>
          <w:color w:val="000000"/>
          <w:sz w:val="30"/>
          <w:szCs w:val="30"/>
        </w:rPr>
        <w:t>年。</w:t>
      </w:r>
    </w:p>
    <w:p w:rsidR="005C1872" w:rsidRDefault="005C1872" w:rsidP="005C1872">
      <w:pPr>
        <w:widowControl/>
        <w:spacing w:line="520" w:lineRule="exact"/>
        <w:ind w:firstLineChars="146" w:firstLine="438"/>
        <w:rPr>
          <w:rFonts w:ascii="仿宋" w:eastAsia="仿宋" w:hAnsi="仿宋" w:cs="宋体"/>
          <w:color w:val="000000"/>
          <w:kern w:val="0"/>
          <w:sz w:val="30"/>
          <w:szCs w:val="30"/>
        </w:rPr>
      </w:pPr>
      <w:r w:rsidRPr="005C1872">
        <w:rPr>
          <w:rFonts w:ascii="仿宋" w:eastAsia="仿宋" w:hAnsi="仿宋" w:cs="宋体" w:hint="eastAsia"/>
          <w:color w:val="000000"/>
          <w:kern w:val="0"/>
          <w:sz w:val="30"/>
          <w:szCs w:val="30"/>
        </w:rPr>
        <w:t>2、提供≥</w:t>
      </w:r>
      <w:r w:rsidRPr="005C1872">
        <w:rPr>
          <w:rFonts w:ascii="仿宋" w:eastAsia="仿宋" w:hAnsi="仿宋" w:cs="宋体"/>
          <w:color w:val="000000"/>
          <w:kern w:val="0"/>
          <w:sz w:val="30"/>
          <w:szCs w:val="30"/>
        </w:rPr>
        <w:t>4</w:t>
      </w:r>
      <w:r w:rsidRPr="005C1872">
        <w:rPr>
          <w:rFonts w:ascii="仿宋" w:eastAsia="仿宋" w:hAnsi="仿宋" w:cs="宋体" w:hint="eastAsia"/>
          <w:color w:val="000000"/>
          <w:kern w:val="0"/>
          <w:sz w:val="30"/>
          <w:szCs w:val="30"/>
        </w:rPr>
        <w:t>次远程教学服务</w:t>
      </w:r>
      <w:r>
        <w:rPr>
          <w:rFonts w:ascii="仿宋" w:eastAsia="仿宋" w:hAnsi="仿宋" w:cs="宋体" w:hint="eastAsia"/>
          <w:color w:val="000000"/>
          <w:kern w:val="0"/>
          <w:sz w:val="30"/>
          <w:szCs w:val="30"/>
        </w:rPr>
        <w:t>。</w:t>
      </w:r>
    </w:p>
    <w:p w:rsidR="005C1872" w:rsidRPr="005C1872" w:rsidRDefault="005C1872" w:rsidP="005C1872">
      <w:pPr>
        <w:widowControl/>
        <w:spacing w:line="520" w:lineRule="exact"/>
        <w:ind w:firstLineChars="146" w:firstLine="440"/>
        <w:rPr>
          <w:rFonts w:ascii="仿宋" w:eastAsia="仿宋" w:hAnsi="仿宋" w:cs="仿宋"/>
          <w:b/>
          <w:color w:val="000000"/>
          <w:kern w:val="0"/>
          <w:sz w:val="30"/>
          <w:szCs w:val="30"/>
        </w:rPr>
      </w:pPr>
    </w:p>
    <w:p w:rsidR="005C1872" w:rsidRPr="005C1872" w:rsidRDefault="00C242D4" w:rsidP="005C1872">
      <w:pPr>
        <w:widowControl/>
        <w:spacing w:line="480" w:lineRule="auto"/>
        <w:ind w:firstLineChars="146" w:firstLine="440"/>
        <w:rPr>
          <w:rFonts w:ascii="仿宋" w:eastAsia="仿宋" w:hAnsi="仿宋"/>
          <w:b/>
          <w:sz w:val="32"/>
          <w:szCs w:val="30"/>
        </w:rPr>
      </w:pPr>
      <w:r>
        <w:rPr>
          <w:rFonts w:ascii="仿宋" w:eastAsia="仿宋" w:hAnsi="仿宋" w:hint="eastAsia"/>
          <w:b/>
          <w:sz w:val="30"/>
          <w:szCs w:val="30"/>
        </w:rPr>
        <w:t xml:space="preserve">B包：         </w:t>
      </w:r>
      <w:r w:rsidRPr="00C242D4">
        <w:rPr>
          <w:rFonts w:ascii="仿宋" w:eastAsia="仿宋" w:hAnsi="仿宋" w:hint="eastAsia"/>
          <w:b/>
          <w:sz w:val="32"/>
          <w:szCs w:val="30"/>
        </w:rPr>
        <w:t>关节镜及手术器械技术参数及要求</w:t>
      </w:r>
    </w:p>
    <w:p w:rsidR="00C242D4" w:rsidRPr="00C242D4" w:rsidRDefault="00C242D4" w:rsidP="005C1872">
      <w:pPr>
        <w:spacing w:line="480" w:lineRule="auto"/>
        <w:ind w:firstLineChars="200" w:firstLine="602"/>
        <w:rPr>
          <w:rFonts w:ascii="仿宋" w:eastAsia="仿宋" w:hAnsi="仿宋" w:cs="仿宋"/>
          <w:b/>
          <w:sz w:val="30"/>
          <w:szCs w:val="30"/>
        </w:rPr>
      </w:pPr>
      <w:r>
        <w:rPr>
          <w:rFonts w:ascii="仿宋" w:eastAsia="仿宋" w:hAnsi="仿宋" w:cs="仿宋" w:hint="eastAsia"/>
          <w:b/>
          <w:sz w:val="30"/>
          <w:szCs w:val="30"/>
        </w:rPr>
        <w:t>一</w:t>
      </w:r>
      <w:r w:rsidRPr="00C242D4">
        <w:rPr>
          <w:rFonts w:ascii="仿宋" w:eastAsia="仿宋" w:hAnsi="仿宋" w:cs="仿宋" w:hint="eastAsia"/>
          <w:b/>
          <w:sz w:val="30"/>
          <w:szCs w:val="30"/>
        </w:rPr>
        <w:t>、主要技术参数及要求：</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49" w:firstLine="747"/>
        <w:rPr>
          <w:rFonts w:ascii="仿宋" w:eastAsia="仿宋" w:hAnsi="仿宋" w:cs="宋体"/>
          <w:sz w:val="30"/>
          <w:szCs w:val="30"/>
        </w:rPr>
      </w:pPr>
      <w:r w:rsidRPr="00C242D4">
        <w:rPr>
          <w:rFonts w:ascii="仿宋" w:eastAsia="仿宋" w:hAnsi="仿宋" w:cs="宋体"/>
          <w:sz w:val="30"/>
          <w:szCs w:val="30"/>
        </w:rPr>
        <w:t>1</w:t>
      </w:r>
      <w:r w:rsidRPr="00C242D4">
        <w:rPr>
          <w:rFonts w:ascii="仿宋" w:eastAsia="仿宋" w:hAnsi="仿宋" w:cs="宋体" w:hint="eastAsia"/>
          <w:sz w:val="30"/>
          <w:szCs w:val="30"/>
        </w:rPr>
        <w:t>、动力系统</w:t>
      </w:r>
      <w:r w:rsidRPr="00C242D4">
        <w:rPr>
          <w:rFonts w:ascii="仿宋" w:eastAsia="仿宋" w:hAnsi="仿宋" w:cs="宋体"/>
          <w:sz w:val="30"/>
          <w:szCs w:val="30"/>
        </w:rPr>
        <w:t>1</w:t>
      </w:r>
      <w:r w:rsidRPr="00C242D4">
        <w:rPr>
          <w:rFonts w:ascii="仿宋" w:eastAsia="仿宋" w:hAnsi="仿宋" w:cs="宋体" w:hint="eastAsia"/>
          <w:sz w:val="30"/>
          <w:szCs w:val="30"/>
        </w:rPr>
        <w:t>套：</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50" w:firstLine="750"/>
        <w:rPr>
          <w:rFonts w:ascii="仿宋" w:eastAsia="仿宋" w:hAnsi="仿宋" w:cs="宋体"/>
          <w:sz w:val="30"/>
          <w:szCs w:val="30"/>
        </w:rPr>
      </w:pPr>
      <w:r w:rsidRPr="00C242D4">
        <w:rPr>
          <w:rFonts w:ascii="仿宋" w:eastAsia="仿宋" w:hAnsi="仿宋" w:cs="宋体"/>
          <w:sz w:val="30"/>
          <w:szCs w:val="30"/>
        </w:rPr>
        <w:t xml:space="preserve">1.1  </w:t>
      </w:r>
      <w:r w:rsidRPr="00C242D4">
        <w:rPr>
          <w:rFonts w:ascii="仿宋" w:eastAsia="仿宋" w:hAnsi="仿宋" w:cs="宋体" w:hint="eastAsia"/>
          <w:sz w:val="30"/>
          <w:szCs w:val="30"/>
        </w:rPr>
        <w:t>智能彩色液晶屏触摸式控制屏≥</w:t>
      </w:r>
      <w:r w:rsidRPr="00C242D4">
        <w:rPr>
          <w:rFonts w:ascii="仿宋" w:eastAsia="仿宋" w:hAnsi="仿宋" w:cs="宋体"/>
          <w:sz w:val="30"/>
          <w:szCs w:val="30"/>
        </w:rPr>
        <w:t>7</w:t>
      </w:r>
      <w:r w:rsidRPr="00C242D4">
        <w:rPr>
          <w:rFonts w:ascii="仿宋" w:eastAsia="仿宋" w:hAnsi="仿宋" w:cs="宋体" w:hint="eastAsia"/>
          <w:sz w:val="30"/>
          <w:szCs w:val="30"/>
        </w:rPr>
        <w:t>英寸，显示设备运行状态，可编程，可记忆多种手术习惯。</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50" w:firstLine="750"/>
        <w:rPr>
          <w:rFonts w:ascii="仿宋" w:eastAsia="仿宋" w:hAnsi="仿宋" w:cs="宋体"/>
          <w:color w:val="FF0000"/>
          <w:sz w:val="30"/>
          <w:szCs w:val="30"/>
        </w:rPr>
      </w:pPr>
      <w:r w:rsidRPr="00C242D4">
        <w:rPr>
          <w:rFonts w:ascii="仿宋" w:eastAsia="仿宋" w:hAnsi="仿宋" w:cs="宋体"/>
          <w:sz w:val="30"/>
          <w:szCs w:val="30"/>
        </w:rPr>
        <w:t xml:space="preserve">1.2  </w:t>
      </w:r>
      <w:r w:rsidRPr="00C242D4">
        <w:rPr>
          <w:rFonts w:ascii="仿宋" w:eastAsia="仿宋" w:hAnsi="仿宋" w:cs="宋体" w:hint="eastAsia"/>
          <w:sz w:val="30"/>
          <w:szCs w:val="30"/>
        </w:rPr>
        <w:t>扭矩：≥</w:t>
      </w:r>
      <w:smartTag w:uri="urn:schemas-microsoft-com:office:smarttags" w:element="chmetcnv">
        <w:smartTagPr>
          <w:attr w:name="TCSC" w:val="0"/>
          <w:attr w:name="NumberType" w:val="1"/>
          <w:attr w:name="Negative" w:val="False"/>
          <w:attr w:name="HasSpace" w:val="True"/>
          <w:attr w:name="SourceValue" w:val="32"/>
          <w:attr w:name="UnitName" w:val="oz"/>
        </w:smartTagPr>
        <w:r w:rsidRPr="00C242D4">
          <w:rPr>
            <w:rFonts w:ascii="仿宋" w:eastAsia="仿宋" w:hAnsi="仿宋" w:cs="宋体"/>
            <w:sz w:val="30"/>
            <w:szCs w:val="30"/>
          </w:rPr>
          <w:t>32 oz</w:t>
        </w:r>
      </w:smartTag>
      <w:r w:rsidRPr="00C242D4">
        <w:rPr>
          <w:rFonts w:ascii="仿宋" w:eastAsia="仿宋" w:hAnsi="仿宋" w:cs="宋体"/>
          <w:sz w:val="30"/>
          <w:szCs w:val="30"/>
        </w:rPr>
        <w:t>-in</w:t>
      </w:r>
      <w:r w:rsidRPr="00C242D4">
        <w:rPr>
          <w:rFonts w:ascii="仿宋" w:eastAsia="仿宋" w:hAnsi="仿宋" w:cs="宋体" w:hint="eastAsia"/>
          <w:sz w:val="30"/>
          <w:szCs w:val="30"/>
        </w:rPr>
        <w:t>。</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50" w:firstLine="750"/>
        <w:rPr>
          <w:rFonts w:ascii="仿宋" w:eastAsia="仿宋" w:hAnsi="仿宋" w:cs="宋体"/>
          <w:sz w:val="30"/>
          <w:szCs w:val="30"/>
        </w:rPr>
      </w:pPr>
      <w:r w:rsidRPr="00C242D4">
        <w:rPr>
          <w:rFonts w:ascii="仿宋" w:eastAsia="仿宋" w:hAnsi="仿宋" w:cs="宋体"/>
          <w:sz w:val="30"/>
          <w:szCs w:val="30"/>
        </w:rPr>
        <w:t xml:space="preserve">1.3  </w:t>
      </w:r>
      <w:r w:rsidRPr="00C242D4">
        <w:rPr>
          <w:rFonts w:ascii="仿宋" w:eastAsia="仿宋" w:hAnsi="仿宋" w:cs="宋体" w:hint="eastAsia"/>
          <w:sz w:val="30"/>
          <w:szCs w:val="30"/>
        </w:rPr>
        <w:t>无级变速脚踏，至少含有窗锁</w:t>
      </w:r>
      <w:r w:rsidRPr="00C242D4">
        <w:rPr>
          <w:rFonts w:ascii="仿宋" w:eastAsia="仿宋" w:hAnsi="仿宋" w:cs="宋体"/>
          <w:sz w:val="30"/>
          <w:szCs w:val="30"/>
        </w:rPr>
        <w:t>/</w:t>
      </w:r>
      <w:r w:rsidRPr="00C242D4">
        <w:rPr>
          <w:rFonts w:ascii="仿宋" w:eastAsia="仿宋" w:hAnsi="仿宋" w:cs="宋体" w:hint="eastAsia"/>
          <w:sz w:val="30"/>
          <w:szCs w:val="30"/>
        </w:rPr>
        <w:t>正转</w:t>
      </w:r>
      <w:r w:rsidRPr="00C242D4">
        <w:rPr>
          <w:rFonts w:ascii="仿宋" w:eastAsia="仿宋" w:hAnsi="仿宋" w:cs="宋体"/>
          <w:sz w:val="30"/>
          <w:szCs w:val="30"/>
        </w:rPr>
        <w:t>/</w:t>
      </w:r>
      <w:r w:rsidRPr="00C242D4">
        <w:rPr>
          <w:rFonts w:ascii="仿宋" w:eastAsia="仿宋" w:hAnsi="仿宋" w:cs="宋体" w:hint="eastAsia"/>
          <w:sz w:val="30"/>
          <w:szCs w:val="30"/>
        </w:rPr>
        <w:t>反转</w:t>
      </w:r>
      <w:r w:rsidRPr="00C242D4">
        <w:rPr>
          <w:rFonts w:ascii="仿宋" w:eastAsia="仿宋" w:hAnsi="仿宋" w:cs="宋体"/>
          <w:sz w:val="30"/>
          <w:szCs w:val="30"/>
        </w:rPr>
        <w:t>/</w:t>
      </w:r>
      <w:r w:rsidRPr="00C242D4">
        <w:rPr>
          <w:rFonts w:ascii="仿宋" w:eastAsia="仿宋" w:hAnsi="仿宋" w:cs="宋体" w:hint="eastAsia"/>
          <w:sz w:val="30"/>
          <w:szCs w:val="30"/>
        </w:rPr>
        <w:t>往复转等四个独立工作开关。</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50" w:firstLine="750"/>
        <w:rPr>
          <w:rFonts w:ascii="仿宋" w:eastAsia="仿宋" w:hAnsi="仿宋" w:cs="宋体"/>
          <w:sz w:val="30"/>
          <w:szCs w:val="30"/>
        </w:rPr>
      </w:pPr>
      <w:r w:rsidRPr="00C242D4">
        <w:rPr>
          <w:rFonts w:ascii="仿宋" w:eastAsia="仿宋" w:hAnsi="仿宋" w:cs="宋体"/>
          <w:sz w:val="30"/>
          <w:szCs w:val="30"/>
        </w:rPr>
        <w:t xml:space="preserve">1.4  </w:t>
      </w:r>
      <w:r w:rsidRPr="00C242D4">
        <w:rPr>
          <w:rFonts w:ascii="仿宋" w:eastAsia="仿宋" w:hAnsi="仿宋" w:cs="宋体" w:hint="eastAsia"/>
          <w:sz w:val="30"/>
          <w:szCs w:val="30"/>
        </w:rPr>
        <w:t>具备双手柄接口，可同时连接驱动</w:t>
      </w:r>
      <w:r w:rsidRPr="00C242D4">
        <w:rPr>
          <w:rFonts w:ascii="仿宋" w:eastAsia="仿宋" w:hAnsi="仿宋" w:cs="宋体"/>
          <w:sz w:val="30"/>
          <w:szCs w:val="30"/>
        </w:rPr>
        <w:t>2</w:t>
      </w:r>
      <w:r w:rsidRPr="00C242D4">
        <w:rPr>
          <w:rFonts w:ascii="仿宋" w:eastAsia="仿宋" w:hAnsi="仿宋" w:cs="宋体" w:hint="eastAsia"/>
          <w:sz w:val="30"/>
          <w:szCs w:val="30"/>
        </w:rPr>
        <w:t>把手柄或骨钻或摆锯，并在液晶显示屏上动态显示。</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47" w:firstLine="741"/>
        <w:rPr>
          <w:rFonts w:ascii="仿宋" w:eastAsia="仿宋" w:hAnsi="仿宋" w:cs="宋体"/>
          <w:sz w:val="30"/>
          <w:szCs w:val="30"/>
        </w:rPr>
      </w:pPr>
      <w:r w:rsidRPr="00C242D4">
        <w:rPr>
          <w:rFonts w:ascii="仿宋" w:eastAsia="仿宋" w:hAnsi="仿宋" w:cs="宋体"/>
          <w:sz w:val="30"/>
          <w:szCs w:val="30"/>
        </w:rPr>
        <w:t xml:space="preserve">1.5  </w:t>
      </w:r>
      <w:r w:rsidRPr="00C242D4">
        <w:rPr>
          <w:rFonts w:ascii="仿宋" w:eastAsia="仿宋" w:hAnsi="仿宋" w:cs="宋体" w:hint="eastAsia"/>
          <w:sz w:val="30"/>
          <w:szCs w:val="30"/>
        </w:rPr>
        <w:t>双面镀银的刨削刀头，减少工作时产生的摩擦损耗。</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47" w:firstLine="741"/>
        <w:rPr>
          <w:rFonts w:ascii="仿宋" w:eastAsia="仿宋" w:hAnsi="仿宋" w:cs="宋体"/>
          <w:sz w:val="30"/>
          <w:szCs w:val="30"/>
        </w:rPr>
      </w:pPr>
      <w:r w:rsidRPr="00C242D4">
        <w:rPr>
          <w:rFonts w:ascii="仿宋" w:eastAsia="仿宋" w:hAnsi="仿宋" w:cs="宋体"/>
          <w:sz w:val="30"/>
          <w:szCs w:val="30"/>
        </w:rPr>
        <w:t xml:space="preserve">1.6  </w:t>
      </w:r>
      <w:r w:rsidRPr="00C242D4">
        <w:rPr>
          <w:rFonts w:ascii="仿宋" w:eastAsia="仿宋" w:hAnsi="仿宋" w:cs="宋体" w:hint="eastAsia"/>
          <w:sz w:val="30"/>
          <w:szCs w:val="30"/>
        </w:rPr>
        <w:t>具有刨刀自动识别及记忆上次转速功能，能够提供各种关节需要的刨刀。</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47" w:firstLine="741"/>
        <w:rPr>
          <w:rFonts w:ascii="仿宋" w:eastAsia="仿宋" w:hAnsi="仿宋" w:cs="宋体"/>
          <w:sz w:val="30"/>
          <w:szCs w:val="30"/>
        </w:rPr>
      </w:pPr>
      <w:r w:rsidRPr="00C242D4">
        <w:rPr>
          <w:rFonts w:ascii="仿宋" w:eastAsia="仿宋" w:hAnsi="仿宋" w:cs="宋体"/>
          <w:sz w:val="30"/>
          <w:szCs w:val="30"/>
        </w:rPr>
        <w:t xml:space="preserve">1.7  </w:t>
      </w:r>
      <w:r w:rsidRPr="00C242D4">
        <w:rPr>
          <w:rFonts w:ascii="仿宋" w:eastAsia="仿宋" w:hAnsi="仿宋" w:cs="宋体" w:hint="eastAsia"/>
          <w:sz w:val="30"/>
          <w:szCs w:val="30"/>
        </w:rPr>
        <w:t>特有刨刀切割窗锁功能，增强安全性，避免误损伤。</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47" w:firstLine="741"/>
        <w:rPr>
          <w:rFonts w:ascii="仿宋" w:eastAsia="仿宋" w:hAnsi="仿宋" w:cs="宋体"/>
          <w:sz w:val="30"/>
          <w:szCs w:val="30"/>
        </w:rPr>
      </w:pPr>
      <w:r w:rsidRPr="00C242D4">
        <w:rPr>
          <w:rFonts w:ascii="仿宋" w:eastAsia="仿宋" w:hAnsi="仿宋" w:cs="宋体"/>
          <w:sz w:val="30"/>
          <w:szCs w:val="30"/>
        </w:rPr>
        <w:t xml:space="preserve">1.8  </w:t>
      </w:r>
      <w:r w:rsidRPr="00C242D4">
        <w:rPr>
          <w:rFonts w:ascii="仿宋" w:eastAsia="仿宋" w:hAnsi="仿宋" w:cs="宋体" w:hint="eastAsia"/>
          <w:sz w:val="30"/>
          <w:szCs w:val="30"/>
        </w:rPr>
        <w:t>有故障自诊断功能。</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198" w:firstLine="594"/>
        <w:rPr>
          <w:rFonts w:ascii="仿宋" w:eastAsia="仿宋" w:hAnsi="仿宋" w:cs="宋体"/>
          <w:sz w:val="30"/>
          <w:szCs w:val="30"/>
        </w:rPr>
      </w:pPr>
      <w:r>
        <w:rPr>
          <w:rFonts w:ascii="仿宋" w:eastAsia="仿宋" w:hAnsi="仿宋" w:cs="宋体" w:hint="eastAsia"/>
          <w:sz w:val="30"/>
          <w:szCs w:val="30"/>
        </w:rPr>
        <w:t xml:space="preserve"> </w:t>
      </w:r>
      <w:r w:rsidRPr="00C242D4">
        <w:rPr>
          <w:rFonts w:ascii="仿宋" w:eastAsia="仿宋" w:hAnsi="仿宋" w:cs="宋体"/>
          <w:sz w:val="30"/>
          <w:szCs w:val="30"/>
        </w:rPr>
        <w:t xml:space="preserve">1.9  </w:t>
      </w:r>
      <w:r w:rsidRPr="00C242D4">
        <w:rPr>
          <w:rFonts w:ascii="仿宋" w:eastAsia="仿宋" w:hAnsi="仿宋" w:cs="宋体" w:hint="eastAsia"/>
          <w:sz w:val="30"/>
          <w:szCs w:val="30"/>
        </w:rPr>
        <w:t>转速</w:t>
      </w:r>
      <w:r w:rsidRPr="00C242D4">
        <w:rPr>
          <w:rFonts w:ascii="仿宋" w:eastAsia="仿宋" w:hAnsi="仿宋" w:cs="宋体"/>
          <w:sz w:val="30"/>
          <w:szCs w:val="30"/>
        </w:rPr>
        <w:t>100-10000</w:t>
      </w:r>
      <w:r w:rsidRPr="00C242D4">
        <w:rPr>
          <w:rFonts w:ascii="仿宋" w:eastAsia="仿宋" w:hAnsi="仿宋" w:cs="宋体" w:hint="eastAsia"/>
          <w:sz w:val="30"/>
          <w:szCs w:val="30"/>
        </w:rPr>
        <w:t>转</w:t>
      </w:r>
      <w:r w:rsidRPr="00C242D4">
        <w:rPr>
          <w:rFonts w:ascii="仿宋" w:eastAsia="仿宋" w:hAnsi="仿宋" w:cs="宋体"/>
          <w:sz w:val="30"/>
          <w:szCs w:val="30"/>
        </w:rPr>
        <w:t>/</w:t>
      </w:r>
      <w:r w:rsidRPr="00C242D4">
        <w:rPr>
          <w:rFonts w:ascii="仿宋" w:eastAsia="仿宋" w:hAnsi="仿宋" w:cs="宋体" w:hint="eastAsia"/>
          <w:sz w:val="30"/>
          <w:szCs w:val="30"/>
        </w:rPr>
        <w:t>分。</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149" w:firstLine="447"/>
        <w:rPr>
          <w:rFonts w:ascii="仿宋" w:eastAsia="仿宋" w:hAnsi="仿宋" w:cs="宋体"/>
          <w:sz w:val="30"/>
          <w:szCs w:val="30"/>
        </w:rPr>
      </w:pPr>
      <w:r>
        <w:rPr>
          <w:rFonts w:ascii="仿宋" w:eastAsia="仿宋" w:hAnsi="仿宋" w:cs="宋体" w:hint="eastAsia"/>
          <w:sz w:val="30"/>
          <w:szCs w:val="30"/>
        </w:rPr>
        <w:t xml:space="preserve">  </w:t>
      </w:r>
      <w:r w:rsidRPr="00C242D4">
        <w:rPr>
          <w:rFonts w:ascii="仿宋" w:eastAsia="仿宋" w:hAnsi="仿宋" w:cs="宋体"/>
          <w:sz w:val="30"/>
          <w:szCs w:val="30"/>
        </w:rPr>
        <w:t xml:space="preserve">1.10 </w:t>
      </w:r>
      <w:r w:rsidRPr="00C242D4">
        <w:rPr>
          <w:rFonts w:ascii="仿宋" w:eastAsia="仿宋" w:hAnsi="仿宋" w:cs="宋体" w:hint="eastAsia"/>
          <w:sz w:val="30"/>
          <w:szCs w:val="30"/>
        </w:rPr>
        <w:t>配圆头打磨头</w:t>
      </w:r>
      <w:r w:rsidRPr="00C242D4">
        <w:rPr>
          <w:rFonts w:ascii="仿宋" w:eastAsia="仿宋" w:hAnsi="仿宋" w:cs="宋体"/>
          <w:sz w:val="30"/>
          <w:szCs w:val="30"/>
        </w:rPr>
        <w:t>1</w:t>
      </w:r>
      <w:r w:rsidRPr="00C242D4">
        <w:rPr>
          <w:rFonts w:ascii="仿宋" w:eastAsia="仿宋" w:hAnsi="仿宋" w:cs="宋体" w:hint="eastAsia"/>
          <w:sz w:val="30"/>
          <w:szCs w:val="30"/>
        </w:rPr>
        <w:t>支，半月板刨刀</w:t>
      </w:r>
      <w:r w:rsidRPr="00C242D4">
        <w:rPr>
          <w:rFonts w:ascii="仿宋" w:eastAsia="仿宋" w:hAnsi="仿宋" w:cs="宋体"/>
          <w:sz w:val="30"/>
          <w:szCs w:val="30"/>
        </w:rPr>
        <w:t>1</w:t>
      </w:r>
      <w:r w:rsidRPr="00C242D4">
        <w:rPr>
          <w:rFonts w:ascii="仿宋" w:eastAsia="仿宋" w:hAnsi="仿宋" w:cs="宋体" w:hint="eastAsia"/>
          <w:sz w:val="30"/>
          <w:szCs w:val="30"/>
        </w:rPr>
        <w:t>支，滑膜切割刀</w:t>
      </w:r>
      <w:r w:rsidRPr="00C242D4">
        <w:rPr>
          <w:rFonts w:ascii="仿宋" w:eastAsia="仿宋" w:hAnsi="仿宋" w:cs="宋体"/>
          <w:sz w:val="30"/>
          <w:szCs w:val="30"/>
        </w:rPr>
        <w:t>1</w:t>
      </w:r>
      <w:r w:rsidRPr="00C242D4">
        <w:rPr>
          <w:rFonts w:ascii="仿宋" w:eastAsia="仿宋" w:hAnsi="仿宋" w:cs="宋体" w:hint="eastAsia"/>
          <w:sz w:val="30"/>
          <w:szCs w:val="30"/>
        </w:rPr>
        <w:t>支。</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149" w:firstLine="447"/>
        <w:rPr>
          <w:rFonts w:ascii="仿宋" w:eastAsia="仿宋" w:hAnsi="仿宋" w:cs="宋体"/>
          <w:sz w:val="30"/>
          <w:szCs w:val="30"/>
        </w:rPr>
      </w:pPr>
      <w:r>
        <w:rPr>
          <w:rFonts w:ascii="仿宋" w:eastAsia="仿宋" w:hAnsi="仿宋" w:cs="宋体" w:hint="eastAsia"/>
          <w:sz w:val="30"/>
          <w:szCs w:val="30"/>
        </w:rPr>
        <w:t xml:space="preserve">  </w:t>
      </w:r>
      <w:r w:rsidRPr="00C242D4">
        <w:rPr>
          <w:rFonts w:ascii="仿宋" w:eastAsia="仿宋" w:hAnsi="仿宋" w:cs="宋体"/>
          <w:sz w:val="30"/>
          <w:szCs w:val="30"/>
        </w:rPr>
        <w:t xml:space="preserve">1.11 </w:t>
      </w:r>
      <w:r w:rsidRPr="00C242D4">
        <w:rPr>
          <w:rFonts w:ascii="仿宋" w:eastAsia="仿宋" w:hAnsi="仿宋" w:cs="宋体" w:hint="eastAsia"/>
          <w:sz w:val="30"/>
          <w:szCs w:val="30"/>
        </w:rPr>
        <w:t>具有</w:t>
      </w:r>
      <w:r w:rsidRPr="00C242D4">
        <w:rPr>
          <w:rFonts w:ascii="仿宋" w:eastAsia="仿宋" w:hAnsi="仿宋" w:cs="宋体"/>
          <w:sz w:val="30"/>
          <w:szCs w:val="30"/>
        </w:rPr>
        <w:t>360</w:t>
      </w:r>
      <w:r w:rsidRPr="00C242D4">
        <w:rPr>
          <w:rFonts w:ascii="仿宋" w:eastAsia="仿宋" w:hAnsi="仿宋" w:cs="宋体" w:hint="eastAsia"/>
          <w:sz w:val="30"/>
          <w:szCs w:val="30"/>
        </w:rPr>
        <w:t>度旋转刨刀。</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149" w:firstLine="447"/>
        <w:rPr>
          <w:rFonts w:ascii="仿宋" w:eastAsia="仿宋" w:hAnsi="仿宋" w:cs="仿宋"/>
          <w:b/>
          <w:sz w:val="30"/>
          <w:szCs w:val="30"/>
        </w:rPr>
      </w:pPr>
      <w:r>
        <w:rPr>
          <w:rFonts w:ascii="仿宋" w:eastAsia="仿宋" w:hAnsi="仿宋" w:cs="宋体" w:hint="eastAsia"/>
          <w:sz w:val="30"/>
          <w:szCs w:val="30"/>
        </w:rPr>
        <w:t xml:space="preserve">  </w:t>
      </w:r>
      <w:r w:rsidRPr="00C242D4">
        <w:rPr>
          <w:rFonts w:ascii="仿宋" w:eastAsia="仿宋" w:hAnsi="仿宋" w:cs="宋体"/>
          <w:sz w:val="30"/>
          <w:szCs w:val="30"/>
        </w:rPr>
        <w:t xml:space="preserve">1.12 </w:t>
      </w:r>
      <w:r w:rsidRPr="00C242D4">
        <w:rPr>
          <w:rFonts w:ascii="仿宋" w:eastAsia="仿宋" w:hAnsi="仿宋" w:cs="宋体" w:hint="eastAsia"/>
          <w:sz w:val="30"/>
          <w:szCs w:val="30"/>
        </w:rPr>
        <w:t>刨削手柄可低温等离子消毒。</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149" w:firstLine="447"/>
        <w:rPr>
          <w:rFonts w:ascii="仿宋" w:eastAsia="仿宋" w:hAnsi="仿宋" w:cs="宋体"/>
          <w:sz w:val="30"/>
          <w:szCs w:val="30"/>
        </w:rPr>
      </w:pPr>
      <w:r>
        <w:rPr>
          <w:rFonts w:ascii="仿宋" w:eastAsia="仿宋" w:hAnsi="仿宋" w:cs="宋体" w:hint="eastAsia"/>
          <w:sz w:val="30"/>
          <w:szCs w:val="30"/>
        </w:rPr>
        <w:t xml:space="preserve">  </w:t>
      </w:r>
      <w:r w:rsidRPr="00C242D4">
        <w:rPr>
          <w:rFonts w:ascii="仿宋" w:eastAsia="仿宋" w:hAnsi="仿宋" w:cs="宋体"/>
          <w:sz w:val="30"/>
          <w:szCs w:val="30"/>
        </w:rPr>
        <w:t xml:space="preserve">1.13 </w:t>
      </w:r>
      <w:r w:rsidRPr="00C242D4">
        <w:rPr>
          <w:rFonts w:ascii="仿宋" w:eastAsia="仿宋" w:hAnsi="仿宋" w:cs="宋体" w:hint="eastAsia"/>
          <w:sz w:val="30"/>
          <w:szCs w:val="30"/>
        </w:rPr>
        <w:t>往复转双模式设计，转速模式和级数模式，可以设置往复转的间隔时间或往复次数，实现快速高效强有力地对组织的精准切割。</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198" w:firstLine="594"/>
        <w:rPr>
          <w:rFonts w:ascii="仿宋" w:eastAsia="仿宋" w:hAnsi="仿宋" w:cs="宋体"/>
          <w:sz w:val="30"/>
          <w:szCs w:val="30"/>
        </w:rPr>
      </w:pPr>
      <w:r>
        <w:rPr>
          <w:rFonts w:ascii="仿宋" w:eastAsia="仿宋" w:hAnsi="仿宋" w:cs="宋体" w:hint="eastAsia"/>
          <w:sz w:val="30"/>
          <w:szCs w:val="30"/>
        </w:rPr>
        <w:t xml:space="preserve"> </w:t>
      </w:r>
      <w:r w:rsidRPr="00C242D4">
        <w:rPr>
          <w:rFonts w:ascii="仿宋" w:eastAsia="仿宋" w:hAnsi="仿宋" w:cs="宋体"/>
          <w:sz w:val="30"/>
          <w:szCs w:val="30"/>
        </w:rPr>
        <w:t>2</w:t>
      </w:r>
      <w:r w:rsidRPr="00C242D4">
        <w:rPr>
          <w:rFonts w:ascii="仿宋" w:eastAsia="仿宋" w:hAnsi="仿宋" w:cs="宋体" w:hint="eastAsia"/>
          <w:sz w:val="30"/>
          <w:szCs w:val="30"/>
        </w:rPr>
        <w:t>、关节镜镜头（</w:t>
      </w:r>
      <w:r w:rsidRPr="00C242D4">
        <w:rPr>
          <w:rFonts w:ascii="仿宋" w:eastAsia="仿宋" w:hAnsi="仿宋" w:cs="宋体"/>
          <w:sz w:val="30"/>
          <w:szCs w:val="30"/>
        </w:rPr>
        <w:t>30</w:t>
      </w:r>
      <w:r w:rsidRPr="00C242D4">
        <w:rPr>
          <w:rFonts w:ascii="仿宋" w:eastAsia="仿宋" w:hAnsi="仿宋" w:cs="宋体" w:hint="eastAsia"/>
          <w:sz w:val="30"/>
          <w:szCs w:val="30"/>
        </w:rPr>
        <w:t>度</w:t>
      </w:r>
      <w:r w:rsidRPr="00C242D4">
        <w:rPr>
          <w:rFonts w:ascii="仿宋" w:eastAsia="仿宋" w:hAnsi="仿宋" w:cs="宋体"/>
          <w:sz w:val="30"/>
          <w:szCs w:val="30"/>
        </w:rPr>
        <w:t>/</w:t>
      </w:r>
      <w:r w:rsidRPr="00C242D4">
        <w:rPr>
          <w:rFonts w:ascii="仿宋" w:eastAsia="仿宋" w:hAnsi="仿宋" w:cs="宋体" w:hint="eastAsia"/>
          <w:sz w:val="30"/>
          <w:szCs w:val="30"/>
        </w:rPr>
        <w:t>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sz w:val="30"/>
            <w:szCs w:val="30"/>
          </w:rPr>
          <w:t>4mm</w:t>
        </w:r>
      </w:smartTag>
      <w:r w:rsidRPr="00C242D4">
        <w:rPr>
          <w:rFonts w:ascii="仿宋" w:eastAsia="仿宋" w:hAnsi="仿宋" w:cs="宋体" w:hint="eastAsia"/>
          <w:sz w:val="30"/>
          <w:szCs w:val="30"/>
        </w:rPr>
        <w:t>）</w:t>
      </w:r>
      <w:r w:rsidRPr="00C242D4">
        <w:rPr>
          <w:rFonts w:ascii="仿宋" w:eastAsia="仿宋" w:hAnsi="仿宋" w:cs="宋体"/>
          <w:sz w:val="30"/>
          <w:szCs w:val="30"/>
        </w:rPr>
        <w:t>1</w:t>
      </w:r>
      <w:r w:rsidRPr="00C242D4">
        <w:rPr>
          <w:rFonts w:ascii="仿宋" w:eastAsia="仿宋" w:hAnsi="仿宋" w:cs="宋体" w:hint="eastAsia"/>
          <w:sz w:val="30"/>
          <w:szCs w:val="30"/>
        </w:rPr>
        <w:t>个。</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49" w:firstLine="747"/>
        <w:rPr>
          <w:rFonts w:ascii="仿宋" w:eastAsia="仿宋" w:hAnsi="仿宋" w:cs="宋体"/>
          <w:sz w:val="30"/>
          <w:szCs w:val="30"/>
        </w:rPr>
      </w:pPr>
      <w:r w:rsidRPr="00C242D4">
        <w:rPr>
          <w:rFonts w:ascii="仿宋" w:eastAsia="仿宋" w:hAnsi="仿宋" w:cs="宋体"/>
          <w:sz w:val="30"/>
          <w:szCs w:val="30"/>
        </w:rPr>
        <w:lastRenderedPageBreak/>
        <w:t xml:space="preserve">2.1  </w:t>
      </w:r>
      <w:r w:rsidRPr="00C242D4">
        <w:rPr>
          <w:rFonts w:ascii="仿宋" w:eastAsia="仿宋" w:hAnsi="仿宋" w:cs="宋体" w:hint="eastAsia"/>
          <w:sz w:val="30"/>
          <w:szCs w:val="30"/>
        </w:rPr>
        <w:t>高清蓝宝石镜片，高硬度，耐磨、防腐蚀，特殊的玻璃</w:t>
      </w:r>
      <w:r w:rsidRPr="00C242D4">
        <w:rPr>
          <w:rFonts w:ascii="仿宋" w:eastAsia="仿宋" w:hAnsi="仿宋" w:cs="宋体"/>
          <w:sz w:val="30"/>
          <w:szCs w:val="30"/>
        </w:rPr>
        <w:t>-</w:t>
      </w:r>
      <w:r w:rsidRPr="00C242D4">
        <w:rPr>
          <w:rFonts w:ascii="仿宋" w:eastAsia="仿宋" w:hAnsi="仿宋" w:cs="宋体" w:hint="eastAsia"/>
          <w:sz w:val="30"/>
          <w:szCs w:val="30"/>
        </w:rPr>
        <w:t>金属焊接工艺，密封、防雾，耐受高温高压消毒和低温等离子消毒。</w:t>
      </w:r>
    </w:p>
    <w:p w:rsidR="00C242D4" w:rsidRPr="00C242D4" w:rsidRDefault="00C242D4" w:rsidP="00C242D4">
      <w:pPr>
        <w:pStyle w:val="HTML1"/>
        <w:tabs>
          <w:tab w:val="clear" w:pos="916"/>
          <w:tab w:val="clear" w:pos="8244"/>
          <w:tab w:val="clear" w:pos="9160"/>
          <w:tab w:val="clear" w:pos="10076"/>
          <w:tab w:val="clear" w:pos="10992"/>
          <w:tab w:val="clear" w:pos="11908"/>
          <w:tab w:val="clear" w:pos="12824"/>
          <w:tab w:val="clear" w:pos="13740"/>
          <w:tab w:val="clear" w:pos="14656"/>
        </w:tabs>
        <w:spacing w:line="520" w:lineRule="exact"/>
        <w:ind w:firstLineChars="200" w:firstLine="600"/>
        <w:rPr>
          <w:rFonts w:ascii="仿宋" w:eastAsia="仿宋" w:hAnsi="仿宋" w:cs="宋体"/>
          <w:sz w:val="30"/>
          <w:szCs w:val="30"/>
        </w:rPr>
      </w:pPr>
      <w:r>
        <w:rPr>
          <w:rFonts w:ascii="仿宋" w:eastAsia="仿宋" w:hAnsi="仿宋" w:cs="宋体" w:hint="eastAsia"/>
          <w:sz w:val="30"/>
          <w:szCs w:val="30"/>
        </w:rPr>
        <w:t xml:space="preserve"> </w:t>
      </w:r>
      <w:r w:rsidRPr="00C242D4">
        <w:rPr>
          <w:rFonts w:ascii="仿宋" w:eastAsia="仿宋" w:hAnsi="仿宋" w:cs="宋体"/>
          <w:sz w:val="30"/>
          <w:szCs w:val="30"/>
        </w:rPr>
        <w:t xml:space="preserve">2.2  </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sz w:val="30"/>
            <w:szCs w:val="30"/>
          </w:rPr>
          <w:t>4mm</w:t>
        </w:r>
      </w:smartTag>
      <w:r w:rsidRPr="00C242D4">
        <w:rPr>
          <w:rFonts w:ascii="仿宋" w:eastAsia="仿宋" w:hAnsi="仿宋" w:cs="宋体"/>
          <w:sz w:val="30"/>
          <w:szCs w:val="30"/>
        </w:rPr>
        <w:t xml:space="preserve"> 30</w:t>
      </w:r>
      <w:r w:rsidRPr="00C242D4">
        <w:rPr>
          <w:rFonts w:ascii="仿宋" w:eastAsia="仿宋" w:hAnsi="仿宋" w:cs="宋体" w:hint="eastAsia"/>
          <w:sz w:val="30"/>
          <w:szCs w:val="30"/>
        </w:rPr>
        <w:t>°镜头，视野角度≥</w:t>
      </w:r>
      <w:r w:rsidRPr="00C242D4">
        <w:rPr>
          <w:rFonts w:ascii="仿宋" w:eastAsia="仿宋" w:hAnsi="仿宋" w:cs="宋体"/>
          <w:sz w:val="30"/>
          <w:szCs w:val="30"/>
        </w:rPr>
        <w:t>115</w:t>
      </w:r>
      <w:r w:rsidRPr="00C242D4">
        <w:rPr>
          <w:rFonts w:ascii="仿宋" w:eastAsia="仿宋" w:hAnsi="仿宋" w:cs="宋体" w:hint="eastAsia"/>
          <w:sz w:val="30"/>
          <w:szCs w:val="30"/>
        </w:rPr>
        <w:t>度。</w:t>
      </w:r>
    </w:p>
    <w:p w:rsidR="00C242D4" w:rsidRPr="00C242D4" w:rsidRDefault="00C242D4" w:rsidP="00C242D4">
      <w:pPr>
        <w:pStyle w:val="Default"/>
        <w:ind w:left="150" w:hangingChars="50" w:hanging="150"/>
        <w:rPr>
          <w:rFonts w:ascii="仿宋" w:eastAsia="仿宋" w:hAnsi="仿宋"/>
          <w:sz w:val="30"/>
          <w:szCs w:val="30"/>
        </w:rPr>
      </w:pPr>
      <w:r>
        <w:rPr>
          <w:rFonts w:ascii="仿宋" w:eastAsia="仿宋" w:hAnsi="仿宋" w:cs="宋体" w:hint="eastAsia"/>
          <w:sz w:val="30"/>
          <w:szCs w:val="30"/>
        </w:rPr>
        <w:t xml:space="preserve">     </w:t>
      </w:r>
      <w:r w:rsidRPr="00C242D4">
        <w:rPr>
          <w:rFonts w:ascii="仿宋" w:eastAsia="仿宋" w:hAnsi="仿宋" w:cs="宋体"/>
          <w:sz w:val="30"/>
          <w:szCs w:val="30"/>
        </w:rPr>
        <w:t>2.3</w:t>
      </w:r>
      <w:r w:rsidRPr="00C242D4">
        <w:rPr>
          <w:rFonts w:ascii="仿宋" w:eastAsia="仿宋" w:hAnsi="仿宋" w:hint="eastAsia"/>
          <w:sz w:val="30"/>
          <w:szCs w:val="30"/>
        </w:rPr>
        <w:t>一键式接口，镜鞘双通道进、出水口，通道独立、双阀门随意调节，</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sz w:val="30"/>
            <w:szCs w:val="30"/>
          </w:rPr>
          <w:t>6mm</w:t>
        </w:r>
      </w:smartTag>
      <w:r w:rsidRPr="00C242D4">
        <w:rPr>
          <w:rFonts w:ascii="仿宋" w:eastAsia="仿宋" w:hAnsi="仿宋" w:hint="eastAsia"/>
          <w:sz w:val="30"/>
          <w:szCs w:val="30"/>
        </w:rPr>
        <w:t>高流量鞘管系统，双阀，鞘管前端窗孔设计</w:t>
      </w:r>
      <w:r w:rsidRPr="00C242D4">
        <w:rPr>
          <w:rFonts w:ascii="仿宋" w:eastAsia="仿宋" w:hAnsi="仿宋"/>
          <w:sz w:val="30"/>
          <w:szCs w:val="30"/>
        </w:rPr>
        <w:t>2</w:t>
      </w:r>
      <w:r w:rsidRPr="00C242D4">
        <w:rPr>
          <w:rFonts w:ascii="仿宋" w:eastAsia="仿宋" w:hAnsi="仿宋" w:hint="eastAsia"/>
          <w:sz w:val="30"/>
          <w:szCs w:val="30"/>
        </w:rPr>
        <w:t>个；钝穿刺锥</w:t>
      </w:r>
      <w:r w:rsidRPr="00C242D4">
        <w:rPr>
          <w:rFonts w:ascii="仿宋" w:eastAsia="仿宋" w:hAnsi="仿宋"/>
          <w:sz w:val="30"/>
          <w:szCs w:val="30"/>
        </w:rPr>
        <w:t>1</w:t>
      </w:r>
      <w:r w:rsidRPr="00C242D4">
        <w:rPr>
          <w:rFonts w:ascii="仿宋" w:eastAsia="仿宋" w:hAnsi="仿宋" w:hint="eastAsia"/>
          <w:sz w:val="30"/>
          <w:szCs w:val="30"/>
        </w:rPr>
        <w:t>个。</w:t>
      </w:r>
    </w:p>
    <w:p w:rsidR="00C242D4" w:rsidRPr="00C242D4" w:rsidRDefault="005C1872" w:rsidP="00C242D4">
      <w:pPr>
        <w:pStyle w:val="Default1"/>
        <w:ind w:firstLineChars="100" w:firstLine="300"/>
        <w:rPr>
          <w:rFonts w:ascii="仿宋" w:eastAsia="仿宋" w:hAnsi="仿宋"/>
          <w:sz w:val="30"/>
          <w:szCs w:val="30"/>
        </w:rPr>
      </w:pPr>
      <w:r>
        <w:rPr>
          <w:rFonts w:ascii="仿宋" w:eastAsia="仿宋" w:hAnsi="仿宋" w:hint="eastAsia"/>
          <w:sz w:val="30"/>
          <w:szCs w:val="30"/>
        </w:rPr>
        <w:t xml:space="preserve">   </w:t>
      </w:r>
      <w:r w:rsidR="00C242D4" w:rsidRPr="00C242D4">
        <w:rPr>
          <w:rFonts w:ascii="仿宋" w:eastAsia="仿宋" w:hAnsi="仿宋"/>
          <w:sz w:val="30"/>
          <w:szCs w:val="30"/>
        </w:rPr>
        <w:t>3</w:t>
      </w:r>
      <w:r w:rsidR="00C242D4" w:rsidRPr="00C242D4">
        <w:rPr>
          <w:rFonts w:ascii="仿宋" w:eastAsia="仿宋" w:hAnsi="仿宋" w:hint="eastAsia"/>
          <w:sz w:val="30"/>
          <w:szCs w:val="30"/>
        </w:rPr>
        <w:t>、手动器械：</w:t>
      </w:r>
    </w:p>
    <w:p w:rsidR="00C242D4" w:rsidRPr="00C242D4" w:rsidRDefault="005C1872" w:rsidP="00C242D4">
      <w:pPr>
        <w:pStyle w:val="Default1"/>
        <w:ind w:firstLineChars="100" w:firstLine="300"/>
        <w:rPr>
          <w:rFonts w:ascii="仿宋" w:eastAsia="仿宋" w:hAnsi="仿宋"/>
          <w:sz w:val="30"/>
          <w:szCs w:val="30"/>
        </w:rPr>
      </w:pPr>
      <w:r>
        <w:rPr>
          <w:rFonts w:ascii="仿宋" w:eastAsia="仿宋" w:hAnsi="仿宋" w:hint="eastAsia"/>
          <w:sz w:val="30"/>
          <w:szCs w:val="30"/>
        </w:rPr>
        <w:t xml:space="preserve">   </w:t>
      </w:r>
      <w:r w:rsidR="00C242D4" w:rsidRPr="00C242D4">
        <w:rPr>
          <w:rFonts w:ascii="仿宋" w:eastAsia="仿宋" w:hAnsi="仿宋"/>
          <w:sz w:val="30"/>
          <w:szCs w:val="30"/>
        </w:rPr>
        <w:t xml:space="preserve">3.1 </w:t>
      </w:r>
      <w:r w:rsidR="00C242D4" w:rsidRPr="00C242D4">
        <w:rPr>
          <w:rFonts w:ascii="仿宋" w:eastAsia="仿宋" w:hAnsi="仿宋" w:hint="eastAsia"/>
          <w:sz w:val="30"/>
          <w:szCs w:val="30"/>
        </w:rPr>
        <w:t>所配备的手动器械为利于清洗消毒的不可拆卸无销钉及滑杆结构设计。</w:t>
      </w:r>
    </w:p>
    <w:p w:rsidR="00C242D4" w:rsidRPr="00C242D4" w:rsidRDefault="005C1872" w:rsidP="00C242D4">
      <w:pPr>
        <w:pStyle w:val="Default1"/>
        <w:ind w:firstLineChars="100" w:firstLine="300"/>
        <w:rPr>
          <w:rFonts w:ascii="仿宋" w:eastAsia="仿宋" w:hAnsi="仿宋"/>
          <w:sz w:val="30"/>
          <w:szCs w:val="30"/>
        </w:rPr>
      </w:pPr>
      <w:r>
        <w:rPr>
          <w:rFonts w:ascii="仿宋" w:eastAsia="仿宋" w:hAnsi="仿宋" w:hint="eastAsia"/>
          <w:sz w:val="30"/>
          <w:szCs w:val="30"/>
        </w:rPr>
        <w:t xml:space="preserve">   </w:t>
      </w:r>
      <w:r w:rsidR="00C242D4" w:rsidRPr="00C242D4">
        <w:rPr>
          <w:rFonts w:ascii="仿宋" w:eastAsia="仿宋" w:hAnsi="仿宋"/>
          <w:sz w:val="30"/>
          <w:szCs w:val="30"/>
        </w:rPr>
        <w:t xml:space="preserve">3.2 </w:t>
      </w:r>
      <w:r w:rsidR="00C242D4" w:rsidRPr="00C242D4">
        <w:rPr>
          <w:rFonts w:ascii="仿宋" w:eastAsia="仿宋" w:hAnsi="仿宋" w:hint="eastAsia"/>
          <w:sz w:val="30"/>
          <w:szCs w:val="30"/>
        </w:rPr>
        <w:t>所有手动器械全部为</w:t>
      </w:r>
      <w:r w:rsidR="00C242D4" w:rsidRPr="00C242D4">
        <w:rPr>
          <w:rFonts w:ascii="仿宋" w:eastAsia="仿宋" w:hAnsi="仿宋"/>
          <w:sz w:val="30"/>
          <w:szCs w:val="30"/>
        </w:rPr>
        <w:t>455</w:t>
      </w:r>
      <w:r w:rsidR="00C242D4" w:rsidRPr="00C242D4">
        <w:rPr>
          <w:rFonts w:ascii="仿宋" w:eastAsia="仿宋" w:hAnsi="仿宋" w:hint="eastAsia"/>
          <w:sz w:val="30"/>
          <w:szCs w:val="30"/>
        </w:rPr>
        <w:t>精钢材料。</w:t>
      </w:r>
    </w:p>
    <w:p w:rsidR="00C242D4" w:rsidRPr="00C242D4" w:rsidRDefault="005C1872" w:rsidP="00C242D4">
      <w:pPr>
        <w:spacing w:line="520" w:lineRule="exact"/>
        <w:ind w:firstLineChars="100" w:firstLine="300"/>
        <w:rPr>
          <w:rFonts w:ascii="仿宋" w:eastAsia="仿宋" w:hAnsi="仿宋" w:cs="宋体"/>
          <w:color w:val="000000"/>
          <w:kern w:val="0"/>
          <w:sz w:val="30"/>
          <w:szCs w:val="30"/>
        </w:rPr>
      </w:pPr>
      <w:r>
        <w:rPr>
          <w:rFonts w:ascii="仿宋" w:eastAsia="仿宋" w:hAnsi="仿宋" w:hint="eastAsia"/>
          <w:sz w:val="30"/>
          <w:szCs w:val="30"/>
        </w:rPr>
        <w:t xml:space="preserve">   </w:t>
      </w:r>
      <w:r w:rsidR="00C242D4" w:rsidRPr="00C242D4">
        <w:rPr>
          <w:rFonts w:ascii="仿宋" w:eastAsia="仿宋" w:hAnsi="仿宋"/>
          <w:sz w:val="30"/>
          <w:szCs w:val="30"/>
        </w:rPr>
        <w:t xml:space="preserve">3.3 </w:t>
      </w:r>
      <w:r w:rsidR="00C242D4" w:rsidRPr="00C242D4">
        <w:rPr>
          <w:rFonts w:ascii="仿宋" w:eastAsia="仿宋" w:hAnsi="仿宋" w:hint="eastAsia"/>
          <w:sz w:val="30"/>
          <w:szCs w:val="30"/>
        </w:rPr>
        <w:t>使用中的</w:t>
      </w:r>
      <w:smartTag w:uri="urn:schemas-microsoft-com:office:smarttags" w:element="chmetcnv">
        <w:smartTagPr>
          <w:attr w:name="TCSC" w:val="0"/>
          <w:attr w:name="NumberType" w:val="1"/>
          <w:attr w:name="Negative" w:val="False"/>
          <w:attr w:name="HasSpace" w:val="False"/>
          <w:attr w:name="SourceValue" w:val="4.5"/>
          <w:attr w:name="UnitName" w:val="mm"/>
        </w:smartTagPr>
        <w:r w:rsidR="00C242D4" w:rsidRPr="00C242D4">
          <w:rPr>
            <w:rFonts w:ascii="仿宋" w:eastAsia="仿宋" w:hAnsi="仿宋"/>
            <w:sz w:val="30"/>
            <w:szCs w:val="30"/>
          </w:rPr>
          <w:t>2.0mm</w:t>
        </w:r>
      </w:smartTag>
      <w:r w:rsidR="00C242D4" w:rsidRPr="00C242D4">
        <w:rPr>
          <w:rFonts w:ascii="仿宋" w:eastAsia="仿宋" w:hAnsi="仿宋" w:hint="eastAsia"/>
          <w:sz w:val="30"/>
          <w:szCs w:val="30"/>
        </w:rPr>
        <w:t>、</w:t>
      </w:r>
      <w:smartTag w:uri="urn:schemas-microsoft-com:office:smarttags" w:element="chmetcnv">
        <w:smartTagPr>
          <w:attr w:name="TCSC" w:val="0"/>
          <w:attr w:name="NumberType" w:val="1"/>
          <w:attr w:name="Negative" w:val="False"/>
          <w:attr w:name="HasSpace" w:val="False"/>
          <w:attr w:name="SourceValue" w:val="4.5"/>
          <w:attr w:name="UnitName" w:val="mm"/>
        </w:smartTagPr>
        <w:r w:rsidR="00C242D4" w:rsidRPr="00C242D4">
          <w:rPr>
            <w:rFonts w:ascii="仿宋" w:eastAsia="仿宋" w:hAnsi="仿宋"/>
            <w:sz w:val="30"/>
            <w:szCs w:val="30"/>
          </w:rPr>
          <w:t>2.8mm</w:t>
        </w:r>
      </w:smartTag>
      <w:r w:rsidR="00C242D4" w:rsidRPr="00C242D4">
        <w:rPr>
          <w:rFonts w:ascii="仿宋" w:eastAsia="仿宋" w:hAnsi="仿宋" w:hint="eastAsia"/>
          <w:sz w:val="30"/>
          <w:szCs w:val="30"/>
        </w:rPr>
        <w:t>、</w:t>
      </w:r>
      <w:smartTag w:uri="urn:schemas-microsoft-com:office:smarttags" w:element="chmetcnv">
        <w:smartTagPr>
          <w:attr w:name="TCSC" w:val="0"/>
          <w:attr w:name="NumberType" w:val="1"/>
          <w:attr w:name="Negative" w:val="False"/>
          <w:attr w:name="HasSpace" w:val="False"/>
          <w:attr w:name="SourceValue" w:val="4.5"/>
          <w:attr w:name="UnitName" w:val="mm"/>
        </w:smartTagPr>
        <w:r w:rsidR="00C242D4" w:rsidRPr="00C242D4">
          <w:rPr>
            <w:rFonts w:ascii="仿宋" w:eastAsia="仿宋" w:hAnsi="仿宋"/>
            <w:sz w:val="30"/>
            <w:szCs w:val="30"/>
          </w:rPr>
          <w:t>3.5mm</w:t>
        </w:r>
      </w:smartTag>
      <w:r w:rsidR="00C242D4" w:rsidRPr="00C242D4">
        <w:rPr>
          <w:rFonts w:ascii="仿宋" w:eastAsia="仿宋" w:hAnsi="仿宋" w:hint="eastAsia"/>
          <w:sz w:val="30"/>
          <w:szCs w:val="30"/>
        </w:rPr>
        <w:t>、</w:t>
      </w:r>
      <w:smartTag w:uri="urn:schemas-microsoft-com:office:smarttags" w:element="chmetcnv">
        <w:smartTagPr>
          <w:attr w:name="TCSC" w:val="0"/>
          <w:attr w:name="NumberType" w:val="1"/>
          <w:attr w:name="Negative" w:val="False"/>
          <w:attr w:name="HasSpace" w:val="False"/>
          <w:attr w:name="SourceValue" w:val="4.5"/>
          <w:attr w:name="UnitName" w:val="mm"/>
        </w:smartTagPr>
        <w:r w:rsidR="00C242D4" w:rsidRPr="00C242D4">
          <w:rPr>
            <w:rFonts w:ascii="仿宋" w:eastAsia="仿宋" w:hAnsi="仿宋"/>
            <w:sz w:val="30"/>
            <w:szCs w:val="30"/>
          </w:rPr>
          <w:t>5.0mm</w:t>
        </w:r>
      </w:smartTag>
      <w:r w:rsidR="00C242D4" w:rsidRPr="00C242D4">
        <w:rPr>
          <w:rFonts w:ascii="仿宋" w:eastAsia="仿宋" w:hAnsi="仿宋" w:hint="eastAsia"/>
          <w:sz w:val="30"/>
          <w:szCs w:val="30"/>
        </w:rPr>
        <w:t>、</w:t>
      </w:r>
      <w:smartTag w:uri="urn:schemas-microsoft-com:office:smarttags" w:element="chmetcnv">
        <w:smartTagPr>
          <w:attr w:name="TCSC" w:val="0"/>
          <w:attr w:name="NumberType" w:val="1"/>
          <w:attr w:name="Negative" w:val="False"/>
          <w:attr w:name="HasSpace" w:val="False"/>
          <w:attr w:name="SourceValue" w:val="4.5"/>
          <w:attr w:name="UnitName" w:val="mm"/>
        </w:smartTagPr>
        <w:r w:rsidR="00C242D4" w:rsidRPr="00C242D4">
          <w:rPr>
            <w:rFonts w:ascii="仿宋" w:eastAsia="仿宋" w:hAnsi="仿宋"/>
            <w:sz w:val="30"/>
            <w:szCs w:val="30"/>
          </w:rPr>
          <w:t>6.5mm</w:t>
        </w:r>
      </w:smartTag>
      <w:r w:rsidR="00C242D4" w:rsidRPr="00C242D4">
        <w:rPr>
          <w:rFonts w:ascii="仿宋" w:eastAsia="仿宋" w:hAnsi="仿宋" w:hint="eastAsia"/>
          <w:sz w:val="30"/>
          <w:szCs w:val="30"/>
        </w:rPr>
        <w:t>等不同型号的锚钉必须为</w:t>
      </w:r>
      <w:r w:rsidR="00C242D4" w:rsidRPr="00C242D4">
        <w:rPr>
          <w:rFonts w:ascii="仿宋" w:eastAsia="仿宋" w:hAnsi="仿宋" w:cs="宋体" w:hint="eastAsia"/>
          <w:color w:val="000000"/>
          <w:kern w:val="0"/>
          <w:sz w:val="30"/>
          <w:szCs w:val="30"/>
        </w:rPr>
        <w:t>河南省医用耗材采购交易系统内品种。</w:t>
      </w:r>
    </w:p>
    <w:p w:rsidR="00C242D4" w:rsidRPr="00C242D4" w:rsidRDefault="005C1872" w:rsidP="00C242D4">
      <w:pPr>
        <w:pStyle w:val="Default1"/>
        <w:ind w:leftChars="67" w:left="141" w:firstLineChars="50" w:firstLine="150"/>
        <w:rPr>
          <w:rFonts w:ascii="仿宋" w:eastAsia="仿宋" w:hAnsi="仿宋"/>
          <w:sz w:val="30"/>
          <w:szCs w:val="30"/>
        </w:rPr>
      </w:pPr>
      <w:r>
        <w:rPr>
          <w:rFonts w:ascii="仿宋" w:eastAsia="仿宋" w:hAnsi="仿宋" w:hint="eastAsia"/>
          <w:sz w:val="30"/>
          <w:szCs w:val="30"/>
        </w:rPr>
        <w:t xml:space="preserve">   </w:t>
      </w:r>
      <w:r w:rsidR="00C242D4" w:rsidRPr="00C242D4">
        <w:rPr>
          <w:rFonts w:ascii="仿宋" w:eastAsia="仿宋" w:hAnsi="仿宋"/>
          <w:sz w:val="30"/>
          <w:szCs w:val="30"/>
        </w:rPr>
        <w:t xml:space="preserve">3.4 </w:t>
      </w:r>
      <w:r w:rsidR="00C242D4" w:rsidRPr="00C242D4">
        <w:rPr>
          <w:rFonts w:ascii="仿宋" w:eastAsia="仿宋" w:hAnsi="仿宋" w:hint="eastAsia"/>
          <w:sz w:val="30"/>
          <w:szCs w:val="30"/>
        </w:rPr>
        <w:t>探针、左弯鸭嘴蓝钳、右弯鸭嘴蓝钳、卵园上翘蓝钳和卵圆直蓝钳等非一次性器械各</w:t>
      </w:r>
      <w:r w:rsidR="00C242D4" w:rsidRPr="00C242D4">
        <w:rPr>
          <w:rFonts w:ascii="仿宋" w:eastAsia="仿宋" w:hAnsi="仿宋"/>
          <w:sz w:val="30"/>
          <w:szCs w:val="30"/>
        </w:rPr>
        <w:t>1</w:t>
      </w:r>
      <w:r w:rsidR="00C242D4" w:rsidRPr="00C242D4">
        <w:rPr>
          <w:rFonts w:ascii="仿宋" w:eastAsia="仿宋" w:hAnsi="仿宋" w:hint="eastAsia"/>
          <w:sz w:val="30"/>
          <w:szCs w:val="30"/>
        </w:rPr>
        <w:t>把。</w:t>
      </w:r>
    </w:p>
    <w:p w:rsidR="00C242D4" w:rsidRPr="00C242D4" w:rsidRDefault="00C242D4" w:rsidP="00C242D4">
      <w:pPr>
        <w:pStyle w:val="Default1"/>
        <w:ind w:firstLineChars="50" w:firstLine="150"/>
        <w:rPr>
          <w:rFonts w:ascii="仿宋" w:eastAsia="仿宋" w:hAnsi="仿宋" w:cs="宋体"/>
          <w:sz w:val="30"/>
          <w:szCs w:val="30"/>
        </w:rPr>
      </w:pPr>
      <w:r>
        <w:rPr>
          <w:rFonts w:ascii="仿宋" w:eastAsia="仿宋" w:hAnsi="仿宋" w:cs="宋体" w:hint="eastAsia"/>
          <w:sz w:val="30"/>
          <w:szCs w:val="30"/>
        </w:rPr>
        <w:t xml:space="preserve"> </w:t>
      </w:r>
      <w:r w:rsidR="005C1872">
        <w:rPr>
          <w:rFonts w:ascii="仿宋" w:eastAsia="仿宋" w:hAnsi="仿宋" w:cs="宋体" w:hint="eastAsia"/>
          <w:sz w:val="30"/>
          <w:szCs w:val="30"/>
        </w:rPr>
        <w:t xml:space="preserve">   </w:t>
      </w:r>
      <w:r w:rsidRPr="00C242D4">
        <w:rPr>
          <w:rFonts w:ascii="仿宋" w:eastAsia="仿宋" w:hAnsi="仿宋" w:cs="宋体"/>
          <w:sz w:val="30"/>
          <w:szCs w:val="30"/>
        </w:rPr>
        <w:t>4</w:t>
      </w:r>
      <w:r w:rsidRPr="00C242D4">
        <w:rPr>
          <w:rFonts w:ascii="仿宋" w:eastAsia="仿宋" w:hAnsi="仿宋" w:cs="宋体" w:hint="eastAsia"/>
          <w:sz w:val="30"/>
          <w:szCs w:val="30"/>
        </w:rPr>
        <w:t>、光纤：长度≥</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sz w:val="30"/>
            <w:szCs w:val="30"/>
          </w:rPr>
          <w:t>3.5m</w:t>
        </w:r>
      </w:smartTag>
      <w:r w:rsidRPr="00C242D4">
        <w:rPr>
          <w:rFonts w:ascii="仿宋" w:eastAsia="仿宋" w:hAnsi="仿宋" w:cs="宋体" w:hint="eastAsia"/>
          <w:sz w:val="30"/>
          <w:szCs w:val="30"/>
        </w:rPr>
        <w:t>，直径≥</w:t>
      </w:r>
      <w:smartTag w:uri="urn:schemas-microsoft-com:office:smarttags" w:element="chmetcnv">
        <w:smartTagPr>
          <w:attr w:name="TCSC" w:val="0"/>
          <w:attr w:name="NumberType" w:val="1"/>
          <w:attr w:name="Negative" w:val="False"/>
          <w:attr w:name="HasSpace" w:val="False"/>
          <w:attr w:name="SourceValue" w:val="4.5"/>
          <w:attr w:name="UnitName" w:val="mm"/>
        </w:smartTagPr>
        <w:r w:rsidRPr="00C242D4">
          <w:rPr>
            <w:rFonts w:ascii="仿宋" w:eastAsia="仿宋" w:hAnsi="仿宋" w:cs="宋体"/>
            <w:sz w:val="30"/>
            <w:szCs w:val="30"/>
          </w:rPr>
          <w:t>4.5mm</w:t>
        </w:r>
      </w:smartTag>
      <w:r w:rsidRPr="00C242D4">
        <w:rPr>
          <w:rFonts w:ascii="仿宋" w:eastAsia="仿宋" w:hAnsi="仿宋" w:cs="宋体" w:hint="eastAsia"/>
          <w:sz w:val="30"/>
          <w:szCs w:val="30"/>
        </w:rPr>
        <w:t>，快速接口，可与任何品牌的内窥镜兼容，可高温高压消毒。</w:t>
      </w:r>
    </w:p>
    <w:p w:rsidR="001A23FF" w:rsidRPr="00C5550B" w:rsidRDefault="00C242D4" w:rsidP="00C5550B">
      <w:pPr>
        <w:widowControl/>
        <w:spacing w:line="520" w:lineRule="exact"/>
        <w:ind w:firstLineChars="146" w:firstLine="440"/>
        <w:rPr>
          <w:rFonts w:ascii="仿宋" w:eastAsia="仿宋" w:hAnsi="仿宋" w:cs="仿宋"/>
          <w:b/>
          <w:color w:val="000000"/>
          <w:kern w:val="0"/>
          <w:sz w:val="30"/>
          <w:szCs w:val="30"/>
        </w:rPr>
      </w:pPr>
      <w:r w:rsidRPr="00C242D4">
        <w:rPr>
          <w:rFonts w:ascii="仿宋" w:eastAsia="仿宋" w:hAnsi="仿宋" w:cs="仿宋" w:hint="eastAsia"/>
          <w:b/>
          <w:color w:val="000000"/>
          <w:kern w:val="0"/>
          <w:sz w:val="30"/>
          <w:szCs w:val="30"/>
        </w:rPr>
        <w:t>二、</w:t>
      </w:r>
      <w:r w:rsidRPr="00C242D4">
        <w:rPr>
          <w:rFonts w:ascii="仿宋" w:eastAsia="仿宋" w:hAnsi="仿宋" w:cs="仿宋" w:hint="eastAsia"/>
          <w:b/>
          <w:color w:val="000000"/>
          <w:sz w:val="30"/>
          <w:szCs w:val="30"/>
        </w:rPr>
        <w:t>保修期：≥</w:t>
      </w:r>
      <w:r w:rsidRPr="00C242D4">
        <w:rPr>
          <w:rFonts w:ascii="仿宋" w:eastAsia="仿宋" w:hAnsi="仿宋" w:cs="仿宋"/>
          <w:b/>
          <w:color w:val="000000"/>
          <w:sz w:val="30"/>
          <w:szCs w:val="30"/>
        </w:rPr>
        <w:t>1</w:t>
      </w:r>
      <w:r w:rsidRPr="00C242D4">
        <w:rPr>
          <w:rFonts w:ascii="仿宋" w:eastAsia="仿宋" w:hAnsi="仿宋" w:cs="仿宋" w:hint="eastAsia"/>
          <w:b/>
          <w:color w:val="000000"/>
          <w:sz w:val="30"/>
          <w:szCs w:val="30"/>
        </w:rPr>
        <w:t>年。</w:t>
      </w:r>
    </w:p>
    <w:p w:rsidR="007A71B6" w:rsidRPr="007A71B6" w:rsidRDefault="001A23FF" w:rsidP="007A71B6">
      <w:pPr>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sidR="00640DDE">
        <w:rPr>
          <w:rFonts w:ascii="仿宋" w:eastAsia="仿宋" w:hAnsi="仿宋" w:cs="仿宋" w:hint="eastAsia"/>
          <w:color w:val="000000"/>
          <w:sz w:val="30"/>
          <w:szCs w:val="30"/>
          <w:shd w:val="clear" w:color="auto" w:fill="FFFFFF"/>
        </w:rPr>
        <w:t>（</w:t>
      </w:r>
      <w:r w:rsidR="00C5550B">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C5550B" w:rsidRDefault="00203D7E" w:rsidP="00C5550B">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lastRenderedPageBreak/>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w:t>
            </w:r>
            <w:r w:rsidRPr="00F44236">
              <w:rPr>
                <w:rFonts w:ascii="仿宋" w:eastAsia="仿宋" w:hAnsi="仿宋" w:hint="eastAsia"/>
                <w:bCs/>
                <w:color w:val="FF0000"/>
                <w:sz w:val="28"/>
                <w:szCs w:val="24"/>
                <w:lang w:val="en-GB"/>
              </w:rPr>
              <w:lastRenderedPageBreak/>
              <w:t>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lastRenderedPageBreak/>
              <w:t>1分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lastRenderedPageBreak/>
              <w:t>业绩</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日以来，具有类似项目业绩单次合同金额在：A包：180</w:t>
            </w:r>
            <w:r w:rsidRPr="00F44236">
              <w:rPr>
                <w:rFonts w:ascii="仿宋" w:eastAsia="仿宋" w:hAnsi="仿宋" w:hint="eastAsia"/>
                <w:bCs/>
                <w:sz w:val="28"/>
                <w:szCs w:val="24"/>
              </w:rPr>
              <w:t>万元以上（含</w:t>
            </w:r>
            <w:r>
              <w:rPr>
                <w:rFonts w:ascii="仿宋" w:eastAsia="仿宋" w:hAnsi="仿宋" w:hint="eastAsia"/>
                <w:bCs/>
                <w:sz w:val="28"/>
                <w:szCs w:val="24"/>
              </w:rPr>
              <w:t>180</w:t>
            </w:r>
            <w:r w:rsidRPr="00F44236">
              <w:rPr>
                <w:rFonts w:ascii="仿宋" w:eastAsia="仿宋" w:hAnsi="仿宋" w:hint="eastAsia"/>
                <w:bCs/>
                <w:sz w:val="28"/>
                <w:szCs w:val="24"/>
              </w:rPr>
              <w:t>万元）</w:t>
            </w:r>
            <w:r>
              <w:rPr>
                <w:rFonts w:ascii="仿宋" w:eastAsia="仿宋" w:hAnsi="仿宋" w:hint="eastAsia"/>
                <w:bCs/>
                <w:sz w:val="28"/>
                <w:szCs w:val="24"/>
              </w:rPr>
              <w:t>，B包：40</w:t>
            </w:r>
            <w:r w:rsidRPr="00F44236">
              <w:rPr>
                <w:rFonts w:ascii="仿宋" w:eastAsia="仿宋" w:hAnsi="仿宋" w:hint="eastAsia"/>
                <w:bCs/>
                <w:sz w:val="28"/>
                <w:szCs w:val="24"/>
              </w:rPr>
              <w:t>万元以上（含</w:t>
            </w:r>
            <w:r>
              <w:rPr>
                <w:rFonts w:ascii="仿宋" w:eastAsia="仿宋" w:hAnsi="仿宋" w:hint="eastAsia"/>
                <w:bCs/>
                <w:sz w:val="28"/>
                <w:szCs w:val="24"/>
              </w:rPr>
              <w:t>40</w:t>
            </w:r>
            <w:r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 xml:space="preserve"> 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3C5EE2">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F44236" w:rsidRDefault="00F05564" w:rsidP="003C5EE2">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F05564" w:rsidRPr="004A4700" w:rsidRDefault="00F05564" w:rsidP="003C5EE2">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技术支持、售后服务程序合理，人员配备技术力量强，故障响应时间小于2小时，上门时间小于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w:t>
            </w:r>
            <w:r w:rsidRPr="00F44236">
              <w:rPr>
                <w:rFonts w:ascii="仿宋" w:eastAsia="仿宋" w:hAnsi="仿宋" w:cs="宋体"/>
                <w:kern w:val="0"/>
                <w:sz w:val="28"/>
                <w:szCs w:val="24"/>
              </w:rPr>
              <w:lastRenderedPageBreak/>
              <w:t>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lastRenderedPageBreak/>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707082">
        <w:rPr>
          <w:rFonts w:ascii="仿宋" w:eastAsia="仿宋" w:hAnsi="仿宋" w:cs="宋体" w:hint="eastAsia"/>
          <w:bCs/>
          <w:sz w:val="28"/>
          <w:szCs w:val="28"/>
          <w:lang w:val="zh-CN"/>
        </w:rPr>
        <w:t>设备安装验收培训使用合格后，一个月付全款的70%，剩余30%满一年付清</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69671C">
        <w:rPr>
          <w:rFonts w:ascii="仿宋" w:eastAsia="仿宋" w:hAnsi="仿宋" w:cs="仿宋" w:hint="eastAsia"/>
          <w:color w:val="000000"/>
          <w:kern w:val="0"/>
          <w:sz w:val="30"/>
          <w:szCs w:val="30"/>
          <w:shd w:val="clear" w:color="auto" w:fill="FFFFFF"/>
        </w:rPr>
        <w:t>席朝岭</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69671C">
        <w:rPr>
          <w:rFonts w:ascii="仿宋" w:eastAsia="仿宋" w:hAnsi="仿宋" w:cs="仿宋" w:hint="eastAsia"/>
          <w:color w:val="000000"/>
          <w:kern w:val="0"/>
          <w:sz w:val="30"/>
          <w:szCs w:val="30"/>
          <w:shd w:val="clear" w:color="auto" w:fill="FFFFFF"/>
        </w:rPr>
        <w:t>13937476967</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69671C" w:rsidRPr="0069671C">
        <w:rPr>
          <w:rFonts w:ascii="仿宋" w:eastAsia="仿宋" w:hAnsi="仿宋" w:hint="eastAsia"/>
          <w:sz w:val="30"/>
          <w:szCs w:val="30"/>
        </w:rPr>
        <w:t>禹州市康复路1号</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69671C">
        <w:rPr>
          <w:rFonts w:ascii="仿宋" w:eastAsia="仿宋" w:hAnsi="仿宋" w:cs="仿宋" w:hint="eastAsia"/>
          <w:color w:val="000000"/>
          <w:kern w:val="0"/>
          <w:sz w:val="30"/>
          <w:szCs w:val="30"/>
          <w:shd w:val="clear" w:color="auto" w:fill="FFFFFF"/>
        </w:rPr>
        <w:t>禹州</w:t>
      </w:r>
      <w:r w:rsidR="001A23FF">
        <w:rPr>
          <w:rFonts w:ascii="仿宋" w:eastAsia="仿宋" w:hAnsi="仿宋" w:cs="仿宋" w:hint="eastAsia"/>
          <w:color w:val="000000"/>
          <w:kern w:val="0"/>
          <w:sz w:val="30"/>
          <w:szCs w:val="30"/>
          <w:shd w:val="clear" w:color="auto" w:fill="FFFFFF"/>
        </w:rPr>
        <w:t>市</w:t>
      </w:r>
      <w:r w:rsidR="001E784D">
        <w:rPr>
          <w:rFonts w:ascii="仿宋" w:eastAsia="仿宋" w:hAnsi="仿宋" w:cs="仿宋" w:hint="eastAsia"/>
          <w:color w:val="000000"/>
          <w:kern w:val="0"/>
          <w:sz w:val="30"/>
          <w:szCs w:val="30"/>
          <w:shd w:val="clear" w:color="auto" w:fill="FFFFFF"/>
        </w:rPr>
        <w:t>人民医院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2A5BCC">
        <w:rPr>
          <w:rFonts w:ascii="仿宋" w:eastAsia="仿宋" w:hAnsi="仿宋" w:cs="宋体" w:hint="eastAsia"/>
          <w:color w:val="000000"/>
          <w:kern w:val="0"/>
          <w:sz w:val="30"/>
          <w:szCs w:val="30"/>
          <w:shd w:val="clear" w:color="auto" w:fill="FFFFFF"/>
        </w:rPr>
        <w:t>0</w:t>
      </w:r>
      <w:r w:rsidR="00780EDB">
        <w:rPr>
          <w:rFonts w:ascii="仿宋" w:eastAsia="仿宋" w:hAnsi="仿宋" w:cs="宋体" w:hint="eastAsia"/>
          <w:color w:val="000000"/>
          <w:kern w:val="0"/>
          <w:sz w:val="30"/>
          <w:szCs w:val="30"/>
          <w:shd w:val="clear" w:color="auto" w:fill="FFFFFF"/>
        </w:rPr>
        <w:t>7月</w:t>
      </w:r>
      <w:r w:rsidR="002A5BCC">
        <w:rPr>
          <w:rFonts w:ascii="仿宋" w:eastAsia="仿宋" w:hAnsi="仿宋" w:cs="宋体" w:hint="eastAsia"/>
          <w:color w:val="000000"/>
          <w:kern w:val="0"/>
          <w:sz w:val="30"/>
          <w:szCs w:val="30"/>
          <w:shd w:val="clear" w:color="auto" w:fill="FFFFFF"/>
        </w:rPr>
        <w:t>0</w:t>
      </w:r>
      <w:r w:rsidR="005A352B">
        <w:rPr>
          <w:rFonts w:ascii="仿宋" w:eastAsia="仿宋" w:hAnsi="仿宋" w:cs="宋体" w:hint="eastAsia"/>
          <w:color w:val="000000"/>
          <w:kern w:val="0"/>
          <w:sz w:val="30"/>
          <w:szCs w:val="30"/>
          <w:shd w:val="clear" w:color="auto" w:fill="FFFFFF"/>
        </w:rPr>
        <w:t>9</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37C" w:rsidRDefault="00C6137C" w:rsidP="00253591">
      <w:r>
        <w:separator/>
      </w:r>
    </w:p>
  </w:endnote>
  <w:endnote w:type="continuationSeparator" w:id="0">
    <w:p w:rsidR="00C6137C" w:rsidRDefault="00C6137C"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37C" w:rsidRDefault="00C6137C" w:rsidP="00253591">
      <w:r>
        <w:separator/>
      </w:r>
    </w:p>
  </w:footnote>
  <w:footnote w:type="continuationSeparator" w:id="0">
    <w:p w:rsidR="00C6137C" w:rsidRDefault="00C6137C"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6"/>
  </w:num>
  <w:num w:numId="8">
    <w:abstractNumId w:val="5"/>
  </w:num>
  <w:num w:numId="9">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5431D"/>
    <w:rsid w:val="0009385B"/>
    <w:rsid w:val="000C3F1D"/>
    <w:rsid w:val="00127197"/>
    <w:rsid w:val="00174554"/>
    <w:rsid w:val="001A0E05"/>
    <w:rsid w:val="001A23FF"/>
    <w:rsid w:val="001A4D77"/>
    <w:rsid w:val="001B4847"/>
    <w:rsid w:val="001E784D"/>
    <w:rsid w:val="00203D7E"/>
    <w:rsid w:val="00253591"/>
    <w:rsid w:val="0026693A"/>
    <w:rsid w:val="002A53B2"/>
    <w:rsid w:val="002A5BCC"/>
    <w:rsid w:val="002C3A56"/>
    <w:rsid w:val="00385BF1"/>
    <w:rsid w:val="00395FA1"/>
    <w:rsid w:val="003C515C"/>
    <w:rsid w:val="003E3576"/>
    <w:rsid w:val="004C5459"/>
    <w:rsid w:val="0055294B"/>
    <w:rsid w:val="00576222"/>
    <w:rsid w:val="005A352B"/>
    <w:rsid w:val="005C1872"/>
    <w:rsid w:val="005D42D5"/>
    <w:rsid w:val="005F58CC"/>
    <w:rsid w:val="00640DDE"/>
    <w:rsid w:val="0069671C"/>
    <w:rsid w:val="00707082"/>
    <w:rsid w:val="00780EDB"/>
    <w:rsid w:val="007A38C0"/>
    <w:rsid w:val="007A71B6"/>
    <w:rsid w:val="007E7426"/>
    <w:rsid w:val="00800675"/>
    <w:rsid w:val="00830645"/>
    <w:rsid w:val="008B3866"/>
    <w:rsid w:val="008C4C58"/>
    <w:rsid w:val="008E2344"/>
    <w:rsid w:val="008E6425"/>
    <w:rsid w:val="008F18DB"/>
    <w:rsid w:val="009A77DC"/>
    <w:rsid w:val="009C751B"/>
    <w:rsid w:val="00A54088"/>
    <w:rsid w:val="00AF1084"/>
    <w:rsid w:val="00B41D68"/>
    <w:rsid w:val="00BB31B9"/>
    <w:rsid w:val="00BD065C"/>
    <w:rsid w:val="00C03D72"/>
    <w:rsid w:val="00C242D4"/>
    <w:rsid w:val="00C5550B"/>
    <w:rsid w:val="00C607E0"/>
    <w:rsid w:val="00C6137C"/>
    <w:rsid w:val="00C92BC0"/>
    <w:rsid w:val="00CA270A"/>
    <w:rsid w:val="00CD2027"/>
    <w:rsid w:val="00D725B7"/>
    <w:rsid w:val="00E21FA1"/>
    <w:rsid w:val="00E2584E"/>
    <w:rsid w:val="00E57476"/>
    <w:rsid w:val="00EA4C75"/>
    <w:rsid w:val="00F05564"/>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798AC-4D95-4158-83B6-A16B7F53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702</Words>
  <Characters>4003</Characters>
  <Application>Microsoft Office Word</Application>
  <DocSecurity>0</DocSecurity>
  <Lines>33</Lines>
  <Paragraphs>9</Paragraphs>
  <ScaleCrop>false</ScaleCrop>
  <Company>china</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26</cp:revision>
  <cp:lastPrinted>2018-07-02T01:47:00Z</cp:lastPrinted>
  <dcterms:created xsi:type="dcterms:W3CDTF">2018-03-26T01:31:00Z</dcterms:created>
  <dcterms:modified xsi:type="dcterms:W3CDTF">2018-07-09T05:36:00Z</dcterms:modified>
</cp:coreProperties>
</file>